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5F157A">
        <w:rPr>
          <w:bCs/>
          <w:spacing w:val="-1"/>
        </w:rPr>
        <w:t>PHED 2200-003</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2A2DD1"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proofErr w:type="gramStart"/>
      <w:r w:rsidR="00313B62">
        <w:rPr>
          <w:bCs/>
          <w:spacing w:val="-2"/>
        </w:rPr>
        <w:t xml:space="preserve">Fall </w:t>
      </w:r>
      <w:r w:rsidR="00D24EB0">
        <w:rPr>
          <w:bCs/>
          <w:spacing w:val="-2"/>
        </w:rPr>
        <w:t xml:space="preserve"> 2016</w:t>
      </w:r>
      <w:proofErr w:type="gramEnd"/>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A7634A">
        <w:rPr>
          <w:rFonts w:ascii="Times New Roman" w:hAnsi="Times New Roman" w:cs="Times New Roman"/>
          <w:bCs/>
          <w:spacing w:val="-2"/>
          <w:sz w:val="24"/>
          <w:szCs w:val="24"/>
        </w:rPr>
        <w:t>Wednesday</w:t>
      </w:r>
      <w:r w:rsidR="004E3B50" w:rsidRPr="004E3B50">
        <w:rPr>
          <w:rFonts w:ascii="Times New Roman" w:hAnsi="Times New Roman" w:cs="Times New Roman"/>
          <w:bCs/>
          <w:spacing w:val="-2"/>
          <w:sz w:val="24"/>
          <w:szCs w:val="24"/>
        </w:rPr>
        <w:t>/3:00-4:00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 xml:space="preserve">Lt. </w:t>
      </w:r>
      <w:r w:rsidR="00A7634A">
        <w:rPr>
          <w:rFonts w:ascii="Times New Roman" w:hAnsi="Times New Roman" w:cs="Times New Roman"/>
          <w:bCs/>
          <w:spacing w:val="-8"/>
          <w:sz w:val="24"/>
          <w:szCs w:val="24"/>
        </w:rPr>
        <w:t>Dennis Ledbetter</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w:t>
      </w:r>
      <w:r w:rsidR="00A7634A">
        <w:rPr>
          <w:rFonts w:ascii="Times New Roman" w:hAnsi="Times New Roman" w:cs="Times New Roman"/>
          <w:bCs/>
          <w:spacing w:val="-14"/>
          <w:sz w:val="24"/>
          <w:szCs w:val="24"/>
        </w:rPr>
        <w:t>2</w:t>
      </w:r>
      <w:r w:rsidR="004E3B50">
        <w:rPr>
          <w:rFonts w:ascii="Times New Roman" w:hAnsi="Times New Roman" w:cs="Times New Roman"/>
          <w:bCs/>
          <w:spacing w:val="-14"/>
          <w:sz w:val="24"/>
          <w:szCs w:val="24"/>
        </w:rPr>
        <w:t xml:space="preserve">, </w:t>
      </w:r>
      <w:r w:rsidR="00A7634A" w:rsidRPr="002A2DD1">
        <w:rPr>
          <w:rFonts w:ascii="Times New Roman" w:hAnsi="Times New Roman" w:cs="Times New Roman"/>
          <w:bCs/>
          <w:spacing w:val="-14"/>
          <w:sz w:val="24"/>
          <w:szCs w:val="24"/>
          <w:highlight w:val="yellow"/>
        </w:rPr>
        <w:t>drl0001</w:t>
      </w:r>
      <w:r w:rsidR="004E3B50" w:rsidRPr="002A2DD1">
        <w:rPr>
          <w:rFonts w:ascii="Times New Roman" w:hAnsi="Times New Roman" w:cs="Times New Roman"/>
          <w:bCs/>
          <w:spacing w:val="-14"/>
          <w:sz w:val="24"/>
          <w:szCs w:val="24"/>
          <w:highlight w:val="yellow"/>
        </w:rPr>
        <w:t>@auburn.edu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t>
      </w:r>
      <w:r w:rsidR="00A7634A">
        <w:rPr>
          <w:rFonts w:ascii="Times New Roman" w:hAnsi="Times New Roman" w:cs="Times New Roman"/>
          <w:bCs/>
          <w:spacing w:val="-5"/>
          <w:sz w:val="24"/>
          <w:szCs w:val="24"/>
        </w:rPr>
        <w:t xml:space="preserve"> </w:t>
      </w:r>
      <w:r w:rsidR="004E3B50">
        <w:rPr>
          <w:rFonts w:ascii="Times New Roman" w:hAnsi="Times New Roman" w:cs="Times New Roman"/>
          <w:bCs/>
          <w:spacing w:val="-5"/>
          <w:sz w:val="24"/>
          <w:szCs w:val="24"/>
        </w:rPr>
        <w:t>/F)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hyperlink r:id="rId7" w:history="1">
        <w:r w:rsidR="00BD2027" w:rsidRPr="00E75545">
          <w:rPr>
            <w:rStyle w:val="Hyperlink"/>
            <w:rFonts w:ascii="Times New Roman" w:hAnsi="Times New Roman" w:cs="Times New Roman"/>
            <w:bCs/>
            <w:sz w:val="24"/>
            <w:szCs w:val="24"/>
          </w:rPr>
          <w:t>jdaley@leecountysheriff.org</w:t>
        </w:r>
      </w:hyperlink>
      <w:r w:rsidR="00BD2027">
        <w:rPr>
          <w:rFonts w:ascii="Times New Roman" w:hAnsi="Times New Roman" w:cs="Times New Roman"/>
          <w:bCs/>
          <w:sz w:val="24"/>
          <w:szCs w:val="24"/>
        </w:rPr>
        <w:t xml:space="preserve"> (Jessica Daley)</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A7634A">
        <w:t>1</w:t>
      </w:r>
      <w:r w:rsidRPr="001A2D3D">
        <w:rPr>
          <w:spacing w:val="-4"/>
        </w:rPr>
        <w:t xml:space="preserve"> </w:t>
      </w:r>
      <w:r w:rsidRPr="001A2D3D">
        <w:t>credit</w:t>
      </w:r>
      <w:r w:rsidRPr="001A2D3D">
        <w:rPr>
          <w:spacing w:val="-4"/>
        </w:rPr>
        <w:t xml:space="preserve"> </w:t>
      </w:r>
      <w:r w:rsidRPr="001A2D3D">
        <w:t>hour</w:t>
      </w:r>
      <w:r w:rsidRPr="001A2D3D">
        <w:rPr>
          <w:spacing w:val="-4"/>
        </w:rPr>
        <w:t xml:space="preserve"> </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313B62">
        <w:rPr>
          <w:b/>
        </w:rPr>
        <w:t>: 08/17</w:t>
      </w:r>
      <w:r w:rsidR="00D24EB0">
        <w:rPr>
          <w:b/>
        </w:rPr>
        <w:t>/2016</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Pr="00FC1558"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313B62">
        <w:rPr>
          <w:b/>
        </w:rPr>
        <w:t>08/24</w:t>
      </w:r>
      <w:r w:rsidR="00D24EB0">
        <w:rPr>
          <w:b/>
        </w:rPr>
        <w:t>/2016</w:t>
      </w:r>
    </w:p>
    <w:p w:rsidR="00841E36" w:rsidRDefault="00FC1558" w:rsidP="00841E36">
      <w:pPr>
        <w:pStyle w:val="ListParagraph"/>
        <w:tabs>
          <w:tab w:val="left" w:pos="340"/>
        </w:tabs>
        <w:spacing w:line="275" w:lineRule="exact"/>
        <w:ind w:left="340"/>
        <w:outlineLvl w:val="0"/>
      </w:pPr>
      <w:r>
        <w:t>Lecture- Statistical Problems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lastRenderedPageBreak/>
        <w:t>Week 3</w:t>
      </w:r>
      <w:r w:rsidR="00A7634A">
        <w:rPr>
          <w:b/>
        </w:rPr>
        <w:t xml:space="preserve">: </w:t>
      </w:r>
      <w:r w:rsidR="00313B62">
        <w:rPr>
          <w:b/>
        </w:rPr>
        <w:t>08/31</w:t>
      </w:r>
      <w:r w:rsidR="00D24EB0">
        <w:rPr>
          <w:b/>
        </w:rPr>
        <w:t>/2016</w:t>
      </w:r>
    </w:p>
    <w:p w:rsidR="00FC1558" w:rsidRDefault="00FC1558" w:rsidP="004A36F3">
      <w:pPr>
        <w:pStyle w:val="ListParagraph"/>
        <w:tabs>
          <w:tab w:val="left" w:pos="340"/>
        </w:tabs>
        <w:ind w:left="340"/>
        <w:outlineLvl w:val="0"/>
      </w:pPr>
      <w:r>
        <w:t>Assigned Reading- Participant Manual Pages 7-11</w:t>
      </w:r>
    </w:p>
    <w:p w:rsidR="005E518E" w:rsidRDefault="00FC1558" w:rsidP="00FC1558">
      <w:pPr>
        <w:pStyle w:val="ListParagraph"/>
        <w:tabs>
          <w:tab w:val="left" w:pos="340"/>
        </w:tabs>
        <w:ind w:left="340"/>
        <w:outlineLvl w:val="0"/>
      </w:pPr>
      <w:r>
        <w:t>Lecture- Sexual Assault Definitions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313B62">
        <w:rPr>
          <w:b/>
        </w:rPr>
        <w:t>: 09/07</w:t>
      </w:r>
      <w:r w:rsidR="00D24EB0">
        <w:rPr>
          <w:b/>
        </w:rPr>
        <w:t>/2016</w:t>
      </w:r>
    </w:p>
    <w:p w:rsidR="00FC1558" w:rsidRDefault="00FC1558" w:rsidP="00FC1558">
      <w:pPr>
        <w:pStyle w:val="ListParagraph"/>
        <w:tabs>
          <w:tab w:val="left" w:pos="340"/>
        </w:tabs>
        <w:ind w:left="340"/>
        <w:outlineLvl w:val="0"/>
      </w:pPr>
      <w:r>
        <w:t>Assigned Reading- Participant Manual Pages 12-19, 61-63</w:t>
      </w:r>
    </w:p>
    <w:p w:rsidR="00FC1558" w:rsidRDefault="00FC1558" w:rsidP="00FC1558">
      <w:pPr>
        <w:pStyle w:val="ListParagraph"/>
        <w:tabs>
          <w:tab w:val="left" w:pos="340"/>
        </w:tabs>
        <w:spacing w:line="275" w:lineRule="exact"/>
        <w:ind w:left="340"/>
        <w:outlineLvl w:val="0"/>
      </w:pPr>
      <w:r>
        <w:t>Lecture- Risk of Personal Safety/Risk Reduction Strategies</w:t>
      </w:r>
    </w:p>
    <w:p w:rsidR="005E518E" w:rsidRPr="00841E36" w:rsidRDefault="005E518E" w:rsidP="00FC1558">
      <w:pPr>
        <w:pStyle w:val="ListParagraph"/>
        <w:tabs>
          <w:tab w:val="left" w:pos="340"/>
        </w:tabs>
        <w:spacing w:line="275" w:lineRule="exact"/>
        <w:ind w:left="340"/>
        <w:outlineLvl w:val="0"/>
      </w:pPr>
      <w:r>
        <w:tab/>
      </w:r>
    </w:p>
    <w:p w:rsidR="000977A4" w:rsidRPr="000B59F9" w:rsidRDefault="00841E36" w:rsidP="00D00799">
      <w:pPr>
        <w:pStyle w:val="ListParagraph"/>
        <w:tabs>
          <w:tab w:val="left" w:pos="340"/>
        </w:tabs>
        <w:spacing w:line="275" w:lineRule="exact"/>
        <w:ind w:left="340"/>
        <w:outlineLvl w:val="0"/>
        <w:rPr>
          <w:b/>
        </w:rPr>
      </w:pPr>
      <w:r w:rsidRPr="000B59F9">
        <w:rPr>
          <w:b/>
        </w:rPr>
        <w:t xml:space="preserve">Week </w:t>
      </w:r>
      <w:r w:rsidR="00D272DE" w:rsidRPr="000B59F9">
        <w:rPr>
          <w:b/>
        </w:rPr>
        <w:t xml:space="preserve">5: </w:t>
      </w:r>
      <w:r w:rsidR="00313B62">
        <w:rPr>
          <w:b/>
        </w:rPr>
        <w:t>09/14</w:t>
      </w:r>
      <w:r w:rsidR="00D24EB0">
        <w:rPr>
          <w:b/>
        </w:rPr>
        <w:t>/2016</w:t>
      </w:r>
    </w:p>
    <w:p w:rsidR="00747A08" w:rsidRDefault="00BD2027" w:rsidP="00747A08">
      <w:pPr>
        <w:pStyle w:val="ListParagraph"/>
        <w:tabs>
          <w:tab w:val="left" w:pos="340"/>
        </w:tabs>
        <w:spacing w:line="275" w:lineRule="exact"/>
        <w:ind w:left="340"/>
        <w:outlineLvl w:val="0"/>
      </w:pPr>
      <w:r>
        <w:t>Written Exam</w:t>
      </w:r>
      <w:r w:rsidR="00747A08">
        <w:t>-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41E36">
      <w:pPr>
        <w:pStyle w:val="ListParagraph"/>
        <w:tabs>
          <w:tab w:val="left" w:pos="340"/>
        </w:tabs>
        <w:spacing w:line="275" w:lineRule="exact"/>
        <w:ind w:left="340"/>
        <w:outlineLvl w:val="0"/>
        <w:rPr>
          <w:b/>
        </w:rPr>
      </w:pPr>
      <w:r w:rsidRPr="000B59F9">
        <w:rPr>
          <w:b/>
        </w:rPr>
        <w:t>Week 6</w:t>
      </w:r>
      <w:r w:rsidR="000977A4" w:rsidRPr="000B59F9">
        <w:rPr>
          <w:b/>
        </w:rPr>
        <w:t xml:space="preserve">: </w:t>
      </w:r>
      <w:r w:rsidR="00313B62">
        <w:rPr>
          <w:b/>
        </w:rPr>
        <w:t>09/21</w:t>
      </w:r>
      <w:r w:rsidR="00D24EB0">
        <w:rPr>
          <w:b/>
        </w:rPr>
        <w:t>/2016</w:t>
      </w:r>
    </w:p>
    <w:p w:rsidR="005E518E"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Week 7</w:t>
      </w:r>
      <w:r w:rsidR="00313B62">
        <w:rPr>
          <w:b/>
        </w:rPr>
        <w:t>: 09/28</w:t>
      </w:r>
      <w:r w:rsidR="00D24EB0">
        <w:rPr>
          <w:b/>
        </w:rPr>
        <w:t>/2016</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Week 8</w:t>
      </w:r>
      <w:r w:rsidR="000B59F9" w:rsidRPr="00665593">
        <w:rPr>
          <w:b/>
        </w:rPr>
        <w:t xml:space="preserve">: </w:t>
      </w:r>
      <w:r w:rsidR="00313B62">
        <w:rPr>
          <w:b/>
        </w:rPr>
        <w:t>10/05</w:t>
      </w:r>
      <w:r w:rsidR="00D24EB0">
        <w:rPr>
          <w:b/>
        </w:rPr>
        <w:t>/2016</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9</w:t>
      </w:r>
      <w:r w:rsidR="00313B62">
        <w:rPr>
          <w:b/>
        </w:rPr>
        <w:t>: 10/12</w:t>
      </w:r>
      <w:r w:rsidR="00D24EB0">
        <w:rPr>
          <w:b/>
        </w:rPr>
        <w:t>/2016</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Week 10</w:t>
      </w:r>
      <w:r w:rsidR="00D272DE" w:rsidRPr="00665593">
        <w:rPr>
          <w:b/>
        </w:rPr>
        <w:t>:</w:t>
      </w:r>
      <w:r w:rsidRPr="00665593">
        <w:rPr>
          <w:b/>
        </w:rPr>
        <w:t xml:space="preserve"> </w:t>
      </w:r>
      <w:r w:rsidR="00313B62">
        <w:rPr>
          <w:b/>
        </w:rPr>
        <w:t>1</w:t>
      </w:r>
      <w:r w:rsidR="00313B62">
        <w:rPr>
          <w:b/>
          <w:bCs/>
        </w:rPr>
        <w:t>0/19</w:t>
      </w:r>
      <w:r w:rsidR="00D24EB0">
        <w:rPr>
          <w:b/>
          <w:bCs/>
        </w:rPr>
        <w:t>/2016</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11</w:t>
      </w:r>
      <w:r w:rsidR="0023272E">
        <w:rPr>
          <w:b/>
        </w:rPr>
        <w:t xml:space="preserve">: </w:t>
      </w:r>
      <w:r w:rsidR="00313B62">
        <w:rPr>
          <w:b/>
        </w:rPr>
        <w:t>10/26</w:t>
      </w:r>
      <w:r w:rsidR="00D24EB0">
        <w:rPr>
          <w:b/>
        </w:rPr>
        <w:t>/2016</w:t>
      </w:r>
    </w:p>
    <w:p w:rsidR="004A36F3" w:rsidRDefault="000B59F9" w:rsidP="00841E36">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12</w:t>
      </w:r>
      <w:r w:rsidR="00A7634A">
        <w:rPr>
          <w:b/>
        </w:rPr>
        <w:t xml:space="preserve">: </w:t>
      </w:r>
      <w:r w:rsidR="00313B62">
        <w:rPr>
          <w:b/>
        </w:rPr>
        <w:t>11/02</w:t>
      </w:r>
      <w:r w:rsidR="0023272E">
        <w:rPr>
          <w:b/>
        </w:rPr>
        <w:t>/2016</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13</w:t>
      </w:r>
      <w:r w:rsidR="002A2DD1">
        <w:rPr>
          <w:b/>
        </w:rPr>
        <w:t xml:space="preserve">: </w:t>
      </w:r>
      <w:r w:rsidR="00313B62">
        <w:rPr>
          <w:b/>
        </w:rPr>
        <w:t>11/09</w:t>
      </w:r>
      <w:r w:rsidR="0023272E">
        <w:rPr>
          <w:b/>
        </w:rPr>
        <w:t>/2016</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14</w:t>
      </w:r>
      <w:r w:rsidR="000B59F9" w:rsidRPr="00665593">
        <w:rPr>
          <w:b/>
        </w:rPr>
        <w:t xml:space="preserve">: </w:t>
      </w:r>
      <w:r w:rsidR="00313B62">
        <w:rPr>
          <w:b/>
        </w:rPr>
        <w:t>11/16</w:t>
      </w:r>
      <w:r w:rsidR="0023272E">
        <w:rPr>
          <w:b/>
        </w:rPr>
        <w:t>/2016</w:t>
      </w:r>
    </w:p>
    <w:p w:rsidR="00841E36" w:rsidRDefault="000B59F9" w:rsidP="00D272DE">
      <w:pPr>
        <w:pStyle w:val="ListParagraph"/>
        <w:tabs>
          <w:tab w:val="left" w:pos="340"/>
        </w:tabs>
        <w:spacing w:line="275" w:lineRule="exact"/>
        <w:ind w:left="340"/>
        <w:outlineLvl w:val="0"/>
        <w:rPr>
          <w:b/>
        </w:rPr>
      </w:pPr>
      <w:r>
        <w:rPr>
          <w:b/>
        </w:rPr>
        <w:t>Mandatory Attendance (Book Signing- Please bring book to class)</w:t>
      </w:r>
    </w:p>
    <w:p w:rsidR="000B59F9" w:rsidRPr="000B59F9" w:rsidRDefault="000B59F9" w:rsidP="00D272DE">
      <w:pPr>
        <w:pStyle w:val="ListParagraph"/>
        <w:tabs>
          <w:tab w:val="left" w:pos="340"/>
        </w:tabs>
        <w:spacing w:line="275" w:lineRule="exact"/>
        <w:ind w:left="340"/>
        <w:outlineLvl w:val="0"/>
        <w:rPr>
          <w:b/>
        </w:rPr>
      </w:pPr>
      <w:r>
        <w:rPr>
          <w:b/>
        </w:rPr>
        <w:t>Video (Groups 1</w:t>
      </w:r>
      <w:proofErr w:type="gramStart"/>
      <w:r>
        <w:rPr>
          <w:b/>
        </w:rPr>
        <w:t>,2,3</w:t>
      </w:r>
      <w:proofErr w:type="gramEnd"/>
      <w:r>
        <w:rPr>
          <w:b/>
        </w:rPr>
        <w:t>)</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15</w:t>
      </w:r>
      <w:r w:rsidR="000B59F9" w:rsidRPr="00665593">
        <w:rPr>
          <w:b/>
        </w:rPr>
        <w:t xml:space="preserve">: </w:t>
      </w:r>
      <w:r w:rsidR="00313B62">
        <w:rPr>
          <w:b/>
        </w:rPr>
        <w:t xml:space="preserve"> 11</w:t>
      </w:r>
      <w:r w:rsidR="0023272E">
        <w:rPr>
          <w:b/>
        </w:rPr>
        <w:t>/</w:t>
      </w:r>
      <w:r w:rsidR="00313B62">
        <w:rPr>
          <w:b/>
        </w:rPr>
        <w:t>30</w:t>
      </w:r>
      <w:bookmarkStart w:id="0" w:name="_GoBack"/>
      <w:bookmarkEnd w:id="0"/>
      <w:r w:rsidR="0023272E">
        <w:rPr>
          <w:b/>
        </w:rPr>
        <w:t>/2016</w:t>
      </w:r>
    </w:p>
    <w:p w:rsidR="00841E36" w:rsidRPr="00665593" w:rsidRDefault="00665593" w:rsidP="00841E36">
      <w:pPr>
        <w:pStyle w:val="ListParagraph"/>
        <w:tabs>
          <w:tab w:val="left" w:pos="340"/>
        </w:tabs>
        <w:spacing w:line="275" w:lineRule="exact"/>
        <w:ind w:left="340"/>
        <w:outlineLvl w:val="0"/>
        <w:rPr>
          <w:b/>
        </w:rPr>
      </w:pPr>
      <w:r>
        <w:rPr>
          <w:b/>
        </w:rPr>
        <w:t>Mandatory Attendance</w:t>
      </w:r>
    </w:p>
    <w:p w:rsidR="004A36F3" w:rsidRPr="00841E36" w:rsidRDefault="004A36F3" w:rsidP="00841E36">
      <w:pPr>
        <w:pStyle w:val="ListParagraph"/>
        <w:tabs>
          <w:tab w:val="left" w:pos="340"/>
        </w:tabs>
        <w:spacing w:line="275" w:lineRule="exact"/>
        <w:ind w:left="340"/>
        <w:outlineLvl w:val="0"/>
      </w:pPr>
    </w:p>
    <w:p w:rsidR="004A36F3" w:rsidRDefault="00841E36" w:rsidP="004A36F3">
      <w:pPr>
        <w:pStyle w:val="ListParagraph"/>
        <w:tabs>
          <w:tab w:val="left" w:pos="340"/>
        </w:tabs>
        <w:spacing w:line="275" w:lineRule="exact"/>
        <w:ind w:left="340"/>
        <w:outlineLvl w:val="0"/>
        <w:rPr>
          <w:b/>
          <w:bCs/>
        </w:rPr>
      </w:pPr>
      <w:r w:rsidRPr="00665593">
        <w:rPr>
          <w:b/>
        </w:rPr>
        <w:t>Week 16</w:t>
      </w:r>
      <w:r w:rsidR="00665593" w:rsidRPr="00665593">
        <w:rPr>
          <w:b/>
        </w:rPr>
        <w:t xml:space="preserve">: </w:t>
      </w:r>
      <w:r w:rsidRPr="00841E36">
        <w:rPr>
          <w:b/>
          <w:bCs/>
        </w:rPr>
        <w:t xml:space="preserve"> </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0B5CA5" w:rsidRDefault="000B5CA5" w:rsidP="004A36F3">
      <w:pPr>
        <w:pStyle w:val="ListParagraph"/>
        <w:tabs>
          <w:tab w:val="left" w:pos="340"/>
        </w:tabs>
        <w:spacing w:line="275" w:lineRule="exact"/>
        <w:ind w:left="340"/>
        <w:outlineLvl w:val="0"/>
        <w:rPr>
          <w:b/>
          <w:bCs/>
        </w:rPr>
      </w:pPr>
    </w:p>
    <w:p w:rsidR="000B5CA5" w:rsidRDefault="000B5CA5"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841E36" w:rsidRPr="000B5CA5"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0B5CA5" w:rsidRPr="00841E36" w:rsidRDefault="000B5CA5" w:rsidP="000B5CA5">
      <w:pPr>
        <w:pStyle w:val="ListParagraph"/>
        <w:tabs>
          <w:tab w:val="left" w:pos="340"/>
        </w:tabs>
        <w:spacing w:line="275" w:lineRule="exact"/>
        <w:ind w:left="340"/>
        <w:outlineLvl w:val="0"/>
      </w:pP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BD2027" w:rsidRPr="007C4090" w:rsidRDefault="00841E36" w:rsidP="00BD202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BD2027">
        <w:rPr>
          <w:rFonts w:ascii="Times New Roman" w:hAnsi="Times New Roman" w:cs="Times New Roman"/>
          <w:bCs/>
          <w:sz w:val="24"/>
          <w:szCs w:val="24"/>
        </w:rPr>
        <w:t>.</w:t>
      </w:r>
      <w:r w:rsidR="00BD2027" w:rsidRPr="00BD2027">
        <w:rPr>
          <w:rFonts w:ascii="Times New Roman" w:hAnsi="Times New Roman" w:cs="Times New Roman"/>
          <w:b/>
          <w:bCs/>
          <w:sz w:val="24"/>
          <w:szCs w:val="24"/>
        </w:rPr>
        <w:t xml:space="preserve"> </w:t>
      </w:r>
      <w:r w:rsidR="00BD2027" w:rsidRPr="007C4090">
        <w:rPr>
          <w:rFonts w:ascii="Times New Roman" w:hAnsi="Times New Roman" w:cs="Times New Roman"/>
          <w:b/>
          <w:bCs/>
          <w:sz w:val="24"/>
          <w:szCs w:val="24"/>
        </w:rPr>
        <w:t>Physical</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Activity</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and</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Wellness</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Program</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Attendance</w:t>
      </w:r>
      <w:r w:rsidR="00BD2027" w:rsidRPr="007C4090">
        <w:rPr>
          <w:rFonts w:ascii="Times New Roman" w:hAnsi="Times New Roman" w:cs="Times New Roman"/>
          <w:b/>
          <w:bCs/>
          <w:spacing w:val="-4"/>
          <w:sz w:val="24"/>
          <w:szCs w:val="24"/>
        </w:rPr>
        <w:t xml:space="preserve"> </w:t>
      </w:r>
      <w:r w:rsidR="00BD2027" w:rsidRPr="007C4090">
        <w:rPr>
          <w:rFonts w:ascii="Times New Roman" w:hAnsi="Times New Roman" w:cs="Times New Roman"/>
          <w:b/>
          <w:bCs/>
          <w:sz w:val="24"/>
          <w:szCs w:val="24"/>
        </w:rPr>
        <w:t>Policy</w:t>
      </w:r>
    </w:p>
    <w:p w:rsidR="00BD2027" w:rsidRPr="00A36892" w:rsidRDefault="00BD2027" w:rsidP="00BD2027">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A36892">
        <w:rPr>
          <w:rFonts w:ascii="Times New Roman" w:hAnsi="Times New Roman" w:cs="Times New Roman"/>
          <w:b/>
          <w:bCs/>
          <w:color w:val="FF0000"/>
          <w:sz w:val="28"/>
          <w:szCs w:val="28"/>
        </w:rPr>
        <w:t>Once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student</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has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accrued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 xml:space="preserve">five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he/she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Pr>
          <w:rFonts w:ascii="Times New Roman" w:hAnsi="Times New Roman" w:cs="Times New Roman"/>
          <w:b/>
          <w:bCs/>
          <w:color w:val="FF0000"/>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w w:val="99"/>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stipulated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by</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Physical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Activity</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Wellness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Program</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guidelines).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Moreover, students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who</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accrue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eight</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(8)</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and/or</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combination</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each</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type)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2"/>
          <w:w w:val="99"/>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FA.</w:t>
      </w:r>
    </w:p>
    <w:p w:rsidR="00BD2027" w:rsidRPr="007C4090" w:rsidRDefault="00BD2027" w:rsidP="00BD2027">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BD2027">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w:t>
      </w:r>
      <w:r w:rsidRPr="007C4090">
        <w:lastRenderedPageBreak/>
        <w:t xml:space="preserve">merits of the request and render a decision. When feasible, the student must notify the instructor prior to the occurrence of any excused absences, but in no case shall such notification occur more than one week after the absence. </w:t>
      </w:r>
      <w:r w:rsidR="00BD2027" w:rsidRPr="004F54B6">
        <w:rPr>
          <w:rFonts w:eastAsia="Calibri"/>
          <w:highlight w:val="yellow"/>
        </w:rPr>
        <w:t xml:space="preserve">Excused absence documentation should be </w:t>
      </w:r>
      <w:r w:rsidR="00BD2027">
        <w:rPr>
          <w:rFonts w:eastAsia="Calibri"/>
          <w:highlight w:val="yellow"/>
        </w:rPr>
        <w:t xml:space="preserve">submitted to the Instructor </w:t>
      </w:r>
      <w:r w:rsidR="00BD2027" w:rsidRPr="004F54B6">
        <w:rPr>
          <w:rFonts w:eastAsia="Calibri"/>
          <w:highlight w:val="yellow"/>
        </w:rPr>
        <w:t>within one week of the absence.</w:t>
      </w:r>
      <w:r w:rsidR="00BD2027">
        <w:rPr>
          <w:rFonts w:eastAsia="Calibri"/>
        </w:rPr>
        <w:t xml:space="preserve"> </w:t>
      </w:r>
      <w:r w:rsidRPr="007C4090">
        <w:t>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BD2027" w:rsidRPr="009711A1" w:rsidRDefault="00BD2027" w:rsidP="00BD2027">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sidRPr="009711A1">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rsidR="00BD2027" w:rsidRPr="0053770B" w:rsidRDefault="00BD2027" w:rsidP="00BD2027">
      <w:pPr>
        <w:kinsoku w:val="0"/>
        <w:overflowPunct w:val="0"/>
        <w:autoSpaceDE w:val="0"/>
        <w:autoSpaceDN w:val="0"/>
        <w:adjustRightInd w:val="0"/>
        <w:spacing w:after="0" w:line="240" w:lineRule="auto"/>
        <w:rPr>
          <w:rFonts w:ascii="Times New Roman" w:hAnsi="Times New Roman" w:cs="Times New Roman"/>
          <w:sz w:val="24"/>
          <w:szCs w:val="24"/>
        </w:rPr>
      </w:pPr>
    </w:p>
    <w:p w:rsidR="00BD2027" w:rsidRPr="0053770B" w:rsidRDefault="00BD2027"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BD2027"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01DD"/>
    <w:rsid w:val="000630E0"/>
    <w:rsid w:val="000977A4"/>
    <w:rsid w:val="000A20BC"/>
    <w:rsid w:val="000B59F9"/>
    <w:rsid w:val="000B5CA5"/>
    <w:rsid w:val="00115C40"/>
    <w:rsid w:val="001A2D3D"/>
    <w:rsid w:val="0021609D"/>
    <w:rsid w:val="0023272E"/>
    <w:rsid w:val="002A2DD1"/>
    <w:rsid w:val="002C1073"/>
    <w:rsid w:val="002D6330"/>
    <w:rsid w:val="002F1D0E"/>
    <w:rsid w:val="00313B62"/>
    <w:rsid w:val="0036613E"/>
    <w:rsid w:val="00395995"/>
    <w:rsid w:val="003A5855"/>
    <w:rsid w:val="003E37FF"/>
    <w:rsid w:val="004077C0"/>
    <w:rsid w:val="004A187E"/>
    <w:rsid w:val="004A36F3"/>
    <w:rsid w:val="004E3B50"/>
    <w:rsid w:val="0053770B"/>
    <w:rsid w:val="0056073B"/>
    <w:rsid w:val="005E518E"/>
    <w:rsid w:val="005F157A"/>
    <w:rsid w:val="005F394B"/>
    <w:rsid w:val="00607535"/>
    <w:rsid w:val="0062700C"/>
    <w:rsid w:val="00651AB0"/>
    <w:rsid w:val="00665593"/>
    <w:rsid w:val="0070235D"/>
    <w:rsid w:val="00747A08"/>
    <w:rsid w:val="00761441"/>
    <w:rsid w:val="007A6898"/>
    <w:rsid w:val="007C4090"/>
    <w:rsid w:val="00841E36"/>
    <w:rsid w:val="00844970"/>
    <w:rsid w:val="00883713"/>
    <w:rsid w:val="008D1E4B"/>
    <w:rsid w:val="008E27F0"/>
    <w:rsid w:val="008F2AA6"/>
    <w:rsid w:val="008F7A4A"/>
    <w:rsid w:val="009961B1"/>
    <w:rsid w:val="009B6AE8"/>
    <w:rsid w:val="009F341A"/>
    <w:rsid w:val="00A7634A"/>
    <w:rsid w:val="00B00041"/>
    <w:rsid w:val="00B30020"/>
    <w:rsid w:val="00B320F7"/>
    <w:rsid w:val="00B63513"/>
    <w:rsid w:val="00BA7E8D"/>
    <w:rsid w:val="00BD2027"/>
    <w:rsid w:val="00D00799"/>
    <w:rsid w:val="00D24EB0"/>
    <w:rsid w:val="00D272DE"/>
    <w:rsid w:val="00D940E4"/>
    <w:rsid w:val="00DF506E"/>
    <w:rsid w:val="00E10D0D"/>
    <w:rsid w:val="00EE6A51"/>
    <w:rsid w:val="00F317E8"/>
    <w:rsid w:val="00FC06DF"/>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jdaley@leecountysherif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CFB9-08E5-4291-93DD-53A7AFBF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issadmin</cp:lastModifiedBy>
  <cp:revision>2</cp:revision>
  <cp:lastPrinted>2014-07-08T15:07:00Z</cp:lastPrinted>
  <dcterms:created xsi:type="dcterms:W3CDTF">2016-07-19T15:11:00Z</dcterms:created>
  <dcterms:modified xsi:type="dcterms:W3CDTF">2016-07-19T15:11:00Z</dcterms:modified>
</cp:coreProperties>
</file>