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D925F" w14:textId="61D540C7" w:rsidR="00F630E5" w:rsidRDefault="00093C53">
      <w:pPr>
        <w:pStyle w:val="Title"/>
        <w:spacing w:line="240" w:lineRule="exact"/>
        <w:rPr>
          <w:rFonts w:ascii="Times" w:hAnsi="Times"/>
        </w:rPr>
      </w:pPr>
      <w:r>
        <w:rPr>
          <w:rFonts w:ascii="Times" w:hAnsi="Times"/>
        </w:rPr>
        <w:t>RSED 72</w:t>
      </w:r>
      <w:r w:rsidR="004E7BE8">
        <w:rPr>
          <w:rFonts w:ascii="Times" w:hAnsi="Times"/>
        </w:rPr>
        <w:t>40</w:t>
      </w:r>
      <w:r>
        <w:rPr>
          <w:rFonts w:ascii="Times" w:hAnsi="Times"/>
        </w:rPr>
        <w:t>/72</w:t>
      </w:r>
      <w:r w:rsidR="00544630">
        <w:rPr>
          <w:rFonts w:ascii="Times" w:hAnsi="Times"/>
        </w:rPr>
        <w:t>46</w:t>
      </w:r>
    </w:p>
    <w:p w14:paraId="2984F7E4" w14:textId="77777777" w:rsidR="00116190" w:rsidRDefault="00116190">
      <w:pPr>
        <w:pStyle w:val="Title"/>
        <w:spacing w:line="240" w:lineRule="exact"/>
        <w:rPr>
          <w:rFonts w:ascii="Times" w:hAnsi="Times"/>
        </w:rPr>
      </w:pPr>
      <w:r w:rsidRPr="00DA5AA8">
        <w:rPr>
          <w:szCs w:val="24"/>
        </w:rPr>
        <w:t xml:space="preserve">Department of Special </w:t>
      </w:r>
      <w:r>
        <w:rPr>
          <w:szCs w:val="24"/>
        </w:rPr>
        <w:t>Education, Rehabilitation, and Counseling</w:t>
      </w:r>
    </w:p>
    <w:p w14:paraId="6D26B433" w14:textId="660CAD82" w:rsidR="00F630E5" w:rsidRDefault="00F630E5">
      <w:pPr>
        <w:pStyle w:val="Title"/>
        <w:spacing w:line="240" w:lineRule="exact"/>
        <w:rPr>
          <w:rFonts w:ascii="Times" w:hAnsi="Times"/>
        </w:rPr>
      </w:pPr>
      <w:r>
        <w:rPr>
          <w:rFonts w:ascii="Times" w:hAnsi="Times"/>
        </w:rPr>
        <w:t xml:space="preserve">Seminar in </w:t>
      </w:r>
      <w:r w:rsidR="00093C53">
        <w:rPr>
          <w:rFonts w:ascii="Times" w:hAnsi="Times"/>
        </w:rPr>
        <w:t>Research Methodology in Rehab</w:t>
      </w:r>
    </w:p>
    <w:p w14:paraId="00DC0895" w14:textId="71CD9D46" w:rsidR="00F630E5" w:rsidRPr="003E4C6D" w:rsidRDefault="00F630E5">
      <w:pPr>
        <w:tabs>
          <w:tab w:val="center" w:pos="4680"/>
        </w:tabs>
        <w:spacing w:line="240" w:lineRule="exact"/>
        <w:jc w:val="center"/>
        <w:rPr>
          <w:b/>
        </w:rPr>
      </w:pPr>
    </w:p>
    <w:p w14:paraId="1441FFF1" w14:textId="77777777" w:rsidR="00F630E5" w:rsidRPr="00116190" w:rsidRDefault="00F630E5" w:rsidP="00116190">
      <w:pPr>
        <w:pBdr>
          <w:top w:val="single" w:sz="4" w:space="1" w:color="auto"/>
        </w:pBdr>
        <w:spacing w:after="120" w:line="260" w:lineRule="exact"/>
        <w:rPr>
          <w:b/>
          <w:sz w:val="28"/>
          <w:szCs w:val="28"/>
        </w:rPr>
      </w:pPr>
      <w:r w:rsidRPr="00116190">
        <w:rPr>
          <w:b/>
          <w:sz w:val="28"/>
          <w:szCs w:val="28"/>
        </w:rPr>
        <w:t xml:space="preserve">Professor:  </w:t>
      </w:r>
      <w:r w:rsidR="00A44C58" w:rsidRPr="00116190">
        <w:rPr>
          <w:b/>
          <w:sz w:val="28"/>
          <w:szCs w:val="28"/>
        </w:rPr>
        <w:t>Jill M. Meyer</w:t>
      </w:r>
      <w:r w:rsidRPr="00116190">
        <w:rPr>
          <w:b/>
          <w:sz w:val="28"/>
          <w:szCs w:val="28"/>
        </w:rPr>
        <w:t>, Ph.D.</w:t>
      </w:r>
    </w:p>
    <w:p w14:paraId="430482CA" w14:textId="77777777" w:rsidR="00F630E5" w:rsidRPr="00116190" w:rsidRDefault="00F630E5" w:rsidP="00116190">
      <w:pPr>
        <w:spacing w:after="120" w:line="260" w:lineRule="exact"/>
        <w:rPr>
          <w:b/>
          <w:sz w:val="28"/>
          <w:szCs w:val="28"/>
        </w:rPr>
      </w:pPr>
      <w:r w:rsidRPr="00116190">
        <w:rPr>
          <w:b/>
          <w:sz w:val="28"/>
          <w:szCs w:val="28"/>
        </w:rPr>
        <w:t>Office</w:t>
      </w:r>
      <w:r w:rsidR="004E7BE8">
        <w:rPr>
          <w:b/>
          <w:sz w:val="28"/>
          <w:szCs w:val="28"/>
        </w:rPr>
        <w:t>:  1226</w:t>
      </w:r>
      <w:r w:rsidR="009539EB" w:rsidRPr="00116190">
        <w:rPr>
          <w:b/>
          <w:sz w:val="28"/>
          <w:szCs w:val="28"/>
        </w:rPr>
        <w:t xml:space="preserve"> Haley Center</w:t>
      </w:r>
    </w:p>
    <w:p w14:paraId="1F1A543E" w14:textId="77777777" w:rsidR="00F630E5" w:rsidRPr="00116190" w:rsidRDefault="00F630E5" w:rsidP="00116190">
      <w:pPr>
        <w:spacing w:after="120" w:line="260" w:lineRule="exact"/>
        <w:rPr>
          <w:b/>
          <w:sz w:val="28"/>
          <w:szCs w:val="28"/>
        </w:rPr>
      </w:pPr>
      <w:r w:rsidRPr="00116190">
        <w:rPr>
          <w:b/>
          <w:sz w:val="28"/>
          <w:szCs w:val="28"/>
        </w:rPr>
        <w:t xml:space="preserve">Email (best way to reach me):  </w:t>
      </w:r>
      <w:hyperlink r:id="rId8" w:history="1">
        <w:r w:rsidR="00116190" w:rsidRPr="00DD1195">
          <w:rPr>
            <w:rStyle w:val="Hyperlink"/>
            <w:b/>
            <w:sz w:val="28"/>
            <w:szCs w:val="28"/>
          </w:rPr>
          <w:t>Jill.Meyer@Auburn.edu</w:t>
        </w:r>
      </w:hyperlink>
      <w:r w:rsidR="00116190">
        <w:rPr>
          <w:b/>
          <w:sz w:val="28"/>
          <w:szCs w:val="28"/>
        </w:rPr>
        <w:t xml:space="preserve"> </w:t>
      </w:r>
    </w:p>
    <w:p w14:paraId="501E8A04" w14:textId="77777777" w:rsidR="00F630E5" w:rsidRPr="00116190" w:rsidRDefault="00F630E5" w:rsidP="00116190">
      <w:pPr>
        <w:spacing w:after="120" w:line="260" w:lineRule="exact"/>
        <w:rPr>
          <w:b/>
          <w:sz w:val="28"/>
          <w:szCs w:val="28"/>
        </w:rPr>
      </w:pPr>
      <w:r w:rsidRPr="00116190">
        <w:rPr>
          <w:b/>
          <w:sz w:val="28"/>
          <w:szCs w:val="28"/>
        </w:rPr>
        <w:t>Phone</w:t>
      </w:r>
      <w:r w:rsidR="009539EB" w:rsidRPr="00116190">
        <w:rPr>
          <w:b/>
          <w:sz w:val="28"/>
          <w:szCs w:val="28"/>
        </w:rPr>
        <w:t>:  334-844-2109</w:t>
      </w:r>
    </w:p>
    <w:p w14:paraId="3EA19DD6" w14:textId="77777777" w:rsidR="00F630E5" w:rsidRPr="00116190" w:rsidRDefault="00F630E5" w:rsidP="00116190">
      <w:pPr>
        <w:spacing w:after="120" w:line="260" w:lineRule="exact"/>
        <w:rPr>
          <w:b/>
          <w:sz w:val="28"/>
          <w:szCs w:val="28"/>
        </w:rPr>
      </w:pPr>
      <w:r w:rsidRPr="00116190">
        <w:rPr>
          <w:b/>
          <w:sz w:val="28"/>
          <w:szCs w:val="28"/>
        </w:rPr>
        <w:t xml:space="preserve">Office Hours: </w:t>
      </w:r>
      <w:r w:rsidR="009539EB" w:rsidRPr="00116190">
        <w:rPr>
          <w:b/>
          <w:sz w:val="28"/>
          <w:szCs w:val="28"/>
        </w:rPr>
        <w:t>B</w:t>
      </w:r>
      <w:r w:rsidRPr="00116190">
        <w:rPr>
          <w:b/>
          <w:sz w:val="28"/>
          <w:szCs w:val="28"/>
        </w:rPr>
        <w:t>y appointment</w:t>
      </w:r>
    </w:p>
    <w:p w14:paraId="5930E12C" w14:textId="77777777" w:rsidR="00F630E5" w:rsidRDefault="00F630E5">
      <w:pPr>
        <w:spacing w:line="240" w:lineRule="exact"/>
        <w:rPr>
          <w:u w:val="single"/>
        </w:rPr>
      </w:pPr>
    </w:p>
    <w:p w14:paraId="433B4B4C" w14:textId="608F6B3B" w:rsidR="009539EB" w:rsidRPr="00116190" w:rsidRDefault="009539EB">
      <w:pPr>
        <w:spacing w:line="240" w:lineRule="exact"/>
      </w:pPr>
      <w:r w:rsidRPr="009539EB">
        <w:rPr>
          <w:b/>
        </w:rPr>
        <w:t xml:space="preserve">COURSE SCHEDULE: </w:t>
      </w:r>
      <w:r w:rsidR="00116190">
        <w:rPr>
          <w:b/>
        </w:rPr>
        <w:t xml:space="preserve"> </w:t>
      </w:r>
      <w:r w:rsidR="008F2D54">
        <w:t>Tuesdays</w:t>
      </w:r>
      <w:r w:rsidR="004D3843">
        <w:t xml:space="preserve"> 9:00 – 11:30; Haley Center 3472</w:t>
      </w:r>
    </w:p>
    <w:p w14:paraId="54C4752E" w14:textId="77777777" w:rsidR="009539EB" w:rsidRDefault="009539EB">
      <w:pPr>
        <w:spacing w:line="240" w:lineRule="exact"/>
        <w:rPr>
          <w:u w:val="single"/>
        </w:rPr>
      </w:pPr>
    </w:p>
    <w:p w14:paraId="0FD045FF" w14:textId="77777777" w:rsidR="00F630E5" w:rsidRPr="00FC4C49" w:rsidRDefault="00F630E5">
      <w:pPr>
        <w:spacing w:line="240" w:lineRule="exact"/>
        <w:rPr>
          <w:b/>
        </w:rPr>
      </w:pPr>
      <w:r w:rsidRPr="00FC4C49">
        <w:rPr>
          <w:b/>
        </w:rPr>
        <w:t>REQUIRED TEXT</w:t>
      </w:r>
      <w:r w:rsidR="009539EB">
        <w:rPr>
          <w:b/>
        </w:rPr>
        <w:t>S</w:t>
      </w:r>
      <w:r w:rsidRPr="00FC4C49">
        <w:rPr>
          <w:b/>
        </w:rPr>
        <w:t>:</w:t>
      </w:r>
    </w:p>
    <w:p w14:paraId="441A0AC6" w14:textId="77777777" w:rsidR="009539EB" w:rsidRDefault="009539EB" w:rsidP="00B71C42">
      <w:pPr>
        <w:tabs>
          <w:tab w:val="left" w:pos="450"/>
        </w:tabs>
        <w:spacing w:line="240" w:lineRule="exact"/>
        <w:ind w:left="540" w:hanging="540"/>
      </w:pPr>
    </w:p>
    <w:p w14:paraId="361C1E2E" w14:textId="77777777" w:rsidR="00F630E5" w:rsidRDefault="009539EB" w:rsidP="00B71C42">
      <w:pPr>
        <w:tabs>
          <w:tab w:val="left" w:pos="450"/>
        </w:tabs>
        <w:spacing w:line="240" w:lineRule="exact"/>
        <w:ind w:left="540" w:hanging="540"/>
      </w:pPr>
      <w:proofErr w:type="spellStart"/>
      <w:r>
        <w:t>Cozby</w:t>
      </w:r>
      <w:proofErr w:type="spellEnd"/>
      <w:r>
        <w:t xml:space="preserve">, P.C., &amp; Bates, S.C. (2012). </w:t>
      </w:r>
      <w:r w:rsidRPr="003821B9">
        <w:rPr>
          <w:i/>
        </w:rPr>
        <w:t>Methods in Behavioral Research</w:t>
      </w:r>
      <w:r>
        <w:t xml:space="preserve"> (1</w:t>
      </w:r>
      <w:r w:rsidR="002C79B1">
        <w:t>1</w:t>
      </w:r>
      <w:r w:rsidRPr="009539EB">
        <w:rPr>
          <w:vertAlign w:val="superscript"/>
        </w:rPr>
        <w:t>th</w:t>
      </w:r>
      <w:r>
        <w:t xml:space="preserve"> </w:t>
      </w:r>
      <w:proofErr w:type="gramStart"/>
      <w:r>
        <w:t>ed</w:t>
      </w:r>
      <w:proofErr w:type="gramEnd"/>
      <w:r>
        <w:t xml:space="preserve">.). New York, NY: McGraw Hill. </w:t>
      </w:r>
    </w:p>
    <w:p w14:paraId="6FBE92CA" w14:textId="77777777" w:rsidR="009539EB" w:rsidRDefault="009539EB" w:rsidP="00B71C42">
      <w:pPr>
        <w:tabs>
          <w:tab w:val="left" w:pos="450"/>
        </w:tabs>
        <w:spacing w:line="240" w:lineRule="exact"/>
        <w:ind w:left="540" w:hanging="540"/>
      </w:pPr>
    </w:p>
    <w:p w14:paraId="7D12458B" w14:textId="77777777" w:rsidR="009539EB" w:rsidRPr="00DA5AA8" w:rsidRDefault="009539EB" w:rsidP="009539EB">
      <w:pPr>
        <w:ind w:left="720" w:hanging="720"/>
        <w:rPr>
          <w:rFonts w:ascii="Times New Roman" w:hAnsi="Times New Roman"/>
          <w:szCs w:val="24"/>
        </w:rPr>
      </w:pPr>
      <w:r w:rsidRPr="00DA5AA8">
        <w:rPr>
          <w:rFonts w:ascii="Times New Roman" w:hAnsi="Times New Roman"/>
          <w:szCs w:val="24"/>
        </w:rPr>
        <w:t>American</w:t>
      </w:r>
      <w:r>
        <w:rPr>
          <w:rFonts w:ascii="Times New Roman" w:hAnsi="Times New Roman"/>
          <w:szCs w:val="24"/>
        </w:rPr>
        <w:t xml:space="preserve"> Psychological Association. (2010</w:t>
      </w:r>
      <w:r w:rsidRPr="00DA5AA8">
        <w:rPr>
          <w:rFonts w:ascii="Times New Roman" w:hAnsi="Times New Roman"/>
          <w:szCs w:val="24"/>
        </w:rPr>
        <w:t>).</w:t>
      </w:r>
      <w:r w:rsidRPr="00DA5AA8">
        <w:rPr>
          <w:rFonts w:ascii="Times New Roman" w:hAnsi="Times New Roman"/>
          <w:i/>
          <w:szCs w:val="24"/>
        </w:rPr>
        <w:t xml:space="preserve"> Publication manual of the American Psychological Association</w:t>
      </w:r>
      <w:r>
        <w:rPr>
          <w:rFonts w:ascii="Times New Roman" w:hAnsi="Times New Roman"/>
          <w:szCs w:val="24"/>
        </w:rPr>
        <w:t xml:space="preserve"> (6</w:t>
      </w:r>
      <w:r w:rsidRPr="00DA5AA8">
        <w:rPr>
          <w:rFonts w:ascii="Times New Roman" w:hAnsi="Times New Roman"/>
          <w:szCs w:val="24"/>
        </w:rPr>
        <w:t xml:space="preserve">th </w:t>
      </w:r>
      <w:proofErr w:type="gramStart"/>
      <w:r w:rsidRPr="00DA5AA8">
        <w:rPr>
          <w:rFonts w:ascii="Times New Roman" w:hAnsi="Times New Roman"/>
          <w:szCs w:val="24"/>
        </w:rPr>
        <w:t>ed</w:t>
      </w:r>
      <w:proofErr w:type="gramEnd"/>
      <w:r w:rsidRPr="00DA5AA8">
        <w:rPr>
          <w:rFonts w:ascii="Times New Roman" w:hAnsi="Times New Roman"/>
          <w:szCs w:val="24"/>
        </w:rPr>
        <w:t>.). Washington, DC: Author.</w:t>
      </w:r>
    </w:p>
    <w:p w14:paraId="4102D092" w14:textId="77777777" w:rsidR="009539EB" w:rsidRDefault="009539EB" w:rsidP="00B71C42">
      <w:pPr>
        <w:tabs>
          <w:tab w:val="left" w:pos="450"/>
        </w:tabs>
        <w:spacing w:line="240" w:lineRule="exact"/>
        <w:ind w:left="540" w:hanging="540"/>
      </w:pPr>
    </w:p>
    <w:p w14:paraId="24083A3F" w14:textId="77777777" w:rsidR="00B71C42" w:rsidRDefault="009539EB">
      <w:pPr>
        <w:tabs>
          <w:tab w:val="left" w:pos="450"/>
        </w:tabs>
        <w:spacing w:line="240" w:lineRule="exact"/>
      </w:pPr>
      <w:r>
        <w:t>Additional articles as assigned</w:t>
      </w:r>
      <w:r w:rsidR="00116190">
        <w:t xml:space="preserve"> by the instructor</w:t>
      </w:r>
      <w:r w:rsidR="004D7AB1">
        <w:t xml:space="preserve"> (see syllabus). </w:t>
      </w:r>
    </w:p>
    <w:p w14:paraId="6AAF481E" w14:textId="22B604DD" w:rsidR="004D7AB1" w:rsidRDefault="004D7AB1">
      <w:pPr>
        <w:tabs>
          <w:tab w:val="left" w:pos="450"/>
        </w:tabs>
        <w:spacing w:line="240" w:lineRule="exact"/>
      </w:pPr>
      <w:r>
        <w:t>FYI- the APA manual supersedes all instructions found in any articles and text</w:t>
      </w:r>
      <w:r w:rsidR="008F2D54">
        <w:t xml:space="preserve"> (they can be dated),</w:t>
      </w:r>
      <w:r>
        <w:t xml:space="preserve"> </w:t>
      </w:r>
      <w:r w:rsidR="008F2D54">
        <w:t>or my review (I can make mistakes).</w:t>
      </w:r>
    </w:p>
    <w:p w14:paraId="616EA0CE" w14:textId="77777777" w:rsidR="00116190" w:rsidRDefault="00116190">
      <w:pPr>
        <w:tabs>
          <w:tab w:val="left" w:pos="450"/>
        </w:tabs>
        <w:spacing w:line="240" w:lineRule="exact"/>
      </w:pPr>
    </w:p>
    <w:p w14:paraId="6C1BECFA" w14:textId="77777777" w:rsidR="00B71C42" w:rsidRPr="00FC4C49" w:rsidRDefault="00B71C42">
      <w:pPr>
        <w:tabs>
          <w:tab w:val="left" w:pos="450"/>
        </w:tabs>
        <w:spacing w:line="240" w:lineRule="exact"/>
        <w:rPr>
          <w:b/>
        </w:rPr>
      </w:pPr>
      <w:r w:rsidRPr="00FC4C49">
        <w:rPr>
          <w:b/>
        </w:rPr>
        <w:t>COURSE DESCRIPTION:</w:t>
      </w:r>
    </w:p>
    <w:p w14:paraId="065F337A" w14:textId="77777777" w:rsidR="00B71C42" w:rsidRDefault="00B71C42">
      <w:pPr>
        <w:tabs>
          <w:tab w:val="left" w:pos="450"/>
        </w:tabs>
        <w:spacing w:line="240" w:lineRule="exact"/>
      </w:pPr>
      <w:r>
        <w:t xml:space="preserve">This class will cover issues related to research in </w:t>
      </w:r>
      <w:r w:rsidR="009539EB">
        <w:t xml:space="preserve">rehabilitation </w:t>
      </w:r>
      <w:r>
        <w:t xml:space="preserve">counseling. The general goals for this course include acquisition of knowledge about traditional and recent developments in research methods, and demonstration of this knowledge through discussion, design, and evaluation of research. </w:t>
      </w:r>
    </w:p>
    <w:p w14:paraId="0D467E27" w14:textId="77777777" w:rsidR="00B71C42" w:rsidRDefault="00B71C42">
      <w:pPr>
        <w:tabs>
          <w:tab w:val="left" w:pos="450"/>
        </w:tabs>
        <w:spacing w:line="240" w:lineRule="exact"/>
      </w:pPr>
    </w:p>
    <w:p w14:paraId="646265CC" w14:textId="40CC7A64" w:rsidR="00B71C42" w:rsidRDefault="00544630">
      <w:pPr>
        <w:tabs>
          <w:tab w:val="left" w:pos="450"/>
        </w:tabs>
        <w:spacing w:line="240" w:lineRule="exact"/>
        <w:rPr>
          <w:b/>
        </w:rPr>
      </w:pPr>
      <w:r>
        <w:rPr>
          <w:b/>
        </w:rPr>
        <w:t xml:space="preserve">CORE &amp; CACREP Standards and objectives as applied to Clinical Rehabilitation </w:t>
      </w:r>
      <w:r w:rsidR="00DF11EB">
        <w:rPr>
          <w:b/>
        </w:rPr>
        <w:t xml:space="preserve">and Mental Health </w:t>
      </w:r>
      <w:r>
        <w:rPr>
          <w:b/>
        </w:rPr>
        <w:t>Counseling</w:t>
      </w:r>
    </w:p>
    <w:p w14:paraId="045CDC94" w14:textId="77777777" w:rsidR="00544630" w:rsidRDefault="00544630">
      <w:pPr>
        <w:tabs>
          <w:tab w:val="left" w:pos="450"/>
        </w:tabs>
        <w:spacing w:line="240" w:lineRule="exact"/>
        <w:rPr>
          <w:b/>
        </w:rPr>
      </w:pPr>
    </w:p>
    <w:p w14:paraId="7986C0E0" w14:textId="11EA287C" w:rsidR="00544630" w:rsidRPr="003213BD" w:rsidRDefault="00544630">
      <w:pPr>
        <w:tabs>
          <w:tab w:val="left" w:pos="450"/>
        </w:tabs>
        <w:spacing w:line="240" w:lineRule="exact"/>
        <w:rPr>
          <w:i/>
        </w:rPr>
      </w:pPr>
      <w:r w:rsidRPr="003213BD">
        <w:rPr>
          <w:i/>
        </w:rPr>
        <w:t>CACREP</w:t>
      </w:r>
    </w:p>
    <w:p w14:paraId="6263DBE0" w14:textId="604F312C" w:rsidR="00544630" w:rsidRDefault="00544630" w:rsidP="00544630">
      <w:pPr>
        <w:autoSpaceDE w:val="0"/>
        <w:autoSpaceDN w:val="0"/>
        <w:adjustRightInd w:val="0"/>
        <w:rPr>
          <w:rFonts w:ascii="Times New Roman" w:hAnsi="Times New Roman"/>
          <w:szCs w:val="24"/>
        </w:rPr>
      </w:pPr>
      <w:r>
        <w:rPr>
          <w:rFonts w:ascii="Times New Roman" w:hAnsi="Times New Roman"/>
          <w:szCs w:val="24"/>
        </w:rPr>
        <w:t>Understands the importance of research in adva</w:t>
      </w:r>
      <w:r w:rsidR="003213BD">
        <w:rPr>
          <w:rFonts w:ascii="Times New Roman" w:hAnsi="Times New Roman"/>
          <w:szCs w:val="24"/>
        </w:rPr>
        <w:t>ncing the counseling profession (CACREP II. G. 8.a.)</w:t>
      </w:r>
    </w:p>
    <w:p w14:paraId="3F45867F" w14:textId="591E5ACF" w:rsidR="00544630" w:rsidRDefault="00544630" w:rsidP="00544630">
      <w:pPr>
        <w:autoSpaceDE w:val="0"/>
        <w:autoSpaceDN w:val="0"/>
        <w:adjustRightInd w:val="0"/>
        <w:rPr>
          <w:rFonts w:ascii="Times New Roman" w:hAnsi="Times New Roman"/>
          <w:szCs w:val="24"/>
        </w:rPr>
      </w:pPr>
      <w:r>
        <w:rPr>
          <w:rFonts w:ascii="Times New Roman" w:hAnsi="Times New Roman"/>
          <w:szCs w:val="24"/>
        </w:rPr>
        <w:t>Understands research methods such as qualitative, quantitative, single-case designs, action resea</w:t>
      </w:r>
      <w:r w:rsidR="003213BD">
        <w:rPr>
          <w:rFonts w:ascii="Times New Roman" w:hAnsi="Times New Roman"/>
          <w:szCs w:val="24"/>
        </w:rPr>
        <w:t>rch, and outcome-based research (CACREP II.G.8.b)</w:t>
      </w:r>
    </w:p>
    <w:p w14:paraId="69457A18" w14:textId="7C8E960E" w:rsidR="00544630" w:rsidRDefault="00544630" w:rsidP="00544630">
      <w:pPr>
        <w:autoSpaceDE w:val="0"/>
        <w:autoSpaceDN w:val="0"/>
        <w:adjustRightInd w:val="0"/>
        <w:rPr>
          <w:rFonts w:ascii="Times New Roman" w:hAnsi="Times New Roman"/>
          <w:szCs w:val="24"/>
        </w:rPr>
      </w:pPr>
      <w:r>
        <w:rPr>
          <w:rFonts w:ascii="Times New Roman" w:hAnsi="Times New Roman"/>
          <w:szCs w:val="24"/>
        </w:rPr>
        <w:t xml:space="preserve">Understands statistical methods used in conducting </w:t>
      </w:r>
      <w:r w:rsidR="003213BD">
        <w:rPr>
          <w:rFonts w:ascii="Times New Roman" w:hAnsi="Times New Roman"/>
          <w:szCs w:val="24"/>
        </w:rPr>
        <w:t>research and program evaluation (CACREP II.G.8.c)</w:t>
      </w:r>
    </w:p>
    <w:p w14:paraId="5DF36216" w14:textId="051F95A5" w:rsidR="00544630" w:rsidRDefault="00544630" w:rsidP="00544630">
      <w:pPr>
        <w:autoSpaceDE w:val="0"/>
        <w:autoSpaceDN w:val="0"/>
        <w:adjustRightInd w:val="0"/>
        <w:rPr>
          <w:rFonts w:ascii="Times New Roman" w:hAnsi="Times New Roman"/>
          <w:szCs w:val="24"/>
        </w:rPr>
      </w:pPr>
      <w:r>
        <w:rPr>
          <w:rFonts w:ascii="Times New Roman" w:hAnsi="Times New Roman"/>
          <w:szCs w:val="24"/>
        </w:rPr>
        <w:t>Understands principles, models, and applications of needs assessment, program evaluation,</w:t>
      </w:r>
      <w:r w:rsidR="003213BD">
        <w:rPr>
          <w:rFonts w:ascii="Times New Roman" w:hAnsi="Times New Roman"/>
          <w:szCs w:val="24"/>
        </w:rPr>
        <w:t xml:space="preserve"> </w:t>
      </w:r>
      <w:r>
        <w:rPr>
          <w:rFonts w:ascii="Times New Roman" w:hAnsi="Times New Roman"/>
          <w:szCs w:val="24"/>
        </w:rPr>
        <w:t xml:space="preserve">and the use of findings </w:t>
      </w:r>
      <w:r w:rsidR="003213BD">
        <w:rPr>
          <w:rFonts w:ascii="Times New Roman" w:hAnsi="Times New Roman"/>
          <w:szCs w:val="24"/>
        </w:rPr>
        <w:t>to effect program modifications (CACREP II.G.8.d.)</w:t>
      </w:r>
    </w:p>
    <w:p w14:paraId="5D06E046" w14:textId="27BC867A" w:rsidR="00544630" w:rsidRDefault="003213BD" w:rsidP="00544630">
      <w:pPr>
        <w:autoSpaceDE w:val="0"/>
        <w:autoSpaceDN w:val="0"/>
        <w:adjustRightInd w:val="0"/>
        <w:rPr>
          <w:rFonts w:ascii="Times New Roman" w:hAnsi="Times New Roman"/>
          <w:szCs w:val="24"/>
        </w:rPr>
      </w:pPr>
      <w:r>
        <w:rPr>
          <w:rFonts w:ascii="Times New Roman" w:hAnsi="Times New Roman"/>
          <w:szCs w:val="24"/>
        </w:rPr>
        <w:t xml:space="preserve">Understands </w:t>
      </w:r>
      <w:r w:rsidR="00544630">
        <w:rPr>
          <w:rFonts w:ascii="Times New Roman" w:hAnsi="Times New Roman"/>
          <w:szCs w:val="24"/>
        </w:rPr>
        <w:t>the use of research to inf</w:t>
      </w:r>
      <w:r>
        <w:rPr>
          <w:rFonts w:ascii="Times New Roman" w:hAnsi="Times New Roman"/>
          <w:szCs w:val="24"/>
        </w:rPr>
        <w:t>orm evidence-based practice (CACREP II.G.8.e)</w:t>
      </w:r>
    </w:p>
    <w:p w14:paraId="7BC38C8C" w14:textId="067FBE41" w:rsidR="00B71C42" w:rsidRDefault="003213BD" w:rsidP="003213BD">
      <w:pPr>
        <w:autoSpaceDE w:val="0"/>
        <w:autoSpaceDN w:val="0"/>
        <w:adjustRightInd w:val="0"/>
        <w:rPr>
          <w:rFonts w:ascii="Times New Roman" w:hAnsi="Times New Roman"/>
          <w:szCs w:val="24"/>
        </w:rPr>
      </w:pPr>
      <w:r>
        <w:rPr>
          <w:rFonts w:ascii="Times New Roman" w:hAnsi="Times New Roman"/>
          <w:szCs w:val="24"/>
        </w:rPr>
        <w:t xml:space="preserve">Understands </w:t>
      </w:r>
      <w:r w:rsidR="00544630">
        <w:rPr>
          <w:rFonts w:ascii="Times New Roman" w:hAnsi="Times New Roman"/>
          <w:szCs w:val="24"/>
        </w:rPr>
        <w:t>ethical and culturally relevant strategies for interpreting and reporting the</w:t>
      </w:r>
      <w:r>
        <w:rPr>
          <w:rFonts w:ascii="Times New Roman" w:hAnsi="Times New Roman"/>
          <w:szCs w:val="24"/>
        </w:rPr>
        <w:t xml:space="preserve"> </w:t>
      </w:r>
      <w:r w:rsidR="00544630">
        <w:rPr>
          <w:rFonts w:ascii="Times New Roman" w:hAnsi="Times New Roman"/>
          <w:szCs w:val="24"/>
        </w:rPr>
        <w:t>results of research and/or program evaluation studies.</w:t>
      </w:r>
      <w:r>
        <w:rPr>
          <w:rFonts w:ascii="Times New Roman" w:hAnsi="Times New Roman"/>
          <w:szCs w:val="24"/>
        </w:rPr>
        <w:t xml:space="preserve"> (CACREP II.G.8.f)</w:t>
      </w:r>
    </w:p>
    <w:p w14:paraId="01FA4604" w14:textId="77777777" w:rsidR="003213BD" w:rsidRPr="003213BD" w:rsidRDefault="003213BD" w:rsidP="003213BD">
      <w:pPr>
        <w:autoSpaceDE w:val="0"/>
        <w:autoSpaceDN w:val="0"/>
        <w:adjustRightInd w:val="0"/>
        <w:rPr>
          <w:rFonts w:ascii="Times New Roman" w:hAnsi="Times New Roman"/>
          <w:szCs w:val="24"/>
        </w:rPr>
      </w:pPr>
    </w:p>
    <w:p w14:paraId="795CC20B" w14:textId="1F586A5C" w:rsidR="003213BD" w:rsidRPr="003213BD" w:rsidRDefault="003213BD" w:rsidP="003213BD">
      <w:pPr>
        <w:autoSpaceDE w:val="0"/>
        <w:autoSpaceDN w:val="0"/>
        <w:adjustRightInd w:val="0"/>
        <w:rPr>
          <w:rFonts w:ascii="Times New Roman" w:hAnsi="Times New Roman"/>
          <w:i/>
          <w:szCs w:val="24"/>
        </w:rPr>
      </w:pPr>
      <w:r w:rsidRPr="003213BD">
        <w:rPr>
          <w:rFonts w:ascii="Times New Roman" w:hAnsi="Times New Roman"/>
          <w:i/>
          <w:szCs w:val="24"/>
        </w:rPr>
        <w:t>CORE</w:t>
      </w:r>
    </w:p>
    <w:p w14:paraId="0A9B2876" w14:textId="0F7D987A" w:rsidR="003213BD" w:rsidRPr="003213BD" w:rsidRDefault="003213BD" w:rsidP="003213BD">
      <w:pPr>
        <w:autoSpaceDE w:val="0"/>
        <w:autoSpaceDN w:val="0"/>
        <w:adjustRightInd w:val="0"/>
        <w:rPr>
          <w:rFonts w:ascii="Times New Roman" w:hAnsi="Times New Roman"/>
          <w:color w:val="000000"/>
        </w:rPr>
      </w:pPr>
      <w:r w:rsidRPr="003213BD">
        <w:rPr>
          <w:rFonts w:ascii="Times New Roman" w:hAnsi="Times New Roman"/>
          <w:color w:val="000000"/>
        </w:rPr>
        <w:t>Understands how to critically evaluate research relevant to the practice of rehabilitation counseling.</w:t>
      </w:r>
      <w:r>
        <w:rPr>
          <w:rFonts w:ascii="Times New Roman" w:hAnsi="Times New Roman"/>
          <w:color w:val="000000"/>
        </w:rPr>
        <w:t xml:space="preserve"> (CORE K.1.)</w:t>
      </w:r>
    </w:p>
    <w:p w14:paraId="33291FB0" w14:textId="6DB28579" w:rsidR="003213BD" w:rsidRPr="003213BD" w:rsidRDefault="003213BD" w:rsidP="003213BD">
      <w:pPr>
        <w:autoSpaceDE w:val="0"/>
        <w:autoSpaceDN w:val="0"/>
        <w:adjustRightInd w:val="0"/>
        <w:rPr>
          <w:rFonts w:ascii="Times New Roman" w:hAnsi="Times New Roman"/>
          <w:color w:val="000000"/>
        </w:rPr>
      </w:pPr>
      <w:r w:rsidRPr="003213BD">
        <w:rPr>
          <w:rFonts w:ascii="Times New Roman" w:hAnsi="Times New Roman"/>
          <w:color w:val="000000"/>
        </w:rPr>
        <w:t>Knows models of program evaluation for rehabilitation programs.</w:t>
      </w:r>
      <w:r>
        <w:rPr>
          <w:rFonts w:ascii="Times New Roman" w:hAnsi="Times New Roman"/>
          <w:color w:val="000000"/>
        </w:rPr>
        <w:t xml:space="preserve"> (CORE K.2.)</w:t>
      </w:r>
    </w:p>
    <w:p w14:paraId="73C4A7AF" w14:textId="74B76632" w:rsidR="003213BD" w:rsidRPr="003213BD" w:rsidRDefault="003213BD" w:rsidP="003213BD">
      <w:pPr>
        <w:autoSpaceDE w:val="0"/>
        <w:autoSpaceDN w:val="0"/>
        <w:adjustRightInd w:val="0"/>
        <w:rPr>
          <w:rFonts w:ascii="Times New Roman" w:hAnsi="Times New Roman"/>
          <w:color w:val="000000"/>
        </w:rPr>
      </w:pPr>
      <w:r w:rsidRPr="003213BD">
        <w:rPr>
          <w:rFonts w:ascii="Times New Roman" w:hAnsi="Times New Roman"/>
          <w:color w:val="000000"/>
        </w:rPr>
        <w:lastRenderedPageBreak/>
        <w:t>Knows evidence-based treatments and basic strategies for evaluating counseling outcomes in rehabilitation counseling.</w:t>
      </w:r>
      <w:r>
        <w:rPr>
          <w:rFonts w:ascii="Times New Roman" w:hAnsi="Times New Roman"/>
          <w:color w:val="000000"/>
        </w:rPr>
        <w:t xml:space="preserve"> (CORE K.3.)</w:t>
      </w:r>
    </w:p>
    <w:p w14:paraId="2667C124" w14:textId="3945780F" w:rsidR="003213BD" w:rsidRPr="003213BD" w:rsidRDefault="003213BD" w:rsidP="003213BD">
      <w:pPr>
        <w:autoSpaceDE w:val="0"/>
        <w:autoSpaceDN w:val="0"/>
        <w:adjustRightInd w:val="0"/>
        <w:rPr>
          <w:rFonts w:ascii="Times New Roman" w:hAnsi="Times New Roman"/>
          <w:color w:val="000000"/>
        </w:rPr>
      </w:pPr>
      <w:r w:rsidRPr="003213BD">
        <w:rPr>
          <w:rFonts w:ascii="Times New Roman" w:hAnsi="Times New Roman"/>
          <w:color w:val="000000"/>
        </w:rPr>
        <w:t>Applies relevant research findings to inform the practice of rehabilitation counseling.</w:t>
      </w:r>
      <w:r>
        <w:rPr>
          <w:rFonts w:ascii="Times New Roman" w:hAnsi="Times New Roman"/>
          <w:color w:val="000000"/>
        </w:rPr>
        <w:t xml:space="preserve"> (CORE L.1.)</w:t>
      </w:r>
    </w:p>
    <w:p w14:paraId="620CE52D" w14:textId="7EF5E820" w:rsidR="003213BD" w:rsidRPr="003213BD" w:rsidRDefault="003213BD" w:rsidP="003213BD">
      <w:pPr>
        <w:autoSpaceDE w:val="0"/>
        <w:autoSpaceDN w:val="0"/>
        <w:adjustRightInd w:val="0"/>
        <w:rPr>
          <w:rFonts w:ascii="Times New Roman" w:hAnsi="Times New Roman"/>
          <w:color w:val="000000"/>
        </w:rPr>
      </w:pPr>
      <w:r w:rsidRPr="003213BD">
        <w:rPr>
          <w:rFonts w:ascii="Times New Roman" w:hAnsi="Times New Roman"/>
          <w:color w:val="000000"/>
        </w:rPr>
        <w:t>Develops measurable outcomes for rehabilitation counseling programs, interventions, and treatments.</w:t>
      </w:r>
      <w:r>
        <w:rPr>
          <w:rFonts w:ascii="Times New Roman" w:hAnsi="Times New Roman"/>
          <w:color w:val="000000"/>
        </w:rPr>
        <w:t xml:space="preserve"> (CORE L.2.)</w:t>
      </w:r>
    </w:p>
    <w:p w14:paraId="38B6284C" w14:textId="73371A8A" w:rsidR="003213BD" w:rsidRPr="003213BD" w:rsidRDefault="003213BD" w:rsidP="003213BD">
      <w:pPr>
        <w:autoSpaceDE w:val="0"/>
        <w:autoSpaceDN w:val="0"/>
        <w:adjustRightInd w:val="0"/>
        <w:rPr>
          <w:rFonts w:ascii="Times New Roman" w:hAnsi="Times New Roman"/>
        </w:rPr>
      </w:pPr>
      <w:r w:rsidRPr="003213BD">
        <w:rPr>
          <w:rFonts w:ascii="Times New Roman" w:hAnsi="Times New Roman"/>
          <w:color w:val="000000"/>
        </w:rPr>
        <w:t>Analyzes and uses data to increase the effectiveness of rehabilitation counseling interventions and programs.</w:t>
      </w:r>
      <w:r>
        <w:rPr>
          <w:rFonts w:ascii="Times New Roman" w:hAnsi="Times New Roman"/>
          <w:color w:val="000000"/>
        </w:rPr>
        <w:t xml:space="preserve"> (CORE L.3.)</w:t>
      </w:r>
    </w:p>
    <w:p w14:paraId="5B4C8076" w14:textId="77777777" w:rsidR="003213BD" w:rsidRDefault="003213BD" w:rsidP="003213BD">
      <w:pPr>
        <w:tabs>
          <w:tab w:val="left" w:pos="450"/>
        </w:tabs>
        <w:rPr>
          <w:b/>
        </w:rPr>
      </w:pPr>
    </w:p>
    <w:p w14:paraId="3AD71673" w14:textId="6885194F" w:rsidR="003213BD" w:rsidRPr="003213BD" w:rsidRDefault="003213BD" w:rsidP="003213BD">
      <w:pPr>
        <w:tabs>
          <w:tab w:val="left" w:pos="450"/>
        </w:tabs>
        <w:rPr>
          <w:i/>
        </w:rPr>
      </w:pPr>
      <w:r w:rsidRPr="003213BD">
        <w:rPr>
          <w:i/>
        </w:rPr>
        <w:t>CMHC</w:t>
      </w:r>
    </w:p>
    <w:p w14:paraId="0721313E" w14:textId="153EFC22" w:rsidR="003213BD" w:rsidRDefault="003213BD" w:rsidP="003213BD">
      <w:pPr>
        <w:autoSpaceDE w:val="0"/>
        <w:autoSpaceDN w:val="0"/>
        <w:adjustRightInd w:val="0"/>
        <w:rPr>
          <w:rFonts w:ascii="Times New Roman" w:hAnsi="Times New Roman"/>
          <w:szCs w:val="24"/>
        </w:rPr>
      </w:pPr>
      <w:r>
        <w:rPr>
          <w:rFonts w:ascii="Times New Roman" w:hAnsi="Times New Roman"/>
          <w:szCs w:val="24"/>
        </w:rPr>
        <w:t>Understands how to critically evaluate research relevant to the practice of clinical mental health counseling. (CMHC I.1.)</w:t>
      </w:r>
    </w:p>
    <w:p w14:paraId="1F6AC78E" w14:textId="2C5B58F4" w:rsidR="003213BD" w:rsidRDefault="003213BD" w:rsidP="003213BD">
      <w:pPr>
        <w:autoSpaceDE w:val="0"/>
        <w:autoSpaceDN w:val="0"/>
        <w:adjustRightInd w:val="0"/>
        <w:rPr>
          <w:rFonts w:ascii="Times New Roman" w:hAnsi="Times New Roman"/>
          <w:szCs w:val="24"/>
        </w:rPr>
      </w:pPr>
      <w:r>
        <w:rPr>
          <w:rFonts w:ascii="Times New Roman" w:hAnsi="Times New Roman"/>
          <w:szCs w:val="24"/>
        </w:rPr>
        <w:t>Knows models of program evaluation for clinical mental health programs. (CMHC I.2.)</w:t>
      </w:r>
    </w:p>
    <w:p w14:paraId="7CE5E8E6" w14:textId="47704FBF" w:rsidR="003213BD" w:rsidRDefault="003213BD" w:rsidP="003213BD">
      <w:pPr>
        <w:autoSpaceDE w:val="0"/>
        <w:autoSpaceDN w:val="0"/>
        <w:adjustRightInd w:val="0"/>
        <w:rPr>
          <w:rFonts w:ascii="Times New Roman" w:hAnsi="Times New Roman"/>
          <w:szCs w:val="24"/>
        </w:rPr>
      </w:pPr>
      <w:r>
        <w:rPr>
          <w:rFonts w:ascii="Times New Roman" w:hAnsi="Times New Roman"/>
          <w:szCs w:val="24"/>
        </w:rPr>
        <w:t>Knows evidence-based treatments and basic strategies for evaluating counseling outcomes in clinical mental health counseling. (CMHC I.3.)</w:t>
      </w:r>
    </w:p>
    <w:p w14:paraId="57F39E0C" w14:textId="3AB03AB0" w:rsidR="003213BD" w:rsidRDefault="003213BD" w:rsidP="003213BD">
      <w:pPr>
        <w:autoSpaceDE w:val="0"/>
        <w:autoSpaceDN w:val="0"/>
        <w:adjustRightInd w:val="0"/>
        <w:rPr>
          <w:rFonts w:ascii="Times New Roman" w:hAnsi="Times New Roman"/>
          <w:szCs w:val="24"/>
        </w:rPr>
      </w:pPr>
      <w:r>
        <w:rPr>
          <w:rFonts w:ascii="Times New Roman" w:hAnsi="Times New Roman"/>
          <w:szCs w:val="24"/>
        </w:rPr>
        <w:t>Applies relevant research findings to inform the practice of clinical mental health counseling. (CMHC J.1.)</w:t>
      </w:r>
    </w:p>
    <w:p w14:paraId="6C252216" w14:textId="15C845C9" w:rsidR="003213BD" w:rsidRDefault="003213BD" w:rsidP="003213BD">
      <w:pPr>
        <w:autoSpaceDE w:val="0"/>
        <w:autoSpaceDN w:val="0"/>
        <w:adjustRightInd w:val="0"/>
        <w:rPr>
          <w:rFonts w:ascii="Times New Roman" w:hAnsi="Times New Roman"/>
          <w:szCs w:val="24"/>
        </w:rPr>
      </w:pPr>
      <w:r>
        <w:rPr>
          <w:rFonts w:ascii="Times New Roman" w:hAnsi="Times New Roman"/>
          <w:szCs w:val="24"/>
        </w:rPr>
        <w:t>Develops measurable outcomes for clinical mental health counseling programs, interventions, and treatments. (CMHC J.2.)</w:t>
      </w:r>
    </w:p>
    <w:p w14:paraId="20E9246F" w14:textId="3F29ED50" w:rsidR="003213BD" w:rsidRPr="003213BD" w:rsidRDefault="003213BD" w:rsidP="003213BD">
      <w:pPr>
        <w:autoSpaceDE w:val="0"/>
        <w:autoSpaceDN w:val="0"/>
        <w:adjustRightInd w:val="0"/>
        <w:rPr>
          <w:rFonts w:ascii="Times New Roman" w:hAnsi="Times New Roman"/>
          <w:szCs w:val="24"/>
        </w:rPr>
      </w:pPr>
      <w:r>
        <w:rPr>
          <w:rFonts w:ascii="Times New Roman" w:hAnsi="Times New Roman"/>
          <w:szCs w:val="24"/>
        </w:rPr>
        <w:t>Analyzes and uses data to increase the effectiveness of clinical mental health counseling interventions and programs. (CMHC J.3.)</w:t>
      </w:r>
    </w:p>
    <w:p w14:paraId="2B276994" w14:textId="77777777" w:rsidR="003213BD" w:rsidRDefault="003213BD">
      <w:pPr>
        <w:tabs>
          <w:tab w:val="left" w:pos="450"/>
        </w:tabs>
        <w:spacing w:line="240" w:lineRule="exact"/>
        <w:rPr>
          <w:b/>
        </w:rPr>
      </w:pPr>
    </w:p>
    <w:p w14:paraId="354C3875" w14:textId="77777777" w:rsidR="00056B0F" w:rsidRDefault="00056B0F">
      <w:pPr>
        <w:tabs>
          <w:tab w:val="left" w:pos="450"/>
        </w:tabs>
        <w:spacing w:line="240" w:lineRule="exact"/>
        <w:rPr>
          <w:b/>
        </w:rPr>
      </w:pPr>
    </w:p>
    <w:p w14:paraId="17F3D9E9" w14:textId="77777777" w:rsidR="00B71C42" w:rsidRPr="00FC4C49" w:rsidRDefault="00B71C42">
      <w:pPr>
        <w:tabs>
          <w:tab w:val="left" w:pos="450"/>
        </w:tabs>
        <w:spacing w:line="240" w:lineRule="exact"/>
        <w:rPr>
          <w:b/>
        </w:rPr>
      </w:pPr>
      <w:r w:rsidRPr="00FC4C49">
        <w:rPr>
          <w:b/>
        </w:rPr>
        <w:t>INSTRUCTIONAL METHODS:</w:t>
      </w:r>
    </w:p>
    <w:p w14:paraId="00FB8DA6" w14:textId="77777777" w:rsidR="00B71C42" w:rsidRDefault="00B71C42">
      <w:pPr>
        <w:tabs>
          <w:tab w:val="left" w:pos="450"/>
        </w:tabs>
        <w:spacing w:line="240" w:lineRule="exact"/>
      </w:pPr>
      <w:r>
        <w:t>The course objectives will be achieved through assigned readings, lectures</w:t>
      </w:r>
      <w:r w:rsidR="009539EB">
        <w:t>, discussions,</w:t>
      </w:r>
      <w:r>
        <w:t xml:space="preserve"> and outside assignments. Class will consist of lectures, discussions, exercises, and student presentations.</w:t>
      </w:r>
    </w:p>
    <w:p w14:paraId="4D75D027" w14:textId="77777777" w:rsidR="00B71C42" w:rsidRDefault="00B71C42">
      <w:pPr>
        <w:tabs>
          <w:tab w:val="left" w:pos="450"/>
        </w:tabs>
        <w:spacing w:line="240" w:lineRule="exact"/>
      </w:pPr>
    </w:p>
    <w:p w14:paraId="481EA091" w14:textId="77777777" w:rsidR="00056B0F" w:rsidRDefault="00056B0F" w:rsidP="007E677C">
      <w:pPr>
        <w:pStyle w:val="ListParagraph"/>
        <w:ind w:left="0"/>
        <w:rPr>
          <w:rFonts w:ascii="Times New Roman" w:hAnsi="Times New Roman" w:cs="Times New Roman"/>
          <w:b/>
          <w:bCs/>
          <w:i/>
          <w:color w:val="000000"/>
          <w:sz w:val="24"/>
          <w:szCs w:val="24"/>
          <w:u w:val="single"/>
        </w:rPr>
      </w:pPr>
    </w:p>
    <w:p w14:paraId="3BBF4083" w14:textId="77777777" w:rsidR="007E677C" w:rsidRPr="000F50E8" w:rsidRDefault="007E677C" w:rsidP="007E677C">
      <w:pPr>
        <w:pStyle w:val="ListParagraph"/>
        <w:ind w:left="0"/>
        <w:rPr>
          <w:color w:val="000000"/>
          <w:sz w:val="24"/>
          <w:szCs w:val="24"/>
        </w:rPr>
      </w:pPr>
      <w:r w:rsidRPr="004D7AB1">
        <w:rPr>
          <w:rFonts w:ascii="Times New Roman" w:hAnsi="Times New Roman" w:cs="Times New Roman"/>
          <w:b/>
          <w:bCs/>
          <w:i/>
          <w:color w:val="000000"/>
          <w:sz w:val="24"/>
          <w:szCs w:val="24"/>
          <w:u w:val="single"/>
        </w:rPr>
        <w:t>Miller Writing Center:</w:t>
      </w:r>
      <w:r w:rsidRPr="000F50E8">
        <w:rPr>
          <w:rFonts w:ascii="Times New Roman" w:hAnsi="Times New Roman" w:cs="Times New Roman"/>
          <w:b/>
          <w:bCs/>
          <w:color w:val="000000"/>
          <w:sz w:val="24"/>
          <w:szCs w:val="24"/>
        </w:rPr>
        <w:t xml:space="preserve">  </w:t>
      </w:r>
      <w:r w:rsidRPr="000F50E8">
        <w:rPr>
          <w:rFonts w:ascii="Times New Roman" w:hAnsi="Times New Roman" w:cs="Times New Roman"/>
          <w:b/>
          <w:color w:val="000000"/>
          <w:sz w:val="24"/>
          <w:szCs w:val="24"/>
          <w:lang w:val="en"/>
        </w:rPr>
        <w:t>The Miller Writing Center provides free support on any writing you are doing while at Auburn, whether for a course or not.  Trained consultants are available to talk with you as you plan, draft, and revise your writing. Please check the Miller Writing Center website (</w:t>
      </w:r>
      <w:hyperlink r:id="rId9" w:history="1">
        <w:r w:rsidRPr="000F50E8">
          <w:rPr>
            <w:rStyle w:val="Hyperlink"/>
            <w:rFonts w:ascii="Times New Roman" w:hAnsi="Times New Roman" w:cs="Times New Roman"/>
            <w:b/>
            <w:sz w:val="24"/>
            <w:szCs w:val="24"/>
            <w:lang w:val="en"/>
          </w:rPr>
          <w:t>www.auburn.edu/writingcenter</w:t>
        </w:r>
      </w:hyperlink>
      <w:r w:rsidRPr="000F50E8">
        <w:rPr>
          <w:rFonts w:ascii="Times New Roman" w:hAnsi="Times New Roman" w:cs="Times New Roman"/>
          <w:b/>
          <w:color w:val="000000"/>
          <w:sz w:val="24"/>
          <w:szCs w:val="24"/>
          <w:lang w:val="en"/>
        </w:rPr>
        <w:t xml:space="preserve">)  If you have questions about the Miller Writing Center, please email </w:t>
      </w:r>
      <w:hyperlink r:id="rId10" w:history="1">
        <w:r w:rsidRPr="000F50E8">
          <w:rPr>
            <w:rStyle w:val="Hyperlink"/>
            <w:rFonts w:ascii="Times New Roman" w:hAnsi="Times New Roman" w:cs="Times New Roman"/>
            <w:b/>
            <w:sz w:val="24"/>
            <w:szCs w:val="24"/>
            <w:lang w:val="en"/>
          </w:rPr>
          <w:t>writctr@auburn.edu</w:t>
        </w:r>
      </w:hyperlink>
      <w:r w:rsidRPr="000F50E8">
        <w:rPr>
          <w:rFonts w:ascii="Times New Roman" w:hAnsi="Times New Roman" w:cs="Times New Roman"/>
          <w:b/>
          <w:color w:val="000000"/>
          <w:sz w:val="24"/>
          <w:szCs w:val="24"/>
          <w:lang w:val="en"/>
        </w:rPr>
        <w:t xml:space="preserve"> or call 334-844-7475 </w:t>
      </w:r>
      <w:r w:rsidR="000F50E8">
        <w:rPr>
          <w:rFonts w:ascii="Times New Roman" w:hAnsi="Times New Roman" w:cs="Times New Roman"/>
          <w:b/>
          <w:color w:val="000000"/>
          <w:sz w:val="24"/>
          <w:szCs w:val="24"/>
          <w:lang w:val="en"/>
        </w:rPr>
        <w:t xml:space="preserve">  </w:t>
      </w:r>
      <w:r w:rsidRPr="000F50E8">
        <w:rPr>
          <w:rFonts w:ascii="Times New Roman" w:hAnsi="Times New Roman" w:cs="Times New Roman"/>
          <w:b/>
          <w:color w:val="000000"/>
          <w:sz w:val="24"/>
          <w:szCs w:val="24"/>
          <w:lang w:val="en"/>
        </w:rPr>
        <w:t>M-F 7:45am-4:45pm.</w:t>
      </w:r>
    </w:p>
    <w:p w14:paraId="5A02C021" w14:textId="77777777" w:rsidR="00056B0F" w:rsidRDefault="00056B0F" w:rsidP="000F50E8">
      <w:pPr>
        <w:spacing w:before="100" w:beforeAutospacing="1" w:after="100" w:afterAutospacing="1"/>
        <w:rPr>
          <w:b/>
        </w:rPr>
      </w:pPr>
    </w:p>
    <w:p w14:paraId="207060D9" w14:textId="77777777" w:rsidR="00B71C42" w:rsidRPr="00FC4C49" w:rsidRDefault="00B71C42" w:rsidP="000F50E8">
      <w:pPr>
        <w:spacing w:before="100" w:beforeAutospacing="1" w:after="100" w:afterAutospacing="1"/>
        <w:rPr>
          <w:b/>
        </w:rPr>
      </w:pPr>
      <w:r w:rsidRPr="00FC4C49">
        <w:rPr>
          <w:b/>
        </w:rPr>
        <w:t>COURSE REQUIREMENTS:</w:t>
      </w:r>
    </w:p>
    <w:p w14:paraId="12401ADC" w14:textId="77777777" w:rsidR="00CE19E5" w:rsidRPr="00CE19E5" w:rsidRDefault="00CE19E5">
      <w:pPr>
        <w:tabs>
          <w:tab w:val="left" w:pos="450"/>
        </w:tabs>
        <w:spacing w:line="240" w:lineRule="exact"/>
        <w:rPr>
          <w:b/>
        </w:rPr>
      </w:pPr>
      <w:r w:rsidRPr="00CE19E5">
        <w:rPr>
          <w:b/>
        </w:rPr>
        <w:t xml:space="preserve">Exams – </w:t>
      </w:r>
      <w:r>
        <w:rPr>
          <w:b/>
        </w:rPr>
        <w:t>4</w:t>
      </w:r>
      <w:r w:rsidRPr="00CE19E5">
        <w:rPr>
          <w:b/>
        </w:rPr>
        <w:t>0 points</w:t>
      </w:r>
    </w:p>
    <w:p w14:paraId="40531BF9" w14:textId="092B8DC8" w:rsidR="00CE19E5" w:rsidRDefault="00CE19E5">
      <w:pPr>
        <w:tabs>
          <w:tab w:val="left" w:pos="450"/>
        </w:tabs>
        <w:spacing w:line="240" w:lineRule="exact"/>
      </w:pPr>
      <w:r>
        <w:t>Exams are non-comprehensive and will be on CANVAS</w:t>
      </w:r>
      <w:r w:rsidR="008F2D54">
        <w:t xml:space="preserve"> taken during the class period</w:t>
      </w:r>
      <w:r>
        <w:t>.</w:t>
      </w:r>
    </w:p>
    <w:p w14:paraId="71AB1409" w14:textId="5AD86CDE" w:rsidR="00CE19E5" w:rsidRDefault="008F2D54">
      <w:pPr>
        <w:tabs>
          <w:tab w:val="left" w:pos="450"/>
        </w:tabs>
        <w:spacing w:line="240" w:lineRule="exact"/>
      </w:pPr>
      <w:r>
        <w:tab/>
      </w:r>
      <w:r w:rsidR="00CE19E5" w:rsidRPr="008F5FEA">
        <w:rPr>
          <w:b/>
        </w:rPr>
        <w:t>Midterm Exam</w:t>
      </w:r>
      <w:r w:rsidR="00CE19E5">
        <w:t>: 40 questions worth ½ point a piece – 20 points</w:t>
      </w:r>
    </w:p>
    <w:p w14:paraId="4B2C8ABD" w14:textId="3BD579A9" w:rsidR="00CE19E5" w:rsidRDefault="008F2D54">
      <w:pPr>
        <w:tabs>
          <w:tab w:val="left" w:pos="450"/>
        </w:tabs>
        <w:spacing w:line="240" w:lineRule="exact"/>
      </w:pPr>
      <w:r>
        <w:tab/>
      </w:r>
      <w:r w:rsidR="00CE19E5" w:rsidRPr="008F5FEA">
        <w:rPr>
          <w:b/>
        </w:rPr>
        <w:t xml:space="preserve">Final Exam: </w:t>
      </w:r>
      <w:r w:rsidR="00CE19E5">
        <w:t>40 questions worth ½ point a piece – 20 points</w:t>
      </w:r>
    </w:p>
    <w:p w14:paraId="06D35D0A" w14:textId="77777777" w:rsidR="00CE19E5" w:rsidRDefault="00CE19E5">
      <w:pPr>
        <w:tabs>
          <w:tab w:val="left" w:pos="450"/>
        </w:tabs>
        <w:spacing w:line="240" w:lineRule="exact"/>
      </w:pPr>
    </w:p>
    <w:p w14:paraId="449C9690" w14:textId="77777777" w:rsidR="008F2D54" w:rsidRDefault="008F2D54" w:rsidP="008F2D54"/>
    <w:p w14:paraId="093AAA57" w14:textId="77777777" w:rsidR="00056B0F" w:rsidRDefault="00056B0F" w:rsidP="008F2D54"/>
    <w:p w14:paraId="2AA58CB8" w14:textId="77777777" w:rsidR="00056B0F" w:rsidRDefault="00056B0F" w:rsidP="008F2D54"/>
    <w:p w14:paraId="2C1442C4" w14:textId="77777777" w:rsidR="00056B0F" w:rsidRDefault="00056B0F" w:rsidP="008F2D54"/>
    <w:p w14:paraId="20521D77" w14:textId="77777777" w:rsidR="00056B0F" w:rsidRDefault="00056B0F" w:rsidP="008F2D54"/>
    <w:p w14:paraId="094123EB" w14:textId="77777777" w:rsidR="00056B0F" w:rsidRDefault="00056B0F" w:rsidP="008F2D54"/>
    <w:p w14:paraId="73F1DB54" w14:textId="7F8CA80D" w:rsidR="004C769F" w:rsidRDefault="00056B0F" w:rsidP="006D2AC8">
      <w:pPr>
        <w:pStyle w:val="Heading1"/>
        <w:spacing w:line="240" w:lineRule="exact"/>
      </w:pPr>
      <w:r>
        <w:lastRenderedPageBreak/>
        <w:t>R</w:t>
      </w:r>
      <w:r w:rsidR="006D2AC8">
        <w:t>esearch Proposal</w:t>
      </w:r>
      <w:r w:rsidR="004C769F">
        <w:t>:</w:t>
      </w:r>
      <w:bookmarkStart w:id="0" w:name="_GoBack"/>
      <w:bookmarkEnd w:id="0"/>
    </w:p>
    <w:p w14:paraId="1551BF16" w14:textId="20781EFA" w:rsidR="006D2AC8" w:rsidRDefault="004C769F" w:rsidP="006D2AC8">
      <w:pPr>
        <w:pStyle w:val="Heading1"/>
        <w:spacing w:line="240" w:lineRule="exact"/>
      </w:pPr>
      <w:r w:rsidRPr="004C769F">
        <w:rPr>
          <w:u w:val="single"/>
        </w:rPr>
        <w:t xml:space="preserve">Rehab Counseling Topic </w:t>
      </w:r>
      <w:r w:rsidR="004E7BE8">
        <w:t>(</w:t>
      </w:r>
      <w:r w:rsidR="00056B0F">
        <w:t>45</w:t>
      </w:r>
      <w:r w:rsidR="004E7BE8">
        <w:t xml:space="preserve"> points content/ 15 points APA) = </w:t>
      </w:r>
      <w:r w:rsidR="00056B0F">
        <w:t>60</w:t>
      </w:r>
      <w:r w:rsidR="00AC474D">
        <w:t xml:space="preserve"> points</w:t>
      </w:r>
    </w:p>
    <w:p w14:paraId="7C1C61CA" w14:textId="77777777" w:rsidR="006D2AC8" w:rsidRDefault="006D2AC8" w:rsidP="006D2AC8">
      <w:pPr>
        <w:tabs>
          <w:tab w:val="left" w:pos="450"/>
        </w:tabs>
        <w:spacing w:line="240" w:lineRule="exact"/>
      </w:pPr>
      <w:r>
        <w:t xml:space="preserve">You will </w:t>
      </w:r>
      <w:r w:rsidR="006D0263">
        <w:t>complete</w:t>
      </w:r>
      <w:r>
        <w:t xml:space="preserve"> a research proposal section by section</w:t>
      </w:r>
      <w:r w:rsidR="006D0263">
        <w:t xml:space="preserve"> </w:t>
      </w:r>
      <w:r w:rsidR="006D0263" w:rsidRPr="00023A86">
        <w:rPr>
          <w:b/>
          <w:u w:val="single"/>
        </w:rPr>
        <w:t>(submit all previous sections each time you finish a new section)</w:t>
      </w:r>
      <w:r>
        <w:t>. This paper should include the following components:</w:t>
      </w:r>
    </w:p>
    <w:p w14:paraId="67E0886D" w14:textId="77777777" w:rsidR="006D2AC8" w:rsidRDefault="006D2AC8" w:rsidP="006D2AC8">
      <w:pPr>
        <w:tabs>
          <w:tab w:val="left" w:pos="450"/>
        </w:tabs>
        <w:spacing w:line="240" w:lineRule="exact"/>
      </w:pPr>
    </w:p>
    <w:p w14:paraId="2BDEBC27" w14:textId="77777777" w:rsidR="006D2AC8" w:rsidRPr="004E7BE8" w:rsidRDefault="006D2AC8" w:rsidP="00022B5E">
      <w:pPr>
        <w:numPr>
          <w:ilvl w:val="0"/>
          <w:numId w:val="6"/>
        </w:numPr>
        <w:tabs>
          <w:tab w:val="left" w:pos="450"/>
        </w:tabs>
        <w:spacing w:after="120" w:line="240" w:lineRule="exact"/>
        <w:rPr>
          <w:b/>
        </w:rPr>
      </w:pPr>
      <w:r w:rsidRPr="00022B5E">
        <w:rPr>
          <w:u w:val="single"/>
        </w:rPr>
        <w:t xml:space="preserve">Title page </w:t>
      </w:r>
      <w:r w:rsidR="008F16CD" w:rsidRPr="00022B5E">
        <w:rPr>
          <w:u w:val="single"/>
        </w:rPr>
        <w:t xml:space="preserve"> </w:t>
      </w:r>
      <w:r w:rsidR="004A59C2" w:rsidRPr="00022B5E">
        <w:rPr>
          <w:u w:val="single"/>
        </w:rPr>
        <w:t>&amp; Abstract</w:t>
      </w:r>
      <w:r w:rsidR="004E7BE8">
        <w:rPr>
          <w:u w:val="single"/>
        </w:rPr>
        <w:t>:</w:t>
      </w:r>
      <w:r w:rsidR="004A59C2">
        <w:t xml:space="preserve"> (abstract not due until final draft)</w:t>
      </w:r>
      <w:r>
        <w:t>– per APA style</w:t>
      </w:r>
      <w:r w:rsidR="004E7BE8">
        <w:t xml:space="preserve"> </w:t>
      </w:r>
      <w:r w:rsidR="004E7BE8">
        <w:rPr>
          <w:b/>
        </w:rPr>
        <w:t>(3</w:t>
      </w:r>
      <w:r w:rsidR="004E7BE8" w:rsidRPr="004E7BE8">
        <w:rPr>
          <w:b/>
        </w:rPr>
        <w:t xml:space="preserve"> points)</w:t>
      </w:r>
    </w:p>
    <w:p w14:paraId="1AE4F5FE" w14:textId="22D0AC86" w:rsidR="004E7BE8" w:rsidRDefault="006D2AC8" w:rsidP="00022B5E">
      <w:pPr>
        <w:numPr>
          <w:ilvl w:val="0"/>
          <w:numId w:val="6"/>
        </w:numPr>
        <w:tabs>
          <w:tab w:val="left" w:pos="450"/>
        </w:tabs>
        <w:spacing w:after="120" w:line="240" w:lineRule="exact"/>
      </w:pPr>
      <w:r w:rsidRPr="00022B5E">
        <w:rPr>
          <w:u w:val="single"/>
        </w:rPr>
        <w:t>Introduction</w:t>
      </w:r>
      <w:r>
        <w:t xml:space="preserve">: </w:t>
      </w:r>
      <w:r w:rsidR="004E7BE8">
        <w:t>Write a</w:t>
      </w:r>
      <w:r w:rsidR="009F0650">
        <w:t>n</w:t>
      </w:r>
      <w:r w:rsidR="004E7BE8">
        <w:t xml:space="preserve"> introduction to your paper including enough information so the reader knows the topic, important constructs and what the research will be. </w:t>
      </w:r>
      <w:r w:rsidR="004A59C2">
        <w:t>I</w:t>
      </w:r>
      <w:r>
        <w:t>dentify and justify the basic research problem</w:t>
      </w:r>
      <w:r w:rsidR="004E7BE8">
        <w:t xml:space="preserve"> (or need)</w:t>
      </w:r>
      <w:r>
        <w:t xml:space="preserve"> and ratio</w:t>
      </w:r>
      <w:r w:rsidR="004E7BE8">
        <w:t xml:space="preserve">nale, selectively state what you will study/examine, why, and how. </w:t>
      </w:r>
      <w:r w:rsidR="004E7BE8" w:rsidRPr="00022B5E">
        <w:rPr>
          <w:b/>
        </w:rPr>
        <w:t>(1</w:t>
      </w:r>
      <w:r w:rsidR="00704B99">
        <w:rPr>
          <w:b/>
        </w:rPr>
        <w:t>5</w:t>
      </w:r>
      <w:r w:rsidR="004E7BE8" w:rsidRPr="00022B5E">
        <w:rPr>
          <w:b/>
        </w:rPr>
        <w:t xml:space="preserve"> pts.</w:t>
      </w:r>
      <w:r w:rsidR="004E7BE8">
        <w:rPr>
          <w:b/>
        </w:rPr>
        <w:t xml:space="preserve"> content/ 3</w:t>
      </w:r>
      <w:r w:rsidR="004E7BE8" w:rsidRPr="00022B5E">
        <w:rPr>
          <w:b/>
        </w:rPr>
        <w:t xml:space="preserve"> pts. APA)</w:t>
      </w:r>
      <w:r w:rsidR="004E7BE8">
        <w:rPr>
          <w:b/>
        </w:rPr>
        <w:t>.</w:t>
      </w:r>
    </w:p>
    <w:p w14:paraId="5CBDD23C" w14:textId="470D243E" w:rsidR="006D2AC8" w:rsidRDefault="004E7BE8" w:rsidP="002B5A37">
      <w:pPr>
        <w:numPr>
          <w:ilvl w:val="0"/>
          <w:numId w:val="6"/>
        </w:numPr>
        <w:tabs>
          <w:tab w:val="left" w:pos="450"/>
        </w:tabs>
        <w:spacing w:after="120" w:line="240" w:lineRule="exact"/>
      </w:pPr>
      <w:r>
        <w:rPr>
          <w:u w:val="single"/>
        </w:rPr>
        <w:t>Short Literature Review</w:t>
      </w:r>
      <w:r w:rsidRPr="004E7BE8">
        <w:t>:</w:t>
      </w:r>
      <w:r>
        <w:t xml:space="preserve"> Review the RELEVANT literature and c</w:t>
      </w:r>
      <w:r w:rsidR="006D2AC8">
        <w:t>riti</w:t>
      </w:r>
      <w:r>
        <w:t xml:space="preserve">que it. </w:t>
      </w:r>
      <w:r w:rsidR="006B57E8">
        <w:t xml:space="preserve">Review empirical research in depth (participants, instruments, design, methods, </w:t>
      </w:r>
      <w:proofErr w:type="gramStart"/>
      <w:r w:rsidR="006B57E8">
        <w:t>results</w:t>
      </w:r>
      <w:proofErr w:type="gramEnd"/>
      <w:r w:rsidR="006B57E8">
        <w:t xml:space="preserve">). </w:t>
      </w:r>
      <w:r w:rsidRPr="00193D55">
        <w:rPr>
          <w:i/>
          <w:u w:val="single"/>
        </w:rPr>
        <w:t>S</w:t>
      </w:r>
      <w:r w:rsidR="006B57E8" w:rsidRPr="00193D55">
        <w:rPr>
          <w:i/>
          <w:u w:val="single"/>
        </w:rPr>
        <w:t>tate your research questions or hypotheses</w:t>
      </w:r>
      <w:r w:rsidRPr="00193D55">
        <w:rPr>
          <w:i/>
          <w:u w:val="single"/>
        </w:rPr>
        <w:t xml:space="preserve"> at the end of the section and explain how each will be examined</w:t>
      </w:r>
      <w:r w:rsidR="006D2AC8" w:rsidRPr="00193D55">
        <w:rPr>
          <w:i/>
          <w:u w:val="single"/>
        </w:rPr>
        <w:t>.</w:t>
      </w:r>
      <w:r w:rsidR="00AC474D">
        <w:t xml:space="preserve"> </w:t>
      </w:r>
      <w:r w:rsidR="002B5A37">
        <w:t xml:space="preserve">   </w:t>
      </w:r>
      <w:r w:rsidR="00AC474D" w:rsidRPr="002B5A37">
        <w:rPr>
          <w:b/>
        </w:rPr>
        <w:t>(1</w:t>
      </w:r>
      <w:r w:rsidR="00422255">
        <w:rPr>
          <w:b/>
        </w:rPr>
        <w:t>5</w:t>
      </w:r>
      <w:r w:rsidR="00AC474D" w:rsidRPr="002B5A37">
        <w:rPr>
          <w:b/>
        </w:rPr>
        <w:t xml:space="preserve"> pts</w:t>
      </w:r>
      <w:r w:rsidR="00022B5E" w:rsidRPr="002B5A37">
        <w:rPr>
          <w:b/>
        </w:rPr>
        <w:t>.</w:t>
      </w:r>
      <w:r w:rsidRPr="002B5A37">
        <w:rPr>
          <w:b/>
        </w:rPr>
        <w:t xml:space="preserve"> content/ 3</w:t>
      </w:r>
      <w:r w:rsidR="00AC474D" w:rsidRPr="002B5A37">
        <w:rPr>
          <w:b/>
        </w:rPr>
        <w:t xml:space="preserve"> pts. APA)</w:t>
      </w:r>
      <w:r w:rsidRPr="002B5A37">
        <w:rPr>
          <w:b/>
        </w:rPr>
        <w:t>. Do not use bullet points or numbers</w:t>
      </w:r>
      <w:r w:rsidR="002B5A37">
        <w:rPr>
          <w:b/>
        </w:rPr>
        <w:t xml:space="preserve">; </w:t>
      </w:r>
      <w:proofErr w:type="gramStart"/>
      <w:r w:rsidR="002B5A37">
        <w:rPr>
          <w:b/>
        </w:rPr>
        <w:t>Do</w:t>
      </w:r>
      <w:proofErr w:type="gramEnd"/>
      <w:r w:rsidR="002B5A37">
        <w:rPr>
          <w:b/>
        </w:rPr>
        <w:t xml:space="preserve"> Not Quote</w:t>
      </w:r>
      <w:r w:rsidRPr="002B5A37">
        <w:rPr>
          <w:b/>
        </w:rPr>
        <w:t xml:space="preserve">. </w:t>
      </w:r>
    </w:p>
    <w:p w14:paraId="79373424" w14:textId="135BB110" w:rsidR="004E7BE8" w:rsidRDefault="006D2AC8" w:rsidP="004E7BE8">
      <w:pPr>
        <w:numPr>
          <w:ilvl w:val="0"/>
          <w:numId w:val="6"/>
        </w:numPr>
        <w:tabs>
          <w:tab w:val="left" w:pos="450"/>
        </w:tabs>
        <w:spacing w:after="120" w:line="240" w:lineRule="exact"/>
      </w:pPr>
      <w:r w:rsidRPr="00022B5E">
        <w:rPr>
          <w:u w:val="single"/>
        </w:rPr>
        <w:t>Method</w:t>
      </w:r>
      <w:r w:rsidR="008F5FEA">
        <w:rPr>
          <w:u w:val="single"/>
        </w:rPr>
        <w:t>s</w:t>
      </w:r>
      <w:r w:rsidRPr="00022B5E">
        <w:rPr>
          <w:u w:val="single"/>
        </w:rPr>
        <w:t>:</w:t>
      </w:r>
      <w:r>
        <w:t xml:space="preserve"> </w:t>
      </w:r>
      <w:r w:rsidR="004A59C2">
        <w:t>P</w:t>
      </w:r>
      <w:r>
        <w:t>resent</w:t>
      </w:r>
      <w:r w:rsidR="00023A86" w:rsidRPr="00023A86">
        <w:t xml:space="preserve"> </w:t>
      </w:r>
      <w:r w:rsidR="00023A86">
        <w:t xml:space="preserve">the </w:t>
      </w:r>
      <w:r w:rsidR="00023A86">
        <w:t>research design</w:t>
      </w:r>
      <w:r w:rsidR="00023A86">
        <w:t>, the</w:t>
      </w:r>
      <w:r>
        <w:t xml:space="preserve"> participants,</w:t>
      </w:r>
      <w:r w:rsidR="00023A86">
        <w:t xml:space="preserve"> recruitment,</w:t>
      </w:r>
      <w:r>
        <w:t xml:space="preserve"> instruments/measures (including a description of items/scales, how </w:t>
      </w:r>
      <w:r w:rsidR="004E7BE8">
        <w:t xml:space="preserve">it is </w:t>
      </w:r>
      <w:r w:rsidR="00023A86">
        <w:t>scored, reliability, validity),</w:t>
      </w:r>
      <w:r>
        <w:t xml:space="preserve"> </w:t>
      </w:r>
      <w:r w:rsidR="00023A86">
        <w:t xml:space="preserve">procedures &amp; </w:t>
      </w:r>
      <w:r>
        <w:t>data analysis</w:t>
      </w:r>
      <w:r w:rsidR="00022B5E">
        <w:t xml:space="preserve"> </w:t>
      </w:r>
      <w:r w:rsidR="004E7BE8">
        <w:t xml:space="preserve">    </w:t>
      </w:r>
      <w:r w:rsidR="00AC474D" w:rsidRPr="004E7BE8">
        <w:rPr>
          <w:b/>
        </w:rPr>
        <w:t>(1</w:t>
      </w:r>
      <w:r w:rsidR="00422255">
        <w:rPr>
          <w:b/>
        </w:rPr>
        <w:t>5</w:t>
      </w:r>
      <w:r w:rsidR="00AC474D" w:rsidRPr="004E7BE8">
        <w:rPr>
          <w:b/>
        </w:rPr>
        <w:t xml:space="preserve"> pts.</w:t>
      </w:r>
      <w:r w:rsidR="00022B5E" w:rsidRPr="004E7BE8">
        <w:rPr>
          <w:b/>
        </w:rPr>
        <w:t xml:space="preserve"> c</w:t>
      </w:r>
      <w:r w:rsidR="00AC474D" w:rsidRPr="004E7BE8">
        <w:rPr>
          <w:b/>
        </w:rPr>
        <w:t>ontent</w:t>
      </w:r>
      <w:r w:rsidR="004A59C2" w:rsidRPr="004E7BE8">
        <w:rPr>
          <w:b/>
        </w:rPr>
        <w:t>/</w:t>
      </w:r>
      <w:r w:rsidR="004E7BE8">
        <w:rPr>
          <w:b/>
        </w:rPr>
        <w:t xml:space="preserve"> 3</w:t>
      </w:r>
      <w:r w:rsidR="00AC474D" w:rsidRPr="004E7BE8">
        <w:rPr>
          <w:b/>
        </w:rPr>
        <w:t xml:space="preserve"> pts. APA)</w:t>
      </w:r>
    </w:p>
    <w:p w14:paraId="55D83BF1" w14:textId="2B365C6D" w:rsidR="00022B5E" w:rsidRPr="004E7BE8" w:rsidRDefault="008F5FEA" w:rsidP="004E7BE8">
      <w:pPr>
        <w:numPr>
          <w:ilvl w:val="0"/>
          <w:numId w:val="6"/>
        </w:numPr>
        <w:tabs>
          <w:tab w:val="left" w:pos="450"/>
        </w:tabs>
        <w:spacing w:after="120" w:line="240" w:lineRule="exact"/>
      </w:pPr>
      <w:r>
        <w:rPr>
          <w:u w:val="single"/>
        </w:rPr>
        <w:t>Reference section:</w:t>
      </w:r>
      <w:r w:rsidR="00022B5E" w:rsidRPr="004E7BE8">
        <w:rPr>
          <w:u w:val="single"/>
        </w:rPr>
        <w:t xml:space="preserve"> </w:t>
      </w:r>
      <w:r w:rsidR="00022B5E" w:rsidRPr="008F5FEA">
        <w:t xml:space="preserve">which must be in APA style and include </w:t>
      </w:r>
      <w:proofErr w:type="spellStart"/>
      <w:r w:rsidR="00022B5E" w:rsidRPr="008F5FEA">
        <w:t>doi</w:t>
      </w:r>
      <w:proofErr w:type="spellEnd"/>
      <w:r w:rsidR="00022B5E" w:rsidRPr="008F5FEA">
        <w:t xml:space="preserve"> numbers.</w:t>
      </w:r>
      <w:r w:rsidR="004E7BE8" w:rsidRPr="008F5FEA">
        <w:t xml:space="preserve"> </w:t>
      </w:r>
      <w:r w:rsidR="004E7BE8" w:rsidRPr="008F5FEA">
        <w:rPr>
          <w:b/>
        </w:rPr>
        <w:t>(3 points)</w:t>
      </w:r>
    </w:p>
    <w:p w14:paraId="638077EC" w14:textId="77777777" w:rsidR="00022B5E" w:rsidRDefault="00022B5E" w:rsidP="00C43A9C">
      <w:pPr>
        <w:tabs>
          <w:tab w:val="left" w:pos="450"/>
        </w:tabs>
        <w:spacing w:line="240" w:lineRule="exact"/>
      </w:pPr>
    </w:p>
    <w:p w14:paraId="52857DBD" w14:textId="4648E136" w:rsidR="006D2AC8" w:rsidRPr="006D2AC8" w:rsidRDefault="006D2AC8" w:rsidP="00C43A9C">
      <w:pPr>
        <w:tabs>
          <w:tab w:val="left" w:pos="450"/>
        </w:tabs>
        <w:spacing w:line="240" w:lineRule="exact"/>
      </w:pPr>
      <w:r>
        <w:t xml:space="preserve">All sections </w:t>
      </w:r>
      <w:r w:rsidRPr="006D2AC8">
        <w:rPr>
          <w:b/>
          <w:u w:val="single"/>
        </w:rPr>
        <w:t>must be submitted in APA style</w:t>
      </w:r>
      <w:r>
        <w:t xml:space="preserve"> and</w:t>
      </w:r>
      <w:r w:rsidR="00C45C0E">
        <w:t xml:space="preserve"> it</w:t>
      </w:r>
      <w:r>
        <w:t xml:space="preserve"> is expected to be about </w:t>
      </w:r>
      <w:r w:rsidR="00F64102" w:rsidRPr="008F2D54">
        <w:rPr>
          <w:u w:val="single"/>
        </w:rPr>
        <w:t>15-</w:t>
      </w:r>
      <w:r w:rsidRPr="008F2D54">
        <w:rPr>
          <w:u w:val="single"/>
        </w:rPr>
        <w:t>20 pages</w:t>
      </w:r>
      <w:r w:rsidR="00C43A9C" w:rsidRPr="008F2D54">
        <w:rPr>
          <w:u w:val="single"/>
        </w:rPr>
        <w:t xml:space="preserve"> Max</w:t>
      </w:r>
      <w:r w:rsidR="008F2D54">
        <w:rPr>
          <w:u w:val="single"/>
        </w:rPr>
        <w:t>.</w:t>
      </w:r>
      <w:r w:rsidRPr="008F2D54">
        <w:rPr>
          <w:u w:val="single"/>
        </w:rPr>
        <w:t xml:space="preserve"> </w:t>
      </w:r>
      <w:r>
        <w:t>(not including refer</w:t>
      </w:r>
      <w:r w:rsidR="00C43A9C">
        <w:t>ences)</w:t>
      </w:r>
      <w:r w:rsidR="006D0263">
        <w:t xml:space="preserve"> when completed</w:t>
      </w:r>
      <w:r w:rsidR="00C43A9C">
        <w:t>.</w:t>
      </w:r>
      <w:r w:rsidR="006D0263">
        <w:t xml:space="preserve"> </w:t>
      </w:r>
      <w:r w:rsidR="006D0263" w:rsidRPr="00193D55">
        <w:rPr>
          <w:u w:val="single"/>
        </w:rPr>
        <w:t>All sections must be submitted as we proceed through the semester</w:t>
      </w:r>
      <w:r w:rsidR="006D0263">
        <w:t xml:space="preserve">. </w:t>
      </w:r>
      <w:r w:rsidR="00C43A9C">
        <w:t>Please submit in CANVAS.</w:t>
      </w:r>
    </w:p>
    <w:p w14:paraId="66358FCD" w14:textId="77777777" w:rsidR="00B71C42" w:rsidRDefault="00B71C42">
      <w:pPr>
        <w:tabs>
          <w:tab w:val="left" w:pos="450"/>
        </w:tabs>
        <w:spacing w:line="240" w:lineRule="exact"/>
      </w:pPr>
    </w:p>
    <w:p w14:paraId="2FDAAB00" w14:textId="77777777" w:rsidR="00B71C42" w:rsidRDefault="00B71C42">
      <w:pPr>
        <w:tabs>
          <w:tab w:val="left" w:pos="450"/>
        </w:tabs>
        <w:spacing w:line="240" w:lineRule="exact"/>
        <w:rPr>
          <w:b/>
        </w:rPr>
      </w:pPr>
      <w:r w:rsidRPr="00FC4C49">
        <w:rPr>
          <w:b/>
        </w:rPr>
        <w:t>GRADES AND EVALUATION:</w:t>
      </w:r>
    </w:p>
    <w:p w14:paraId="72DEFEAE" w14:textId="77777777" w:rsidR="002B63C9" w:rsidRPr="00FC4C49" w:rsidRDefault="002B63C9">
      <w:pPr>
        <w:tabs>
          <w:tab w:val="left" w:pos="450"/>
        </w:tabs>
        <w:spacing w:line="240" w:lineRule="exact"/>
        <w:rPr>
          <w:b/>
        </w:rPr>
      </w:pPr>
    </w:p>
    <w:p w14:paraId="1979EC28" w14:textId="77777777" w:rsidR="002B63C9" w:rsidRDefault="002B63C9">
      <w:pPr>
        <w:numPr>
          <w:ilvl w:val="0"/>
          <w:numId w:val="1"/>
        </w:numPr>
        <w:tabs>
          <w:tab w:val="clear" w:pos="360"/>
          <w:tab w:val="left" w:pos="450"/>
          <w:tab w:val="num" w:pos="820"/>
          <w:tab w:val="left" w:pos="5760"/>
        </w:tabs>
        <w:spacing w:line="240" w:lineRule="exact"/>
        <w:ind w:left="820"/>
      </w:pPr>
      <w:r>
        <w:t xml:space="preserve">Midterm Exam </w:t>
      </w:r>
      <w:r>
        <w:tab/>
        <w:t>20 points</w:t>
      </w:r>
    </w:p>
    <w:p w14:paraId="75657FB0" w14:textId="66987D79" w:rsidR="00B71C42" w:rsidRDefault="002B63C9" w:rsidP="002B63C9">
      <w:pPr>
        <w:numPr>
          <w:ilvl w:val="0"/>
          <w:numId w:val="1"/>
        </w:numPr>
        <w:tabs>
          <w:tab w:val="clear" w:pos="360"/>
          <w:tab w:val="left" w:pos="450"/>
          <w:tab w:val="num" w:pos="820"/>
          <w:tab w:val="left" w:pos="5760"/>
        </w:tabs>
        <w:spacing w:line="240" w:lineRule="exact"/>
        <w:ind w:left="820"/>
      </w:pPr>
      <w:r>
        <w:t>Research Proposal</w:t>
      </w:r>
      <w:r w:rsidR="00B71C42">
        <w:tab/>
      </w:r>
      <w:r w:rsidR="00056B0F">
        <w:t>60</w:t>
      </w:r>
      <w:r>
        <w:t xml:space="preserve"> points</w:t>
      </w:r>
      <w:r w:rsidR="008F5FEA">
        <w:t xml:space="preserve"> (45 content/15 APA)</w:t>
      </w:r>
    </w:p>
    <w:p w14:paraId="51E075E0" w14:textId="77777777" w:rsidR="00B71C42" w:rsidRDefault="002B63C9">
      <w:pPr>
        <w:numPr>
          <w:ilvl w:val="0"/>
          <w:numId w:val="1"/>
        </w:numPr>
        <w:tabs>
          <w:tab w:val="clear" w:pos="360"/>
          <w:tab w:val="left" w:pos="450"/>
          <w:tab w:val="num" w:pos="820"/>
          <w:tab w:val="left" w:pos="5760"/>
        </w:tabs>
        <w:spacing w:line="240" w:lineRule="exact"/>
        <w:ind w:left="820"/>
      </w:pPr>
      <w:r>
        <w:t xml:space="preserve">Final Exam </w:t>
      </w:r>
      <w:r w:rsidR="00B71C42">
        <w:tab/>
      </w:r>
      <w:r>
        <w:t>2</w:t>
      </w:r>
      <w:r w:rsidR="00B71C42">
        <w:t>0</w:t>
      </w:r>
      <w:r>
        <w:t xml:space="preserve"> points</w:t>
      </w:r>
    </w:p>
    <w:p w14:paraId="2B1704CB" w14:textId="77777777" w:rsidR="00B71C42" w:rsidRDefault="00B71C42" w:rsidP="002B63C9">
      <w:pPr>
        <w:tabs>
          <w:tab w:val="left" w:pos="450"/>
          <w:tab w:val="left" w:pos="5760"/>
        </w:tabs>
        <w:spacing w:line="240" w:lineRule="exact"/>
        <w:ind w:left="820"/>
      </w:pPr>
    </w:p>
    <w:p w14:paraId="2D1FA13C" w14:textId="77777777" w:rsidR="00B71C42" w:rsidRDefault="002B63C9">
      <w:pPr>
        <w:tabs>
          <w:tab w:val="left" w:pos="450"/>
          <w:tab w:val="left" w:pos="4320"/>
          <w:tab w:val="left" w:pos="5760"/>
        </w:tabs>
        <w:spacing w:line="240" w:lineRule="exact"/>
      </w:pPr>
      <w:r>
        <w:tab/>
      </w:r>
      <w:r>
        <w:tab/>
        <w:t>Total</w:t>
      </w:r>
      <w:r>
        <w:tab/>
      </w:r>
      <w:r w:rsidR="00B71C42">
        <w:t>100</w:t>
      </w:r>
      <w:r>
        <w:t xml:space="preserve"> points</w:t>
      </w:r>
    </w:p>
    <w:p w14:paraId="31794B32" w14:textId="77777777" w:rsidR="00F11241" w:rsidRDefault="00F11241">
      <w:pPr>
        <w:tabs>
          <w:tab w:val="left" w:pos="450"/>
          <w:tab w:val="left" w:pos="4320"/>
          <w:tab w:val="left" w:pos="5760"/>
        </w:tabs>
        <w:spacing w:line="240" w:lineRule="exact"/>
      </w:pPr>
    </w:p>
    <w:p w14:paraId="1546932F" w14:textId="77777777" w:rsidR="00B71C42" w:rsidRDefault="00B71C42">
      <w:pPr>
        <w:spacing w:line="240" w:lineRule="exact"/>
      </w:pPr>
      <w:r w:rsidRPr="002B3BF4">
        <w:t>A   = 9</w:t>
      </w:r>
      <w:r w:rsidR="002B3BF4" w:rsidRPr="002B3BF4">
        <w:t>0</w:t>
      </w:r>
      <w:r w:rsidRPr="002B3BF4">
        <w:t xml:space="preserve"> and up </w:t>
      </w:r>
      <w:r w:rsidRPr="002B3BF4">
        <w:tab/>
        <w:t>B = 8</w:t>
      </w:r>
      <w:r w:rsidR="002B3BF4" w:rsidRPr="002B3BF4">
        <w:t>0</w:t>
      </w:r>
      <w:r w:rsidRPr="002B3BF4">
        <w:t>-</w:t>
      </w:r>
      <w:r w:rsidR="002B63C9" w:rsidRPr="002B3BF4">
        <w:t xml:space="preserve"> </w:t>
      </w:r>
      <w:r w:rsidR="002B3BF4" w:rsidRPr="002B3BF4">
        <w:t>89</w:t>
      </w:r>
      <w:r w:rsidR="002B63C9" w:rsidRPr="002B3BF4">
        <w:t xml:space="preserve"> points</w:t>
      </w:r>
      <w:r w:rsidRPr="002B3BF4">
        <w:tab/>
        <w:t>C = 7</w:t>
      </w:r>
      <w:r w:rsidR="002B3BF4" w:rsidRPr="002B3BF4">
        <w:t>0</w:t>
      </w:r>
      <w:r w:rsidRPr="002B3BF4">
        <w:t>-</w:t>
      </w:r>
      <w:r w:rsidR="002B3BF4" w:rsidRPr="002B3BF4">
        <w:t>79</w:t>
      </w:r>
      <w:r w:rsidR="002B63C9" w:rsidRPr="002B3BF4">
        <w:t xml:space="preserve"> points       </w:t>
      </w:r>
      <w:r w:rsidRPr="002B3BF4">
        <w:t>F =</w:t>
      </w:r>
      <w:r w:rsidR="002B3BF4" w:rsidRPr="002B3BF4">
        <w:t xml:space="preserve"> 69 and</w:t>
      </w:r>
      <w:r w:rsidRPr="002B3BF4">
        <w:t xml:space="preserve"> below</w:t>
      </w:r>
    </w:p>
    <w:p w14:paraId="4F8939A1" w14:textId="77777777" w:rsidR="004D7AB1" w:rsidRDefault="004D7AB1">
      <w:pPr>
        <w:spacing w:line="240" w:lineRule="exact"/>
        <w:rPr>
          <w:b/>
        </w:rPr>
      </w:pPr>
    </w:p>
    <w:p w14:paraId="5E74C13C" w14:textId="77777777" w:rsidR="00B71C42" w:rsidRDefault="00B71C42">
      <w:pPr>
        <w:spacing w:line="240" w:lineRule="exact"/>
        <w:rPr>
          <w:b/>
        </w:rPr>
      </w:pPr>
      <w:r>
        <w:rPr>
          <w:b/>
        </w:rPr>
        <w:t>Note:</w:t>
      </w:r>
    </w:p>
    <w:p w14:paraId="4025FC47" w14:textId="07D84BCE" w:rsidR="00B71C42" w:rsidRDefault="00B71C42">
      <w:pPr>
        <w:spacing w:line="240" w:lineRule="exact"/>
      </w:pPr>
      <w:r>
        <w:t xml:space="preserve">Please note the due dates. All assignments are to be turned in </w:t>
      </w:r>
      <w:r w:rsidR="00193D55">
        <w:t>by 11</w:t>
      </w:r>
      <w:r w:rsidR="008831CE">
        <w:t>:</w:t>
      </w:r>
      <w:r w:rsidR="00193D55">
        <w:t>59</w:t>
      </w:r>
      <w:r w:rsidR="008831CE">
        <w:t xml:space="preserve"> </w:t>
      </w:r>
      <w:r w:rsidR="00193D55">
        <w:t>p</w:t>
      </w:r>
      <w:r w:rsidR="008831CE">
        <w:t>m on the</w:t>
      </w:r>
      <w:r>
        <w:t xml:space="preserve"> day they are due. Late</w:t>
      </w:r>
      <w:r w:rsidR="003D723D">
        <w:t xml:space="preserve"> assignments will be penalized 1 </w:t>
      </w:r>
      <w:r>
        <w:t xml:space="preserve">point per day late. </w:t>
      </w:r>
      <w:r w:rsidRPr="008831CE">
        <w:rPr>
          <w:b/>
          <w:u w:val="single"/>
        </w:rPr>
        <w:t>Problems with meeting deadlines should be discussed with the instructor ahead of ti</w:t>
      </w:r>
      <w:r w:rsidR="008831CE">
        <w:rPr>
          <w:b/>
          <w:u w:val="single"/>
        </w:rPr>
        <w:t>me, NOT</w:t>
      </w:r>
      <w:r w:rsidRPr="008831CE">
        <w:rPr>
          <w:b/>
          <w:u w:val="single"/>
        </w:rPr>
        <w:t xml:space="preserve"> just before or after the assignment is due</w:t>
      </w:r>
      <w:r w:rsidRPr="008831CE">
        <w:rPr>
          <w:b/>
        </w:rPr>
        <w:t>.</w:t>
      </w:r>
    </w:p>
    <w:p w14:paraId="0C4C15B3" w14:textId="77777777" w:rsidR="00B71C42" w:rsidRDefault="00B71C42">
      <w:pPr>
        <w:spacing w:line="240" w:lineRule="exact"/>
      </w:pPr>
    </w:p>
    <w:p w14:paraId="5DE928B3" w14:textId="77777777" w:rsidR="002B63C9" w:rsidRDefault="002B63C9">
      <w:pPr>
        <w:spacing w:line="240" w:lineRule="exact"/>
      </w:pPr>
    </w:p>
    <w:p w14:paraId="54CB4F77" w14:textId="77777777" w:rsidR="001B1E02" w:rsidRDefault="001B1E02">
      <w:pPr>
        <w:spacing w:line="240" w:lineRule="exact"/>
        <w:rPr>
          <w:b/>
        </w:rPr>
      </w:pPr>
    </w:p>
    <w:p w14:paraId="22AFCC5E" w14:textId="77777777" w:rsidR="00B71C42" w:rsidRPr="00FC4C49" w:rsidRDefault="00B71C42">
      <w:pPr>
        <w:spacing w:line="240" w:lineRule="exact"/>
        <w:rPr>
          <w:b/>
        </w:rPr>
      </w:pPr>
      <w:r w:rsidRPr="00FC4C49">
        <w:rPr>
          <w:b/>
        </w:rPr>
        <w:t>ACADEMIC INTEGRITY:</w:t>
      </w:r>
    </w:p>
    <w:p w14:paraId="4D3FEBEB" w14:textId="77777777" w:rsidR="00B71C42" w:rsidRDefault="00B71C42">
      <w:pPr>
        <w:tabs>
          <w:tab w:val="left" w:pos="450"/>
        </w:tabs>
        <w:spacing w:line="240" w:lineRule="exact"/>
      </w:pPr>
      <w:r>
        <w:tab/>
        <w:t xml:space="preserve">As a graduate student in </w:t>
      </w:r>
      <w:r w:rsidR="003D723D">
        <w:t xml:space="preserve">Rehabilitation </w:t>
      </w:r>
      <w:r>
        <w:t xml:space="preserve">Counseling, you will be held to the highest standards of academic conduct. Academic misconduct will be dealt with according to </w:t>
      </w:r>
      <w:r w:rsidR="00384EAD">
        <w:t xml:space="preserve">Auburn </w:t>
      </w:r>
      <w:r>
        <w:t>Uni</w:t>
      </w:r>
      <w:r w:rsidR="003D723D">
        <w:t>versity Policy.</w:t>
      </w:r>
      <w:r>
        <w:t xml:space="preserve"> </w:t>
      </w:r>
    </w:p>
    <w:p w14:paraId="284A71EF" w14:textId="77777777" w:rsidR="00B71C42" w:rsidRDefault="00B71C42">
      <w:pPr>
        <w:tabs>
          <w:tab w:val="left" w:pos="450"/>
        </w:tabs>
        <w:spacing w:line="240" w:lineRule="exact"/>
      </w:pPr>
      <w:r>
        <w:tab/>
        <w:t>All your work in this class should be original to you and to this class. Of course you are expected to explore, analyze, and discuss the ideas of others, but you must give them proper credit through citations and references. Also recycling papers from other classes is not acceptable. You can certainly continue to explore an area of interest, but you must do new or additional research and writing. The bottom line is ALWAYS (on exams, on papers, on projects, on presentations) do your own, original work, give credit to others for their ideas, and if in doubt ask your professor!</w:t>
      </w:r>
    </w:p>
    <w:p w14:paraId="4B01B650" w14:textId="77777777" w:rsidR="00B71C42" w:rsidRDefault="00B71C42">
      <w:pPr>
        <w:pStyle w:val="BodyTextIndent"/>
        <w:tabs>
          <w:tab w:val="left" w:pos="450"/>
        </w:tabs>
        <w:spacing w:line="240" w:lineRule="exact"/>
        <w:ind w:firstLine="0"/>
      </w:pPr>
      <w:r>
        <w:tab/>
        <w:t>According to the Publication Manual of the American Psychological Association (20</w:t>
      </w:r>
      <w:r w:rsidR="003D723D">
        <w:t>10</w:t>
      </w:r>
      <w:r>
        <w:t xml:space="preserve">), plagiarism involves presenting the work of another as if it were your own work. Work can refer to the written words of another, or their ideas. It is very important that you give appropriate </w:t>
      </w:r>
      <w:r>
        <w:lastRenderedPageBreak/>
        <w:t>credit to others when you use their work. If you use the exact words of an author in constructing a sentence or paragraph, you must use quotation marks around those words and give the page number in the citation. If you paraphrase someone else’s work, you must also give them credit with a citation. Paraphrasing involves rewriting someone else’s words to say what they said. It is best to use your own words when paraphrasing</w:t>
      </w:r>
      <w:r w:rsidR="003D723D">
        <w:t>.</w:t>
      </w:r>
      <w:r>
        <w:t xml:space="preserve"> A good rule of thumb to follow is that any time you use more than 3 words in a row from an author, put those words in quotes. All students are expected to know what constitutes plagiarism and to avoid committing plagiarism in their written work. If plagiarism exists, it is a violation of the APA Ethical Standards, regardless of whether the plagiarism was intentional or not.</w:t>
      </w:r>
    </w:p>
    <w:p w14:paraId="1BBC08C3" w14:textId="77777777" w:rsidR="00B71C42" w:rsidRDefault="00B71C42">
      <w:pPr>
        <w:pStyle w:val="BodyTextIndent"/>
        <w:tabs>
          <w:tab w:val="left" w:pos="450"/>
        </w:tabs>
        <w:spacing w:line="240" w:lineRule="exact"/>
        <w:ind w:firstLine="0"/>
      </w:pPr>
    </w:p>
    <w:p w14:paraId="17A8D152" w14:textId="77777777" w:rsidR="00B71C42" w:rsidRDefault="00B71C42">
      <w:pPr>
        <w:pStyle w:val="BodyTextIndent"/>
        <w:tabs>
          <w:tab w:val="left" w:pos="450"/>
        </w:tabs>
        <w:spacing w:line="240" w:lineRule="exact"/>
        <w:ind w:firstLine="0"/>
      </w:pPr>
      <w:r>
        <w:t xml:space="preserve">Here is more information on plagiarism, in the words of Bruce </w:t>
      </w:r>
      <w:proofErr w:type="spellStart"/>
      <w:r>
        <w:t>Wampold</w:t>
      </w:r>
      <w:proofErr w:type="spellEnd"/>
      <w:r>
        <w:t xml:space="preserve"> (2007): </w:t>
      </w:r>
    </w:p>
    <w:p w14:paraId="4272FE45" w14:textId="77777777" w:rsidR="00B71C42" w:rsidRDefault="00B71C42" w:rsidP="00B71C42">
      <w:pPr>
        <w:pStyle w:val="BodyTextIndent"/>
        <w:ind w:firstLine="0"/>
        <w:rPr>
          <w:szCs w:val="24"/>
        </w:rPr>
      </w:pPr>
      <w:r>
        <w:rPr>
          <w:szCs w:val="24"/>
        </w:rPr>
        <w:t xml:space="preserve">“Plagiarism is </w:t>
      </w:r>
    </w:p>
    <w:p w14:paraId="509181D8" w14:textId="77777777" w:rsidR="00B71C42" w:rsidRDefault="00B71C42" w:rsidP="00B71C42">
      <w:pPr>
        <w:pStyle w:val="BodyTextIndent"/>
        <w:ind w:left="720" w:hanging="360"/>
        <w:rPr>
          <w:szCs w:val="24"/>
        </w:rPr>
      </w:pPr>
      <w:r>
        <w:rPr>
          <w:rFonts w:ascii="Symbol" w:hAnsi="Symbol" w:cs="Symbol"/>
        </w:rPr>
        <w:t></w:t>
      </w:r>
      <w:r>
        <w:rPr>
          <w:rFonts w:ascii="Symbol" w:hAnsi="Symbol" w:cs="Symbol"/>
        </w:rPr>
        <w:tab/>
      </w:r>
      <w:r>
        <w:rPr>
          <w:szCs w:val="24"/>
        </w:rPr>
        <w:t>Using someone else’s words or ideas without proper documentation</w:t>
      </w:r>
    </w:p>
    <w:p w14:paraId="792F2111" w14:textId="77777777" w:rsidR="00B71C42" w:rsidRDefault="00B71C42" w:rsidP="00B71C42">
      <w:pPr>
        <w:pStyle w:val="BodyTextIndent"/>
        <w:ind w:left="720" w:hanging="360"/>
        <w:rPr>
          <w:szCs w:val="24"/>
        </w:rPr>
      </w:pPr>
      <w:r>
        <w:rPr>
          <w:rFonts w:ascii="Symbol" w:hAnsi="Symbol" w:cs="Symbol"/>
        </w:rPr>
        <w:t></w:t>
      </w:r>
      <w:r>
        <w:rPr>
          <w:rFonts w:ascii="Symbol" w:hAnsi="Symbol" w:cs="Symbol"/>
        </w:rPr>
        <w:tab/>
      </w:r>
      <w:proofErr w:type="gramStart"/>
      <w:r>
        <w:rPr>
          <w:szCs w:val="24"/>
        </w:rPr>
        <w:t>Copying</w:t>
      </w:r>
      <w:proofErr w:type="gramEnd"/>
      <w:r>
        <w:rPr>
          <w:szCs w:val="24"/>
        </w:rPr>
        <w:t xml:space="preserve"> some portion of your text from another source without proper acknowledgement of indebtedness.</w:t>
      </w:r>
    </w:p>
    <w:p w14:paraId="20149512" w14:textId="77777777" w:rsidR="00B71C42" w:rsidRDefault="00B71C42" w:rsidP="00B71C42">
      <w:pPr>
        <w:pStyle w:val="BodyTextIndent"/>
        <w:ind w:left="720" w:hanging="360"/>
        <w:rPr>
          <w:szCs w:val="24"/>
        </w:rPr>
      </w:pPr>
      <w:r>
        <w:rPr>
          <w:rFonts w:ascii="Symbol" w:hAnsi="Symbol" w:cs="Symbol"/>
        </w:rPr>
        <w:t></w:t>
      </w:r>
      <w:r>
        <w:rPr>
          <w:rFonts w:ascii="Symbol" w:hAnsi="Symbol" w:cs="Symbol"/>
        </w:rPr>
        <w:tab/>
      </w:r>
      <w:proofErr w:type="gramStart"/>
      <w:r>
        <w:rPr>
          <w:szCs w:val="24"/>
        </w:rPr>
        <w:t>Borrowing</w:t>
      </w:r>
      <w:proofErr w:type="gramEnd"/>
      <w:r>
        <w:rPr>
          <w:szCs w:val="24"/>
        </w:rPr>
        <w:t xml:space="preserve"> another person’s specific ideas without documenting their source.</w:t>
      </w:r>
    </w:p>
    <w:p w14:paraId="50A78BCF" w14:textId="77777777" w:rsidR="00B71C42" w:rsidRDefault="00B71C42" w:rsidP="00B71C42">
      <w:pPr>
        <w:pStyle w:val="BodyTextIndent"/>
        <w:ind w:left="720" w:hanging="360"/>
        <w:rPr>
          <w:szCs w:val="24"/>
        </w:rPr>
      </w:pPr>
      <w:r>
        <w:rPr>
          <w:rFonts w:ascii="Symbol" w:hAnsi="Symbol" w:cs="Symbol"/>
        </w:rPr>
        <w:t></w:t>
      </w:r>
      <w:r>
        <w:rPr>
          <w:rFonts w:ascii="Symbol" w:hAnsi="Symbol" w:cs="Symbol"/>
        </w:rPr>
        <w:tab/>
      </w:r>
      <w:proofErr w:type="gramStart"/>
      <w:r>
        <w:rPr>
          <w:szCs w:val="24"/>
        </w:rPr>
        <w:t>Having</w:t>
      </w:r>
      <w:proofErr w:type="gramEnd"/>
      <w:r>
        <w:rPr>
          <w:szCs w:val="24"/>
        </w:rPr>
        <w:t xml:space="preserve"> someone else correct or revise your work (not as in getting feedback from a writing group or individual, where you make the changes suggested by others)</w:t>
      </w:r>
    </w:p>
    <w:p w14:paraId="46AB6DD9" w14:textId="7EA40F73" w:rsidR="00B71C42" w:rsidRDefault="00B71C42" w:rsidP="00B71C42">
      <w:pPr>
        <w:pStyle w:val="BodyTextIndent"/>
        <w:ind w:left="720" w:hanging="360"/>
        <w:rPr>
          <w:szCs w:val="24"/>
        </w:rPr>
      </w:pPr>
      <w:r>
        <w:rPr>
          <w:rFonts w:ascii="Symbol" w:hAnsi="Symbol" w:cs="Symbol"/>
        </w:rPr>
        <w:t></w:t>
      </w:r>
      <w:r>
        <w:rPr>
          <w:rFonts w:ascii="Symbol" w:hAnsi="Symbol" w:cs="Symbol"/>
        </w:rPr>
        <w:tab/>
      </w:r>
      <w:proofErr w:type="gramStart"/>
      <w:r>
        <w:rPr>
          <w:szCs w:val="24"/>
        </w:rPr>
        <w:t>Turning</w:t>
      </w:r>
      <w:proofErr w:type="gramEnd"/>
      <w:r>
        <w:rPr>
          <w:szCs w:val="24"/>
        </w:rPr>
        <w:t xml:space="preserve"> in a paper written by someone else</w:t>
      </w:r>
      <w:r w:rsidR="00022B5E">
        <w:rPr>
          <w:szCs w:val="24"/>
        </w:rPr>
        <w:t>, or</w:t>
      </w:r>
      <w:r>
        <w:rPr>
          <w:szCs w:val="24"/>
        </w:rPr>
        <w:t xml:space="preserve"> an essay</w:t>
      </w:r>
      <w:r w:rsidR="00022B5E">
        <w:rPr>
          <w:szCs w:val="24"/>
        </w:rPr>
        <w:t>,</w:t>
      </w:r>
      <w:r>
        <w:rPr>
          <w:szCs w:val="24"/>
        </w:rPr>
        <w:t xml:space="preserve"> or</w:t>
      </w:r>
      <w:r w:rsidR="00022B5E">
        <w:rPr>
          <w:szCs w:val="24"/>
        </w:rPr>
        <w:t xml:space="preserve"> documents</w:t>
      </w:r>
      <w:r>
        <w:rPr>
          <w:szCs w:val="24"/>
        </w:rPr>
        <w:t xml:space="preserve"> from a World Wide Web site (including reproductions of such essays or papers).</w:t>
      </w:r>
      <w:r w:rsidR="00193D55">
        <w:rPr>
          <w:szCs w:val="24"/>
        </w:rPr>
        <w:t>”</w:t>
      </w:r>
    </w:p>
    <w:p w14:paraId="39A1FC05" w14:textId="77777777" w:rsidR="003D723D" w:rsidRDefault="003D723D" w:rsidP="00B71C42">
      <w:pPr>
        <w:rPr>
          <w:szCs w:val="24"/>
        </w:rPr>
      </w:pPr>
    </w:p>
    <w:p w14:paraId="164E0BA8" w14:textId="2EB07D81" w:rsidR="00B71C42" w:rsidRDefault="00B71C42" w:rsidP="00B71C42">
      <w:pPr>
        <w:rPr>
          <w:szCs w:val="24"/>
        </w:rPr>
      </w:pPr>
      <w:r>
        <w:rPr>
          <w:szCs w:val="24"/>
        </w:rPr>
        <w:t>Plagiarism is a very serious offense, both in college and in the “real world.” When you consult sources for a paper, you must document ideas or words deriving from them both by listi</w:t>
      </w:r>
      <w:r w:rsidR="00193D55">
        <w:rPr>
          <w:szCs w:val="24"/>
        </w:rPr>
        <w:t>ng the sources in the Reference section</w:t>
      </w:r>
      <w:r>
        <w:rPr>
          <w:szCs w:val="24"/>
        </w:rPr>
        <w:t xml:space="preserve"> at the end of the paper and by citing sources in the text itself. To cite a source is to make clear to the reader 1) who originated the idea or quotation that you have used and 2) where it can be found. This then allows the reader to do further research or check your evidence. It also prevents you from taking credit—deliberately or inadvertently—for someone else’s work or ideas.”</w:t>
      </w:r>
    </w:p>
    <w:p w14:paraId="4B21FC94" w14:textId="77777777" w:rsidR="00B71C42" w:rsidRDefault="00B71C42">
      <w:pPr>
        <w:spacing w:line="240" w:lineRule="exact"/>
      </w:pPr>
    </w:p>
    <w:p w14:paraId="71E39DB8" w14:textId="77777777" w:rsidR="00B71C42" w:rsidRPr="00FC4C49" w:rsidRDefault="00B71C42">
      <w:pPr>
        <w:spacing w:line="240" w:lineRule="exact"/>
        <w:rPr>
          <w:b/>
          <w:u w:val="single"/>
        </w:rPr>
      </w:pPr>
      <w:r w:rsidRPr="00FC4C49">
        <w:rPr>
          <w:b/>
          <w:u w:val="single"/>
        </w:rPr>
        <w:t>INSTRUCTIONAL MODIFICATION:</w:t>
      </w:r>
    </w:p>
    <w:p w14:paraId="44268186" w14:textId="77777777" w:rsidR="00B71C42" w:rsidRDefault="00B71C42" w:rsidP="00415FC9">
      <w:pPr>
        <w:tabs>
          <w:tab w:val="left" w:pos="450"/>
        </w:tabs>
        <w:rPr>
          <w:b/>
        </w:rPr>
      </w:pPr>
      <w:r w:rsidRPr="004C3A00">
        <w:t xml:space="preserve">Students who have a disability or condition that may impair the ability to complete assignments or </w:t>
      </w:r>
      <w:r w:rsidRPr="00415FC9">
        <w:rPr>
          <w:u w:val="single"/>
        </w:rPr>
        <w:t>otherwise satisfy course requirements</w:t>
      </w:r>
      <w:r w:rsidR="00415FC9">
        <w:rPr>
          <w:u w:val="single"/>
        </w:rPr>
        <w:t xml:space="preserve"> as assigned</w:t>
      </w:r>
      <w:r w:rsidRPr="004C3A00">
        <w:t xml:space="preserve"> are encouraged to meet with the professor to identify, discuss, and document any feasible instructional modifications or accommodations. Students should notify the professor </w:t>
      </w:r>
      <w:r w:rsidR="003D723D">
        <w:t>at the beginning of the</w:t>
      </w:r>
      <w:r w:rsidRPr="004C3A00">
        <w:t xml:space="preserve"> semester or as soon as possible if the condition is diagnosed during the semester.</w:t>
      </w:r>
      <w:r w:rsidR="00415FC9">
        <w:t xml:space="preserve"> </w:t>
      </w:r>
      <w:r w:rsidRPr="004C3A00">
        <w:rPr>
          <w:b/>
        </w:rPr>
        <w:t xml:space="preserve">If you have a </w:t>
      </w:r>
      <w:r w:rsidR="003D723D">
        <w:rPr>
          <w:b/>
        </w:rPr>
        <w:t xml:space="preserve">condition </w:t>
      </w:r>
      <w:r w:rsidRPr="004C3A00">
        <w:rPr>
          <w:b/>
        </w:rPr>
        <w:t xml:space="preserve">that may have some impact upon your work in this class or for which you may require accommodations, please contact the </w:t>
      </w:r>
      <w:r w:rsidR="003D723D">
        <w:rPr>
          <w:b/>
        </w:rPr>
        <w:t xml:space="preserve">Office of Accessibility. </w:t>
      </w:r>
    </w:p>
    <w:p w14:paraId="1443B7E4" w14:textId="77777777" w:rsidR="00B71C42" w:rsidRPr="00FC4C49" w:rsidRDefault="00B71C42">
      <w:pPr>
        <w:spacing w:line="240" w:lineRule="exact"/>
        <w:jc w:val="center"/>
        <w:rPr>
          <w:b/>
        </w:rPr>
      </w:pPr>
      <w:r>
        <w:rPr>
          <w:b/>
        </w:rPr>
        <w:br w:type="page"/>
      </w:r>
      <w:r w:rsidRPr="00FC4C49">
        <w:rPr>
          <w:b/>
        </w:rPr>
        <w:lastRenderedPageBreak/>
        <w:t>Semester Outline</w:t>
      </w:r>
    </w:p>
    <w:p w14:paraId="04F260E0" w14:textId="77777777" w:rsidR="00B71C42" w:rsidRDefault="00B71C42">
      <w:pPr>
        <w:spacing w:line="240" w:lineRule="exact"/>
        <w:rPr>
          <w:sz w:val="22"/>
        </w:rPr>
      </w:pPr>
    </w:p>
    <w:p w14:paraId="617B29F2" w14:textId="77777777" w:rsidR="00B71C42" w:rsidRPr="00B14880" w:rsidRDefault="00B71C42">
      <w:pPr>
        <w:tabs>
          <w:tab w:val="left" w:pos="1080"/>
        </w:tabs>
        <w:spacing w:line="240" w:lineRule="exact"/>
        <w:rPr>
          <w:b/>
          <w:sz w:val="23"/>
          <w:u w:val="single"/>
        </w:rPr>
      </w:pPr>
      <w:r w:rsidRPr="00B14880">
        <w:rPr>
          <w:b/>
          <w:sz w:val="23"/>
          <w:u w:val="single"/>
        </w:rPr>
        <w:t>Class</w:t>
      </w:r>
      <w:r w:rsidRPr="00B14880">
        <w:rPr>
          <w:b/>
          <w:sz w:val="23"/>
        </w:rPr>
        <w:tab/>
      </w:r>
      <w:proofErr w:type="spellStart"/>
      <w:r w:rsidRPr="00B14880">
        <w:rPr>
          <w:b/>
          <w:sz w:val="23"/>
          <w:u w:val="single"/>
        </w:rPr>
        <w:t>Class</w:t>
      </w:r>
      <w:proofErr w:type="spellEnd"/>
      <w:r w:rsidRPr="00B14880">
        <w:rPr>
          <w:b/>
          <w:sz w:val="23"/>
          <w:u w:val="single"/>
        </w:rPr>
        <w:t xml:space="preserve"> Topic</w:t>
      </w:r>
      <w:r w:rsidRPr="00B14880">
        <w:rPr>
          <w:b/>
          <w:sz w:val="23"/>
        </w:rPr>
        <w:tab/>
      </w:r>
      <w:r w:rsidRPr="00B14880">
        <w:rPr>
          <w:b/>
          <w:sz w:val="23"/>
        </w:rPr>
        <w:tab/>
      </w:r>
      <w:r w:rsidRPr="00B14880">
        <w:rPr>
          <w:b/>
          <w:sz w:val="23"/>
        </w:rPr>
        <w:tab/>
      </w:r>
      <w:r w:rsidRPr="00B14880">
        <w:rPr>
          <w:b/>
          <w:sz w:val="23"/>
        </w:rPr>
        <w:tab/>
      </w:r>
      <w:r w:rsidRPr="00B14880">
        <w:rPr>
          <w:b/>
          <w:sz w:val="23"/>
        </w:rPr>
        <w:tab/>
      </w:r>
      <w:r w:rsidRPr="00B14880">
        <w:rPr>
          <w:b/>
          <w:sz w:val="23"/>
          <w:u w:val="single"/>
        </w:rPr>
        <w:t>Assignments</w:t>
      </w:r>
    </w:p>
    <w:p w14:paraId="4D050813" w14:textId="77777777" w:rsidR="00B73AF4" w:rsidRDefault="00B73AF4">
      <w:pPr>
        <w:tabs>
          <w:tab w:val="left" w:pos="1080"/>
        </w:tabs>
        <w:spacing w:line="240" w:lineRule="exact"/>
        <w:rPr>
          <w:sz w:val="23"/>
        </w:rPr>
      </w:pPr>
    </w:p>
    <w:p w14:paraId="1B0AFC9D" w14:textId="512BB938" w:rsidR="002B5A37" w:rsidRDefault="0040655F" w:rsidP="002B5A37">
      <w:pPr>
        <w:tabs>
          <w:tab w:val="left" w:pos="1080"/>
          <w:tab w:val="left" w:pos="5760"/>
        </w:tabs>
        <w:spacing w:line="240" w:lineRule="exact"/>
        <w:rPr>
          <w:sz w:val="23"/>
        </w:rPr>
      </w:pPr>
      <w:r>
        <w:rPr>
          <w:sz w:val="23"/>
        </w:rPr>
        <w:t>8</w:t>
      </w:r>
      <w:r w:rsidR="00B71C42">
        <w:rPr>
          <w:sz w:val="23"/>
        </w:rPr>
        <w:t>/</w:t>
      </w:r>
      <w:r w:rsidR="004F043B">
        <w:rPr>
          <w:sz w:val="23"/>
        </w:rPr>
        <w:t>16</w:t>
      </w:r>
      <w:r w:rsidR="00B71C42">
        <w:rPr>
          <w:sz w:val="23"/>
        </w:rPr>
        <w:tab/>
        <w:t>Introductions/Course Overview</w:t>
      </w:r>
      <w:r w:rsidR="00B71C42">
        <w:rPr>
          <w:sz w:val="23"/>
        </w:rPr>
        <w:tab/>
      </w:r>
      <w:r w:rsidR="008706BF">
        <w:rPr>
          <w:sz w:val="23"/>
        </w:rPr>
        <w:t>APA Review</w:t>
      </w:r>
    </w:p>
    <w:p w14:paraId="55138E9A" w14:textId="56221078" w:rsidR="00FE6EA7" w:rsidRDefault="002B5A37">
      <w:pPr>
        <w:tabs>
          <w:tab w:val="left" w:pos="1080"/>
          <w:tab w:val="left" w:pos="5760"/>
        </w:tabs>
        <w:spacing w:line="240" w:lineRule="exact"/>
        <w:rPr>
          <w:sz w:val="23"/>
        </w:rPr>
      </w:pPr>
      <w:r>
        <w:rPr>
          <w:sz w:val="23"/>
        </w:rPr>
        <w:tab/>
      </w:r>
      <w:r w:rsidR="00E5798C">
        <w:rPr>
          <w:i/>
          <w:sz w:val="23"/>
        </w:rPr>
        <w:t xml:space="preserve">The </w:t>
      </w:r>
      <w:r w:rsidR="00E5798C" w:rsidRPr="004765C2">
        <w:rPr>
          <w:i/>
          <w:sz w:val="23"/>
        </w:rPr>
        <w:t>Research Proposal</w:t>
      </w:r>
      <w:r>
        <w:rPr>
          <w:sz w:val="23"/>
        </w:rPr>
        <w:tab/>
      </w:r>
      <w:r w:rsidR="008706BF">
        <w:rPr>
          <w:sz w:val="23"/>
        </w:rPr>
        <w:t xml:space="preserve">Leong &amp; </w:t>
      </w:r>
      <w:proofErr w:type="spellStart"/>
      <w:r w:rsidR="008706BF">
        <w:rPr>
          <w:sz w:val="23"/>
        </w:rPr>
        <w:t>Pfaltzgraff</w:t>
      </w:r>
      <w:proofErr w:type="spellEnd"/>
      <w:r w:rsidR="008706BF">
        <w:rPr>
          <w:sz w:val="23"/>
        </w:rPr>
        <w:t xml:space="preserve"> (2006)</w:t>
      </w:r>
    </w:p>
    <w:p w14:paraId="21B4A301" w14:textId="28B4C5E0" w:rsidR="00E5798C" w:rsidRDefault="00784026">
      <w:pPr>
        <w:tabs>
          <w:tab w:val="left" w:pos="1080"/>
          <w:tab w:val="left" w:pos="5760"/>
        </w:tabs>
        <w:spacing w:line="240" w:lineRule="exact"/>
        <w:rPr>
          <w:i/>
          <w:sz w:val="23"/>
        </w:rPr>
      </w:pPr>
      <w:r>
        <w:rPr>
          <w:sz w:val="23"/>
        </w:rPr>
        <w:tab/>
      </w:r>
      <w:r w:rsidR="00E5798C">
        <w:rPr>
          <w:i/>
          <w:sz w:val="23"/>
        </w:rPr>
        <w:t>Review</w:t>
      </w:r>
      <w:r w:rsidR="00E5798C" w:rsidRPr="00784026">
        <w:rPr>
          <w:i/>
          <w:sz w:val="23"/>
        </w:rPr>
        <w:t xml:space="preserve"> Intro</w:t>
      </w:r>
      <w:r w:rsidR="00E5798C">
        <w:rPr>
          <w:i/>
          <w:sz w:val="23"/>
        </w:rPr>
        <w:t xml:space="preserve"> w/ Title Page</w:t>
      </w:r>
      <w:r w:rsidR="00E5798C">
        <w:rPr>
          <w:i/>
          <w:sz w:val="23"/>
        </w:rPr>
        <w:tab/>
      </w:r>
      <w:r w:rsidR="00E5798C" w:rsidRPr="008706BF">
        <w:rPr>
          <w:b/>
          <w:i/>
          <w:sz w:val="22"/>
          <w:szCs w:val="22"/>
        </w:rPr>
        <w:t>Bring your APA manual</w:t>
      </w:r>
    </w:p>
    <w:p w14:paraId="58D839BA" w14:textId="207347ED" w:rsidR="008706BF" w:rsidRPr="00784026" w:rsidRDefault="00E5798C">
      <w:pPr>
        <w:tabs>
          <w:tab w:val="left" w:pos="1080"/>
          <w:tab w:val="left" w:pos="5760"/>
        </w:tabs>
        <w:spacing w:line="240" w:lineRule="exact"/>
        <w:rPr>
          <w:i/>
          <w:sz w:val="23"/>
        </w:rPr>
      </w:pPr>
      <w:r>
        <w:rPr>
          <w:i/>
          <w:sz w:val="23"/>
        </w:rPr>
        <w:tab/>
      </w:r>
    </w:p>
    <w:p w14:paraId="70AC1FEE" w14:textId="26D3D69D" w:rsidR="008706BF" w:rsidRDefault="0040655F">
      <w:pPr>
        <w:tabs>
          <w:tab w:val="left" w:pos="1080"/>
          <w:tab w:val="left" w:pos="5760"/>
        </w:tabs>
        <w:spacing w:line="240" w:lineRule="exact"/>
        <w:rPr>
          <w:sz w:val="23"/>
        </w:rPr>
      </w:pPr>
      <w:r>
        <w:rPr>
          <w:sz w:val="23"/>
        </w:rPr>
        <w:t>8</w:t>
      </w:r>
      <w:r w:rsidR="00B71C42">
        <w:rPr>
          <w:sz w:val="23"/>
        </w:rPr>
        <w:t>/2</w:t>
      </w:r>
      <w:r w:rsidR="004F043B">
        <w:rPr>
          <w:sz w:val="23"/>
        </w:rPr>
        <w:t>3</w:t>
      </w:r>
      <w:r w:rsidR="00B71C42">
        <w:rPr>
          <w:sz w:val="23"/>
        </w:rPr>
        <w:tab/>
      </w:r>
      <w:r w:rsidR="008706BF">
        <w:rPr>
          <w:sz w:val="23"/>
        </w:rPr>
        <w:t xml:space="preserve">Research &amp; Where to Start </w:t>
      </w:r>
      <w:r w:rsidR="00B71C42">
        <w:rPr>
          <w:sz w:val="23"/>
        </w:rPr>
        <w:tab/>
      </w:r>
      <w:r w:rsidR="008706BF">
        <w:rPr>
          <w:sz w:val="23"/>
        </w:rPr>
        <w:t>C&amp;B Ch. 1&amp;2</w:t>
      </w:r>
    </w:p>
    <w:p w14:paraId="2E98BF90" w14:textId="6A8768BE" w:rsidR="00B71C42" w:rsidRDefault="008706BF">
      <w:pPr>
        <w:tabs>
          <w:tab w:val="left" w:pos="1080"/>
          <w:tab w:val="left" w:pos="5760"/>
        </w:tabs>
        <w:spacing w:line="240" w:lineRule="exact"/>
        <w:rPr>
          <w:sz w:val="23"/>
        </w:rPr>
      </w:pPr>
      <w:r>
        <w:rPr>
          <w:sz w:val="23"/>
        </w:rPr>
        <w:tab/>
      </w:r>
      <w:r>
        <w:rPr>
          <w:sz w:val="23"/>
        </w:rPr>
        <w:tab/>
      </w:r>
      <w:r w:rsidR="00F7416F">
        <w:rPr>
          <w:sz w:val="23"/>
        </w:rPr>
        <w:t>Tracey &amp; Glidden-Tracey 1999</w:t>
      </w:r>
      <w:r w:rsidR="002B5A37">
        <w:rPr>
          <w:sz w:val="23"/>
        </w:rPr>
        <w:tab/>
      </w:r>
      <w:r w:rsidR="00B71C42">
        <w:rPr>
          <w:sz w:val="23"/>
        </w:rPr>
        <w:tab/>
      </w:r>
      <w:r w:rsidR="00B71C42">
        <w:rPr>
          <w:sz w:val="23"/>
        </w:rPr>
        <w:tab/>
      </w:r>
      <w:r>
        <w:rPr>
          <w:sz w:val="23"/>
        </w:rPr>
        <w:t xml:space="preserve">Lecture &amp; Appendix </w:t>
      </w:r>
      <w:proofErr w:type="gramStart"/>
      <w:r>
        <w:rPr>
          <w:sz w:val="23"/>
        </w:rPr>
        <w:t>A</w:t>
      </w:r>
      <w:proofErr w:type="gramEnd"/>
      <w:r>
        <w:rPr>
          <w:sz w:val="23"/>
        </w:rPr>
        <w:t xml:space="preserve"> (p. 304)</w:t>
      </w:r>
    </w:p>
    <w:p w14:paraId="34F9B3DB" w14:textId="77777777" w:rsidR="00BA5A62" w:rsidRDefault="00BA5A62">
      <w:pPr>
        <w:tabs>
          <w:tab w:val="left" w:pos="1080"/>
          <w:tab w:val="left" w:pos="5760"/>
        </w:tabs>
        <w:spacing w:line="240" w:lineRule="exact"/>
        <w:rPr>
          <w:sz w:val="23"/>
        </w:rPr>
      </w:pPr>
    </w:p>
    <w:p w14:paraId="6A75A967" w14:textId="00A151DE" w:rsidR="00B71C42" w:rsidRPr="00FE6EA7" w:rsidRDefault="004F043B">
      <w:pPr>
        <w:tabs>
          <w:tab w:val="left" w:pos="1080"/>
          <w:tab w:val="left" w:pos="5760"/>
        </w:tabs>
        <w:spacing w:line="240" w:lineRule="exact"/>
        <w:rPr>
          <w:sz w:val="23"/>
        </w:rPr>
      </w:pPr>
      <w:r>
        <w:rPr>
          <w:sz w:val="23"/>
        </w:rPr>
        <w:t>8/30</w:t>
      </w:r>
      <w:r w:rsidR="00B71C42">
        <w:rPr>
          <w:sz w:val="23"/>
        </w:rPr>
        <w:tab/>
      </w:r>
      <w:r w:rsidR="00FE6EA7">
        <w:rPr>
          <w:sz w:val="23"/>
        </w:rPr>
        <w:t>E</w:t>
      </w:r>
      <w:r w:rsidR="00B71C42">
        <w:rPr>
          <w:sz w:val="23"/>
        </w:rPr>
        <w:t>thical issues i</w:t>
      </w:r>
      <w:r w:rsidR="008706BF">
        <w:rPr>
          <w:sz w:val="23"/>
        </w:rPr>
        <w:t>n research</w:t>
      </w:r>
      <w:r w:rsidR="008706BF">
        <w:rPr>
          <w:sz w:val="23"/>
        </w:rPr>
        <w:tab/>
        <w:t>C&amp;B Ch. 3</w:t>
      </w:r>
    </w:p>
    <w:p w14:paraId="3EF0D43F" w14:textId="77777777" w:rsidR="00B71C42" w:rsidRDefault="00B71C42">
      <w:pPr>
        <w:tabs>
          <w:tab w:val="left" w:pos="1080"/>
          <w:tab w:val="left" w:pos="5760"/>
        </w:tabs>
        <w:spacing w:line="240" w:lineRule="exact"/>
        <w:rPr>
          <w:sz w:val="23"/>
        </w:rPr>
      </w:pPr>
      <w:r>
        <w:rPr>
          <w:sz w:val="23"/>
        </w:rPr>
        <w:tab/>
      </w:r>
      <w:r w:rsidR="00FE6EA7">
        <w:rPr>
          <w:sz w:val="23"/>
        </w:rPr>
        <w:t>Writing &amp; Reviewing Research Articles</w:t>
      </w:r>
      <w:r>
        <w:rPr>
          <w:sz w:val="23"/>
        </w:rPr>
        <w:tab/>
      </w:r>
      <w:proofErr w:type="spellStart"/>
      <w:r w:rsidR="00FE6EA7">
        <w:rPr>
          <w:sz w:val="23"/>
        </w:rPr>
        <w:t>Oleson</w:t>
      </w:r>
      <w:proofErr w:type="spellEnd"/>
      <w:r w:rsidR="00FE6EA7">
        <w:rPr>
          <w:sz w:val="23"/>
        </w:rPr>
        <w:t xml:space="preserve"> &amp; </w:t>
      </w:r>
      <w:proofErr w:type="spellStart"/>
      <w:r w:rsidR="00FE6EA7">
        <w:rPr>
          <w:sz w:val="23"/>
        </w:rPr>
        <w:t>Arkin</w:t>
      </w:r>
      <w:proofErr w:type="spellEnd"/>
      <w:r w:rsidR="00FE6EA7">
        <w:rPr>
          <w:sz w:val="23"/>
        </w:rPr>
        <w:t xml:space="preserve"> (2006)</w:t>
      </w:r>
    </w:p>
    <w:p w14:paraId="380B4A15" w14:textId="77777777" w:rsidR="00B71C42" w:rsidRDefault="00B71C42">
      <w:pPr>
        <w:tabs>
          <w:tab w:val="left" w:pos="1080"/>
          <w:tab w:val="left" w:pos="5760"/>
        </w:tabs>
        <w:spacing w:line="240" w:lineRule="exact"/>
        <w:rPr>
          <w:sz w:val="23"/>
        </w:rPr>
      </w:pPr>
      <w:r>
        <w:rPr>
          <w:sz w:val="23"/>
        </w:rPr>
        <w:tab/>
      </w:r>
    </w:p>
    <w:p w14:paraId="2425CF43" w14:textId="5554DF6D" w:rsidR="00B71C42" w:rsidRDefault="0040655F">
      <w:pPr>
        <w:tabs>
          <w:tab w:val="left" w:pos="1080"/>
          <w:tab w:val="left" w:pos="5760"/>
        </w:tabs>
        <w:spacing w:line="240" w:lineRule="exact"/>
        <w:rPr>
          <w:sz w:val="23"/>
        </w:rPr>
      </w:pPr>
      <w:r>
        <w:rPr>
          <w:sz w:val="23"/>
        </w:rPr>
        <w:t>9</w:t>
      </w:r>
      <w:r w:rsidR="00B71C42">
        <w:rPr>
          <w:sz w:val="23"/>
        </w:rPr>
        <w:t>/</w:t>
      </w:r>
      <w:r w:rsidR="004F043B">
        <w:rPr>
          <w:sz w:val="23"/>
        </w:rPr>
        <w:t>6</w:t>
      </w:r>
      <w:r w:rsidR="00581694">
        <w:rPr>
          <w:sz w:val="23"/>
        </w:rPr>
        <w:t>*</w:t>
      </w:r>
      <w:r w:rsidR="00B71C42" w:rsidRPr="00FC4C49">
        <w:rPr>
          <w:sz w:val="23"/>
        </w:rPr>
        <w:t xml:space="preserve"> </w:t>
      </w:r>
      <w:r w:rsidR="00E4165F">
        <w:rPr>
          <w:sz w:val="23"/>
        </w:rPr>
        <w:tab/>
        <w:t xml:space="preserve">Research Issues </w:t>
      </w:r>
      <w:r w:rsidR="00B71C42">
        <w:rPr>
          <w:sz w:val="23"/>
        </w:rPr>
        <w:tab/>
      </w:r>
      <w:r w:rsidR="00E4165F">
        <w:rPr>
          <w:sz w:val="23"/>
        </w:rPr>
        <w:t xml:space="preserve">C&amp;B Ch. </w:t>
      </w:r>
      <w:r w:rsidR="00B71C42">
        <w:rPr>
          <w:sz w:val="23"/>
        </w:rPr>
        <w:t>4</w:t>
      </w:r>
    </w:p>
    <w:p w14:paraId="598D09B1" w14:textId="496F8200" w:rsidR="00B71C42" w:rsidRDefault="00B71C42">
      <w:pPr>
        <w:tabs>
          <w:tab w:val="left" w:pos="1080"/>
          <w:tab w:val="left" w:pos="5760"/>
        </w:tabs>
        <w:spacing w:line="240" w:lineRule="exact"/>
        <w:rPr>
          <w:sz w:val="23"/>
        </w:rPr>
      </w:pPr>
      <w:r>
        <w:rPr>
          <w:sz w:val="23"/>
        </w:rPr>
        <w:tab/>
      </w:r>
      <w:r w:rsidR="007727AF">
        <w:rPr>
          <w:sz w:val="23"/>
        </w:rPr>
        <w:t>Stats Refresher</w:t>
      </w:r>
      <w:r w:rsidR="007727AF">
        <w:rPr>
          <w:sz w:val="23"/>
        </w:rPr>
        <w:tab/>
        <w:t>Lecture w/ Power Points</w:t>
      </w:r>
    </w:p>
    <w:p w14:paraId="12B9A8AA" w14:textId="73FC943B" w:rsidR="00B71C42" w:rsidRDefault="00B73AF4">
      <w:pPr>
        <w:tabs>
          <w:tab w:val="left" w:pos="1080"/>
          <w:tab w:val="left" w:pos="5760"/>
        </w:tabs>
        <w:spacing w:line="240" w:lineRule="exact"/>
        <w:rPr>
          <w:b/>
          <w:sz w:val="23"/>
        </w:rPr>
      </w:pPr>
      <w:r>
        <w:rPr>
          <w:sz w:val="23"/>
        </w:rPr>
        <w:tab/>
      </w:r>
      <w:r w:rsidR="00056B0F">
        <w:rPr>
          <w:b/>
          <w:sz w:val="23"/>
        </w:rPr>
        <w:t>*</w:t>
      </w:r>
      <w:r w:rsidRPr="00A936DE">
        <w:rPr>
          <w:b/>
          <w:sz w:val="23"/>
        </w:rPr>
        <w:t>Introduction Due</w:t>
      </w:r>
      <w:r w:rsidR="00056B0F">
        <w:rPr>
          <w:b/>
          <w:sz w:val="23"/>
        </w:rPr>
        <w:t xml:space="preserve"> (with Title Page)</w:t>
      </w:r>
      <w:r w:rsidR="007727AF">
        <w:rPr>
          <w:b/>
          <w:sz w:val="23"/>
        </w:rPr>
        <w:tab/>
        <w:t>DE due 9/11</w:t>
      </w:r>
    </w:p>
    <w:p w14:paraId="778841AB" w14:textId="77777777" w:rsidR="00B73AF4" w:rsidRDefault="00B73AF4">
      <w:pPr>
        <w:tabs>
          <w:tab w:val="left" w:pos="1080"/>
          <w:tab w:val="left" w:pos="5760"/>
        </w:tabs>
        <w:spacing w:line="240" w:lineRule="exact"/>
        <w:rPr>
          <w:sz w:val="23"/>
        </w:rPr>
      </w:pPr>
    </w:p>
    <w:p w14:paraId="414C3B00" w14:textId="529608C1" w:rsidR="00A936DE" w:rsidRDefault="0040655F">
      <w:pPr>
        <w:tabs>
          <w:tab w:val="left" w:pos="1080"/>
          <w:tab w:val="left" w:pos="5760"/>
        </w:tabs>
        <w:spacing w:line="240" w:lineRule="exact"/>
        <w:rPr>
          <w:sz w:val="23"/>
        </w:rPr>
      </w:pPr>
      <w:r>
        <w:rPr>
          <w:sz w:val="23"/>
        </w:rPr>
        <w:t>9</w:t>
      </w:r>
      <w:r w:rsidR="00B71C42">
        <w:rPr>
          <w:sz w:val="23"/>
        </w:rPr>
        <w:t>/1</w:t>
      </w:r>
      <w:r w:rsidR="004F043B">
        <w:rPr>
          <w:sz w:val="23"/>
        </w:rPr>
        <w:t>3</w:t>
      </w:r>
      <w:r w:rsidR="00B71C42">
        <w:rPr>
          <w:sz w:val="23"/>
        </w:rPr>
        <w:t xml:space="preserve"> </w:t>
      </w:r>
      <w:r w:rsidR="00B71C42">
        <w:rPr>
          <w:sz w:val="23"/>
        </w:rPr>
        <w:tab/>
      </w:r>
      <w:r w:rsidR="00E4165F">
        <w:rPr>
          <w:sz w:val="23"/>
        </w:rPr>
        <w:t>Experimental Design</w:t>
      </w:r>
      <w:r w:rsidR="00B71C42">
        <w:rPr>
          <w:sz w:val="23"/>
        </w:rPr>
        <w:tab/>
      </w:r>
      <w:r w:rsidR="00E4165F">
        <w:rPr>
          <w:sz w:val="23"/>
        </w:rPr>
        <w:t>C&amp;B Ch. 8</w:t>
      </w:r>
    </w:p>
    <w:p w14:paraId="24804ED6" w14:textId="40E82375" w:rsidR="00B71C42" w:rsidRPr="006778B8" w:rsidRDefault="00A936DE">
      <w:pPr>
        <w:tabs>
          <w:tab w:val="left" w:pos="1080"/>
          <w:tab w:val="left" w:pos="5760"/>
        </w:tabs>
        <w:spacing w:line="240" w:lineRule="exact"/>
        <w:rPr>
          <w:sz w:val="23"/>
        </w:rPr>
      </w:pPr>
      <w:r>
        <w:rPr>
          <w:sz w:val="23"/>
        </w:rPr>
        <w:tab/>
      </w:r>
      <w:r w:rsidR="00E4165F" w:rsidRPr="00A936DE">
        <w:rPr>
          <w:b/>
          <w:sz w:val="23"/>
        </w:rPr>
        <w:t xml:space="preserve"> </w:t>
      </w:r>
      <w:r w:rsidR="00784026" w:rsidRPr="00784026">
        <w:rPr>
          <w:i/>
          <w:sz w:val="23"/>
        </w:rPr>
        <w:t>Review Lit Review Section</w:t>
      </w:r>
      <w:r w:rsidR="006778B8">
        <w:rPr>
          <w:b/>
          <w:sz w:val="23"/>
        </w:rPr>
        <w:tab/>
      </w:r>
      <w:proofErr w:type="spellStart"/>
      <w:r w:rsidR="006778B8" w:rsidRPr="006778B8">
        <w:rPr>
          <w:sz w:val="23"/>
        </w:rPr>
        <w:t>Wampold</w:t>
      </w:r>
      <w:proofErr w:type="spellEnd"/>
      <w:r w:rsidR="006778B8" w:rsidRPr="006778B8">
        <w:rPr>
          <w:sz w:val="23"/>
        </w:rPr>
        <w:t xml:space="preserve"> (2006)</w:t>
      </w:r>
    </w:p>
    <w:p w14:paraId="695D276E" w14:textId="77777777" w:rsidR="00E4165F" w:rsidRDefault="00E4165F">
      <w:pPr>
        <w:tabs>
          <w:tab w:val="left" w:pos="1080"/>
          <w:tab w:val="left" w:pos="5760"/>
        </w:tabs>
        <w:spacing w:line="240" w:lineRule="exact"/>
        <w:rPr>
          <w:sz w:val="23"/>
        </w:rPr>
      </w:pPr>
      <w:r>
        <w:rPr>
          <w:sz w:val="23"/>
        </w:rPr>
        <w:tab/>
      </w:r>
    </w:p>
    <w:p w14:paraId="35BE8FF0" w14:textId="4C39333D" w:rsidR="00B71C42" w:rsidRDefault="0040655F">
      <w:pPr>
        <w:tabs>
          <w:tab w:val="left" w:pos="1080"/>
          <w:tab w:val="left" w:pos="5760"/>
        </w:tabs>
        <w:spacing w:line="240" w:lineRule="exact"/>
        <w:rPr>
          <w:sz w:val="23"/>
        </w:rPr>
      </w:pPr>
      <w:r>
        <w:rPr>
          <w:sz w:val="23"/>
        </w:rPr>
        <w:t>9</w:t>
      </w:r>
      <w:r w:rsidR="00B71C42">
        <w:rPr>
          <w:sz w:val="23"/>
        </w:rPr>
        <w:t>/2</w:t>
      </w:r>
      <w:r w:rsidR="004F043B">
        <w:rPr>
          <w:sz w:val="23"/>
        </w:rPr>
        <w:t>0</w:t>
      </w:r>
      <w:r w:rsidR="00B71C42">
        <w:rPr>
          <w:sz w:val="23"/>
        </w:rPr>
        <w:tab/>
      </w:r>
      <w:r w:rsidR="00BA6A1B">
        <w:rPr>
          <w:sz w:val="23"/>
        </w:rPr>
        <w:t xml:space="preserve">Psychometrics </w:t>
      </w:r>
      <w:r w:rsidR="00B71C42">
        <w:rPr>
          <w:sz w:val="23"/>
        </w:rPr>
        <w:tab/>
      </w:r>
      <w:r w:rsidR="007727AF">
        <w:rPr>
          <w:sz w:val="23"/>
        </w:rPr>
        <w:t>Lecture w/</w:t>
      </w:r>
      <w:r w:rsidR="00784026">
        <w:rPr>
          <w:sz w:val="23"/>
        </w:rPr>
        <w:t xml:space="preserve"> Power Points</w:t>
      </w:r>
    </w:p>
    <w:p w14:paraId="4B0194BF" w14:textId="1E83C9F9" w:rsidR="009B141F" w:rsidRPr="00784026" w:rsidRDefault="009B141F" w:rsidP="00B73AF4">
      <w:pPr>
        <w:tabs>
          <w:tab w:val="left" w:pos="1080"/>
          <w:tab w:val="left" w:pos="5760"/>
        </w:tabs>
        <w:spacing w:line="240" w:lineRule="exact"/>
        <w:rPr>
          <w:i/>
          <w:sz w:val="23"/>
        </w:rPr>
      </w:pPr>
      <w:r>
        <w:rPr>
          <w:sz w:val="23"/>
        </w:rPr>
        <w:tab/>
      </w:r>
    </w:p>
    <w:p w14:paraId="19B7E19A" w14:textId="1C3C03E0" w:rsidR="009B141F" w:rsidRDefault="004F043B" w:rsidP="00B73AF4">
      <w:pPr>
        <w:tabs>
          <w:tab w:val="left" w:pos="1080"/>
          <w:tab w:val="left" w:pos="5760"/>
        </w:tabs>
        <w:spacing w:line="240" w:lineRule="exact"/>
        <w:rPr>
          <w:sz w:val="23"/>
        </w:rPr>
      </w:pPr>
      <w:r>
        <w:rPr>
          <w:sz w:val="23"/>
        </w:rPr>
        <w:t>9/27</w:t>
      </w:r>
      <w:r w:rsidR="009B141F">
        <w:rPr>
          <w:sz w:val="23"/>
        </w:rPr>
        <w:tab/>
        <w:t xml:space="preserve">Measurement Concepts </w:t>
      </w:r>
      <w:r w:rsidR="00C16BF1">
        <w:rPr>
          <w:sz w:val="23"/>
        </w:rPr>
        <w:tab/>
        <w:t>C&amp;B Ch. 5</w:t>
      </w:r>
    </w:p>
    <w:p w14:paraId="022E73B1" w14:textId="21259398" w:rsidR="00BA6A1B" w:rsidRPr="00784026" w:rsidRDefault="009B141F">
      <w:pPr>
        <w:tabs>
          <w:tab w:val="left" w:pos="1080"/>
          <w:tab w:val="left" w:pos="5760"/>
        </w:tabs>
        <w:spacing w:line="240" w:lineRule="exact"/>
        <w:rPr>
          <w:i/>
          <w:sz w:val="23"/>
        </w:rPr>
      </w:pPr>
      <w:r>
        <w:rPr>
          <w:sz w:val="23"/>
        </w:rPr>
        <w:tab/>
      </w:r>
      <w:r w:rsidR="00784026" w:rsidRPr="00784026">
        <w:rPr>
          <w:i/>
          <w:sz w:val="23"/>
        </w:rPr>
        <w:t>Review for Midterm</w:t>
      </w:r>
      <w:r w:rsidR="00C16BF1" w:rsidRPr="00784026">
        <w:rPr>
          <w:i/>
          <w:sz w:val="23"/>
        </w:rPr>
        <w:tab/>
      </w:r>
    </w:p>
    <w:p w14:paraId="4B191083" w14:textId="77777777" w:rsidR="00572AB3" w:rsidRDefault="00572AB3">
      <w:pPr>
        <w:tabs>
          <w:tab w:val="left" w:pos="1080"/>
          <w:tab w:val="left" w:pos="5760"/>
        </w:tabs>
        <w:spacing w:line="240" w:lineRule="exact"/>
        <w:rPr>
          <w:sz w:val="23"/>
        </w:rPr>
      </w:pPr>
    </w:p>
    <w:p w14:paraId="0F92E31F" w14:textId="30362659" w:rsidR="004F043B" w:rsidRPr="00C16BF1" w:rsidRDefault="0040655F" w:rsidP="004F043B">
      <w:pPr>
        <w:tabs>
          <w:tab w:val="left" w:pos="1080"/>
          <w:tab w:val="left" w:pos="5760"/>
        </w:tabs>
        <w:spacing w:line="240" w:lineRule="exact"/>
        <w:rPr>
          <w:b/>
          <w:sz w:val="23"/>
        </w:rPr>
      </w:pPr>
      <w:r>
        <w:rPr>
          <w:sz w:val="23"/>
        </w:rPr>
        <w:t>10</w:t>
      </w:r>
      <w:r w:rsidR="00B71C42">
        <w:rPr>
          <w:sz w:val="23"/>
        </w:rPr>
        <w:t>/</w:t>
      </w:r>
      <w:r w:rsidR="004F043B">
        <w:rPr>
          <w:sz w:val="23"/>
        </w:rPr>
        <w:t>04</w:t>
      </w:r>
      <w:r w:rsidR="00A602F3">
        <w:rPr>
          <w:sz w:val="23"/>
        </w:rPr>
        <w:tab/>
      </w:r>
      <w:r w:rsidR="004F043B">
        <w:rPr>
          <w:b/>
          <w:sz w:val="23"/>
        </w:rPr>
        <w:t>M</w:t>
      </w:r>
      <w:r w:rsidR="004F043B" w:rsidRPr="00C16BF1">
        <w:rPr>
          <w:b/>
          <w:sz w:val="23"/>
        </w:rPr>
        <w:t>ake individual appointments</w:t>
      </w:r>
      <w:r w:rsidR="00440B30">
        <w:rPr>
          <w:b/>
          <w:sz w:val="23"/>
        </w:rPr>
        <w:tab/>
        <w:t>Make Appointments</w:t>
      </w:r>
    </w:p>
    <w:p w14:paraId="5294888F" w14:textId="111FD091" w:rsidR="004F043B" w:rsidRDefault="004F043B" w:rsidP="004F043B">
      <w:pPr>
        <w:tabs>
          <w:tab w:val="left" w:pos="1080"/>
          <w:tab w:val="left" w:pos="5760"/>
        </w:tabs>
        <w:spacing w:line="240" w:lineRule="exact"/>
        <w:rPr>
          <w:sz w:val="23"/>
        </w:rPr>
      </w:pPr>
      <w:r w:rsidRPr="00C16BF1">
        <w:rPr>
          <w:b/>
          <w:sz w:val="23"/>
        </w:rPr>
        <w:tab/>
        <w:t>To discuss papers</w:t>
      </w:r>
    </w:p>
    <w:p w14:paraId="0751A5FA" w14:textId="77777777" w:rsidR="004F043B" w:rsidRDefault="004F043B">
      <w:pPr>
        <w:tabs>
          <w:tab w:val="left" w:pos="1080"/>
          <w:tab w:val="left" w:pos="5760"/>
        </w:tabs>
        <w:spacing w:line="240" w:lineRule="exact"/>
        <w:rPr>
          <w:sz w:val="23"/>
        </w:rPr>
      </w:pPr>
    </w:p>
    <w:p w14:paraId="1B9B48D0" w14:textId="51890D72" w:rsidR="00A602F3" w:rsidRPr="00A602F3" w:rsidRDefault="004F043B">
      <w:pPr>
        <w:tabs>
          <w:tab w:val="left" w:pos="1080"/>
          <w:tab w:val="left" w:pos="5760"/>
        </w:tabs>
        <w:spacing w:line="240" w:lineRule="exact"/>
        <w:rPr>
          <w:b/>
          <w:sz w:val="23"/>
        </w:rPr>
      </w:pPr>
      <w:r>
        <w:rPr>
          <w:sz w:val="23"/>
        </w:rPr>
        <w:t>10/11</w:t>
      </w:r>
      <w:r>
        <w:rPr>
          <w:sz w:val="23"/>
        </w:rPr>
        <w:tab/>
      </w:r>
      <w:r w:rsidR="00A602F3" w:rsidRPr="00A602F3">
        <w:rPr>
          <w:b/>
          <w:sz w:val="23"/>
        </w:rPr>
        <w:t xml:space="preserve">Midterm Exam </w:t>
      </w:r>
      <w:r w:rsidR="00A602F3" w:rsidRPr="00A602F3">
        <w:rPr>
          <w:b/>
          <w:sz w:val="23"/>
        </w:rPr>
        <w:tab/>
        <w:t>Midterm Exam</w:t>
      </w:r>
      <w:r w:rsidR="007727AF">
        <w:rPr>
          <w:b/>
          <w:sz w:val="23"/>
        </w:rPr>
        <w:t xml:space="preserve"> (DE</w:t>
      </w:r>
      <w:r w:rsidR="00C1554A">
        <w:rPr>
          <w:b/>
          <w:sz w:val="23"/>
        </w:rPr>
        <w:t xml:space="preserve"> -</w:t>
      </w:r>
      <w:r w:rsidR="007727AF">
        <w:rPr>
          <w:b/>
          <w:sz w:val="23"/>
        </w:rPr>
        <w:t xml:space="preserve"> 10/12-10/16)</w:t>
      </w:r>
      <w:r w:rsidR="00B71C42" w:rsidRPr="00A602F3">
        <w:rPr>
          <w:b/>
          <w:sz w:val="23"/>
        </w:rPr>
        <w:tab/>
      </w:r>
    </w:p>
    <w:p w14:paraId="2F45082A" w14:textId="77777777" w:rsidR="00BA6A1B" w:rsidRDefault="00B71C42">
      <w:pPr>
        <w:tabs>
          <w:tab w:val="left" w:pos="1080"/>
          <w:tab w:val="left" w:pos="5760"/>
        </w:tabs>
        <w:spacing w:line="240" w:lineRule="exact"/>
        <w:rPr>
          <w:sz w:val="23"/>
        </w:rPr>
      </w:pPr>
      <w:r>
        <w:rPr>
          <w:sz w:val="23"/>
        </w:rPr>
        <w:tab/>
      </w:r>
      <w:r w:rsidR="00A936DE">
        <w:rPr>
          <w:sz w:val="23"/>
        </w:rPr>
        <w:tab/>
      </w:r>
    </w:p>
    <w:p w14:paraId="38E8A3EA" w14:textId="55DB27D8" w:rsidR="00784026" w:rsidRPr="00784026" w:rsidRDefault="0040655F">
      <w:pPr>
        <w:tabs>
          <w:tab w:val="left" w:pos="1080"/>
          <w:tab w:val="left" w:pos="5760"/>
        </w:tabs>
        <w:spacing w:line="240" w:lineRule="exact"/>
        <w:rPr>
          <w:i/>
          <w:sz w:val="23"/>
        </w:rPr>
      </w:pPr>
      <w:r w:rsidRPr="00B96E7E">
        <w:rPr>
          <w:sz w:val="23"/>
        </w:rPr>
        <w:t>10</w:t>
      </w:r>
      <w:r w:rsidR="00B71C42" w:rsidRPr="00B96E7E">
        <w:rPr>
          <w:sz w:val="23"/>
        </w:rPr>
        <w:t>/</w:t>
      </w:r>
      <w:r w:rsidR="004F043B">
        <w:rPr>
          <w:sz w:val="23"/>
        </w:rPr>
        <w:t>18</w:t>
      </w:r>
      <w:r w:rsidR="00B71C42">
        <w:rPr>
          <w:sz w:val="23"/>
        </w:rPr>
        <w:tab/>
      </w:r>
      <w:r w:rsidR="007727AF">
        <w:rPr>
          <w:i/>
          <w:sz w:val="23"/>
        </w:rPr>
        <w:t>NCRE***</w:t>
      </w:r>
      <w:r w:rsidR="007727AF">
        <w:rPr>
          <w:i/>
          <w:sz w:val="23"/>
        </w:rPr>
        <w:tab/>
        <w:t>***See power points only</w:t>
      </w:r>
      <w:r w:rsidR="00784026" w:rsidRPr="00784026">
        <w:rPr>
          <w:i/>
          <w:sz w:val="23"/>
        </w:rPr>
        <w:t xml:space="preserve">  </w:t>
      </w:r>
    </w:p>
    <w:p w14:paraId="0656FA5E" w14:textId="227328F9" w:rsidR="00A602F3" w:rsidRDefault="00784026">
      <w:pPr>
        <w:tabs>
          <w:tab w:val="left" w:pos="1080"/>
          <w:tab w:val="left" w:pos="5760"/>
        </w:tabs>
        <w:spacing w:line="240" w:lineRule="exact"/>
        <w:rPr>
          <w:sz w:val="23"/>
        </w:rPr>
      </w:pPr>
      <w:r>
        <w:rPr>
          <w:sz w:val="23"/>
        </w:rPr>
        <w:tab/>
      </w:r>
      <w:r w:rsidR="00A602F3">
        <w:rPr>
          <w:sz w:val="23"/>
        </w:rPr>
        <w:t>Observational Methods</w:t>
      </w:r>
      <w:r w:rsidR="00A602F3">
        <w:rPr>
          <w:sz w:val="23"/>
        </w:rPr>
        <w:tab/>
        <w:t>C&amp;B Ch. 6</w:t>
      </w:r>
    </w:p>
    <w:p w14:paraId="51CFAA16" w14:textId="77777777" w:rsidR="00B71C42" w:rsidRDefault="00A602F3">
      <w:pPr>
        <w:tabs>
          <w:tab w:val="left" w:pos="1080"/>
          <w:tab w:val="left" w:pos="5760"/>
        </w:tabs>
        <w:spacing w:line="240" w:lineRule="exact"/>
        <w:rPr>
          <w:sz w:val="23"/>
        </w:rPr>
      </w:pPr>
      <w:r>
        <w:rPr>
          <w:sz w:val="23"/>
        </w:rPr>
        <w:tab/>
      </w:r>
      <w:r w:rsidR="00BA6A1B">
        <w:rPr>
          <w:sz w:val="23"/>
        </w:rPr>
        <w:t>Survey Research</w:t>
      </w:r>
      <w:r w:rsidR="00B71C42" w:rsidRPr="001A4C00">
        <w:rPr>
          <w:sz w:val="23"/>
        </w:rPr>
        <w:t xml:space="preserve"> </w:t>
      </w:r>
      <w:r w:rsidR="00B71C42" w:rsidRPr="001A4C00">
        <w:rPr>
          <w:sz w:val="23"/>
        </w:rPr>
        <w:tab/>
      </w:r>
      <w:r w:rsidR="00BA6A1B">
        <w:rPr>
          <w:sz w:val="23"/>
        </w:rPr>
        <w:t>C&amp;B Ch. 7</w:t>
      </w:r>
    </w:p>
    <w:p w14:paraId="3730B266" w14:textId="77777777" w:rsidR="00F6525F" w:rsidRDefault="00F6525F" w:rsidP="00B71C42">
      <w:pPr>
        <w:tabs>
          <w:tab w:val="left" w:pos="1080"/>
          <w:tab w:val="left" w:pos="5760"/>
        </w:tabs>
        <w:spacing w:line="240" w:lineRule="exact"/>
        <w:rPr>
          <w:sz w:val="23"/>
        </w:rPr>
      </w:pPr>
    </w:p>
    <w:p w14:paraId="6238BCDB" w14:textId="484FC557" w:rsidR="00B71C42" w:rsidRPr="00784026" w:rsidRDefault="0040655F" w:rsidP="00B71C42">
      <w:pPr>
        <w:tabs>
          <w:tab w:val="left" w:pos="1080"/>
          <w:tab w:val="left" w:pos="5760"/>
        </w:tabs>
        <w:spacing w:line="240" w:lineRule="exact"/>
        <w:rPr>
          <w:sz w:val="23"/>
        </w:rPr>
      </w:pPr>
      <w:r w:rsidRPr="00784026">
        <w:rPr>
          <w:sz w:val="23"/>
        </w:rPr>
        <w:t>10</w:t>
      </w:r>
      <w:r w:rsidR="00B71C42" w:rsidRPr="00784026">
        <w:rPr>
          <w:sz w:val="23"/>
        </w:rPr>
        <w:t>/</w:t>
      </w:r>
      <w:r w:rsidR="004F043B" w:rsidRPr="00784026">
        <w:rPr>
          <w:sz w:val="23"/>
        </w:rPr>
        <w:t>25</w:t>
      </w:r>
      <w:r w:rsidR="00581694" w:rsidRPr="00784026">
        <w:rPr>
          <w:sz w:val="23"/>
        </w:rPr>
        <w:t>*</w:t>
      </w:r>
      <w:r w:rsidR="00B71C42" w:rsidRPr="00784026">
        <w:rPr>
          <w:sz w:val="23"/>
        </w:rPr>
        <w:tab/>
      </w:r>
      <w:r w:rsidR="00BA6A1B" w:rsidRPr="00784026">
        <w:rPr>
          <w:sz w:val="23"/>
        </w:rPr>
        <w:t>Conducting Experiments</w:t>
      </w:r>
      <w:r w:rsidR="00B71C42" w:rsidRPr="00784026">
        <w:rPr>
          <w:sz w:val="23"/>
        </w:rPr>
        <w:tab/>
      </w:r>
      <w:r w:rsidR="00BA6A1B" w:rsidRPr="00784026">
        <w:rPr>
          <w:sz w:val="23"/>
        </w:rPr>
        <w:t>C&amp;B Ch. 9</w:t>
      </w:r>
    </w:p>
    <w:p w14:paraId="35B21A8A" w14:textId="77777777" w:rsidR="00B71C42" w:rsidRPr="00784026" w:rsidRDefault="00B71C42" w:rsidP="00B71C42">
      <w:pPr>
        <w:tabs>
          <w:tab w:val="left" w:pos="1080"/>
          <w:tab w:val="left" w:pos="5760"/>
        </w:tabs>
        <w:spacing w:line="240" w:lineRule="exact"/>
        <w:rPr>
          <w:sz w:val="23"/>
        </w:rPr>
      </w:pPr>
      <w:r w:rsidRPr="00784026">
        <w:rPr>
          <w:sz w:val="23"/>
        </w:rPr>
        <w:tab/>
      </w:r>
      <w:r w:rsidR="00F6525F" w:rsidRPr="00784026">
        <w:rPr>
          <w:sz w:val="23"/>
        </w:rPr>
        <w:t xml:space="preserve">Program Evaluation </w:t>
      </w:r>
      <w:r w:rsidR="00F6525F" w:rsidRPr="00784026">
        <w:rPr>
          <w:sz w:val="23"/>
        </w:rPr>
        <w:tab/>
        <w:t>P. 220</w:t>
      </w:r>
      <w:r w:rsidRPr="00784026">
        <w:rPr>
          <w:b/>
          <w:sz w:val="23"/>
        </w:rPr>
        <w:tab/>
      </w:r>
    </w:p>
    <w:p w14:paraId="237328CC" w14:textId="36A63AEF" w:rsidR="006B57E8" w:rsidRPr="00784026" w:rsidRDefault="00A936DE" w:rsidP="006B57E8">
      <w:pPr>
        <w:tabs>
          <w:tab w:val="left" w:pos="1080"/>
          <w:tab w:val="left" w:pos="5760"/>
        </w:tabs>
        <w:spacing w:line="240" w:lineRule="exact"/>
        <w:rPr>
          <w:b/>
          <w:sz w:val="23"/>
        </w:rPr>
      </w:pPr>
      <w:r w:rsidRPr="00784026">
        <w:rPr>
          <w:sz w:val="23"/>
        </w:rPr>
        <w:tab/>
      </w:r>
      <w:r w:rsidR="006B57E8" w:rsidRPr="00784026">
        <w:rPr>
          <w:b/>
          <w:sz w:val="23"/>
        </w:rPr>
        <w:t xml:space="preserve">*Lit Review Section Due </w:t>
      </w:r>
      <w:r w:rsidR="007727AF">
        <w:rPr>
          <w:b/>
          <w:sz w:val="23"/>
        </w:rPr>
        <w:tab/>
        <w:t>DE due 10/30</w:t>
      </w:r>
    </w:p>
    <w:p w14:paraId="7C5018AD" w14:textId="1CE58D4C" w:rsidR="00572AB3" w:rsidRPr="00B73AF4" w:rsidRDefault="006B57E8" w:rsidP="006B57E8">
      <w:pPr>
        <w:tabs>
          <w:tab w:val="left" w:pos="1080"/>
          <w:tab w:val="left" w:pos="5760"/>
        </w:tabs>
        <w:spacing w:line="240" w:lineRule="exact"/>
        <w:rPr>
          <w:b/>
          <w:sz w:val="23"/>
        </w:rPr>
      </w:pPr>
      <w:r w:rsidRPr="00784026">
        <w:rPr>
          <w:b/>
          <w:sz w:val="23"/>
        </w:rPr>
        <w:tab/>
        <w:t>(Include complete paper)</w:t>
      </w:r>
    </w:p>
    <w:p w14:paraId="27CFAFB1" w14:textId="5C717354" w:rsidR="00CC0AE0" w:rsidRDefault="00784026" w:rsidP="00B71C42">
      <w:pPr>
        <w:tabs>
          <w:tab w:val="left" w:pos="1080"/>
          <w:tab w:val="left" w:pos="5760"/>
        </w:tabs>
        <w:spacing w:line="240" w:lineRule="exact"/>
        <w:rPr>
          <w:sz w:val="23"/>
        </w:rPr>
      </w:pPr>
      <w:r>
        <w:rPr>
          <w:sz w:val="23"/>
        </w:rPr>
        <w:tab/>
      </w:r>
      <w:r w:rsidRPr="004765C2">
        <w:rPr>
          <w:i/>
          <w:sz w:val="23"/>
        </w:rPr>
        <w:t>Review Methods Section</w:t>
      </w:r>
    </w:p>
    <w:p w14:paraId="59D57E99" w14:textId="77777777" w:rsidR="000378E6" w:rsidRDefault="000378E6" w:rsidP="00B71C42">
      <w:pPr>
        <w:tabs>
          <w:tab w:val="left" w:pos="1080"/>
          <w:tab w:val="left" w:pos="5760"/>
        </w:tabs>
        <w:spacing w:line="240" w:lineRule="exact"/>
        <w:rPr>
          <w:sz w:val="23"/>
        </w:rPr>
      </w:pPr>
    </w:p>
    <w:p w14:paraId="0CF97BD6" w14:textId="63EC337E" w:rsidR="002B5A37" w:rsidRDefault="004F043B" w:rsidP="002B5A37">
      <w:pPr>
        <w:tabs>
          <w:tab w:val="left" w:pos="1080"/>
          <w:tab w:val="left" w:pos="5760"/>
        </w:tabs>
        <w:spacing w:line="240" w:lineRule="exact"/>
        <w:ind w:left="1080" w:hanging="1080"/>
        <w:rPr>
          <w:sz w:val="23"/>
        </w:rPr>
      </w:pPr>
      <w:r>
        <w:rPr>
          <w:sz w:val="23"/>
        </w:rPr>
        <w:t>11/01</w:t>
      </w:r>
      <w:r w:rsidR="00B71C42">
        <w:rPr>
          <w:sz w:val="23"/>
        </w:rPr>
        <w:tab/>
      </w:r>
      <w:r w:rsidR="002B5A37">
        <w:rPr>
          <w:sz w:val="23"/>
        </w:rPr>
        <w:t>Understanding Results</w:t>
      </w:r>
      <w:r w:rsidR="002B5A37">
        <w:rPr>
          <w:sz w:val="23"/>
        </w:rPr>
        <w:tab/>
        <w:t>C&amp;B Ch. 12</w:t>
      </w:r>
    </w:p>
    <w:p w14:paraId="5A108274" w14:textId="0C7F0DBC" w:rsidR="002B5A37" w:rsidRDefault="002B5A37" w:rsidP="002B5A37">
      <w:pPr>
        <w:tabs>
          <w:tab w:val="left" w:pos="1080"/>
          <w:tab w:val="left" w:pos="5760"/>
        </w:tabs>
        <w:spacing w:line="240" w:lineRule="exact"/>
        <w:rPr>
          <w:sz w:val="23"/>
        </w:rPr>
      </w:pPr>
      <w:r>
        <w:rPr>
          <w:sz w:val="23"/>
        </w:rPr>
        <w:tab/>
      </w:r>
      <w:r>
        <w:rPr>
          <w:sz w:val="23"/>
        </w:rPr>
        <w:tab/>
      </w:r>
      <w:proofErr w:type="spellStart"/>
      <w:r>
        <w:rPr>
          <w:sz w:val="23"/>
        </w:rPr>
        <w:t>Yaffee</w:t>
      </w:r>
      <w:proofErr w:type="spellEnd"/>
      <w:r>
        <w:rPr>
          <w:sz w:val="23"/>
        </w:rPr>
        <w:t xml:space="preserve"> (2006)</w:t>
      </w:r>
    </w:p>
    <w:p w14:paraId="3CE60FFD" w14:textId="77777777" w:rsidR="00F6525F" w:rsidRDefault="00F6525F">
      <w:pPr>
        <w:tabs>
          <w:tab w:val="left" w:pos="1080"/>
          <w:tab w:val="left" w:pos="5760"/>
        </w:tabs>
        <w:spacing w:line="240" w:lineRule="exact"/>
        <w:rPr>
          <w:sz w:val="23"/>
        </w:rPr>
      </w:pPr>
    </w:p>
    <w:p w14:paraId="72A01F9D" w14:textId="29B74120" w:rsidR="00B71C42" w:rsidRDefault="0040655F" w:rsidP="002B5A37">
      <w:pPr>
        <w:tabs>
          <w:tab w:val="left" w:pos="1080"/>
          <w:tab w:val="left" w:pos="5760"/>
        </w:tabs>
        <w:spacing w:line="240" w:lineRule="exact"/>
        <w:rPr>
          <w:b/>
          <w:sz w:val="23"/>
        </w:rPr>
      </w:pPr>
      <w:r>
        <w:rPr>
          <w:sz w:val="23"/>
        </w:rPr>
        <w:t>11</w:t>
      </w:r>
      <w:r w:rsidR="00B71C42">
        <w:rPr>
          <w:sz w:val="23"/>
        </w:rPr>
        <w:t>/</w:t>
      </w:r>
      <w:r w:rsidR="004F043B">
        <w:rPr>
          <w:sz w:val="23"/>
        </w:rPr>
        <w:t>08</w:t>
      </w:r>
      <w:r w:rsidR="00B71C42">
        <w:rPr>
          <w:sz w:val="23"/>
        </w:rPr>
        <w:tab/>
      </w:r>
      <w:r w:rsidR="002B5A37">
        <w:rPr>
          <w:sz w:val="23"/>
        </w:rPr>
        <w:t>Results &amp; Statistical Inference</w:t>
      </w:r>
      <w:r w:rsidR="002B5A37">
        <w:rPr>
          <w:sz w:val="23"/>
        </w:rPr>
        <w:tab/>
        <w:t>C&amp;B Ch. 13</w:t>
      </w:r>
    </w:p>
    <w:p w14:paraId="03E9C00D" w14:textId="77777777" w:rsidR="00CC0AE0" w:rsidRDefault="00CC0AE0" w:rsidP="00B71C42">
      <w:pPr>
        <w:tabs>
          <w:tab w:val="left" w:pos="1080"/>
          <w:tab w:val="left" w:pos="5760"/>
        </w:tabs>
        <w:spacing w:line="240" w:lineRule="exact"/>
        <w:rPr>
          <w:sz w:val="23"/>
        </w:rPr>
      </w:pPr>
    </w:p>
    <w:p w14:paraId="1247859F" w14:textId="188310D0" w:rsidR="002B5A37" w:rsidRDefault="004F043B" w:rsidP="002B5A37">
      <w:pPr>
        <w:tabs>
          <w:tab w:val="left" w:pos="1080"/>
          <w:tab w:val="left" w:pos="5760"/>
        </w:tabs>
        <w:spacing w:line="240" w:lineRule="exact"/>
        <w:rPr>
          <w:sz w:val="23"/>
        </w:rPr>
      </w:pPr>
      <w:r>
        <w:rPr>
          <w:sz w:val="23"/>
        </w:rPr>
        <w:t>11/15</w:t>
      </w:r>
      <w:r w:rsidR="002B5A37">
        <w:rPr>
          <w:sz w:val="23"/>
        </w:rPr>
        <w:t>*</w:t>
      </w:r>
      <w:r w:rsidR="000378E6">
        <w:rPr>
          <w:sz w:val="23"/>
        </w:rPr>
        <w:tab/>
      </w:r>
      <w:r w:rsidR="002B5A37">
        <w:rPr>
          <w:sz w:val="23"/>
        </w:rPr>
        <w:t>Generalizing Results</w:t>
      </w:r>
      <w:r w:rsidR="002B5A37">
        <w:rPr>
          <w:sz w:val="23"/>
        </w:rPr>
        <w:tab/>
        <w:t>C&amp;B Ch. 14</w:t>
      </w:r>
      <w:r w:rsidR="002B5A37">
        <w:rPr>
          <w:sz w:val="23"/>
        </w:rPr>
        <w:tab/>
      </w:r>
      <w:r w:rsidR="002B5A37">
        <w:rPr>
          <w:sz w:val="23"/>
        </w:rPr>
        <w:tab/>
      </w:r>
    </w:p>
    <w:p w14:paraId="5CDDD1A4" w14:textId="419B9B77" w:rsidR="002B5A37" w:rsidRDefault="002B5A37" w:rsidP="002B5A37">
      <w:pPr>
        <w:tabs>
          <w:tab w:val="left" w:pos="1080"/>
          <w:tab w:val="left" w:pos="5760"/>
        </w:tabs>
        <w:spacing w:line="240" w:lineRule="exact"/>
        <w:rPr>
          <w:b/>
          <w:sz w:val="23"/>
        </w:rPr>
      </w:pPr>
      <w:r>
        <w:rPr>
          <w:sz w:val="23"/>
        </w:rPr>
        <w:tab/>
      </w:r>
      <w:r>
        <w:rPr>
          <w:b/>
          <w:sz w:val="23"/>
        </w:rPr>
        <w:t>*Method</w:t>
      </w:r>
      <w:r w:rsidRPr="00B73AF4">
        <w:rPr>
          <w:b/>
          <w:sz w:val="23"/>
        </w:rPr>
        <w:t>s Section Due</w:t>
      </w:r>
      <w:r w:rsidR="008706BF">
        <w:rPr>
          <w:b/>
          <w:sz w:val="23"/>
        </w:rPr>
        <w:tab/>
        <w:t>Review for Final Exam</w:t>
      </w:r>
    </w:p>
    <w:p w14:paraId="44C07936" w14:textId="183E0748" w:rsidR="002B5A37" w:rsidRDefault="002B5A37" w:rsidP="002B5A37">
      <w:pPr>
        <w:tabs>
          <w:tab w:val="left" w:pos="1080"/>
          <w:tab w:val="left" w:pos="5760"/>
        </w:tabs>
        <w:spacing w:line="240" w:lineRule="exact"/>
        <w:rPr>
          <w:b/>
          <w:sz w:val="23"/>
        </w:rPr>
      </w:pPr>
      <w:r>
        <w:rPr>
          <w:b/>
          <w:sz w:val="23"/>
        </w:rPr>
        <w:tab/>
        <w:t>(Include complete paper)</w:t>
      </w:r>
      <w:r w:rsidR="007727AF">
        <w:rPr>
          <w:b/>
          <w:sz w:val="23"/>
        </w:rPr>
        <w:tab/>
        <w:t>DE due 11/20</w:t>
      </w:r>
    </w:p>
    <w:p w14:paraId="4A74F5B4" w14:textId="77777777" w:rsidR="000378E6" w:rsidRDefault="000378E6" w:rsidP="00B71C42">
      <w:pPr>
        <w:tabs>
          <w:tab w:val="left" w:pos="1080"/>
          <w:tab w:val="left" w:pos="5760"/>
        </w:tabs>
        <w:spacing w:line="240" w:lineRule="exact"/>
        <w:rPr>
          <w:sz w:val="23"/>
        </w:rPr>
      </w:pPr>
    </w:p>
    <w:p w14:paraId="30278D66" w14:textId="77777777" w:rsidR="000378E6" w:rsidRDefault="000378E6" w:rsidP="00B71C42">
      <w:pPr>
        <w:tabs>
          <w:tab w:val="left" w:pos="1080"/>
          <w:tab w:val="left" w:pos="5760"/>
        </w:tabs>
        <w:spacing w:line="240" w:lineRule="exact"/>
        <w:rPr>
          <w:sz w:val="23"/>
        </w:rPr>
      </w:pPr>
    </w:p>
    <w:p w14:paraId="3979697F" w14:textId="6FFAD6DA" w:rsidR="00B71C42" w:rsidRDefault="0040655F" w:rsidP="00B71C42">
      <w:pPr>
        <w:tabs>
          <w:tab w:val="left" w:pos="1080"/>
          <w:tab w:val="left" w:pos="5760"/>
        </w:tabs>
        <w:spacing w:line="240" w:lineRule="exact"/>
        <w:rPr>
          <w:sz w:val="23"/>
        </w:rPr>
      </w:pPr>
      <w:r>
        <w:rPr>
          <w:sz w:val="23"/>
        </w:rPr>
        <w:t>11</w:t>
      </w:r>
      <w:r w:rsidR="00B71C42">
        <w:rPr>
          <w:sz w:val="23"/>
        </w:rPr>
        <w:t>/</w:t>
      </w:r>
      <w:r w:rsidR="004F043B">
        <w:rPr>
          <w:sz w:val="23"/>
        </w:rPr>
        <w:t>22</w:t>
      </w:r>
      <w:r w:rsidR="00B71C42">
        <w:rPr>
          <w:sz w:val="23"/>
        </w:rPr>
        <w:tab/>
      </w:r>
      <w:r>
        <w:rPr>
          <w:sz w:val="23"/>
        </w:rPr>
        <w:t>Thanksgiving Break</w:t>
      </w:r>
      <w:r>
        <w:rPr>
          <w:sz w:val="23"/>
        </w:rPr>
        <w:tab/>
        <w:t>Thanksgiving Break</w:t>
      </w:r>
    </w:p>
    <w:p w14:paraId="01D0FE83" w14:textId="77777777" w:rsidR="00CC0AE0" w:rsidRDefault="00CC0AE0" w:rsidP="00B71C42">
      <w:pPr>
        <w:tabs>
          <w:tab w:val="left" w:pos="1080"/>
          <w:tab w:val="left" w:pos="5760"/>
        </w:tabs>
        <w:spacing w:line="240" w:lineRule="exact"/>
        <w:rPr>
          <w:sz w:val="23"/>
        </w:rPr>
      </w:pPr>
    </w:p>
    <w:p w14:paraId="49C0A51B" w14:textId="77777777" w:rsidR="00B71C42" w:rsidRDefault="00B71C42">
      <w:pPr>
        <w:tabs>
          <w:tab w:val="left" w:pos="1080"/>
          <w:tab w:val="left" w:pos="5760"/>
        </w:tabs>
        <w:spacing w:line="240" w:lineRule="exact"/>
        <w:rPr>
          <w:sz w:val="23"/>
        </w:rPr>
      </w:pPr>
    </w:p>
    <w:p w14:paraId="1EAA24CF" w14:textId="11D59CA4" w:rsidR="007727AF" w:rsidRPr="00A602F3" w:rsidRDefault="004F043B">
      <w:pPr>
        <w:tabs>
          <w:tab w:val="left" w:pos="1080"/>
          <w:tab w:val="left" w:pos="5760"/>
        </w:tabs>
        <w:spacing w:line="240" w:lineRule="exact"/>
        <w:rPr>
          <w:b/>
          <w:sz w:val="23"/>
        </w:rPr>
      </w:pPr>
      <w:r>
        <w:rPr>
          <w:sz w:val="23"/>
        </w:rPr>
        <w:t>11/29</w:t>
      </w:r>
      <w:r w:rsidR="00B71C42">
        <w:rPr>
          <w:sz w:val="23"/>
        </w:rPr>
        <w:tab/>
      </w:r>
      <w:r w:rsidR="0040655F" w:rsidRPr="00A602F3">
        <w:rPr>
          <w:b/>
          <w:sz w:val="23"/>
        </w:rPr>
        <w:t xml:space="preserve">Final Exam </w:t>
      </w:r>
      <w:r w:rsidR="00B71C42" w:rsidRPr="00A602F3">
        <w:rPr>
          <w:b/>
          <w:sz w:val="23"/>
        </w:rPr>
        <w:tab/>
      </w:r>
      <w:r w:rsidR="0040655F" w:rsidRPr="00A602F3">
        <w:rPr>
          <w:b/>
          <w:sz w:val="23"/>
        </w:rPr>
        <w:t>Final Exa</w:t>
      </w:r>
      <w:r w:rsidR="00BA6A1B" w:rsidRPr="00A602F3">
        <w:rPr>
          <w:b/>
          <w:sz w:val="23"/>
        </w:rPr>
        <w:t>m</w:t>
      </w:r>
      <w:r w:rsidR="00B71C42" w:rsidRPr="00A602F3">
        <w:rPr>
          <w:b/>
          <w:sz w:val="23"/>
        </w:rPr>
        <w:t xml:space="preserve"> </w:t>
      </w:r>
      <w:r w:rsidR="007727AF">
        <w:rPr>
          <w:b/>
          <w:sz w:val="23"/>
        </w:rPr>
        <w:t>(DE</w:t>
      </w:r>
      <w:r w:rsidR="00C1554A">
        <w:rPr>
          <w:b/>
          <w:sz w:val="23"/>
        </w:rPr>
        <w:t xml:space="preserve"> -</w:t>
      </w:r>
      <w:r w:rsidR="007727AF">
        <w:rPr>
          <w:b/>
          <w:sz w:val="23"/>
        </w:rPr>
        <w:t xml:space="preserve"> 11/30-12/4)</w:t>
      </w:r>
    </w:p>
    <w:sectPr w:rsidR="007727AF" w:rsidRPr="00A602F3">
      <w:headerReference w:type="even" r:id="rId11"/>
      <w:headerReference w:type="default" r:id="rId12"/>
      <w:pgSz w:w="12240" w:h="15840"/>
      <w:pgMar w:top="1296"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C784A" w14:textId="77777777" w:rsidR="008831CE" w:rsidRDefault="008831CE">
      <w:r>
        <w:separator/>
      </w:r>
    </w:p>
  </w:endnote>
  <w:endnote w:type="continuationSeparator" w:id="0">
    <w:p w14:paraId="363AE042" w14:textId="77777777" w:rsidR="008831CE" w:rsidRDefault="00883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45E93" w14:textId="77777777" w:rsidR="008831CE" w:rsidRDefault="008831CE">
      <w:r>
        <w:separator/>
      </w:r>
    </w:p>
  </w:footnote>
  <w:footnote w:type="continuationSeparator" w:id="0">
    <w:p w14:paraId="0E3E3633" w14:textId="77777777" w:rsidR="008831CE" w:rsidRDefault="00883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38C69" w14:textId="77777777" w:rsidR="008831CE" w:rsidRDefault="008831C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3E81DE" w14:textId="77777777" w:rsidR="008831CE" w:rsidRDefault="008831C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9A86C" w14:textId="77777777" w:rsidR="008831CE" w:rsidRDefault="008831C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769F">
      <w:rPr>
        <w:rStyle w:val="PageNumber"/>
        <w:noProof/>
      </w:rPr>
      <w:t>5</w:t>
    </w:r>
    <w:r>
      <w:rPr>
        <w:rStyle w:val="PageNumber"/>
      </w:rPr>
      <w:fldChar w:fldCharType="end"/>
    </w:r>
  </w:p>
  <w:p w14:paraId="179F2A67" w14:textId="724CABAE" w:rsidR="008831CE" w:rsidRDefault="001472DF">
    <w:pPr>
      <w:pStyle w:val="Header"/>
      <w:ind w:right="360"/>
      <w:jc w:val="right"/>
    </w:pPr>
    <w:r>
      <w:t>RSED 7240/</w:t>
    </w:r>
    <w:proofErr w:type="gramStart"/>
    <w:r>
      <w:t>72</w:t>
    </w:r>
    <w:r w:rsidR="008831CE">
      <w:t>46  Meyer</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E20FF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2"/>
    <w:multiLevelType w:val="singleLevel"/>
    <w:tmpl w:val="00000000"/>
    <w:lvl w:ilvl="0">
      <w:start w:val="1"/>
      <w:numFmt w:val="decimal"/>
      <w:lvlText w:val="%1."/>
      <w:lvlJc w:val="left"/>
      <w:pPr>
        <w:tabs>
          <w:tab w:val="num" w:pos="360"/>
        </w:tabs>
        <w:ind w:left="360" w:hanging="360"/>
      </w:pPr>
      <w:rPr>
        <w:rFonts w:hint="default"/>
      </w:rPr>
    </w:lvl>
  </w:abstractNum>
  <w:abstractNum w:abstractNumId="3">
    <w:nsid w:val="00000003"/>
    <w:multiLevelType w:val="singleLevel"/>
    <w:tmpl w:val="00000000"/>
    <w:lvl w:ilvl="0">
      <w:start w:val="1"/>
      <w:numFmt w:val="decimal"/>
      <w:lvlText w:val="%1."/>
      <w:lvlJc w:val="left"/>
      <w:pPr>
        <w:tabs>
          <w:tab w:val="num" w:pos="360"/>
        </w:tabs>
        <w:ind w:left="360" w:hanging="360"/>
      </w:pPr>
      <w:rPr>
        <w:rFonts w:hint="default"/>
      </w:rPr>
    </w:lvl>
  </w:abstractNum>
  <w:abstractNum w:abstractNumId="4">
    <w:nsid w:val="00000004"/>
    <w:multiLevelType w:val="singleLevel"/>
    <w:tmpl w:val="00000000"/>
    <w:lvl w:ilvl="0">
      <w:start w:val="1"/>
      <w:numFmt w:val="decimal"/>
      <w:lvlText w:val="%1."/>
      <w:lvlJc w:val="left"/>
      <w:pPr>
        <w:tabs>
          <w:tab w:val="num" w:pos="360"/>
        </w:tabs>
        <w:ind w:left="360" w:hanging="360"/>
      </w:pPr>
      <w:rPr>
        <w:rFonts w:hint="default"/>
      </w:rPr>
    </w:lvl>
  </w:abstractNum>
  <w:abstractNum w:abstractNumId="5">
    <w:nsid w:val="00000005"/>
    <w:multiLevelType w:val="singleLevel"/>
    <w:tmpl w:val="3DF08C40"/>
    <w:lvl w:ilvl="0">
      <w:start w:val="1"/>
      <w:numFmt w:val="decimal"/>
      <w:lvlText w:val="%1."/>
      <w:lvlJc w:val="left"/>
      <w:pPr>
        <w:tabs>
          <w:tab w:val="num" w:pos="360"/>
        </w:tabs>
        <w:ind w:left="360" w:hanging="360"/>
      </w:pPr>
      <w:rPr>
        <w:rFonts w:hint="default"/>
        <w:b/>
      </w:rPr>
    </w:lvl>
  </w:abstractNum>
  <w:abstractNum w:abstractNumId="6">
    <w:nsid w:val="0A033F18"/>
    <w:multiLevelType w:val="singleLevel"/>
    <w:tmpl w:val="FE98AC4C"/>
    <w:lvl w:ilvl="0">
      <w:start w:val="1"/>
      <w:numFmt w:val="decimal"/>
      <w:lvlText w:val="%1."/>
      <w:lvlJc w:val="left"/>
      <w:pPr>
        <w:tabs>
          <w:tab w:val="num" w:pos="720"/>
        </w:tabs>
        <w:ind w:left="720" w:hanging="720"/>
      </w:pPr>
      <w:rPr>
        <w:rFonts w:hint="default"/>
      </w:rPr>
    </w:lvl>
  </w:abstractNum>
  <w:abstractNum w:abstractNumId="7">
    <w:nsid w:val="19F04678"/>
    <w:multiLevelType w:val="hybridMultilevel"/>
    <w:tmpl w:val="EA184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B76CD6"/>
    <w:multiLevelType w:val="hybridMultilevel"/>
    <w:tmpl w:val="27F06A42"/>
    <w:lvl w:ilvl="0" w:tplc="0409000F">
      <w:start w:val="3"/>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22CB6D08"/>
    <w:multiLevelType w:val="hybridMultilevel"/>
    <w:tmpl w:val="0270E1A6"/>
    <w:lvl w:ilvl="0" w:tplc="26D8713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4A1A72"/>
    <w:multiLevelType w:val="hybridMultilevel"/>
    <w:tmpl w:val="74881878"/>
    <w:lvl w:ilvl="0" w:tplc="FDE0FFA6">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AF4B71"/>
    <w:multiLevelType w:val="hybridMultilevel"/>
    <w:tmpl w:val="DB1EA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7B803CFA"/>
    <w:multiLevelType w:val="hybridMultilevel"/>
    <w:tmpl w:val="5D24B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3"/>
  </w:num>
  <w:num w:numId="5">
    <w:abstractNumId w:val="4"/>
  </w:num>
  <w:num w:numId="6">
    <w:abstractNumId w:val="5"/>
  </w:num>
  <w:num w:numId="7">
    <w:abstractNumId w:val="9"/>
  </w:num>
  <w:num w:numId="8">
    <w:abstractNumId w:val="11"/>
  </w:num>
  <w:num w:numId="9">
    <w:abstractNumId w:val="0"/>
  </w:num>
  <w:num w:numId="10">
    <w:abstractNumId w:val="10"/>
  </w:num>
  <w:num w:numId="11">
    <w:abstractNumId w:val="7"/>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C00"/>
    <w:rsid w:val="00005F9E"/>
    <w:rsid w:val="00022B5E"/>
    <w:rsid w:val="00023A86"/>
    <w:rsid w:val="000378E6"/>
    <w:rsid w:val="00056B0F"/>
    <w:rsid w:val="00072F8D"/>
    <w:rsid w:val="00085808"/>
    <w:rsid w:val="00092F94"/>
    <w:rsid w:val="00093C53"/>
    <w:rsid w:val="000C22FD"/>
    <w:rsid w:val="000F2CC7"/>
    <w:rsid w:val="000F50E8"/>
    <w:rsid w:val="00102C31"/>
    <w:rsid w:val="00116190"/>
    <w:rsid w:val="00122051"/>
    <w:rsid w:val="001472DF"/>
    <w:rsid w:val="00193D55"/>
    <w:rsid w:val="001A4C00"/>
    <w:rsid w:val="001B1E02"/>
    <w:rsid w:val="00255728"/>
    <w:rsid w:val="002A63B1"/>
    <w:rsid w:val="002B3BF4"/>
    <w:rsid w:val="002B5A37"/>
    <w:rsid w:val="002B63C9"/>
    <w:rsid w:val="002C2868"/>
    <w:rsid w:val="002C79B1"/>
    <w:rsid w:val="002F1CBB"/>
    <w:rsid w:val="002F4C6B"/>
    <w:rsid w:val="002F7A43"/>
    <w:rsid w:val="003213BD"/>
    <w:rsid w:val="003458C9"/>
    <w:rsid w:val="00370803"/>
    <w:rsid w:val="003821B9"/>
    <w:rsid w:val="00382728"/>
    <w:rsid w:val="00384EAD"/>
    <w:rsid w:val="003C5730"/>
    <w:rsid w:val="003C57E7"/>
    <w:rsid w:val="003D723D"/>
    <w:rsid w:val="003E4290"/>
    <w:rsid w:val="003E4C6D"/>
    <w:rsid w:val="003E7EEC"/>
    <w:rsid w:val="0040655F"/>
    <w:rsid w:val="00415FC9"/>
    <w:rsid w:val="00422255"/>
    <w:rsid w:val="00440B30"/>
    <w:rsid w:val="0045464E"/>
    <w:rsid w:val="004765C2"/>
    <w:rsid w:val="004A59C2"/>
    <w:rsid w:val="004C769F"/>
    <w:rsid w:val="004D3843"/>
    <w:rsid w:val="004D7AB1"/>
    <w:rsid w:val="004E7BE8"/>
    <w:rsid w:val="004F043B"/>
    <w:rsid w:val="00531D2A"/>
    <w:rsid w:val="00544630"/>
    <w:rsid w:val="005674C6"/>
    <w:rsid w:val="00572AB3"/>
    <w:rsid w:val="00581694"/>
    <w:rsid w:val="00582807"/>
    <w:rsid w:val="00586F09"/>
    <w:rsid w:val="005D2CD7"/>
    <w:rsid w:val="006778B8"/>
    <w:rsid w:val="006B57E8"/>
    <w:rsid w:val="006D0263"/>
    <w:rsid w:val="006D1685"/>
    <w:rsid w:val="006D2AC8"/>
    <w:rsid w:val="00704B99"/>
    <w:rsid w:val="00724E2E"/>
    <w:rsid w:val="00735723"/>
    <w:rsid w:val="007727AF"/>
    <w:rsid w:val="00784026"/>
    <w:rsid w:val="007942F7"/>
    <w:rsid w:val="007E677C"/>
    <w:rsid w:val="007F6B70"/>
    <w:rsid w:val="00811E8F"/>
    <w:rsid w:val="0086522F"/>
    <w:rsid w:val="008706BF"/>
    <w:rsid w:val="008831CE"/>
    <w:rsid w:val="00884810"/>
    <w:rsid w:val="008D655A"/>
    <w:rsid w:val="008F16CD"/>
    <w:rsid w:val="008F2D54"/>
    <w:rsid w:val="008F5FEA"/>
    <w:rsid w:val="009539EB"/>
    <w:rsid w:val="009A716D"/>
    <w:rsid w:val="009B141F"/>
    <w:rsid w:val="009F0650"/>
    <w:rsid w:val="00A22C1F"/>
    <w:rsid w:val="00A44C58"/>
    <w:rsid w:val="00A602F3"/>
    <w:rsid w:val="00A936DE"/>
    <w:rsid w:val="00AC474D"/>
    <w:rsid w:val="00B02844"/>
    <w:rsid w:val="00B14880"/>
    <w:rsid w:val="00B71C42"/>
    <w:rsid w:val="00B73AF4"/>
    <w:rsid w:val="00B80F15"/>
    <w:rsid w:val="00B95ABA"/>
    <w:rsid w:val="00B96E7E"/>
    <w:rsid w:val="00BA5A62"/>
    <w:rsid w:val="00BA6A1B"/>
    <w:rsid w:val="00C1554A"/>
    <w:rsid w:val="00C16BF1"/>
    <w:rsid w:val="00C3151A"/>
    <w:rsid w:val="00C43A9C"/>
    <w:rsid w:val="00C44CD1"/>
    <w:rsid w:val="00C45C0E"/>
    <w:rsid w:val="00CC0AE0"/>
    <w:rsid w:val="00CE19E5"/>
    <w:rsid w:val="00D71D5C"/>
    <w:rsid w:val="00D80864"/>
    <w:rsid w:val="00DE2460"/>
    <w:rsid w:val="00DF11EB"/>
    <w:rsid w:val="00E371D0"/>
    <w:rsid w:val="00E4165F"/>
    <w:rsid w:val="00E54204"/>
    <w:rsid w:val="00E56A5A"/>
    <w:rsid w:val="00E5798C"/>
    <w:rsid w:val="00EA6125"/>
    <w:rsid w:val="00EB1D02"/>
    <w:rsid w:val="00EF0D27"/>
    <w:rsid w:val="00EF1DD8"/>
    <w:rsid w:val="00F11241"/>
    <w:rsid w:val="00F34815"/>
    <w:rsid w:val="00F3754E"/>
    <w:rsid w:val="00F50A50"/>
    <w:rsid w:val="00F630E5"/>
    <w:rsid w:val="00F64102"/>
    <w:rsid w:val="00F6525F"/>
    <w:rsid w:val="00F7416F"/>
    <w:rsid w:val="00F76684"/>
    <w:rsid w:val="00FB5548"/>
    <w:rsid w:val="00FC4F6E"/>
    <w:rsid w:val="00FE6EA7"/>
    <w:rsid w:val="00FF6D2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0988F23"/>
  <w15:docId w15:val="{CCE9D587-258C-4AE2-AC4B-3A4BF0625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uiPriority="34"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tabs>
        <w:tab w:val="left" w:pos="450"/>
      </w:tabs>
      <w:outlineLvl w:val="0"/>
    </w:pPr>
    <w:rPr>
      <w:b/>
    </w:rPr>
  </w:style>
  <w:style w:type="paragraph" w:styleId="Heading2">
    <w:name w:val="heading 2"/>
    <w:basedOn w:val="Normal"/>
    <w:next w:val="Normal"/>
    <w:qFormat/>
    <w:pPr>
      <w:keepNext/>
      <w:tabs>
        <w:tab w:val="left" w:pos="450"/>
      </w:tabs>
      <w:outlineLvl w:val="1"/>
    </w:pPr>
    <w:rPr>
      <w:u w:val="single"/>
    </w:rPr>
  </w:style>
  <w:style w:type="paragraph" w:styleId="Heading3">
    <w:name w:val="heading 3"/>
    <w:basedOn w:val="Normal"/>
    <w:next w:val="Normal"/>
    <w:qFormat/>
    <w:pPr>
      <w:keepNext/>
      <w:tabs>
        <w:tab w:val="center" w:pos="4680"/>
      </w:tabs>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tabs>
        <w:tab w:val="center" w:pos="4680"/>
      </w:tabs>
      <w:jc w:val="center"/>
    </w:pPr>
    <w:rPr>
      <w:rFonts w:ascii="Times New Roman" w:eastAsia="Times New Roman" w:hAnsi="Times New Roman"/>
      <w:b/>
      <w:snapToGrid w:val="0"/>
    </w:rPr>
  </w:style>
  <w:style w:type="character" w:styleId="Hyperlink">
    <w:name w:val="Hyperlink"/>
    <w:rPr>
      <w:color w:val="0000FF"/>
      <w:u w:val="single"/>
    </w:rPr>
  </w:style>
  <w:style w:type="paragraph" w:styleId="BodyText">
    <w:name w:val="Body Text"/>
    <w:basedOn w:val="Normal"/>
    <w:pPr>
      <w:tabs>
        <w:tab w:val="left" w:pos="450"/>
      </w:tabs>
    </w:pPr>
    <w:rPr>
      <w:sz w:val="20"/>
    </w:rPr>
  </w:style>
  <w:style w:type="paragraph" w:styleId="BodyTextIndent">
    <w:name w:val="Body Text Indent"/>
    <w:basedOn w:val="Normal"/>
    <w:pPr>
      <w:widowControl w:val="0"/>
      <w:ind w:firstLine="720"/>
    </w:pPr>
    <w:rPr>
      <w:rFonts w:eastAsia="Times New Roman"/>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7E677C"/>
    <w:pPr>
      <w:ind w:left="720"/>
      <w:contextualSpacing/>
    </w:pPr>
    <w:rPr>
      <w:rFonts w:ascii="Calibri" w:eastAsia="Calibri" w:hAnsi="Calibri" w:cs="Calibri"/>
      <w:sz w:val="22"/>
      <w:szCs w:val="22"/>
    </w:rPr>
  </w:style>
  <w:style w:type="paragraph" w:styleId="BalloonText">
    <w:name w:val="Balloon Text"/>
    <w:basedOn w:val="Normal"/>
    <w:link w:val="BalloonTextChar"/>
    <w:semiHidden/>
    <w:unhideWhenUsed/>
    <w:rsid w:val="004765C2"/>
    <w:rPr>
      <w:rFonts w:ascii="Segoe UI" w:hAnsi="Segoe UI" w:cs="Segoe UI"/>
      <w:sz w:val="18"/>
      <w:szCs w:val="18"/>
    </w:rPr>
  </w:style>
  <w:style w:type="character" w:customStyle="1" w:styleId="BalloonTextChar">
    <w:name w:val="Balloon Text Char"/>
    <w:basedOn w:val="DefaultParagraphFont"/>
    <w:link w:val="BalloonText"/>
    <w:semiHidden/>
    <w:rsid w:val="004765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1940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ll.Meyer@Auburn.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writctr@auburn.edu" TargetMode="External"/><Relationship Id="rId4" Type="http://schemas.openxmlformats.org/officeDocument/2006/relationships/settings" Target="settings.xml"/><Relationship Id="rId9" Type="http://schemas.openxmlformats.org/officeDocument/2006/relationships/hyperlink" Target="http://www.auburn.edu/writingcent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2B0B4-5B99-4B15-97CC-0C140FCBA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5</Pages>
  <Words>1755</Words>
  <Characters>10006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CNS ED 496</vt:lpstr>
    </vt:vector>
  </TitlesOfParts>
  <Company/>
  <LinksUpToDate>false</LinksUpToDate>
  <CharactersWithSpaces>11738</CharactersWithSpaces>
  <SharedDoc>false</SharedDoc>
  <HLinks>
    <vt:vector size="18" baseType="variant">
      <vt:variant>
        <vt:i4>5636211</vt:i4>
      </vt:variant>
      <vt:variant>
        <vt:i4>6</vt:i4>
      </vt:variant>
      <vt:variant>
        <vt:i4>0</vt:i4>
      </vt:variant>
      <vt:variant>
        <vt:i4>5</vt:i4>
      </vt:variant>
      <vt:variant>
        <vt:lpwstr>mailto:writctr@auburn.edu</vt:lpwstr>
      </vt:variant>
      <vt:variant>
        <vt:lpwstr/>
      </vt:variant>
      <vt:variant>
        <vt:i4>4128815</vt:i4>
      </vt:variant>
      <vt:variant>
        <vt:i4>3</vt:i4>
      </vt:variant>
      <vt:variant>
        <vt:i4>0</vt:i4>
      </vt:variant>
      <vt:variant>
        <vt:i4>5</vt:i4>
      </vt:variant>
      <vt:variant>
        <vt:lpwstr>http://www.auburn.edu/writingcenter</vt:lpwstr>
      </vt:variant>
      <vt:variant>
        <vt:lpwstr/>
      </vt:variant>
      <vt:variant>
        <vt:i4>7602194</vt:i4>
      </vt:variant>
      <vt:variant>
        <vt:i4>0</vt:i4>
      </vt:variant>
      <vt:variant>
        <vt:i4>0</vt:i4>
      </vt:variant>
      <vt:variant>
        <vt:i4>5</vt:i4>
      </vt:variant>
      <vt:variant>
        <vt:lpwstr>mailto:Jill.Meyer@Auburn.edu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CNS ED 496</dc:title>
  <dc:subject/>
  <dc:creator>Rosa Lee Mullins</dc:creator>
  <cp:keywords/>
  <cp:lastModifiedBy>Jill Meyer</cp:lastModifiedBy>
  <cp:revision>16</cp:revision>
  <cp:lastPrinted>2016-07-20T19:06:00Z</cp:lastPrinted>
  <dcterms:created xsi:type="dcterms:W3CDTF">2016-07-19T17:13:00Z</dcterms:created>
  <dcterms:modified xsi:type="dcterms:W3CDTF">2016-07-26T17:44:00Z</dcterms:modified>
</cp:coreProperties>
</file>