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294"/>
        <w:gridCol w:w="6472"/>
      </w:tblGrid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505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Default="00AB632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Book Antiqua" w:hAnsi="Book Antiqua" w:cs="Book Antiqua"/>
              </w:rPr>
              <w:t>1.</w:t>
            </w:r>
          </w:p>
        </w:tc>
        <w:tc>
          <w:tcPr>
            <w:tcW w:w="2294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Default="00AB632C">
            <w:pPr>
              <w:pStyle w:val="TableParagraph"/>
              <w:kinsoku w:val="0"/>
              <w:overflowPunct w:val="0"/>
              <w:ind w:left="269"/>
            </w:pPr>
            <w:r>
              <w:rPr>
                <w:rFonts w:ascii="Book Antiqua" w:hAnsi="Book Antiqua" w:cs="Book Antiqua"/>
              </w:rPr>
              <w:t>Course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Number:</w:t>
            </w:r>
          </w:p>
        </w:tc>
        <w:tc>
          <w:tcPr>
            <w:tcW w:w="6472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Default="00AB632C">
            <w:pPr>
              <w:pStyle w:val="TableParagraph"/>
              <w:kinsoku w:val="0"/>
              <w:overflowPunct w:val="0"/>
              <w:ind w:left="135"/>
            </w:pPr>
            <w:r>
              <w:rPr>
                <w:rFonts w:ascii="Book Antiqua" w:hAnsi="Book Antiqua" w:cs="Book Antiqua"/>
                <w:spacing w:val="-1"/>
              </w:rPr>
              <w:t>ADED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</w:rPr>
              <w:t>4050</w:t>
            </w:r>
            <w:r w:rsidR="0018426A">
              <w:rPr>
                <w:rFonts w:ascii="Book Antiqua" w:hAnsi="Book Antiqua" w:cs="Book Antiqua"/>
              </w:rPr>
              <w:t>-002</w:t>
            </w:r>
          </w:p>
        </w:tc>
      </w:tr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>
              <w:rPr>
                <w:rFonts w:ascii="Book Antiqua" w:hAnsi="Book Antiqua" w:cs="Book Antiqua"/>
              </w:rPr>
              <w:t>Course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Title: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>
              <w:rPr>
                <w:rFonts w:ascii="Book Antiqua" w:hAnsi="Book Antiqua" w:cs="Book Antiqua"/>
              </w:rPr>
              <w:t>Methods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</w:rPr>
              <w:t>of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Teaching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in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Adult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Education</w:t>
            </w:r>
          </w:p>
        </w:tc>
      </w:tr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>
              <w:rPr>
                <w:rFonts w:ascii="Book Antiqua" w:hAnsi="Book Antiqua" w:cs="Book Antiqua"/>
                <w:spacing w:val="-1"/>
              </w:rPr>
              <w:t>Credit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Hours: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>
              <w:rPr>
                <w:rFonts w:ascii="Book Antiqua" w:hAnsi="Book Antiqua" w:cs="Book Antiqua"/>
              </w:rPr>
              <w:t>3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semester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hours</w:t>
            </w:r>
          </w:p>
        </w:tc>
      </w:tr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>
              <w:rPr>
                <w:rFonts w:ascii="Book Antiqua" w:hAnsi="Book Antiqua" w:cs="Book Antiqua"/>
                <w:spacing w:val="-1"/>
              </w:rPr>
              <w:t>Pre/Corequisites: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>
              <w:rPr>
                <w:rFonts w:ascii="Book Antiqua" w:hAnsi="Book Antiqua" w:cs="Book Antiqua"/>
                <w:spacing w:val="-1"/>
              </w:rPr>
              <w:t>Junior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standing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or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departmental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approval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13"/>
          <w:szCs w:val="13"/>
        </w:rPr>
      </w:pPr>
    </w:p>
    <w:p w:rsidR="00AB632C" w:rsidRDefault="00CA2296">
      <w:pPr>
        <w:pStyle w:val="BodyText"/>
        <w:tabs>
          <w:tab w:val="left" w:pos="1599"/>
        </w:tabs>
        <w:kinsoku w:val="0"/>
        <w:overflowPunct w:val="0"/>
        <w:spacing w:before="47" w:line="296" w:lineRule="exact"/>
        <w:ind w:left="2320" w:right="971" w:hanging="2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-2409190</wp:posOffset>
                </wp:positionV>
                <wp:extent cx="5902325" cy="133667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336675"/>
                          <a:chOff x="1400" y="-3794"/>
                          <a:chExt cx="9295" cy="2105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411" y="-3764"/>
                            <a:ext cx="9274" cy="20"/>
                          </a:xfrm>
                          <a:custGeom>
                            <a:avLst/>
                            <a:gdLst>
                              <a:gd name="T0" fmla="*/ 0 w 9274"/>
                              <a:gd name="T1" fmla="*/ 0 h 20"/>
                              <a:gd name="T2" fmla="*/ 9273 w 92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4" h="20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9" y="-3725"/>
                            <a:ext cx="9197" cy="20"/>
                          </a:xfrm>
                          <a:custGeom>
                            <a:avLst/>
                            <a:gdLst>
                              <a:gd name="T0" fmla="*/ 0 w 9197"/>
                              <a:gd name="T1" fmla="*/ 0 h 20"/>
                              <a:gd name="T2" fmla="*/ 9196 w 9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7" h="20">
                                <a:moveTo>
                                  <a:pt x="0" y="0"/>
                                </a:moveTo>
                                <a:lnTo>
                                  <a:pt x="9196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459" y="-3714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20" y="-3784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3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411" y="-1720"/>
                            <a:ext cx="9274" cy="20"/>
                          </a:xfrm>
                          <a:custGeom>
                            <a:avLst/>
                            <a:gdLst>
                              <a:gd name="T0" fmla="*/ 0 w 9274"/>
                              <a:gd name="T1" fmla="*/ 0 h 20"/>
                              <a:gd name="T2" fmla="*/ 9273 w 92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4" h="20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9" y="-1758"/>
                            <a:ext cx="9197" cy="20"/>
                          </a:xfrm>
                          <a:custGeom>
                            <a:avLst/>
                            <a:gdLst>
                              <a:gd name="T0" fmla="*/ 0 w 9197"/>
                              <a:gd name="T1" fmla="*/ 0 h 20"/>
                              <a:gd name="T2" fmla="*/ 9196 w 9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7" h="20">
                                <a:moveTo>
                                  <a:pt x="0" y="0"/>
                                </a:moveTo>
                                <a:lnTo>
                                  <a:pt x="9196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0675" y="-3784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3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636" y="-3714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3745"/>
                            <a:ext cx="9216" cy="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175"/>
                                <w:ind w:left="3189" w:right="1619" w:hanging="845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Methods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  <w:w w:val="99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ADED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4050-00</w:t>
                              </w:r>
                              <w:r w:rsidR="0018426A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3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Auburn University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3" w:line="243" w:lineRule="auto"/>
                                <w:ind w:left="1228" w:right="122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Foundations,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Leadership,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and Technology</w:t>
                              </w:r>
                              <w:r>
                                <w:rPr>
                                  <w:b/>
                                  <w:bCs/>
                                  <w:spacing w:val="6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College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Education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ind w:left="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Fall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0616B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0pt;margin-top:-189.7pt;width:464.75pt;height:105.25pt;z-index:-251659776;mso-position-horizontal-relative:page" coordorigin="1400,-3794" coordsize="9295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" o:allowincell="f">
                <v:shape id="Freeform 4" o:spid="_x0000_s1027" style="position:absolute;left:1411;top:-3764;width:9274;height:20;visibility:visible;mso-wrap-style:square;v-text-anchor:top" coordsize="9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I08EA&#10;AADaAAAADwAAAGRycy9kb3ducmV2LnhtbESPQYvCMBSE74L/ITxhb5q6qCvVKLIgethLq6zXR/Ns&#10;i81LSVLt/vuNIHgcZuYbZr3tTSPu5HxtWcF0koAgLqyuuVRwPu3HSxA+IGtsLJOCP/Kw3QwHa0y1&#10;fXBG9zyUIkLYp6igCqFNpfRFRQb9xLbE0btaZzBE6UqpHT4i3DTyM0kW0mDNcaHClr4rKm55ZxQc&#10;F+dZlsvf7lCb7icj1+wuX3ulPkb9bgUiUB/e4Vf7qBXM4Xkl3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yNPBAAAA2gAAAA8AAAAAAAAAAAAAAAAAmAIAAGRycy9kb3du&#10;cmV2LnhtbFBLBQYAAAAABAAEAPUAAACGAwAAAAA=&#10;" path="m,l9273,e" filled="f" strokeweight=".37392mm">
                  <v:path arrowok="t" o:connecttype="custom" o:connectlocs="0,0;9273,0" o:connectangles="0,0"/>
                </v:shape>
                <v:shape id="Freeform 5" o:spid="_x0000_s1028" style="position:absolute;left:1449;top:-3725;width:9197;height:20;visibility:visible;mso-wrap-style:square;v-text-anchor:top" coordsize="91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nLMAA&#10;AADaAAAADwAAAGRycy9kb3ducmV2LnhtbESP0YrCMBRE3wX/IVxh3zR1kSBdo6hQ8EVYdT/g0lyb&#10;YnNTkqzWvzcLCz4OM3OGWW0G14k7hdh61jCfFSCIa29abjT8XKrpEkRMyAY7z6ThSRE26/FohaXx&#10;Dz7R/ZwakSEcS9RgU+pLKWNtyWGc+Z44e1cfHKYsQyNNwEeGu05+FoWSDlvOCxZ72luqb+dfp+E0&#10;V/J7t1wE214Hf2wqtZCV0vpjMmy/QCQa0jv83z4YDQr+ruQb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EnLMAAAADaAAAADwAAAAAAAAAAAAAAAACYAgAAZHJzL2Rvd25y&#10;ZXYueG1sUEsFBgAAAAAEAAQA9QAAAIUDAAAAAA==&#10;" path="m,l9196,e" filled="f" strokeweight="1.18pt">
                  <v:path arrowok="t" o:connecttype="custom" o:connectlocs="0,0;9196,0" o:connectangles="0,0"/>
                </v:shape>
                <v:shape id="Freeform 6" o:spid="_x0000_s1029" style="position:absolute;left:1459;top:-3714;width:20;height:1947;visibility:visible;mso-wrap-style:square;v-text-anchor:top" coordsize="20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H28IA&#10;AADaAAAADwAAAGRycy9kb3ducmV2LnhtbESPQYvCMBSE78L+h/CEvcg2rYJKt1HKgqwnoerB46N5&#10;tsXmpTSxdv/9RhA8DjPzDZNtR9OKgXrXWFaQRDEI4tLqhisF59Puaw3CeWSNrWVS8EcOtpuPSYap&#10;tg8uaDj6SgQIuxQV1N53qZSurMmgi2xHHLyr7Q36IPtK6h4fAW5aOY/jpTTYcFiosaOfmsrb8W4U&#10;FOtk2M8W+SmZ54VxdJG/h/NVqc/pmH+D8DT6d/jV3msFK3heCT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cfbwgAAANoAAAAPAAAAAAAAAAAAAAAAAJgCAABkcnMvZG93&#10;bnJldi54bWxQSwUGAAAAAAQABAD1AAAAhwMAAAAA&#10;" path="m,l,1946e" filled="f" strokeweight=".37392mm">
                  <v:path arrowok="t" o:connecttype="custom" o:connectlocs="0,0;0,1946" o:connectangles="0,0"/>
                </v:shape>
                <v:shape id="Freeform 7" o:spid="_x0000_s1030" style="position:absolute;left:1420;top:-3784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jf74A&#10;AADaAAAADwAAAGRycy9kb3ducmV2LnhtbERPy4rCMBTdC/5DuII7m46LoXSMIgNFNwPj4wOuzZ02&#10;mtzUJqP1781CcHk478VqcFbcqA/Gs4KPLAdBXHttuFFwPFSzAkSIyBqtZ1LwoACr5Xi0wFL7O+/o&#10;to+NSCEcSlTQxtiVUoa6JYch8x1x4v587zAm2DdS93hP4c7KeZ5/SoeGU0OLHX23VF/2/06BfVzP&#10;3eZgG/NTmKo68doX9lep6WRYf4GINMS3+OXeagVpa7qSbo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Jo3++AAAA2gAAAA8AAAAAAAAAAAAAAAAAmAIAAGRycy9kb3ducmV2&#10;LnhtbFBLBQYAAAAABAAEAPUAAACDAwAAAAA=&#10;" path="m,l,2083e" filled="f" strokeweight="1.06pt">
                  <v:path arrowok="t" o:connecttype="custom" o:connectlocs="0,0;0,2083" o:connectangles="0,0"/>
                </v:shape>
                <v:shape id="Freeform 8" o:spid="_x0000_s1031" style="position:absolute;left:1411;top:-1720;width:9274;height:20;visibility:visible;mso-wrap-style:square;v-text-anchor:top" coordsize="9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C1sEA&#10;AADaAAAADwAAAGRycy9kb3ducmV2LnhtbESPQYvCMBSE78L+h/AWvGnqIq5bjSILogcvreJeH82z&#10;LTYvJUm1/nsjCHscZuYbZrnuTSNu5HxtWcFknIAgLqyuuVRwOm5HcxA+IGtsLJOCB3lYrz4GS0y1&#10;vXNGtzyUIkLYp6igCqFNpfRFRQb92LbE0btYZzBE6UqpHd4j3DTyK0lm0mDNcaHCln4rKq55ZxTs&#10;Z6dplstzt6tNd8jINZu/761Sw89+swARqA//4Xd7rxX8wO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wtbBAAAA2gAAAA8AAAAAAAAAAAAAAAAAmAIAAGRycy9kb3du&#10;cmV2LnhtbFBLBQYAAAAABAAEAPUAAACGAwAAAAA=&#10;" path="m,l9273,e" filled="f" strokeweight=".37392mm">
                  <v:path arrowok="t" o:connecttype="custom" o:connectlocs="0,0;9273,0" o:connectangles="0,0"/>
                </v:shape>
                <v:shape id="Freeform 9" o:spid="_x0000_s1032" style="position:absolute;left:1449;top:-1758;width:9197;height:20;visibility:visible;mso-wrap-style:square;v-text-anchor:top" coordsize="91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xbcYA&#10;AADbAAAADwAAAGRycy9kb3ducmV2LnhtbESPQU/DMAyF75P4D5GRdmPpVjFNZdmEgElIHNYFLtxM&#10;Y9qKxilNtpV/Px+QdrP1nt/7vN6OvlMnGmIb2MB8loEiroJruTbw8b67W4GKCdlhF5gM/FGE7eZm&#10;ssbChTMf6GRTrSSEY4EGmpT6QutYNeQxzkJPLNp3GDwmWYdauwHPEu47vciypfbYsjQ02NNTQ9WP&#10;PXoDL8ff8r76Wr4956Vd5Pnclp97a8z0dnx8AJVoTFfz//WrE3yhl19kAL2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SxbcYAAADbAAAADwAAAAAAAAAAAAAAAACYAgAAZHJz&#10;L2Rvd25yZXYueG1sUEsFBgAAAAAEAAQA9QAAAIsDAAAAAA==&#10;" path="m,l9196,e" filled="f" strokeweight=".37358mm">
                  <v:path arrowok="t" o:connecttype="custom" o:connectlocs="0,0;9196,0" o:connectangles="0,0"/>
                </v:shape>
                <v:shape id="Freeform 10" o:spid="_x0000_s1033" style="position:absolute;left:10675;top:-3784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/scEA&#10;AADbAAAADwAAAGRycy9kb3ducmV2LnhtbERPS2sCMRC+F/ofwhR6q1k9lLIaRVtLvRRxfZyHzbi7&#10;uJksSdTsvzeC4G0+vudMZtG04kLON5YVDAcZCOLS6oYrBbvt78cXCB+QNbaWSUFPHmbT15cJ5tpe&#10;eUOXIlQihbDPUUEdQpdL6cuaDPqB7YgTd7TOYEjQVVI7vKZw08pRln1Kgw2nhho7+q6pPBVno8D9&#10;/x325zaL8/XP+lgt+8WhL6NS729xPgYRKIan+OFe6TR/CPdf0gFy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V/7HBAAAA2wAAAA8AAAAAAAAAAAAAAAAAmAIAAGRycy9kb3du&#10;cmV2LnhtbFBLBQYAAAAABAAEAPUAAACGAwAAAAA=&#10;" path="m,l,2083e" filled="f" strokeweight=".37392mm">
                  <v:path arrowok="t" o:connecttype="custom" o:connectlocs="0,0;0,2083" o:connectangles="0,0"/>
                </v:shape>
                <v:shape id="Freeform 11" o:spid="_x0000_s1034" style="position:absolute;left:10636;top:-3714;width:20;height:1947;visibility:visible;mso-wrap-style:square;v-text-anchor:top" coordsize="20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T6MMA&#10;AADbAAAADwAAAGRycy9kb3ducmV2LnhtbERPTUsDMRC9F/ofwhS8tVl7EF2blkVoKZQqbgXxNiTj&#10;7upmsiRps/33RhC8zeN9zmoz2l5cyIfOsYLbRQGCWDvTcaPg7bSd34MIEdlg75gUXCnAZj2drLA0&#10;LvErXerYiBzCoUQFbYxDKWXQLVkMCzcQZ+7TeYsxQ99I4zHlcNvLZVHcSYsd54YWB3pqSX/XZ6vg&#10;xb/v9KlrqnT42uvjx3N66Kuk1M1srB5BRBrjv/jPvTd5/hJ+f8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AT6MMAAADbAAAADwAAAAAAAAAAAAAAAACYAgAAZHJzL2Rv&#10;d25yZXYueG1sUEsFBgAAAAAEAAQA9QAAAIgDAAAAAA==&#10;" path="m,l,1946e" filled="f" strokeweight="1.06pt">
                  <v:path arrowok="t" o:connecttype="custom" o:connectlocs="0,0;0,194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440;top:-3745;width:9216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175"/>
                          <w:ind w:left="3189" w:right="1619" w:hanging="845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Methods</w:t>
                        </w:r>
                        <w:r>
                          <w:rPr>
                            <w:b/>
                            <w:bCs/>
                            <w:spacing w:val="-1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of</w:t>
                        </w:r>
                        <w:r>
                          <w:rPr>
                            <w:b/>
                            <w:bCs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Teaching</w:t>
                        </w:r>
                        <w:r>
                          <w:rPr>
                            <w:b/>
                            <w:bCs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Adult</w:t>
                        </w:r>
                        <w:r>
                          <w:rPr>
                            <w:b/>
                            <w:bCs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Education</w:t>
                        </w:r>
                        <w:r>
                          <w:rPr>
                            <w:b/>
                            <w:bCs/>
                            <w:spacing w:val="29"/>
                            <w:w w:val="9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ADED</w:t>
                        </w:r>
                        <w:r>
                          <w:rPr>
                            <w:b/>
                            <w:bCs/>
                            <w:spacing w:val="-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4050-00</w:t>
                        </w:r>
                        <w:r w:rsidR="0018426A">
                          <w:rPr>
                            <w:b/>
                            <w:bCs/>
                            <w:sz w:val="30"/>
                            <w:szCs w:val="30"/>
                          </w:rPr>
                          <w:t>2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Auburn University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3" w:line="243" w:lineRule="auto"/>
                          <w:ind w:left="1228" w:right="122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Department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Educational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Foundations,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Leadership,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and Technology</w:t>
                        </w:r>
                        <w:r>
                          <w:rPr>
                            <w:b/>
                            <w:bCs/>
                            <w:spacing w:val="6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College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Education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ind w:left="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Fall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="0020616B">
                          <w:rPr>
                            <w:b/>
                            <w:bCs/>
                            <w:sz w:val="22"/>
                            <w:szCs w:val="22"/>
                          </w:rPr>
                          <w:t>2017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632C">
        <w:rPr>
          <w:spacing w:val="-1"/>
        </w:rPr>
        <w:t>Class</w:t>
      </w:r>
      <w:r w:rsidR="00AB632C">
        <w:rPr>
          <w:spacing w:val="-9"/>
        </w:rPr>
        <w:t xml:space="preserve"> </w:t>
      </w:r>
      <w:r w:rsidR="00AB632C">
        <w:rPr>
          <w:spacing w:val="-1"/>
        </w:rPr>
        <w:t>Time:</w:t>
      </w:r>
      <w:r w:rsidR="00AB632C">
        <w:rPr>
          <w:spacing w:val="-1"/>
        </w:rPr>
        <w:tab/>
      </w:r>
      <w:r w:rsidR="0018426A">
        <w:rPr>
          <w:spacing w:val="-1"/>
        </w:rPr>
        <w:t xml:space="preserve">Mondays </w:t>
      </w:r>
      <w:r w:rsidR="0018426A">
        <w:t>–</w:t>
      </w:r>
      <w:r w:rsidR="00AB632C">
        <w:rPr>
          <w:spacing w:val="-3"/>
        </w:rPr>
        <w:t xml:space="preserve"> </w:t>
      </w:r>
      <w:r w:rsidR="0018426A">
        <w:rPr>
          <w:spacing w:val="-3"/>
        </w:rPr>
        <w:t xml:space="preserve">1:00-3:50 pm </w:t>
      </w:r>
      <w:r w:rsidR="00AB632C">
        <w:rPr>
          <w:spacing w:val="67"/>
        </w:rPr>
        <w:t xml:space="preserve"> </w:t>
      </w:r>
    </w:p>
    <w:p w:rsidR="00AB632C" w:rsidRDefault="00AB632C">
      <w:pPr>
        <w:pStyle w:val="BodyText"/>
        <w:tabs>
          <w:tab w:val="left" w:pos="1599"/>
        </w:tabs>
        <w:kinsoku w:val="0"/>
        <w:overflowPunct w:val="0"/>
        <w:spacing w:line="296" w:lineRule="exact"/>
        <w:ind w:left="1600" w:right="2459" w:hanging="1440"/>
      </w:pPr>
      <w:r>
        <w:rPr>
          <w:spacing w:val="-1"/>
          <w:w w:val="95"/>
        </w:rPr>
        <w:t>Location:</w:t>
      </w:r>
      <w:r w:rsidR="00353317">
        <w:rPr>
          <w:spacing w:val="-1"/>
          <w:w w:val="95"/>
        </w:rPr>
        <w:tab/>
      </w:r>
      <w:r>
        <w:rPr>
          <w:spacing w:val="-1"/>
        </w:rPr>
        <w:t>Haley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t>–</w:t>
      </w:r>
      <w:r>
        <w:rPr>
          <w:spacing w:val="-5"/>
        </w:rPr>
        <w:t xml:space="preserve"> </w:t>
      </w:r>
      <w:r>
        <w:t>Room</w:t>
      </w:r>
      <w:r>
        <w:rPr>
          <w:spacing w:val="-3"/>
        </w:rPr>
        <w:t xml:space="preserve"> </w:t>
      </w:r>
      <w:r w:rsidR="0018426A">
        <w:t>2461</w:t>
      </w:r>
    </w:p>
    <w:p w:rsidR="00AB632C" w:rsidRDefault="00AB632C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F32748" w:rsidRDefault="00AB632C">
      <w:pPr>
        <w:pStyle w:val="BodyText"/>
        <w:tabs>
          <w:tab w:val="left" w:pos="1575"/>
        </w:tabs>
        <w:kinsoku w:val="0"/>
        <w:overflowPunct w:val="0"/>
        <w:spacing w:line="296" w:lineRule="exact"/>
        <w:ind w:left="160" w:right="5308"/>
      </w:pPr>
      <w:r>
        <w:t>Professor:</w:t>
      </w:r>
      <w:r>
        <w:tab/>
        <w:t>Dr. Maria</w:t>
      </w:r>
      <w:r>
        <w:rPr>
          <w:spacing w:val="-3"/>
        </w:rPr>
        <w:t xml:space="preserve"> </w:t>
      </w:r>
      <w:r>
        <w:t>Martinez</w:t>
      </w:r>
      <w:r>
        <w:rPr>
          <w:spacing w:val="-3"/>
        </w:rPr>
        <w:t xml:space="preserve"> </w:t>
      </w:r>
      <w:r>
        <w:rPr>
          <w:spacing w:val="-1"/>
        </w:rPr>
        <w:t>Witte</w:t>
      </w:r>
      <w:r>
        <w:rPr>
          <w:spacing w:val="25"/>
        </w:rPr>
        <w:t xml:space="preserve"> </w:t>
      </w:r>
      <w:r>
        <w:rPr>
          <w:spacing w:val="-1"/>
        </w:rPr>
        <w:t>Office:</w:t>
      </w:r>
      <w:r>
        <w:rPr>
          <w:spacing w:val="-1"/>
        </w:rPr>
        <w:tab/>
        <w:t>Haley</w:t>
      </w:r>
      <w:r>
        <w:t xml:space="preserve"> Center,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 w:rsidR="00F32748">
        <w:t>3068</w:t>
      </w:r>
    </w:p>
    <w:p w:rsidR="00AB632C" w:rsidRDefault="00AB632C">
      <w:pPr>
        <w:pStyle w:val="BodyText"/>
        <w:tabs>
          <w:tab w:val="left" w:pos="1575"/>
        </w:tabs>
        <w:kinsoku w:val="0"/>
        <w:overflowPunct w:val="0"/>
        <w:spacing w:line="296" w:lineRule="exact"/>
        <w:ind w:left="160" w:right="5308"/>
        <w:rPr>
          <w:spacing w:val="-1"/>
        </w:rPr>
      </w:pPr>
      <w:r>
        <w:rPr>
          <w:spacing w:val="-1"/>
        </w:rPr>
        <w:t>E-Mail:</w:t>
      </w:r>
      <w:r>
        <w:rPr>
          <w:spacing w:val="-1"/>
        </w:rPr>
        <w:tab/>
      </w:r>
      <w:hyperlink r:id="rId7" w:history="1">
        <w:r>
          <w:rPr>
            <w:spacing w:val="-1"/>
            <w:u w:val="single"/>
          </w:rPr>
          <w:t>wittemm@auburn.edu</w:t>
        </w:r>
      </w:hyperlink>
      <w:r>
        <w:rPr>
          <w:spacing w:val="29"/>
        </w:rPr>
        <w:t xml:space="preserve"> </w:t>
      </w:r>
      <w:r>
        <w:rPr>
          <w:spacing w:val="-1"/>
          <w:w w:val="95"/>
        </w:rPr>
        <w:t>Telephone:</w:t>
      </w:r>
      <w:r>
        <w:rPr>
          <w:spacing w:val="-1"/>
          <w:w w:val="95"/>
        </w:rPr>
        <w:tab/>
      </w:r>
      <w:r>
        <w:rPr>
          <w:spacing w:val="-1"/>
        </w:rPr>
        <w:t>(334) 844-3078</w:t>
      </w:r>
    </w:p>
    <w:p w:rsidR="00AB632C" w:rsidRDefault="00AB632C">
      <w:pPr>
        <w:pStyle w:val="BodyText"/>
        <w:kinsoku w:val="0"/>
        <w:overflowPunct w:val="0"/>
        <w:spacing w:before="5"/>
        <w:ind w:left="160"/>
        <w:rPr>
          <w:spacing w:val="-1"/>
        </w:rPr>
      </w:pP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Hours:</w:t>
      </w:r>
      <w:r>
        <w:rPr>
          <w:spacing w:val="54"/>
        </w:rPr>
        <w:t xml:space="preserve"> </w:t>
      </w:r>
      <w:r>
        <w:t>Mon,</w:t>
      </w:r>
      <w:r>
        <w:rPr>
          <w:spacing w:val="-3"/>
        </w:rPr>
        <w:t xml:space="preserve"> </w:t>
      </w:r>
      <w:r>
        <w:rPr>
          <w:spacing w:val="-1"/>
        </w:rPr>
        <w:t>Tues,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</w:pP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Prepared:</w:t>
      </w:r>
      <w:r>
        <w:rPr>
          <w:spacing w:val="57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 w:rsidR="00353317">
        <w:t>2017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353317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  <w:spacing w:line="297" w:lineRule="exact"/>
        <w:rPr>
          <w:spacing w:val="-1"/>
        </w:rPr>
      </w:pPr>
      <w:r>
        <w:rPr>
          <w:spacing w:val="-1"/>
        </w:rPr>
        <w:t xml:space="preserve">Optional </w:t>
      </w:r>
      <w:r w:rsidR="00AB632C">
        <w:rPr>
          <w:spacing w:val="-1"/>
        </w:rPr>
        <w:t>Text:</w:t>
      </w:r>
    </w:p>
    <w:p w:rsidR="00AB632C" w:rsidRDefault="009256DE">
      <w:pPr>
        <w:pStyle w:val="BodyText"/>
        <w:kinsoku w:val="0"/>
        <w:overflowPunct w:val="0"/>
        <w:spacing w:line="237" w:lineRule="auto"/>
        <w:ind w:left="160" w:right="971"/>
      </w:pPr>
      <w:r>
        <w:rPr>
          <w:spacing w:val="-1"/>
        </w:rPr>
        <w:t>Chan, J</w:t>
      </w:r>
      <w:r w:rsidR="00AB632C">
        <w:t>.</w:t>
      </w:r>
      <w:r w:rsidR="00AB632C">
        <w:rPr>
          <w:spacing w:val="58"/>
        </w:rPr>
        <w:t xml:space="preserve"> </w:t>
      </w:r>
      <w:r w:rsidR="00AB632C">
        <w:rPr>
          <w:spacing w:val="-1"/>
        </w:rPr>
        <w:t>(</w:t>
      </w:r>
      <w:r>
        <w:rPr>
          <w:spacing w:val="-1"/>
        </w:rPr>
        <w:t>2010</w:t>
      </w:r>
      <w:r w:rsidR="00AB632C">
        <w:rPr>
          <w:spacing w:val="-1"/>
        </w:rPr>
        <w:t>).</w:t>
      </w:r>
      <w:r w:rsidR="00AB632C">
        <w:rPr>
          <w:spacing w:val="58"/>
        </w:rPr>
        <w:t xml:space="preserve"> </w:t>
      </w:r>
      <w:r>
        <w:rPr>
          <w:i/>
          <w:iCs/>
          <w:spacing w:val="-1"/>
        </w:rPr>
        <w:t>Training fundamentals: Essential guides to training basics</w:t>
      </w:r>
      <w:r w:rsidR="00AB632C">
        <w:rPr>
          <w:spacing w:val="-1"/>
        </w:rPr>
        <w:t>.</w:t>
      </w:r>
      <w:r w:rsidR="00AB632C">
        <w:rPr>
          <w:spacing w:val="51"/>
        </w:rPr>
        <w:t xml:space="preserve"> </w:t>
      </w:r>
      <w:r w:rsidR="00AB632C">
        <w:rPr>
          <w:spacing w:val="-1"/>
        </w:rPr>
        <w:t>San</w:t>
      </w:r>
      <w:r w:rsidR="00AB632C">
        <w:rPr>
          <w:spacing w:val="-5"/>
        </w:rPr>
        <w:t xml:space="preserve"> </w:t>
      </w:r>
      <w:r w:rsidR="00AB632C">
        <w:rPr>
          <w:spacing w:val="-1"/>
        </w:rPr>
        <w:t>Francisco,</w:t>
      </w:r>
      <w:r w:rsidR="00AB632C">
        <w:rPr>
          <w:spacing w:val="-4"/>
        </w:rPr>
        <w:t xml:space="preserve"> </w:t>
      </w:r>
      <w:r w:rsidR="00AB632C">
        <w:t>CA:</w:t>
      </w:r>
      <w:r w:rsidR="00AB632C">
        <w:rPr>
          <w:spacing w:val="-4"/>
        </w:rPr>
        <w:t xml:space="preserve"> </w:t>
      </w:r>
      <w:r>
        <w:rPr>
          <w:spacing w:val="-1"/>
        </w:rPr>
        <w:t>Pfeiffer</w:t>
      </w:r>
      <w:r w:rsidR="00AB632C">
        <w:rPr>
          <w:spacing w:val="-1"/>
        </w:rPr>
        <w:t>.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  <w:rPr>
          <w:spacing w:val="-1"/>
        </w:rPr>
      </w:pPr>
      <w:r>
        <w:t>Course</w:t>
      </w:r>
      <w:r>
        <w:rPr>
          <w:spacing w:val="-13"/>
        </w:rPr>
        <w:t xml:space="preserve"> </w:t>
      </w:r>
      <w:r>
        <w:rPr>
          <w:spacing w:val="-1"/>
        </w:rPr>
        <w:t>Description: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Default="006B747C">
      <w:pPr>
        <w:pStyle w:val="BodyText"/>
        <w:kinsoku w:val="0"/>
        <w:overflowPunct w:val="0"/>
        <w:spacing w:line="296" w:lineRule="exact"/>
        <w:ind w:left="159" w:right="173"/>
      </w:pPr>
      <w:r>
        <w:rPr>
          <w:spacing w:val="-1"/>
        </w:rPr>
        <w:t xml:space="preserve">Methods and techniques of instruction using appropriate instructional materials; planning and evaluation of instruction for programs within adult education. </w:t>
      </w:r>
    </w:p>
    <w:p w:rsidR="00AB632C" w:rsidRDefault="00AB632C">
      <w:pPr>
        <w:pStyle w:val="BodyText"/>
        <w:kinsoku w:val="0"/>
        <w:overflowPunct w:val="0"/>
        <w:spacing w:before="2"/>
        <w:ind w:left="0"/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</w:pPr>
      <w:r>
        <w:t>Course</w:t>
      </w:r>
      <w:r>
        <w:rPr>
          <w:spacing w:val="-10"/>
        </w:rPr>
        <w:t xml:space="preserve"> </w:t>
      </w:r>
      <w:r>
        <w:rPr>
          <w:spacing w:val="-1"/>
        </w:rPr>
        <w:t>Objectives: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Pr="00353317" w:rsidRDefault="00AB632C">
      <w:pPr>
        <w:pStyle w:val="BodyText"/>
        <w:kinsoku w:val="0"/>
        <w:overflowPunct w:val="0"/>
        <w:spacing w:line="296" w:lineRule="exact"/>
        <w:ind w:left="159" w:right="173"/>
        <w:rPr>
          <w:spacing w:val="-1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activities,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rPr>
          <w:spacing w:val="-1"/>
        </w:rPr>
        <w:t>assignments,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85"/>
        </w:rPr>
        <w:t xml:space="preserve"> </w:t>
      </w:r>
      <w:r w:rsidRPr="00353317">
        <w:rPr>
          <w:spacing w:val="-1"/>
        </w:rPr>
        <w:t>participant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should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be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able</w:t>
      </w:r>
      <w:r w:rsidRPr="00353317">
        <w:rPr>
          <w:spacing w:val="-2"/>
        </w:rPr>
        <w:t xml:space="preserve"> </w:t>
      </w:r>
      <w:r w:rsidRPr="00353317">
        <w:t>to</w:t>
      </w:r>
      <w:r w:rsidRPr="00353317">
        <w:rPr>
          <w:spacing w:val="-2"/>
        </w:rPr>
        <w:t xml:space="preserve"> </w:t>
      </w:r>
      <w:r w:rsidRPr="00353317">
        <w:rPr>
          <w:spacing w:val="-1"/>
        </w:rPr>
        <w:t>do the</w:t>
      </w:r>
      <w:r w:rsidRPr="00353317">
        <w:rPr>
          <w:spacing w:val="-3"/>
        </w:rPr>
        <w:t xml:space="preserve"> </w:t>
      </w:r>
      <w:r w:rsidRPr="00353317">
        <w:rPr>
          <w:spacing w:val="-1"/>
        </w:rPr>
        <w:t>following</w:t>
      </w:r>
      <w:r w:rsidRPr="00353317">
        <w:rPr>
          <w:spacing w:val="-2"/>
        </w:rPr>
        <w:t xml:space="preserve"> </w:t>
      </w:r>
      <w:r w:rsidRPr="00353317">
        <w:rPr>
          <w:spacing w:val="-1"/>
        </w:rPr>
        <w:t>upon</w:t>
      </w:r>
      <w:r w:rsidRPr="00353317">
        <w:rPr>
          <w:spacing w:val="-4"/>
        </w:rPr>
        <w:t xml:space="preserve"> </w:t>
      </w:r>
      <w:r w:rsidRPr="00353317">
        <w:rPr>
          <w:spacing w:val="-1"/>
        </w:rPr>
        <w:t>completion</w:t>
      </w:r>
      <w:r w:rsidRPr="00353317">
        <w:rPr>
          <w:spacing w:val="-3"/>
        </w:rPr>
        <w:t xml:space="preserve"> </w:t>
      </w:r>
      <w:r w:rsidRPr="00353317">
        <w:t>of</w:t>
      </w:r>
      <w:r w:rsidRPr="00353317">
        <w:rPr>
          <w:spacing w:val="-4"/>
        </w:rPr>
        <w:t xml:space="preserve"> </w:t>
      </w:r>
      <w:r w:rsidRPr="00353317">
        <w:rPr>
          <w:spacing w:val="-1"/>
        </w:rPr>
        <w:t>this</w:t>
      </w:r>
      <w:r w:rsidRPr="00353317">
        <w:rPr>
          <w:spacing w:val="-3"/>
        </w:rPr>
        <w:t xml:space="preserve"> </w:t>
      </w:r>
      <w:r w:rsidR="00675308" w:rsidRPr="00353317">
        <w:rPr>
          <w:spacing w:val="-1"/>
        </w:rPr>
        <w:t>course: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1.</w:t>
      </w:r>
      <w:r w:rsidRPr="00353317">
        <w:rPr>
          <w:rFonts w:ascii="Book Antiqua" w:hAnsi="Book Antiqua"/>
        </w:rPr>
        <w:tab/>
        <w:t>evaluate principles of teaching and learning.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2.</w:t>
      </w:r>
      <w:r w:rsidRPr="00353317">
        <w:rPr>
          <w:rFonts w:ascii="Book Antiqua" w:hAnsi="Book Antiqua"/>
        </w:rPr>
        <w:tab/>
        <w:t>evaluate effective teaching behaviors.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3.</w:t>
      </w:r>
      <w:r w:rsidRPr="00353317">
        <w:rPr>
          <w:rFonts w:ascii="Book Antiqua" w:hAnsi="Book Antiqua"/>
        </w:rPr>
        <w:tab/>
        <w:t>prepare and give a demonstration on how to perform a skill to a group of learners.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4.</w:t>
      </w:r>
      <w:r w:rsidRPr="00353317">
        <w:rPr>
          <w:rFonts w:ascii="Book Antiqua" w:hAnsi="Book Antiqua"/>
        </w:rPr>
        <w:tab/>
        <w:t>create an environment conducive to learning.</w:t>
      </w:r>
    </w:p>
    <w:p w:rsidR="00675308" w:rsidRPr="00353317" w:rsidRDefault="00675308" w:rsidP="00675308">
      <w:pPr>
        <w:ind w:firstLine="720"/>
        <w:rPr>
          <w:rFonts w:ascii="Book Antiqua" w:hAnsi="Book Antiqua"/>
        </w:rPr>
      </w:pPr>
      <w:r w:rsidRPr="00353317">
        <w:rPr>
          <w:rFonts w:ascii="Book Antiqua" w:hAnsi="Book Antiqua"/>
        </w:rPr>
        <w:lastRenderedPageBreak/>
        <w:t>5.</w:t>
      </w:r>
      <w:r w:rsidRPr="00353317">
        <w:rPr>
          <w:rFonts w:ascii="Book Antiqua" w:hAnsi="Book Antiqua"/>
        </w:rPr>
        <w:tab/>
        <w:t>describe how learning styles affects individual’s teaching styles.</w:t>
      </w:r>
    </w:p>
    <w:p w:rsidR="00675308" w:rsidRPr="00353317" w:rsidRDefault="00675308" w:rsidP="00675308">
      <w:pPr>
        <w:tabs>
          <w:tab w:val="left" w:pos="-1440"/>
        </w:tabs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6.</w:t>
      </w:r>
      <w:r w:rsidRPr="00353317">
        <w:rPr>
          <w:rFonts w:ascii="Book Antiqua" w:hAnsi="Book Antiqua"/>
        </w:rPr>
        <w:tab/>
        <w:t>select and incorporate teaching strategies into your teaching style that will reach a culturally diverse group of learners.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7.</w:t>
      </w:r>
      <w:r w:rsidRPr="00353317">
        <w:rPr>
          <w:rFonts w:ascii="Book Antiqua" w:hAnsi="Book Antiqua"/>
        </w:rPr>
        <w:tab/>
        <w:t>determine the appropriate method to evaluate the learners.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8.</w:t>
      </w:r>
      <w:r w:rsidRPr="00353317">
        <w:rPr>
          <w:rFonts w:ascii="Book Antiqua" w:hAnsi="Book Antiqua"/>
        </w:rPr>
        <w:tab/>
        <w:t>develop an instructional strategy that utilizes the most effective teaching technique for the topic.</w:t>
      </w:r>
    </w:p>
    <w:p w:rsidR="00675308" w:rsidRPr="00353317" w:rsidRDefault="00675308" w:rsidP="00675308">
      <w:pPr>
        <w:ind w:left="1440" w:hanging="720"/>
        <w:rPr>
          <w:rFonts w:ascii="Book Antiqua" w:hAnsi="Book Antiqua"/>
        </w:rPr>
      </w:pPr>
      <w:r w:rsidRPr="00353317">
        <w:rPr>
          <w:rFonts w:ascii="Book Antiqua" w:hAnsi="Book Antiqua"/>
        </w:rPr>
        <w:t>9.</w:t>
      </w:r>
      <w:r w:rsidRPr="00353317">
        <w:rPr>
          <w:rFonts w:ascii="Book Antiqua" w:hAnsi="Book Antiqua"/>
        </w:rPr>
        <w:tab/>
        <w:t>use a variety of instructional strategies in learning.</w:t>
      </w:r>
    </w:p>
    <w:p w:rsidR="00AB632C" w:rsidRDefault="00AB632C">
      <w:pPr>
        <w:pStyle w:val="BodyText"/>
        <w:kinsoku w:val="0"/>
        <w:overflowPunct w:val="0"/>
        <w:spacing w:before="10"/>
        <w:ind w:left="0"/>
        <w:rPr>
          <w:i/>
          <w:iCs/>
          <w:sz w:val="23"/>
          <w:szCs w:val="23"/>
        </w:rPr>
      </w:pPr>
    </w:p>
    <w:p w:rsidR="00AB632C" w:rsidRDefault="00AB632C">
      <w:pPr>
        <w:pStyle w:val="Heading1"/>
        <w:kinsoku w:val="0"/>
        <w:overflowPunct w:val="0"/>
        <w:rPr>
          <w:b w:val="0"/>
          <w:bCs w:val="0"/>
          <w:spacing w:val="-1"/>
        </w:rPr>
      </w:pPr>
      <w:r>
        <w:rPr>
          <w:spacing w:val="-1"/>
        </w:rPr>
        <w:t>Course</w:t>
      </w:r>
      <w:r>
        <w:rPr>
          <w:spacing w:val="-11"/>
        </w:rPr>
        <w:t xml:space="preserve"> </w:t>
      </w:r>
      <w:r>
        <w:rPr>
          <w:spacing w:val="-1"/>
        </w:rPr>
        <w:t>Philosophy</w:t>
      </w:r>
      <w:r>
        <w:rPr>
          <w:b w:val="0"/>
          <w:bCs w:val="0"/>
          <w:spacing w:val="-1"/>
        </w:rPr>
        <w:t>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Default="00AB632C">
      <w:pPr>
        <w:pStyle w:val="BodyText"/>
        <w:kinsoku w:val="0"/>
        <w:overflowPunct w:val="0"/>
        <w:spacing w:line="296" w:lineRule="exact"/>
        <w:ind w:left="100" w:right="322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instruction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87"/>
          <w:w w:val="99"/>
        </w:rPr>
        <w:t xml:space="preserve"> </w:t>
      </w:r>
      <w:r>
        <w:rPr>
          <w:spacing w:val="-1"/>
        </w:rPr>
        <w:t>course.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utilized</w:t>
      </w:r>
      <w:r>
        <w:rPr>
          <w:spacing w:val="-3"/>
        </w:rP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lectures,</w:t>
      </w:r>
      <w:r>
        <w:rPr>
          <w:spacing w:val="73"/>
        </w:rPr>
        <w:t xml:space="preserve"> </w:t>
      </w:r>
      <w:r>
        <w:rPr>
          <w:spacing w:val="-1"/>
        </w:rPr>
        <w:t>video</w:t>
      </w:r>
      <w:r>
        <w:rPr>
          <w:spacing w:val="-3"/>
        </w:rPr>
        <w:t xml:space="preserve"> </w:t>
      </w:r>
      <w:r>
        <w:rPr>
          <w:spacing w:val="-1"/>
        </w:rPr>
        <w:t>tapes,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rPr>
          <w:spacing w:val="-5"/>
        </w:rPr>
        <w:t xml:space="preserve"> </w:t>
      </w:r>
      <w:r>
        <w:rPr>
          <w:spacing w:val="-1"/>
        </w:rPr>
        <w:t>aids,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experiences,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discussion.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education.</w:t>
      </w:r>
      <w:r>
        <w:rPr>
          <w:spacing w:val="5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99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expected</w:t>
      </w:r>
      <w:r>
        <w:rPr>
          <w:spacing w:val="-3"/>
        </w:rPr>
        <w:t xml:space="preserve"> </w:t>
      </w:r>
      <w:r>
        <w:t>to not</w:t>
      </w:r>
      <w:r>
        <w:rPr>
          <w:spacing w:val="-2"/>
        </w:rPr>
        <w:t xml:space="preserve"> </w:t>
      </w:r>
      <w:r>
        <w:rPr>
          <w:spacing w:val="-1"/>
        </w:rPr>
        <w:t>only study but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andragogy</w:t>
      </w:r>
      <w:r>
        <w:t xml:space="preserve"> 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responsibility</w:t>
      </w:r>
      <w:r>
        <w:rPr>
          <w:spacing w:val="75"/>
        </w:rPr>
        <w:t xml:space="preserve"> </w:t>
      </w:r>
      <w:r>
        <w:t>for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learning.</w:t>
      </w:r>
      <w:r>
        <w:rPr>
          <w:spacing w:val="58"/>
        </w:rPr>
        <w:t xml:space="preserve"> </w:t>
      </w:r>
      <w:r>
        <w:rPr>
          <w:spacing w:val="-1"/>
        </w:rPr>
        <w:t>Thus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 is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contribute </w:t>
      </w:r>
      <w:r>
        <w:t>to</w:t>
      </w:r>
      <w:r>
        <w:rPr>
          <w:spacing w:val="-1"/>
        </w:rPr>
        <w:t xml:space="preserve"> the class</w:t>
      </w:r>
      <w:r>
        <w:rPr>
          <w:spacing w:val="-2"/>
        </w:rPr>
        <w:t xml:space="preserve"> </w:t>
      </w:r>
      <w:r>
        <w:rPr>
          <w:spacing w:val="-1"/>
        </w:rPr>
        <w:t>setting by</w:t>
      </w:r>
      <w:r>
        <w:rPr>
          <w:spacing w:val="83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collaborative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supportive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97"/>
        </w:rPr>
        <w:t xml:space="preserve"> </w:t>
      </w:r>
      <w:r>
        <w:rPr>
          <w:spacing w:val="-1"/>
        </w:rPr>
        <w:t>setting.</w:t>
      </w:r>
      <w:r>
        <w:rPr>
          <w:spacing w:val="57"/>
        </w:rPr>
        <w:t xml:space="preserve"> </w:t>
      </w:r>
      <w:r>
        <w:rPr>
          <w:spacing w:val="-1"/>
        </w:rPr>
        <w:t>Adult education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passive learning</w:t>
      </w:r>
      <w:r>
        <w:rPr>
          <w:spacing w:val="-2"/>
        </w:rPr>
        <w:t xml:space="preserve"> </w:t>
      </w:r>
      <w:r>
        <w:rPr>
          <w:spacing w:val="-1"/>
        </w:rPr>
        <w:t xml:space="preserve">but </w:t>
      </w:r>
      <w:r>
        <w:t>a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>to explore,</w:t>
      </w:r>
      <w:r>
        <w:rPr>
          <w:spacing w:val="-1"/>
        </w:rPr>
        <w:t xml:space="preserve"> </w:t>
      </w:r>
      <w:r>
        <w:t>take</w:t>
      </w:r>
      <w:r>
        <w:rPr>
          <w:spacing w:val="57"/>
        </w:rPr>
        <w:t xml:space="preserve"> </w:t>
      </w:r>
      <w:r>
        <w:rPr>
          <w:spacing w:val="-1"/>
        </w:rPr>
        <w:t>risks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grow.</w:t>
      </w:r>
      <w:r>
        <w:rPr>
          <w:spacing w:val="57"/>
        </w:rPr>
        <w:t xml:space="preserve"> </w:t>
      </w:r>
      <w:r>
        <w:rPr>
          <w:spacing w:val="-1"/>
        </w:rPr>
        <w:t>Ignorance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vested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vested</w:t>
      </w:r>
      <w:r>
        <w:rPr>
          <w:w w:val="99"/>
        </w:rPr>
        <w:t xml:space="preserve"> </w:t>
      </w:r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instructor.</w:t>
      </w:r>
      <w:r>
        <w:rPr>
          <w:spacing w:val="58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contributions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make </w:t>
      </w:r>
      <w:r>
        <w:t xml:space="preserve">to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other.</w:t>
      </w:r>
      <w:r>
        <w:rPr>
          <w:spacing w:val="58"/>
        </w:rPr>
        <w:t xml:space="preserve"> </w:t>
      </w:r>
      <w:r>
        <w:t>Both</w:t>
      </w:r>
      <w:r>
        <w:rPr>
          <w:spacing w:val="7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their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learning.</w:t>
      </w:r>
    </w:p>
    <w:p w:rsidR="00AB632C" w:rsidRDefault="00AB632C">
      <w:pPr>
        <w:pStyle w:val="BodyText"/>
        <w:kinsoku w:val="0"/>
        <w:overflowPunct w:val="0"/>
        <w:spacing w:before="2"/>
        <w:ind w:left="0"/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20"/>
        </w:tabs>
        <w:kinsoku w:val="0"/>
        <w:overflowPunct w:val="0"/>
        <w:ind w:left="820"/>
        <w:rPr>
          <w:spacing w:val="-1"/>
        </w:rPr>
      </w:pP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Schedule:</w:t>
      </w:r>
    </w:p>
    <w:p w:rsidR="00AB632C" w:rsidRDefault="00AB632C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589"/>
        <w:gridCol w:w="6508"/>
      </w:tblGrid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Default="00AB632C">
            <w:pPr>
              <w:pStyle w:val="TableParagraph"/>
              <w:kinsoku w:val="0"/>
              <w:overflowPunct w:val="0"/>
              <w:spacing w:before="2"/>
              <w:ind w:left="136"/>
            </w:pPr>
            <w:r>
              <w:rPr>
                <w:rFonts w:ascii="Book Antiqua" w:hAnsi="Book Antiqua" w:cs="Book Antiqua"/>
                <w:b/>
                <w:bCs/>
                <w:spacing w:val="-1"/>
              </w:rPr>
              <w:t>Session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Default="00AB632C">
            <w:pPr>
              <w:pStyle w:val="TableParagraph"/>
              <w:kinsoku w:val="0"/>
              <w:overflowPunct w:val="0"/>
              <w:spacing w:before="2"/>
              <w:ind w:left="333"/>
            </w:pPr>
            <w:r>
              <w:rPr>
                <w:rFonts w:ascii="Book Antiqua" w:hAnsi="Book Antiqua" w:cs="Book Antiqua"/>
                <w:b/>
                <w:bCs/>
                <w:spacing w:val="-1"/>
              </w:rPr>
              <w:t>Date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Default="00AB632C">
            <w:pPr>
              <w:pStyle w:val="TableParagraph"/>
              <w:kinsoku w:val="0"/>
              <w:overflowPunct w:val="0"/>
              <w:spacing w:before="2"/>
              <w:ind w:left="20"/>
              <w:jc w:val="center"/>
            </w:pPr>
            <w:r>
              <w:rPr>
                <w:rFonts w:ascii="Book Antiqua" w:hAnsi="Book Antiqua" w:cs="Book Antiqua"/>
                <w:b/>
                <w:bCs/>
                <w:spacing w:val="-1"/>
              </w:rPr>
              <w:t>Topic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Aug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21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32748" w:rsidRDefault="00AB632C">
            <w:pPr>
              <w:pStyle w:val="TableParagraph"/>
              <w:kinsoku w:val="0"/>
              <w:overflowPunct w:val="0"/>
              <w:spacing w:line="296" w:lineRule="exact"/>
              <w:ind w:left="260"/>
              <w:rPr>
                <w:rFonts w:ascii="Book Antiqua" w:hAnsi="Book Antiqua" w:cs="Book Antiqua"/>
                <w:spacing w:val="-1"/>
              </w:rPr>
            </w:pPr>
            <w:r>
              <w:rPr>
                <w:rFonts w:ascii="Book Antiqua" w:hAnsi="Book Antiqua" w:cs="Book Antiqua"/>
              </w:rPr>
              <w:t>Review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syllabus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and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course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requirements</w:t>
            </w:r>
            <w:r w:rsidR="00F32748">
              <w:rPr>
                <w:rFonts w:ascii="Book Antiqua" w:hAnsi="Book Antiqua" w:cs="Book Antiqua"/>
                <w:spacing w:val="-1"/>
              </w:rPr>
              <w:t xml:space="preserve"> </w:t>
            </w:r>
          </w:p>
          <w:p w:rsidR="00AB632C" w:rsidRDefault="00F32748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>Introductions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and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What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is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Adult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Education?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Aug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28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F32748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>Working with Adult Learners</w:t>
            </w:r>
            <w:r w:rsidR="00CD713D">
              <w:rPr>
                <w:rFonts w:ascii="Book Antiqua" w:hAnsi="Book Antiqua" w:cs="Book Antiqua"/>
                <w:spacing w:val="-1"/>
              </w:rPr>
              <w:t xml:space="preserve"> 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18426A" w:rsidP="00D13603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Sep 4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CD713D" w:rsidP="00871E96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 xml:space="preserve">Labor </w:t>
            </w:r>
            <w:r w:rsidR="00871E96">
              <w:rPr>
                <w:rFonts w:ascii="Book Antiqua" w:hAnsi="Book Antiqua" w:cs="Book Antiqua"/>
                <w:spacing w:val="-1"/>
              </w:rPr>
              <w:t>Holiday</w:t>
            </w:r>
            <w:r w:rsidR="00871E96">
              <w:rPr>
                <w:rFonts w:ascii="Book Antiqua" w:hAnsi="Book Antiqua" w:cs="Book Antiqua"/>
                <w:spacing w:val="-4"/>
              </w:rPr>
              <w:t xml:space="preserve"> </w:t>
            </w:r>
            <w:r w:rsidR="00871E96">
              <w:rPr>
                <w:rFonts w:ascii="Book Antiqua" w:hAnsi="Book Antiqua" w:cs="Book Antiqua"/>
                <w:spacing w:val="-1"/>
              </w:rPr>
              <w:t>(No</w:t>
            </w:r>
            <w:r w:rsidR="00871E96">
              <w:rPr>
                <w:rFonts w:ascii="Book Antiqua" w:hAnsi="Book Antiqua" w:cs="Book Antiqua"/>
                <w:spacing w:val="-3"/>
              </w:rPr>
              <w:t xml:space="preserve"> </w:t>
            </w:r>
            <w:r w:rsidR="00871E96">
              <w:rPr>
                <w:rFonts w:ascii="Book Antiqua" w:hAnsi="Book Antiqua" w:cs="Book Antiqua"/>
                <w:spacing w:val="-1"/>
              </w:rPr>
              <w:t>class</w:t>
            </w:r>
            <w:r w:rsidR="00871E96">
              <w:rPr>
                <w:rFonts w:ascii="Book Antiqua" w:hAnsi="Book Antiqua" w:cs="Book Antiqua"/>
                <w:spacing w:val="-5"/>
              </w:rPr>
              <w:t xml:space="preserve"> </w:t>
            </w:r>
            <w:r w:rsidR="00871E96">
              <w:rPr>
                <w:rFonts w:ascii="Book Antiqua" w:hAnsi="Book Antiqua" w:cs="Book Antiqua"/>
                <w:spacing w:val="-1"/>
              </w:rPr>
              <w:t>meeting)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Sep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11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871E96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>Adult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Learning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Principles</w:t>
            </w:r>
            <w:r w:rsidR="00694012">
              <w:rPr>
                <w:rFonts w:ascii="Book Antiqua" w:hAnsi="Book Antiqua" w:cs="Book Antiqua"/>
                <w:spacing w:val="-1"/>
              </w:rPr>
              <w:t xml:space="preserve"> / Learning Styles 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613"/>
        <w:gridCol w:w="6798"/>
      </w:tblGrid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3"/>
              <w:ind w:left="107"/>
            </w:pPr>
            <w:r>
              <w:rPr>
                <w:rFonts w:ascii="Book Antiqua" w:hAnsi="Book Antiqua" w:cs="Book Antiqua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3"/>
              <w:ind w:left="435"/>
            </w:pPr>
            <w:r>
              <w:rPr>
                <w:rFonts w:ascii="Book Antiqua" w:hAnsi="Book Antiqua" w:cs="Book Antiqua"/>
                <w:spacing w:val="-1"/>
              </w:rPr>
              <w:t>Sep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18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BF210E" w:rsidRDefault="00BF210E" w:rsidP="00BF210E">
            <w:pPr>
              <w:pStyle w:val="TableParagraph"/>
              <w:kinsoku w:val="0"/>
              <w:overflowPunct w:val="0"/>
              <w:spacing w:line="296" w:lineRule="exact"/>
              <w:ind w:left="301" w:firstLine="23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pacing w:val="-1"/>
              </w:rPr>
              <w:t>Needs Assessments &amp; Presentation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Techniques</w:t>
            </w:r>
          </w:p>
          <w:p w:rsidR="00AB632C" w:rsidRDefault="00AB632C" w:rsidP="003A5843">
            <w:pPr>
              <w:pStyle w:val="TableParagraph"/>
              <w:kinsoku w:val="0"/>
              <w:overflowPunct w:val="0"/>
              <w:ind w:left="301" w:firstLine="239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Review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#1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pacing w:val="-1"/>
              </w:rPr>
              <w:t>Sep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25</w:t>
            </w:r>
          </w:p>
          <w:p w:rsidR="00A340B0" w:rsidRDefault="00A340B0">
            <w:pPr>
              <w:pStyle w:val="TableParagraph"/>
              <w:kinsoku w:val="0"/>
              <w:overflowPunct w:val="0"/>
              <w:spacing w:line="296" w:lineRule="exact"/>
              <w:ind w:left="435"/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 w:rsidP="003A5843">
            <w:pPr>
              <w:pStyle w:val="TableParagraph"/>
              <w:kinsoku w:val="0"/>
              <w:overflowPunct w:val="0"/>
              <w:spacing w:line="296" w:lineRule="exact"/>
              <w:ind w:left="301" w:firstLine="239"/>
            </w:pPr>
            <w:r>
              <w:rPr>
                <w:rFonts w:ascii="Book Antiqua" w:hAnsi="Book Antiqua" w:cs="Book Antiqua"/>
                <w:spacing w:val="-1"/>
              </w:rPr>
              <w:t>Learning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Goals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and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Objectives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18426A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 2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3A5843" w:rsidP="00BF210E">
            <w:pPr>
              <w:pStyle w:val="TableParagraph"/>
              <w:kinsoku w:val="0"/>
              <w:overflowPunct w:val="0"/>
              <w:spacing w:line="296" w:lineRule="exact"/>
              <w:ind w:left="301" w:firstLine="239"/>
            </w:pPr>
            <w:r>
              <w:rPr>
                <w:rFonts w:ascii="Book Antiqua" w:hAnsi="Book Antiqua" w:cs="Book Antiqua"/>
                <w:spacing w:val="-1"/>
              </w:rPr>
              <w:t>Case Study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</w:t>
            </w:r>
            <w:r w:rsidR="0018426A">
              <w:rPr>
                <w:rFonts w:ascii="Book Antiqua" w:hAnsi="Book Antiqua" w:cs="Book Antiqua"/>
                <w:spacing w:val="-3"/>
              </w:rPr>
              <w:t xml:space="preserve"> 9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3A5843" w:rsidP="003A5843">
            <w:pPr>
              <w:pStyle w:val="TableParagraph"/>
              <w:kinsoku w:val="0"/>
              <w:overflowPunct w:val="0"/>
              <w:spacing w:line="296" w:lineRule="exact"/>
              <w:ind w:left="301" w:firstLine="23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pacing w:val="-1"/>
              </w:rPr>
              <w:t>Discussion</w:t>
            </w:r>
          </w:p>
          <w:p w:rsidR="00AB632C" w:rsidRDefault="00AB632C" w:rsidP="003A5843">
            <w:pPr>
              <w:pStyle w:val="TableParagraph"/>
              <w:kinsoku w:val="0"/>
              <w:overflowPunct w:val="0"/>
              <w:ind w:left="301" w:firstLine="239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Review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#2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16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BF210E" w:rsidP="003A5843">
            <w:pPr>
              <w:pStyle w:val="TableParagraph"/>
              <w:kinsoku w:val="0"/>
              <w:overflowPunct w:val="0"/>
              <w:spacing w:line="296" w:lineRule="exact"/>
              <w:ind w:left="301" w:firstLine="239"/>
            </w:pPr>
            <w:r>
              <w:rPr>
                <w:rFonts w:ascii="Book Antiqua" w:hAnsi="Book Antiqua" w:cs="Book Antiqua"/>
                <w:spacing w:val="-1"/>
              </w:rPr>
              <w:t>Distance Learning Techniques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</w:t>
            </w:r>
            <w:r w:rsidR="0018426A">
              <w:rPr>
                <w:rFonts w:ascii="Book Antiqua" w:hAnsi="Book Antiqua" w:cs="Book Antiqua"/>
                <w:spacing w:val="-3"/>
              </w:rPr>
              <w:t xml:space="preserve"> 23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BF210E" w:rsidRPr="00BF210E" w:rsidRDefault="00BF210E" w:rsidP="003A5843">
            <w:pPr>
              <w:pStyle w:val="TableParagraph"/>
              <w:kinsoku w:val="0"/>
              <w:overflowPunct w:val="0"/>
              <w:ind w:left="301" w:firstLine="239"/>
              <w:rPr>
                <w:rFonts w:ascii="Book Antiqua" w:hAnsi="Book Antiqua" w:cs="Book Antiqua"/>
                <w:iCs/>
              </w:rPr>
            </w:pPr>
            <w:r>
              <w:rPr>
                <w:rFonts w:ascii="Book Antiqua" w:hAnsi="Book Antiqua" w:cs="Book Antiqua"/>
                <w:iCs/>
              </w:rPr>
              <w:t xml:space="preserve">Simulation / Demonstration </w:t>
            </w:r>
          </w:p>
          <w:p w:rsidR="00AB632C" w:rsidRDefault="00AB632C" w:rsidP="003A5843">
            <w:pPr>
              <w:pStyle w:val="TableParagraph"/>
              <w:kinsoku w:val="0"/>
              <w:overflowPunct w:val="0"/>
              <w:ind w:left="301" w:firstLine="239"/>
            </w:pPr>
          </w:p>
        </w:tc>
      </w:tr>
    </w:tbl>
    <w:p w:rsidR="00AB632C" w:rsidRDefault="00AB632C">
      <w:pPr>
        <w:pStyle w:val="BodyText"/>
        <w:tabs>
          <w:tab w:val="left" w:pos="1598"/>
          <w:tab w:val="left" w:pos="2872"/>
        </w:tabs>
        <w:kinsoku w:val="0"/>
        <w:overflowPunct w:val="0"/>
        <w:spacing w:line="296" w:lineRule="exact"/>
        <w:ind w:left="501"/>
        <w:rPr>
          <w:spacing w:val="-1"/>
        </w:rPr>
      </w:pPr>
      <w:r>
        <w:lastRenderedPageBreak/>
        <w:t>11</w:t>
      </w:r>
      <w:r>
        <w:tab/>
      </w:r>
      <w:r w:rsidR="0018426A">
        <w:t xml:space="preserve">Oct 30             </w:t>
      </w:r>
      <w:r w:rsidR="00A340B0">
        <w:t xml:space="preserve">    </w:t>
      </w:r>
      <w:r w:rsidR="00CD713D" w:rsidRPr="00A340B0">
        <w:t>Adult &amp; Continuing Ed Conference AAACE – No class</w:t>
      </w:r>
      <w:r w:rsidR="00D13603">
        <w:t xml:space="preserve">   </w:t>
      </w:r>
    </w:p>
    <w:p w:rsidR="00AB632C" w:rsidRDefault="00AB632C">
      <w:pPr>
        <w:pStyle w:val="BodyText"/>
        <w:kinsoku w:val="0"/>
        <w:overflowPunct w:val="0"/>
        <w:spacing w:before="12"/>
        <w:ind w:left="0"/>
        <w:rPr>
          <w:sz w:val="11"/>
          <w:szCs w:val="11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890"/>
        <w:gridCol w:w="6600"/>
      </w:tblGrid>
      <w:tr w:rsidR="00AB632C" w:rsidTr="0026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18426A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spacing w:val="-1"/>
              </w:rPr>
              <w:t>Nov 6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BF210E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spacing w:val="-1"/>
              </w:rPr>
            </w:pPr>
            <w:r>
              <w:rPr>
                <w:spacing w:val="-1"/>
              </w:rPr>
              <w:t>Portfolios</w:t>
            </w:r>
          </w:p>
          <w:p w:rsidR="002607C7" w:rsidRPr="00A340B0" w:rsidRDefault="002607C7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Review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#3</w:t>
            </w:r>
          </w:p>
        </w:tc>
      </w:tr>
      <w:tr w:rsidR="002607C7" w:rsidTr="0026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2607C7" w:rsidRDefault="002607C7">
            <w:pPr>
              <w:pStyle w:val="TableParagraph"/>
              <w:kinsoku w:val="0"/>
              <w:overflowPunct w:val="0"/>
              <w:spacing w:line="296" w:lineRule="exact"/>
              <w:ind w:left="107"/>
              <w:rPr>
                <w:rFonts w:ascii="Book Antiqua" w:hAnsi="Book Antiqua" w:cs="Book Antiqu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2607C7" w:rsidRDefault="002607C7">
            <w:pPr>
              <w:pStyle w:val="TableParagraph"/>
              <w:kinsoku w:val="0"/>
              <w:overflowPunct w:val="0"/>
              <w:spacing w:line="296" w:lineRule="exact"/>
              <w:ind w:left="428"/>
              <w:rPr>
                <w:spacing w:val="-1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2607C7" w:rsidRDefault="002607C7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spacing w:val="-1"/>
              </w:rPr>
            </w:pPr>
          </w:p>
        </w:tc>
      </w:tr>
      <w:tr w:rsidR="00A340B0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rFonts w:ascii="Book Antiqua" w:hAnsi="Book Antiqua" w:cs="Book Antiqua"/>
              </w:rPr>
              <w:t>Nov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13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BF210E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>
              <w:rPr>
                <w:rFonts w:ascii="Book Antiqua" w:hAnsi="Book Antiqua" w:cs="Book Antiqua"/>
                <w:spacing w:val="-1"/>
              </w:rPr>
              <w:t>Evaluation and Assessment</w:t>
            </w:r>
          </w:p>
        </w:tc>
      </w:tr>
      <w:tr w:rsidR="00A340B0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rFonts w:ascii="Book Antiqua" w:hAnsi="Book Antiqua" w:cs="Book Antiqua"/>
              </w:rPr>
              <w:t>Nov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20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>
              <w:rPr>
                <w:rFonts w:ascii="Book Antiqua" w:hAnsi="Book Antiqua" w:cs="Book Antiqua"/>
                <w:spacing w:val="-1"/>
              </w:rPr>
              <w:t>Thanksgiving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Holiday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–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No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Class</w:t>
            </w:r>
            <w:r>
              <w:rPr>
                <w:rFonts w:ascii="Book Antiqua" w:hAnsi="Book Antiqua" w:cs="Book Antiqua"/>
              </w:rPr>
              <w:t xml:space="preserve"> </w:t>
            </w:r>
          </w:p>
        </w:tc>
      </w:tr>
      <w:tr w:rsidR="00A340B0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rFonts w:ascii="Book Antiqua" w:hAnsi="Book Antiqua" w:cs="Book Antiqua"/>
              </w:rPr>
              <w:t>Nov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27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>
              <w:rPr>
                <w:rFonts w:ascii="Book Antiqua" w:hAnsi="Book Antiqua" w:cs="Book Antiqua"/>
                <w:spacing w:val="-1"/>
              </w:rPr>
              <w:t>Presentations</w:t>
            </w:r>
          </w:p>
        </w:tc>
      </w:tr>
      <w:tr w:rsidR="001815D1" w:rsidTr="0028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1815D1" w:rsidRDefault="001815D1" w:rsidP="00287E79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1815D1" w:rsidRDefault="001815D1" w:rsidP="00287E79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rFonts w:ascii="Book Antiqua" w:hAnsi="Book Antiqua" w:cs="Book Antiqua"/>
              </w:rPr>
              <w:t>Dec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18426A">
              <w:rPr>
                <w:rFonts w:ascii="Book Antiqua" w:hAnsi="Book Antiqua" w:cs="Book Antiqua"/>
              </w:rPr>
              <w:t>4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1815D1" w:rsidRDefault="001815D1" w:rsidP="00287E79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>
              <w:rPr>
                <w:rFonts w:ascii="Book Antiqua" w:hAnsi="Book Antiqua" w:cs="Book Antiqua"/>
                <w:spacing w:val="-1"/>
              </w:rPr>
              <w:t xml:space="preserve">Presentations </w:t>
            </w:r>
          </w:p>
        </w:tc>
      </w:tr>
      <w:tr w:rsidR="001815D1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1815D1" w:rsidRDefault="001815D1" w:rsidP="00A340B0">
            <w:pPr>
              <w:pStyle w:val="TableParagraph"/>
              <w:kinsoku w:val="0"/>
              <w:overflowPunct w:val="0"/>
              <w:spacing w:line="296" w:lineRule="exact"/>
              <w:ind w:left="107"/>
              <w:rPr>
                <w:rFonts w:ascii="Book Antiqua" w:hAnsi="Book Antiqua" w:cs="Book Antiqu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815D1" w:rsidRDefault="001815D1" w:rsidP="00A340B0">
            <w:pPr>
              <w:pStyle w:val="TableParagraph"/>
              <w:kinsoku w:val="0"/>
              <w:overflowPunct w:val="0"/>
              <w:spacing w:line="296" w:lineRule="exact"/>
              <w:ind w:left="428"/>
              <w:rPr>
                <w:rFonts w:ascii="Book Antiqua" w:hAnsi="Book Antiqua" w:cs="Book Antiqua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1815D1" w:rsidRDefault="001815D1" w:rsidP="00A340B0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rFonts w:ascii="Book Antiqua" w:hAnsi="Book Antiqua" w:cs="Book Antiqua"/>
              </w:rPr>
            </w:pPr>
          </w:p>
        </w:tc>
      </w:tr>
    </w:tbl>
    <w:p w:rsidR="00AB632C" w:rsidRDefault="00AB632C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392"/>
        </w:tabs>
        <w:kinsoku w:val="0"/>
        <w:overflowPunct w:val="0"/>
        <w:spacing w:before="53" w:line="297" w:lineRule="exact"/>
        <w:ind w:left="391" w:hanging="271"/>
        <w:rPr>
          <w:spacing w:val="-1"/>
        </w:rPr>
      </w:pPr>
      <w:r>
        <w:t>Course</w:t>
      </w:r>
      <w:r>
        <w:rPr>
          <w:spacing w:val="-16"/>
        </w:rPr>
        <w:t xml:space="preserve"> </w:t>
      </w:r>
      <w:r>
        <w:rPr>
          <w:spacing w:val="-1"/>
        </w:rPr>
        <w:t>Requirements/Evaluation: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79"/>
        </w:tabs>
        <w:kinsoku w:val="0"/>
        <w:overflowPunct w:val="0"/>
        <w:spacing w:line="295" w:lineRule="exact"/>
        <w:ind w:hanging="307"/>
      </w:pP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Quizzes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Canvas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98"/>
        </w:tabs>
        <w:kinsoku w:val="0"/>
        <w:overflowPunct w:val="0"/>
        <w:spacing w:line="295" w:lineRule="exact"/>
        <w:ind w:left="897" w:hanging="326"/>
      </w:pPr>
      <w:r>
        <w:rPr>
          <w:spacing w:val="-1"/>
        </w:rPr>
        <w:t>Mid-Term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Canvas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922"/>
        </w:tabs>
        <w:kinsoku w:val="0"/>
        <w:overflowPunct w:val="0"/>
        <w:spacing w:line="295" w:lineRule="exact"/>
        <w:ind w:left="921" w:hanging="350"/>
        <w:rPr>
          <w:spacing w:val="-1"/>
        </w:rPr>
      </w:pP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3A5843">
        <w:rPr>
          <w:spacing w:val="-1"/>
        </w:rPr>
        <w:t>class</w:t>
      </w:r>
      <w:r>
        <w:rPr>
          <w:spacing w:val="-4"/>
        </w:rPr>
        <w:t xml:space="preserve"> </w:t>
      </w:r>
      <w:r>
        <w:rPr>
          <w:spacing w:val="-1"/>
        </w:rPr>
        <w:t>members.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936"/>
        </w:tabs>
        <w:kinsoku w:val="0"/>
        <w:overflowPunct w:val="0"/>
        <w:spacing w:line="295" w:lineRule="exact"/>
        <w:ind w:left="936" w:hanging="365"/>
        <w:rPr>
          <w:spacing w:val="-1"/>
        </w:rPr>
      </w:pPr>
      <w:r>
        <w:t>Develop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4"/>
        </w:rPr>
        <w:t xml:space="preserve"> </w:t>
      </w:r>
      <w:r w:rsidR="00394A40">
        <w:t xml:space="preserve">a </w:t>
      </w:r>
      <w:r>
        <w:rPr>
          <w:spacing w:val="-1"/>
        </w:rPr>
        <w:t>presentation</w:t>
      </w:r>
      <w:r w:rsidR="00BF210E">
        <w:rPr>
          <w:spacing w:val="-1"/>
        </w:rPr>
        <w:t xml:space="preserve"> using a specific method (e.g., case study,</w:t>
      </w:r>
      <w:r w:rsidR="005A175E">
        <w:rPr>
          <w:spacing w:val="-1"/>
        </w:rPr>
        <w:t xml:space="preserve"> discussion, distance learning, simulation/demonstration, portfolios)</w:t>
      </w:r>
      <w:r>
        <w:rPr>
          <w:spacing w:val="-1"/>
        </w:rPr>
        <w:t>.</w:t>
      </w:r>
    </w:p>
    <w:p w:rsidR="003A5843" w:rsidRPr="003A5843" w:rsidRDefault="003A5843" w:rsidP="003A5843">
      <w:pPr>
        <w:numPr>
          <w:ilvl w:val="0"/>
          <w:numId w:val="3"/>
        </w:numPr>
        <w:rPr>
          <w:rFonts w:ascii="Book Antiqua" w:hAnsi="Book Antiqua" w:cs="Book Antiqua"/>
          <w:spacing w:val="-1"/>
        </w:rPr>
      </w:pPr>
      <w:r w:rsidRPr="003A5843">
        <w:rPr>
          <w:rFonts w:ascii="Book Antiqua" w:hAnsi="Book Antiqua" w:cs="Book Antiqua"/>
          <w:spacing w:val="-1"/>
        </w:rPr>
        <w:t>Philosophy of Teaching Statement – Develop a 1 to 2 page paper explaining your philosophy of teaching</w:t>
      </w:r>
      <w:r>
        <w:rPr>
          <w:rFonts w:ascii="Book Antiqua" w:hAnsi="Book Antiqua" w:cs="Book Antiqua"/>
          <w:spacing w:val="-1"/>
        </w:rPr>
        <w:t xml:space="preserve"> and working with others</w:t>
      </w:r>
      <w:r w:rsidRPr="003A5843">
        <w:rPr>
          <w:rFonts w:ascii="Book Antiqua" w:hAnsi="Book Antiqua" w:cs="Book Antiqua"/>
          <w:spacing w:val="-1"/>
        </w:rPr>
        <w:t xml:space="preserve">. Your paper should include teaching strategies and methods that help others understand who you are in a teaching or training session.  It is important to make your statement unique and memorable including what sets you a part from others.  OPTION: Use a visual, video, or powerpoint format. 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86"/>
        </w:tabs>
        <w:kinsoku w:val="0"/>
        <w:overflowPunct w:val="0"/>
        <w:spacing w:line="295" w:lineRule="exact"/>
        <w:ind w:left="885" w:hanging="314"/>
        <w:rPr>
          <w:spacing w:val="-1"/>
        </w:rPr>
      </w:pPr>
      <w:r>
        <w:t>Read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rPr>
          <w:spacing w:val="-1"/>
        </w:rPr>
        <w:t>materials.</w:t>
      </w:r>
    </w:p>
    <w:p w:rsidR="005A175E" w:rsidRDefault="005A175E">
      <w:pPr>
        <w:pStyle w:val="BodyText"/>
        <w:kinsoku w:val="0"/>
        <w:overflowPunct w:val="0"/>
        <w:spacing w:line="296" w:lineRule="exact"/>
        <w:ind w:left="120"/>
        <w:rPr>
          <w:spacing w:val="-1"/>
        </w:rPr>
      </w:pPr>
    </w:p>
    <w:p w:rsidR="00AB632C" w:rsidRDefault="005A175E">
      <w:pPr>
        <w:pStyle w:val="BodyText"/>
        <w:kinsoku w:val="0"/>
        <w:overflowPunct w:val="0"/>
        <w:spacing w:line="296" w:lineRule="exact"/>
        <w:ind w:left="120"/>
        <w:rPr>
          <w:spacing w:val="-1"/>
        </w:rPr>
      </w:pPr>
      <w:r>
        <w:rPr>
          <w:spacing w:val="-1"/>
        </w:rPr>
        <w:t>This class will use d</w:t>
      </w:r>
      <w:r w:rsidR="00AB632C">
        <w:rPr>
          <w:spacing w:val="-1"/>
        </w:rPr>
        <w:t>evelopmental</w:t>
      </w:r>
      <w:r w:rsidR="00AB632C">
        <w:rPr>
          <w:spacing w:val="-4"/>
        </w:rPr>
        <w:t xml:space="preserve"> </w:t>
      </w:r>
      <w:r>
        <w:rPr>
          <w:spacing w:val="-1"/>
        </w:rPr>
        <w:t>e</w:t>
      </w:r>
      <w:r w:rsidR="00AB632C">
        <w:rPr>
          <w:spacing w:val="-1"/>
        </w:rPr>
        <w:t>xperiences</w:t>
      </w:r>
      <w:r w:rsidR="00AB632C">
        <w:rPr>
          <w:spacing w:val="-4"/>
        </w:rPr>
        <w:t xml:space="preserve"> </w:t>
      </w:r>
      <w:r>
        <w:rPr>
          <w:spacing w:val="-4"/>
        </w:rPr>
        <w:t xml:space="preserve">and some of the </w:t>
      </w:r>
      <w:r w:rsidR="00AB632C">
        <w:rPr>
          <w:spacing w:val="-1"/>
        </w:rPr>
        <w:t>illustrative</w:t>
      </w:r>
      <w:r w:rsidR="00AB632C">
        <w:rPr>
          <w:spacing w:val="-3"/>
        </w:rPr>
        <w:t xml:space="preserve"> </w:t>
      </w:r>
      <w:r w:rsidR="00AB632C">
        <w:rPr>
          <w:spacing w:val="-1"/>
        </w:rPr>
        <w:t>experiences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will</w:t>
      </w:r>
      <w:r w:rsidR="00AB632C">
        <w:rPr>
          <w:spacing w:val="-4"/>
        </w:rPr>
        <w:t xml:space="preserve"> </w:t>
      </w:r>
      <w:r>
        <w:rPr>
          <w:spacing w:val="-1"/>
        </w:rPr>
        <w:t>include</w:t>
      </w:r>
      <w:r w:rsidR="00AB632C">
        <w:rPr>
          <w:spacing w:val="-1"/>
        </w:rPr>
        <w:t>: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participation;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</w:pPr>
      <w:r>
        <w:t>group</w:t>
      </w:r>
      <w:r>
        <w:rPr>
          <w:spacing w:val="-13"/>
        </w:rPr>
        <w:t xml:space="preserve"> </w:t>
      </w:r>
      <w:r>
        <w:rPr>
          <w:spacing w:val="-1"/>
        </w:rPr>
        <w:t>discussions;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small-group</w:t>
      </w:r>
      <w:r>
        <w:rPr>
          <w:spacing w:val="-14"/>
        </w:rPr>
        <w:t xml:space="preserve"> </w:t>
      </w:r>
      <w:r>
        <w:rPr>
          <w:spacing w:val="-1"/>
        </w:rPr>
        <w:t>problem-solving;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individual</w:t>
      </w:r>
      <w:r>
        <w:rPr>
          <w:spacing w:val="-11"/>
        </w:rPr>
        <w:t xml:space="preserve"> </w:t>
      </w:r>
      <w:r>
        <w:rPr>
          <w:spacing w:val="-1"/>
        </w:rPr>
        <w:t>research;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</w:pP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rPr>
          <w:spacing w:val="-1"/>
        </w:rPr>
        <w:t>presentations;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8" w:lineRule="exact"/>
        <w:rPr>
          <w:spacing w:val="-1"/>
        </w:rPr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topic-related</w:t>
      </w:r>
      <w:r>
        <w:rPr>
          <w:spacing w:val="-4"/>
        </w:rPr>
        <w:t xml:space="preserve"> </w:t>
      </w:r>
      <w:r>
        <w:rPr>
          <w:spacing w:val="-1"/>
        </w:rPr>
        <w:t>literature.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5A175E" w:rsidP="005A175E">
      <w:pPr>
        <w:pStyle w:val="BodyText"/>
        <w:kinsoku w:val="0"/>
        <w:overflowPunct w:val="0"/>
        <w:spacing w:line="297" w:lineRule="exact"/>
        <w:ind w:left="0"/>
        <w:rPr>
          <w:spacing w:val="-1"/>
        </w:rPr>
      </w:pPr>
      <w:r>
        <w:rPr>
          <w:spacing w:val="-1"/>
        </w:rPr>
        <w:br w:type="page"/>
      </w:r>
      <w:r w:rsidR="00AB632C">
        <w:rPr>
          <w:spacing w:val="-1"/>
        </w:rPr>
        <w:lastRenderedPageBreak/>
        <w:t>The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experiences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will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include:</w:t>
      </w:r>
    </w:p>
    <w:p w:rsidR="00AB6034" w:rsidRPr="00AB6034" w:rsidRDefault="00AB6034">
      <w:pPr>
        <w:pStyle w:val="Heading1"/>
        <w:numPr>
          <w:ilvl w:val="1"/>
          <w:numId w:val="4"/>
        </w:numPr>
        <w:tabs>
          <w:tab w:val="left" w:pos="720"/>
        </w:tabs>
        <w:kinsoku w:val="0"/>
        <w:overflowPunct w:val="0"/>
        <w:spacing w:line="295" w:lineRule="exact"/>
        <w:ind w:left="111" w:firstLine="249"/>
        <w:rPr>
          <w:b w:val="0"/>
          <w:bCs w:val="0"/>
          <w:spacing w:val="-1"/>
        </w:rPr>
      </w:pPr>
      <w:r w:rsidRPr="00AB6034">
        <w:rPr>
          <w:bCs w:val="0"/>
          <w:spacing w:val="-1"/>
        </w:rPr>
        <w:t>Weekly Quizzes</w:t>
      </w:r>
      <w:r>
        <w:rPr>
          <w:b w:val="0"/>
          <w:bCs w:val="0"/>
          <w:spacing w:val="-1"/>
        </w:rPr>
        <w:t xml:space="preserve"> (on Canvas)</w:t>
      </w:r>
    </w:p>
    <w:p w:rsidR="00AB632C" w:rsidRDefault="00AB632C">
      <w:pPr>
        <w:pStyle w:val="Heading1"/>
        <w:numPr>
          <w:ilvl w:val="1"/>
          <w:numId w:val="4"/>
        </w:numPr>
        <w:tabs>
          <w:tab w:val="left" w:pos="720"/>
        </w:tabs>
        <w:kinsoku w:val="0"/>
        <w:overflowPunct w:val="0"/>
        <w:spacing w:line="295" w:lineRule="exact"/>
        <w:ind w:left="111" w:firstLine="249"/>
        <w:rPr>
          <w:b w:val="0"/>
          <w:bCs w:val="0"/>
          <w:spacing w:val="-1"/>
        </w:rPr>
      </w:pP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Journal</w:t>
      </w:r>
      <w:r>
        <w:rPr>
          <w:spacing w:val="-5"/>
        </w:rPr>
        <w:t xml:space="preserve"> </w:t>
      </w:r>
      <w:r>
        <w:rPr>
          <w:spacing w:val="-1"/>
        </w:rPr>
        <w:t>Article</w:t>
      </w:r>
      <w:r>
        <w:rPr>
          <w:spacing w:val="-4"/>
        </w:rPr>
        <w:t xml:space="preserve"> </w:t>
      </w:r>
      <w:r>
        <w:rPr>
          <w:spacing w:val="-1"/>
        </w:rPr>
        <w:t>Reviews</w:t>
      </w:r>
      <w:r>
        <w:rPr>
          <w:b w:val="0"/>
          <w:bCs w:val="0"/>
          <w:spacing w:val="-1"/>
        </w:rPr>
        <w:t>:</w:t>
      </w:r>
    </w:p>
    <w:p w:rsidR="00AB632C" w:rsidRDefault="00AB632C" w:rsidP="00DC1418">
      <w:pPr>
        <w:pStyle w:val="BodyText"/>
        <w:kinsoku w:val="0"/>
        <w:overflowPunct w:val="0"/>
        <w:spacing w:line="237" w:lineRule="auto"/>
        <w:ind w:left="719" w:right="234"/>
        <w:rPr>
          <w:spacing w:val="-1"/>
        </w:rPr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3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59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adult</w:t>
      </w:r>
      <w:r>
        <w:rPr>
          <w:spacing w:val="-2"/>
        </w:rPr>
        <w:t xml:space="preserve"> </w:t>
      </w:r>
      <w:r w:rsidR="005A175E">
        <w:rPr>
          <w:spacing w:val="-2"/>
        </w:rPr>
        <w:t xml:space="preserve">learners and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describe the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 w:rsidR="005A175E">
        <w:rPr>
          <w:spacing w:val="83"/>
          <w:w w:val="99"/>
        </w:rPr>
        <w:t xml:space="preserve"> </w:t>
      </w:r>
      <w:r>
        <w:rPr>
          <w:spacing w:val="-1"/>
        </w:rPr>
        <w:t>article.</w:t>
      </w:r>
      <w:r>
        <w:rPr>
          <w:spacing w:val="56"/>
        </w:rPr>
        <w:t xml:space="preserve"> </w:t>
      </w:r>
      <w:r>
        <w:rPr>
          <w:spacing w:val="-1"/>
        </w:rPr>
        <w:t>The article</w:t>
      </w:r>
      <w:r>
        <w:rPr>
          <w:spacing w:val="-2"/>
        </w:rPr>
        <w:t xml:space="preserve"> </w:t>
      </w:r>
      <w:r>
        <w:rPr>
          <w:spacing w:val="-1"/>
        </w:rPr>
        <w:t>may be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any current</w:t>
      </w:r>
      <w:r>
        <w:rPr>
          <w:spacing w:val="-2"/>
        </w:rPr>
        <w:t xml:space="preserve"> </w:t>
      </w:r>
      <w:r>
        <w:rPr>
          <w:spacing w:val="-1"/>
        </w:rPr>
        <w:t>journal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adult</w:t>
      </w:r>
      <w:r>
        <w:rPr>
          <w:spacing w:val="75"/>
        </w:rPr>
        <w:t xml:space="preserve"> </w:t>
      </w:r>
      <w:r>
        <w:rPr>
          <w:spacing w:val="-1"/>
        </w:rPr>
        <w:t>education,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development,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5"/>
        </w:rPr>
        <w:t xml:space="preserve"> </w:t>
      </w:r>
      <w:r w:rsidR="00DC1418">
        <w:rPr>
          <w:spacing w:val="-1"/>
        </w:rPr>
        <w:t xml:space="preserve">personnel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r>
        <w:rPr>
          <w:spacing w:val="-1"/>
        </w:rPr>
        <w:t>etc.</w:t>
      </w:r>
      <w:r>
        <w:rPr>
          <w:spacing w:val="5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 w:rsidR="005A175E">
        <w:rPr>
          <w:spacing w:val="59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b/>
          <w:bCs/>
          <w:i/>
          <w:iCs/>
          <w:spacing w:val="-1"/>
        </w:rPr>
        <w:t>Training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and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Development</w:t>
      </w:r>
      <w:r>
        <w:rPr>
          <w:b/>
          <w:bCs/>
          <w:i/>
          <w:iCs/>
          <w:spacing w:val="-3"/>
        </w:rPr>
        <w:t xml:space="preserve"> </w:t>
      </w:r>
      <w:r>
        <w:rPr>
          <w:spacing w:val="-1"/>
        </w:rPr>
        <w:t>journal</w:t>
      </w:r>
      <w:r>
        <w:rPr>
          <w:spacing w:val="-4"/>
        </w:rPr>
        <w:t xml:space="preserve"> </w:t>
      </w:r>
      <w:r>
        <w:rPr>
          <w:spacing w:val="-1"/>
        </w:rPr>
        <w:t>publication.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tbl>
      <w:tblPr>
        <w:tblW w:w="0" w:type="auto"/>
        <w:tblInd w:w="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3418"/>
      </w:tblGrid>
      <w:tr w:rsidR="00AB632C" w:rsidTr="00DC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Book Antiqua" w:hAnsi="Book Antiqua" w:cs="Book Antiqua"/>
              </w:rPr>
              <w:t>#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</w:rPr>
              <w:t>1.</w:t>
            </w:r>
            <w:r>
              <w:rPr>
                <w:rFonts w:ascii="Book Antiqua" w:hAnsi="Book Antiqua" w:cs="Book Antiqua"/>
                <w:spacing w:val="5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Journal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Article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 w:rsidP="00DC1418">
            <w:pPr>
              <w:pStyle w:val="TableParagraph"/>
              <w:kinsoku w:val="0"/>
              <w:overflowPunct w:val="0"/>
              <w:spacing w:before="26"/>
              <w:ind w:left="216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Sep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 w:rsidR="00FF7F95">
              <w:rPr>
                <w:rFonts w:ascii="Book Antiqua" w:hAnsi="Book Antiqua" w:cs="Book Antiqua"/>
                <w:i/>
                <w:iCs/>
              </w:rPr>
              <w:t>18</w:t>
            </w:r>
            <w:r w:rsidR="00DC1418">
              <w:rPr>
                <w:rFonts w:ascii="Book Antiqua" w:hAnsi="Book Antiqua" w:cs="Book Antiqua"/>
                <w:i/>
                <w:iCs/>
              </w:rPr>
              <w:t xml:space="preserve"> - </w:t>
            </w:r>
            <w:r>
              <w:rPr>
                <w:rFonts w:ascii="Book Antiqua" w:hAnsi="Book Antiqua" w:cs="Book Antiqua"/>
                <w:i/>
                <w:iCs/>
              </w:rPr>
              <w:t>Session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5</w:t>
            </w:r>
          </w:p>
        </w:tc>
      </w:tr>
      <w:tr w:rsidR="00AB632C" w:rsidTr="00DC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86" w:lineRule="exact"/>
              <w:ind w:left="230"/>
            </w:pPr>
            <w:r>
              <w:rPr>
                <w:rFonts w:ascii="Book Antiqua" w:hAnsi="Book Antiqua" w:cs="Book Antiqua"/>
              </w:rPr>
              <w:t>#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</w:rPr>
              <w:t>2.</w:t>
            </w:r>
            <w:r>
              <w:rPr>
                <w:rFonts w:ascii="Book Antiqua" w:hAnsi="Book Antiqua" w:cs="Book Antiqua"/>
                <w:spacing w:val="5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Journal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Article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 w:rsidP="00DC1418">
            <w:pPr>
              <w:pStyle w:val="TableParagraph"/>
              <w:kinsoku w:val="0"/>
              <w:overflowPunct w:val="0"/>
              <w:spacing w:line="281" w:lineRule="exact"/>
              <w:ind w:left="216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>Oct</w:t>
            </w:r>
            <w:r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r w:rsidR="00FF7F95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>9</w:t>
            </w:r>
            <w:r w:rsidR="002607C7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 </w:t>
            </w:r>
            <w:r w:rsidR="00DC1418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 - </w:t>
            </w:r>
            <w:r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Session </w:t>
            </w:r>
            <w:r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8</w:t>
            </w:r>
          </w:p>
        </w:tc>
      </w:tr>
      <w:tr w:rsidR="00AB632C" w:rsidTr="00DC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86" w:lineRule="exact"/>
              <w:ind w:left="230"/>
            </w:pPr>
            <w:r>
              <w:rPr>
                <w:rFonts w:ascii="Book Antiqua" w:hAnsi="Book Antiqua" w:cs="Book Antiqua"/>
              </w:rPr>
              <w:t>#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</w:rPr>
              <w:t>3.</w:t>
            </w:r>
            <w:r>
              <w:rPr>
                <w:rFonts w:ascii="Book Antiqua" w:hAnsi="Book Antiqua" w:cs="Book Antiqua"/>
                <w:spacing w:val="5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Journal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Article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 w:rsidP="00DC1418">
            <w:pPr>
              <w:pStyle w:val="TableParagraph"/>
              <w:kinsoku w:val="0"/>
              <w:overflowPunct w:val="0"/>
              <w:spacing w:line="281" w:lineRule="exact"/>
              <w:ind w:left="216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 w:rsidR="00FF7F95">
              <w:rPr>
                <w:rFonts w:ascii="Book Antiqua" w:hAnsi="Book Antiqua" w:cs="Book Antiqua"/>
                <w:i/>
                <w:iCs/>
              </w:rPr>
              <w:t>Nov 6</w:t>
            </w:r>
            <w:r w:rsidR="00DC1418">
              <w:rPr>
                <w:rFonts w:ascii="Book Antiqua" w:hAnsi="Book Antiqua" w:cs="Book Antiqua"/>
                <w:i/>
                <w:iCs/>
              </w:rPr>
              <w:t xml:space="preserve"> - </w:t>
            </w:r>
            <w:r>
              <w:rPr>
                <w:rFonts w:ascii="Book Antiqua" w:hAnsi="Book Antiqua" w:cs="Book Antiqua"/>
                <w:i/>
                <w:iCs/>
              </w:rPr>
              <w:t>Session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10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line="250" w:lineRule="exact"/>
        <w:ind w:left="711"/>
      </w:pPr>
      <w:r>
        <w:t>Read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summarize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(obtained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journal)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B632C" w:rsidRDefault="00AB632C" w:rsidP="00AB6034">
      <w:pPr>
        <w:pStyle w:val="BodyText"/>
        <w:kinsoku w:val="0"/>
        <w:overflowPunct w:val="0"/>
        <w:spacing w:line="237" w:lineRule="auto"/>
        <w:ind w:left="711" w:right="155"/>
        <w:rPr>
          <w:spacing w:val="-1"/>
        </w:rPr>
      </w:pPr>
      <w:r>
        <w:t>report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your reaction.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bibliographic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1"/>
        </w:rPr>
        <w:t>(include</w:t>
      </w:r>
      <w:r>
        <w:rPr>
          <w:spacing w:val="-2"/>
        </w:rPr>
        <w:t xml:space="preserve"> </w:t>
      </w:r>
      <w:r>
        <w:rPr>
          <w:spacing w:val="-1"/>
        </w:rPr>
        <w:t>author(s)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3"/>
        </w:rPr>
        <w:t xml:space="preserve"> </w:t>
      </w:r>
      <w:r>
        <w:rPr>
          <w:spacing w:val="-1"/>
        </w:rPr>
        <w:t>date,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publication,</w:t>
      </w:r>
      <w:r>
        <w:rPr>
          <w:spacing w:val="-3"/>
        </w:rP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t>#,</w:t>
      </w:r>
      <w:r>
        <w:rPr>
          <w:spacing w:val="-3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t>#,</w:t>
      </w:r>
      <w:r>
        <w:rPr>
          <w:spacing w:val="-3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#s)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article,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article, and</w:t>
      </w:r>
      <w:r>
        <w:rPr>
          <w:spacing w:val="-3"/>
        </w:rPr>
        <w:t xml:space="preserve"> </w:t>
      </w:r>
      <w:r>
        <w:rPr>
          <w:spacing w:val="-1"/>
        </w:rPr>
        <w:t>your reactions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specifically, what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3"/>
        </w:rPr>
        <w:t xml:space="preserve"> </w:t>
      </w:r>
      <w:r>
        <w:t>you</w:t>
      </w:r>
      <w:r>
        <w:rPr>
          <w:spacing w:val="85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article?</w:t>
      </w:r>
      <w:r w:rsidR="00AB6034">
        <w:rPr>
          <w:spacing w:val="-1"/>
        </w:rPr>
        <w:t xml:space="preserve">   </w:t>
      </w:r>
      <w:r>
        <w:rPr>
          <w:spacing w:val="-1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typed,</w:t>
      </w:r>
      <w:r>
        <w:rPr>
          <w:spacing w:val="-2"/>
        </w:rPr>
        <w:t xml:space="preserve"> </w:t>
      </w:r>
      <w:r>
        <w:rPr>
          <w:spacing w:val="-1"/>
        </w:rPr>
        <w:t>double-spaced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length.</w:t>
      </w:r>
      <w:r>
        <w:rPr>
          <w:spacing w:val="79"/>
        </w:rPr>
        <w:t xml:space="preserve"> </w:t>
      </w:r>
      <w:r>
        <w:rPr>
          <w:spacing w:val="-1"/>
        </w:rPr>
        <w:t>Reviews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 w:rsidR="002607C7">
        <w:rPr>
          <w:spacing w:val="-1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members.</w:t>
      </w:r>
    </w:p>
    <w:p w:rsidR="00AB632C" w:rsidRDefault="00AB632C">
      <w:pPr>
        <w:pStyle w:val="BodyText"/>
        <w:kinsoku w:val="0"/>
        <w:overflowPunct w:val="0"/>
        <w:spacing w:before="1"/>
        <w:ind w:left="0"/>
      </w:pPr>
    </w:p>
    <w:p w:rsidR="00AB632C" w:rsidRDefault="00AB632C">
      <w:pPr>
        <w:pStyle w:val="BodyText"/>
        <w:kinsoku w:val="0"/>
        <w:overflowPunct w:val="0"/>
        <w:ind w:left="111"/>
      </w:pPr>
      <w:r>
        <w:rPr>
          <w:i/>
          <w:iCs/>
        </w:rPr>
        <w:t>Here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sample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journal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article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review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format:</w:t>
      </w:r>
    </w:p>
    <w:p w:rsidR="00AB632C" w:rsidRDefault="00CA2296">
      <w:pPr>
        <w:pStyle w:val="BodyText"/>
        <w:kinsoku w:val="0"/>
        <w:overflowPunct w:val="0"/>
        <w:spacing w:line="200" w:lineRule="atLeast"/>
        <w:ind w:left="13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66460" cy="3716020"/>
                <wp:effectExtent l="0" t="0" r="0" b="0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71602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7" w:line="297" w:lineRule="exact"/>
                              <w:ind w:left="9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Extraordinaire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name)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237" w:lineRule="auto"/>
                              <w:ind w:left="92" w:right="3502"/>
                            </w:pPr>
                            <w:r>
                              <w:rPr>
                                <w:spacing w:val="-1"/>
                              </w:rPr>
                              <w:t>ADED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Teaching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Adult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Education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Journal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Article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#1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296" w:lineRule="exact"/>
                              <w:ind w:left="92" w:right="43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Source: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Abernathy,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(October,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5A175E">
                              <w:rPr>
                                <w:spacing w:val="-1"/>
                              </w:rPr>
                              <w:t>2015</w:t>
                            </w:r>
                            <w:r>
                              <w:rPr>
                                <w:spacing w:val="-1"/>
                              </w:rPr>
                              <w:t>).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Presentation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tips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t>pros.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Training</w:t>
                            </w:r>
                            <w:r>
                              <w:rPr>
                                <w:i/>
                                <w:iCs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Development,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53</w:t>
                            </w:r>
                            <w:r>
                              <w:rPr>
                                <w:spacing w:val="-1"/>
                              </w:rPr>
                              <w:t>(11),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19-25.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536" w:lineRule="auto"/>
                              <w:ind w:left="92" w:right="241"/>
                            </w:pP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summary.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ind w:left="92"/>
                              <w:rPr>
                                <w:spacing w:val="-1"/>
                              </w:rPr>
                            </w:pP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6" type="#_x0000_t202" style="width:469.8pt;height:2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" filled="f" strokeweight=".82pt">
                <v:textbox inset="0,0,0,0">
                  <w:txbxContent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7" w:line="297" w:lineRule="exact"/>
                        <w:ind w:left="9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Extraordinaire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name)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237" w:lineRule="auto"/>
                        <w:ind w:left="92" w:right="3502"/>
                      </w:pPr>
                      <w:r>
                        <w:rPr>
                          <w:spacing w:val="-1"/>
                        </w:rPr>
                        <w:t>ADED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Teaching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Adult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Education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Journal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Article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#1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"/>
                        <w:ind w:left="0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296" w:lineRule="exact"/>
                        <w:ind w:left="92" w:right="43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Source: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Abernathy,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(October,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5A175E">
                        <w:rPr>
                          <w:spacing w:val="-1"/>
                        </w:rPr>
                        <w:t>2015</w:t>
                      </w:r>
                      <w:r>
                        <w:rPr>
                          <w:spacing w:val="-1"/>
                        </w:rPr>
                        <w:t>).</w:t>
                      </w:r>
                      <w:r>
                        <w:t xml:space="preserve"> 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Presentation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tips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t>pros.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Training</w:t>
                      </w:r>
                      <w:r>
                        <w:rPr>
                          <w:i/>
                          <w:iCs/>
                          <w:spacing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and</w:t>
                      </w:r>
                      <w:r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Development,</w:t>
                      </w:r>
                      <w:r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53</w:t>
                      </w:r>
                      <w:r>
                        <w:rPr>
                          <w:spacing w:val="-1"/>
                        </w:rPr>
                        <w:t>(11),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19-25.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i/>
                          <w:iCs/>
                        </w:rPr>
                      </w:pP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536" w:lineRule="auto"/>
                        <w:ind w:left="92" w:right="241"/>
                      </w:pP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summary.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ind w:left="92"/>
                        <w:rPr>
                          <w:spacing w:val="-1"/>
                        </w:rPr>
                      </w:pP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32C" w:rsidRDefault="00AB632C">
      <w:pPr>
        <w:pStyle w:val="BodyText"/>
        <w:kinsoku w:val="0"/>
        <w:overflowPunct w:val="0"/>
        <w:spacing w:before="8"/>
        <w:ind w:left="0"/>
        <w:rPr>
          <w:i/>
          <w:iCs/>
          <w:sz w:val="20"/>
          <w:szCs w:val="20"/>
        </w:rPr>
      </w:pPr>
    </w:p>
    <w:p w:rsidR="00AB6034" w:rsidRDefault="00AB6034" w:rsidP="00AB6034">
      <w:pPr>
        <w:pStyle w:val="BodyText"/>
        <w:tabs>
          <w:tab w:val="left" w:pos="712"/>
        </w:tabs>
        <w:kinsoku w:val="0"/>
        <w:overflowPunct w:val="0"/>
        <w:spacing w:before="31" w:line="296" w:lineRule="exact"/>
        <w:ind w:left="160" w:right="268"/>
        <w:rPr>
          <w:i/>
          <w:iCs/>
          <w:spacing w:val="-1"/>
        </w:rPr>
      </w:pPr>
      <w:r>
        <w:lastRenderedPageBreak/>
        <w:t xml:space="preserve">b.  </w:t>
      </w:r>
      <w:r>
        <w:tab/>
      </w:r>
      <w:r>
        <w:rPr>
          <w:b/>
          <w:bCs/>
          <w:spacing w:val="-1"/>
        </w:rPr>
        <w:t>Teaching Statement</w:t>
      </w:r>
      <w:r w:rsidRPr="003F2C2F">
        <w:t>.</w:t>
      </w:r>
      <w:r>
        <w:t xml:space="preserve"> 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discussed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class.  </w:t>
      </w:r>
      <w:r>
        <w:rPr>
          <w:i/>
          <w:iCs/>
        </w:rPr>
        <w:t>Due:</w:t>
      </w:r>
      <w:r>
        <w:rPr>
          <w:i/>
          <w:iCs/>
          <w:spacing w:val="58"/>
        </w:rPr>
        <w:t xml:space="preserve"> </w:t>
      </w:r>
      <w:r>
        <w:rPr>
          <w:i/>
          <w:iCs/>
          <w:spacing w:val="-1"/>
        </w:rPr>
        <w:t>Sessions 13-15</w:t>
      </w:r>
    </w:p>
    <w:p w:rsidR="00AB6034" w:rsidRDefault="00AB6034" w:rsidP="00AB6034">
      <w:pPr>
        <w:pStyle w:val="BodyText"/>
        <w:tabs>
          <w:tab w:val="left" w:pos="712"/>
        </w:tabs>
        <w:kinsoku w:val="0"/>
        <w:overflowPunct w:val="0"/>
        <w:spacing w:before="31" w:line="296" w:lineRule="exact"/>
        <w:ind w:left="160" w:right="268"/>
      </w:pPr>
      <w:r>
        <w:rPr>
          <w:bCs/>
          <w:spacing w:val="-1"/>
        </w:rPr>
        <w:t>c</w:t>
      </w:r>
      <w:r w:rsidRPr="00AB6034">
        <w:rPr>
          <w:bCs/>
          <w:spacing w:val="-1"/>
        </w:rPr>
        <w:t>.</w:t>
      </w:r>
      <w:r>
        <w:rPr>
          <w:b/>
          <w:bCs/>
          <w:spacing w:val="-1"/>
        </w:rPr>
        <w:tab/>
      </w:r>
      <w:r w:rsidR="00AB632C" w:rsidRPr="00AB6034">
        <w:rPr>
          <w:b/>
          <w:bCs/>
          <w:spacing w:val="-1"/>
        </w:rPr>
        <w:t>Presentation</w:t>
      </w:r>
      <w:r w:rsidR="00AB632C" w:rsidRPr="00AB6034">
        <w:rPr>
          <w:bCs/>
          <w:spacing w:val="-5"/>
        </w:rPr>
        <w:t xml:space="preserve"> </w:t>
      </w:r>
      <w:r w:rsidR="003A3BF0" w:rsidRPr="00AB6034">
        <w:rPr>
          <w:bCs/>
          <w:spacing w:val="-5"/>
        </w:rPr>
        <w:t xml:space="preserve">using </w:t>
      </w:r>
      <w:r w:rsidR="003A3BF0" w:rsidRPr="00AB6034">
        <w:rPr>
          <w:spacing w:val="-1"/>
        </w:rPr>
        <w:t>a specific method (e.g., case study, discussion, distance learning, simulation/demonstration, portfolios)</w:t>
      </w:r>
      <w:r w:rsidR="00AB632C" w:rsidRPr="00AB6034">
        <w:rPr>
          <w:spacing w:val="-1"/>
        </w:rPr>
        <w:t>.</w:t>
      </w:r>
      <w:r w:rsidRPr="00AB6034">
        <w:rPr>
          <w:spacing w:val="54"/>
        </w:rPr>
        <w:t xml:space="preserve"> </w:t>
      </w:r>
      <w:r>
        <w:rPr>
          <w:spacing w:val="-1"/>
        </w:rPr>
        <w:t xml:space="preserve">The presentation </w:t>
      </w:r>
      <w:r w:rsidRPr="00AB6034">
        <w:rPr>
          <w:spacing w:val="-1"/>
        </w:rPr>
        <w:t>will</w:t>
      </w:r>
      <w:r>
        <w:rPr>
          <w:spacing w:val="-1"/>
        </w:rPr>
        <w:t xml:space="preserve"> be approximately </w:t>
      </w:r>
      <w:r w:rsidRPr="00AB6034">
        <w:rPr>
          <w:spacing w:val="-1"/>
        </w:rPr>
        <w:t>15-minute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presentation</w:t>
      </w:r>
      <w:r w:rsidRPr="00AB6034">
        <w:rPr>
          <w:spacing w:val="-3"/>
        </w:rPr>
        <w:t xml:space="preserve"> </w:t>
      </w:r>
      <w:r w:rsidRPr="00AB6034">
        <w:rPr>
          <w:spacing w:val="-1"/>
        </w:rPr>
        <w:t>regarding</w:t>
      </w:r>
      <w:r w:rsidRPr="00AB6034">
        <w:rPr>
          <w:spacing w:val="-2"/>
        </w:rPr>
        <w:t xml:space="preserve"> </w:t>
      </w:r>
      <w:r>
        <w:rPr>
          <w:spacing w:val="-2"/>
        </w:rPr>
        <w:t xml:space="preserve">the </w:t>
      </w:r>
      <w:r w:rsidRPr="00AB6034">
        <w:rPr>
          <w:spacing w:val="-1"/>
        </w:rPr>
        <w:t>selected</w:t>
      </w:r>
      <w:r w:rsidRPr="00AB6034">
        <w:rPr>
          <w:spacing w:val="-3"/>
        </w:rPr>
        <w:t xml:space="preserve"> </w:t>
      </w:r>
      <w:r w:rsidRPr="00AB6034">
        <w:rPr>
          <w:spacing w:val="-1"/>
        </w:rPr>
        <w:t>topic,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subject</w:t>
      </w:r>
      <w:r w:rsidRPr="00AB6034">
        <w:rPr>
          <w:spacing w:val="-2"/>
        </w:rPr>
        <w:t xml:space="preserve"> </w:t>
      </w:r>
      <w:r>
        <w:t>to</w:t>
      </w:r>
      <w:r w:rsidRPr="00AB6034">
        <w:rPr>
          <w:spacing w:val="77"/>
        </w:rPr>
        <w:t xml:space="preserve"> </w:t>
      </w:r>
      <w:r>
        <w:t>approval</w:t>
      </w:r>
      <w:r w:rsidRPr="00AB6034">
        <w:rPr>
          <w:spacing w:val="-3"/>
        </w:rPr>
        <w:t xml:space="preserve"> </w:t>
      </w:r>
      <w:r w:rsidRPr="00AB6034">
        <w:rPr>
          <w:spacing w:val="-1"/>
        </w:rPr>
        <w:t>by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the</w:t>
      </w:r>
      <w:r w:rsidRPr="00AB6034">
        <w:rPr>
          <w:spacing w:val="-2"/>
        </w:rPr>
        <w:t xml:space="preserve"> </w:t>
      </w:r>
      <w:r w:rsidRPr="00AB6034">
        <w:rPr>
          <w:spacing w:val="-1"/>
        </w:rPr>
        <w:t>instructor.</w:t>
      </w:r>
      <w:r w:rsidRPr="00AB6034">
        <w:rPr>
          <w:spacing w:val="56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presentation,</w:t>
      </w:r>
      <w:r>
        <w:rPr>
          <w:spacing w:val="-2"/>
        </w:rPr>
        <w:t xml:space="preserve"> </w:t>
      </w:r>
      <w:r>
        <w:rPr>
          <w:spacing w:val="-1"/>
        </w:rPr>
        <w:t>be 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facilitate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answers.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entire</w:t>
      </w:r>
      <w:r>
        <w:rPr>
          <w:spacing w:val="-3"/>
        </w:rPr>
        <w:t xml:space="preserve"> </w:t>
      </w:r>
      <w:r>
        <w:rPr>
          <w:spacing w:val="-1"/>
        </w:rPr>
        <w:t>segment,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discussion,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1"/>
        </w:rPr>
        <w:t>minutes.</w:t>
      </w:r>
      <w:r>
        <w:rPr>
          <w:spacing w:val="55"/>
        </w:rPr>
        <w:t xml:space="preserve"> </w:t>
      </w:r>
      <w:r>
        <w:rPr>
          <w:spacing w:val="-1"/>
        </w:rPr>
        <w:t>A Presentation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Outline</w:t>
      </w:r>
      <w:r>
        <w:rPr>
          <w:spacing w:val="-2"/>
        </w:rPr>
        <w:t xml:space="preserve"> </w:t>
      </w:r>
      <w:r>
        <w:t xml:space="preserve">will be required before the actual presentation. </w:t>
      </w:r>
    </w:p>
    <w:p w:rsidR="00AB6034" w:rsidRDefault="00AB6034" w:rsidP="00AB6034">
      <w:pPr>
        <w:pStyle w:val="BodyText"/>
        <w:tabs>
          <w:tab w:val="left" w:pos="712"/>
        </w:tabs>
        <w:kinsoku w:val="0"/>
        <w:overflowPunct w:val="0"/>
        <w:spacing w:before="31" w:line="296" w:lineRule="exact"/>
        <w:ind w:left="160" w:right="268"/>
      </w:pPr>
    </w:p>
    <w:p w:rsidR="00AB632C" w:rsidRDefault="00AB632C">
      <w:pPr>
        <w:pStyle w:val="BodyText"/>
        <w:kinsoku w:val="0"/>
        <w:overflowPunct w:val="0"/>
        <w:ind w:left="711"/>
      </w:pPr>
      <w:r>
        <w:rPr>
          <w:i/>
          <w:iCs/>
        </w:rPr>
        <w:t>Here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sample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presentation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outline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plan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format:</w:t>
      </w:r>
    </w:p>
    <w:p w:rsidR="00AB632C" w:rsidRDefault="00AB632C">
      <w:pPr>
        <w:pStyle w:val="BodyText"/>
        <w:kinsoku w:val="0"/>
        <w:overflowPunct w:val="0"/>
        <w:spacing w:before="8"/>
        <w:ind w:left="0"/>
        <w:rPr>
          <w:i/>
          <w:iCs/>
        </w:rPr>
      </w:pPr>
    </w:p>
    <w:p w:rsidR="00AB632C" w:rsidRDefault="00CA2296">
      <w:pPr>
        <w:pStyle w:val="BodyText"/>
        <w:kinsoku w:val="0"/>
        <w:overflowPunct w:val="0"/>
        <w:spacing w:line="200" w:lineRule="atLeast"/>
        <w:ind w:left="45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62600" cy="3206750"/>
                <wp:effectExtent l="0" t="0" r="0" b="0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0675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7" w:line="247" w:lineRule="exact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Presentation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Outline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:rsidR="00AB6034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1" w:line="236" w:lineRule="auto"/>
                              <w:ind w:left="92" w:right="3835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ADED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4050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Methods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Teaching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Adult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spacing w:val="5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632C" w:rsidRDefault="00AB6034">
                            <w:pPr>
                              <w:pStyle w:val="BodyText"/>
                              <w:kinsoku w:val="0"/>
                              <w:overflowPunct w:val="0"/>
                              <w:spacing w:before="1" w:line="236" w:lineRule="auto"/>
                              <w:ind w:left="92" w:right="38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490" w:lineRule="atLeast"/>
                              <w:ind w:left="92" w:right="76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Topic:</w:t>
                            </w:r>
                            <w:r>
                              <w:rPr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Audience:</w:t>
                            </w:r>
                            <w:r>
                              <w:rPr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Objectives: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243" w:lineRule="exact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245" w:lineRule="exact"/>
                              <w:ind w:left="423" w:hanging="3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472" w:lineRule="auto"/>
                              <w:ind w:right="5479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Introduction: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472" w:lineRule="auto"/>
                              <w:ind w:left="92" w:right="75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Points:</w:t>
                            </w:r>
                            <w:r>
                              <w:rPr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Conclusion: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Evaluation: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(How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learned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what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wanted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them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learn?)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7" type="#_x0000_t202" style="width:438pt;height:2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RyfQIAAAkFAAAOAAAAZHJzL2Uyb0RvYy54bWysVF1vmzAUfZ+0/2D5PQVSkqaopOpCMk3q&#10;PqR2P8CxTbBmbM92At20/75rE9Jm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" filled="f" strokeweight=".82pt">
                <v:textbox inset="0,0,0,0">
                  <w:txbxContent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7" w:line="247" w:lineRule="exact"/>
                        <w:ind w:left="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Presentation</w:t>
                      </w:r>
                      <w:r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Outline</w:t>
                      </w:r>
                      <w:r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Plan</w:t>
                      </w:r>
                    </w:p>
                    <w:p w:rsidR="00AB6034" w:rsidRDefault="00AB632C">
                      <w:pPr>
                        <w:pStyle w:val="BodyText"/>
                        <w:kinsoku w:val="0"/>
                        <w:overflowPunct w:val="0"/>
                        <w:spacing w:before="1" w:line="236" w:lineRule="auto"/>
                        <w:ind w:left="92" w:right="3835"/>
                        <w:rPr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ADED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4050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Methods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Teaching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Adult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spacing w:val="5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632C" w:rsidRDefault="00AB6034">
                      <w:pPr>
                        <w:pStyle w:val="BodyText"/>
                        <w:kinsoku w:val="0"/>
                        <w:overflowPunct w:val="0"/>
                        <w:spacing w:before="1" w:line="236" w:lineRule="auto"/>
                        <w:ind w:left="92" w:right="383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Your name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490" w:lineRule="atLeast"/>
                        <w:ind w:left="92" w:right="768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Topic:</w:t>
                      </w:r>
                      <w:r>
                        <w:rPr>
                          <w:spacing w:val="2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Audience:</w:t>
                      </w:r>
                      <w:r>
                        <w:rPr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Objectives: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243" w:lineRule="exact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245" w:lineRule="exact"/>
                        <w:ind w:left="423" w:hanging="3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472" w:lineRule="auto"/>
                        <w:ind w:right="5479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Introduction: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472" w:lineRule="auto"/>
                        <w:ind w:left="92" w:right="75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</w:t>
                      </w:r>
                      <w:r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Points:</w:t>
                      </w:r>
                      <w:r>
                        <w:rPr>
                          <w:spacing w:val="2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Conclusion: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ind w:left="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Evaluation: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(How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learned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what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wanted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learn?)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32C" w:rsidRDefault="003F2C2F">
      <w:pPr>
        <w:pStyle w:val="BodyText"/>
        <w:kinsoku w:val="0"/>
        <w:overflowPunct w:val="0"/>
        <w:spacing w:before="5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498"/>
        </w:tabs>
        <w:kinsoku w:val="0"/>
        <w:overflowPunct w:val="0"/>
        <w:spacing w:before="47" w:line="296" w:lineRule="exact"/>
        <w:ind w:left="111" w:right="268" w:firstLine="0"/>
        <w:rPr>
          <w:spacing w:val="-1"/>
        </w:rPr>
      </w:pPr>
      <w:r>
        <w:rPr>
          <w:b/>
          <w:bCs/>
          <w:spacing w:val="-1"/>
        </w:rPr>
        <w:t>Evaluation.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Any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assignment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presented/handed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late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will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be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penalized</w:t>
      </w:r>
      <w:r>
        <w:rPr>
          <w:spacing w:val="-1"/>
        </w:rPr>
        <w:t>.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4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Incomplete</w:t>
      </w:r>
      <w:r>
        <w:rPr>
          <w:spacing w:val="-2"/>
        </w:rPr>
        <w:t xml:space="preserve"> </w:t>
      </w:r>
      <w:r>
        <w:rPr>
          <w:spacing w:val="-1"/>
        </w:rPr>
        <w:t>(IN),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59"/>
        </w:rPr>
        <w:t xml:space="preserve"> </w:t>
      </w:r>
      <w:r>
        <w:rPr>
          <w:spacing w:val="-1"/>
        </w:rPr>
        <w:t>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  <w:u w:val="single"/>
        </w:rPr>
        <w:t>all</w:t>
      </w:r>
      <w:r>
        <w:rPr>
          <w:spacing w:val="-2"/>
          <w:u w:val="single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semester AND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Incomplete.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AB632C" w:rsidRDefault="00AB632C">
      <w:pPr>
        <w:pStyle w:val="BodyText"/>
        <w:kinsoku w:val="0"/>
        <w:overflowPunct w:val="0"/>
        <w:spacing w:line="297" w:lineRule="exact"/>
        <w:rPr>
          <w:spacing w:val="-1"/>
        </w:rPr>
      </w:pP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Quizzes</w:t>
      </w:r>
      <w:r>
        <w:rPr>
          <w:spacing w:val="-2"/>
        </w:rPr>
        <w:t xml:space="preserve"> </w:t>
      </w:r>
      <w:r>
        <w:rPr>
          <w:spacing w:val="-1"/>
        </w:rPr>
        <w:t>(10 total)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points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30%</w:t>
      </w:r>
      <w:r>
        <w:rPr>
          <w:spacing w:val="-1"/>
        </w:rPr>
        <w:t xml:space="preserve"> (30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Mid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rPr>
          <w:spacing w:val="-1"/>
        </w:rPr>
        <w:t>(10</w:t>
      </w:r>
      <w:r>
        <w:rPr>
          <w:spacing w:val="-3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Final</w:t>
      </w:r>
      <w:r>
        <w:rPr>
          <w:spacing w:val="-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rPr>
          <w:spacing w:val="-1"/>
        </w:rPr>
        <w:t>(10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3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rPr>
          <w:spacing w:val="-1"/>
        </w:rPr>
        <w:t>(15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3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Presentations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AB6034">
        <w:t>3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 w:rsidR="00AB6034">
        <w:rPr>
          <w:spacing w:val="-1"/>
        </w:rPr>
        <w:t>s</w:t>
      </w:r>
      <w:r>
        <w:rPr>
          <w:spacing w:val="-1"/>
        </w:rPr>
        <w:t xml:space="preserve"> each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 w:rsidR="00AB6034">
        <w:t>9</w:t>
      </w:r>
      <w:r>
        <w:t>%</w:t>
      </w:r>
      <w:r>
        <w:rPr>
          <w:spacing w:val="-2"/>
        </w:rPr>
        <w:t xml:space="preserve"> </w:t>
      </w:r>
      <w:r w:rsidR="00AB6034">
        <w:rPr>
          <w:spacing w:val="-1"/>
        </w:rPr>
        <w:t>(9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 w:rsidR="00AB6034">
        <w:t>15</w:t>
      </w:r>
      <w:r>
        <w:t>%</w:t>
      </w:r>
      <w:r>
        <w:rPr>
          <w:spacing w:val="-3"/>
        </w:rPr>
        <w:t xml:space="preserve"> </w:t>
      </w:r>
      <w:r w:rsidR="003F2C2F">
        <w:rPr>
          <w:spacing w:val="-1"/>
        </w:rPr>
        <w:t>(</w:t>
      </w:r>
      <w:r w:rsidR="00AB6034">
        <w:rPr>
          <w:spacing w:val="-1"/>
        </w:rPr>
        <w:t>15</w:t>
      </w:r>
      <w:r>
        <w:rPr>
          <w:spacing w:val="-3"/>
        </w:rPr>
        <w:t xml:space="preserve"> </w:t>
      </w:r>
      <w:r>
        <w:rPr>
          <w:spacing w:val="-1"/>
        </w:rPr>
        <w:t>points)</w:t>
      </w:r>
    </w:p>
    <w:p w:rsidR="003F2C2F" w:rsidRDefault="00AB6034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Teaching Statement  – 11% (11</w:t>
      </w:r>
      <w:r w:rsidR="003F2C2F">
        <w:rPr>
          <w:spacing w:val="-1"/>
        </w:rPr>
        <w:t xml:space="preserve"> points)</w:t>
      </w:r>
    </w:p>
    <w:p w:rsidR="003F2C2F" w:rsidRDefault="003F2C2F" w:rsidP="003F2C2F">
      <w:pPr>
        <w:pStyle w:val="BodyText"/>
        <w:kinsoku w:val="0"/>
        <w:overflowPunct w:val="0"/>
        <w:spacing w:line="297" w:lineRule="exact"/>
        <w:ind w:left="0"/>
        <w:rPr>
          <w:spacing w:val="-1"/>
        </w:rPr>
      </w:pPr>
    </w:p>
    <w:p w:rsidR="003F2C2F" w:rsidRDefault="00AB632C" w:rsidP="003F2C2F">
      <w:pPr>
        <w:pStyle w:val="BodyText"/>
        <w:kinsoku w:val="0"/>
        <w:overflowPunct w:val="0"/>
        <w:spacing w:before="31" w:line="296" w:lineRule="exact"/>
        <w:ind w:left="0" w:right="5208"/>
        <w:rPr>
          <w:spacing w:val="-1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grading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used:</w:t>
      </w:r>
    </w:p>
    <w:p w:rsidR="00AB632C" w:rsidRDefault="003F2C2F" w:rsidP="003F2C2F">
      <w:pPr>
        <w:pStyle w:val="BodyText"/>
        <w:kinsoku w:val="0"/>
        <w:overflowPunct w:val="0"/>
        <w:spacing w:before="31" w:line="296" w:lineRule="exact"/>
        <w:ind w:left="0" w:right="5208" w:firstLine="720"/>
      </w:pPr>
      <w:r>
        <w:rPr>
          <w:spacing w:val="-1"/>
        </w:rPr>
        <w:t xml:space="preserve"> </w:t>
      </w:r>
      <w:r w:rsidR="00AB632C">
        <w:rPr>
          <w:spacing w:val="-1"/>
        </w:rPr>
        <w:t>90-100%</w:t>
      </w:r>
      <w:r w:rsidR="00AB632C">
        <w:rPr>
          <w:spacing w:val="-2"/>
        </w:rPr>
        <w:t xml:space="preserve"> </w:t>
      </w:r>
      <w:r w:rsidR="00AB632C">
        <w:t>/</w:t>
      </w:r>
      <w:r w:rsidR="00AB632C">
        <w:rPr>
          <w:spacing w:val="-2"/>
        </w:rPr>
        <w:t xml:space="preserve"> </w:t>
      </w:r>
      <w:r w:rsidR="00AB632C">
        <w:t>90</w:t>
      </w:r>
      <w:r w:rsidR="00AB632C">
        <w:rPr>
          <w:spacing w:val="-2"/>
        </w:rPr>
        <w:t xml:space="preserve"> </w:t>
      </w:r>
      <w:r w:rsidR="00AB632C">
        <w:t>–</w:t>
      </w:r>
      <w:r w:rsidR="00AB632C">
        <w:rPr>
          <w:spacing w:val="-5"/>
        </w:rPr>
        <w:t xml:space="preserve"> </w:t>
      </w:r>
      <w:r w:rsidR="00AB632C">
        <w:t>100</w:t>
      </w:r>
      <w:r w:rsidR="00AB632C">
        <w:rPr>
          <w:spacing w:val="-2"/>
        </w:rPr>
        <w:t xml:space="preserve"> </w:t>
      </w:r>
      <w:r w:rsidR="00AB632C">
        <w:rPr>
          <w:spacing w:val="-1"/>
        </w:rPr>
        <w:t>points</w:t>
      </w:r>
      <w:r w:rsidR="00AB632C">
        <w:rPr>
          <w:spacing w:val="-2"/>
        </w:rPr>
        <w:t xml:space="preserve"> </w:t>
      </w:r>
      <w:r w:rsidR="00AB632C">
        <w:t>=</w:t>
      </w:r>
      <w:r w:rsidR="00AB632C">
        <w:rPr>
          <w:spacing w:val="-2"/>
        </w:rPr>
        <w:t xml:space="preserve"> </w:t>
      </w:r>
      <w:r w:rsidR="00AB632C">
        <w:t>A</w:t>
      </w:r>
    </w:p>
    <w:p w:rsidR="00AB632C" w:rsidRDefault="00AB632C">
      <w:pPr>
        <w:pStyle w:val="BodyText"/>
        <w:kinsoku w:val="0"/>
        <w:overflowPunct w:val="0"/>
        <w:spacing w:before="5" w:line="297" w:lineRule="exact"/>
      </w:pPr>
      <w:r>
        <w:rPr>
          <w:spacing w:val="-1"/>
        </w:rPr>
        <w:t>80-89%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B</w:t>
      </w:r>
    </w:p>
    <w:p w:rsidR="00AB632C" w:rsidRDefault="00AB632C">
      <w:pPr>
        <w:pStyle w:val="BodyText"/>
        <w:kinsoku w:val="0"/>
        <w:overflowPunct w:val="0"/>
        <w:spacing w:line="295" w:lineRule="exact"/>
      </w:pPr>
      <w:r>
        <w:rPr>
          <w:spacing w:val="-1"/>
        </w:rPr>
        <w:t>70-79%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</w:t>
      </w:r>
    </w:p>
    <w:p w:rsidR="00AB632C" w:rsidRDefault="00AB632C">
      <w:pPr>
        <w:pStyle w:val="BodyText"/>
        <w:kinsoku w:val="0"/>
        <w:overflowPunct w:val="0"/>
        <w:spacing w:line="237" w:lineRule="auto"/>
        <w:ind w:right="5321"/>
      </w:pPr>
      <w:r>
        <w:rPr>
          <w:spacing w:val="-1"/>
        </w:rPr>
        <w:t>60-69%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</w:t>
      </w:r>
      <w:r>
        <w:rPr>
          <w:spacing w:val="29"/>
          <w:w w:val="99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5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623"/>
        </w:tabs>
        <w:kinsoku w:val="0"/>
        <w:overflowPunct w:val="0"/>
        <w:ind w:left="622" w:hanging="511"/>
      </w:pPr>
      <w:r>
        <w:rPr>
          <w:spacing w:val="-1"/>
        </w:rPr>
        <w:t>Class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Statements: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322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attend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participate 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exercises.</w:t>
      </w:r>
      <w:r>
        <w:rPr>
          <w:spacing w:val="57"/>
        </w:rPr>
        <w:t xml:space="preserve"> </w:t>
      </w:r>
      <w:r>
        <w:t>It</w:t>
      </w:r>
      <w:r>
        <w:rPr>
          <w:spacing w:val="8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your 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contact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rPr>
          <w:spacing w:val="-1"/>
        </w:rPr>
        <w:t>deadlines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met.</w:t>
      </w:r>
      <w:r>
        <w:rPr>
          <w:spacing w:val="56"/>
        </w:rPr>
        <w:t xml:space="preserve"> </w:t>
      </w:r>
      <w:r>
        <w:t>You</w:t>
      </w:r>
      <w:r>
        <w:rPr>
          <w:spacing w:val="66"/>
          <w:w w:val="9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initiating</w:t>
      </w:r>
      <w:r>
        <w:rPr>
          <w:spacing w:val="-3"/>
        </w:rP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missed</w:t>
      </w:r>
      <w:r>
        <w:rPr>
          <w:spacing w:val="-4"/>
        </w:rPr>
        <w:t xml:space="preserve"> </w:t>
      </w:r>
      <w:r>
        <w:t>work.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spacing w:val="-1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59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classes,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immediately.</w:t>
      </w:r>
      <w:r>
        <w:rPr>
          <w:spacing w:val="5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alternative</w:t>
      </w:r>
      <w:r>
        <w:rPr>
          <w:spacing w:val="69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arranged.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please contact</w:t>
      </w:r>
      <w:r>
        <w:rPr>
          <w:spacing w:val="-2"/>
        </w:rPr>
        <w:t xml:space="preserve"> </w:t>
      </w:r>
      <w:r>
        <w:rPr>
          <w:spacing w:val="-1"/>
        </w:rPr>
        <w:t>me by</w:t>
      </w:r>
      <w:r>
        <w:rPr>
          <w:spacing w:val="-2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phone.</w:t>
      </w:r>
      <w:r>
        <w:rPr>
          <w:spacing w:val="5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67"/>
        </w:rPr>
        <w:t xml:space="preserve"> </w:t>
      </w:r>
      <w:r>
        <w:rPr>
          <w:spacing w:val="-1"/>
        </w:rP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55"/>
          <w:w w:val="99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accommodations,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6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1244</w:t>
      </w:r>
      <w:r>
        <w:rPr>
          <w:spacing w:val="-2"/>
        </w:rPr>
        <w:t xml:space="preserve"> </w:t>
      </w:r>
      <w:r>
        <w:rPr>
          <w:spacing w:val="-1"/>
        </w:rPr>
        <w:t xml:space="preserve">Haley </w:t>
      </w:r>
      <w:r>
        <w:t>Center,</w:t>
      </w:r>
      <w:r>
        <w:rPr>
          <w:spacing w:val="-2"/>
        </w:rPr>
        <w:t xml:space="preserve"> </w:t>
      </w:r>
      <w:r>
        <w:rPr>
          <w:spacing w:val="-1"/>
        </w:rPr>
        <w:t>(334)</w:t>
      </w:r>
      <w:r>
        <w:rPr>
          <w:spacing w:val="-3"/>
        </w:rPr>
        <w:t xml:space="preserve"> </w:t>
      </w:r>
      <w:r>
        <w:rPr>
          <w:spacing w:val="-1"/>
        </w:rPr>
        <w:t>844-2096 (V/TT).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color w:val="000000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eHandbook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cheating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76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class:</w:t>
      </w:r>
      <w:r>
        <w:rPr>
          <w:spacing w:val="47"/>
        </w:rPr>
        <w:t xml:space="preserve"> </w:t>
      </w:r>
      <w:hyperlink r:id="rId8" w:history="1">
        <w:r>
          <w:rPr>
            <w:color w:val="0000FF"/>
            <w:spacing w:val="-1"/>
            <w:u w:val="single"/>
          </w:rPr>
          <w:t>http://www.auburn.edu/student_info/student_policies/</w:t>
        </w:r>
      </w:hyperlink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spacing w:val="-1"/>
        </w:rPr>
      </w:pPr>
      <w:r>
        <w:t>As</w:t>
      </w:r>
      <w:r>
        <w:rPr>
          <w:spacing w:val="-4"/>
        </w:rPr>
        <w:t xml:space="preserve"> </w:t>
      </w:r>
      <w:r>
        <w:rPr>
          <w:spacing w:val="-1"/>
        </w:rPr>
        <w:t>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interact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settings,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89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College’s</w:t>
      </w:r>
      <w:r>
        <w:rPr>
          <w:spacing w:val="-5"/>
        </w:rPr>
        <w:t xml:space="preserve"> </w:t>
      </w:r>
      <w:r>
        <w:rPr>
          <w:spacing w:val="-1"/>
        </w:rPr>
        <w:t>conceptual</w:t>
      </w:r>
      <w:r>
        <w:rPr>
          <w:spacing w:val="77"/>
        </w:rPr>
        <w:t xml:space="preserve"> </w:t>
      </w:r>
      <w:r>
        <w:t>framework.</w:t>
      </w:r>
      <w:r>
        <w:rPr>
          <w:spacing w:val="5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commitments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dispositions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:rsidR="00AB632C" w:rsidRDefault="00AB632C">
      <w:pPr>
        <w:pStyle w:val="BodyText"/>
        <w:kinsoku w:val="0"/>
        <w:overflowPunct w:val="0"/>
        <w:spacing w:before="5" w:line="297" w:lineRule="exact"/>
        <w:ind w:left="1431"/>
      </w:pPr>
      <w:r>
        <w:rPr>
          <w:rFonts w:ascii="Wingdings" w:hAnsi="Wingdings" w:cs="Wingdings"/>
          <w:spacing w:val="1"/>
        </w:rPr>
        <w:t></w:t>
      </w:r>
      <w:r>
        <w:rPr>
          <w:spacing w:val="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ethical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practices</w:t>
      </w:r>
    </w:p>
    <w:p w:rsidR="00AB632C" w:rsidRDefault="00AB632C">
      <w:pPr>
        <w:pStyle w:val="BodyText"/>
        <w:kinsoku w:val="0"/>
        <w:overflowPunct w:val="0"/>
        <w:spacing w:line="295" w:lineRule="exact"/>
        <w:ind w:left="1431"/>
      </w:pPr>
      <w:r>
        <w:rPr>
          <w:rFonts w:ascii="Wingdings" w:hAnsi="Wingdings" w:cs="Wingdings"/>
        </w:rPr>
        <w:t>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communities</w:t>
      </w:r>
    </w:p>
    <w:p w:rsidR="00AB632C" w:rsidRDefault="00AB632C">
      <w:pPr>
        <w:pStyle w:val="BodyText"/>
        <w:kinsoku w:val="0"/>
        <w:overflowPunct w:val="0"/>
        <w:spacing w:line="295" w:lineRule="exact"/>
        <w:ind w:left="1431"/>
        <w:rPr>
          <w:spacing w:val="-1"/>
        </w:rPr>
      </w:pPr>
      <w:r>
        <w:rPr>
          <w:rFonts w:ascii="Wingdings" w:hAnsi="Wingdings" w:cs="Wingdings"/>
        </w:rPr>
        <w:t></w:t>
      </w: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diversity</w:t>
      </w:r>
    </w:p>
    <w:p w:rsidR="00AB632C" w:rsidRDefault="00AB632C">
      <w:pPr>
        <w:pStyle w:val="BodyText"/>
        <w:kinsoku w:val="0"/>
        <w:overflowPunct w:val="0"/>
        <w:spacing w:line="297" w:lineRule="exact"/>
        <w:ind w:left="1431"/>
        <w:rPr>
          <w:spacing w:val="-1"/>
        </w:rPr>
      </w:pPr>
      <w:r>
        <w:rPr>
          <w:rFonts w:ascii="Wingdings" w:hAnsi="Wingdings" w:cs="Wingdings"/>
          <w:spacing w:val="1"/>
        </w:rPr>
        <w:t></w:t>
      </w:r>
      <w:r>
        <w:rPr>
          <w:spacing w:val="1"/>
        </w:rPr>
        <w:t>Model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nurture</w:t>
      </w:r>
      <w:r>
        <w:rPr>
          <w:spacing w:val="-2"/>
        </w:rPr>
        <w:t xml:space="preserve"> </w:t>
      </w:r>
      <w:r>
        <w:rPr>
          <w:spacing w:val="-1"/>
        </w:rPr>
        <w:t>intellectual</w:t>
      </w:r>
      <w:r>
        <w:rPr>
          <w:spacing w:val="-4"/>
        </w:rPr>
        <w:t xml:space="preserve"> </w:t>
      </w:r>
      <w:r>
        <w:rPr>
          <w:spacing w:val="-1"/>
        </w:rPr>
        <w:t>vitality</w:t>
      </w:r>
    </w:p>
    <w:sectPr w:rsidR="00AB632C">
      <w:footerReference w:type="default" r:id="rId9"/>
      <w:pgSz w:w="12240" w:h="15840"/>
      <w:pgMar w:top="1400" w:right="1320" w:bottom="1680" w:left="1240" w:header="0" w:footer="14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10" w:rsidRDefault="00762A10">
      <w:r>
        <w:separator/>
      </w:r>
    </w:p>
  </w:endnote>
  <w:endnote w:type="continuationSeparator" w:id="0">
    <w:p w:rsidR="00762A10" w:rsidRDefault="0076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C" w:rsidRDefault="00CA229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6762750</wp:posOffset>
              </wp:positionH>
              <wp:positionV relativeFrom="page">
                <wp:posOffset>8970645</wp:posOffset>
              </wp:positionV>
              <wp:extent cx="12128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32C" w:rsidRDefault="00AB632C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229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32.5pt;margin-top:706.35pt;width:9.5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29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" o:allowincell="f" filled="f" stroked="f">
              <v:textbox inset="0,0,0,0">
                <w:txbxContent>
                  <w:p w:rsidR="00AB632C" w:rsidRDefault="00AB632C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A229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10" w:rsidRDefault="00762A10">
      <w:r>
        <w:separator/>
      </w:r>
    </w:p>
  </w:footnote>
  <w:footnote w:type="continuationSeparator" w:id="0">
    <w:p w:rsidR="00762A10" w:rsidRDefault="0076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80" w:hanging="720"/>
      </w:pPr>
      <w:rPr>
        <w:rFonts w:ascii="Book Antiqua" w:hAnsi="Book Antiqua" w:cs="Book Antiqua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600"/>
      </w:pPr>
      <w:rPr>
        <w:rFonts w:ascii="Book Antiqua" w:hAnsi="Book Antiqua" w:cs="Book Antiqua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80" w:hanging="600"/>
      </w:pPr>
    </w:lvl>
    <w:lvl w:ilvl="3">
      <w:numFmt w:val="bullet"/>
      <w:lvlText w:val="•"/>
      <w:lvlJc w:val="left"/>
      <w:pPr>
        <w:ind w:left="2492" w:hanging="600"/>
      </w:pPr>
    </w:lvl>
    <w:lvl w:ilvl="4">
      <w:numFmt w:val="bullet"/>
      <w:lvlText w:val="•"/>
      <w:lvlJc w:val="left"/>
      <w:pPr>
        <w:ind w:left="3505" w:hanging="600"/>
      </w:pPr>
    </w:lvl>
    <w:lvl w:ilvl="5">
      <w:numFmt w:val="bullet"/>
      <w:lvlText w:val="•"/>
      <w:lvlJc w:val="left"/>
      <w:pPr>
        <w:ind w:left="4517" w:hanging="600"/>
      </w:pPr>
    </w:lvl>
    <w:lvl w:ilvl="6">
      <w:numFmt w:val="bullet"/>
      <w:lvlText w:val="•"/>
      <w:lvlJc w:val="left"/>
      <w:pPr>
        <w:ind w:left="5530" w:hanging="600"/>
      </w:pPr>
    </w:lvl>
    <w:lvl w:ilvl="7">
      <w:numFmt w:val="bullet"/>
      <w:lvlText w:val="•"/>
      <w:lvlJc w:val="left"/>
      <w:pPr>
        <w:ind w:left="6542" w:hanging="600"/>
      </w:pPr>
    </w:lvl>
    <w:lvl w:ilvl="8">
      <w:numFmt w:val="bullet"/>
      <w:lvlText w:val="•"/>
      <w:lvlJc w:val="left"/>
      <w:pPr>
        <w:ind w:left="7555" w:hanging="60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878" w:hanging="308"/>
      </w:pPr>
      <w:rPr>
        <w:rFonts w:ascii="Book Antiqua" w:hAnsi="Book Antiqua" w:cs="Book Antiqua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357" w:hanging="360"/>
      </w:pPr>
    </w:lvl>
    <w:lvl w:ilvl="3">
      <w:numFmt w:val="bullet"/>
      <w:lvlText w:val="•"/>
      <w:lvlJc w:val="left"/>
      <w:pPr>
        <w:ind w:left="3275" w:hanging="360"/>
      </w:pPr>
    </w:lvl>
    <w:lvl w:ilvl="4">
      <w:numFmt w:val="bullet"/>
      <w:lvlText w:val="•"/>
      <w:lvlJc w:val="left"/>
      <w:pPr>
        <w:ind w:left="4193" w:hanging="360"/>
      </w:pPr>
    </w:lvl>
    <w:lvl w:ilvl="5">
      <w:numFmt w:val="bullet"/>
      <w:lvlText w:val="•"/>
      <w:lvlJc w:val="left"/>
      <w:pPr>
        <w:ind w:left="5111" w:hanging="360"/>
      </w:pPr>
    </w:lvl>
    <w:lvl w:ilvl="6">
      <w:numFmt w:val="bullet"/>
      <w:lvlText w:val="•"/>
      <w:lvlJc w:val="left"/>
      <w:pPr>
        <w:ind w:left="602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92" w:hanging="332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957" w:hanging="332"/>
      </w:pPr>
    </w:lvl>
    <w:lvl w:ilvl="2">
      <w:numFmt w:val="bullet"/>
      <w:lvlText w:val="•"/>
      <w:lvlJc w:val="left"/>
      <w:pPr>
        <w:ind w:left="1822" w:hanging="332"/>
      </w:pPr>
    </w:lvl>
    <w:lvl w:ilvl="3">
      <w:numFmt w:val="bullet"/>
      <w:lvlText w:val="•"/>
      <w:lvlJc w:val="left"/>
      <w:pPr>
        <w:ind w:left="2687" w:hanging="332"/>
      </w:pPr>
    </w:lvl>
    <w:lvl w:ilvl="4">
      <w:numFmt w:val="bullet"/>
      <w:lvlText w:val="•"/>
      <w:lvlJc w:val="left"/>
      <w:pPr>
        <w:ind w:left="3552" w:hanging="332"/>
      </w:pPr>
    </w:lvl>
    <w:lvl w:ilvl="5">
      <w:numFmt w:val="bullet"/>
      <w:lvlText w:val="•"/>
      <w:lvlJc w:val="left"/>
      <w:pPr>
        <w:ind w:left="4417" w:hanging="332"/>
      </w:pPr>
    </w:lvl>
    <w:lvl w:ilvl="6">
      <w:numFmt w:val="bullet"/>
      <w:lvlText w:val="•"/>
      <w:lvlJc w:val="left"/>
      <w:pPr>
        <w:ind w:left="5282" w:hanging="332"/>
      </w:pPr>
    </w:lvl>
    <w:lvl w:ilvl="7">
      <w:numFmt w:val="bullet"/>
      <w:lvlText w:val="•"/>
      <w:lvlJc w:val="left"/>
      <w:pPr>
        <w:ind w:left="6148" w:hanging="332"/>
      </w:pPr>
    </w:lvl>
    <w:lvl w:ilvl="8">
      <w:numFmt w:val="bullet"/>
      <w:lvlText w:val="•"/>
      <w:lvlJc w:val="left"/>
      <w:pPr>
        <w:ind w:left="7013" w:hanging="332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1011" w:hanging="360"/>
      </w:pPr>
      <w:rPr>
        <w:rFonts w:ascii="Book Antiqua" w:hAnsi="Book Antiqua" w:cs="Book Antiqu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78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11" w:hanging="360"/>
      </w:pPr>
    </w:lvl>
    <w:lvl w:ilvl="4">
      <w:numFmt w:val="bullet"/>
      <w:lvlText w:val="•"/>
      <w:lvlJc w:val="left"/>
      <w:pPr>
        <w:ind w:left="4478" w:hanging="360"/>
      </w:pPr>
    </w:lvl>
    <w:lvl w:ilvl="5">
      <w:numFmt w:val="bullet"/>
      <w:lvlText w:val="•"/>
      <w:lvlJc w:val="left"/>
      <w:pPr>
        <w:ind w:left="5345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079" w:hanging="360"/>
      </w:pPr>
    </w:lvl>
    <w:lvl w:ilvl="8">
      <w:numFmt w:val="bullet"/>
      <w:lvlText w:val="•"/>
      <w:lvlJc w:val="left"/>
      <w:pPr>
        <w:ind w:left="7946" w:hanging="360"/>
      </w:pPr>
    </w:lvl>
  </w:abstractNum>
  <w:abstractNum w:abstractNumId="4" w15:restartNumberingAfterBreak="0">
    <w:nsid w:val="79870954"/>
    <w:multiLevelType w:val="multilevel"/>
    <w:tmpl w:val="3EEA040A"/>
    <w:lvl w:ilvl="0">
      <w:start w:val="1"/>
      <w:numFmt w:val="lowerLetter"/>
      <w:lvlText w:val="%1)"/>
      <w:lvlJc w:val="left"/>
      <w:pPr>
        <w:ind w:left="88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600"/>
      </w:pPr>
      <w:rPr>
        <w:rFonts w:ascii="Book Antiqua" w:hAnsi="Book Antiqua" w:cs="Book Antiqua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80" w:hanging="600"/>
      </w:pPr>
    </w:lvl>
    <w:lvl w:ilvl="3">
      <w:numFmt w:val="bullet"/>
      <w:lvlText w:val="•"/>
      <w:lvlJc w:val="left"/>
      <w:pPr>
        <w:ind w:left="2492" w:hanging="600"/>
      </w:pPr>
    </w:lvl>
    <w:lvl w:ilvl="4">
      <w:numFmt w:val="bullet"/>
      <w:lvlText w:val="•"/>
      <w:lvlJc w:val="left"/>
      <w:pPr>
        <w:ind w:left="3505" w:hanging="600"/>
      </w:pPr>
    </w:lvl>
    <w:lvl w:ilvl="5">
      <w:numFmt w:val="bullet"/>
      <w:lvlText w:val="•"/>
      <w:lvlJc w:val="left"/>
      <w:pPr>
        <w:ind w:left="4517" w:hanging="600"/>
      </w:pPr>
    </w:lvl>
    <w:lvl w:ilvl="6">
      <w:numFmt w:val="bullet"/>
      <w:lvlText w:val="•"/>
      <w:lvlJc w:val="left"/>
      <w:pPr>
        <w:ind w:left="5530" w:hanging="600"/>
      </w:pPr>
    </w:lvl>
    <w:lvl w:ilvl="7">
      <w:numFmt w:val="bullet"/>
      <w:lvlText w:val="•"/>
      <w:lvlJc w:val="left"/>
      <w:pPr>
        <w:ind w:left="6542" w:hanging="600"/>
      </w:pPr>
    </w:lvl>
    <w:lvl w:ilvl="8">
      <w:numFmt w:val="bullet"/>
      <w:lvlText w:val="•"/>
      <w:lvlJc w:val="left"/>
      <w:pPr>
        <w:ind w:left="7555" w:hanging="6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3"/>
    <w:rsid w:val="000E19D0"/>
    <w:rsid w:val="001815D1"/>
    <w:rsid w:val="0018426A"/>
    <w:rsid w:val="0020616B"/>
    <w:rsid w:val="002607C7"/>
    <w:rsid w:val="00287E79"/>
    <w:rsid w:val="00294852"/>
    <w:rsid w:val="002B77BC"/>
    <w:rsid w:val="00353317"/>
    <w:rsid w:val="00394A40"/>
    <w:rsid w:val="003A3BF0"/>
    <w:rsid w:val="003A5843"/>
    <w:rsid w:val="003F2244"/>
    <w:rsid w:val="003F2C2F"/>
    <w:rsid w:val="00580701"/>
    <w:rsid w:val="005A175E"/>
    <w:rsid w:val="00675308"/>
    <w:rsid w:val="00694012"/>
    <w:rsid w:val="006B747C"/>
    <w:rsid w:val="00761AC4"/>
    <w:rsid w:val="00762A10"/>
    <w:rsid w:val="00786B41"/>
    <w:rsid w:val="008271C4"/>
    <w:rsid w:val="00871E96"/>
    <w:rsid w:val="008D5826"/>
    <w:rsid w:val="009256DE"/>
    <w:rsid w:val="009F1AE1"/>
    <w:rsid w:val="00A340B0"/>
    <w:rsid w:val="00A7334F"/>
    <w:rsid w:val="00AB6034"/>
    <w:rsid w:val="00AB632C"/>
    <w:rsid w:val="00B02C4A"/>
    <w:rsid w:val="00BF210E"/>
    <w:rsid w:val="00C112E0"/>
    <w:rsid w:val="00C51681"/>
    <w:rsid w:val="00C7540C"/>
    <w:rsid w:val="00CA2296"/>
    <w:rsid w:val="00CD713D"/>
    <w:rsid w:val="00D13603"/>
    <w:rsid w:val="00DC1418"/>
    <w:rsid w:val="00F32748"/>
    <w:rsid w:val="00F46EFE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D140EF1-9227-4679-86A9-09B0579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Book Antiqua" w:hAnsi="Book Antiqua" w:cs="Book Antiqu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02"/>
    </w:pPr>
    <w:rPr>
      <w:rFonts w:ascii="Book Antiqua" w:hAnsi="Book Antiqua" w:cs="Book Antiq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1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student_info/student_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ttemm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wittemm</dc:creator>
  <cp:keywords/>
  <dc:description/>
  <cp:lastModifiedBy>Maria Witte</cp:lastModifiedBy>
  <cp:revision>2</cp:revision>
  <cp:lastPrinted>2017-08-16T23:37:00Z</cp:lastPrinted>
  <dcterms:created xsi:type="dcterms:W3CDTF">2017-08-24T23:06:00Z</dcterms:created>
  <dcterms:modified xsi:type="dcterms:W3CDTF">2017-08-24T23:06:00Z</dcterms:modified>
</cp:coreProperties>
</file>