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515" w:rsidRDefault="00246C10" w:rsidP="001F5515">
      <w:pPr>
        <w:spacing w:before="59" w:line="240" w:lineRule="auto"/>
        <w:ind w:left="3083" w:right="34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1F55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BURN</w:t>
      </w:r>
      <w:r w:rsidR="001F55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="001F55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1F55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V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1F55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1F55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TY SY</w:t>
      </w:r>
      <w:r w:rsidR="001F55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LAB</w:t>
      </w:r>
      <w:r w:rsidR="001F55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1F5515" w:rsidRDefault="001F5515" w:rsidP="001F5515">
      <w:pPr>
        <w:spacing w:before="14" w:line="260" w:lineRule="exact"/>
        <w:rPr>
          <w:sz w:val="26"/>
          <w:szCs w:val="26"/>
        </w:rPr>
      </w:pPr>
    </w:p>
    <w:p w:rsidR="001F5515" w:rsidRDefault="001F5515" w:rsidP="001F5515">
      <w:pPr>
        <w:spacing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rse number: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7910 002</w:t>
      </w:r>
    </w:p>
    <w:p w:rsidR="001F5515" w:rsidRDefault="001F5515" w:rsidP="001F5515">
      <w:pPr>
        <w:spacing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rse Title: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Practicum in College Teaching</w:t>
      </w:r>
    </w:p>
    <w:p w:rsidR="001F5515" w:rsidRDefault="001F5515" w:rsidP="001F5515">
      <w:pPr>
        <w:spacing w:line="240" w:lineRule="auto"/>
        <w:ind w:left="440" w:right="48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Credit Ho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 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Hours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Prerequisi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tudent 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Corequisites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1F5515" w:rsidRDefault="001F5515" w:rsidP="001F5515">
      <w:pPr>
        <w:spacing w:line="240" w:lineRule="auto"/>
        <w:ind w:left="1160" w:right="229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Instructo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</w:rPr>
        <w:t>Dr. 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Grocc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a,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fessor, Higher Education, Department of Educational Foundations, Leadership and Technology</w:t>
      </w:r>
    </w:p>
    <w:p w:rsidR="001F5515" w:rsidRDefault="001F5515" w:rsidP="001F5515">
      <w:pPr>
        <w:spacing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tact Inform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on: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fice: </w:t>
      </w:r>
      <w:r w:rsidR="00425587">
        <w:rPr>
          <w:rFonts w:ascii="Times New Roman" w:eastAsia="Times New Roman" w:hAnsi="Times New Roman" w:cs="Times New Roman"/>
          <w:sz w:val="24"/>
          <w:szCs w:val="24"/>
        </w:rPr>
        <w:t>2316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Haley Center,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334-</w:t>
      </w:r>
      <w:r w:rsidR="00425587">
        <w:rPr>
          <w:rFonts w:ascii="Times New Roman" w:eastAsia="Times New Roman" w:hAnsi="Times New Roman" w:cs="Times New Roman"/>
          <w:sz w:val="24"/>
          <w:szCs w:val="24"/>
        </w:rPr>
        <w:t>329-0666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groccje@au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b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urn.edu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 hou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by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appoin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</w:p>
    <w:p w:rsidR="001F5515" w:rsidRDefault="001F5515" w:rsidP="001F5515">
      <w:pPr>
        <w:spacing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ion: </w:t>
      </w:r>
      <w:r w:rsidRPr="00815E08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="009562FB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Students will </w:t>
      </w:r>
      <w:r w:rsidR="00AB3C1A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meet </w:t>
      </w:r>
      <w:r w:rsidR="00D05A3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as a class</w:t>
      </w:r>
      <w:r w:rsidR="009562FB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at least 3 times </w:t>
      </w:r>
      <w:r w:rsidR="00AB3C1A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(beginning, middle and end) </w:t>
      </w:r>
      <w:r w:rsidR="009562FB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during the semester.</w:t>
      </w:r>
    </w:p>
    <w:p w:rsidR="001F5515" w:rsidRDefault="001F5515" w:rsidP="001F5515">
      <w:pPr>
        <w:spacing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Day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me: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TBA</w:t>
      </w:r>
    </w:p>
    <w:p w:rsidR="001F5515" w:rsidRDefault="001F5515" w:rsidP="001F5515">
      <w:pPr>
        <w:spacing w:before="18" w:line="260" w:lineRule="exact"/>
        <w:rPr>
          <w:sz w:val="26"/>
          <w:szCs w:val="26"/>
        </w:rPr>
      </w:pPr>
    </w:p>
    <w:p w:rsidR="001F5515" w:rsidRDefault="001F5515" w:rsidP="001F5515">
      <w:pPr>
        <w:spacing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rse Descr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ion:</w:t>
      </w:r>
    </w:p>
    <w:p w:rsidR="00355663" w:rsidRDefault="00355663" w:rsidP="001F5515">
      <w:pPr>
        <w:kinsoku w:val="0"/>
        <w:overflowPunct w:val="0"/>
        <w:autoSpaceDE w:val="0"/>
        <w:autoSpaceDN w:val="0"/>
        <w:adjustRightInd w:val="0"/>
        <w:spacing w:line="245" w:lineRule="exact"/>
        <w:ind w:left="40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5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Effective</w:t>
      </w:r>
      <w:r w:rsidRPr="001F55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teaching,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like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other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skill,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requires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guidance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skilled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faculty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members.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provides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inexperienced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well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experienced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teachers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benefit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instructional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expertise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mentoring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faculty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within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his/her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own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discipline.</w:t>
      </w:r>
      <w:r w:rsidRPr="001F551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also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gives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future</w:t>
      </w:r>
      <w:r w:rsidRPr="001F551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faculty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opportunity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experiment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new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techniques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program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ideas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</w:t>
      </w:r>
      <w:r w:rsidRPr="001F5515">
        <w:rPr>
          <w:rFonts w:ascii="Times New Roman" w:hAnsi="Times New Roman" w:cs="Times New Roman"/>
          <w:spacing w:val="21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environment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where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they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can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consult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others.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left="40" w:right="22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not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independent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experience.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Rather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one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that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provides</w:t>
      </w:r>
      <w:r w:rsidRPr="001F5515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feedback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supervision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by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faculty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member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who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oversees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"guided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teaching/learning"</w:t>
      </w:r>
      <w:r w:rsidRPr="001F5515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experience.</w:t>
      </w:r>
      <w:r w:rsidRPr="001F551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can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completed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faculty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member's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where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faculty</w:t>
      </w:r>
      <w:r w:rsidRPr="001F5515">
        <w:rPr>
          <w:rFonts w:ascii="Times New Roman" w:hAnsi="Times New Roman" w:cs="Times New Roman"/>
          <w:spacing w:val="21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member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remains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primary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instructor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graduate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assists,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31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which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graduate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primary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instructor.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each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case,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evidence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must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23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provided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that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documents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in-class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instruction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range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supervisory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reflective</w:t>
      </w:r>
      <w:r w:rsidRPr="001F5515">
        <w:rPr>
          <w:rFonts w:ascii="Times New Roman" w:hAnsi="Times New Roman" w:cs="Times New Roman"/>
          <w:spacing w:val="29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experiences.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While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flexibility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allowed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meeting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this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requirement,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must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demonstrated</w:t>
      </w:r>
      <w:r w:rsidRPr="001F5515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that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experience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meets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AU's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academic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standards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graduate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credits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provided.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left="40" w:right="22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designed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give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actual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experience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23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developmental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feedback.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involved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planning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implementation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well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assessment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throughout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semester.</w:t>
      </w:r>
      <w:r w:rsidRPr="001F5515">
        <w:rPr>
          <w:rFonts w:ascii="Times New Roman" w:hAnsi="Times New Roman" w:cs="Times New Roman"/>
          <w:spacing w:val="22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They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perform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variety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instructional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roles,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including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minimum,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independent</w:t>
      </w:r>
      <w:r w:rsidRPr="001F5515">
        <w:rPr>
          <w:rFonts w:ascii="Times New Roman" w:hAnsi="Times New Roman" w:cs="Times New Roman"/>
          <w:spacing w:val="21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subject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unit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regular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classroom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attendance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semester.</w:t>
      </w:r>
      <w:r w:rsidRPr="001F551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23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supervising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instructor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approve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all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assessment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instruments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developed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by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student.</w:t>
      </w:r>
    </w:p>
    <w:p w:rsidR="001F5515" w:rsidRDefault="001F5515" w:rsidP="001F5515">
      <w:pPr>
        <w:spacing w:before="1" w:line="276" w:lineRule="exact"/>
        <w:ind w:left="440" w:right="44"/>
        <w:rPr>
          <w:rFonts w:ascii="Times New Roman" w:eastAsia="Times New Roman" w:hAnsi="Times New Roman" w:cs="Times New Roman"/>
          <w:sz w:val="24"/>
          <w:szCs w:val="24"/>
        </w:rPr>
      </w:pPr>
    </w:p>
    <w:p w:rsidR="001F5515" w:rsidRDefault="007D2633" w:rsidP="00CF5542">
      <w:pPr>
        <w:spacing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Practicum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Object</w:t>
      </w:r>
      <w:r w:rsidR="001F55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1F55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es:</w:t>
      </w:r>
      <w:r w:rsidR="00CF55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 the end of this course students </w:t>
      </w:r>
      <w:r w:rsidR="001F551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1F55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l be able to</w:t>
      </w:r>
    </w:p>
    <w:p w:rsidR="001F5515" w:rsidRDefault="001F5515" w:rsidP="001F5515">
      <w:pPr>
        <w:pStyle w:val="ListParagraph"/>
        <w:numPr>
          <w:ilvl w:val="0"/>
          <w:numId w:val="1"/>
        </w:numPr>
        <w:tabs>
          <w:tab w:val="left" w:pos="1160"/>
        </w:tabs>
        <w:spacing w:line="274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Design a course, or segment of a course including learning goals and objectives, instructional and assessment strategies</w:t>
      </w:r>
    </w:p>
    <w:p w:rsidR="007D2633" w:rsidRDefault="00355663" w:rsidP="001F5515">
      <w:pPr>
        <w:pStyle w:val="ListParagraph"/>
        <w:numPr>
          <w:ilvl w:val="0"/>
          <w:numId w:val="1"/>
        </w:numPr>
        <w:tabs>
          <w:tab w:val="left" w:pos="1160"/>
        </w:tabs>
        <w:spacing w:line="274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7D2633">
        <w:rPr>
          <w:rFonts w:ascii="Times New Roman" w:eastAsia="Times New Roman" w:hAnsi="Times New Roman" w:cs="Times New Roman"/>
          <w:sz w:val="24"/>
          <w:szCs w:val="24"/>
        </w:rPr>
        <w:t>eliver instruction to college/university students</w:t>
      </w:r>
    </w:p>
    <w:p w:rsidR="007D2633" w:rsidRDefault="007D2633" w:rsidP="001F5515">
      <w:pPr>
        <w:pStyle w:val="ListParagraph"/>
        <w:numPr>
          <w:ilvl w:val="0"/>
          <w:numId w:val="1"/>
        </w:numPr>
        <w:tabs>
          <w:tab w:val="left" w:pos="1160"/>
        </w:tabs>
        <w:spacing w:line="274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Reflect on the teaching experience through development of an electronic portfolio</w:t>
      </w:r>
    </w:p>
    <w:p w:rsidR="001F5515" w:rsidRDefault="007D2633" w:rsidP="001F5515">
      <w:pPr>
        <w:spacing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Practicum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46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Teaching 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Requirem</w:t>
      </w:r>
      <w:r w:rsidR="001F55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1F55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1F55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</w:p>
    <w:p w:rsidR="001F5515" w:rsidRDefault="001F5515" w:rsidP="001F5515">
      <w:pPr>
        <w:spacing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pStyle w:val="BodyText"/>
        <w:kinsoku w:val="0"/>
        <w:overflowPunct w:val="0"/>
        <w:spacing w:line="245" w:lineRule="exact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Minimum</w:t>
      </w:r>
      <w:r w:rsidRPr="001F5515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  <w:u w:val="single"/>
        </w:rPr>
        <w:t>Class</w:t>
      </w:r>
      <w:r w:rsidRPr="001F5515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Size: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4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being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taught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by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must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include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least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five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students.</w:t>
      </w:r>
      <w:r w:rsidRPr="001F5515">
        <w:rPr>
          <w:rFonts w:ascii="Times New Roman" w:hAnsi="Times New Roman" w:cs="Times New Roman"/>
          <w:spacing w:val="26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With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fewer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becomes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more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tutoring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experience,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which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quite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different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from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kind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done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most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US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colleges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universities.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Face-to</w:t>
      </w:r>
      <w:r w:rsidRPr="001F5515">
        <w:rPr>
          <w:rFonts w:ascii="Times New Roman" w:hAnsi="Times New Roman" w:cs="Times New Roman"/>
          <w:spacing w:val="-11"/>
          <w:sz w:val="24"/>
          <w:szCs w:val="24"/>
          <w:u w:val="single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Face</w:t>
      </w:r>
      <w:r w:rsidRPr="001F5515"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Instruction: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4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include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minimum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fifteen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(15)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hours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face-to-face</w:t>
      </w:r>
      <w:r w:rsidRPr="001F5515">
        <w:rPr>
          <w:rFonts w:ascii="Times New Roman" w:hAnsi="Times New Roman" w:cs="Times New Roman"/>
          <w:spacing w:val="23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instruction.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These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hours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can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divided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many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different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ways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from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one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hour/week</w:t>
      </w:r>
      <w:r w:rsidRPr="001F5515">
        <w:rPr>
          <w:rFonts w:ascii="Times New Roman" w:hAnsi="Times New Roman" w:cs="Times New Roman"/>
          <w:spacing w:val="21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over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semester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several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intense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weekend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workshops.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While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shorter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30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experiences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can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useful,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this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minimum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requirement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insures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that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our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23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setting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long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enough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have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variety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experiences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and,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therefore,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required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deal</w:t>
      </w:r>
      <w:r w:rsidRPr="001F5515">
        <w:rPr>
          <w:rFonts w:ascii="Times New Roman" w:hAnsi="Times New Roman" w:cs="Times New Roman"/>
          <w:spacing w:val="22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range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challenges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during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their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practicum.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fifteen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hours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instruction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time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does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include</w:t>
      </w:r>
      <w:r w:rsidRPr="001F55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preparation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hours.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before="10" w:line="240" w:lineRule="auto"/>
        <w:rPr>
          <w:rFonts w:ascii="Times New Roman" w:hAnsi="Times New Roman" w:cs="Times New Roman"/>
          <w:sz w:val="19"/>
          <w:szCs w:val="19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before="29"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Supervision</w:t>
      </w:r>
      <w:r w:rsidRPr="001F5515">
        <w:rPr>
          <w:rFonts w:ascii="Times New Roman" w:hAnsi="Times New Roman" w:cs="Times New Roman"/>
          <w:spacing w:val="-14"/>
          <w:sz w:val="24"/>
          <w:szCs w:val="24"/>
          <w:u w:val="single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  <w:u w:val="single"/>
        </w:rPr>
        <w:t>and</w:t>
      </w:r>
      <w:r w:rsidRPr="001F5515">
        <w:rPr>
          <w:rFonts w:ascii="Times New Roman" w:hAnsi="Times New Roman" w:cs="Times New Roman"/>
          <w:spacing w:val="-15"/>
          <w:sz w:val="24"/>
          <w:szCs w:val="24"/>
          <w:u w:val="single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Observation: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19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Unless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exception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approved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advance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by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55663">
        <w:rPr>
          <w:rFonts w:ascii="Times New Roman" w:hAnsi="Times New Roman" w:cs="Times New Roman"/>
          <w:sz w:val="24"/>
          <w:szCs w:val="24"/>
        </w:rPr>
        <w:t>instructor</w:t>
      </w:r>
      <w:r w:rsidRPr="001F5515">
        <w:rPr>
          <w:rFonts w:ascii="Times New Roman" w:hAnsi="Times New Roman" w:cs="Times New Roman"/>
          <w:sz w:val="24"/>
          <w:szCs w:val="24"/>
        </w:rPr>
        <w:t>,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must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done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under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supervision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faculty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member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at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AU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AU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faculty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member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must</w:t>
      </w:r>
      <w:r w:rsidRPr="001F5515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instructor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record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which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enrolled.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49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However,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instructor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another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institution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higher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education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can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provide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additional</w:t>
      </w:r>
      <w:r w:rsidRPr="001F5515">
        <w:rPr>
          <w:rFonts w:ascii="Times New Roman" w:hAnsi="Times New Roman" w:cs="Times New Roman"/>
          <w:spacing w:val="22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classroom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supervision.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work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their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design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29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receive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feedback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all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aspects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design,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delivery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assessment.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355663">
      <w:pPr>
        <w:kinsoku w:val="0"/>
        <w:overflowPunct w:val="0"/>
        <w:autoSpaceDE w:val="0"/>
        <w:autoSpaceDN w:val="0"/>
        <w:adjustRightInd w:val="0"/>
        <w:spacing w:line="240" w:lineRule="auto"/>
        <w:ind w:right="187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must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observed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least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three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sessions.</w:t>
      </w:r>
      <w:r w:rsidRPr="001F551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55663">
        <w:rPr>
          <w:rFonts w:ascii="Times New Roman" w:hAnsi="Times New Roman" w:cs="Times New Roman"/>
          <w:spacing w:val="-5"/>
          <w:sz w:val="24"/>
          <w:szCs w:val="24"/>
        </w:rPr>
        <w:t xml:space="preserve">course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</w:t>
      </w:r>
      <w:r w:rsidR="00355663">
        <w:rPr>
          <w:rFonts w:ascii="Times New Roman" w:hAnsi="Times New Roman" w:cs="Times New Roman"/>
          <w:spacing w:val="-1"/>
          <w:sz w:val="24"/>
          <w:szCs w:val="24"/>
        </w:rPr>
        <w:t>(s)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can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conduct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these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observations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or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if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unable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present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at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all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three,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arrange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22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Biggio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Center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another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faculty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member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conduct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some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number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observations.</w:t>
      </w:r>
      <w:r w:rsidRPr="001F551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21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Biggio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Center,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another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individual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can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also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videotape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instruction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review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feedback</w:t>
      </w:r>
      <w:r w:rsidRPr="001F5515">
        <w:rPr>
          <w:rFonts w:ascii="Times New Roman" w:hAnsi="Times New Roman" w:cs="Times New Roman"/>
          <w:spacing w:val="25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by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faculty</w:t>
      </w:r>
      <w:r w:rsidRPr="001F55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</w:t>
      </w:r>
      <w:r w:rsidRPr="001F55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at</w:t>
      </w:r>
      <w:r w:rsidRPr="001F55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later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date.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345"/>
        <w:jc w:val="both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complete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some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self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appraisal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before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</w:t>
      </w:r>
      <w:r w:rsidRPr="001F5515">
        <w:rPr>
          <w:rFonts w:ascii="Times New Roman" w:hAnsi="Times New Roman" w:cs="Times New Roman"/>
          <w:spacing w:val="25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visit.</w:t>
      </w:r>
      <w:r w:rsidRPr="001F551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This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basis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conference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discussion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between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23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supervisor/observer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before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observation.</w:t>
      </w:r>
      <w:r w:rsidRPr="001F551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This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appraisal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include:</w:t>
      </w:r>
    </w:p>
    <w:p w:rsidR="001F5515" w:rsidRPr="001F5515" w:rsidRDefault="001F5515" w:rsidP="001F5515">
      <w:pPr>
        <w:numPr>
          <w:ilvl w:val="0"/>
          <w:numId w:val="4"/>
        </w:numPr>
        <w:tabs>
          <w:tab w:val="left" w:pos="1047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overview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class-to-date,</w:t>
      </w:r>
    </w:p>
    <w:p w:rsidR="001F5515" w:rsidRPr="001F5515" w:rsidRDefault="001F5515" w:rsidP="001F5515">
      <w:pPr>
        <w:numPr>
          <w:ilvl w:val="0"/>
          <w:numId w:val="4"/>
        </w:numPr>
        <w:tabs>
          <w:tab w:val="left" w:pos="1060"/>
        </w:tabs>
        <w:kinsoku w:val="0"/>
        <w:overflowPunct w:val="0"/>
        <w:autoSpaceDE w:val="0"/>
        <w:autoSpaceDN w:val="0"/>
        <w:adjustRightInd w:val="0"/>
        <w:spacing w:line="240" w:lineRule="auto"/>
        <w:ind w:right="247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student’s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overall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objectives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22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philosophy,</w:t>
      </w:r>
    </w:p>
    <w:p w:rsidR="001F5515" w:rsidRPr="001F5515" w:rsidRDefault="001F5515" w:rsidP="007D2633">
      <w:pPr>
        <w:numPr>
          <w:ilvl w:val="0"/>
          <w:numId w:val="4"/>
        </w:numPr>
        <w:tabs>
          <w:tab w:val="left" w:pos="1047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How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well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are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prepared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motivated,</w:t>
      </w:r>
    </w:p>
    <w:p w:rsidR="001F5515" w:rsidRPr="001F5515" w:rsidRDefault="001F5515" w:rsidP="007D2633">
      <w:pPr>
        <w:numPr>
          <w:ilvl w:val="0"/>
          <w:numId w:val="4"/>
        </w:numPr>
        <w:tabs>
          <w:tab w:val="left" w:pos="106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physical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environmental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factors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that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may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influencing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class,</w:t>
      </w:r>
    </w:p>
    <w:p w:rsidR="001F5515" w:rsidRPr="001F5515" w:rsidRDefault="001F5515" w:rsidP="007D2633">
      <w:pPr>
        <w:numPr>
          <w:ilvl w:val="0"/>
          <w:numId w:val="4"/>
        </w:numPr>
        <w:tabs>
          <w:tab w:val="left" w:pos="1047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approaches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being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used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reasons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using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them,</w:t>
      </w:r>
    </w:p>
    <w:p w:rsidR="001F5515" w:rsidRPr="001F5515" w:rsidRDefault="001F5515" w:rsidP="001F5515">
      <w:pPr>
        <w:numPr>
          <w:ilvl w:val="0"/>
          <w:numId w:val="4"/>
        </w:numPr>
        <w:tabs>
          <w:tab w:val="left" w:pos="1020"/>
        </w:tabs>
        <w:kinsoku w:val="0"/>
        <w:overflowPunct w:val="0"/>
        <w:autoSpaceDE w:val="0"/>
        <w:autoSpaceDN w:val="0"/>
        <w:adjustRightInd w:val="0"/>
        <w:spacing w:line="240" w:lineRule="auto"/>
        <w:ind w:right="1819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direct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purpose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particular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needs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or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things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look</w:t>
      </w:r>
      <w:r w:rsidR="007D2633">
        <w:rPr>
          <w:rFonts w:ascii="Times New Roman" w:hAnsi="Times New Roman" w:cs="Times New Roman"/>
          <w:spacing w:val="-6"/>
          <w:sz w:val="24"/>
          <w:szCs w:val="24"/>
        </w:rPr>
        <w:t xml:space="preserve"> f</w:t>
      </w:r>
      <w:r w:rsidRPr="001F5515">
        <w:rPr>
          <w:rFonts w:ascii="Times New Roman" w:hAnsi="Times New Roman" w:cs="Times New Roman"/>
          <w:sz w:val="24"/>
          <w:szCs w:val="24"/>
        </w:rPr>
        <w:t>or,</w:t>
      </w:r>
    </w:p>
    <w:p w:rsidR="001F5515" w:rsidRPr="001F5515" w:rsidRDefault="001F5515" w:rsidP="007D2633">
      <w:pPr>
        <w:numPr>
          <w:ilvl w:val="0"/>
          <w:numId w:val="4"/>
        </w:numPr>
        <w:tabs>
          <w:tab w:val="left" w:pos="1060"/>
        </w:tabs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student’s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goals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being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observed,</w:t>
      </w:r>
    </w:p>
    <w:p w:rsidR="001F5515" w:rsidRPr="001F5515" w:rsidRDefault="001F5515" w:rsidP="007D2633">
      <w:pPr>
        <w:numPr>
          <w:ilvl w:val="0"/>
          <w:numId w:val="4"/>
        </w:numPr>
        <w:tabs>
          <w:tab w:val="left" w:pos="1060"/>
        </w:tabs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Class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assignments/activities</w:t>
      </w:r>
      <w:r w:rsidRPr="001F55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those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that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preceded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supervisor/observer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review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syllabus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carefully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before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visiting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19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lastRenderedPageBreak/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inform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his/her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prior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visit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explaining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purpose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23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value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encourage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act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natural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possible.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last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entire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or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least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50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minutes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multi-hour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192"/>
        <w:rPr>
          <w:rFonts w:ascii="Times New Roman" w:hAnsi="Times New Roman" w:cs="Times New Roman"/>
          <w:spacing w:val="-1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supervisor/observer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use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same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procedures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checklist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each</w:t>
      </w:r>
      <w:r w:rsidRPr="001F5515">
        <w:rPr>
          <w:rFonts w:ascii="Times New Roman" w:hAnsi="Times New Roman" w:cs="Times New Roman"/>
          <w:spacing w:val="23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01BB5">
        <w:rPr>
          <w:rFonts w:ascii="Times New Roman" w:hAnsi="Times New Roman" w:cs="Times New Roman"/>
          <w:spacing w:val="-1"/>
          <w:sz w:val="24"/>
          <w:szCs w:val="24"/>
        </w:rPr>
        <w:t>(</w:t>
      </w:r>
      <w:r w:rsidR="00355663">
        <w:rPr>
          <w:rFonts w:ascii="Times New Roman" w:hAnsi="Times New Roman" w:cs="Times New Roman"/>
          <w:spacing w:val="-1"/>
          <w:sz w:val="24"/>
          <w:szCs w:val="24"/>
        </w:rPr>
        <w:t xml:space="preserve">a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sample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check-list</w:t>
      </w:r>
      <w:r w:rsidR="00355663">
        <w:rPr>
          <w:rFonts w:ascii="Times New Roman" w:hAnsi="Times New Roman" w:cs="Times New Roman"/>
          <w:spacing w:val="-1"/>
          <w:sz w:val="24"/>
          <w:szCs w:val="24"/>
        </w:rPr>
        <w:t xml:space="preserve"> i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55663">
        <w:rPr>
          <w:rFonts w:ascii="Times New Roman" w:hAnsi="Times New Roman" w:cs="Times New Roman"/>
          <w:sz w:val="24"/>
          <w:szCs w:val="24"/>
        </w:rPr>
        <w:t>attached to this syllabus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19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supervisor/observer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comment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behavior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well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behavior.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  <w:u w:val="single"/>
        </w:rPr>
        <w:t>Written</w:t>
      </w:r>
      <w:r w:rsidRPr="001F5515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Verbal</w:t>
      </w:r>
      <w:r w:rsidRPr="001F5515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Feedback: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19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Based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pre-observation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consultation,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examination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materials,</w:t>
      </w:r>
      <w:r w:rsidRPr="001F5515">
        <w:rPr>
          <w:rFonts w:ascii="Times New Roman" w:hAnsi="Times New Roman" w:cs="Times New Roman"/>
          <w:spacing w:val="28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supervisor/observer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provide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written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verbal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feedback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on</w:t>
      </w:r>
      <w:r w:rsidRPr="001F551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(as</w:t>
      </w:r>
      <w:r w:rsidRPr="001F551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appropriate):</w:t>
      </w:r>
    </w:p>
    <w:p w:rsidR="001F5515" w:rsidRPr="007D2633" w:rsidRDefault="001F5515" w:rsidP="00680CED">
      <w:pPr>
        <w:numPr>
          <w:ilvl w:val="1"/>
          <w:numId w:val="4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633">
        <w:rPr>
          <w:rFonts w:ascii="Times New Roman" w:hAnsi="Times New Roman" w:cs="Times New Roman"/>
          <w:spacing w:val="-1"/>
          <w:sz w:val="24"/>
          <w:szCs w:val="24"/>
        </w:rPr>
        <w:t>Mastery</w:t>
      </w:r>
      <w:r w:rsidRPr="007D263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2633">
        <w:rPr>
          <w:rFonts w:ascii="Times New Roman" w:hAnsi="Times New Roman" w:cs="Times New Roman"/>
          <w:sz w:val="24"/>
          <w:szCs w:val="24"/>
        </w:rPr>
        <w:t>of</w:t>
      </w:r>
      <w:r w:rsidRPr="007D26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2633">
        <w:rPr>
          <w:rFonts w:ascii="Times New Roman" w:hAnsi="Times New Roman" w:cs="Times New Roman"/>
          <w:sz w:val="24"/>
          <w:szCs w:val="24"/>
        </w:rPr>
        <w:t>course</w:t>
      </w:r>
      <w:r w:rsidRPr="007D263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2633">
        <w:rPr>
          <w:rFonts w:ascii="Times New Roman" w:hAnsi="Times New Roman" w:cs="Times New Roman"/>
          <w:sz w:val="24"/>
          <w:szCs w:val="24"/>
        </w:rPr>
        <w:t>content</w:t>
      </w:r>
    </w:p>
    <w:p w:rsidR="001F5515" w:rsidRPr="001F5515" w:rsidRDefault="001F5515" w:rsidP="001F5515">
      <w:pPr>
        <w:numPr>
          <w:ilvl w:val="0"/>
          <w:numId w:val="3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5" w:lineRule="exact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Communication</w:t>
      </w:r>
      <w:r w:rsidRPr="001F551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skills</w:t>
      </w:r>
    </w:p>
    <w:p w:rsidR="001F5515" w:rsidRPr="001F5515" w:rsidRDefault="001F5515" w:rsidP="001F5515">
      <w:pPr>
        <w:numPr>
          <w:ilvl w:val="0"/>
          <w:numId w:val="3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Enthusiasm</w:t>
      </w:r>
    </w:p>
    <w:p w:rsidR="001F5515" w:rsidRPr="001F5515" w:rsidRDefault="001F5515" w:rsidP="001F5515">
      <w:pPr>
        <w:numPr>
          <w:ilvl w:val="0"/>
          <w:numId w:val="3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Clarity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instruction</w:t>
      </w:r>
    </w:p>
    <w:p w:rsidR="001F5515" w:rsidRPr="001F5515" w:rsidRDefault="001F5515" w:rsidP="001F5515">
      <w:pPr>
        <w:numPr>
          <w:ilvl w:val="0"/>
          <w:numId w:val="3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Organization</w:t>
      </w:r>
    </w:p>
    <w:p w:rsidR="001F5515" w:rsidRPr="001F5515" w:rsidRDefault="001F5515" w:rsidP="001F5515">
      <w:pPr>
        <w:numPr>
          <w:ilvl w:val="0"/>
          <w:numId w:val="3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Selection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lesson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content</w:t>
      </w:r>
    </w:p>
    <w:p w:rsidR="001F5515" w:rsidRPr="001F5515" w:rsidRDefault="001F5515" w:rsidP="001F5515">
      <w:pPr>
        <w:numPr>
          <w:ilvl w:val="0"/>
          <w:numId w:val="3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Appropriateness</w:t>
      </w:r>
      <w:r w:rsidRPr="001F55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objectives</w:t>
      </w:r>
    </w:p>
    <w:p w:rsidR="001F5515" w:rsidRPr="001F5515" w:rsidRDefault="001F5515" w:rsidP="001F5515">
      <w:pPr>
        <w:numPr>
          <w:ilvl w:val="0"/>
          <w:numId w:val="3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Appropriateness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instructional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materials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(e.g.,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readings,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use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media)</w:t>
      </w:r>
    </w:p>
    <w:p w:rsidR="001F5515" w:rsidRPr="001F5515" w:rsidRDefault="001F5515" w:rsidP="001F5515">
      <w:pPr>
        <w:numPr>
          <w:ilvl w:val="0"/>
          <w:numId w:val="3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ind w:right="49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Application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most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appropriate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methodology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specific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content</w:t>
      </w:r>
      <w:r w:rsidRPr="001F5515">
        <w:rPr>
          <w:rFonts w:ascii="Times New Roman" w:hAnsi="Times New Roman" w:cs="Times New Roman"/>
          <w:spacing w:val="25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areas</w:t>
      </w:r>
    </w:p>
    <w:p w:rsidR="001F5515" w:rsidRPr="001F5515" w:rsidRDefault="001F5515" w:rsidP="001F5515">
      <w:pPr>
        <w:numPr>
          <w:ilvl w:val="0"/>
          <w:numId w:val="3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Commitment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concern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learning</w:t>
      </w:r>
    </w:p>
    <w:p w:rsidR="001F5515" w:rsidRPr="001F5515" w:rsidRDefault="001F5515" w:rsidP="001F5515">
      <w:pPr>
        <w:numPr>
          <w:ilvl w:val="0"/>
          <w:numId w:val="3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achievement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based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performance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exams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projects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190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supervisor/observer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prepare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detailed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follow-up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report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meet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23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discuss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results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within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one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week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classroom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visit.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It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is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recommended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that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supervisor/observer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provide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feedback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following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this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format:</w:t>
      </w:r>
    </w:p>
    <w:p w:rsidR="001F5515" w:rsidRPr="001F5515" w:rsidRDefault="001F5515" w:rsidP="001F5515">
      <w:pPr>
        <w:numPr>
          <w:ilvl w:val="0"/>
          <w:numId w:val="2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line="240" w:lineRule="auto"/>
        <w:ind w:right="1165"/>
        <w:rPr>
          <w:rFonts w:ascii="Times New Roman" w:hAnsi="Times New Roman" w:cs="Times New Roman"/>
          <w:spacing w:val="-1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Ask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share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his/her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reactions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thoughts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class.</w:t>
      </w:r>
    </w:p>
    <w:p w:rsidR="001F5515" w:rsidRPr="001F5515" w:rsidRDefault="001F5515" w:rsidP="001F5515">
      <w:pPr>
        <w:numPr>
          <w:ilvl w:val="0"/>
          <w:numId w:val="2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Review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written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comments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made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during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after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</w:p>
    <w:p w:rsidR="001F5515" w:rsidRPr="001F5515" w:rsidRDefault="001F5515" w:rsidP="001F5515">
      <w:pPr>
        <w:numPr>
          <w:ilvl w:val="0"/>
          <w:numId w:val="2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line="240" w:lineRule="auto"/>
        <w:ind w:right="1165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Start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feedback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positive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(strengths)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then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alternate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strengths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suggestions</w:t>
      </w:r>
      <w:r w:rsidRPr="001F551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improvement.</w:t>
      </w:r>
    </w:p>
    <w:p w:rsidR="001F5515" w:rsidRPr="001F5515" w:rsidRDefault="001F5515" w:rsidP="001F5515">
      <w:pPr>
        <w:numPr>
          <w:ilvl w:val="0"/>
          <w:numId w:val="2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Avoid</w:t>
      </w:r>
      <w:r w:rsidRPr="001F55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judgmental</w:t>
      </w:r>
      <w:r w:rsidRPr="001F551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statements.</w:t>
      </w:r>
    </w:p>
    <w:p w:rsidR="001F5515" w:rsidRPr="001F5515" w:rsidRDefault="001F5515" w:rsidP="001F5515">
      <w:pPr>
        <w:numPr>
          <w:ilvl w:val="0"/>
          <w:numId w:val="2"/>
        </w:numPr>
        <w:tabs>
          <w:tab w:val="left" w:pos="1527"/>
        </w:tabs>
        <w:kinsoku w:val="0"/>
        <w:overflowPunct w:val="0"/>
        <w:autoSpaceDE w:val="0"/>
        <w:autoSpaceDN w:val="0"/>
        <w:adjustRightInd w:val="0"/>
        <w:spacing w:line="240" w:lineRule="auto"/>
        <w:ind w:left="1526" w:hanging="346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Discuss</w:t>
      </w:r>
      <w:r w:rsidRPr="001F55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follow-up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improvement</w:t>
      </w:r>
      <w:r w:rsidRPr="001F55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activities.</w:t>
      </w:r>
    </w:p>
    <w:p w:rsidR="001F5515" w:rsidRPr="001F5515" w:rsidRDefault="001F5515" w:rsidP="001F5515">
      <w:pPr>
        <w:numPr>
          <w:ilvl w:val="0"/>
          <w:numId w:val="2"/>
        </w:numPr>
        <w:tabs>
          <w:tab w:val="left" w:pos="1500"/>
        </w:tabs>
        <w:kinsoku w:val="0"/>
        <w:overflowPunct w:val="0"/>
        <w:autoSpaceDE w:val="0"/>
        <w:autoSpaceDN w:val="0"/>
        <w:adjustRightInd w:val="0"/>
        <w:spacing w:line="240" w:lineRule="auto"/>
        <w:ind w:left="1499" w:hanging="319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Schedule</w:t>
      </w:r>
      <w:r w:rsidRPr="001F55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additional</w:t>
      </w:r>
      <w:r w:rsidRPr="001F55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observations</w:t>
      </w:r>
      <w:r w:rsidRPr="001F55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</w:t>
      </w:r>
      <w:r w:rsidRPr="001F55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needed.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2FB" w:rsidRDefault="009562FB" w:rsidP="001F5515">
      <w:pPr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b/>
          <w:sz w:val="24"/>
          <w:szCs w:val="24"/>
        </w:rPr>
      </w:pPr>
    </w:p>
    <w:p w:rsidR="00AB3C1A" w:rsidRDefault="00AB3C1A" w:rsidP="001F5515">
      <w:pPr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b/>
          <w:sz w:val="24"/>
          <w:szCs w:val="24"/>
        </w:rPr>
      </w:pPr>
    </w:p>
    <w:p w:rsidR="00AB3C1A" w:rsidRDefault="00AB3C1A" w:rsidP="001F5515">
      <w:pPr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b/>
          <w:sz w:val="24"/>
          <w:szCs w:val="24"/>
        </w:rPr>
      </w:pPr>
    </w:p>
    <w:p w:rsidR="00AB3C1A" w:rsidRDefault="00AB3C1A" w:rsidP="001F5515">
      <w:pPr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b/>
          <w:sz w:val="24"/>
          <w:szCs w:val="24"/>
        </w:rPr>
      </w:pPr>
    </w:p>
    <w:p w:rsidR="00AB3C1A" w:rsidRDefault="00AB3C1A" w:rsidP="001F5515">
      <w:pPr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b/>
          <w:sz w:val="24"/>
          <w:szCs w:val="24"/>
        </w:rPr>
      </w:pPr>
    </w:p>
    <w:p w:rsidR="00AB3C1A" w:rsidRDefault="00AB3C1A" w:rsidP="001F5515">
      <w:pPr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b/>
          <w:sz w:val="24"/>
          <w:szCs w:val="24"/>
        </w:rPr>
      </w:pPr>
    </w:p>
    <w:p w:rsidR="00C33018" w:rsidRPr="00C33018" w:rsidRDefault="00C33018" w:rsidP="001F5515">
      <w:pPr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b/>
          <w:sz w:val="24"/>
          <w:szCs w:val="24"/>
        </w:rPr>
      </w:pPr>
      <w:r w:rsidRPr="00C33018">
        <w:rPr>
          <w:rFonts w:ascii="Times New Roman" w:hAnsi="Times New Roman" w:cs="Times New Roman"/>
          <w:b/>
          <w:sz w:val="24"/>
          <w:szCs w:val="24"/>
        </w:rPr>
        <w:lastRenderedPageBreak/>
        <w:t>HIED 7910 Grading Requirements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33018" w:rsidRDefault="00C33018" w:rsidP="001F5515">
      <w:pPr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sz w:val="24"/>
          <w:szCs w:val="24"/>
          <w:u w:val="single"/>
        </w:rPr>
      </w:pPr>
    </w:p>
    <w:p w:rsidR="00C33018" w:rsidRDefault="00C33018" w:rsidP="001F5515">
      <w:pPr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Class Participation (10%): </w:t>
      </w:r>
    </w:p>
    <w:p w:rsidR="00C33018" w:rsidRDefault="00C33018" w:rsidP="001F5515">
      <w:pPr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Attendance at the </w:t>
      </w:r>
      <w:proofErr w:type="gramStart"/>
      <w:r>
        <w:rPr>
          <w:rFonts w:ascii="Times New Roman" w:hAnsi="Times New Roman" w:cs="Times New Roman"/>
          <w:sz w:val="24"/>
          <w:szCs w:val="24"/>
        </w:rPr>
        <w:t>three class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meeting is required</w:t>
      </w:r>
      <w:r w:rsidR="00897F0A">
        <w:rPr>
          <w:rFonts w:ascii="Times New Roman" w:hAnsi="Times New Roman" w:cs="Times New Roman"/>
          <w:sz w:val="24"/>
          <w:szCs w:val="24"/>
        </w:rPr>
        <w:t xml:space="preserve"> (unless alternate arrangements agreed upon with Coordinator)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3018" w:rsidRPr="00C33018" w:rsidRDefault="00C33018" w:rsidP="001F5515">
      <w:pPr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  <w:u w:val="single"/>
        </w:rPr>
        <w:t>Reflective</w:t>
      </w:r>
      <w:r w:rsidRPr="001F5515">
        <w:rPr>
          <w:rFonts w:ascii="Times New Roman" w:hAnsi="Times New Roman" w:cs="Times New Roman"/>
          <w:spacing w:val="-19"/>
          <w:sz w:val="24"/>
          <w:szCs w:val="24"/>
          <w:u w:val="single"/>
        </w:rPr>
        <w:t xml:space="preserve"> </w:t>
      </w:r>
      <w:r w:rsidR="00C33018">
        <w:rPr>
          <w:rFonts w:ascii="Times New Roman" w:hAnsi="Times New Roman" w:cs="Times New Roman"/>
          <w:spacing w:val="-1"/>
          <w:sz w:val="24"/>
          <w:szCs w:val="24"/>
          <w:u w:val="single"/>
        </w:rPr>
        <w:t>Postings on Canvas (15%)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:</w:t>
      </w:r>
    </w:p>
    <w:p w:rsidR="001F5515" w:rsidRPr="001F5515" w:rsidRDefault="00C33018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19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Weekly posting on canvas providing your reflections on the practicum experience</w:t>
      </w:r>
      <w:r w:rsidR="001F5515" w:rsidRPr="001F5515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  <w:u w:val="single"/>
        </w:rPr>
        <w:t>Capstone</w:t>
      </w:r>
      <w:r w:rsidRPr="001F5515">
        <w:rPr>
          <w:rFonts w:ascii="Times New Roman" w:hAnsi="Times New Roman" w:cs="Times New Roman"/>
          <w:spacing w:val="-14"/>
          <w:sz w:val="24"/>
          <w:szCs w:val="24"/>
          <w:u w:val="single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Practicum</w:t>
      </w:r>
      <w:r w:rsidRPr="001F5515">
        <w:rPr>
          <w:rFonts w:ascii="Times New Roman" w:hAnsi="Times New Roman" w:cs="Times New Roman"/>
          <w:spacing w:val="-14"/>
          <w:sz w:val="24"/>
          <w:szCs w:val="24"/>
          <w:u w:val="single"/>
        </w:rPr>
        <w:t xml:space="preserve"> </w:t>
      </w:r>
      <w:r w:rsidR="007D2633">
        <w:rPr>
          <w:rFonts w:ascii="Times New Roman" w:hAnsi="Times New Roman" w:cs="Times New Roman"/>
          <w:spacing w:val="-14"/>
          <w:sz w:val="24"/>
          <w:szCs w:val="24"/>
          <w:u w:val="single"/>
        </w:rPr>
        <w:t>E-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Portfolio</w:t>
      </w:r>
      <w:r w:rsidR="00C33018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(75%)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: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190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D2633">
        <w:rPr>
          <w:rFonts w:ascii="Times New Roman" w:hAnsi="Times New Roman" w:cs="Times New Roman"/>
          <w:spacing w:val="-5"/>
          <w:sz w:val="24"/>
          <w:szCs w:val="24"/>
        </w:rPr>
        <w:t>E-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Portfolio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approved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by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student’s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used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26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document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successful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completion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practicum.</w:t>
      </w:r>
      <w:r w:rsidRPr="001F551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portfolio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contain:</w:t>
      </w:r>
    </w:p>
    <w:p w:rsidR="001F5515" w:rsidRPr="001F5515" w:rsidRDefault="001F5515" w:rsidP="001F5515">
      <w:pPr>
        <w:numPr>
          <w:ilvl w:val="1"/>
          <w:numId w:val="2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overall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description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</w:p>
    <w:p w:rsidR="001F5515" w:rsidRPr="001F5515" w:rsidRDefault="001F5515" w:rsidP="001F5515">
      <w:pPr>
        <w:numPr>
          <w:ilvl w:val="1"/>
          <w:numId w:val="2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philosophy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statement</w:t>
      </w:r>
    </w:p>
    <w:p w:rsidR="001F5515" w:rsidRPr="001F5515" w:rsidRDefault="001F5515" w:rsidP="001F5515">
      <w:pPr>
        <w:numPr>
          <w:ilvl w:val="1"/>
          <w:numId w:val="2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copy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syllabus</w:t>
      </w:r>
    </w:p>
    <w:p w:rsidR="001F5515" w:rsidRPr="001F5515" w:rsidRDefault="001F5515" w:rsidP="001F5515">
      <w:pPr>
        <w:numPr>
          <w:ilvl w:val="1"/>
          <w:numId w:val="2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sample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lesson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plan</w:t>
      </w:r>
    </w:p>
    <w:p w:rsidR="001F5515" w:rsidRPr="001F5515" w:rsidRDefault="001F5515" w:rsidP="001F5515">
      <w:pPr>
        <w:numPr>
          <w:ilvl w:val="1"/>
          <w:numId w:val="2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Examples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work</w:t>
      </w:r>
    </w:p>
    <w:p w:rsidR="001F5515" w:rsidRPr="001F5515" w:rsidRDefault="001F5515" w:rsidP="001F5515">
      <w:pPr>
        <w:numPr>
          <w:ilvl w:val="1"/>
          <w:numId w:val="2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Evaluations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by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student's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</w:p>
    <w:p w:rsidR="001F5515" w:rsidRPr="001F5515" w:rsidRDefault="001F5515" w:rsidP="001F5515">
      <w:pPr>
        <w:numPr>
          <w:ilvl w:val="1"/>
          <w:numId w:val="2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Pre-observation</w:t>
      </w:r>
      <w:r w:rsidRPr="001F551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appraisal</w:t>
      </w:r>
      <w:r w:rsidRPr="001F551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reports</w:t>
      </w:r>
    </w:p>
    <w:p w:rsidR="001F5515" w:rsidRPr="001F5515" w:rsidRDefault="001F5515" w:rsidP="001F5515">
      <w:pPr>
        <w:numPr>
          <w:ilvl w:val="1"/>
          <w:numId w:val="2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Supervisor/observer’s</w:t>
      </w:r>
      <w:r w:rsidRPr="001F551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classroom</w:t>
      </w:r>
      <w:r w:rsidRPr="001F551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reports</w:t>
      </w:r>
    </w:p>
    <w:p w:rsidR="001F5515" w:rsidRPr="001F5515" w:rsidRDefault="001F5515" w:rsidP="007D2633">
      <w:pPr>
        <w:kinsoku w:val="0"/>
        <w:overflowPunct w:val="0"/>
        <w:autoSpaceDE w:val="0"/>
        <w:autoSpaceDN w:val="0"/>
        <w:adjustRightInd w:val="0"/>
        <w:spacing w:line="240" w:lineRule="auto"/>
        <w:ind w:left="1540"/>
        <w:rPr>
          <w:rFonts w:ascii="Times New Roman" w:hAnsi="Times New Roman" w:cs="Times New Roman"/>
          <w:sz w:val="24"/>
          <w:szCs w:val="24"/>
        </w:rPr>
      </w:pPr>
      <w:proofErr w:type="spellStart"/>
      <w:r w:rsidRPr="001F55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F5515">
        <w:rPr>
          <w:rFonts w:ascii="Times New Roman" w:hAnsi="Times New Roman" w:cs="Times New Roman"/>
          <w:sz w:val="24"/>
          <w:szCs w:val="24"/>
        </w:rPr>
        <w:t xml:space="preserve">.  </w:t>
      </w:r>
      <w:r w:rsidRPr="001F551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C33018">
        <w:rPr>
          <w:rFonts w:ascii="Times New Roman" w:hAnsi="Times New Roman" w:cs="Times New Roman"/>
          <w:spacing w:val="-1"/>
          <w:sz w:val="24"/>
          <w:szCs w:val="24"/>
        </w:rPr>
        <w:t xml:space="preserve">A </w:t>
      </w:r>
      <w:r w:rsidR="00C33018" w:rsidRPr="00C33018">
        <w:rPr>
          <w:rFonts w:ascii="Times New Roman" w:hAnsi="Times New Roman" w:cs="Times New Roman"/>
          <w:spacing w:val="-1"/>
          <w:sz w:val="24"/>
          <w:szCs w:val="24"/>
        </w:rPr>
        <w:t>reflective analysis of the observation</w:t>
      </w:r>
      <w:r w:rsidR="00C33018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C33018" w:rsidRPr="00C33018">
        <w:rPr>
          <w:rFonts w:ascii="Times New Roman" w:hAnsi="Times New Roman" w:cs="Times New Roman"/>
          <w:spacing w:val="-1"/>
          <w:sz w:val="24"/>
          <w:szCs w:val="24"/>
        </w:rPr>
        <w:t xml:space="preserve"> and consultation</w:t>
      </w:r>
      <w:r w:rsidR="00C33018">
        <w:rPr>
          <w:rFonts w:ascii="Times New Roman" w:hAnsi="Times New Roman" w:cs="Times New Roman"/>
          <w:spacing w:val="-1"/>
          <w:sz w:val="24"/>
          <w:szCs w:val="24"/>
        </w:rPr>
        <w:t>s</w:t>
      </w:r>
    </w:p>
    <w:p w:rsidR="001F5515" w:rsidRDefault="001F5515" w:rsidP="001F5515">
      <w:pPr>
        <w:spacing w:before="1" w:line="276" w:lineRule="exact"/>
        <w:ind w:left="460" w:right="74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1F5515" w:rsidRDefault="001F5515" w:rsidP="001F5515">
      <w:pPr>
        <w:spacing w:line="200" w:lineRule="exact"/>
        <w:rPr>
          <w:sz w:val="20"/>
          <w:szCs w:val="20"/>
        </w:rPr>
      </w:pPr>
    </w:p>
    <w:p w:rsidR="001F5515" w:rsidRDefault="001F5515" w:rsidP="001F5515">
      <w:pPr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Grading and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valuation Procedure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D2633" w:rsidRDefault="001F5515" w:rsidP="001F5515">
      <w:pPr>
        <w:spacing w:before="1" w:line="276" w:lineRule="exact"/>
        <w:ind w:left="419" w:right="27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partic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pation…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7D2633">
        <w:rPr>
          <w:rFonts w:ascii="Times New Roman" w:eastAsia="Times New Roman" w:hAnsi="Times New Roman" w:cs="Times New Roman"/>
          <w:sz w:val="24"/>
          <w:szCs w:val="24"/>
        </w:rPr>
        <w:t>10%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2633" w:rsidRDefault="00C33018" w:rsidP="001F5515">
      <w:pPr>
        <w:spacing w:before="1" w:line="276" w:lineRule="exact"/>
        <w:ind w:left="419" w:right="27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Weekly reflections</w:t>
      </w:r>
      <w:r w:rsidR="007D263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D2633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7D2633" w:rsidRPr="00C33018" w:rsidRDefault="007D2633" w:rsidP="001F5515">
      <w:pPr>
        <w:spacing w:before="1" w:line="276" w:lineRule="exact"/>
        <w:ind w:left="419" w:right="275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E-Portfolio………………………………………………</w:t>
      </w:r>
      <w:r w:rsidRPr="00C33018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C33018" w:rsidRPr="00C33018">
        <w:rPr>
          <w:rFonts w:ascii="Times New Roman" w:eastAsia="Times New Roman" w:hAnsi="Times New Roman" w:cs="Times New Roman"/>
          <w:sz w:val="24"/>
          <w:szCs w:val="24"/>
          <w:u w:val="single"/>
        </w:rPr>
        <w:t>75</w:t>
      </w:r>
      <w:r w:rsidRPr="00C33018">
        <w:rPr>
          <w:rFonts w:ascii="Times New Roman" w:eastAsia="Times New Roman" w:hAnsi="Times New Roman" w:cs="Times New Roman"/>
          <w:sz w:val="24"/>
          <w:szCs w:val="24"/>
          <w:u w:val="single"/>
        </w:rPr>
        <w:t>%</w:t>
      </w:r>
    </w:p>
    <w:p w:rsidR="001F5515" w:rsidRDefault="001F5515" w:rsidP="001F5515">
      <w:pPr>
        <w:spacing w:before="1" w:line="276" w:lineRule="exact"/>
        <w:ind w:left="419" w:right="27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……….………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7D2633">
        <w:rPr>
          <w:rFonts w:ascii="Times New Roman" w:eastAsia="Times New Roman" w:hAnsi="Times New Roman" w:cs="Times New Roman"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</w:rPr>
        <w:t>…………100%</w:t>
      </w:r>
    </w:p>
    <w:p w:rsidR="001F5515" w:rsidRDefault="001F5515" w:rsidP="001F5515">
      <w:pPr>
        <w:spacing w:before="1" w:line="276" w:lineRule="exact"/>
        <w:ind w:left="419" w:right="2753"/>
        <w:rPr>
          <w:rFonts w:ascii="Times New Roman" w:eastAsia="Times New Roman" w:hAnsi="Times New Roman" w:cs="Times New Roman"/>
          <w:sz w:val="24"/>
          <w:szCs w:val="24"/>
        </w:rPr>
      </w:pPr>
    </w:p>
    <w:p w:rsidR="000315B9" w:rsidRDefault="001F5515" w:rsidP="001F5515">
      <w:pPr>
        <w:spacing w:line="344" w:lineRule="auto"/>
        <w:ind w:left="440" w:right="4975" w:hanging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 grade 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 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ed: </w:t>
      </w:r>
    </w:p>
    <w:p w:rsidR="001F5515" w:rsidRDefault="00F01BB5" w:rsidP="000315B9">
      <w:pPr>
        <w:spacing w:line="344" w:lineRule="auto"/>
        <w:ind w:left="440" w:right="4975" w:hanging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0315B9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100—9</w:t>
      </w:r>
      <w:r w:rsidR="000315B9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0315B9" w:rsidRDefault="00F01BB5" w:rsidP="000315B9">
      <w:pPr>
        <w:spacing w:line="344" w:lineRule="auto"/>
        <w:ind w:left="440" w:right="4975" w:hanging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0315B9">
        <w:rPr>
          <w:rFonts w:ascii="Times New Roman" w:eastAsia="Times New Roman" w:hAnsi="Times New Roman" w:cs="Times New Roman"/>
          <w:sz w:val="24"/>
          <w:szCs w:val="24"/>
        </w:rPr>
        <w:t xml:space="preserve"> = 89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—80 </w:t>
      </w:r>
    </w:p>
    <w:p w:rsidR="00F01BB5" w:rsidRDefault="00F01BB5" w:rsidP="000315B9">
      <w:pPr>
        <w:spacing w:line="344" w:lineRule="auto"/>
        <w:ind w:left="440" w:right="4975" w:hanging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 = 79—75 </w:t>
      </w:r>
    </w:p>
    <w:p w:rsidR="00F01BB5" w:rsidRDefault="00F01BB5" w:rsidP="000315B9">
      <w:pPr>
        <w:spacing w:line="344" w:lineRule="auto"/>
        <w:ind w:left="440" w:right="4975" w:hanging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 = 74—70</w:t>
      </w:r>
    </w:p>
    <w:p w:rsidR="00F01BB5" w:rsidRDefault="00F01BB5" w:rsidP="000315B9">
      <w:pPr>
        <w:spacing w:line="344" w:lineRule="auto"/>
        <w:ind w:left="440" w:right="4975" w:hanging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 = 69 or below</w:t>
      </w:r>
    </w:p>
    <w:p w:rsidR="001F5515" w:rsidRDefault="001F5515" w:rsidP="001F5515">
      <w:pPr>
        <w:spacing w:line="120" w:lineRule="exact"/>
        <w:rPr>
          <w:sz w:val="12"/>
          <w:szCs w:val="12"/>
        </w:rPr>
      </w:pPr>
    </w:p>
    <w:p w:rsidR="001F5515" w:rsidRDefault="001F5515" w:rsidP="001F5515">
      <w:pPr>
        <w:spacing w:line="240" w:lineRule="auto"/>
        <w:ind w:left="44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5515" w:rsidRDefault="001F5515" w:rsidP="00C33018">
      <w:pPr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Class Policy State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ts:</w:t>
      </w:r>
    </w:p>
    <w:p w:rsidR="001F5515" w:rsidRDefault="001F5515" w:rsidP="001F5515">
      <w:pPr>
        <w:spacing w:before="14" w:line="260" w:lineRule="exact"/>
        <w:rPr>
          <w:sz w:val="26"/>
          <w:szCs w:val="26"/>
        </w:rPr>
      </w:pPr>
    </w:p>
    <w:p w:rsidR="001F5515" w:rsidRDefault="001F5515" w:rsidP="009562FB">
      <w:pPr>
        <w:spacing w:line="240" w:lineRule="auto"/>
        <w:ind w:left="800" w:right="166" w:hanging="36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F01BB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There will be three </w:t>
      </w:r>
      <w:r w:rsidR="009562F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required </w:t>
      </w:r>
      <w:r w:rsidR="00CF554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class </w:t>
      </w:r>
      <w:r w:rsidR="00F01BB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meetings </w:t>
      </w:r>
      <w:r w:rsidR="00AB3C1A">
        <w:rPr>
          <w:rFonts w:ascii="Times New Roman" w:eastAsia="Times New Roman" w:hAnsi="Times New Roman" w:cs="Times New Roman"/>
          <w:spacing w:val="8"/>
          <w:sz w:val="24"/>
          <w:szCs w:val="24"/>
        </w:rPr>
        <w:t>(date and time TBA)</w:t>
      </w:r>
    </w:p>
    <w:p w:rsidR="001F5515" w:rsidRDefault="001F5515" w:rsidP="001F5515">
      <w:pPr>
        <w:spacing w:line="240" w:lineRule="auto"/>
        <w:ind w:left="800" w:right="4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 need acc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odations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asked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a meeting duri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ice hours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irst week of classes, or as soon as possible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acco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modations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needed 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ediately.  If you have a confli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 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alternate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ime can be arran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ed.  To set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ing,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ease contact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by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Gro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cj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@auburn.edu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Bring a co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of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 Accom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odation Me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and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Instructor Verific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Form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ing.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 you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not have an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ccom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odation Me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need</w:t>
      </w:r>
    </w:p>
    <w:p w:rsidR="001F5515" w:rsidRDefault="001F5515" w:rsidP="001F5515">
      <w:pPr>
        <w:spacing w:line="240" w:lineRule="auto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 an appoint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</w:p>
    <w:p w:rsidR="001F5515" w:rsidRDefault="001F5515" w:rsidP="001F5515">
      <w:pPr>
        <w:spacing w:line="275" w:lineRule="exact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Disab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1244 Haley Cent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84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2096 (V/TT).</w:t>
      </w:r>
    </w:p>
    <w:p w:rsidR="001F5515" w:rsidRDefault="001F5515" w:rsidP="001F5515">
      <w:pPr>
        <w:spacing w:before="16" w:line="260" w:lineRule="exact"/>
        <w:rPr>
          <w:sz w:val="26"/>
          <w:szCs w:val="26"/>
        </w:rPr>
      </w:pPr>
    </w:p>
    <w:p w:rsidR="001F5515" w:rsidRDefault="001F5515" w:rsidP="001F5515">
      <w:pPr>
        <w:spacing w:line="240" w:lineRule="auto"/>
        <w:ind w:left="800" w:right="20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ones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is 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ental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activities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principles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y.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mbers of the aca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com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 person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work has been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and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norably 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ed, deve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oped, and presen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hen in doubt about 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iaris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paraphras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ng,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ting or collaboration,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course 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1F5515" w:rsidRDefault="001F5515" w:rsidP="001F5515">
      <w:pPr>
        <w:spacing w:before="16" w:line="260" w:lineRule="exact"/>
        <w:rPr>
          <w:sz w:val="26"/>
          <w:szCs w:val="26"/>
        </w:rPr>
      </w:pPr>
    </w:p>
    <w:p w:rsidR="001F5515" w:rsidRDefault="001F5515" w:rsidP="001F5515">
      <w:pPr>
        <w:spacing w:line="240" w:lineRule="auto"/>
        <w:ind w:left="800" w:right="36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atory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all </w:t>
      </w:r>
      <w:r w:rsidR="009562FB">
        <w:rPr>
          <w:rFonts w:ascii="Times New Roman" w:eastAsia="Times New Roman" w:hAnsi="Times New Roman" w:cs="Times New Roman"/>
          <w:sz w:val="24"/>
          <w:szCs w:val="24"/>
        </w:rPr>
        <w:t xml:space="preserve">face-to-face and electronic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and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and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bers are respected.</w:t>
      </w:r>
    </w:p>
    <w:p w:rsidR="001F5515" w:rsidRDefault="001F5515" w:rsidP="001F5515">
      <w:pPr>
        <w:spacing w:before="16" w:line="260" w:lineRule="exact"/>
        <w:rPr>
          <w:sz w:val="26"/>
          <w:szCs w:val="26"/>
        </w:rPr>
      </w:pPr>
    </w:p>
    <w:p w:rsidR="001F5515" w:rsidRDefault="001F5515" w:rsidP="001F5515">
      <w:pPr>
        <w:spacing w:line="240" w:lineRule="auto"/>
        <w:ind w:left="800" w:right="1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 Procedu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the fire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sounds,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ly exit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bui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Meet outs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ding at the area speci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by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essor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ions. 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torna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 warning is issued,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move to a des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severe weather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elter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 lower levels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shelter area 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ning exp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 Class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suspended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dura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of a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ado warning.  For all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es, follow instructions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rovided by AU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 and your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essor.  More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on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ocedures is available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w.aubu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n.edu/e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ergenc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y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3C1A" w:rsidRDefault="00AB3C1A" w:rsidP="001F5515">
      <w:pPr>
        <w:spacing w:line="240" w:lineRule="auto"/>
        <w:ind w:left="800" w:right="1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3C1A" w:rsidRDefault="00AB3C1A" w:rsidP="001F5515">
      <w:pPr>
        <w:spacing w:line="240" w:lineRule="auto"/>
        <w:ind w:left="800" w:right="1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3C1A" w:rsidRDefault="00AB3C1A" w:rsidP="001F5515">
      <w:pPr>
        <w:spacing w:line="240" w:lineRule="auto"/>
        <w:ind w:left="800" w:right="1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3C1A" w:rsidRDefault="00897F0A" w:rsidP="001F5515">
      <w:pPr>
        <w:spacing w:line="240" w:lineRule="auto"/>
        <w:ind w:left="800" w:right="1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Revised 08</w:t>
      </w:r>
      <w:r w:rsidR="00AB3C1A">
        <w:rPr>
          <w:rFonts w:ascii="Times New Roman" w:eastAsia="Times New Roman" w:hAnsi="Times New Roman" w:cs="Times New Roman"/>
          <w:color w:val="000000"/>
          <w:sz w:val="24"/>
          <w:szCs w:val="24"/>
        </w:rPr>
        <w:t>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bookmarkStart w:id="0" w:name="_GoBack"/>
      <w:bookmarkEnd w:id="0"/>
      <w:r w:rsidR="00AB3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/17 </w:t>
      </w:r>
      <w:proofErr w:type="spellStart"/>
      <w:r w:rsidR="00AB3C1A">
        <w:rPr>
          <w:rFonts w:ascii="Times New Roman" w:eastAsia="Times New Roman" w:hAnsi="Times New Roman" w:cs="Times New Roman"/>
          <w:color w:val="000000"/>
          <w:sz w:val="24"/>
          <w:szCs w:val="24"/>
        </w:rPr>
        <w:t>jeg</w:t>
      </w:r>
      <w:proofErr w:type="spellEnd"/>
    </w:p>
    <w:p w:rsidR="001F5515" w:rsidRDefault="001F5515" w:rsidP="001F5515">
      <w:pPr>
        <w:spacing w:line="240" w:lineRule="auto"/>
        <w:ind w:left="800" w:right="122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1F5515" w:rsidRDefault="001F5515" w:rsidP="001F5515">
      <w:pPr>
        <w:spacing w:line="240" w:lineRule="auto"/>
        <w:ind w:left="800" w:right="122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1F5515" w:rsidRDefault="001F5515" w:rsidP="001F5515">
      <w:pPr>
        <w:spacing w:before="5" w:line="120" w:lineRule="exact"/>
        <w:rPr>
          <w:sz w:val="12"/>
          <w:szCs w:val="12"/>
        </w:rPr>
      </w:pPr>
    </w:p>
    <w:p w:rsidR="001F5515" w:rsidRDefault="001F5515" w:rsidP="001F5515">
      <w:pPr>
        <w:spacing w:line="200" w:lineRule="exact"/>
        <w:rPr>
          <w:sz w:val="20"/>
          <w:szCs w:val="20"/>
        </w:rPr>
      </w:pPr>
    </w:p>
    <w:p w:rsidR="001F5515" w:rsidRDefault="001F5515" w:rsidP="001F5515">
      <w:pPr>
        <w:spacing w:line="200" w:lineRule="exact"/>
        <w:rPr>
          <w:sz w:val="20"/>
          <w:szCs w:val="20"/>
        </w:rPr>
      </w:pPr>
    </w:p>
    <w:p w:rsidR="001F5515" w:rsidRDefault="001F5515"/>
    <w:p w:rsidR="001F5515" w:rsidRDefault="001F5515"/>
    <w:p w:rsidR="00182002" w:rsidRDefault="00182002"/>
    <w:p w:rsidR="00182002" w:rsidRDefault="00182002">
      <w:r>
        <w:br w:type="page"/>
      </w:r>
    </w:p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line="291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182002">
        <w:rPr>
          <w:rFonts w:ascii="Times New Roman" w:hAnsi="Times New Roman" w:cs="Times New Roman"/>
          <w:b/>
          <w:bCs/>
          <w:sz w:val="24"/>
          <w:szCs w:val="24"/>
        </w:rPr>
        <w:lastRenderedPageBreak/>
        <w:t>Observation</w:t>
      </w:r>
      <w:r w:rsidRPr="00182002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82002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182002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82002">
        <w:rPr>
          <w:rFonts w:ascii="Times New Roman" w:hAnsi="Times New Roman" w:cs="Times New Roman"/>
          <w:b/>
          <w:bCs/>
          <w:sz w:val="24"/>
          <w:szCs w:val="24"/>
        </w:rPr>
        <w:t>Teaching</w:t>
      </w:r>
      <w:r w:rsidRPr="00182002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82002">
        <w:rPr>
          <w:rFonts w:ascii="Times New Roman" w:hAnsi="Times New Roman" w:cs="Times New Roman"/>
          <w:b/>
          <w:bCs/>
          <w:spacing w:val="-1"/>
          <w:sz w:val="24"/>
          <w:szCs w:val="24"/>
        </w:rPr>
        <w:t>Checklist</w:t>
      </w:r>
      <w:r w:rsidRPr="00182002">
        <w:rPr>
          <w:rFonts w:ascii="Times New Roman" w:hAnsi="Times New Roman" w:cs="Times New Roman"/>
          <w:b/>
          <w:bCs/>
          <w:spacing w:val="-1"/>
          <w:position w:val="11"/>
          <w:sz w:val="16"/>
          <w:szCs w:val="16"/>
        </w:rPr>
        <w:t>1</w:t>
      </w:r>
    </w:p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before="207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82002">
        <w:rPr>
          <w:rFonts w:ascii="Times New Roman" w:hAnsi="Times New Roman" w:cs="Times New Roman"/>
          <w:sz w:val="18"/>
          <w:szCs w:val="18"/>
        </w:rPr>
        <w:t xml:space="preserve">Name:                                                           </w:t>
      </w:r>
      <w:r w:rsidRPr="00182002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 xml:space="preserve">Observer:                                                                     </w:t>
      </w:r>
      <w:r w:rsidRPr="00182002">
        <w:rPr>
          <w:rFonts w:ascii="Times New Roman" w:hAnsi="Times New Roman" w:cs="Times New Roman"/>
          <w:spacing w:val="39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Date:</w:t>
      </w:r>
      <w:r w:rsidRPr="00182002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</w:t>
      </w:r>
    </w:p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line="184" w:lineRule="exact"/>
        <w:ind w:left="40"/>
        <w:rPr>
          <w:rFonts w:ascii="Times New Roman" w:hAnsi="Times New Roman" w:cs="Times New Roman"/>
          <w:sz w:val="18"/>
          <w:szCs w:val="18"/>
        </w:rPr>
      </w:pPr>
      <w:r w:rsidRPr="00182002">
        <w:rPr>
          <w:rFonts w:ascii="Times New Roman" w:hAnsi="Times New Roman" w:cs="Times New Roman"/>
          <w:sz w:val="18"/>
          <w:szCs w:val="18"/>
        </w:rPr>
        <w:t>Scale:</w:t>
      </w:r>
    </w:p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line="240" w:lineRule="auto"/>
        <w:ind w:left="40" w:right="5509"/>
        <w:rPr>
          <w:rFonts w:ascii="Times New Roman" w:hAnsi="Times New Roman" w:cs="Times New Roman"/>
          <w:sz w:val="18"/>
          <w:szCs w:val="18"/>
        </w:rPr>
      </w:pPr>
      <w:r w:rsidRPr="00182002">
        <w:rPr>
          <w:rFonts w:ascii="Times New Roman" w:hAnsi="Times New Roman" w:cs="Times New Roman"/>
          <w:sz w:val="18"/>
          <w:szCs w:val="18"/>
        </w:rPr>
        <w:t>1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=Very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Poor;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needs</w:t>
      </w:r>
      <w:r w:rsidRPr="0018200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serious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substantial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improvement</w:t>
      </w:r>
      <w:r w:rsidRPr="00182002">
        <w:rPr>
          <w:rFonts w:ascii="Times New Roman" w:hAnsi="Times New Roman" w:cs="Times New Roman"/>
          <w:w w:val="99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2</w:t>
      </w:r>
      <w:r w:rsidRPr="0018200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=Poor;</w:t>
      </w:r>
      <w:r w:rsidRPr="0018200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needs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much</w:t>
      </w:r>
      <w:r w:rsidRPr="0018200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improvement</w:t>
      </w:r>
    </w:p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line="240" w:lineRule="auto"/>
        <w:ind w:left="40" w:right="6027"/>
        <w:rPr>
          <w:rFonts w:ascii="Times New Roman" w:hAnsi="Times New Roman" w:cs="Times New Roman"/>
          <w:sz w:val="18"/>
          <w:szCs w:val="18"/>
        </w:rPr>
      </w:pPr>
      <w:r w:rsidRPr="00182002">
        <w:rPr>
          <w:rFonts w:ascii="Times New Roman" w:hAnsi="Times New Roman" w:cs="Times New Roman"/>
          <w:sz w:val="18"/>
          <w:szCs w:val="18"/>
        </w:rPr>
        <w:t>3=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Good;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needs</w:t>
      </w:r>
      <w:r w:rsidRPr="0018200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a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fair</w:t>
      </w:r>
      <w:r w:rsidRPr="0018200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amount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of</w:t>
      </w:r>
      <w:r w:rsidRPr="0018200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improvement</w:t>
      </w:r>
      <w:r w:rsidRPr="00182002">
        <w:rPr>
          <w:rFonts w:ascii="Times New Roman" w:hAnsi="Times New Roman" w:cs="Times New Roman"/>
          <w:w w:val="99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4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=</w:t>
      </w:r>
      <w:r w:rsidRPr="0018200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Very</w:t>
      </w:r>
      <w:r w:rsidRPr="0018200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good;</w:t>
      </w:r>
      <w:r w:rsidRPr="0018200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needs</w:t>
      </w:r>
      <w:r w:rsidRPr="0018200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a</w:t>
      </w:r>
      <w:r w:rsidRPr="0018200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little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improvement</w:t>
      </w:r>
    </w:p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8200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892165" cy="5380990"/>
                <wp:effectExtent l="0" t="0" r="3810" b="63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165" cy="538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28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540"/>
                              <w:gridCol w:w="2493"/>
                            </w:tblGrid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Content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Delivery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Comments</w:t>
                                  </w:r>
                                </w:p>
                              </w:tc>
                            </w:tr>
                            <w:tr w:rsidR="00182002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4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Appropriate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use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time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(begins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ends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time)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Provides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introduction/overview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topic/daily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goals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Appropriate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level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presentation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(Depth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breadth)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Clarity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presentation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(Seems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prepared;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explains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jargon)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Relevance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information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(Stays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topic)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Knowledge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(Uses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citations;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answers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questions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clearly)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4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Logical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flow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(Well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organized,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useful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transitions)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Pace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presentation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Poses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appropriate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clear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questions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Repeats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Students’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Questions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Comments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Use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relevant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examples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presenting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topic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4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PowerPoint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(Avoids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direct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reading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off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screen)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PowerPoint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(Grammar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spelling)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PowerPoint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(Clarity—Proper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font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size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visual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clarity)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Use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Demonstration/Links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Concepts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Use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Active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Learning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Techniques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Handouts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(Useful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understanding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topic)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4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Provides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conclusion/take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home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message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Physical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Presence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Comments</w:t>
                                  </w:r>
                                </w:p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Makes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eye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contact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with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general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audience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Makes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eye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contact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while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speaking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individuals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4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Facial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expression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Movement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about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room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Posture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Professional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attire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Use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appropriate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hand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gestures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Voice—Audible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4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Voice—Variation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inflection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tone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Voice—Appropriate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pace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speaking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Social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Presence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Comments</w:t>
                                  </w:r>
                                </w:p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Composure/Confidence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4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Reinforces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student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participation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Relaxed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teaching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style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(may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include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sense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humor)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Engaging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(Interesting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informative)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Respectful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Use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student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names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</w:tbl>
                          <w:p w:rsidR="00182002" w:rsidRDefault="00182002" w:rsidP="00182002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3.95pt;height:4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HECsAIAAKo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28"/>
                        <w:gridCol w:w="360"/>
                        <w:gridCol w:w="360"/>
                        <w:gridCol w:w="360"/>
                        <w:gridCol w:w="360"/>
                        <w:gridCol w:w="360"/>
                        <w:gridCol w:w="540"/>
                        <w:gridCol w:w="2493"/>
                      </w:tblGrid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Content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Delivery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Comments</w:t>
                            </w:r>
                          </w:p>
                        </w:tc>
                      </w:tr>
                      <w:tr w:rsidR="00182002">
                        <w:trPr>
                          <w:trHeight w:hRule="exact" w:val="216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4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Appropriate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(begins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ends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time)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Provides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introduction/overview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topic/daily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goals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Appropriate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level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presentation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(Depth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breadth)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Clarity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presentation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(Seems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prepared;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explains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jargon)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Relevance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(Stays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topic)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Knowledge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(Uses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citations;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answers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questions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clearly)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6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4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Logical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flow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(Well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organized,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useful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transitions)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Pace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presentation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Poses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appropriate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clear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questions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Repeats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Students’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Questions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Comments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Use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relevant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examples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presenting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topic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6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4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PowerPoint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(Avoids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direct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reading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screen)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PowerPoint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(Grammar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spelling)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PowerPoint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(Clarity—Proper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size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visual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clarity)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Use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Demonstration/Links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Concepts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Use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Active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Learning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Techniques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Handouts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(Useful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understanding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topic)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6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4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Provides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conclusion/take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home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message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Physical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Presence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Comments</w:t>
                            </w:r>
                          </w:p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Makes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eye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general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audience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Makes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eye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while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speaking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individuals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6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4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Facial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expression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Movement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room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Posture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Professional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attire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Use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appropriate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gestures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Voice—Audible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6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4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Voice—Variation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inflection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tone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Voice—Appropriate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speaking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Social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Presence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Comments</w:t>
                            </w:r>
                          </w:p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Composure/Confidence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6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4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Reinforces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student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participation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Relaxed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teaching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style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(may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sense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humor)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Engaging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(Interesting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informative)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Respectful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Use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student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names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</w:tbl>
                    <w:p w:rsidR="00182002" w:rsidRDefault="00182002" w:rsidP="00182002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line="240" w:lineRule="auto"/>
        <w:ind w:left="40"/>
        <w:rPr>
          <w:rFonts w:ascii="Times New Roman" w:hAnsi="Times New Roman" w:cs="Times New Roman"/>
          <w:sz w:val="18"/>
          <w:szCs w:val="18"/>
        </w:rPr>
      </w:pPr>
      <w:r w:rsidRPr="00182002">
        <w:rPr>
          <w:rFonts w:ascii="Times New Roman" w:hAnsi="Times New Roman" w:cs="Times New Roman"/>
          <w:sz w:val="18"/>
          <w:szCs w:val="18"/>
        </w:rPr>
        <w:t>5</w:t>
      </w:r>
      <w:r w:rsidRPr="0018200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=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Excellent;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needs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no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improvement</w:t>
      </w:r>
    </w:p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before="36" w:line="240" w:lineRule="auto"/>
        <w:ind w:left="200"/>
        <w:rPr>
          <w:rFonts w:ascii="Times New Roman" w:hAnsi="Times New Roman" w:cs="Times New Roman"/>
          <w:sz w:val="18"/>
          <w:szCs w:val="18"/>
        </w:rPr>
      </w:pPr>
      <w:r w:rsidRPr="00182002">
        <w:rPr>
          <w:rFonts w:ascii="Times New Roman" w:hAnsi="Times New Roman" w:cs="Times New Roman"/>
          <w:sz w:val="18"/>
          <w:szCs w:val="18"/>
        </w:rPr>
        <w:t>Other</w:t>
      </w:r>
      <w:r w:rsidRPr="0018200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Comments:</w:t>
      </w:r>
    </w:p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before="43" w:line="240" w:lineRule="auto"/>
        <w:ind w:left="200"/>
        <w:rPr>
          <w:rFonts w:ascii="Times New Roman" w:hAnsi="Times New Roman" w:cs="Times New Roman"/>
          <w:sz w:val="20"/>
          <w:szCs w:val="20"/>
        </w:rPr>
      </w:pPr>
      <w:r w:rsidRPr="00182002">
        <w:rPr>
          <w:rFonts w:ascii="Times New Roman" w:hAnsi="Times New Roman" w:cs="Times New Roman"/>
          <w:position w:val="9"/>
          <w:sz w:val="13"/>
          <w:szCs w:val="13"/>
        </w:rPr>
        <w:t>1</w:t>
      </w:r>
      <w:r w:rsidRPr="00182002">
        <w:rPr>
          <w:rFonts w:ascii="Times New Roman" w:hAnsi="Times New Roman" w:cs="Times New Roman"/>
          <w:spacing w:val="12"/>
          <w:position w:val="9"/>
          <w:sz w:val="13"/>
          <w:szCs w:val="13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Developed</w:t>
      </w:r>
      <w:r w:rsidRPr="0018200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by</w:t>
      </w:r>
      <w:r w:rsidRPr="0018200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William</w:t>
      </w:r>
      <w:r w:rsidRPr="0018200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Buskist,</w:t>
      </w:r>
      <w:r w:rsidRPr="0018200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Auburn</w:t>
      </w:r>
      <w:r w:rsidRPr="0018200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University</w:t>
      </w:r>
      <w:r w:rsidRPr="0018200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Department</w:t>
      </w:r>
      <w:r w:rsidRPr="0018200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of</w:t>
      </w:r>
      <w:r w:rsidRPr="0018200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Psychology.</w:t>
      </w:r>
      <w:r w:rsidRPr="00182002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Used</w:t>
      </w:r>
      <w:r w:rsidRPr="0018200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by</w:t>
      </w:r>
      <w:r w:rsidRPr="0018200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permission</w:t>
      </w:r>
      <w:r w:rsidRPr="0018200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of</w:t>
      </w:r>
      <w:r w:rsidRPr="0018200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author.</w:t>
      </w:r>
    </w:p>
    <w:p w:rsidR="001F5515" w:rsidRDefault="001F5515"/>
    <w:sectPr w:rsidR="001F551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4EB" w:rsidRDefault="001374EB">
      <w:pPr>
        <w:spacing w:line="240" w:lineRule="auto"/>
      </w:pPr>
      <w:r>
        <w:separator/>
      </w:r>
    </w:p>
  </w:endnote>
  <w:endnote w:type="continuationSeparator" w:id="0">
    <w:p w:rsidR="001374EB" w:rsidRDefault="00137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515" w:rsidRDefault="001F5515">
    <w:pPr>
      <w:spacing w:line="174" w:lineRule="exact"/>
      <w:rPr>
        <w:sz w:val="17"/>
        <w:szCs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3822700</wp:posOffset>
              </wp:positionH>
              <wp:positionV relativeFrom="page">
                <wp:posOffset>8975090</wp:posOffset>
              </wp:positionV>
              <wp:extent cx="127000" cy="177800"/>
              <wp:effectExtent l="3175" t="254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5515" w:rsidRDefault="001F5515">
                          <w:pPr>
                            <w:spacing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7F0A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1pt;margin-top:706.7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" filled="f" stroked="f">
              <v:textbox inset="0,0,0,0">
                <w:txbxContent>
                  <w:p w:rsidR="001F5515" w:rsidRDefault="001F5515">
                    <w:pPr>
                      <w:spacing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7F0A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4EB" w:rsidRDefault="001374EB">
      <w:pPr>
        <w:spacing w:line="240" w:lineRule="auto"/>
      </w:pPr>
      <w:r>
        <w:separator/>
      </w:r>
    </w:p>
  </w:footnote>
  <w:footnote w:type="continuationSeparator" w:id="0">
    <w:p w:rsidR="001374EB" w:rsidRDefault="001374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."/>
      <w:lvlJc w:val="left"/>
      <w:pPr>
        <w:ind w:left="454" w:hanging="22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534" w:hanging="3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387" w:hanging="360"/>
      </w:pPr>
    </w:lvl>
    <w:lvl w:ilvl="3">
      <w:numFmt w:val="bullet"/>
      <w:lvlText w:val="•"/>
      <w:lvlJc w:val="left"/>
      <w:pPr>
        <w:ind w:left="3240" w:hanging="360"/>
      </w:pPr>
    </w:lvl>
    <w:lvl w:ilvl="4">
      <w:numFmt w:val="bullet"/>
      <w:lvlText w:val="•"/>
      <w:lvlJc w:val="left"/>
      <w:pPr>
        <w:ind w:left="4094" w:hanging="360"/>
      </w:pPr>
    </w:lvl>
    <w:lvl w:ilvl="5">
      <w:numFmt w:val="bullet"/>
      <w:lvlText w:val="•"/>
      <w:lvlJc w:val="left"/>
      <w:pPr>
        <w:ind w:left="4947" w:hanging="360"/>
      </w:pPr>
    </w:lvl>
    <w:lvl w:ilvl="6">
      <w:numFmt w:val="bullet"/>
      <w:lvlText w:val="•"/>
      <w:lvlJc w:val="left"/>
      <w:pPr>
        <w:ind w:left="5800" w:hanging="360"/>
      </w:pPr>
    </w:lvl>
    <w:lvl w:ilvl="7">
      <w:numFmt w:val="bullet"/>
      <w:lvlText w:val="•"/>
      <w:lvlJc w:val="left"/>
      <w:pPr>
        <w:ind w:left="6654" w:hanging="360"/>
      </w:pPr>
    </w:lvl>
    <w:lvl w:ilvl="8">
      <w:numFmt w:val="bullet"/>
      <w:lvlText w:val="•"/>
      <w:lvlJc w:val="left"/>
      <w:pPr>
        <w:ind w:left="7507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lowerLetter"/>
      <w:lvlText w:val="%1."/>
      <w:lvlJc w:val="left"/>
      <w:pPr>
        <w:ind w:left="1534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302" w:hanging="360"/>
      </w:pPr>
    </w:lvl>
    <w:lvl w:ilvl="2">
      <w:numFmt w:val="bullet"/>
      <w:lvlText w:val="•"/>
      <w:lvlJc w:val="left"/>
      <w:pPr>
        <w:ind w:left="3070" w:hanging="360"/>
      </w:pPr>
    </w:lvl>
    <w:lvl w:ilvl="3">
      <w:numFmt w:val="bullet"/>
      <w:lvlText w:val="•"/>
      <w:lvlJc w:val="left"/>
      <w:pPr>
        <w:ind w:left="3838" w:hanging="360"/>
      </w:pPr>
    </w:lvl>
    <w:lvl w:ilvl="4">
      <w:numFmt w:val="bullet"/>
      <w:lvlText w:val="•"/>
      <w:lvlJc w:val="left"/>
      <w:pPr>
        <w:ind w:left="4606" w:hanging="360"/>
      </w:pPr>
    </w:lvl>
    <w:lvl w:ilvl="5">
      <w:numFmt w:val="bullet"/>
      <w:lvlText w:val="•"/>
      <w:lvlJc w:val="left"/>
      <w:pPr>
        <w:ind w:left="5374" w:hanging="360"/>
      </w:pPr>
    </w:lvl>
    <w:lvl w:ilvl="6">
      <w:numFmt w:val="bullet"/>
      <w:lvlText w:val="•"/>
      <w:lvlJc w:val="left"/>
      <w:pPr>
        <w:ind w:left="6142" w:hanging="360"/>
      </w:pPr>
    </w:lvl>
    <w:lvl w:ilvl="7">
      <w:numFmt w:val="bullet"/>
      <w:lvlText w:val="•"/>
      <w:lvlJc w:val="left"/>
      <w:pPr>
        <w:ind w:left="6910" w:hanging="360"/>
      </w:pPr>
    </w:lvl>
    <w:lvl w:ilvl="8">
      <w:numFmt w:val="bullet"/>
      <w:lvlText w:val="•"/>
      <w:lvlJc w:val="left"/>
      <w:pPr>
        <w:ind w:left="7678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."/>
      <w:lvlJc w:val="left"/>
      <w:pPr>
        <w:ind w:left="1540" w:hanging="3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900" w:hanging="3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753" w:hanging="360"/>
      </w:pPr>
    </w:lvl>
    <w:lvl w:ilvl="3">
      <w:numFmt w:val="bullet"/>
      <w:lvlText w:val="•"/>
      <w:lvlJc w:val="left"/>
      <w:pPr>
        <w:ind w:left="3606" w:hanging="360"/>
      </w:pPr>
    </w:lvl>
    <w:lvl w:ilvl="4">
      <w:numFmt w:val="bullet"/>
      <w:lvlText w:val="•"/>
      <w:lvlJc w:val="left"/>
      <w:pPr>
        <w:ind w:left="4460" w:hanging="360"/>
      </w:pPr>
    </w:lvl>
    <w:lvl w:ilvl="5">
      <w:numFmt w:val="bullet"/>
      <w:lvlText w:val="•"/>
      <w:lvlJc w:val="left"/>
      <w:pPr>
        <w:ind w:left="5313" w:hanging="360"/>
      </w:pPr>
    </w:lvl>
    <w:lvl w:ilvl="6">
      <w:numFmt w:val="bullet"/>
      <w:lvlText w:val="•"/>
      <w:lvlJc w:val="left"/>
      <w:pPr>
        <w:ind w:left="6166" w:hanging="360"/>
      </w:pPr>
    </w:lvl>
    <w:lvl w:ilvl="7">
      <w:numFmt w:val="bullet"/>
      <w:lvlText w:val="•"/>
      <w:lvlJc w:val="left"/>
      <w:pPr>
        <w:ind w:left="7020" w:hanging="360"/>
      </w:pPr>
    </w:lvl>
    <w:lvl w:ilvl="8">
      <w:numFmt w:val="bullet"/>
      <w:lvlText w:val="•"/>
      <w:lvlJc w:val="left"/>
      <w:pPr>
        <w:ind w:left="7873" w:hanging="360"/>
      </w:pPr>
    </w:lvl>
  </w:abstractNum>
  <w:abstractNum w:abstractNumId="3" w15:restartNumberingAfterBreak="0">
    <w:nsid w:val="4609789B"/>
    <w:multiLevelType w:val="hybridMultilevel"/>
    <w:tmpl w:val="271CDD4A"/>
    <w:lvl w:ilvl="0" w:tplc="EDDA596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06"/>
    <w:rsid w:val="000315B9"/>
    <w:rsid w:val="001105F2"/>
    <w:rsid w:val="001374EB"/>
    <w:rsid w:val="00182002"/>
    <w:rsid w:val="00187CC7"/>
    <w:rsid w:val="001F5515"/>
    <w:rsid w:val="00246C10"/>
    <w:rsid w:val="00355663"/>
    <w:rsid w:val="00386400"/>
    <w:rsid w:val="00425587"/>
    <w:rsid w:val="00492B23"/>
    <w:rsid w:val="004B2E51"/>
    <w:rsid w:val="007D2633"/>
    <w:rsid w:val="00864695"/>
    <w:rsid w:val="008942F0"/>
    <w:rsid w:val="00897F0A"/>
    <w:rsid w:val="008F5AFF"/>
    <w:rsid w:val="009562FB"/>
    <w:rsid w:val="009D1BBC"/>
    <w:rsid w:val="009E0361"/>
    <w:rsid w:val="00A26632"/>
    <w:rsid w:val="00AB3C1A"/>
    <w:rsid w:val="00B25C7E"/>
    <w:rsid w:val="00C33018"/>
    <w:rsid w:val="00C44899"/>
    <w:rsid w:val="00CF5542"/>
    <w:rsid w:val="00D05A30"/>
    <w:rsid w:val="00DC3006"/>
    <w:rsid w:val="00F01BB5"/>
    <w:rsid w:val="00F243A2"/>
    <w:rsid w:val="00F9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22568"/>
  <w15:chartTrackingRefBased/>
  <w15:docId w15:val="{26EC5564-D188-4257-8E99-99CAAC72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F551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1F55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1F5515"/>
  </w:style>
  <w:style w:type="numbering" w:customStyle="1" w:styleId="NoList1">
    <w:name w:val="No List1"/>
    <w:next w:val="NoList"/>
    <w:uiPriority w:val="99"/>
    <w:semiHidden/>
    <w:unhideWhenUsed/>
    <w:rsid w:val="001F5515"/>
  </w:style>
  <w:style w:type="paragraph" w:customStyle="1" w:styleId="TableParagraph">
    <w:name w:val="Table Paragraph"/>
    <w:basedOn w:val="Normal"/>
    <w:uiPriority w:val="1"/>
    <w:qFormat/>
    <w:rsid w:val="001F551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ccje@aubur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occje@aubur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uburn.edu/emergen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Groccia</dc:creator>
  <cp:keywords/>
  <dc:description/>
  <cp:lastModifiedBy>James Groccia</cp:lastModifiedBy>
  <cp:revision>4</cp:revision>
  <dcterms:created xsi:type="dcterms:W3CDTF">2017-08-15T13:10:00Z</dcterms:created>
  <dcterms:modified xsi:type="dcterms:W3CDTF">2017-08-15T13:14:00Z</dcterms:modified>
</cp:coreProperties>
</file>