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AF274" w14:textId="77777777" w:rsidR="0053770B" w:rsidRPr="00A701FA" w:rsidRDefault="00883713" w:rsidP="000C2339">
      <w:pPr>
        <w:pStyle w:val="Title"/>
      </w:pPr>
      <w:r w:rsidRPr="00A701FA">
        <w:t xml:space="preserve">AUBURN </w:t>
      </w:r>
      <w:r w:rsidRPr="000C2339">
        <w:t>UNIVERSITY</w:t>
      </w:r>
    </w:p>
    <w:p w14:paraId="53B4266E" w14:textId="77777777" w:rsidR="00AF1AE8" w:rsidRDefault="0053770B" w:rsidP="00A701FA">
      <w:pPr>
        <w:pStyle w:val="Title"/>
      </w:pPr>
      <w:r w:rsidRPr="00A701FA">
        <w:t>SYLLABU</w:t>
      </w:r>
      <w:r w:rsidR="00883713" w:rsidRPr="00A701FA">
        <w:t>S</w:t>
      </w:r>
      <w:r w:rsidR="00AF1AE8">
        <w:t xml:space="preserve"> </w:t>
      </w:r>
    </w:p>
    <w:p w14:paraId="41331F14" w14:textId="77777777" w:rsidR="0053770B" w:rsidRDefault="00AF1AE8" w:rsidP="00A701FA">
      <w:pPr>
        <w:pStyle w:val="Title"/>
      </w:pPr>
      <w:r>
        <w:t>Fall 2017</w:t>
      </w:r>
    </w:p>
    <w:p w14:paraId="613C294A"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C08F2B8" w14:textId="77777777" w:rsidR="00DE407F" w:rsidRPr="00AF1AE8" w:rsidRDefault="00DE407F" w:rsidP="00AF1AE8">
      <w:pPr>
        <w:pStyle w:val="Heading1"/>
        <w:numPr>
          <w:ilvl w:val="0"/>
          <w:numId w:val="15"/>
        </w:numPr>
      </w:pPr>
      <w:r w:rsidRPr="00AF1AE8">
        <w:t>Course Details:</w:t>
      </w:r>
    </w:p>
    <w:p w14:paraId="5E5459D4" w14:textId="4661FE78" w:rsidR="0053770B" w:rsidRPr="00DE407F" w:rsidRDefault="0053770B" w:rsidP="00AF1AE8">
      <w:pPr>
        <w:rPr>
          <w:highlight w:val="green"/>
        </w:rPr>
      </w:pPr>
      <w:r w:rsidRPr="00DE407F">
        <w:t xml:space="preserve">Course Number: </w:t>
      </w:r>
      <w:r w:rsidR="005C43F3">
        <w:t>KINE 3103</w:t>
      </w:r>
    </w:p>
    <w:p w14:paraId="650703D0" w14:textId="2620461A"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5C43F3">
        <w:rPr>
          <w:rFonts w:ascii="Times New Roman" w:hAnsi="Times New Roman" w:cs="Times New Roman"/>
          <w:spacing w:val="-7"/>
          <w:szCs w:val="24"/>
        </w:rPr>
        <w:t>Adaptive Sports</w:t>
      </w:r>
    </w:p>
    <w:p w14:paraId="592A2EAF" w14:textId="670DF7E6"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5C43F3">
        <w:rPr>
          <w:rFonts w:ascii="Times New Roman" w:hAnsi="Times New Roman" w:cs="Times New Roman"/>
          <w:spacing w:val="-2"/>
          <w:szCs w:val="24"/>
        </w:rPr>
        <w:t>online</w:t>
      </w:r>
    </w:p>
    <w:p w14:paraId="424DCD89" w14:textId="530F2216"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5C43F3">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DD2D211" w14:textId="77777777" w:rsidR="00AF1AE8" w:rsidRPr="00AF1AE8" w:rsidRDefault="00AF1AE8" w:rsidP="00AF1AE8">
      <w:r w:rsidRPr="00AF1AE8">
        <w:t>Prerequisites: None</w:t>
      </w:r>
    </w:p>
    <w:p w14:paraId="5BD1B316"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16D035D3" w14:textId="77777777" w:rsidR="00AF1AE8" w:rsidRPr="008E2121" w:rsidRDefault="00AF1AE8" w:rsidP="008E2121">
      <w:pPr>
        <w:pStyle w:val="Heading1"/>
        <w:numPr>
          <w:ilvl w:val="0"/>
          <w:numId w:val="15"/>
        </w:numPr>
      </w:pPr>
      <w:r w:rsidRPr="008E2121">
        <w:t>Contact Information:</w:t>
      </w:r>
    </w:p>
    <w:p w14:paraId="4CADA988" w14:textId="11D85222" w:rsidR="000630E0" w:rsidRPr="00AF1AE8" w:rsidRDefault="001A2D3D" w:rsidP="008E2121">
      <w:r w:rsidRPr="00AF1AE8">
        <w:t xml:space="preserve">Instructor: </w:t>
      </w:r>
      <w:r w:rsidR="005C43F3">
        <w:t>Nathan Waters</w:t>
      </w:r>
      <w:r w:rsidR="00B748B1">
        <w:t xml:space="preserve">, M.Ed., CRC </w:t>
      </w:r>
    </w:p>
    <w:p w14:paraId="3D4DA3FE" w14:textId="2F60F96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5C43F3">
        <w:t>1245 Haley Center</w:t>
      </w:r>
    </w:p>
    <w:p w14:paraId="66991C17" w14:textId="4B090DE4"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5C43F3">
        <w:rPr>
          <w:spacing w:val="-14"/>
        </w:rPr>
        <w:t>waterjn</w:t>
      </w:r>
      <w:r w:rsidR="009711A1" w:rsidRPr="00DE407F">
        <w:rPr>
          <w:spacing w:val="-14"/>
        </w:rPr>
        <w:t>@auburn.edu</w:t>
      </w:r>
    </w:p>
    <w:p w14:paraId="5AB73EF8" w14:textId="7855C12D" w:rsidR="001A2D3D" w:rsidRPr="005C43F3" w:rsidRDefault="001A2D3D" w:rsidP="008E2121">
      <w:r w:rsidRPr="00DE407F">
        <w:t>Office</w:t>
      </w:r>
      <w:r w:rsidRPr="00DE407F">
        <w:rPr>
          <w:spacing w:val="-5"/>
        </w:rPr>
        <w:t xml:space="preserve"> </w:t>
      </w:r>
      <w:r w:rsidRPr="00DE407F">
        <w:t>Hours:</w:t>
      </w:r>
      <w:r w:rsidRPr="00DE407F">
        <w:rPr>
          <w:spacing w:val="-5"/>
        </w:rPr>
        <w:t xml:space="preserve"> </w:t>
      </w:r>
      <w:r w:rsidR="00135C7B">
        <w:rPr>
          <w:spacing w:val="-5"/>
        </w:rPr>
        <w:t>By Appointment</w:t>
      </w:r>
      <w:r w:rsidR="005C43F3">
        <w:rPr>
          <w:spacing w:val="-5"/>
        </w:rPr>
        <w:t xml:space="preserve"> </w:t>
      </w:r>
    </w:p>
    <w:p w14:paraId="42F78B95"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2DB2A4A7"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963661F" w14:textId="26BE5FB7" w:rsidR="00BD14DC" w:rsidRDefault="00135C7B" w:rsidP="008E2121">
      <w:r>
        <w:t>NO REQUIRED TEXTBOOK</w:t>
      </w:r>
      <w:r w:rsidR="005C43F3">
        <w:t xml:space="preserve">. All information will be available online, via Canvas. </w:t>
      </w:r>
    </w:p>
    <w:p w14:paraId="1F5E76C4" w14:textId="400422AE" w:rsidR="006146F3" w:rsidRPr="005C43F3" w:rsidRDefault="00BD14DC" w:rsidP="005C43F3">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05FF092F"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24100A98" w14:textId="4CCFF67A" w:rsidR="00883713" w:rsidRDefault="005C43F3" w:rsidP="00A86881">
      <w:pPr>
        <w:rPr>
          <w:spacing w:val="-5"/>
        </w:rPr>
      </w:pPr>
      <w:r>
        <w:t xml:space="preserve">An introduction to various competitive and recreational activities for persons with disabilities. </w:t>
      </w:r>
    </w:p>
    <w:p w14:paraId="16733DBE"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E14514D" w14:textId="77777777" w:rsidR="00607535" w:rsidRPr="0053770B" w:rsidRDefault="00607535" w:rsidP="00A86881">
      <w:pPr>
        <w:pStyle w:val="Heading1"/>
        <w:numPr>
          <w:ilvl w:val="0"/>
          <w:numId w:val="15"/>
        </w:numPr>
      </w:pPr>
      <w:r>
        <w:t>Course Objectives</w:t>
      </w:r>
      <w:r w:rsidRPr="0053770B">
        <w:t>:</w:t>
      </w:r>
    </w:p>
    <w:p w14:paraId="4C7FE86A" w14:textId="1BBFE2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bookmarkStart w:id="0" w:name="_GoBack"/>
      <w:bookmarkEnd w:id="0"/>
      <w:r w:rsidRPr="0053770B">
        <w:t>will</w:t>
      </w:r>
      <w:r w:rsidRPr="0053770B">
        <w:rPr>
          <w:spacing w:val="-3"/>
        </w:rPr>
        <w:t xml:space="preserve"> </w:t>
      </w:r>
      <w:r w:rsidR="005C43F3">
        <w:t>demonstrate:</w:t>
      </w:r>
    </w:p>
    <w:p w14:paraId="74632CF0" w14:textId="63BCCF5E" w:rsidR="005C43F3" w:rsidRDefault="00831ADE" w:rsidP="00831ADE">
      <w:pPr>
        <w:pStyle w:val="ListParagraph"/>
        <w:numPr>
          <w:ilvl w:val="0"/>
          <w:numId w:val="20"/>
        </w:numPr>
      </w:pPr>
      <w:r>
        <w:t xml:space="preserve">General knowledge of the history of adaptive sports. </w:t>
      </w:r>
    </w:p>
    <w:p w14:paraId="7E10C0AE" w14:textId="32D3A1F8" w:rsidR="00831ADE" w:rsidRDefault="00831ADE" w:rsidP="00831ADE">
      <w:pPr>
        <w:pStyle w:val="ListParagraph"/>
        <w:numPr>
          <w:ilvl w:val="0"/>
          <w:numId w:val="20"/>
        </w:numPr>
      </w:pPr>
      <w:r>
        <w:t>Awareness of different types of physical</w:t>
      </w:r>
      <w:r w:rsidR="00B748B1">
        <w:t xml:space="preserve"> and mental</w:t>
      </w:r>
      <w:r>
        <w:t xml:space="preserve"> impairments.</w:t>
      </w:r>
    </w:p>
    <w:p w14:paraId="6FBC617C" w14:textId="46F2B42E" w:rsidR="00831ADE" w:rsidRDefault="00831ADE" w:rsidP="00831ADE">
      <w:pPr>
        <w:pStyle w:val="ListParagraph"/>
        <w:numPr>
          <w:ilvl w:val="0"/>
          <w:numId w:val="20"/>
        </w:numPr>
      </w:pPr>
      <w:r>
        <w:t xml:space="preserve">Knowledge of rules, requirements, and equipment for varied adapted sports. </w:t>
      </w:r>
    </w:p>
    <w:p w14:paraId="6204047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6943E99" w14:textId="302D0F07" w:rsidR="00E76BE3" w:rsidRDefault="00607535" w:rsidP="00E76BE3">
      <w:pPr>
        <w:pStyle w:val="Heading1"/>
        <w:numPr>
          <w:ilvl w:val="0"/>
          <w:numId w:val="15"/>
        </w:numPr>
      </w:pPr>
      <w:r w:rsidRPr="00841E36">
        <w:t>Course</w:t>
      </w:r>
      <w:r w:rsidRPr="00841E36">
        <w:rPr>
          <w:spacing w:val="-5"/>
        </w:rPr>
        <w:t xml:space="preserve"> </w:t>
      </w:r>
      <w:r w:rsidRPr="00841E36">
        <w:t>Content:</w:t>
      </w:r>
      <w:r w:rsidR="00B30020">
        <w:t xml:space="preserve"> </w:t>
      </w:r>
    </w:p>
    <w:p w14:paraId="00322E54" w14:textId="0E7256BF" w:rsidR="00E76BE3" w:rsidRDefault="00E76BE3" w:rsidP="00E76BE3">
      <w:r w:rsidRPr="00E76BE3">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r w:rsidR="00355333" w:rsidRPr="00355333">
        <w:t>All Quizzes/Exams will be administered through Canvas and will include a midterm and final exam.</w:t>
      </w:r>
    </w:p>
    <w:p w14:paraId="045916A8" w14:textId="77777777" w:rsidR="00355333" w:rsidRDefault="00355333" w:rsidP="00E76BE3"/>
    <w:p w14:paraId="68C6D73D" w14:textId="387C1195" w:rsidR="00355333" w:rsidRDefault="00355333" w:rsidP="00E76BE3">
      <w:pPr>
        <w:rPr>
          <w:b/>
          <w:color w:val="FF0000"/>
        </w:rPr>
      </w:pPr>
      <w:r>
        <w:rPr>
          <w:b/>
        </w:rPr>
        <w:t xml:space="preserve">ALL ASSIGNMENTS AND EXAMS ARE DUE BY THE LAST CLASS DAY – </w:t>
      </w:r>
      <w:r>
        <w:rPr>
          <w:b/>
          <w:color w:val="FF0000"/>
        </w:rPr>
        <w:t>12/8/17</w:t>
      </w:r>
    </w:p>
    <w:p w14:paraId="7BF962BC" w14:textId="77777777" w:rsidR="00B748B1" w:rsidRDefault="00B748B1" w:rsidP="00E76BE3">
      <w:pPr>
        <w:rPr>
          <w:b/>
          <w:color w:val="FF0000"/>
        </w:rPr>
      </w:pPr>
    </w:p>
    <w:p w14:paraId="294DB69E" w14:textId="35170894" w:rsidR="00B748B1" w:rsidRPr="00B748B1" w:rsidRDefault="00B748B1" w:rsidP="00E76BE3">
      <w:pPr>
        <w:rPr>
          <w:color w:val="000000" w:themeColor="text1"/>
        </w:rPr>
      </w:pPr>
      <w:r>
        <w:rPr>
          <w:color w:val="000000" w:themeColor="text1"/>
        </w:rPr>
        <w:t xml:space="preserve">KINE 3103 students will be graded on discussion posts, midterm exam, final exam and an informative paper. Please see the lecture topics for each week below. </w:t>
      </w:r>
    </w:p>
    <w:p w14:paraId="1A257F89" w14:textId="77777777" w:rsidR="00B1581E" w:rsidRDefault="00B1581E" w:rsidP="00841E36">
      <w:pPr>
        <w:pStyle w:val="ListParagraph"/>
        <w:tabs>
          <w:tab w:val="left" w:pos="340"/>
        </w:tabs>
        <w:spacing w:line="275" w:lineRule="exact"/>
        <w:ind w:left="340"/>
        <w:outlineLvl w:val="0"/>
      </w:pPr>
    </w:p>
    <w:p w14:paraId="603D5918" w14:textId="48020DCD" w:rsidR="00841E36" w:rsidRPr="00B748B1" w:rsidRDefault="00841E36" w:rsidP="00A86881">
      <w:pPr>
        <w:rPr>
          <w:b/>
        </w:rPr>
      </w:pPr>
      <w:r w:rsidRPr="00841E36">
        <w:t>Week 1</w:t>
      </w:r>
      <w:r w:rsidR="00D272DE">
        <w:t xml:space="preserve">: </w:t>
      </w:r>
      <w:r w:rsidR="00D272DE">
        <w:tab/>
      </w:r>
      <w:r w:rsidR="00B748B1">
        <w:rPr>
          <w:b/>
        </w:rPr>
        <w:t xml:space="preserve">Syllabus review </w:t>
      </w:r>
    </w:p>
    <w:p w14:paraId="2C8FDD37" w14:textId="77777777" w:rsidR="00841E36" w:rsidRDefault="00841E36" w:rsidP="00A86881"/>
    <w:p w14:paraId="2626453F" w14:textId="017D23DF" w:rsidR="0038531F" w:rsidRDefault="00841E36" w:rsidP="00A86881">
      <w:pPr>
        <w:rPr>
          <w:b/>
        </w:rPr>
      </w:pPr>
      <w:r w:rsidRPr="00841E36">
        <w:t>Week 2</w:t>
      </w:r>
      <w:r w:rsidR="00D272DE">
        <w:t xml:space="preserve">: </w:t>
      </w:r>
      <w:r w:rsidR="00D272DE">
        <w:tab/>
      </w:r>
      <w:r w:rsidR="00831ADE">
        <w:rPr>
          <w:b/>
        </w:rPr>
        <w:t xml:space="preserve">People with Disabilities </w:t>
      </w:r>
    </w:p>
    <w:p w14:paraId="253B598E" w14:textId="77777777" w:rsidR="0038531F" w:rsidRDefault="0038531F" w:rsidP="00A86881"/>
    <w:p w14:paraId="77F3E515" w14:textId="2A48BEBA" w:rsidR="00DF157F" w:rsidRPr="003554C0" w:rsidRDefault="00841E36" w:rsidP="00831ADE">
      <w:pPr>
        <w:rPr>
          <w:rFonts w:eastAsia="Calibri"/>
        </w:rPr>
      </w:pPr>
      <w:r w:rsidRPr="00841E36">
        <w:t>Week 3</w:t>
      </w:r>
      <w:r w:rsidR="00D272DE">
        <w:t xml:space="preserve">: </w:t>
      </w:r>
      <w:r w:rsidR="00D272DE">
        <w:tab/>
      </w:r>
      <w:r w:rsidR="00831ADE">
        <w:rPr>
          <w:b/>
        </w:rPr>
        <w:t>History of Adaptive Sports</w:t>
      </w:r>
    </w:p>
    <w:p w14:paraId="62A8405A" w14:textId="77777777" w:rsidR="00841E36" w:rsidRDefault="003554C0" w:rsidP="00A86881">
      <w:pPr>
        <w:rPr>
          <w:b/>
        </w:rPr>
      </w:pPr>
      <w:r w:rsidRPr="00CF4635">
        <w:lastRenderedPageBreak/>
        <w:tab/>
      </w:r>
      <w:r w:rsidRPr="00CF4635">
        <w:tab/>
      </w:r>
    </w:p>
    <w:p w14:paraId="6BB9A1EC"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DF157F" w:rsidRPr="003F19EE">
        <w:rPr>
          <w:rStyle w:val="Strong"/>
        </w:rPr>
        <w:t>9/11/17</w:t>
      </w:r>
    </w:p>
    <w:p w14:paraId="4B85C3C9" w14:textId="77777777" w:rsidR="00C455E9" w:rsidRDefault="00C455E9" w:rsidP="00A86881"/>
    <w:p w14:paraId="65B4C2F8" w14:textId="43C9B345" w:rsidR="009563BF" w:rsidRPr="00831ADE" w:rsidRDefault="00841E36" w:rsidP="00A86881">
      <w:pPr>
        <w:rPr>
          <w:rFonts w:eastAsia="Calibri"/>
          <w:b/>
        </w:rPr>
      </w:pPr>
      <w:r w:rsidRPr="00841E36">
        <w:t>Week 4</w:t>
      </w:r>
      <w:r w:rsidR="00D272DE">
        <w:t>:</w:t>
      </w:r>
      <w:r w:rsidR="00D272DE">
        <w:tab/>
      </w:r>
      <w:proofErr w:type="spellStart"/>
      <w:r w:rsidR="00831ADE" w:rsidRPr="00831ADE">
        <w:rPr>
          <w:b/>
        </w:rPr>
        <w:t>Deaflympics</w:t>
      </w:r>
      <w:proofErr w:type="spellEnd"/>
    </w:p>
    <w:p w14:paraId="62A892D6" w14:textId="77777777" w:rsidR="005E518E" w:rsidRPr="00841E36" w:rsidRDefault="005E518E" w:rsidP="00A86881">
      <w:r>
        <w:tab/>
      </w:r>
    </w:p>
    <w:p w14:paraId="00274807" w14:textId="7077707A" w:rsidR="00DF157F" w:rsidRDefault="00841E36" w:rsidP="00E76BE3">
      <w:r w:rsidRPr="00841E36">
        <w:t xml:space="preserve">Week </w:t>
      </w:r>
      <w:r w:rsidR="00DF157F">
        <w:t xml:space="preserve">5: </w:t>
      </w:r>
      <w:r w:rsidR="00DF157F">
        <w:tab/>
      </w:r>
      <w:r w:rsidR="00E76BE3">
        <w:rPr>
          <w:b/>
        </w:rPr>
        <w:t>Paralympic Games</w:t>
      </w:r>
    </w:p>
    <w:p w14:paraId="7E02D1D6" w14:textId="77777777" w:rsidR="003554C0" w:rsidRPr="003554C0" w:rsidRDefault="003554C0" w:rsidP="00A86881">
      <w:pPr>
        <w:rPr>
          <w:rFonts w:eastAsia="Calibri"/>
        </w:rPr>
      </w:pPr>
    </w:p>
    <w:p w14:paraId="4D38FFC5" w14:textId="2124525D" w:rsidR="00841E36" w:rsidRDefault="00841E36" w:rsidP="00A86881">
      <w:r w:rsidRPr="00841E36">
        <w:t>Week 6</w:t>
      </w:r>
      <w:r w:rsidR="00D272DE">
        <w:t xml:space="preserve">: </w:t>
      </w:r>
      <w:r w:rsidR="00D272DE">
        <w:tab/>
      </w:r>
      <w:r w:rsidR="00E76BE3">
        <w:rPr>
          <w:b/>
          <w:bCs/>
        </w:rPr>
        <w:t>Special Olympics</w:t>
      </w:r>
    </w:p>
    <w:p w14:paraId="1EB9088D" w14:textId="77777777" w:rsidR="005E518E" w:rsidRDefault="005E518E" w:rsidP="00A86881"/>
    <w:p w14:paraId="3B89D6D9" w14:textId="6E79F8B0" w:rsidR="009563BF" w:rsidRPr="00841E36" w:rsidRDefault="00841E36" w:rsidP="00A86881">
      <w:pPr>
        <w:rPr>
          <w:b/>
          <w:bCs/>
        </w:rPr>
      </w:pPr>
      <w:r w:rsidRPr="00841E36">
        <w:t>Week 7</w:t>
      </w:r>
      <w:r w:rsidR="00D272DE">
        <w:t>:</w:t>
      </w:r>
      <w:r w:rsidR="00D272DE">
        <w:tab/>
      </w:r>
      <w:r w:rsidR="00E76BE3">
        <w:rPr>
          <w:b/>
        </w:rPr>
        <w:t>Midterm Exam</w:t>
      </w:r>
    </w:p>
    <w:p w14:paraId="32042391" w14:textId="77777777" w:rsidR="0038531F" w:rsidRDefault="00841E36" w:rsidP="00A86881">
      <w:pPr>
        <w:rPr>
          <w:b/>
          <w:bCs/>
        </w:rPr>
      </w:pPr>
      <w:r w:rsidRPr="00841E36">
        <w:rPr>
          <w:b/>
          <w:bCs/>
        </w:rPr>
        <w:t xml:space="preserve"> </w:t>
      </w:r>
    </w:p>
    <w:p w14:paraId="5D71BF0F" w14:textId="26DAFA26" w:rsidR="00E76BE3" w:rsidRPr="00E76BE3" w:rsidRDefault="00841E36" w:rsidP="00A86881">
      <w:pPr>
        <w:rPr>
          <w:b/>
        </w:rPr>
      </w:pPr>
      <w:r w:rsidRPr="00841E36">
        <w:t>Week 8</w:t>
      </w:r>
      <w:r w:rsidR="00D272DE">
        <w:t xml:space="preserve">: </w:t>
      </w:r>
      <w:r w:rsidR="00D272DE">
        <w:tab/>
      </w:r>
      <w:r w:rsidR="00E76BE3" w:rsidRPr="00E76BE3">
        <w:rPr>
          <w:b/>
        </w:rPr>
        <w:t xml:space="preserve">Equipment </w:t>
      </w:r>
    </w:p>
    <w:p w14:paraId="67D8FD9D" w14:textId="6FBB9948" w:rsidR="009D1BBD" w:rsidRPr="00841E36" w:rsidRDefault="00D272DE" w:rsidP="00A86881">
      <w:r>
        <w:tab/>
      </w:r>
    </w:p>
    <w:p w14:paraId="5DE0DBA1" w14:textId="63EB859D" w:rsidR="00F76A41" w:rsidRDefault="00841E36" w:rsidP="00A86881">
      <w:pPr>
        <w:rPr>
          <w:b/>
        </w:rPr>
      </w:pPr>
      <w:r w:rsidRPr="00841E36">
        <w:t>Week 9</w:t>
      </w:r>
      <w:r w:rsidR="00D272DE">
        <w:t xml:space="preserve">: </w:t>
      </w:r>
      <w:r w:rsidR="00D272DE">
        <w:tab/>
      </w:r>
      <w:r w:rsidR="00E76BE3">
        <w:rPr>
          <w:b/>
        </w:rPr>
        <w:t>Quad Rugby</w:t>
      </w:r>
    </w:p>
    <w:p w14:paraId="0AF46282" w14:textId="77777777" w:rsidR="00E76BE3" w:rsidRDefault="00E76BE3" w:rsidP="00A86881"/>
    <w:p w14:paraId="1656A341" w14:textId="5C73D8BC" w:rsidR="00B1581E" w:rsidRDefault="00841E36" w:rsidP="00A86881">
      <w:r w:rsidRPr="00841E36">
        <w:t>Week 10</w:t>
      </w:r>
      <w:r w:rsidR="00D272DE">
        <w:t>:</w:t>
      </w:r>
      <w:r w:rsidRPr="00841E36">
        <w:t xml:space="preserve"> </w:t>
      </w:r>
      <w:r w:rsidR="00D272DE">
        <w:tab/>
      </w:r>
      <w:r w:rsidR="00E76BE3" w:rsidRPr="00E76BE3">
        <w:rPr>
          <w:b/>
          <w:color w:val="000000" w:themeColor="text1"/>
        </w:rPr>
        <w:t>Wheelchair Tennis</w:t>
      </w:r>
    </w:p>
    <w:p w14:paraId="14C1C072" w14:textId="77777777" w:rsidR="00D00799" w:rsidRDefault="00D00799" w:rsidP="00A86881">
      <w:pPr>
        <w:rPr>
          <w:b/>
          <w:bCs/>
        </w:rPr>
      </w:pPr>
      <w:r w:rsidRPr="00841E36">
        <w:rPr>
          <w:b/>
          <w:bCs/>
        </w:rPr>
        <w:t xml:space="preserve"> </w:t>
      </w:r>
    </w:p>
    <w:p w14:paraId="680081FF" w14:textId="7777777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11/3/17</w:t>
      </w:r>
    </w:p>
    <w:p w14:paraId="7687F065" w14:textId="77777777" w:rsidR="00C455E9" w:rsidRDefault="00C455E9" w:rsidP="00A86881"/>
    <w:p w14:paraId="581E4DF3" w14:textId="59128ACD" w:rsidR="00841E36" w:rsidRPr="00E76BE3" w:rsidRDefault="00841E36" w:rsidP="00A86881">
      <w:pPr>
        <w:rPr>
          <w:b/>
        </w:rPr>
      </w:pPr>
      <w:r w:rsidRPr="00841E36">
        <w:t>Week 11</w:t>
      </w:r>
      <w:r w:rsidR="00D272DE">
        <w:t>:</w:t>
      </w:r>
      <w:r w:rsidR="00D272DE">
        <w:tab/>
      </w:r>
      <w:r w:rsidR="00E76BE3">
        <w:rPr>
          <w:b/>
        </w:rPr>
        <w:t>Power Soccer</w:t>
      </w:r>
    </w:p>
    <w:p w14:paraId="1DA1357A" w14:textId="77777777" w:rsidR="009D1BBD" w:rsidRDefault="009D1BBD" w:rsidP="00A86881"/>
    <w:p w14:paraId="4C8D46C3" w14:textId="3BFABF20" w:rsidR="005625C7" w:rsidRPr="00E76BE3" w:rsidRDefault="00841E36" w:rsidP="00A86881">
      <w:pPr>
        <w:rPr>
          <w:b/>
        </w:rPr>
      </w:pPr>
      <w:r w:rsidRPr="00841E36">
        <w:t>Week 12</w:t>
      </w:r>
      <w:r w:rsidR="00D272DE">
        <w:t>:</w:t>
      </w:r>
      <w:r w:rsidR="00D272DE">
        <w:tab/>
      </w:r>
      <w:r w:rsidR="00E76BE3" w:rsidRPr="00E76BE3">
        <w:rPr>
          <w:b/>
        </w:rPr>
        <w:t>Wheelchair Softball</w:t>
      </w:r>
      <w:r w:rsidR="00E76BE3">
        <w:t>/</w:t>
      </w:r>
      <w:r w:rsidR="00E76BE3">
        <w:rPr>
          <w:b/>
        </w:rPr>
        <w:t>Miracle League</w:t>
      </w:r>
    </w:p>
    <w:p w14:paraId="62E07E94" w14:textId="77777777" w:rsidR="005625C7" w:rsidRDefault="005625C7" w:rsidP="00A86881"/>
    <w:p w14:paraId="5964E881" w14:textId="3CE1F372" w:rsidR="00D272DE" w:rsidRPr="00E76BE3" w:rsidRDefault="00841E36" w:rsidP="00A86881">
      <w:pPr>
        <w:rPr>
          <w:b/>
          <w:bCs/>
        </w:rPr>
      </w:pPr>
      <w:r w:rsidRPr="00841E36">
        <w:t>Week 13</w:t>
      </w:r>
      <w:r w:rsidR="00D272DE">
        <w:t>:</w:t>
      </w:r>
      <w:r w:rsidR="00D272DE">
        <w:tab/>
      </w:r>
      <w:proofErr w:type="spellStart"/>
      <w:r w:rsidR="00E76BE3" w:rsidRPr="00E76BE3">
        <w:rPr>
          <w:b/>
        </w:rPr>
        <w:t>Goalball</w:t>
      </w:r>
      <w:proofErr w:type="spellEnd"/>
    </w:p>
    <w:p w14:paraId="308BD06C" w14:textId="77777777" w:rsidR="009D1BBD" w:rsidRPr="00841E36" w:rsidRDefault="00D272DE" w:rsidP="00A86881">
      <w:r>
        <w:rPr>
          <w:b/>
          <w:bCs/>
        </w:rPr>
        <w:tab/>
      </w:r>
    </w:p>
    <w:p w14:paraId="7EC78CB5" w14:textId="39BB5E3E" w:rsidR="00841E36" w:rsidRPr="00E76BE3" w:rsidRDefault="00841E36" w:rsidP="00A86881">
      <w:pPr>
        <w:rPr>
          <w:b/>
        </w:rPr>
      </w:pPr>
      <w:r w:rsidRPr="00841E36">
        <w:t>Week 14</w:t>
      </w:r>
      <w:r w:rsidR="00D272DE">
        <w:t>:</w:t>
      </w:r>
      <w:r w:rsidR="00D272DE">
        <w:tab/>
      </w:r>
      <w:r w:rsidR="00E76BE3">
        <w:rPr>
          <w:b/>
        </w:rPr>
        <w:t>Wheelchair Basketball</w:t>
      </w:r>
    </w:p>
    <w:p w14:paraId="486DF4EA" w14:textId="77777777" w:rsidR="004A36F3" w:rsidRDefault="00D272DE" w:rsidP="00A86881">
      <w:r>
        <w:tab/>
      </w:r>
    </w:p>
    <w:p w14:paraId="3D5983E8" w14:textId="1F3D0E44" w:rsidR="004A36F3" w:rsidRDefault="00841E36" w:rsidP="00A86881">
      <w:pPr>
        <w:rPr>
          <w:b/>
          <w:bCs/>
          <w:color w:val="FF0000"/>
        </w:rPr>
      </w:pPr>
      <w:r w:rsidRPr="00841E36">
        <w:t>Week 15</w:t>
      </w:r>
      <w:r w:rsidR="00E76BE3">
        <w:t xml:space="preserve">: </w:t>
      </w:r>
      <w:r w:rsidR="00E76BE3">
        <w:rPr>
          <w:bCs/>
        </w:rPr>
        <w:tab/>
      </w:r>
      <w:r w:rsidR="00E76BE3" w:rsidRPr="00E76BE3">
        <w:rPr>
          <w:b/>
          <w:bCs/>
        </w:rPr>
        <w:t>ALL ASSIGNMENTS</w:t>
      </w:r>
      <w:r w:rsidR="00355333">
        <w:rPr>
          <w:b/>
          <w:bCs/>
        </w:rPr>
        <w:t xml:space="preserve"> and FINAL EXAM</w:t>
      </w:r>
      <w:r w:rsidR="00E76BE3" w:rsidRPr="00E76BE3">
        <w:rPr>
          <w:b/>
          <w:bCs/>
        </w:rPr>
        <w:t xml:space="preserve"> DUE BY LAST CLASS DAY – </w:t>
      </w:r>
      <w:r w:rsidR="00E76BE3" w:rsidRPr="00E76BE3">
        <w:rPr>
          <w:b/>
          <w:bCs/>
          <w:color w:val="FF0000"/>
        </w:rPr>
        <w:t>12/8/17</w:t>
      </w:r>
    </w:p>
    <w:p w14:paraId="4FB0F6CC" w14:textId="77777777" w:rsidR="00B748B1" w:rsidRDefault="00B748B1" w:rsidP="00A86881">
      <w:pPr>
        <w:rPr>
          <w:b/>
          <w:bCs/>
          <w:color w:val="FF0000"/>
        </w:rPr>
      </w:pPr>
    </w:p>
    <w:p w14:paraId="2E263F63" w14:textId="0B38495F" w:rsidR="00440AB5" w:rsidRPr="00B748B1" w:rsidRDefault="00B748B1" w:rsidP="00B748B1">
      <w:pPr>
        <w:rPr>
          <w:bCs/>
          <w:color w:val="000000" w:themeColor="text1"/>
        </w:rPr>
      </w:pPr>
      <w:r w:rsidRPr="00B748B1">
        <w:rPr>
          <w:bCs/>
          <w:color w:val="000000" w:themeColor="text1"/>
        </w:rPr>
        <w:t xml:space="preserve">See Canvas Announcements for details on the Informative Paper Assignment </w:t>
      </w:r>
    </w:p>
    <w:p w14:paraId="0C5A8638" w14:textId="77777777" w:rsidR="00BD14DC" w:rsidRPr="00BD14DC" w:rsidRDefault="00BD14DC" w:rsidP="00BD14DC">
      <w:pPr>
        <w:pStyle w:val="ListParagraph"/>
        <w:tabs>
          <w:tab w:val="left" w:pos="340"/>
        </w:tabs>
        <w:spacing w:line="275" w:lineRule="exact"/>
        <w:ind w:left="340"/>
        <w:outlineLvl w:val="0"/>
      </w:pPr>
    </w:p>
    <w:p w14:paraId="07DBD03D" w14:textId="77777777" w:rsidR="00841E36" w:rsidRPr="00841E36" w:rsidRDefault="00841E36" w:rsidP="00A86881">
      <w:pPr>
        <w:pStyle w:val="Heading1"/>
        <w:numPr>
          <w:ilvl w:val="0"/>
          <w:numId w:val="15"/>
        </w:numPr>
      </w:pPr>
      <w:r>
        <w:t>Course Requirements / Evaluation:</w:t>
      </w:r>
    </w:p>
    <w:p w14:paraId="16D068FD" w14:textId="77777777" w:rsidR="00841E36" w:rsidRPr="00841E36" w:rsidRDefault="00841E36" w:rsidP="00841E36">
      <w:pPr>
        <w:pStyle w:val="ListParagraph"/>
        <w:kinsoku w:val="0"/>
        <w:overflowPunct w:val="0"/>
        <w:ind w:left="340"/>
        <w:outlineLvl w:val="0"/>
        <w:rPr>
          <w:b/>
          <w:bCs/>
          <w:spacing w:val="-3"/>
        </w:rPr>
      </w:pPr>
    </w:p>
    <w:p w14:paraId="5E89B4E2" w14:textId="77BDE957" w:rsidR="00841E36" w:rsidRPr="00841E36" w:rsidRDefault="00841E36" w:rsidP="00A86881">
      <w:r w:rsidRPr="00D272DE">
        <w:t>Item</w:t>
      </w:r>
      <w:r w:rsidRPr="00841E36">
        <w:tab/>
      </w:r>
      <w:r w:rsidR="00D272DE">
        <w:tab/>
      </w:r>
      <w:r w:rsidR="005E518E">
        <w:tab/>
      </w:r>
      <w:r w:rsidR="00B1581E">
        <w:tab/>
      </w:r>
      <w:r w:rsidRPr="00841E36">
        <w:tab/>
      </w:r>
      <w:r w:rsidR="00D272DE">
        <w:tab/>
      </w:r>
      <w:r w:rsidR="00355333">
        <w:t>Points</w:t>
      </w:r>
      <w:r w:rsidR="005E518E">
        <w:tab/>
      </w:r>
      <w:r w:rsidR="00B1581E">
        <w:tab/>
      </w:r>
      <w:r w:rsidRPr="00841E36">
        <w:tab/>
      </w:r>
      <w:r w:rsidR="00D272DE">
        <w:tab/>
      </w:r>
    </w:p>
    <w:p w14:paraId="63ED3D6F" w14:textId="50121F4E" w:rsidR="00A36892" w:rsidRDefault="00355333" w:rsidP="00A86881">
      <w:r>
        <w:t>Midterm</w:t>
      </w:r>
      <w:r w:rsidR="00841E36" w:rsidRPr="00841E36">
        <w:tab/>
      </w:r>
      <w:r w:rsidR="005E518E">
        <w:tab/>
      </w:r>
      <w:r w:rsidR="00B1581E">
        <w:tab/>
      </w:r>
      <w:r w:rsidR="00D272DE">
        <w:tab/>
      </w:r>
      <w:r w:rsidR="00841E36" w:rsidRPr="00841E36">
        <w:tab/>
      </w:r>
      <w:r>
        <w:t>100</w:t>
      </w:r>
      <w:r w:rsidR="00D272DE">
        <w:t xml:space="preserve"> </w:t>
      </w:r>
    </w:p>
    <w:p w14:paraId="1F5AA46B" w14:textId="473B6334" w:rsidR="005E518E" w:rsidRDefault="00355333" w:rsidP="00A86881">
      <w:r>
        <w:t>Surveys</w:t>
      </w:r>
      <w:r w:rsidR="008E27F0">
        <w:tab/>
      </w:r>
      <w:r w:rsidR="008E27F0">
        <w:tab/>
        <w:t xml:space="preserve"> </w:t>
      </w:r>
      <w:r w:rsidR="00B1581E">
        <w:tab/>
      </w:r>
      <w:r w:rsidR="005E518E">
        <w:tab/>
      </w:r>
      <w:r w:rsidR="005E518E">
        <w:tab/>
      </w:r>
      <w:r>
        <w:t>20</w:t>
      </w:r>
    </w:p>
    <w:p w14:paraId="73624F38" w14:textId="48ACE63C" w:rsidR="00A36892" w:rsidRDefault="00355333" w:rsidP="00A86881">
      <w:r>
        <w:t>Discussion Posts</w:t>
      </w:r>
      <w:r w:rsidR="00841E36" w:rsidRPr="00841E36">
        <w:tab/>
      </w:r>
      <w:r w:rsidR="00B1581E">
        <w:tab/>
      </w:r>
      <w:r w:rsidR="00D272DE">
        <w:tab/>
      </w:r>
      <w:r w:rsidR="005E518E">
        <w:tab/>
      </w:r>
      <w:r>
        <w:t>130</w:t>
      </w:r>
    </w:p>
    <w:p w14:paraId="2C096EB4" w14:textId="00E8C03E" w:rsidR="00355333" w:rsidRDefault="00355333" w:rsidP="00A86881">
      <w:r>
        <w:t>Informative Paper</w:t>
      </w:r>
      <w:r>
        <w:tab/>
      </w:r>
      <w:r>
        <w:tab/>
      </w:r>
      <w:r>
        <w:tab/>
      </w:r>
      <w:r>
        <w:tab/>
        <w:t>100</w:t>
      </w:r>
    </w:p>
    <w:p w14:paraId="1D8619F2" w14:textId="6247E5D3" w:rsidR="00841E36" w:rsidRPr="00841E36" w:rsidRDefault="00841E36" w:rsidP="00A86881">
      <w:r w:rsidRPr="009D1BBD">
        <w:t>Final Exam</w:t>
      </w:r>
      <w:r w:rsidRPr="00841E36">
        <w:tab/>
      </w:r>
      <w:r w:rsidR="00D272DE">
        <w:tab/>
      </w:r>
      <w:r w:rsidR="005E518E">
        <w:tab/>
      </w:r>
      <w:r w:rsidR="00B1581E">
        <w:tab/>
      </w:r>
      <w:r w:rsidRPr="00841E36">
        <w:tab/>
      </w:r>
      <w:r w:rsidR="00355333">
        <w:t>100</w:t>
      </w:r>
    </w:p>
    <w:p w14:paraId="3C9E2378" w14:textId="395A7394" w:rsidR="00841E36" w:rsidRPr="00841E36" w:rsidRDefault="00841E36" w:rsidP="00A86881">
      <w:r w:rsidRPr="00841E36">
        <w:t>Total</w:t>
      </w:r>
      <w:r w:rsidR="00355333">
        <w:t xml:space="preserve"> possible</w:t>
      </w:r>
      <w:r w:rsidRPr="00841E36">
        <w:tab/>
      </w:r>
      <w:r w:rsidR="00D272DE">
        <w:tab/>
      </w:r>
      <w:r w:rsidR="005E518E">
        <w:tab/>
      </w:r>
      <w:r w:rsidR="00B1581E">
        <w:tab/>
      </w:r>
      <w:r w:rsidRPr="00841E36">
        <w:tab/>
      </w:r>
      <w:r w:rsidR="00355333">
        <w:t>450</w:t>
      </w:r>
    </w:p>
    <w:p w14:paraId="5291DDB2" w14:textId="77777777" w:rsidR="007A6898" w:rsidRDefault="007A6898" w:rsidP="00A86881"/>
    <w:p w14:paraId="40F2DA4B" w14:textId="77777777" w:rsidR="007A6898" w:rsidRPr="00355333" w:rsidRDefault="007A6898" w:rsidP="000C2339">
      <w:pPr>
        <w:pStyle w:val="Heading2"/>
        <w:rPr>
          <w:color w:val="000000" w:themeColor="text1"/>
        </w:rPr>
      </w:pPr>
      <w:r w:rsidRPr="00355333">
        <w:rPr>
          <w:color w:val="000000" w:themeColor="text1"/>
        </w:rPr>
        <w:t xml:space="preserve">Grading Scale: </w:t>
      </w:r>
    </w:p>
    <w:p w14:paraId="3FAD46EA" w14:textId="022E7853" w:rsidR="007A6898" w:rsidRPr="00AC4E31" w:rsidRDefault="007A6898" w:rsidP="00A86881">
      <w:r w:rsidRPr="00AC4E31">
        <w:t xml:space="preserve">A = </w:t>
      </w:r>
      <w:r w:rsidR="00355333">
        <w:t>450-405</w:t>
      </w:r>
    </w:p>
    <w:p w14:paraId="75864669" w14:textId="3A8FEC8B" w:rsidR="007A6898" w:rsidRPr="00AC4E31" w:rsidRDefault="007A6898" w:rsidP="00A86881">
      <w:r w:rsidRPr="00AC4E31">
        <w:t xml:space="preserve">B = </w:t>
      </w:r>
      <w:r w:rsidR="00355333">
        <w:t>404-360</w:t>
      </w:r>
      <w:r w:rsidRPr="00AC4E31">
        <w:t xml:space="preserve"> </w:t>
      </w:r>
    </w:p>
    <w:p w14:paraId="3B482E52" w14:textId="46A29433" w:rsidR="007A6898" w:rsidRPr="00AC4E31" w:rsidRDefault="007A6898" w:rsidP="00A86881">
      <w:r w:rsidRPr="00AC4E31">
        <w:t xml:space="preserve">C = </w:t>
      </w:r>
      <w:r w:rsidR="00355333">
        <w:t>359-315</w:t>
      </w:r>
      <w:r w:rsidRPr="00AC4E31">
        <w:t xml:space="preserve"> </w:t>
      </w:r>
    </w:p>
    <w:p w14:paraId="5B25C326" w14:textId="63A11389" w:rsidR="007A6898" w:rsidRPr="00AC4E31" w:rsidRDefault="007A6898" w:rsidP="00A86881">
      <w:r w:rsidRPr="00AC4E31">
        <w:t xml:space="preserve">D = </w:t>
      </w:r>
      <w:r w:rsidR="00355333">
        <w:t>314-270</w:t>
      </w:r>
      <w:r w:rsidRPr="00AC4E31">
        <w:t xml:space="preserve"> </w:t>
      </w:r>
    </w:p>
    <w:p w14:paraId="5961F143" w14:textId="40370BA8" w:rsidR="00C455E9" w:rsidRPr="00831ADE" w:rsidRDefault="007A6898" w:rsidP="000C2339">
      <w:pPr>
        <w:rPr>
          <w:rFonts w:ascii="Times New Roman" w:hAnsi="Times New Roman" w:cs="Times New Roman"/>
          <w:szCs w:val="24"/>
        </w:rPr>
      </w:pPr>
      <w:r w:rsidRPr="00AC4E31">
        <w:rPr>
          <w:rFonts w:ascii="Times New Roman" w:hAnsi="Times New Roman" w:cs="Times New Roman"/>
          <w:szCs w:val="24"/>
        </w:rPr>
        <w:t xml:space="preserve">F = Below </w:t>
      </w:r>
      <w:r w:rsidR="00355333">
        <w:rPr>
          <w:rFonts w:ascii="Times New Roman" w:hAnsi="Times New Roman" w:cs="Times New Roman"/>
          <w:szCs w:val="24"/>
        </w:rPr>
        <w:t>269</w:t>
      </w:r>
    </w:p>
    <w:p w14:paraId="1D718E41"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86B1135" w14:textId="77777777" w:rsidR="00841E36" w:rsidRPr="007C4090" w:rsidRDefault="00841E36" w:rsidP="000C2339">
      <w:pPr>
        <w:pStyle w:val="Heading1"/>
        <w:numPr>
          <w:ilvl w:val="0"/>
          <w:numId w:val="15"/>
        </w:numPr>
      </w:pPr>
      <w:r w:rsidRPr="007C4090">
        <w:lastRenderedPageBreak/>
        <w:t>Course Policy Statements:</w:t>
      </w:r>
    </w:p>
    <w:p w14:paraId="662289FE" w14:textId="60E68384" w:rsidR="00841E36" w:rsidRPr="00831ADE" w:rsidRDefault="00841E36" w:rsidP="000C2339">
      <w:pPr>
        <w:pStyle w:val="Heading2"/>
        <w:rPr>
          <w:color w:val="000000" w:themeColor="text1"/>
        </w:rPr>
      </w:pPr>
      <w:r w:rsidRPr="00831ADE">
        <w:rPr>
          <w:color w:val="000000" w:themeColor="text1"/>
        </w:rPr>
        <w:t>Make-Up Policy:</w:t>
      </w:r>
    </w:p>
    <w:p w14:paraId="5614B841"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10D68B47"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11A9DEE3"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3CD877DE"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577B4B7A"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3E92BF77" w14:textId="77777777" w:rsidR="00841E36" w:rsidRPr="007C4090" w:rsidRDefault="00841E36" w:rsidP="000C2339">
      <w:pPr>
        <w:pStyle w:val="Heading1"/>
      </w:pPr>
      <w:r w:rsidRPr="007C4090">
        <w:t>10. Disability Accommodations:</w:t>
      </w:r>
    </w:p>
    <w:p w14:paraId="1EC80D20"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7BAC56BE"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1D88BA3A" w14:textId="77777777" w:rsidR="0053770B" w:rsidRDefault="0053770B" w:rsidP="00262B71"/>
    <w:p w14:paraId="215CF8A5"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06BBA6EA"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8"/>
  </w:num>
  <w:num w:numId="10">
    <w:abstractNumId w:val="14"/>
  </w:num>
  <w:num w:numId="11">
    <w:abstractNumId w:val="14"/>
  </w:num>
  <w:num w:numId="12">
    <w:abstractNumId w:val="16"/>
  </w:num>
  <w:num w:numId="13">
    <w:abstractNumId w:val="10"/>
  </w:num>
  <w:num w:numId="14">
    <w:abstractNumId w:val="17"/>
  </w:num>
  <w:num w:numId="15">
    <w:abstractNumId w:val="6"/>
  </w:num>
  <w:num w:numId="16">
    <w:abstractNumId w:val="7"/>
  </w:num>
  <w:num w:numId="17">
    <w:abstractNumId w:val="8"/>
  </w:num>
  <w:num w:numId="18">
    <w:abstractNumId w:val="11"/>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35C7B"/>
    <w:rsid w:val="0015631E"/>
    <w:rsid w:val="001565F8"/>
    <w:rsid w:val="00185CC8"/>
    <w:rsid w:val="001A2D3D"/>
    <w:rsid w:val="001B3404"/>
    <w:rsid w:val="00262B71"/>
    <w:rsid w:val="002C1073"/>
    <w:rsid w:val="002D6330"/>
    <w:rsid w:val="002F1D0E"/>
    <w:rsid w:val="0031535C"/>
    <w:rsid w:val="003402D7"/>
    <w:rsid w:val="00355333"/>
    <w:rsid w:val="003554C0"/>
    <w:rsid w:val="0038312D"/>
    <w:rsid w:val="0038531F"/>
    <w:rsid w:val="00395995"/>
    <w:rsid w:val="0039655C"/>
    <w:rsid w:val="003A5855"/>
    <w:rsid w:val="003B3A8D"/>
    <w:rsid w:val="003E37FF"/>
    <w:rsid w:val="003F19EE"/>
    <w:rsid w:val="004077C0"/>
    <w:rsid w:val="00440AB5"/>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C43F3"/>
    <w:rsid w:val="005E518E"/>
    <w:rsid w:val="005F394B"/>
    <w:rsid w:val="005F7C89"/>
    <w:rsid w:val="00606540"/>
    <w:rsid w:val="00607535"/>
    <w:rsid w:val="0061182E"/>
    <w:rsid w:val="006146F3"/>
    <w:rsid w:val="0062700C"/>
    <w:rsid w:val="00651AB0"/>
    <w:rsid w:val="006D60D9"/>
    <w:rsid w:val="006F2EBF"/>
    <w:rsid w:val="00761441"/>
    <w:rsid w:val="00784524"/>
    <w:rsid w:val="007A6898"/>
    <w:rsid w:val="007C4090"/>
    <w:rsid w:val="00831ADE"/>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748B1"/>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6BE3"/>
    <w:rsid w:val="00EE5E70"/>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uburn.edu/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08A11-2960-C84A-9819-2A29A3CF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3727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2014-07-08T15:07:00Z</cp:lastPrinted>
  <dcterms:created xsi:type="dcterms:W3CDTF">2017-08-21T21:40:00Z</dcterms:created>
  <dcterms:modified xsi:type="dcterms:W3CDTF">2017-08-21T21:48:00Z</dcterms:modified>
</cp:coreProperties>
</file>