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F5AE1" w14:textId="7822415A" w:rsidR="00650DD2" w:rsidRDefault="00650DD2">
      <w:pPr>
        <w:pStyle w:val="Title"/>
        <w:spacing w:line="240" w:lineRule="exact"/>
        <w:rPr>
          <w:rFonts w:ascii="Times" w:hAnsi="Times"/>
          <w:sz w:val="28"/>
          <w:szCs w:val="28"/>
          <w:u w:val="single"/>
        </w:rPr>
      </w:pPr>
      <w:r w:rsidRPr="00A70BEF">
        <w:rPr>
          <w:rFonts w:ascii="Times" w:hAnsi="Times"/>
          <w:sz w:val="28"/>
          <w:szCs w:val="28"/>
          <w:u w:val="single"/>
        </w:rPr>
        <w:t xml:space="preserve">Syllabus </w:t>
      </w:r>
      <w:r w:rsidR="00A44C58" w:rsidRPr="00A70BEF">
        <w:rPr>
          <w:rFonts w:ascii="Times" w:hAnsi="Times"/>
          <w:sz w:val="28"/>
          <w:szCs w:val="28"/>
          <w:u w:val="single"/>
        </w:rPr>
        <w:t xml:space="preserve">RSED </w:t>
      </w:r>
      <w:r w:rsidR="00A70BEF" w:rsidRPr="00A70BEF">
        <w:rPr>
          <w:rFonts w:ascii="Times" w:hAnsi="Times"/>
          <w:sz w:val="28"/>
          <w:szCs w:val="28"/>
          <w:u w:val="single"/>
        </w:rPr>
        <w:t xml:space="preserve">4973/ </w:t>
      </w:r>
      <w:r w:rsidRPr="00A70BEF">
        <w:rPr>
          <w:rFonts w:ascii="Times" w:hAnsi="Times"/>
          <w:sz w:val="28"/>
          <w:szCs w:val="28"/>
          <w:u w:val="single"/>
        </w:rPr>
        <w:t>5010</w:t>
      </w:r>
      <w:r w:rsidR="004C0F6E" w:rsidRPr="00A70BEF">
        <w:rPr>
          <w:rFonts w:ascii="Times" w:hAnsi="Times"/>
          <w:sz w:val="28"/>
          <w:szCs w:val="28"/>
          <w:u w:val="single"/>
        </w:rPr>
        <w:t>/</w:t>
      </w:r>
      <w:r w:rsidR="00A70BEF" w:rsidRPr="00A70BEF">
        <w:rPr>
          <w:rFonts w:ascii="Times" w:hAnsi="Times"/>
          <w:sz w:val="28"/>
          <w:szCs w:val="28"/>
          <w:u w:val="single"/>
        </w:rPr>
        <w:t xml:space="preserve"> </w:t>
      </w:r>
      <w:r w:rsidRPr="00A70BEF">
        <w:rPr>
          <w:rFonts w:ascii="Times" w:hAnsi="Times"/>
          <w:sz w:val="28"/>
          <w:szCs w:val="28"/>
          <w:u w:val="single"/>
        </w:rPr>
        <w:t>6010</w:t>
      </w:r>
      <w:r w:rsidR="00480D8E">
        <w:rPr>
          <w:rFonts w:ascii="Times" w:hAnsi="Times"/>
          <w:sz w:val="28"/>
          <w:szCs w:val="28"/>
          <w:u w:val="single"/>
        </w:rPr>
        <w:t>/6016</w:t>
      </w:r>
      <w:r w:rsidRPr="00A70BEF">
        <w:rPr>
          <w:rFonts w:ascii="Times" w:hAnsi="Times"/>
          <w:sz w:val="28"/>
          <w:szCs w:val="28"/>
          <w:u w:val="single"/>
        </w:rPr>
        <w:t xml:space="preserve"> </w:t>
      </w:r>
    </w:p>
    <w:p w14:paraId="04EC1A4D" w14:textId="77777777" w:rsidR="00A70BEF" w:rsidRPr="00A70BEF" w:rsidRDefault="00A70BEF">
      <w:pPr>
        <w:pStyle w:val="Title"/>
        <w:spacing w:line="240" w:lineRule="exact"/>
        <w:rPr>
          <w:rFonts w:ascii="Times" w:hAnsi="Times"/>
          <w:sz w:val="28"/>
          <w:szCs w:val="28"/>
          <w:u w:val="single"/>
        </w:rPr>
      </w:pPr>
    </w:p>
    <w:p w14:paraId="530E1B14" w14:textId="3B861B30"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5F31C355"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131F6A80" w14:textId="080A2292" w:rsidR="00F630E5" w:rsidRPr="00650DD2" w:rsidRDefault="00F630E5" w:rsidP="00304945">
      <w:pPr>
        <w:tabs>
          <w:tab w:val="center" w:pos="4680"/>
        </w:tabs>
        <w:spacing w:line="240" w:lineRule="exact"/>
        <w:rPr>
          <w:b/>
        </w:rPr>
      </w:pPr>
    </w:p>
    <w:p w14:paraId="37456314" w14:textId="77777777" w:rsidR="009539EB" w:rsidRDefault="009539EB" w:rsidP="00A44C58">
      <w:pPr>
        <w:pBdr>
          <w:top w:val="single" w:sz="4" w:space="1" w:color="auto"/>
        </w:pBdr>
        <w:spacing w:line="260" w:lineRule="exact"/>
        <w:rPr>
          <w:b/>
        </w:rPr>
      </w:pPr>
    </w:p>
    <w:p w14:paraId="7BF6C10A" w14:textId="590A02CC"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4458A77A" w14:textId="77777777" w:rsidR="00F630E5" w:rsidRPr="00116190" w:rsidRDefault="00F630E5" w:rsidP="00116190">
      <w:pPr>
        <w:spacing w:after="120" w:line="260" w:lineRule="exact"/>
        <w:rPr>
          <w:b/>
          <w:sz w:val="28"/>
          <w:szCs w:val="28"/>
        </w:rPr>
      </w:pPr>
      <w:r w:rsidRPr="00116190">
        <w:rPr>
          <w:b/>
          <w:sz w:val="28"/>
          <w:szCs w:val="28"/>
        </w:rPr>
        <w:t>Office</w:t>
      </w:r>
      <w:r w:rsidR="00DD3654">
        <w:rPr>
          <w:b/>
          <w:sz w:val="28"/>
          <w:szCs w:val="28"/>
        </w:rPr>
        <w:t>:  1226</w:t>
      </w:r>
      <w:r w:rsidR="009539EB" w:rsidRPr="00116190">
        <w:rPr>
          <w:b/>
          <w:sz w:val="28"/>
          <w:szCs w:val="28"/>
        </w:rPr>
        <w:t xml:space="preserve"> Haley Center</w:t>
      </w:r>
    </w:p>
    <w:p w14:paraId="181DBD21"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47ED4B3E"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756C6276" w14:textId="77777777" w:rsidR="00F630E5"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323E079F" w14:textId="77777777" w:rsidR="003D1E12" w:rsidRDefault="003D1E12" w:rsidP="00116190">
      <w:pPr>
        <w:spacing w:after="120" w:line="260" w:lineRule="exact"/>
        <w:rPr>
          <w:b/>
          <w:sz w:val="28"/>
          <w:szCs w:val="28"/>
        </w:rPr>
      </w:pPr>
    </w:p>
    <w:p w14:paraId="51626CA7" w14:textId="11D65B03" w:rsidR="003D1E12" w:rsidRDefault="00C0434C" w:rsidP="00116190">
      <w:pPr>
        <w:spacing w:after="120" w:line="260" w:lineRule="exact"/>
        <w:rPr>
          <w:b/>
          <w:sz w:val="28"/>
          <w:szCs w:val="28"/>
        </w:rPr>
      </w:pPr>
      <w:r>
        <w:rPr>
          <w:b/>
          <w:sz w:val="28"/>
          <w:szCs w:val="28"/>
        </w:rPr>
        <w:t>Undergraduate TA –</w:t>
      </w:r>
      <w:r w:rsidR="00524026">
        <w:rPr>
          <w:b/>
          <w:sz w:val="28"/>
          <w:szCs w:val="28"/>
        </w:rPr>
        <w:t xml:space="preserve"> Kelly Mautz </w:t>
      </w:r>
      <w:r w:rsidR="00437612">
        <w:rPr>
          <w:b/>
          <w:sz w:val="28"/>
          <w:szCs w:val="28"/>
        </w:rPr>
        <w:t xml:space="preserve">– </w:t>
      </w:r>
      <w:hyperlink r:id="rId8" w:history="1">
        <w:r w:rsidR="00437612" w:rsidRPr="00466373">
          <w:rPr>
            <w:rStyle w:val="Hyperlink"/>
            <w:b/>
            <w:sz w:val="28"/>
            <w:szCs w:val="28"/>
          </w:rPr>
          <w:t>ekm0031@auburn.edu</w:t>
        </w:r>
      </w:hyperlink>
      <w:r w:rsidR="00437612">
        <w:rPr>
          <w:b/>
          <w:sz w:val="28"/>
          <w:szCs w:val="28"/>
        </w:rPr>
        <w:t xml:space="preserve"> </w:t>
      </w:r>
    </w:p>
    <w:p w14:paraId="6B23060F" w14:textId="77777777" w:rsidR="0052316B" w:rsidRDefault="0052316B" w:rsidP="00116190">
      <w:pPr>
        <w:spacing w:after="120" w:line="260" w:lineRule="exact"/>
        <w:rPr>
          <w:b/>
          <w:sz w:val="28"/>
          <w:szCs w:val="28"/>
        </w:rPr>
      </w:pPr>
    </w:p>
    <w:p w14:paraId="6904D1B9" w14:textId="4BA8066D" w:rsidR="009539EB" w:rsidRPr="00116190" w:rsidRDefault="009539EB">
      <w:pPr>
        <w:spacing w:line="240" w:lineRule="exact"/>
      </w:pPr>
      <w:r w:rsidRPr="009539EB">
        <w:rPr>
          <w:b/>
        </w:rPr>
        <w:t xml:space="preserve">COURSE SCHEDULE: </w:t>
      </w:r>
      <w:r w:rsidR="00116190">
        <w:rPr>
          <w:b/>
        </w:rPr>
        <w:t xml:space="preserve"> </w:t>
      </w:r>
      <w:r w:rsidR="00842638">
        <w:t>Thursday</w:t>
      </w:r>
      <w:r w:rsidR="00116190">
        <w:t xml:space="preserve"> 9:00 – 11:30; Haley </w:t>
      </w:r>
      <w:r w:rsidR="00116190" w:rsidRPr="006C58E6">
        <w:t>Cente</w:t>
      </w:r>
      <w:r w:rsidR="006C58E6" w:rsidRPr="006C58E6">
        <w:t>r 3472</w:t>
      </w:r>
    </w:p>
    <w:p w14:paraId="78EE93F9" w14:textId="77777777" w:rsidR="009539EB" w:rsidRDefault="009539EB">
      <w:pPr>
        <w:spacing w:line="240" w:lineRule="exact"/>
        <w:rPr>
          <w:u w:val="single"/>
        </w:rPr>
      </w:pPr>
    </w:p>
    <w:p w14:paraId="73AFBBA1"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7BDF937" w14:textId="77777777" w:rsidR="009539EB" w:rsidRDefault="009539EB" w:rsidP="00B71C42">
      <w:pPr>
        <w:tabs>
          <w:tab w:val="left" w:pos="450"/>
        </w:tabs>
        <w:spacing w:line="240" w:lineRule="exact"/>
        <w:ind w:left="540" w:hanging="540"/>
      </w:pPr>
    </w:p>
    <w:p w14:paraId="5734E5C6" w14:textId="2DBF941F"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xml:space="preserve">,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5B325484" w14:textId="1CC23B8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34E13F1E" w14:textId="77777777" w:rsidR="009539EB" w:rsidRDefault="009539EB" w:rsidP="00B71C42">
      <w:pPr>
        <w:tabs>
          <w:tab w:val="left" w:pos="450"/>
        </w:tabs>
        <w:spacing w:line="240" w:lineRule="exact"/>
        <w:ind w:left="540" w:hanging="540"/>
      </w:pPr>
    </w:p>
    <w:p w14:paraId="403F42B5" w14:textId="77777777" w:rsidR="009539EB" w:rsidRDefault="009539EB" w:rsidP="00B71C42">
      <w:pPr>
        <w:tabs>
          <w:tab w:val="left" w:pos="450"/>
        </w:tabs>
        <w:spacing w:line="240" w:lineRule="exact"/>
        <w:ind w:left="540" w:hanging="540"/>
      </w:pPr>
    </w:p>
    <w:p w14:paraId="55EEE74E" w14:textId="77777777" w:rsidR="00650DD2" w:rsidRPr="00650DD2" w:rsidRDefault="00650DD2" w:rsidP="00650DD2">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92C751A" w14:textId="77777777" w:rsidR="00650DD2" w:rsidRDefault="00650DD2" w:rsidP="00650DD2">
      <w:pPr>
        <w:autoSpaceDE w:val="0"/>
        <w:autoSpaceDN w:val="0"/>
        <w:adjustRightInd w:val="0"/>
        <w:ind w:left="720" w:hanging="720"/>
        <w:rPr>
          <w:rFonts w:ascii="Times New Roman" w:eastAsia="Calibri" w:hAnsi="Times New Roman"/>
          <w:szCs w:val="24"/>
        </w:rPr>
      </w:pPr>
    </w:p>
    <w:p w14:paraId="49953126" w14:textId="77777777" w:rsidR="00DD3654" w:rsidRDefault="00DD3654" w:rsidP="00DD3654">
      <w:pPr>
        <w:ind w:left="450" w:hanging="450"/>
      </w:pPr>
      <w:r>
        <w:t xml:space="preserve">American Psychological Association. (2010). </w:t>
      </w:r>
      <w:r>
        <w:rPr>
          <w:i/>
        </w:rPr>
        <w:t>Publication manual of the American Psychological Association</w:t>
      </w:r>
      <w:r>
        <w:t xml:space="preserve"> </w:t>
      </w:r>
      <w:r w:rsidRPr="00DD3654">
        <w:rPr>
          <w:i/>
        </w:rPr>
        <w:t>(6th ed.)</w:t>
      </w:r>
      <w:r>
        <w:t>. Washington, DC: APA.</w:t>
      </w:r>
    </w:p>
    <w:p w14:paraId="7B8B5C50" w14:textId="77777777" w:rsidR="00DD3654" w:rsidRDefault="00DD3654" w:rsidP="00650DD2">
      <w:pPr>
        <w:autoSpaceDE w:val="0"/>
        <w:autoSpaceDN w:val="0"/>
        <w:adjustRightInd w:val="0"/>
        <w:ind w:left="720" w:hanging="720"/>
        <w:rPr>
          <w:rFonts w:ascii="Times New Roman" w:eastAsia="Calibri" w:hAnsi="Times New Roman"/>
          <w:szCs w:val="24"/>
        </w:rPr>
      </w:pPr>
    </w:p>
    <w:p w14:paraId="2C615D47"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2E443C25" w14:textId="77777777" w:rsidR="00650DD2" w:rsidRDefault="00DD3654" w:rsidP="00650DD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0AC418A2" w14:textId="77777777" w:rsidR="00650DD2" w:rsidRPr="00650DD2" w:rsidRDefault="00650DD2" w:rsidP="00650DD2">
      <w:pPr>
        <w:autoSpaceDE w:val="0"/>
        <w:autoSpaceDN w:val="0"/>
        <w:adjustRightInd w:val="0"/>
        <w:ind w:left="720" w:hanging="720"/>
        <w:rPr>
          <w:rFonts w:ascii="Times New Roman" w:eastAsia="Calibri" w:hAnsi="Times New Roman"/>
          <w:szCs w:val="24"/>
        </w:rPr>
      </w:pPr>
    </w:p>
    <w:p w14:paraId="1FF1B361"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R.(eds.). (2001). The Merck Manual of Diagnosis and Therapy.</w:t>
      </w:r>
    </w:p>
    <w:p w14:paraId="167B5061" w14:textId="77777777" w:rsidR="00650DD2" w:rsidRPr="00650DD2" w:rsidRDefault="00650DD2" w:rsidP="00650DD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13C75F4D" w14:textId="77777777" w:rsidR="00650DD2" w:rsidRDefault="00650DD2" w:rsidP="00B71C42">
      <w:pPr>
        <w:tabs>
          <w:tab w:val="left" w:pos="450"/>
        </w:tabs>
        <w:spacing w:line="240" w:lineRule="exact"/>
        <w:ind w:left="540" w:hanging="540"/>
      </w:pPr>
    </w:p>
    <w:p w14:paraId="629FBA14"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24B2787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6DC36575" w14:textId="77777777" w:rsidR="00650DD2" w:rsidRDefault="00650DD2" w:rsidP="00B71C42">
      <w:pPr>
        <w:tabs>
          <w:tab w:val="left" w:pos="450"/>
        </w:tabs>
        <w:spacing w:line="240" w:lineRule="exact"/>
        <w:ind w:left="540" w:hanging="540"/>
      </w:pPr>
    </w:p>
    <w:p w14:paraId="7C18349C" w14:textId="77777777" w:rsidR="00B71C42"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B71C42">
        <w:t>.</w:t>
      </w:r>
    </w:p>
    <w:p w14:paraId="47A72F4B" w14:textId="77777777" w:rsidR="00B71C42" w:rsidRDefault="00B71C42">
      <w:pPr>
        <w:tabs>
          <w:tab w:val="left" w:pos="450"/>
        </w:tabs>
        <w:spacing w:line="240" w:lineRule="exact"/>
      </w:pPr>
    </w:p>
    <w:p w14:paraId="73CE3C5D" w14:textId="77777777" w:rsidR="00B71C42" w:rsidRPr="00FC4C49" w:rsidRDefault="00B71C42">
      <w:pPr>
        <w:tabs>
          <w:tab w:val="left" w:pos="450"/>
        </w:tabs>
        <w:spacing w:line="240" w:lineRule="exact"/>
        <w:rPr>
          <w:b/>
        </w:rPr>
      </w:pPr>
      <w:r w:rsidRPr="00FC4C49">
        <w:rPr>
          <w:b/>
        </w:rPr>
        <w:t>COURSE DESCRIPTION:</w:t>
      </w:r>
    </w:p>
    <w:p w14:paraId="49EEC01C" w14:textId="77777777" w:rsidR="00650DD2" w:rsidRDefault="00650DD2" w:rsidP="00650DD2">
      <w:pPr>
        <w:autoSpaceDE w:val="0"/>
        <w:autoSpaceDN w:val="0"/>
        <w:adjustRightInd w:val="0"/>
        <w:rPr>
          <w:rFonts w:ascii="Times New Roman" w:eastAsia="Calibri" w:hAnsi="Times New Roman"/>
          <w:szCs w:val="24"/>
        </w:rPr>
      </w:pPr>
    </w:p>
    <w:p w14:paraId="674CC39E" w14:textId="19673559"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00603894">
        <w:rPr>
          <w:rFonts w:ascii="Times New Roman" w:eastAsia="Calibri" w:hAnsi="Times New Roman"/>
          <w:szCs w:val="24"/>
        </w:rPr>
        <w:t xml:space="preserve">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sidR="00603894">
        <w:rPr>
          <w:rFonts w:ascii="Times New Roman" w:eastAsia="Calibri" w:hAnsi="Times New Roman"/>
          <w:szCs w:val="24"/>
        </w:rPr>
        <w:t xml:space="preserve"> and/or condition</w:t>
      </w:r>
      <w:r w:rsidRPr="00650DD2">
        <w:rPr>
          <w:rFonts w:ascii="Times New Roman" w:eastAsia="Calibri" w:hAnsi="Times New Roman"/>
          <w:szCs w:val="24"/>
        </w:rPr>
        <w:t>.</w:t>
      </w:r>
    </w:p>
    <w:p w14:paraId="06F96F40" w14:textId="77777777" w:rsidR="00B71C42" w:rsidRDefault="00B71C42">
      <w:pPr>
        <w:tabs>
          <w:tab w:val="left" w:pos="450"/>
        </w:tabs>
        <w:spacing w:line="240" w:lineRule="exact"/>
      </w:pPr>
    </w:p>
    <w:p w14:paraId="2A2D9E7A" w14:textId="77777777" w:rsidR="00B71C42" w:rsidRDefault="00B71C42">
      <w:pPr>
        <w:tabs>
          <w:tab w:val="left" w:pos="450"/>
        </w:tabs>
        <w:spacing w:line="240" w:lineRule="exact"/>
      </w:pPr>
    </w:p>
    <w:p w14:paraId="6741B6EF" w14:textId="77777777" w:rsidR="0052316B" w:rsidRDefault="0052316B">
      <w:pPr>
        <w:tabs>
          <w:tab w:val="left" w:pos="450"/>
        </w:tabs>
        <w:spacing w:line="240" w:lineRule="exact"/>
        <w:rPr>
          <w:b/>
        </w:rPr>
      </w:pPr>
    </w:p>
    <w:p w14:paraId="5F13D04E" w14:textId="77777777" w:rsidR="0052316B" w:rsidRDefault="0052316B">
      <w:pPr>
        <w:tabs>
          <w:tab w:val="left" w:pos="450"/>
        </w:tabs>
        <w:spacing w:line="240" w:lineRule="exact"/>
        <w:rPr>
          <w:b/>
        </w:rPr>
      </w:pPr>
    </w:p>
    <w:p w14:paraId="07DCDFC2" w14:textId="77777777" w:rsidR="00304945" w:rsidRDefault="00304945">
      <w:pPr>
        <w:tabs>
          <w:tab w:val="left" w:pos="450"/>
        </w:tabs>
        <w:spacing w:line="240" w:lineRule="exact"/>
        <w:rPr>
          <w:b/>
        </w:rPr>
      </w:pPr>
    </w:p>
    <w:p w14:paraId="5A30A99E" w14:textId="27766170" w:rsidR="00E94494" w:rsidRPr="00603894" w:rsidRDefault="00E94494" w:rsidP="004C172C">
      <w:pPr>
        <w:tabs>
          <w:tab w:val="left" w:pos="1068"/>
        </w:tabs>
        <w:autoSpaceDE w:val="0"/>
        <w:autoSpaceDN w:val="0"/>
        <w:adjustRightInd w:val="0"/>
        <w:spacing w:after="120"/>
        <w:rPr>
          <w:b/>
          <w:color w:val="000000"/>
        </w:rPr>
      </w:pPr>
      <w:r w:rsidRPr="00603894">
        <w:rPr>
          <w:b/>
          <w:color w:val="000000"/>
        </w:rPr>
        <w:lastRenderedPageBreak/>
        <w:t>CACREP</w:t>
      </w:r>
      <w:r w:rsidR="00603894" w:rsidRPr="00603894">
        <w:rPr>
          <w:b/>
          <w:color w:val="000000"/>
        </w:rPr>
        <w:t xml:space="preserve"> Standards</w:t>
      </w:r>
      <w:r w:rsidRPr="00603894">
        <w:rPr>
          <w:b/>
          <w:color w:val="000000"/>
        </w:rPr>
        <w:t xml:space="preserve"> </w:t>
      </w:r>
    </w:p>
    <w:p w14:paraId="2D7CFB9A" w14:textId="3CD8AD6D" w:rsidR="00603894" w:rsidRPr="00603894" w:rsidRDefault="00603894" w:rsidP="00603894">
      <w:pPr>
        <w:rPr>
          <w:b/>
          <w:sz w:val="22"/>
          <w:szCs w:val="22"/>
        </w:rPr>
      </w:pPr>
      <w:r>
        <w:rPr>
          <w:b/>
          <w:sz w:val="22"/>
          <w:szCs w:val="22"/>
        </w:rPr>
        <w:t>Course Objectives</w:t>
      </w:r>
      <w:r w:rsidRPr="003E0C65">
        <w:rPr>
          <w:b/>
          <w:sz w:val="22"/>
          <w:szCs w:val="22"/>
        </w:rPr>
        <w:t xml:space="preserve">: </w:t>
      </w:r>
      <w:r w:rsidRPr="003E0C65">
        <w:rPr>
          <w:sz w:val="22"/>
          <w:szCs w:val="22"/>
        </w:rPr>
        <w:t>Upon completion of this course, students will be able to demonstrate these knowledge and skills related to these objectives:</w:t>
      </w:r>
    </w:p>
    <w:p w14:paraId="0EA83BD9" w14:textId="77777777" w:rsidR="00603894" w:rsidRDefault="00603894" w:rsidP="00603894">
      <w:pPr>
        <w:pStyle w:val="BodyText"/>
        <w:widowControl w:val="0"/>
        <w:tabs>
          <w:tab w:val="clear" w:pos="450"/>
          <w:tab w:val="left" w:pos="1181"/>
        </w:tabs>
        <w:kinsoku w:val="0"/>
        <w:overflowPunct w:val="0"/>
        <w:autoSpaceDE w:val="0"/>
        <w:autoSpaceDN w:val="0"/>
        <w:adjustRightInd w:val="0"/>
        <w:spacing w:before="124" w:line="275" w:lineRule="auto"/>
        <w:ind w:right="495"/>
        <w:rPr>
          <w:spacing w:val="-1"/>
        </w:rPr>
      </w:pPr>
      <w:r>
        <w:rPr>
          <w:color w:val="000000"/>
        </w:rPr>
        <w:t xml:space="preserve">F.1.e. </w:t>
      </w:r>
      <w:r>
        <w:t>Advocacy</w:t>
      </w:r>
      <w:r>
        <w:rPr>
          <w:spacing w:val="-5"/>
        </w:rPr>
        <w:t xml:space="preserve"> </w:t>
      </w:r>
      <w:r>
        <w:rPr>
          <w:spacing w:val="-1"/>
        </w:rPr>
        <w:t>processes</w:t>
      </w:r>
      <w:r>
        <w:t xml:space="preserve"> needed to </w:t>
      </w:r>
      <w:r>
        <w:rPr>
          <w:spacing w:val="-1"/>
        </w:rPr>
        <w:t>address</w:t>
      </w:r>
      <w:r>
        <w:t xml:space="preserve"> institutional </w:t>
      </w:r>
      <w:r>
        <w:rPr>
          <w:spacing w:val="-1"/>
        </w:rPr>
        <w:t>and</w:t>
      </w:r>
      <w:r>
        <w:t xml:space="preserve"> </w:t>
      </w:r>
      <w:r>
        <w:rPr>
          <w:spacing w:val="-1"/>
        </w:rPr>
        <w:t>social</w:t>
      </w:r>
      <w:r>
        <w:t xml:space="preserve"> </w:t>
      </w:r>
      <w:r>
        <w:rPr>
          <w:spacing w:val="-1"/>
        </w:rPr>
        <w:t>barriers</w:t>
      </w:r>
      <w:r>
        <w:t xml:space="preserve"> </w:t>
      </w:r>
      <w:r>
        <w:rPr>
          <w:spacing w:val="-1"/>
        </w:rPr>
        <w:t>that</w:t>
      </w:r>
      <w:r>
        <w:t xml:space="preserve"> impede</w:t>
      </w:r>
      <w:r>
        <w:rPr>
          <w:spacing w:val="67"/>
        </w:rPr>
        <w:t xml:space="preserve"> </w:t>
      </w:r>
      <w:r>
        <w:rPr>
          <w:spacing w:val="-1"/>
        </w:rPr>
        <w:t>access,</w:t>
      </w:r>
      <w:r>
        <w:t xml:space="preserve"> </w:t>
      </w:r>
      <w:r>
        <w:rPr>
          <w:spacing w:val="-1"/>
        </w:rPr>
        <w:t>equity,</w:t>
      </w:r>
      <w:r>
        <w:rPr>
          <w:spacing w:val="2"/>
        </w:rPr>
        <w:t xml:space="preserve"> </w:t>
      </w:r>
      <w:r>
        <w:rPr>
          <w:spacing w:val="-1"/>
        </w:rPr>
        <w:t>and</w:t>
      </w:r>
      <w:r>
        <w:t xml:space="preserve"> success for</w:t>
      </w:r>
      <w:r>
        <w:rPr>
          <w:spacing w:val="-1"/>
        </w:rPr>
        <w:t xml:space="preserve"> clients</w:t>
      </w:r>
    </w:p>
    <w:p w14:paraId="03FE03F5" w14:textId="7BD29548" w:rsidR="00603894" w:rsidRDefault="00603894" w:rsidP="00603894">
      <w:pPr>
        <w:pStyle w:val="BodyText"/>
        <w:widowControl w:val="0"/>
        <w:tabs>
          <w:tab w:val="clear" w:pos="450"/>
          <w:tab w:val="left" w:pos="821"/>
        </w:tabs>
        <w:kinsoku w:val="0"/>
        <w:overflowPunct w:val="0"/>
        <w:autoSpaceDE w:val="0"/>
        <w:autoSpaceDN w:val="0"/>
        <w:adjustRightInd w:val="0"/>
        <w:spacing w:before="161" w:line="277" w:lineRule="auto"/>
        <w:ind w:right="1090"/>
      </w:pPr>
      <w:r>
        <w:t xml:space="preserve">F.2.d. The </w:t>
      </w:r>
      <w:r>
        <w:rPr>
          <w:spacing w:val="-1"/>
        </w:rPr>
        <w:t>impact</w:t>
      </w:r>
      <w:r>
        <w:t xml:space="preserve"> of </w:t>
      </w:r>
      <w:r>
        <w:rPr>
          <w:spacing w:val="-1"/>
        </w:rPr>
        <w:t>heritage,</w:t>
      </w:r>
      <w:r>
        <w:t xml:space="preserve"> attitudes, </w:t>
      </w:r>
      <w:r>
        <w:rPr>
          <w:spacing w:val="-1"/>
        </w:rPr>
        <w:t>beliefs,</w:t>
      </w:r>
      <w:r>
        <w:t xml:space="preserve"> </w:t>
      </w:r>
      <w:r>
        <w:rPr>
          <w:spacing w:val="-1"/>
        </w:rPr>
        <w:t>understandings,</w:t>
      </w:r>
      <w:r>
        <w:t xml:space="preserve"> and</w:t>
      </w:r>
      <w:r>
        <w:rPr>
          <w:spacing w:val="1"/>
        </w:rPr>
        <w:t xml:space="preserve"> </w:t>
      </w:r>
      <w:r>
        <w:rPr>
          <w:spacing w:val="-1"/>
        </w:rPr>
        <w:t>acculturative</w:t>
      </w:r>
      <w:r w:rsidR="00532CAF">
        <w:rPr>
          <w:spacing w:val="79"/>
        </w:rPr>
        <w:t xml:space="preserve"> </w:t>
      </w:r>
      <w:r>
        <w:rPr>
          <w:spacing w:val="-1"/>
        </w:rPr>
        <w:t>experiences</w:t>
      </w:r>
      <w:r>
        <w:t xml:space="preserve"> on </w:t>
      </w:r>
      <w:r>
        <w:rPr>
          <w:spacing w:val="-1"/>
        </w:rPr>
        <w:t>an</w:t>
      </w:r>
      <w:r>
        <w:t xml:space="preserve"> individual’s </w:t>
      </w:r>
      <w:r>
        <w:rPr>
          <w:spacing w:val="-1"/>
        </w:rPr>
        <w:t>views</w:t>
      </w:r>
      <w:r>
        <w:t xml:space="preserve"> of others</w:t>
      </w:r>
    </w:p>
    <w:p w14:paraId="2849B0D4" w14:textId="05B6EDDD"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311"/>
      </w:pPr>
      <w:r>
        <w:rPr>
          <w:spacing w:val="-1"/>
        </w:rPr>
        <w:t>F.3.e. Biological,</w:t>
      </w:r>
      <w:r>
        <w:t xml:space="preserve"> </w:t>
      </w:r>
      <w:r>
        <w:rPr>
          <w:spacing w:val="-1"/>
        </w:rPr>
        <w:t>neurological,</w:t>
      </w:r>
      <w:r>
        <w:rPr>
          <w:spacing w:val="2"/>
        </w:rPr>
        <w:t xml:space="preserve"> </w:t>
      </w:r>
      <w:r>
        <w:rPr>
          <w:spacing w:val="-1"/>
        </w:rPr>
        <w:t>and</w:t>
      </w:r>
      <w:r>
        <w:t xml:space="preserve"> </w:t>
      </w:r>
      <w:r>
        <w:rPr>
          <w:spacing w:val="-1"/>
        </w:rPr>
        <w:t>physiological</w:t>
      </w:r>
      <w:r>
        <w:rPr>
          <w:spacing w:val="2"/>
        </w:rPr>
        <w:t xml:space="preserve"> </w:t>
      </w:r>
      <w:r>
        <w:rPr>
          <w:spacing w:val="-1"/>
        </w:rPr>
        <w:t>factors</w:t>
      </w:r>
      <w:r>
        <w:rPr>
          <w:spacing w:val="2"/>
        </w:rPr>
        <w:t xml:space="preserve"> </w:t>
      </w:r>
      <w:r>
        <w:t xml:space="preserve">that </w:t>
      </w:r>
      <w:r>
        <w:rPr>
          <w:spacing w:val="-1"/>
        </w:rPr>
        <w:t>affect</w:t>
      </w:r>
      <w:r>
        <w:t xml:space="preserve"> </w:t>
      </w:r>
      <w:r>
        <w:rPr>
          <w:spacing w:val="-1"/>
        </w:rPr>
        <w:t>human</w:t>
      </w:r>
      <w:r>
        <w:t xml:space="preserve"> </w:t>
      </w:r>
      <w:r>
        <w:rPr>
          <w:spacing w:val="-1"/>
        </w:rPr>
        <w:t>development,</w:t>
      </w:r>
      <w:r>
        <w:rPr>
          <w:spacing w:val="99"/>
        </w:rPr>
        <w:t xml:space="preserve"> </w:t>
      </w:r>
      <w:r>
        <w:rPr>
          <w:spacing w:val="-1"/>
        </w:rPr>
        <w:t>functioning,</w:t>
      </w:r>
      <w:r>
        <w:t xml:space="preserve"> </w:t>
      </w:r>
      <w:r>
        <w:rPr>
          <w:spacing w:val="-1"/>
        </w:rPr>
        <w:t>and</w:t>
      </w:r>
      <w:r>
        <w:t xml:space="preserve"> behavior</w:t>
      </w:r>
    </w:p>
    <w:p w14:paraId="7E1124B3" w14:textId="38A9A93C" w:rsidR="00603894" w:rsidRDefault="00603894" w:rsidP="00603894">
      <w:pPr>
        <w:pStyle w:val="BodyText"/>
        <w:widowControl w:val="0"/>
        <w:tabs>
          <w:tab w:val="clear" w:pos="450"/>
          <w:tab w:val="left" w:pos="821"/>
        </w:tabs>
        <w:kinsoku w:val="0"/>
        <w:overflowPunct w:val="0"/>
        <w:autoSpaceDE w:val="0"/>
        <w:autoSpaceDN w:val="0"/>
        <w:adjustRightInd w:val="0"/>
        <w:spacing w:before="54" w:line="275" w:lineRule="auto"/>
        <w:ind w:right="185"/>
        <w:rPr>
          <w:spacing w:val="-1"/>
        </w:rPr>
      </w:pPr>
      <w:r>
        <w:rPr>
          <w:spacing w:val="-1"/>
        </w:rPr>
        <w:t>F.3.f. Systemic and</w:t>
      </w:r>
      <w:r>
        <w:rPr>
          <w:spacing w:val="2"/>
        </w:rPr>
        <w:t xml:space="preserve"> </w:t>
      </w:r>
      <w:r>
        <w:t xml:space="preserve">environmental </w:t>
      </w:r>
      <w:r>
        <w:rPr>
          <w:spacing w:val="-1"/>
        </w:rPr>
        <w:t>factors</w:t>
      </w:r>
      <w:r>
        <w:t xml:space="preserve"> that </w:t>
      </w:r>
      <w:r>
        <w:rPr>
          <w:spacing w:val="-1"/>
        </w:rPr>
        <w:t>affect</w:t>
      </w:r>
      <w:r>
        <w:t xml:space="preserve"> human </w:t>
      </w:r>
      <w:r>
        <w:rPr>
          <w:spacing w:val="-1"/>
        </w:rPr>
        <w:t>development,</w:t>
      </w:r>
      <w:r>
        <w:t xml:space="preserve"> </w:t>
      </w:r>
      <w:r>
        <w:rPr>
          <w:spacing w:val="-1"/>
        </w:rPr>
        <w:t>functioning,</w:t>
      </w:r>
      <w:r>
        <w:t xml:space="preserve"> </w:t>
      </w:r>
      <w:r>
        <w:rPr>
          <w:spacing w:val="-1"/>
        </w:rPr>
        <w:t>and</w:t>
      </w:r>
      <w:r>
        <w:rPr>
          <w:spacing w:val="79"/>
        </w:rPr>
        <w:t xml:space="preserve"> </w:t>
      </w:r>
      <w:r>
        <w:rPr>
          <w:spacing w:val="-1"/>
        </w:rPr>
        <w:t>behavior</w:t>
      </w:r>
    </w:p>
    <w:p w14:paraId="72B9DCBD" w14:textId="3060EB4C" w:rsidR="00603894" w:rsidRDefault="00603894" w:rsidP="00603894">
      <w:pPr>
        <w:pStyle w:val="BodyText"/>
        <w:widowControl w:val="0"/>
        <w:tabs>
          <w:tab w:val="clear" w:pos="450"/>
          <w:tab w:val="left" w:pos="821"/>
        </w:tabs>
        <w:kinsoku w:val="0"/>
        <w:overflowPunct w:val="0"/>
        <w:autoSpaceDE w:val="0"/>
        <w:autoSpaceDN w:val="0"/>
        <w:adjustRightInd w:val="0"/>
        <w:spacing w:before="121"/>
      </w:pPr>
      <w:r>
        <w:rPr>
          <w:spacing w:val="-1"/>
        </w:rPr>
        <w:t>F.3.g. Effects</w:t>
      </w:r>
      <w:r>
        <w:t xml:space="preserve"> of </w:t>
      </w:r>
      <w:r>
        <w:rPr>
          <w:spacing w:val="-1"/>
        </w:rPr>
        <w:t>crisis,</w:t>
      </w:r>
      <w:r>
        <w:t xml:space="preserve"> disasters, </w:t>
      </w:r>
      <w:r>
        <w:rPr>
          <w:spacing w:val="-1"/>
        </w:rPr>
        <w:t>and</w:t>
      </w:r>
      <w:r>
        <w:t xml:space="preserve"> </w:t>
      </w:r>
      <w:r>
        <w:rPr>
          <w:spacing w:val="-1"/>
        </w:rPr>
        <w:t>trauma</w:t>
      </w:r>
      <w:r>
        <w:t xml:space="preserve"> on diverse</w:t>
      </w:r>
      <w:r>
        <w:rPr>
          <w:spacing w:val="-2"/>
        </w:rPr>
        <w:t xml:space="preserve"> </w:t>
      </w:r>
      <w:r>
        <w:t xml:space="preserve">individuals </w:t>
      </w:r>
      <w:r>
        <w:rPr>
          <w:spacing w:val="-1"/>
        </w:rPr>
        <w:t>across</w:t>
      </w:r>
      <w:r>
        <w:rPr>
          <w:spacing w:val="2"/>
        </w:rPr>
        <w:t xml:space="preserve"> </w:t>
      </w:r>
      <w:r>
        <w:t>the lifespan</w:t>
      </w:r>
    </w:p>
    <w:p w14:paraId="5F562649" w14:textId="6BE8B9E9" w:rsidR="00603894" w:rsidRDefault="00603894" w:rsidP="00603894">
      <w:pPr>
        <w:pStyle w:val="BodyText"/>
        <w:widowControl w:val="0"/>
        <w:tabs>
          <w:tab w:val="clear" w:pos="450"/>
          <w:tab w:val="left" w:pos="821"/>
        </w:tabs>
        <w:kinsoku w:val="0"/>
        <w:overflowPunct w:val="0"/>
        <w:autoSpaceDE w:val="0"/>
        <w:autoSpaceDN w:val="0"/>
        <w:adjustRightInd w:val="0"/>
        <w:spacing w:before="163" w:line="275" w:lineRule="auto"/>
        <w:ind w:right="1145"/>
        <w:rPr>
          <w:spacing w:val="-1"/>
        </w:rPr>
      </w:pPr>
      <w:r>
        <w:t xml:space="preserve">F.3.h. A </w:t>
      </w:r>
      <w:r>
        <w:rPr>
          <w:spacing w:val="-1"/>
        </w:rPr>
        <w:t>general</w:t>
      </w:r>
      <w:r>
        <w:t xml:space="preserve"> </w:t>
      </w:r>
      <w:r>
        <w:rPr>
          <w:spacing w:val="-1"/>
        </w:rPr>
        <w:t>framework</w:t>
      </w:r>
      <w:r>
        <w:rPr>
          <w:spacing w:val="2"/>
        </w:rPr>
        <w:t xml:space="preserve"> </w:t>
      </w:r>
      <w:r>
        <w:t>for understanding</w:t>
      </w:r>
      <w:r>
        <w:rPr>
          <w:spacing w:val="-3"/>
        </w:rPr>
        <w:t xml:space="preserve"> </w:t>
      </w:r>
      <w:r>
        <w:t>differing</w:t>
      </w:r>
      <w:r>
        <w:rPr>
          <w:spacing w:val="-1"/>
        </w:rPr>
        <w:t xml:space="preserve"> </w:t>
      </w:r>
      <w:r>
        <w:t xml:space="preserve">abilities </w:t>
      </w:r>
      <w:r>
        <w:rPr>
          <w:spacing w:val="-1"/>
        </w:rPr>
        <w:t>and</w:t>
      </w:r>
      <w:r>
        <w:t xml:space="preserve"> </w:t>
      </w:r>
      <w:r>
        <w:rPr>
          <w:spacing w:val="-1"/>
        </w:rPr>
        <w:t>strategies</w:t>
      </w:r>
      <w:r>
        <w:rPr>
          <w:spacing w:val="1"/>
        </w:rPr>
        <w:t xml:space="preserve"> </w:t>
      </w:r>
      <w:r>
        <w:t>for</w:t>
      </w:r>
      <w:r>
        <w:rPr>
          <w:spacing w:val="39"/>
        </w:rPr>
        <w:t xml:space="preserve"> </w:t>
      </w:r>
      <w:r>
        <w:rPr>
          <w:spacing w:val="-1"/>
        </w:rPr>
        <w:t>differentiated</w:t>
      </w:r>
      <w:r>
        <w:t xml:space="preserve"> </w:t>
      </w:r>
      <w:r>
        <w:rPr>
          <w:spacing w:val="-1"/>
        </w:rPr>
        <w:t>interventions</w:t>
      </w:r>
    </w:p>
    <w:p w14:paraId="0707A074" w14:textId="258C2873"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785"/>
        <w:rPr>
          <w:spacing w:val="-1"/>
        </w:rPr>
      </w:pPr>
      <w:r>
        <w:rPr>
          <w:spacing w:val="-1"/>
        </w:rPr>
        <w:t>F.3.i. Ethical</w:t>
      </w:r>
      <w:r>
        <w:t xml:space="preserve"> and culturally</w:t>
      </w:r>
      <w:r>
        <w:rPr>
          <w:spacing w:val="-5"/>
        </w:rPr>
        <w:t xml:space="preserve"> </w:t>
      </w:r>
      <w:r>
        <w:t xml:space="preserve">relevant </w:t>
      </w:r>
      <w:r>
        <w:rPr>
          <w:spacing w:val="-1"/>
        </w:rPr>
        <w:t>strategies</w:t>
      </w:r>
      <w:r>
        <w:t xml:space="preserve"> </w:t>
      </w:r>
      <w:r>
        <w:rPr>
          <w:spacing w:val="-1"/>
        </w:rPr>
        <w:t xml:space="preserve">for </w:t>
      </w:r>
      <w:r>
        <w:t>promoting</w:t>
      </w:r>
      <w:r>
        <w:rPr>
          <w:spacing w:val="-3"/>
        </w:rPr>
        <w:t xml:space="preserve"> </w:t>
      </w:r>
      <w:r>
        <w:rPr>
          <w:spacing w:val="-1"/>
        </w:rPr>
        <w:t>resilience and</w:t>
      </w:r>
      <w:r>
        <w:t xml:space="preserve"> optimum</w:t>
      </w:r>
      <w:r>
        <w:rPr>
          <w:spacing w:val="53"/>
        </w:rPr>
        <w:t xml:space="preserve"> </w:t>
      </w:r>
      <w:r>
        <w:rPr>
          <w:spacing w:val="-1"/>
        </w:rPr>
        <w:t>development</w:t>
      </w:r>
      <w:r>
        <w:t xml:space="preserve"> and </w:t>
      </w:r>
      <w:r>
        <w:rPr>
          <w:spacing w:val="-1"/>
        </w:rPr>
        <w:t>wellness</w:t>
      </w:r>
      <w:r>
        <w:t xml:space="preserve"> </w:t>
      </w:r>
      <w:r>
        <w:rPr>
          <w:spacing w:val="-1"/>
        </w:rPr>
        <w:t>across</w:t>
      </w:r>
      <w:r>
        <w:t xml:space="preserve"> the </w:t>
      </w:r>
      <w:r>
        <w:rPr>
          <w:spacing w:val="-1"/>
        </w:rPr>
        <w:t>lifespan</w:t>
      </w:r>
    </w:p>
    <w:p w14:paraId="08A8EA8D" w14:textId="11573934"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651"/>
        <w:rPr>
          <w:spacing w:val="-1"/>
        </w:rPr>
      </w:pPr>
      <w:r>
        <w:rPr>
          <w:spacing w:val="-1"/>
        </w:rPr>
        <w:t>F.4.b. Approaches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364D39A1" w14:textId="55DD7E78"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spacing w:val="-1"/>
        </w:rPr>
      </w:pPr>
      <w:r>
        <w:rPr>
          <w:spacing w:val="-1"/>
        </w:rPr>
        <w:t>F.4.d. Approaches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63904430" w14:textId="582139F1"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b/>
          <w:spacing w:val="-1"/>
          <w:sz w:val="22"/>
          <w:szCs w:val="22"/>
        </w:rPr>
      </w:pPr>
      <w:r w:rsidRPr="00603894">
        <w:rPr>
          <w:b/>
          <w:spacing w:val="-1"/>
          <w:sz w:val="22"/>
          <w:szCs w:val="22"/>
        </w:rPr>
        <w:t>Clinical Rehabilitation Counseling Standards</w:t>
      </w:r>
    </w:p>
    <w:p w14:paraId="27EB3431" w14:textId="5F2B7FAF" w:rsidR="00D77EF7" w:rsidRDefault="00603894" w:rsidP="00D77EF7">
      <w:pPr>
        <w:pStyle w:val="BodyText"/>
        <w:widowControl w:val="0"/>
        <w:tabs>
          <w:tab w:val="clear" w:pos="450"/>
          <w:tab w:val="left" w:pos="1181"/>
        </w:tabs>
        <w:kinsoku w:val="0"/>
        <w:overflowPunct w:val="0"/>
        <w:autoSpaceDE w:val="0"/>
        <w:autoSpaceDN w:val="0"/>
        <w:adjustRightInd w:val="0"/>
        <w:spacing w:before="163"/>
      </w:pPr>
      <w:r w:rsidRPr="00603894">
        <w:rPr>
          <w:spacing w:val="-1"/>
          <w:sz w:val="22"/>
          <w:szCs w:val="22"/>
        </w:rPr>
        <w:t>A.1.a.</w:t>
      </w:r>
      <w:r>
        <w:rPr>
          <w:spacing w:val="-1"/>
          <w:sz w:val="22"/>
          <w:szCs w:val="22"/>
        </w:rPr>
        <w:t xml:space="preserve"> </w:t>
      </w:r>
      <w:r w:rsidR="00D77EF7">
        <w:t>History</w:t>
      </w:r>
      <w:r w:rsidR="00D77EF7">
        <w:rPr>
          <w:spacing w:val="-5"/>
        </w:rPr>
        <w:t xml:space="preserve"> </w:t>
      </w:r>
      <w:r w:rsidR="00D77EF7">
        <w:rPr>
          <w:spacing w:val="-1"/>
        </w:rPr>
        <w:t>and</w:t>
      </w:r>
      <w:r w:rsidR="00D77EF7">
        <w:t xml:space="preserve"> </w:t>
      </w:r>
      <w:r w:rsidR="00D77EF7">
        <w:rPr>
          <w:spacing w:val="-1"/>
        </w:rPr>
        <w:t>development</w:t>
      </w:r>
      <w:r w:rsidR="00D77EF7">
        <w:rPr>
          <w:spacing w:val="2"/>
        </w:rPr>
        <w:t xml:space="preserve"> </w:t>
      </w:r>
      <w:r w:rsidR="00D77EF7">
        <w:t>of</w:t>
      </w:r>
      <w:r w:rsidR="00D77EF7">
        <w:rPr>
          <w:spacing w:val="-1"/>
        </w:rPr>
        <w:t xml:space="preserve"> rehabilitation</w:t>
      </w:r>
      <w:r w:rsidR="00D77EF7">
        <w:t xml:space="preserve"> counseling</w:t>
      </w:r>
    </w:p>
    <w:p w14:paraId="053E1472" w14:textId="6A45DF6F"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A.1.b. Theories</w:t>
      </w:r>
      <w:r>
        <w:t xml:space="preserve"> </w:t>
      </w:r>
      <w:r>
        <w:rPr>
          <w:spacing w:val="-1"/>
        </w:rPr>
        <w:t>and</w:t>
      </w:r>
      <w:r>
        <w:t xml:space="preserve"> models related to </w:t>
      </w:r>
      <w:r>
        <w:rPr>
          <w:spacing w:val="-1"/>
        </w:rPr>
        <w:t>rehabilitation</w:t>
      </w:r>
      <w:r>
        <w:t xml:space="preserve"> counseling</w:t>
      </w:r>
    </w:p>
    <w:p w14:paraId="39A30852" w14:textId="3F791FDB"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A.1.c. Social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3E830064" w14:textId="5ADFA97F" w:rsidR="00D77EF7" w:rsidRDefault="00D77EF7" w:rsidP="00D77EF7">
      <w:pPr>
        <w:pStyle w:val="BodyText"/>
        <w:widowControl w:val="0"/>
        <w:tabs>
          <w:tab w:val="clear" w:pos="450"/>
          <w:tab w:val="left" w:pos="1181"/>
        </w:tabs>
        <w:kinsoku w:val="0"/>
        <w:overflowPunct w:val="0"/>
        <w:autoSpaceDE w:val="0"/>
        <w:autoSpaceDN w:val="0"/>
        <w:adjustRightInd w:val="0"/>
        <w:spacing w:before="161" w:line="277" w:lineRule="auto"/>
        <w:ind w:right="1537"/>
        <w:rPr>
          <w:spacing w:val="-1"/>
        </w:rPr>
      </w:pPr>
      <w:r>
        <w:rPr>
          <w:spacing w:val="-1"/>
        </w:rPr>
        <w:t>A.1.d. Principles,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03F516C9" w14:textId="6CFB8ABC"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5" w:lineRule="auto"/>
        <w:ind w:right="302"/>
        <w:rPr>
          <w:spacing w:val="-1"/>
        </w:rPr>
      </w:pPr>
      <w:r>
        <w:t>A.1.f. Etiology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231563F7" w14:textId="7107C977" w:rsidR="00D77EF7" w:rsidRDefault="00D77EF7" w:rsidP="00D77EF7">
      <w:pPr>
        <w:pStyle w:val="BodyText"/>
        <w:widowControl w:val="0"/>
        <w:tabs>
          <w:tab w:val="clear" w:pos="450"/>
          <w:tab w:val="left" w:pos="1181"/>
        </w:tabs>
        <w:kinsoku w:val="0"/>
        <w:overflowPunct w:val="0"/>
        <w:autoSpaceDE w:val="0"/>
        <w:autoSpaceDN w:val="0"/>
        <w:adjustRightInd w:val="0"/>
        <w:spacing w:before="163" w:line="275" w:lineRule="auto"/>
        <w:ind w:right="231"/>
        <w:rPr>
          <w:spacing w:val="-1"/>
        </w:rPr>
      </w:pPr>
      <w:r>
        <w:rPr>
          <w:spacing w:val="-1"/>
        </w:rPr>
        <w:t>A.2.b. Relationships</w:t>
      </w:r>
      <w:r>
        <w:t xml:space="preserve"> </w:t>
      </w:r>
      <w:r>
        <w:rPr>
          <w:spacing w:val="-1"/>
        </w:rPr>
        <w:t>between</w:t>
      </w:r>
      <w:r>
        <w:rPr>
          <w:spacing w:val="2"/>
        </w:rPr>
        <w:t xml:space="preserve"> </w:t>
      </w:r>
      <w:r>
        <w:rPr>
          <w:spacing w:val="-1"/>
        </w:rPr>
        <w:t>clinical</w:t>
      </w:r>
      <w:r>
        <w:t xml:space="preserve"> </w:t>
      </w:r>
      <w:r>
        <w:rPr>
          <w:spacing w:val="-1"/>
        </w:rPr>
        <w:t>rehabilitation</w:t>
      </w:r>
      <w:r>
        <w:t xml:space="preserve"> counselors </w:t>
      </w:r>
      <w:r>
        <w:rPr>
          <w:spacing w:val="-1"/>
        </w:rPr>
        <w:t>and</w:t>
      </w:r>
      <w:r>
        <w:t xml:space="preserve"> medical and allied </w:t>
      </w:r>
      <w:r>
        <w:rPr>
          <w:spacing w:val="-1"/>
        </w:rPr>
        <w:t>health</w:t>
      </w:r>
      <w:r>
        <w:rPr>
          <w:spacing w:val="73"/>
        </w:rPr>
        <w:t xml:space="preserve"> </w:t>
      </w:r>
      <w:r>
        <w:rPr>
          <w:spacing w:val="-1"/>
        </w:rPr>
        <w:t>professionals,</w:t>
      </w:r>
      <w:r>
        <w:t xml:space="preserve"> </w:t>
      </w:r>
      <w:r>
        <w:rPr>
          <w:spacing w:val="-1"/>
        </w:rPr>
        <w:t>including</w:t>
      </w:r>
      <w:r>
        <w:rPr>
          <w:spacing w:val="-3"/>
        </w:rPr>
        <w:t xml:space="preserve"> </w:t>
      </w:r>
      <w:r>
        <w:t>interdisciplinary</w:t>
      </w:r>
      <w:r>
        <w:rPr>
          <w:spacing w:val="-5"/>
        </w:rPr>
        <w:t xml:space="preserve"> </w:t>
      </w:r>
      <w:r>
        <w:rPr>
          <w:spacing w:val="-1"/>
        </w:rPr>
        <w:t>treatment</w:t>
      </w:r>
      <w:r>
        <w:t xml:space="preserve"> </w:t>
      </w:r>
      <w:r>
        <w:rPr>
          <w:spacing w:val="-1"/>
        </w:rPr>
        <w:t>teams</w:t>
      </w:r>
    </w:p>
    <w:p w14:paraId="06A8C849" w14:textId="49E69F61"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6" w:lineRule="auto"/>
        <w:ind w:right="195"/>
        <w:rPr>
          <w:spacing w:val="-1"/>
        </w:rPr>
      </w:pPr>
      <w:r>
        <w:rPr>
          <w:spacing w:val="-1"/>
        </w:rPr>
        <w:t>A.2.c. Rehabilitation</w:t>
      </w:r>
      <w:r>
        <w:t xml:space="preserve"> </w:t>
      </w:r>
      <w:r>
        <w:rPr>
          <w:spacing w:val="-1"/>
        </w:rPr>
        <w:t xml:space="preserve">service </w:t>
      </w:r>
      <w:r>
        <w:t>delivery</w:t>
      </w:r>
      <w:r>
        <w:rPr>
          <w:spacing w:val="-5"/>
        </w:rPr>
        <w:t xml:space="preserve"> </w:t>
      </w:r>
      <w:r>
        <w:t>systems, including</w:t>
      </w:r>
      <w:r>
        <w:rPr>
          <w:spacing w:val="-3"/>
        </w:rPr>
        <w:t xml:space="preserve"> </w:t>
      </w:r>
      <w:r>
        <w:rPr>
          <w:spacing w:val="-1"/>
        </w:rPr>
        <w:t>housing,</w:t>
      </w:r>
      <w:r>
        <w:t xml:space="preserve"> </w:t>
      </w:r>
      <w:r>
        <w:rPr>
          <w:spacing w:val="-1"/>
        </w:rPr>
        <w:t>independent</w:t>
      </w:r>
      <w:r>
        <w:t xml:space="preserve"> </w:t>
      </w:r>
      <w:r>
        <w:rPr>
          <w:spacing w:val="-1"/>
        </w:rPr>
        <w:t>living,</w:t>
      </w:r>
      <w:r>
        <w:t xml:space="preserve"> case</w:t>
      </w:r>
      <w:r>
        <w:rPr>
          <w:spacing w:val="79"/>
        </w:rPr>
        <w:t xml:space="preserve"> </w:t>
      </w:r>
      <w:r>
        <w:rPr>
          <w:spacing w:val="-1"/>
        </w:rPr>
        <w:t>management,</w:t>
      </w:r>
      <w:r>
        <w:t xml:space="preserve"> public</w:t>
      </w:r>
      <w:r>
        <w:rPr>
          <w:spacing w:val="-1"/>
        </w:rPr>
        <w:t xml:space="preserve"> </w:t>
      </w:r>
      <w:r>
        <w:t xml:space="preserve">benefits </w:t>
      </w:r>
      <w:r>
        <w:rPr>
          <w:spacing w:val="-1"/>
        </w:rPr>
        <w:t>programs,</w:t>
      </w:r>
      <w:r>
        <w:t xml:space="preserve"> educational </w:t>
      </w:r>
      <w:r>
        <w:rPr>
          <w:spacing w:val="-1"/>
        </w:rPr>
        <w:t>programs,</w:t>
      </w:r>
      <w:r>
        <w:t xml:space="preserve"> and public/proprietary</w:t>
      </w:r>
      <w:r>
        <w:rPr>
          <w:spacing w:val="45"/>
        </w:rPr>
        <w:t xml:space="preserve"> </w:t>
      </w:r>
      <w:r>
        <w:rPr>
          <w:spacing w:val="-1"/>
        </w:rPr>
        <w:t>vocational</w:t>
      </w:r>
      <w:r>
        <w:t xml:space="preserve"> </w:t>
      </w:r>
      <w:r>
        <w:rPr>
          <w:spacing w:val="-1"/>
        </w:rPr>
        <w:t>rehabilitation</w:t>
      </w:r>
      <w:r>
        <w:t xml:space="preserve"> </w:t>
      </w:r>
      <w:r>
        <w:rPr>
          <w:spacing w:val="-1"/>
        </w:rPr>
        <w:t>programs</w:t>
      </w:r>
    </w:p>
    <w:p w14:paraId="14184BEC" w14:textId="7F569BB9" w:rsidR="00D77EF7" w:rsidRDefault="00D77EF7" w:rsidP="00D77EF7">
      <w:pPr>
        <w:pStyle w:val="BodyText"/>
        <w:widowControl w:val="0"/>
        <w:tabs>
          <w:tab w:val="clear" w:pos="450"/>
          <w:tab w:val="left" w:pos="1181"/>
        </w:tabs>
        <w:kinsoku w:val="0"/>
        <w:overflowPunct w:val="0"/>
        <w:autoSpaceDE w:val="0"/>
        <w:autoSpaceDN w:val="0"/>
        <w:adjustRightInd w:val="0"/>
        <w:spacing w:before="120" w:line="275" w:lineRule="auto"/>
        <w:ind w:right="558"/>
      </w:pPr>
      <w:r>
        <w:rPr>
          <w:spacing w:val="-1"/>
        </w:rPr>
        <w:t>A.2.d. Rehabilitation</w:t>
      </w:r>
      <w:r>
        <w:t xml:space="preserve"> </w:t>
      </w:r>
      <w:r>
        <w:rPr>
          <w:spacing w:val="-1"/>
        </w:rPr>
        <w:t>counseling services</w:t>
      </w:r>
      <w:r>
        <w:t xml:space="preserve"> within the</w:t>
      </w:r>
      <w:r>
        <w:rPr>
          <w:spacing w:val="-1"/>
        </w:rPr>
        <w:t xml:space="preserve"> </w:t>
      </w:r>
      <w:r>
        <w:t xml:space="preserve">continuum of </w:t>
      </w:r>
      <w:r>
        <w:rPr>
          <w:spacing w:val="-1"/>
        </w:rPr>
        <w:t>care,</w:t>
      </w:r>
      <w:r>
        <w:t xml:space="preserve"> such</w:t>
      </w:r>
      <w:r>
        <w:rPr>
          <w:spacing w:val="-1"/>
        </w:rPr>
        <w:t xml:space="preserve"> as</w:t>
      </w:r>
      <w:r>
        <w:t xml:space="preserve"> inpatient,</w:t>
      </w:r>
      <w:r>
        <w:rPr>
          <w:spacing w:val="55"/>
        </w:rPr>
        <w:t xml:space="preserve"> </w:t>
      </w:r>
      <w:r>
        <w:rPr>
          <w:spacing w:val="-1"/>
        </w:rPr>
        <w:t>outpatient,</w:t>
      </w:r>
      <w:r>
        <w:t xml:space="preserve"> </w:t>
      </w:r>
      <w:r>
        <w:rPr>
          <w:spacing w:val="-1"/>
        </w:rPr>
        <w:t>partial</w:t>
      </w:r>
      <w:r>
        <w:t xml:space="preserve"> </w:t>
      </w:r>
      <w:r>
        <w:rPr>
          <w:spacing w:val="-1"/>
        </w:rPr>
        <w:t>hospitalization</w:t>
      </w:r>
      <w:r>
        <w:t xml:space="preserve"> </w:t>
      </w:r>
      <w:r>
        <w:rPr>
          <w:spacing w:val="-1"/>
        </w:rPr>
        <w:t>and</w:t>
      </w:r>
      <w:r>
        <w:t xml:space="preserve"> </w:t>
      </w:r>
      <w:r>
        <w:rPr>
          <w:spacing w:val="-1"/>
        </w:rPr>
        <w:t>aftercare,</w:t>
      </w:r>
      <w:r>
        <w:t xml:space="preserve"> and the </w:t>
      </w:r>
      <w:r>
        <w:rPr>
          <w:spacing w:val="-1"/>
        </w:rPr>
        <w:t>rehabilitation</w:t>
      </w:r>
      <w:r>
        <w:t xml:space="preserve"> counseling</w:t>
      </w:r>
      <w:r>
        <w:rPr>
          <w:spacing w:val="89"/>
        </w:rPr>
        <w:t xml:space="preserve"> </w:t>
      </w:r>
      <w:r>
        <w:rPr>
          <w:spacing w:val="-1"/>
        </w:rPr>
        <w:t>services</w:t>
      </w:r>
      <w:r>
        <w:t xml:space="preserve"> networks</w:t>
      </w:r>
    </w:p>
    <w:p w14:paraId="5124CECB" w14:textId="32969646" w:rsidR="00D77EF7" w:rsidRDefault="00D77EF7" w:rsidP="00D77EF7">
      <w:pPr>
        <w:pStyle w:val="BodyText"/>
        <w:widowControl w:val="0"/>
        <w:tabs>
          <w:tab w:val="clear" w:pos="450"/>
          <w:tab w:val="left" w:pos="821"/>
        </w:tabs>
        <w:kinsoku w:val="0"/>
        <w:overflowPunct w:val="0"/>
        <w:autoSpaceDE w:val="0"/>
        <w:autoSpaceDN w:val="0"/>
        <w:adjustRightInd w:val="0"/>
        <w:spacing w:before="121"/>
        <w:rPr>
          <w:spacing w:val="-1"/>
        </w:rPr>
      </w:pPr>
      <w:r>
        <w:rPr>
          <w:spacing w:val="-1"/>
        </w:rPr>
        <w:t>A.2.h. Impact</w:t>
      </w:r>
      <w:r>
        <w:t xml:space="preserve"> of </w:t>
      </w:r>
      <w:r>
        <w:rPr>
          <w:spacing w:val="-1"/>
        </w:rPr>
        <w:t>crisis</w:t>
      </w:r>
      <w:r>
        <w:t xml:space="preserve"> and trauma on </w:t>
      </w:r>
      <w:r>
        <w:rPr>
          <w:spacing w:val="-1"/>
        </w:rPr>
        <w:t>individuals</w:t>
      </w:r>
      <w:r>
        <w:t xml:space="preserve"> with </w:t>
      </w:r>
      <w:r>
        <w:rPr>
          <w:spacing w:val="-1"/>
        </w:rPr>
        <w:t>disabilities</w:t>
      </w:r>
    </w:p>
    <w:p w14:paraId="0C1E3105" w14:textId="49C80D0A" w:rsidR="00D77EF7" w:rsidRDefault="00D77EF7" w:rsidP="00D77EF7">
      <w:pPr>
        <w:pStyle w:val="BodyText"/>
        <w:widowControl w:val="0"/>
        <w:tabs>
          <w:tab w:val="clear" w:pos="450"/>
          <w:tab w:val="left" w:pos="821"/>
        </w:tabs>
        <w:kinsoku w:val="0"/>
        <w:overflowPunct w:val="0"/>
        <w:autoSpaceDE w:val="0"/>
        <w:autoSpaceDN w:val="0"/>
        <w:adjustRightInd w:val="0"/>
        <w:spacing w:before="163"/>
      </w:pPr>
      <w:r>
        <w:rPr>
          <w:spacing w:val="-1"/>
        </w:rPr>
        <w:t>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7D4B362C" w14:textId="3E4629D6"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496A4060" w14:textId="0D095094" w:rsidR="00D77EF7" w:rsidRDefault="00D77EF7" w:rsidP="00D77EF7">
      <w:pPr>
        <w:pStyle w:val="BodyText"/>
        <w:widowControl w:val="0"/>
        <w:tabs>
          <w:tab w:val="clear" w:pos="450"/>
          <w:tab w:val="left" w:pos="821"/>
        </w:tabs>
        <w:kinsoku w:val="0"/>
        <w:overflowPunct w:val="0"/>
        <w:autoSpaceDE w:val="0"/>
        <w:autoSpaceDN w:val="0"/>
        <w:adjustRightInd w:val="0"/>
        <w:spacing w:before="161" w:line="275" w:lineRule="auto"/>
        <w:ind w:right="452"/>
      </w:pPr>
      <w:r>
        <w:rPr>
          <w:spacing w:val="-1"/>
        </w:rPr>
        <w:t>A.2.k.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5256BAA9" w14:textId="4EF5C81A" w:rsidR="00D77EF7" w:rsidRDefault="00D77EF7" w:rsidP="00D77EF7">
      <w:pPr>
        <w:pStyle w:val="BodyText"/>
        <w:widowControl w:val="0"/>
        <w:tabs>
          <w:tab w:val="clear" w:pos="450"/>
          <w:tab w:val="left" w:pos="821"/>
        </w:tabs>
        <w:kinsoku w:val="0"/>
        <w:overflowPunct w:val="0"/>
        <w:autoSpaceDE w:val="0"/>
        <w:autoSpaceDN w:val="0"/>
        <w:adjustRightInd w:val="0"/>
        <w:spacing w:before="122" w:line="276" w:lineRule="auto"/>
        <w:ind w:right="159"/>
        <w:rPr>
          <w:spacing w:val="-1"/>
        </w:rPr>
      </w:pPr>
      <w:r>
        <w:rPr>
          <w:spacing w:val="-1"/>
        </w:rPr>
        <w:t>A.2.m.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6443C873" w14:textId="17ED9373" w:rsidR="00D77EF7" w:rsidRDefault="00D77EF7" w:rsidP="00D77EF7">
      <w:pPr>
        <w:pStyle w:val="BodyText"/>
        <w:widowControl w:val="0"/>
        <w:tabs>
          <w:tab w:val="clear" w:pos="450"/>
          <w:tab w:val="left" w:pos="821"/>
        </w:tabs>
        <w:kinsoku w:val="0"/>
        <w:overflowPunct w:val="0"/>
        <w:autoSpaceDE w:val="0"/>
        <w:autoSpaceDN w:val="0"/>
        <w:adjustRightInd w:val="0"/>
        <w:spacing w:before="120" w:line="275" w:lineRule="auto"/>
        <w:ind w:right="348"/>
      </w:pPr>
      <w:r>
        <w:rPr>
          <w:spacing w:val="-1"/>
        </w:rPr>
        <w:t>A.2.n. Transferable</w:t>
      </w:r>
      <w:r>
        <w:t xml:space="preserve"> skills, </w:t>
      </w:r>
      <w:r>
        <w:rPr>
          <w:spacing w:val="-1"/>
        </w:rPr>
        <w:t>functional</w:t>
      </w:r>
      <w:r>
        <w:t xml:space="preserve"> </w:t>
      </w:r>
      <w:r>
        <w:rPr>
          <w:spacing w:val="-1"/>
        </w:rPr>
        <w:t>assessments,</w:t>
      </w:r>
      <w:r>
        <w:t xml:space="preserve"> and work-related supports for achieving</w:t>
      </w:r>
      <w:r>
        <w:rPr>
          <w:spacing w:val="53"/>
        </w:rPr>
        <w:t xml:space="preserve"> </w:t>
      </w:r>
      <w:r>
        <w:rPr>
          <w:spacing w:val="-1"/>
        </w:rPr>
        <w:t>and</w:t>
      </w:r>
      <w:r>
        <w:t xml:space="preserve"> maintaining</w:t>
      </w:r>
      <w:r>
        <w:rPr>
          <w:spacing w:val="-2"/>
        </w:rPr>
        <w:t xml:space="preserve"> </w:t>
      </w:r>
      <w:r>
        <w:t xml:space="preserve">meaningful </w:t>
      </w:r>
      <w:r>
        <w:rPr>
          <w:spacing w:val="-1"/>
        </w:rPr>
        <w:t>employment</w:t>
      </w:r>
      <w:r>
        <w:t xml:space="preserve"> for people </w:t>
      </w:r>
      <w:r>
        <w:rPr>
          <w:spacing w:val="-1"/>
        </w:rPr>
        <w:t>with</w:t>
      </w:r>
      <w:r>
        <w:t xml:space="preserve"> disabilities</w:t>
      </w:r>
    </w:p>
    <w:p w14:paraId="176DC290" w14:textId="688B8C20" w:rsidR="00D77EF7" w:rsidRDefault="00D77EF7" w:rsidP="00D77EF7">
      <w:pPr>
        <w:pStyle w:val="BodyText"/>
        <w:widowControl w:val="0"/>
        <w:tabs>
          <w:tab w:val="clear" w:pos="450"/>
          <w:tab w:val="left" w:pos="821"/>
        </w:tabs>
        <w:kinsoku w:val="0"/>
        <w:overflowPunct w:val="0"/>
        <w:autoSpaceDE w:val="0"/>
        <w:autoSpaceDN w:val="0"/>
        <w:adjustRightInd w:val="0"/>
        <w:spacing w:before="121" w:line="277" w:lineRule="auto"/>
        <w:ind w:right="357"/>
        <w:rPr>
          <w:spacing w:val="-1"/>
        </w:rPr>
      </w:pPr>
      <w:r>
        <w:t>A.2.o. Role</w:t>
      </w:r>
      <w:r>
        <w:rPr>
          <w:spacing w:val="-2"/>
        </w:rPr>
        <w:t xml:space="preserve"> </w:t>
      </w:r>
      <w:r>
        <w:t xml:space="preserve">of </w:t>
      </w:r>
      <w:r>
        <w:rPr>
          <w:spacing w:val="-1"/>
        </w:rPr>
        <w:t>family,</w:t>
      </w:r>
      <w:r>
        <w:t xml:space="preserve"> </w:t>
      </w:r>
      <w:r>
        <w:rPr>
          <w:spacing w:val="-1"/>
        </w:rPr>
        <w:t>social</w:t>
      </w:r>
      <w:r>
        <w:t xml:space="preserve"> networks, and</w:t>
      </w:r>
      <w:r>
        <w:rPr>
          <w:spacing w:val="-1"/>
        </w:rPr>
        <w:t xml:space="preserve"> </w:t>
      </w:r>
      <w:r>
        <w:t>community</w:t>
      </w:r>
      <w:r>
        <w:rPr>
          <w:spacing w:val="-5"/>
        </w:rPr>
        <w:t xml:space="preserve"> </w:t>
      </w:r>
      <w:r>
        <w:t>in</w:t>
      </w:r>
      <w:r>
        <w:rPr>
          <w:spacing w:val="2"/>
        </w:rPr>
        <w:t xml:space="preserve"> </w:t>
      </w:r>
      <w:r>
        <w:t xml:space="preserve">the </w:t>
      </w:r>
      <w:r>
        <w:rPr>
          <w:spacing w:val="-1"/>
        </w:rPr>
        <w:t>provision</w:t>
      </w:r>
      <w:r>
        <w:t xml:space="preserve"> of</w:t>
      </w:r>
      <w:r>
        <w:rPr>
          <w:spacing w:val="-1"/>
        </w:rPr>
        <w:t xml:space="preserve"> services</w:t>
      </w:r>
      <w:r>
        <w:rPr>
          <w:spacing w:val="2"/>
        </w:rPr>
        <w:t xml:space="preserve"> </w:t>
      </w:r>
      <w:r>
        <w:rPr>
          <w:spacing w:val="-1"/>
        </w:rPr>
        <w:t xml:space="preserve">for </w:t>
      </w:r>
      <w:r>
        <w:t>and</w:t>
      </w:r>
      <w:r>
        <w:rPr>
          <w:spacing w:val="51"/>
        </w:rPr>
        <w:t xml:space="preserve"> </w:t>
      </w:r>
      <w:r>
        <w:rPr>
          <w:spacing w:val="-1"/>
        </w:rPr>
        <w:t>treatment</w:t>
      </w:r>
      <w:r>
        <w:t xml:space="preserve"> of people</w:t>
      </w:r>
      <w:r>
        <w:rPr>
          <w:spacing w:val="-1"/>
        </w:rPr>
        <w:t xml:space="preserve"> </w:t>
      </w:r>
      <w:r>
        <w:t xml:space="preserve">with </w:t>
      </w:r>
      <w:r>
        <w:rPr>
          <w:spacing w:val="-1"/>
        </w:rPr>
        <w:lastRenderedPageBreak/>
        <w:t>disabilities</w:t>
      </w:r>
    </w:p>
    <w:p w14:paraId="68CDDF88" w14:textId="4C970748" w:rsidR="00D77EF7" w:rsidRDefault="00D77EF7" w:rsidP="00D77EF7">
      <w:pPr>
        <w:pStyle w:val="BodyText"/>
        <w:widowControl w:val="0"/>
        <w:tabs>
          <w:tab w:val="clear" w:pos="450"/>
          <w:tab w:val="left" w:pos="821"/>
        </w:tabs>
        <w:kinsoku w:val="0"/>
        <w:overflowPunct w:val="0"/>
        <w:autoSpaceDE w:val="0"/>
        <w:autoSpaceDN w:val="0"/>
        <w:adjustRightInd w:val="0"/>
        <w:spacing w:before="119"/>
      </w:pPr>
      <w:r>
        <w:rPr>
          <w:spacing w:val="-1"/>
        </w:rPr>
        <w:t>A.2.p. Environmental,</w:t>
      </w:r>
      <w:r>
        <w:t xml:space="preserve"> </w:t>
      </w:r>
      <w:r>
        <w:rPr>
          <w:spacing w:val="-1"/>
        </w:rPr>
        <w:t>attitudinal,</w:t>
      </w:r>
      <w:r>
        <w:t xml:space="preserve"> </w:t>
      </w:r>
      <w:r>
        <w:rPr>
          <w:spacing w:val="-1"/>
        </w:rPr>
        <w:t>and</w:t>
      </w:r>
      <w:r>
        <w:t xml:space="preserve"> individual </w:t>
      </w:r>
      <w:r>
        <w:rPr>
          <w:spacing w:val="-1"/>
        </w:rPr>
        <w:t>barriers</w:t>
      </w:r>
      <w:r>
        <w:rPr>
          <w:spacing w:val="2"/>
        </w:rPr>
        <w:t xml:space="preserve"> </w:t>
      </w:r>
      <w:r>
        <w:t>for</w:t>
      </w:r>
      <w:r>
        <w:rPr>
          <w:spacing w:val="-2"/>
        </w:rPr>
        <w:t xml:space="preserve"> </w:t>
      </w:r>
      <w:r>
        <w:rPr>
          <w:spacing w:val="-1"/>
        </w:rPr>
        <w:t>people</w:t>
      </w:r>
      <w:r>
        <w:t xml:space="preserve"> </w:t>
      </w:r>
      <w:r>
        <w:rPr>
          <w:spacing w:val="-1"/>
        </w:rPr>
        <w:t>with</w:t>
      </w:r>
      <w:r>
        <w:t xml:space="preserve"> disabilities</w:t>
      </w:r>
    </w:p>
    <w:p w14:paraId="3D0560B6" w14:textId="5302440E"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 xml:space="preserve">A.2.q. Assistive </w:t>
      </w:r>
      <w:r>
        <w:t>technology</w:t>
      </w:r>
      <w:r>
        <w:rPr>
          <w:spacing w:val="-5"/>
        </w:rPr>
        <w:t xml:space="preserve"> </w:t>
      </w:r>
      <w:r>
        <w:t>to reduce</w:t>
      </w:r>
      <w:r>
        <w:rPr>
          <w:spacing w:val="-1"/>
        </w:rPr>
        <w:t xml:space="preserve"> </w:t>
      </w:r>
      <w:r>
        <w:t xml:space="preserve">or </w:t>
      </w:r>
      <w:r>
        <w:rPr>
          <w:spacing w:val="-1"/>
        </w:rPr>
        <w:t>eliminate</w:t>
      </w:r>
      <w:r>
        <w:t xml:space="preserve"> barriers and</w:t>
      </w:r>
      <w:r>
        <w:rPr>
          <w:spacing w:val="-1"/>
        </w:rPr>
        <w:t xml:space="preserve"> functional</w:t>
      </w:r>
      <w:r>
        <w:t xml:space="preserve"> </w:t>
      </w:r>
      <w:r>
        <w:rPr>
          <w:spacing w:val="-1"/>
        </w:rPr>
        <w:t>limitations</w:t>
      </w:r>
    </w:p>
    <w:p w14:paraId="7D7D0DC9" w14:textId="58B5E98F" w:rsidR="00F93D90" w:rsidRDefault="00F93D90" w:rsidP="00532CAF">
      <w:pPr>
        <w:pStyle w:val="BodyText"/>
        <w:widowControl w:val="0"/>
        <w:tabs>
          <w:tab w:val="clear" w:pos="450"/>
          <w:tab w:val="left" w:pos="821"/>
        </w:tabs>
        <w:kinsoku w:val="0"/>
        <w:overflowPunct w:val="0"/>
        <w:autoSpaceDE w:val="0"/>
        <w:autoSpaceDN w:val="0"/>
        <w:adjustRightInd w:val="0"/>
        <w:spacing w:before="163" w:line="275" w:lineRule="auto"/>
        <w:ind w:right="607"/>
        <w:rPr>
          <w:spacing w:val="-1"/>
        </w:rPr>
      </w:pPr>
      <w:r>
        <w:rPr>
          <w:spacing w:val="-1"/>
        </w:rPr>
        <w:t>A.3. d. Strategies</w:t>
      </w:r>
      <w:r>
        <w:t xml:space="preserve"> </w:t>
      </w:r>
      <w:r>
        <w:rPr>
          <w:spacing w:val="-1"/>
        </w:rPr>
        <w:t>for interfacing</w:t>
      </w:r>
      <w:r>
        <w:t xml:space="preserve"> with </w:t>
      </w:r>
      <w:r>
        <w:rPr>
          <w:spacing w:val="-1"/>
        </w:rPr>
        <w:t>medical</w:t>
      </w:r>
      <w:r>
        <w:t xml:space="preserve"> and </w:t>
      </w:r>
      <w:r>
        <w:rPr>
          <w:spacing w:val="-1"/>
        </w:rPr>
        <w:t>allied</w:t>
      </w:r>
      <w:r>
        <w:t xml:space="preserve"> </w:t>
      </w:r>
      <w:r>
        <w:rPr>
          <w:spacing w:val="-1"/>
        </w:rPr>
        <w:t>health</w:t>
      </w:r>
      <w:r>
        <w:t xml:space="preserve"> </w:t>
      </w:r>
      <w:r>
        <w:rPr>
          <w:spacing w:val="-1"/>
        </w:rPr>
        <w:t>professionals,</w:t>
      </w:r>
      <w:r>
        <w:t xml:space="preserve"> including</w:t>
      </w:r>
      <w:r>
        <w:rPr>
          <w:spacing w:val="95"/>
        </w:rPr>
        <w:t xml:space="preserve"> </w:t>
      </w:r>
      <w:r>
        <w:rPr>
          <w:spacing w:val="-1"/>
        </w:rPr>
        <w:t>interdisciplinary</w:t>
      </w:r>
      <w:r>
        <w:rPr>
          <w:spacing w:val="-5"/>
        </w:rPr>
        <w:t xml:space="preserve"> </w:t>
      </w:r>
      <w:r>
        <w:t xml:space="preserve">treatment </w:t>
      </w:r>
      <w:r>
        <w:rPr>
          <w:spacing w:val="-1"/>
        </w:rPr>
        <w:t>teams</w:t>
      </w:r>
    </w:p>
    <w:p w14:paraId="2478348A" w14:textId="77777777" w:rsidR="003D1E12" w:rsidRDefault="003D1E12">
      <w:pPr>
        <w:tabs>
          <w:tab w:val="left" w:pos="450"/>
        </w:tabs>
        <w:spacing w:line="240" w:lineRule="exact"/>
        <w:rPr>
          <w:b/>
        </w:rPr>
      </w:pPr>
    </w:p>
    <w:p w14:paraId="2A468D8D" w14:textId="77777777" w:rsidR="00B71C42" w:rsidRPr="00FC4C49" w:rsidRDefault="00B71C42">
      <w:pPr>
        <w:tabs>
          <w:tab w:val="left" w:pos="450"/>
        </w:tabs>
        <w:spacing w:line="240" w:lineRule="exact"/>
        <w:rPr>
          <w:b/>
        </w:rPr>
      </w:pPr>
      <w:r w:rsidRPr="00FC4C49">
        <w:rPr>
          <w:b/>
        </w:rPr>
        <w:t>INSTRUCTIONAL METHODS:</w:t>
      </w:r>
    </w:p>
    <w:p w14:paraId="6FB11497" w14:textId="77777777" w:rsidR="00B71C42" w:rsidRDefault="00B71C42">
      <w:pPr>
        <w:tabs>
          <w:tab w:val="left" w:pos="450"/>
        </w:tabs>
        <w:spacing w:line="240" w:lineRule="exact"/>
      </w:pPr>
    </w:p>
    <w:p w14:paraId="776FD1CC" w14:textId="513C3F4B" w:rsidR="00650DD2" w:rsidRPr="00650DD2" w:rsidRDefault="00B71C42" w:rsidP="00650DD2">
      <w:pPr>
        <w:autoSpaceDE w:val="0"/>
        <w:autoSpaceDN w:val="0"/>
        <w:adjustRightInd w:val="0"/>
        <w:rPr>
          <w:rFonts w:ascii="Times New Roman" w:eastAsia="Calibri" w:hAnsi="Times New Roman"/>
          <w:szCs w:val="24"/>
        </w:rPr>
      </w:pPr>
      <w:r>
        <w:t>The course objectives will be achieved through assigned readings, lectures</w:t>
      </w:r>
      <w:r w:rsidR="009539EB">
        <w:t>, discussions,</w:t>
      </w:r>
      <w:r>
        <w:t xml:space="preserve"> and outside assignments. Class will consist of lectures, discussions, exercises, and student presentations.</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ctures and textbook readings 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437612">
        <w:rPr>
          <w:rFonts w:ascii="Times New Roman" w:eastAsia="Calibri" w:hAnsi="Times New Roman"/>
          <w:szCs w:val="24"/>
        </w:rPr>
        <w:t>most commonly encountered in</w:t>
      </w:r>
      <w:r w:rsidR="00650DD2">
        <w:rPr>
          <w:rFonts w:ascii="Times New Roman" w:eastAsia="Calibri" w:hAnsi="Times New Roman"/>
          <w:szCs w:val="24"/>
        </w:rPr>
        <w:t xml:space="preserve"> </w:t>
      </w:r>
      <w:r w:rsidR="00650DD2" w:rsidRPr="00650DD2">
        <w:rPr>
          <w:rFonts w:ascii="Times New Roman" w:eastAsia="Calibri" w:hAnsi="Times New Roman"/>
          <w:szCs w:val="24"/>
        </w:rPr>
        <w:t>vocational 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the amount of information to be covered in those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p>
    <w:p w14:paraId="17D08383" w14:textId="77777777" w:rsidR="00116190" w:rsidRDefault="00116190">
      <w:pPr>
        <w:tabs>
          <w:tab w:val="left" w:pos="450"/>
        </w:tabs>
        <w:spacing w:line="240" w:lineRule="exact"/>
        <w:rPr>
          <w:b/>
        </w:rPr>
      </w:pPr>
    </w:p>
    <w:p w14:paraId="41161B1A" w14:textId="77777777" w:rsidR="004C172C" w:rsidRDefault="004C172C">
      <w:pPr>
        <w:tabs>
          <w:tab w:val="left" w:pos="450"/>
        </w:tabs>
        <w:spacing w:line="240" w:lineRule="exact"/>
        <w:rPr>
          <w:b/>
        </w:rPr>
      </w:pPr>
    </w:p>
    <w:p w14:paraId="71701E72" w14:textId="77777777" w:rsidR="00437612" w:rsidRDefault="00437612">
      <w:pPr>
        <w:tabs>
          <w:tab w:val="left" w:pos="450"/>
        </w:tabs>
        <w:spacing w:line="240" w:lineRule="exact"/>
        <w:rPr>
          <w:b/>
        </w:rPr>
      </w:pPr>
    </w:p>
    <w:p w14:paraId="754CDDDE" w14:textId="77777777" w:rsidR="00437612" w:rsidRDefault="00437612">
      <w:pPr>
        <w:tabs>
          <w:tab w:val="left" w:pos="450"/>
        </w:tabs>
        <w:spacing w:line="240" w:lineRule="exact"/>
        <w:rPr>
          <w:b/>
        </w:rPr>
      </w:pPr>
    </w:p>
    <w:p w14:paraId="22A09C70" w14:textId="77777777" w:rsidR="00B71C42" w:rsidRPr="00FC4C49" w:rsidRDefault="00B71C42">
      <w:pPr>
        <w:tabs>
          <w:tab w:val="left" w:pos="450"/>
        </w:tabs>
        <w:spacing w:line="240" w:lineRule="exact"/>
        <w:rPr>
          <w:b/>
        </w:rPr>
      </w:pPr>
      <w:r w:rsidRPr="00FC4C49">
        <w:rPr>
          <w:b/>
        </w:rPr>
        <w:t>COURSE REQUIREMENTS:</w:t>
      </w:r>
    </w:p>
    <w:p w14:paraId="069E2D69" w14:textId="77777777" w:rsidR="00B71C42" w:rsidRDefault="00B71C42">
      <w:pPr>
        <w:tabs>
          <w:tab w:val="left" w:pos="450"/>
        </w:tabs>
        <w:spacing w:line="240" w:lineRule="exact"/>
      </w:pPr>
    </w:p>
    <w:p w14:paraId="7D40DBE0" w14:textId="77777777" w:rsidR="00A7355B" w:rsidRPr="006C58E6" w:rsidRDefault="00A7355B" w:rsidP="00A7355B">
      <w:pPr>
        <w:autoSpaceDE w:val="0"/>
        <w:autoSpaceDN w:val="0"/>
        <w:adjustRightInd w:val="0"/>
        <w:rPr>
          <w:rFonts w:ascii="Times New Roman" w:eastAsia="Calibri" w:hAnsi="Times New Roman"/>
          <w:b/>
          <w:bCs/>
          <w:sz w:val="28"/>
          <w:szCs w:val="28"/>
          <w:u w:val="single"/>
        </w:rPr>
      </w:pPr>
      <w:r w:rsidRPr="00F90512">
        <w:rPr>
          <w:rFonts w:ascii="Times New Roman" w:eastAsia="Calibri" w:hAnsi="Times New Roman"/>
          <w:b/>
          <w:bCs/>
          <w:sz w:val="28"/>
          <w:szCs w:val="28"/>
          <w:highlight w:val="yellow"/>
          <w:u w:val="single"/>
        </w:rPr>
        <w:t>Graduate Student Presentations</w:t>
      </w:r>
      <w:r w:rsidR="00E26299" w:rsidRPr="00F90512">
        <w:rPr>
          <w:rFonts w:ascii="Times New Roman" w:eastAsia="Calibri" w:hAnsi="Times New Roman"/>
          <w:b/>
          <w:bCs/>
          <w:sz w:val="28"/>
          <w:szCs w:val="28"/>
          <w:highlight w:val="yellow"/>
          <w:u w:val="single"/>
        </w:rPr>
        <w:t>:</w:t>
      </w:r>
    </w:p>
    <w:p w14:paraId="3C400C33" w14:textId="77777777" w:rsidR="00E26299" w:rsidRDefault="00E26299" w:rsidP="00A7355B">
      <w:pPr>
        <w:autoSpaceDE w:val="0"/>
        <w:autoSpaceDN w:val="0"/>
        <w:adjustRightInd w:val="0"/>
        <w:rPr>
          <w:rFonts w:ascii="Times New Roman" w:eastAsia="Calibri" w:hAnsi="Times New Roman"/>
          <w:szCs w:val="24"/>
        </w:rPr>
      </w:pPr>
    </w:p>
    <w:p w14:paraId="0020C2B1" w14:textId="120A6E68"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information on the </w:t>
      </w:r>
      <w:r w:rsidRPr="00A7355B">
        <w:rPr>
          <w:rFonts w:ascii="Times New Roman" w:eastAsia="Calibri" w:hAnsi="Times New Roman"/>
          <w:i/>
          <w:iCs/>
          <w:szCs w:val="24"/>
        </w:rPr>
        <w:t>medical terminology</w:t>
      </w:r>
      <w:r w:rsidR="004C172C">
        <w:rPr>
          <w:rFonts w:ascii="Times New Roman" w:eastAsia="Calibri" w:hAnsi="Times New Roman"/>
          <w:i/>
          <w:iCs/>
          <w:szCs w:val="24"/>
        </w:rPr>
        <w:t xml:space="preserve"> &amp; </w:t>
      </w:r>
      <w:r w:rsidRPr="00A7355B">
        <w:rPr>
          <w:rFonts w:ascii="Times New Roman" w:eastAsia="Calibri" w:hAnsi="Times New Roman"/>
          <w:i/>
          <w:iCs/>
          <w:szCs w:val="24"/>
        </w:rPr>
        <w:t>normal physiology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each week</w:t>
      </w:r>
      <w:r w:rsidRPr="00A7355B">
        <w:rPr>
          <w:rFonts w:ascii="Times New Roman" w:eastAsia="Calibri" w:hAnsi="Times New Roman"/>
          <w:szCs w:val="24"/>
        </w:rPr>
        <w:t xml:space="preserve"> </w:t>
      </w:r>
      <w:r w:rsidRPr="00F6284C">
        <w:rPr>
          <w:rFonts w:ascii="Times New Roman" w:eastAsia="Calibri" w:hAnsi="Times New Roman"/>
          <w:b/>
          <w:szCs w:val="24"/>
          <w:u w:val="single"/>
        </w:rPr>
        <w:t>not the pathology</w:t>
      </w:r>
      <w:r w:rsidR="00F6284C">
        <w:rPr>
          <w:rFonts w:ascii="Times New Roman" w:eastAsia="Calibri" w:hAnsi="Times New Roman"/>
          <w:b/>
          <w:szCs w:val="24"/>
          <w:u w:val="single"/>
        </w:rPr>
        <w:t>;</w:t>
      </w:r>
      <w:r w:rsidR="00F6284C" w:rsidRPr="00F6284C">
        <w:rPr>
          <w:rFonts w:ascii="Times New Roman" w:eastAsia="Calibri" w:hAnsi="Times New Roman"/>
          <w:szCs w:val="24"/>
          <w:u w:val="single"/>
        </w:rPr>
        <w:t xml:space="preserve"> </w:t>
      </w:r>
      <w:r w:rsidR="00F6284C" w:rsidRPr="00F6284C">
        <w:rPr>
          <w:rFonts w:ascii="Times New Roman" w:eastAsia="Calibri" w:hAnsi="Times New Roman"/>
          <w:szCs w:val="24"/>
        </w:rPr>
        <w:t>that</w:t>
      </w:r>
      <w:r w:rsidRPr="00F6284C">
        <w:rPr>
          <w:rFonts w:ascii="Times New Roman" w:eastAsia="Calibri" w:hAnsi="Times New Roman"/>
          <w:szCs w:val="24"/>
        </w:rPr>
        <w:t xml:space="preserve"> w</w:t>
      </w:r>
      <w:r w:rsidRPr="00A7355B">
        <w:rPr>
          <w:rFonts w:ascii="Times New Roman" w:eastAsia="Calibri" w:hAnsi="Times New Roman"/>
          <w:szCs w:val="24"/>
        </w:rPr>
        <w:t xml:space="preserve">ill be presented by the instructor. </w:t>
      </w:r>
      <w:r w:rsidR="00E26299">
        <w:rPr>
          <w:rFonts w:ascii="Times New Roman" w:eastAsia="Calibri" w:hAnsi="Times New Roman"/>
          <w:szCs w:val="24"/>
        </w:rPr>
        <w:t>S</w:t>
      </w:r>
      <w:r w:rsidRPr="00A7355B">
        <w:rPr>
          <w:rFonts w:ascii="Times New Roman" w:eastAsia="Calibri" w:hAnsi="Times New Roman"/>
          <w:szCs w:val="24"/>
        </w:rPr>
        <w:t xml:space="preserve">tudents </w:t>
      </w:r>
      <w:r w:rsidR="00E26299">
        <w:rPr>
          <w:rFonts w:ascii="Times New Roman" w:eastAsia="Calibri" w:hAnsi="Times New Roman"/>
          <w:szCs w:val="24"/>
        </w:rPr>
        <w:t xml:space="preserve">should </w:t>
      </w:r>
      <w:r w:rsidRPr="00A7355B">
        <w:rPr>
          <w:rFonts w:ascii="Times New Roman" w:eastAsia="Calibri" w:hAnsi="Times New Roman"/>
          <w:szCs w:val="24"/>
        </w:rPr>
        <w:t>develop</w:t>
      </w:r>
      <w:r w:rsidR="00E26299">
        <w:rPr>
          <w:rFonts w:ascii="Times New Roman" w:eastAsia="Calibri" w:hAnsi="Times New Roman"/>
          <w:szCs w:val="24"/>
        </w:rPr>
        <w:t xml:space="preserve"> </w:t>
      </w:r>
      <w:r w:rsidRPr="00A7355B">
        <w:rPr>
          <w:rFonts w:ascii="Times New Roman" w:eastAsia="Calibri" w:hAnsi="Times New Roman"/>
          <w:szCs w:val="24"/>
        </w:rPr>
        <w:t xml:space="preserve">a PowerPoint slide show to accompany their presentation. </w:t>
      </w:r>
    </w:p>
    <w:p w14:paraId="03D9C2B1" w14:textId="77777777" w:rsidR="00E26299" w:rsidRDefault="00E26299" w:rsidP="00A7355B">
      <w:pPr>
        <w:autoSpaceDE w:val="0"/>
        <w:autoSpaceDN w:val="0"/>
        <w:adjustRightInd w:val="0"/>
        <w:rPr>
          <w:rFonts w:ascii="Times New Roman" w:eastAsia="Calibri" w:hAnsi="Times New Roman"/>
          <w:szCs w:val="24"/>
        </w:rPr>
      </w:pPr>
    </w:p>
    <w:p w14:paraId="540EB13B" w14:textId="0F54EE2D" w:rsidR="00E26299" w:rsidRDefault="00E26299" w:rsidP="00A7355B">
      <w:pPr>
        <w:autoSpaceDE w:val="0"/>
        <w:autoSpaceDN w:val="0"/>
        <w:adjustRightInd w:val="0"/>
        <w:rPr>
          <w:rFonts w:ascii="Times New Roman" w:eastAsia="Calibri" w:hAnsi="Times New Roman"/>
          <w:b/>
          <w:i/>
          <w:iCs/>
          <w:szCs w:val="24"/>
        </w:rPr>
      </w:pPr>
      <w:r w:rsidRPr="00893092">
        <w:rPr>
          <w:rFonts w:ascii="Times New Roman" w:eastAsia="Calibri" w:hAnsi="Times New Roman"/>
          <w:b/>
          <w:i/>
          <w:szCs w:val="24"/>
        </w:rPr>
        <w:t xml:space="preserve">**The </w:t>
      </w:r>
      <w:r w:rsidR="00437612" w:rsidRPr="00437612">
        <w:rPr>
          <w:rFonts w:ascii="Times New Roman" w:eastAsia="Calibri" w:hAnsi="Times New Roman"/>
          <w:b/>
          <w:i/>
          <w:szCs w:val="24"/>
          <w:u w:val="single"/>
        </w:rPr>
        <w:t>PowerPoint</w:t>
      </w:r>
      <w:r w:rsidR="00437612">
        <w:rPr>
          <w:rFonts w:ascii="Times New Roman" w:eastAsia="Calibri" w:hAnsi="Times New Roman"/>
          <w:b/>
          <w:i/>
          <w:szCs w:val="24"/>
        </w:rPr>
        <w:t xml:space="preserve"> </w:t>
      </w:r>
      <w:r w:rsidRPr="00893092">
        <w:rPr>
          <w:rFonts w:ascii="Times New Roman" w:eastAsia="Calibri" w:hAnsi="Times New Roman"/>
          <w:b/>
          <w:i/>
          <w:szCs w:val="24"/>
        </w:rPr>
        <w:t>presentation</w:t>
      </w:r>
      <w:r w:rsidR="00A7355B" w:rsidRPr="00893092">
        <w:rPr>
          <w:rFonts w:ascii="Times New Roman" w:eastAsia="Calibri" w:hAnsi="Times New Roman"/>
          <w:b/>
          <w:i/>
          <w:iCs/>
          <w:szCs w:val="24"/>
        </w:rPr>
        <w:t xml:space="preserve"> </w:t>
      </w:r>
      <w:r w:rsidRPr="00893092">
        <w:rPr>
          <w:rFonts w:ascii="Times New Roman" w:eastAsia="Calibri" w:hAnsi="Times New Roman"/>
          <w:b/>
          <w:i/>
          <w:iCs/>
          <w:szCs w:val="24"/>
        </w:rPr>
        <w:t>must</w:t>
      </w:r>
      <w:r w:rsidR="00A7355B" w:rsidRPr="00893092">
        <w:rPr>
          <w:rFonts w:ascii="Times New Roman" w:eastAsia="Calibri" w:hAnsi="Times New Roman"/>
          <w:b/>
          <w:i/>
          <w:iCs/>
          <w:szCs w:val="24"/>
        </w:rPr>
        <w:t xml:space="preserve"> be emailed to </w:t>
      </w:r>
      <w:r w:rsidR="00F6284C">
        <w:rPr>
          <w:rFonts w:ascii="Times New Roman" w:eastAsia="Calibri" w:hAnsi="Times New Roman"/>
          <w:b/>
          <w:i/>
          <w:iCs/>
          <w:szCs w:val="24"/>
        </w:rPr>
        <w:t>Dr. Meyer (Jill.Meyer@Auburn.edu)</w:t>
      </w:r>
      <w:r w:rsidR="0052316B">
        <w:rPr>
          <w:rFonts w:ascii="Times New Roman" w:eastAsia="Calibri" w:hAnsi="Times New Roman"/>
          <w:b/>
          <w:i/>
          <w:iCs/>
          <w:szCs w:val="24"/>
        </w:rPr>
        <w:t xml:space="preserve"> </w:t>
      </w:r>
      <w:r w:rsidR="004A21A6">
        <w:rPr>
          <w:rFonts w:ascii="Times New Roman" w:eastAsia="Calibri" w:hAnsi="Times New Roman"/>
          <w:b/>
          <w:i/>
          <w:iCs/>
          <w:szCs w:val="24"/>
        </w:rPr>
        <w:t xml:space="preserve">ON </w:t>
      </w:r>
      <w:r w:rsidR="0041710D">
        <w:rPr>
          <w:rFonts w:ascii="Times New Roman" w:eastAsia="Calibri" w:hAnsi="Times New Roman"/>
          <w:b/>
          <w:i/>
          <w:iCs/>
          <w:szCs w:val="24"/>
          <w:u w:val="single"/>
        </w:rPr>
        <w:t>MONDAY</w:t>
      </w:r>
      <w:r w:rsidR="004A21A6" w:rsidRPr="004A21A6">
        <w:rPr>
          <w:rFonts w:ascii="Times New Roman" w:eastAsia="Calibri" w:hAnsi="Times New Roman"/>
          <w:b/>
          <w:i/>
          <w:iCs/>
          <w:szCs w:val="24"/>
          <w:u w:val="single"/>
        </w:rPr>
        <w:t xml:space="preserve"> by 1:00 PM CS</w:t>
      </w:r>
      <w:r w:rsidR="004A21A6">
        <w:rPr>
          <w:rFonts w:ascii="Times New Roman" w:eastAsia="Calibri" w:hAnsi="Times New Roman"/>
          <w:b/>
          <w:i/>
          <w:iCs/>
          <w:szCs w:val="24"/>
          <w:u w:val="single"/>
        </w:rPr>
        <w:t>T</w:t>
      </w:r>
      <w:r w:rsidR="00A7355B" w:rsidRPr="00893092">
        <w:rPr>
          <w:rFonts w:ascii="Times New Roman" w:eastAsia="Calibri" w:hAnsi="Times New Roman"/>
          <w:b/>
          <w:i/>
          <w:iCs/>
          <w:szCs w:val="24"/>
        </w:rPr>
        <w:t xml:space="preserve"> to </w:t>
      </w:r>
      <w:r w:rsidR="004A21A6">
        <w:rPr>
          <w:rFonts w:ascii="Times New Roman" w:eastAsia="Calibri" w:hAnsi="Times New Roman"/>
          <w:b/>
          <w:i/>
          <w:iCs/>
          <w:szCs w:val="24"/>
        </w:rPr>
        <w:t>allow the lecture</w:t>
      </w:r>
      <w:r w:rsidR="00A7355B" w:rsidRPr="00893092">
        <w:rPr>
          <w:rFonts w:ascii="Times New Roman" w:eastAsia="Calibri" w:hAnsi="Times New Roman"/>
          <w:b/>
          <w:i/>
          <w:iCs/>
          <w:szCs w:val="24"/>
        </w:rPr>
        <w:t xml:space="preserve"> to</w:t>
      </w:r>
      <w:r w:rsidRPr="00893092">
        <w:rPr>
          <w:rFonts w:ascii="Times New Roman" w:eastAsia="Calibri" w:hAnsi="Times New Roman"/>
          <w:b/>
          <w:i/>
          <w:iCs/>
          <w:szCs w:val="24"/>
        </w:rPr>
        <w:t xml:space="preserve"> </w:t>
      </w:r>
      <w:r w:rsidR="00A71FAB">
        <w:rPr>
          <w:rFonts w:ascii="Times New Roman" w:eastAsia="Calibri" w:hAnsi="Times New Roman"/>
          <w:b/>
          <w:i/>
          <w:iCs/>
          <w:szCs w:val="24"/>
        </w:rPr>
        <w:t>be posted i</w:t>
      </w:r>
      <w:r w:rsidR="00A7355B" w:rsidRPr="00893092">
        <w:rPr>
          <w:rFonts w:ascii="Times New Roman" w:eastAsia="Calibri" w:hAnsi="Times New Roman"/>
          <w:b/>
          <w:i/>
          <w:iCs/>
          <w:szCs w:val="24"/>
        </w:rPr>
        <w:t xml:space="preserve">n </w:t>
      </w:r>
      <w:r w:rsidRPr="00893092">
        <w:rPr>
          <w:rFonts w:ascii="Times New Roman" w:eastAsia="Calibri" w:hAnsi="Times New Roman"/>
          <w:b/>
          <w:i/>
          <w:iCs/>
          <w:szCs w:val="24"/>
        </w:rPr>
        <w:t>CANVAS</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p>
    <w:p w14:paraId="4841E43A" w14:textId="77777777" w:rsidR="00437612" w:rsidRDefault="00437612" w:rsidP="00A7355B">
      <w:pPr>
        <w:autoSpaceDE w:val="0"/>
        <w:autoSpaceDN w:val="0"/>
        <w:adjustRightInd w:val="0"/>
        <w:rPr>
          <w:rFonts w:ascii="Times New Roman" w:eastAsia="Calibri" w:hAnsi="Times New Roman"/>
          <w:b/>
          <w:i/>
          <w:iCs/>
          <w:szCs w:val="24"/>
        </w:rPr>
      </w:pPr>
    </w:p>
    <w:p w14:paraId="22DD6189" w14:textId="47591470"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 xml:space="preserve">DE students will tape their lecture using ZOOM and then upload the video into </w:t>
      </w:r>
      <w:proofErr w:type="spellStart"/>
      <w:r>
        <w:rPr>
          <w:rFonts w:ascii="Times New Roman" w:eastAsia="Calibri" w:hAnsi="Times New Roman"/>
          <w:b/>
          <w:i/>
          <w:iCs/>
          <w:szCs w:val="24"/>
        </w:rPr>
        <w:t>Panopto</w:t>
      </w:r>
      <w:proofErr w:type="spellEnd"/>
      <w:r>
        <w:rPr>
          <w:rFonts w:ascii="Times New Roman" w:eastAsia="Calibri" w:hAnsi="Times New Roman"/>
          <w:b/>
          <w:i/>
          <w:iCs/>
          <w:szCs w:val="24"/>
        </w:rPr>
        <w:t>/CANVAS</w:t>
      </w:r>
    </w:p>
    <w:p w14:paraId="52B1FDBC" w14:textId="77777777" w:rsidR="00E26299" w:rsidRDefault="00E26299" w:rsidP="00A7355B">
      <w:pPr>
        <w:autoSpaceDE w:val="0"/>
        <w:autoSpaceDN w:val="0"/>
        <w:adjustRightInd w:val="0"/>
        <w:rPr>
          <w:rFonts w:ascii="Times New Roman" w:eastAsia="Calibri" w:hAnsi="Times New Roman"/>
          <w:i/>
          <w:iCs/>
          <w:szCs w:val="24"/>
        </w:rPr>
      </w:pPr>
    </w:p>
    <w:p w14:paraId="115FEC11" w14:textId="632A91FF"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that body system.</w:t>
      </w:r>
      <w:r w:rsidR="00E26299">
        <w:rPr>
          <w:rFonts w:ascii="Times New Roman" w:eastAsia="Calibri" w:hAnsi="Times New Roman"/>
          <w:szCs w:val="24"/>
        </w:rPr>
        <w:t xml:space="preserve"> </w:t>
      </w:r>
      <w:r w:rsidRPr="00A7355B">
        <w:rPr>
          <w:rFonts w:ascii="Times New Roman" w:eastAsia="Calibri" w:hAnsi="Times New Roman"/>
          <w:szCs w:val="24"/>
        </w:rPr>
        <w:t>In presenting the normal physiology for a body system</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Pr="00A7355B">
        <w:rPr>
          <w:rFonts w:ascii="Times New Roman" w:eastAsia="Calibri" w:hAnsi="Times New Roman"/>
          <w:szCs w:val="24"/>
        </w:rPr>
        <w:t>internet sites that provide the explanations and recommend one or more internet sites</w:t>
      </w:r>
      <w:r w:rsidR="00E26299">
        <w:rPr>
          <w:rFonts w:ascii="Times New Roman" w:eastAsia="Calibri" w:hAnsi="Times New Roman"/>
          <w:szCs w:val="24"/>
        </w:rPr>
        <w:t xml:space="preserve"> </w:t>
      </w:r>
      <w:r w:rsidRPr="00A7355B">
        <w:rPr>
          <w:rFonts w:ascii="Times New Roman" w:eastAsia="Calibri" w:hAnsi="Times New Roman"/>
          <w:szCs w:val="24"/>
        </w:rPr>
        <w:t>having information of interest. The classroom is a smart classroom and students are</w:t>
      </w:r>
      <w:r w:rsidR="00E26299">
        <w:rPr>
          <w:rFonts w:ascii="Times New Roman" w:eastAsia="Calibri" w:hAnsi="Times New Roman"/>
          <w:szCs w:val="24"/>
        </w:rPr>
        <w:t xml:space="preserve"> </w:t>
      </w:r>
      <w:r w:rsidRPr="00A7355B">
        <w:rPr>
          <w:rFonts w:ascii="Times New Roman" w:eastAsia="Calibri" w:hAnsi="Times New Roman"/>
          <w:szCs w:val="24"/>
        </w:rPr>
        <w:t>welcome to use the computer and projector to show pic</w:t>
      </w:r>
      <w:r w:rsidR="00A71FAB">
        <w:rPr>
          <w:rFonts w:ascii="Times New Roman" w:eastAsia="Calibri" w:hAnsi="Times New Roman"/>
          <w:szCs w:val="24"/>
        </w:rPr>
        <w:t>tures or animations from the internet</w:t>
      </w:r>
      <w:r w:rsidRPr="00A7355B">
        <w:rPr>
          <w:rFonts w:ascii="Times New Roman" w:eastAsia="Calibri" w:hAnsi="Times New Roman"/>
          <w:szCs w:val="24"/>
        </w:rPr>
        <w:t>.</w:t>
      </w:r>
    </w:p>
    <w:p w14:paraId="0E59E5F0" w14:textId="77777777" w:rsidR="00F6284C" w:rsidRDefault="00F6284C" w:rsidP="00A7355B">
      <w:pPr>
        <w:autoSpaceDE w:val="0"/>
        <w:autoSpaceDN w:val="0"/>
        <w:adjustRightInd w:val="0"/>
        <w:rPr>
          <w:rFonts w:ascii="Times New Roman" w:eastAsia="Calibri" w:hAnsi="Times New Roman"/>
          <w:i/>
          <w:iCs/>
          <w:szCs w:val="24"/>
        </w:rPr>
      </w:pPr>
    </w:p>
    <w:p w14:paraId="3809BB30" w14:textId="1CFB2BBD" w:rsidR="002E633F" w:rsidRPr="00214E5E" w:rsidRDefault="00A7355B" w:rsidP="00A7355B">
      <w:pPr>
        <w:autoSpaceDE w:val="0"/>
        <w:autoSpaceDN w:val="0"/>
        <w:adjustRightInd w:val="0"/>
        <w:rPr>
          <w:rFonts w:ascii="Times New Roman" w:eastAsia="Calibri" w:hAnsi="Times New Roman"/>
          <w:b/>
          <w:i/>
          <w:iCs/>
          <w:szCs w:val="24"/>
        </w:rPr>
      </w:pPr>
      <w:r w:rsidRPr="00F6284C">
        <w:rPr>
          <w:rFonts w:ascii="Times New Roman" w:eastAsia="Calibri" w:hAnsi="Times New Roman"/>
          <w:b/>
          <w:i/>
          <w:iCs/>
          <w:szCs w:val="24"/>
        </w:rPr>
        <w:t>Presentations sho</w:t>
      </w:r>
      <w:r w:rsidR="00DD3654" w:rsidRPr="00F6284C">
        <w:rPr>
          <w:rFonts w:ascii="Times New Roman" w:eastAsia="Calibri" w:hAnsi="Times New Roman"/>
          <w:b/>
          <w:i/>
          <w:iCs/>
          <w:szCs w:val="24"/>
        </w:rPr>
        <w:t>uld be expected to last</w:t>
      </w:r>
      <w:r w:rsidR="0052316B" w:rsidRPr="00F6284C">
        <w:rPr>
          <w:rFonts w:ascii="Times New Roman" w:eastAsia="Calibri" w:hAnsi="Times New Roman"/>
          <w:b/>
          <w:i/>
          <w:iCs/>
          <w:szCs w:val="24"/>
        </w:rPr>
        <w:t xml:space="preserve"> a </w:t>
      </w:r>
      <w:r w:rsidR="00DD3654" w:rsidRPr="00F6284C">
        <w:rPr>
          <w:rFonts w:ascii="Times New Roman" w:eastAsia="Calibri" w:hAnsi="Times New Roman"/>
          <w:b/>
          <w:i/>
          <w:iCs/>
          <w:szCs w:val="24"/>
        </w:rPr>
        <w:t>min</w:t>
      </w:r>
      <w:r w:rsidR="0052316B" w:rsidRPr="00F6284C">
        <w:rPr>
          <w:rFonts w:ascii="Times New Roman" w:eastAsia="Calibri" w:hAnsi="Times New Roman"/>
          <w:b/>
          <w:i/>
          <w:iCs/>
          <w:szCs w:val="24"/>
        </w:rPr>
        <w:t>imum of</w:t>
      </w:r>
      <w:r w:rsidR="00DD3654" w:rsidRPr="00F6284C">
        <w:rPr>
          <w:rFonts w:ascii="Times New Roman" w:eastAsia="Calibri" w:hAnsi="Times New Roman"/>
          <w:b/>
          <w:i/>
          <w:iCs/>
          <w:szCs w:val="24"/>
        </w:rPr>
        <w:t xml:space="preserve"> </w:t>
      </w:r>
      <w:r w:rsidR="0052316B" w:rsidRPr="00F6284C">
        <w:rPr>
          <w:rFonts w:ascii="Times New Roman" w:eastAsia="Calibri" w:hAnsi="Times New Roman"/>
          <w:b/>
          <w:i/>
          <w:iCs/>
          <w:szCs w:val="24"/>
        </w:rPr>
        <w:t>40</w:t>
      </w:r>
      <w:r w:rsidR="00F6284C">
        <w:rPr>
          <w:rFonts w:ascii="Times New Roman" w:eastAsia="Calibri" w:hAnsi="Times New Roman"/>
          <w:b/>
          <w:i/>
          <w:iCs/>
          <w:szCs w:val="24"/>
        </w:rPr>
        <w:t>- 50</w:t>
      </w:r>
      <w:r w:rsidRPr="00F6284C">
        <w:rPr>
          <w:rFonts w:ascii="Times New Roman" w:eastAsia="Calibri" w:hAnsi="Times New Roman"/>
          <w:b/>
          <w:i/>
          <w:iCs/>
          <w:szCs w:val="24"/>
        </w:rPr>
        <w:t xml:space="preserve"> minutes.</w:t>
      </w:r>
      <w:r w:rsidR="00DD3654" w:rsidRPr="00F6284C">
        <w:rPr>
          <w:rFonts w:ascii="Times New Roman" w:eastAsia="Calibri" w:hAnsi="Times New Roman"/>
          <w:b/>
          <w:i/>
          <w:iCs/>
          <w:szCs w:val="24"/>
        </w:rPr>
        <w:t xml:space="preserve"> PRACTICE YOUR PRESEN</w:t>
      </w:r>
      <w:r w:rsidR="004A21A6" w:rsidRPr="00F6284C">
        <w:rPr>
          <w:rFonts w:ascii="Times New Roman" w:eastAsia="Calibri" w:hAnsi="Times New Roman"/>
          <w:b/>
          <w:i/>
          <w:iCs/>
          <w:szCs w:val="24"/>
        </w:rPr>
        <w:t xml:space="preserve">TATIONS TO DETERMINE THE LENGTH and practice pronouncing the medical terms. </w:t>
      </w:r>
    </w:p>
    <w:p w14:paraId="685EE585" w14:textId="77777777" w:rsidR="002E633F" w:rsidRDefault="002E633F" w:rsidP="00A7355B">
      <w:pPr>
        <w:autoSpaceDE w:val="0"/>
        <w:autoSpaceDN w:val="0"/>
        <w:adjustRightInd w:val="0"/>
        <w:rPr>
          <w:rFonts w:ascii="Times New Roman" w:eastAsia="Calibri" w:hAnsi="Times New Roman"/>
          <w:b/>
          <w:bCs/>
          <w:sz w:val="28"/>
          <w:szCs w:val="28"/>
          <w:u w:val="single"/>
        </w:rPr>
      </w:pPr>
    </w:p>
    <w:p w14:paraId="3F71E268"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0F0781D5"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E0C77E3"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F5FF916"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0FE38E9F"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7E32422"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4FEDF2EF"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768D98B5"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31284873"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1AA681D5" w14:textId="1D9B597F"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 On Campus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302E23B2" w14:textId="77777777" w:rsidR="00A70BEF"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will be taken after the class lecture. </w:t>
      </w:r>
      <w:r w:rsidRPr="003D7D79">
        <w:rPr>
          <w:rFonts w:ascii="Times New Roman" w:eastAsia="Calibri" w:hAnsi="Times New Roman"/>
          <w:b/>
          <w:bCs/>
          <w:szCs w:val="24"/>
          <w:highlight w:val="yellow"/>
          <w:u w:val="single"/>
        </w:rPr>
        <w:t>Please bring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worth 5 points and will be timed. </w:t>
      </w:r>
    </w:p>
    <w:p w14:paraId="55624733" w14:textId="77777777" w:rsidR="00A70BEF" w:rsidRDefault="00A70BEF" w:rsidP="00A7355B">
      <w:pPr>
        <w:autoSpaceDE w:val="0"/>
        <w:autoSpaceDN w:val="0"/>
        <w:adjustRightInd w:val="0"/>
        <w:rPr>
          <w:rFonts w:ascii="Times New Roman" w:eastAsia="Calibri" w:hAnsi="Times New Roman"/>
          <w:bCs/>
          <w:szCs w:val="24"/>
        </w:rPr>
      </w:pPr>
    </w:p>
    <w:p w14:paraId="37220071" w14:textId="751C2FCA" w:rsidR="00F6284C" w:rsidRDefault="00F6284C" w:rsidP="00A7355B">
      <w:pPr>
        <w:autoSpaceDE w:val="0"/>
        <w:autoSpaceDN w:val="0"/>
        <w:adjustRightInd w:val="0"/>
        <w:rPr>
          <w:rFonts w:ascii="Times New Roman" w:eastAsia="Calibri" w:hAnsi="Times New Roman"/>
          <w:b/>
          <w:bCs/>
          <w:szCs w:val="24"/>
        </w:rPr>
      </w:pPr>
      <w:r w:rsidRPr="00A70BEF">
        <w:rPr>
          <w:rFonts w:ascii="Times New Roman" w:eastAsia="Calibri" w:hAnsi="Times New Roman"/>
          <w:b/>
          <w:bCs/>
          <w:szCs w:val="24"/>
          <w:u w:val="single"/>
        </w:rPr>
        <w:t>Quizzes will be taken through CANVAS and will be timed for 15 minutes</w:t>
      </w:r>
      <w:r w:rsidRPr="00A70BEF">
        <w:rPr>
          <w:rFonts w:ascii="Times New Roman" w:eastAsia="Calibri" w:hAnsi="Times New Roman"/>
          <w:b/>
          <w:bCs/>
          <w:szCs w:val="24"/>
        </w:rPr>
        <w:t xml:space="preserve">. </w:t>
      </w:r>
      <w:r w:rsidRPr="00A70BEF">
        <w:rPr>
          <w:rFonts w:ascii="Times New Roman" w:eastAsia="Calibri" w:hAnsi="Times New Roman"/>
          <w:b/>
          <w:bCs/>
          <w:szCs w:val="24"/>
          <w:u w:val="single"/>
        </w:rPr>
        <w:t xml:space="preserve">The quizzes will be timed for both </w:t>
      </w:r>
      <w:r w:rsidR="00A70BEF" w:rsidRPr="00A70BEF">
        <w:rPr>
          <w:rFonts w:ascii="Times New Roman" w:eastAsia="Calibri" w:hAnsi="Times New Roman"/>
          <w:b/>
          <w:bCs/>
          <w:szCs w:val="24"/>
          <w:u w:val="single"/>
        </w:rPr>
        <w:t>on campus and on-line</w:t>
      </w:r>
      <w:r w:rsidRPr="00A70BEF">
        <w:rPr>
          <w:rFonts w:ascii="Times New Roman" w:eastAsia="Calibri" w:hAnsi="Times New Roman"/>
          <w:b/>
          <w:bCs/>
          <w:szCs w:val="24"/>
          <w:u w:val="single"/>
        </w:rPr>
        <w:t xml:space="preserve"> students.</w:t>
      </w:r>
      <w:r w:rsidRPr="00A70BEF">
        <w:rPr>
          <w:rFonts w:ascii="Times New Roman" w:eastAsia="Calibri" w:hAnsi="Times New Roman"/>
          <w:b/>
          <w:bCs/>
          <w:szCs w:val="24"/>
        </w:rPr>
        <w:t xml:space="preserve"> The quizzes are closed book, but as they are timed, proctors are not required. </w:t>
      </w:r>
    </w:p>
    <w:p w14:paraId="4BFEE946" w14:textId="77777777" w:rsidR="00F90512" w:rsidRDefault="00F90512" w:rsidP="00A7355B">
      <w:pPr>
        <w:autoSpaceDE w:val="0"/>
        <w:autoSpaceDN w:val="0"/>
        <w:adjustRightInd w:val="0"/>
        <w:rPr>
          <w:rFonts w:ascii="Times New Roman" w:eastAsia="Calibri" w:hAnsi="Times New Roman"/>
          <w:b/>
          <w:bCs/>
          <w:szCs w:val="24"/>
        </w:rPr>
      </w:pPr>
    </w:p>
    <w:p w14:paraId="6BC52B5C" w14:textId="0348BD01" w:rsidR="00437612" w:rsidRDefault="00F90512" w:rsidP="00A7355B">
      <w:pPr>
        <w:autoSpaceDE w:val="0"/>
        <w:autoSpaceDN w:val="0"/>
        <w:adjustRightInd w:val="0"/>
        <w:rPr>
          <w:rFonts w:ascii="Times New Roman" w:eastAsia="Calibri" w:hAnsi="Times New Roman"/>
          <w:b/>
          <w:bCs/>
          <w:szCs w:val="24"/>
          <w:highlight w:val="yellow"/>
        </w:rPr>
      </w:pPr>
      <w:r w:rsidRPr="00F90512">
        <w:rPr>
          <w:rFonts w:ascii="Times New Roman" w:eastAsia="Calibri" w:hAnsi="Times New Roman"/>
          <w:b/>
          <w:bCs/>
          <w:szCs w:val="24"/>
          <w:highlight w:val="yellow"/>
          <w:u w:val="single"/>
        </w:rPr>
        <w:t>On-line student</w:t>
      </w:r>
      <w:r w:rsidRPr="00F90512">
        <w:rPr>
          <w:rFonts w:ascii="Times New Roman" w:eastAsia="Calibri" w:hAnsi="Times New Roman"/>
          <w:b/>
          <w:bCs/>
          <w:szCs w:val="24"/>
          <w:highlight w:val="yellow"/>
        </w:rPr>
        <w:t xml:space="preserve">s will </w:t>
      </w:r>
      <w:r w:rsidR="00D3174C">
        <w:rPr>
          <w:rFonts w:ascii="Times New Roman" w:eastAsia="Calibri" w:hAnsi="Times New Roman"/>
          <w:b/>
          <w:bCs/>
          <w:szCs w:val="24"/>
          <w:highlight w:val="yellow"/>
        </w:rPr>
        <w:t>have two days (Monday &amp; Tuesday</w:t>
      </w:r>
      <w:r w:rsidRPr="00F90512">
        <w:rPr>
          <w:rFonts w:ascii="Times New Roman" w:eastAsia="Calibri" w:hAnsi="Times New Roman"/>
          <w:b/>
          <w:bCs/>
          <w:szCs w:val="24"/>
          <w:highlight w:val="yellow"/>
        </w:rPr>
        <w:t>) to take each quiz</w:t>
      </w:r>
      <w:r>
        <w:rPr>
          <w:rFonts w:ascii="Times New Roman" w:eastAsia="Calibri" w:hAnsi="Times New Roman"/>
          <w:b/>
          <w:bCs/>
          <w:szCs w:val="24"/>
          <w:highlight w:val="yellow"/>
        </w:rPr>
        <w:t xml:space="preserve"> (5 quizzes)</w:t>
      </w:r>
      <w:r w:rsidRPr="00F90512">
        <w:rPr>
          <w:rFonts w:ascii="Times New Roman" w:eastAsia="Calibri" w:hAnsi="Times New Roman"/>
          <w:b/>
          <w:bCs/>
          <w:szCs w:val="24"/>
          <w:highlight w:val="yellow"/>
        </w:rPr>
        <w:t xml:space="preserve">. </w:t>
      </w:r>
    </w:p>
    <w:p w14:paraId="54433992" w14:textId="26277DC8"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The quizzes are timed; once your start you have to finish it. You cannot save and return. Once you open it you must finish. If you open you cannot return at another time. DO NOT open it until you are ready to take it. You have only one chance to take the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60FE1CDC" w14:textId="77777777" w:rsidR="0041710D" w:rsidRPr="00350230" w:rsidRDefault="0041710D" w:rsidP="00A7355B">
      <w:pPr>
        <w:autoSpaceDE w:val="0"/>
        <w:autoSpaceDN w:val="0"/>
        <w:adjustRightInd w:val="0"/>
        <w:rPr>
          <w:rFonts w:ascii="Times New Roman" w:eastAsia="Calibri" w:hAnsi="Times New Roman"/>
          <w:b/>
          <w:bCs/>
          <w:szCs w:val="24"/>
        </w:rPr>
      </w:pPr>
    </w:p>
    <w:p w14:paraId="2534F1B8" w14:textId="77777777" w:rsidR="00D3174C"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638D6D0B" w14:textId="7B29F077" w:rsidR="006C58E6" w:rsidRPr="00437612"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 xml:space="preserve">ALL </w:t>
      </w:r>
      <w:r w:rsidR="00437612">
        <w:rPr>
          <w:rFonts w:ascii="Times New Roman" w:eastAsia="Calibri" w:hAnsi="Times New Roman"/>
          <w:b/>
          <w:bCs/>
          <w:sz w:val="32"/>
          <w:szCs w:val="32"/>
          <w:highlight w:val="yellow"/>
          <w:u w:val="single"/>
        </w:rPr>
        <w:t>UNDERGRADUATE STUDENTS -</w:t>
      </w:r>
      <w:r w:rsidRPr="003D7D79">
        <w:rPr>
          <w:rFonts w:ascii="Times New Roman" w:eastAsia="Calibri" w:hAnsi="Times New Roman"/>
          <w:b/>
          <w:bCs/>
          <w:sz w:val="32"/>
          <w:szCs w:val="32"/>
          <w:highlight w:val="yellow"/>
          <w:u w:val="single"/>
        </w:rPr>
        <w:t xml:space="preserve"> YOU MUST BRING A COMPUTER OR OTHER DEVICE FOR THE EXAMS</w:t>
      </w:r>
      <w:r w:rsidRPr="003D1E12">
        <w:rPr>
          <w:rFonts w:ascii="Times New Roman" w:eastAsia="Calibri" w:hAnsi="Times New Roman"/>
          <w:b/>
          <w:bCs/>
          <w:sz w:val="32"/>
          <w:szCs w:val="32"/>
          <w:u w:val="single"/>
        </w:rPr>
        <w:t xml:space="preserve"> </w:t>
      </w:r>
    </w:p>
    <w:p w14:paraId="09FB5732" w14:textId="28331D7C" w:rsidR="00F6284C" w:rsidRDefault="002D7766" w:rsidP="00A7355B">
      <w:pPr>
        <w:autoSpaceDE w:val="0"/>
        <w:autoSpaceDN w:val="0"/>
        <w:adjustRightInd w:val="0"/>
        <w:rPr>
          <w:rFonts w:ascii="Times New Roman" w:eastAsia="Calibri" w:hAnsi="Times New Roman"/>
          <w:b/>
          <w:bCs/>
          <w:sz w:val="28"/>
          <w:szCs w:val="28"/>
        </w:rPr>
      </w:pPr>
      <w:r w:rsidRPr="00F6284C">
        <w:rPr>
          <w:rFonts w:ascii="Times New Roman" w:eastAsia="Calibri" w:hAnsi="Times New Roman"/>
          <w:b/>
          <w:bCs/>
          <w:sz w:val="28"/>
          <w:szCs w:val="28"/>
        </w:rPr>
        <w:t>On-campus</w:t>
      </w:r>
      <w:r w:rsidR="00F90512">
        <w:rPr>
          <w:rFonts w:ascii="Times New Roman" w:eastAsia="Calibri" w:hAnsi="Times New Roman"/>
          <w:b/>
          <w:bCs/>
          <w:sz w:val="28"/>
          <w:szCs w:val="28"/>
        </w:rPr>
        <w:t xml:space="preserve"> students- Exams are t</w:t>
      </w:r>
      <w:r w:rsidRPr="00F6284C">
        <w:rPr>
          <w:rFonts w:ascii="Times New Roman" w:eastAsia="Calibri" w:hAnsi="Times New Roman"/>
          <w:b/>
          <w:bCs/>
          <w:sz w:val="28"/>
          <w:szCs w:val="28"/>
        </w:rPr>
        <w:t>aken in</w:t>
      </w:r>
      <w:r w:rsidR="00A71FAB">
        <w:rPr>
          <w:rFonts w:ascii="Times New Roman" w:eastAsia="Calibri" w:hAnsi="Times New Roman"/>
          <w:b/>
          <w:bCs/>
          <w:sz w:val="28"/>
          <w:szCs w:val="28"/>
        </w:rPr>
        <w:t xml:space="preserve"> class</w:t>
      </w:r>
    </w:p>
    <w:p w14:paraId="35BA68D3" w14:textId="77777777" w:rsidR="00F90512" w:rsidRPr="00F6284C" w:rsidRDefault="00F90512" w:rsidP="00A7355B">
      <w:pPr>
        <w:autoSpaceDE w:val="0"/>
        <w:autoSpaceDN w:val="0"/>
        <w:adjustRightInd w:val="0"/>
        <w:rPr>
          <w:rFonts w:ascii="Times New Roman" w:eastAsia="Calibri" w:hAnsi="Times New Roman"/>
          <w:b/>
          <w:bCs/>
          <w:sz w:val="28"/>
          <w:szCs w:val="28"/>
        </w:rPr>
      </w:pPr>
    </w:p>
    <w:p w14:paraId="40BB18EE" w14:textId="77777777" w:rsidR="00437612" w:rsidRDefault="00437612"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rPr>
        <w:t xml:space="preserve">UNDERGRAD - </w:t>
      </w:r>
      <w:r w:rsidR="008908AB" w:rsidRPr="00B82782">
        <w:rPr>
          <w:rFonts w:ascii="Times New Roman" w:eastAsia="Calibri" w:hAnsi="Times New Roman"/>
          <w:b/>
          <w:bCs/>
          <w:sz w:val="28"/>
          <w:szCs w:val="28"/>
          <w:highlight w:val="yellow"/>
        </w:rPr>
        <w:t>On-line</w:t>
      </w:r>
      <w:r w:rsidR="00F90512">
        <w:rPr>
          <w:rFonts w:ascii="Times New Roman" w:eastAsia="Calibri" w:hAnsi="Times New Roman"/>
          <w:b/>
          <w:bCs/>
          <w:sz w:val="28"/>
          <w:szCs w:val="28"/>
          <w:highlight w:val="yellow"/>
        </w:rPr>
        <w:t xml:space="preserve"> students </w:t>
      </w:r>
      <w:r>
        <w:rPr>
          <w:rFonts w:ascii="Times New Roman" w:eastAsia="Calibri" w:hAnsi="Times New Roman"/>
          <w:b/>
          <w:bCs/>
          <w:sz w:val="28"/>
          <w:szCs w:val="28"/>
          <w:highlight w:val="yellow"/>
        </w:rPr>
        <w:t>–EXAMS ARE TAKEN ON CAMPUS</w:t>
      </w:r>
    </w:p>
    <w:p w14:paraId="4EA1DCFE" w14:textId="64B830FC" w:rsidR="006C58E6" w:rsidRDefault="008908AB" w:rsidP="00A7355B">
      <w:pPr>
        <w:autoSpaceDE w:val="0"/>
        <w:autoSpaceDN w:val="0"/>
        <w:adjustRightInd w:val="0"/>
        <w:rPr>
          <w:rFonts w:ascii="Times New Roman" w:eastAsia="Calibri" w:hAnsi="Times New Roman"/>
          <w:b/>
          <w:bCs/>
          <w:szCs w:val="24"/>
        </w:rPr>
      </w:pPr>
      <w:r w:rsidRPr="00B82782">
        <w:rPr>
          <w:rFonts w:ascii="Times New Roman" w:eastAsia="Calibri" w:hAnsi="Times New Roman"/>
          <w:b/>
          <w:bCs/>
          <w:sz w:val="28"/>
          <w:szCs w:val="28"/>
          <w:highlight w:val="yellow"/>
        </w:rPr>
        <w:t xml:space="preserve"> by separate</w:t>
      </w:r>
      <w:r w:rsidR="00F6284C" w:rsidRPr="00B82782">
        <w:rPr>
          <w:rFonts w:ascii="Times New Roman" w:eastAsia="Calibri" w:hAnsi="Times New Roman"/>
          <w:b/>
          <w:bCs/>
          <w:sz w:val="28"/>
          <w:szCs w:val="28"/>
          <w:highlight w:val="yellow"/>
        </w:rPr>
        <w:t xml:space="preserve"> schedule</w:t>
      </w:r>
      <w:r w:rsidR="00B82782">
        <w:rPr>
          <w:rFonts w:ascii="Times New Roman" w:eastAsia="Calibri" w:hAnsi="Times New Roman"/>
          <w:b/>
          <w:bCs/>
          <w:sz w:val="28"/>
          <w:szCs w:val="28"/>
          <w:highlight w:val="yellow"/>
        </w:rPr>
        <w:t xml:space="preserve"> – 6:00 pm all exams</w:t>
      </w:r>
      <w:r w:rsidR="002D7766">
        <w:rPr>
          <w:rFonts w:ascii="Times New Roman" w:eastAsia="Calibri" w:hAnsi="Times New Roman"/>
          <w:b/>
          <w:bCs/>
          <w:szCs w:val="24"/>
        </w:rPr>
        <w:t xml:space="preserve"> </w:t>
      </w:r>
    </w:p>
    <w:p w14:paraId="3652623E" w14:textId="77777777" w:rsidR="00A70BEF" w:rsidRDefault="00A70BEF" w:rsidP="00A7355B">
      <w:pPr>
        <w:autoSpaceDE w:val="0"/>
        <w:autoSpaceDN w:val="0"/>
        <w:adjustRightInd w:val="0"/>
        <w:rPr>
          <w:rFonts w:ascii="Times New Roman" w:eastAsia="Calibri" w:hAnsi="Times New Roman"/>
          <w:b/>
          <w:bCs/>
          <w:szCs w:val="24"/>
        </w:rPr>
      </w:pPr>
    </w:p>
    <w:p w14:paraId="27755D06" w14:textId="06615088" w:rsidR="00B82782" w:rsidRPr="00C0434C" w:rsidRDefault="006C58E6" w:rsidP="00A7355B">
      <w:pPr>
        <w:autoSpaceDE w:val="0"/>
        <w:autoSpaceDN w:val="0"/>
        <w:adjustRightInd w:val="0"/>
        <w:rPr>
          <w:rFonts w:ascii="Times New Roman" w:eastAsia="Calibri" w:hAnsi="Times New Roman"/>
          <w:b/>
          <w:bCs/>
          <w:sz w:val="28"/>
          <w:szCs w:val="28"/>
          <w:highlight w:val="yellow"/>
          <w:u w:val="single"/>
        </w:rPr>
      </w:pPr>
      <w:r w:rsidRPr="00C0434C">
        <w:rPr>
          <w:rFonts w:ascii="Times New Roman" w:eastAsia="Calibri" w:hAnsi="Times New Roman"/>
          <w:b/>
          <w:bCs/>
          <w:sz w:val="28"/>
          <w:szCs w:val="28"/>
          <w:highlight w:val="yellow"/>
          <w:u w:val="single"/>
        </w:rPr>
        <w:t xml:space="preserve">On-line </w:t>
      </w:r>
      <w:r w:rsidR="00C0434C" w:rsidRPr="00C0434C">
        <w:rPr>
          <w:rFonts w:ascii="Times New Roman" w:eastAsia="Calibri" w:hAnsi="Times New Roman"/>
          <w:b/>
          <w:bCs/>
          <w:sz w:val="28"/>
          <w:szCs w:val="28"/>
          <w:highlight w:val="yellow"/>
          <w:u w:val="single"/>
        </w:rPr>
        <w:t xml:space="preserve">UNDERGRADS </w:t>
      </w:r>
      <w:r w:rsidRPr="00C0434C">
        <w:rPr>
          <w:rFonts w:ascii="Times New Roman" w:eastAsia="Calibri" w:hAnsi="Times New Roman"/>
          <w:b/>
          <w:bCs/>
          <w:sz w:val="28"/>
          <w:szCs w:val="28"/>
          <w:highlight w:val="yellow"/>
          <w:u w:val="single"/>
        </w:rPr>
        <w:t>students must</w:t>
      </w:r>
      <w:r w:rsidR="00B82782" w:rsidRPr="00C0434C">
        <w:rPr>
          <w:rFonts w:ascii="Times New Roman" w:eastAsia="Calibri" w:hAnsi="Times New Roman"/>
          <w:b/>
          <w:bCs/>
          <w:sz w:val="28"/>
          <w:szCs w:val="28"/>
          <w:highlight w:val="yellow"/>
          <w:u w:val="single"/>
        </w:rPr>
        <w:t xml:space="preserve"> come to campus for the evening </w:t>
      </w:r>
      <w:r w:rsidRPr="00C0434C">
        <w:rPr>
          <w:rFonts w:ascii="Times New Roman" w:eastAsia="Calibri" w:hAnsi="Times New Roman"/>
          <w:b/>
          <w:bCs/>
          <w:sz w:val="28"/>
          <w:szCs w:val="28"/>
          <w:highlight w:val="yellow"/>
          <w:u w:val="single"/>
        </w:rPr>
        <w:t>exam</w:t>
      </w:r>
      <w:r w:rsidR="00B82782" w:rsidRPr="00C0434C">
        <w:rPr>
          <w:rFonts w:ascii="Times New Roman" w:eastAsia="Calibri" w:hAnsi="Times New Roman"/>
          <w:b/>
          <w:bCs/>
          <w:sz w:val="28"/>
          <w:szCs w:val="28"/>
          <w:highlight w:val="yellow"/>
          <w:u w:val="single"/>
        </w:rPr>
        <w:t xml:space="preserve">s -   </w:t>
      </w:r>
    </w:p>
    <w:p w14:paraId="568066F8" w14:textId="573CD369" w:rsidR="00A7355B" w:rsidRPr="00B82782" w:rsidRDefault="00B82782" w:rsidP="00A7355B">
      <w:pPr>
        <w:autoSpaceDE w:val="0"/>
        <w:autoSpaceDN w:val="0"/>
        <w:adjustRightInd w:val="0"/>
        <w:rPr>
          <w:rFonts w:ascii="Times New Roman" w:eastAsia="Calibri" w:hAnsi="Times New Roman"/>
          <w:b/>
          <w:bCs/>
          <w:sz w:val="32"/>
          <w:szCs w:val="32"/>
          <w:u w:val="single"/>
        </w:rPr>
      </w:pPr>
      <w:r w:rsidRPr="00B82782">
        <w:rPr>
          <w:rFonts w:ascii="Times New Roman" w:eastAsia="Calibri" w:hAnsi="Times New Roman"/>
          <w:b/>
          <w:bCs/>
          <w:sz w:val="32"/>
          <w:szCs w:val="32"/>
          <w:highlight w:val="yellow"/>
          <w:u w:val="single"/>
        </w:rPr>
        <w:t>(3 major exams</w:t>
      </w:r>
      <w:r>
        <w:rPr>
          <w:rFonts w:ascii="Times New Roman" w:eastAsia="Calibri" w:hAnsi="Times New Roman"/>
          <w:b/>
          <w:bCs/>
          <w:sz w:val="32"/>
          <w:szCs w:val="32"/>
          <w:highlight w:val="yellow"/>
          <w:u w:val="single"/>
        </w:rPr>
        <w:t xml:space="preserve"> on the da</w:t>
      </w:r>
      <w:r w:rsidR="00AF7EE8">
        <w:rPr>
          <w:rFonts w:ascii="Times New Roman" w:eastAsia="Calibri" w:hAnsi="Times New Roman"/>
          <w:b/>
          <w:bCs/>
          <w:sz w:val="32"/>
          <w:szCs w:val="32"/>
          <w:highlight w:val="yellow"/>
          <w:u w:val="single"/>
        </w:rPr>
        <w:t>y of the test at 6:00 pm HC 1212</w:t>
      </w:r>
      <w:r w:rsidRPr="00B82782">
        <w:rPr>
          <w:rFonts w:ascii="Times New Roman" w:eastAsia="Calibri" w:hAnsi="Times New Roman"/>
          <w:b/>
          <w:bCs/>
          <w:sz w:val="32"/>
          <w:szCs w:val="32"/>
          <w:highlight w:val="yellow"/>
          <w:u w:val="single"/>
        </w:rPr>
        <w:t>)</w:t>
      </w:r>
      <w:r w:rsidR="006C58E6" w:rsidRPr="00B82782">
        <w:rPr>
          <w:rFonts w:ascii="Times New Roman" w:eastAsia="Calibri" w:hAnsi="Times New Roman"/>
          <w:b/>
          <w:bCs/>
          <w:sz w:val="32"/>
          <w:szCs w:val="32"/>
          <w:highlight w:val="yellow"/>
          <w:u w:val="single"/>
        </w:rPr>
        <w:t>.</w:t>
      </w:r>
      <w:r w:rsidR="006C58E6" w:rsidRPr="00B82782">
        <w:rPr>
          <w:rFonts w:ascii="Times New Roman" w:eastAsia="Calibri" w:hAnsi="Times New Roman"/>
          <w:b/>
          <w:bCs/>
          <w:sz w:val="32"/>
          <w:szCs w:val="32"/>
          <w:u w:val="single"/>
        </w:rPr>
        <w:t xml:space="preserve"> </w:t>
      </w:r>
    </w:p>
    <w:p w14:paraId="16FB2125" w14:textId="77777777" w:rsidR="00E26299" w:rsidRDefault="00E26299" w:rsidP="00A7355B">
      <w:pPr>
        <w:autoSpaceDE w:val="0"/>
        <w:autoSpaceDN w:val="0"/>
        <w:adjustRightInd w:val="0"/>
        <w:rPr>
          <w:rFonts w:ascii="Times New Roman" w:eastAsia="Calibri" w:hAnsi="Times New Roman"/>
          <w:szCs w:val="24"/>
        </w:rPr>
      </w:pPr>
    </w:p>
    <w:p w14:paraId="3B33553E" w14:textId="586F0A6E"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2D7766">
        <w:rPr>
          <w:rFonts w:ascii="Times New Roman" w:eastAsia="Calibri" w:hAnsi="Times New Roman"/>
          <w:szCs w:val="24"/>
        </w:rPr>
        <w:t>taken through CANVAS, (</w:t>
      </w:r>
      <w:r w:rsidR="002D7766" w:rsidRPr="00F6284C">
        <w:rPr>
          <w:rFonts w:ascii="Times New Roman" w:eastAsia="Calibri" w:hAnsi="Times New Roman"/>
          <w:b/>
          <w:szCs w:val="24"/>
        </w:rPr>
        <w:t>given during</w:t>
      </w:r>
      <w:r w:rsidR="00DD3654" w:rsidRPr="00F6284C">
        <w:rPr>
          <w:rFonts w:ascii="Times New Roman" w:eastAsia="Calibri" w:hAnsi="Times New Roman"/>
          <w:b/>
          <w:szCs w:val="24"/>
        </w:rPr>
        <w:t xml:space="preserve"> class</w:t>
      </w:r>
      <w:r w:rsidR="006C58E6">
        <w:rPr>
          <w:rFonts w:ascii="Times New Roman" w:eastAsia="Calibri" w:hAnsi="Times New Roman"/>
          <w:b/>
          <w:szCs w:val="24"/>
        </w:rPr>
        <w:t xml:space="preserve"> for on-campus students</w:t>
      </w:r>
      <w:r w:rsidR="002D7766" w:rsidRPr="00F6284C">
        <w:rPr>
          <w:rFonts w:ascii="Times New Roman" w:eastAsia="Calibri" w:hAnsi="Times New Roman"/>
          <w:b/>
          <w:szCs w:val="24"/>
        </w:rPr>
        <w:t xml:space="preserve"> </w:t>
      </w:r>
      <w:r w:rsidR="006C58E6">
        <w:rPr>
          <w:rFonts w:ascii="Times New Roman" w:eastAsia="Calibri" w:hAnsi="Times New Roman"/>
          <w:b/>
          <w:szCs w:val="24"/>
        </w:rPr>
        <w:t xml:space="preserve">and in </w:t>
      </w:r>
      <w:r w:rsidR="00A70BEF">
        <w:rPr>
          <w:rFonts w:ascii="Times New Roman" w:eastAsia="Calibri" w:hAnsi="Times New Roman"/>
          <w:b/>
          <w:szCs w:val="24"/>
        </w:rPr>
        <w:t>the evening for on-line undergraduate</w:t>
      </w:r>
      <w:r w:rsidR="002D7766" w:rsidRPr="00F6284C">
        <w:rPr>
          <w:rFonts w:ascii="Times New Roman" w:eastAsia="Calibri" w:hAnsi="Times New Roman"/>
          <w:b/>
          <w:szCs w:val="24"/>
        </w:rPr>
        <w:t xml:space="preserve"> students</w:t>
      </w:r>
      <w:r w:rsidR="002D7766">
        <w:rPr>
          <w:rFonts w:ascii="Times New Roman" w:eastAsia="Calibri" w:hAnsi="Times New Roman"/>
          <w:szCs w:val="24"/>
        </w:rPr>
        <w:t>)</w:t>
      </w:r>
      <w:r w:rsidR="00DD3654">
        <w:rPr>
          <w:rFonts w:ascii="Times New Roman" w:eastAsia="Calibri" w:hAnsi="Times New Roman"/>
          <w:szCs w:val="24"/>
        </w:rPr>
        <w:t>, 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 (whether</w:t>
      </w:r>
      <w:r w:rsidR="00E26299">
        <w:rPr>
          <w:rFonts w:ascii="Times New Roman" w:eastAsia="Calibri" w:hAnsi="Times New Roman"/>
          <w:szCs w:val="24"/>
        </w:rPr>
        <w:t xml:space="preserve"> </w:t>
      </w:r>
      <w:r w:rsidR="00A7355B" w:rsidRPr="00A7355B">
        <w:rPr>
          <w:rFonts w:ascii="Times New Roman" w:eastAsia="Calibri" w:hAnsi="Times New Roman"/>
          <w:szCs w:val="24"/>
        </w:rPr>
        <w:t>covered in class or not)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 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732FD48D" w14:textId="77777777" w:rsidR="00A71FAB" w:rsidRDefault="00A71FAB" w:rsidP="00A7355B">
      <w:pPr>
        <w:autoSpaceDE w:val="0"/>
        <w:autoSpaceDN w:val="0"/>
        <w:adjustRightInd w:val="0"/>
        <w:rPr>
          <w:rFonts w:ascii="Times New Roman" w:eastAsia="Calibri" w:hAnsi="Times New Roman"/>
          <w:b/>
          <w:bCs/>
          <w:szCs w:val="24"/>
        </w:rPr>
      </w:pPr>
    </w:p>
    <w:p w14:paraId="12FAF028" w14:textId="77777777" w:rsidR="00D3174C" w:rsidRDefault="00D3174C" w:rsidP="00A7355B">
      <w:pPr>
        <w:autoSpaceDE w:val="0"/>
        <w:autoSpaceDN w:val="0"/>
        <w:adjustRightInd w:val="0"/>
        <w:rPr>
          <w:rFonts w:ascii="Times New Roman" w:eastAsia="Calibri" w:hAnsi="Times New Roman"/>
          <w:b/>
          <w:bCs/>
          <w:szCs w:val="24"/>
        </w:rPr>
      </w:pPr>
    </w:p>
    <w:p w14:paraId="12E8DADD" w14:textId="3363B179" w:rsidR="00D3174C" w:rsidRDefault="00D3174C" w:rsidP="00A7355B">
      <w:pPr>
        <w:autoSpaceDE w:val="0"/>
        <w:autoSpaceDN w:val="0"/>
        <w:adjustRightInd w:val="0"/>
        <w:rPr>
          <w:rFonts w:ascii="Times New Roman" w:eastAsia="Calibri" w:hAnsi="Times New Roman"/>
          <w:b/>
          <w:bCs/>
          <w:szCs w:val="24"/>
        </w:rPr>
      </w:pPr>
      <w:r w:rsidRPr="00D3174C">
        <w:rPr>
          <w:rFonts w:ascii="Times New Roman" w:eastAsia="Calibri" w:hAnsi="Times New Roman"/>
          <w:b/>
          <w:bCs/>
          <w:szCs w:val="24"/>
          <w:highlight w:val="green"/>
        </w:rPr>
        <w:t>GRADUATE STUDENTS – DE</w:t>
      </w:r>
      <w:r>
        <w:rPr>
          <w:rFonts w:ascii="Times New Roman" w:eastAsia="Calibri" w:hAnsi="Times New Roman"/>
          <w:b/>
          <w:bCs/>
          <w:szCs w:val="24"/>
        </w:rPr>
        <w:t xml:space="preserve"> – You will require a p</w:t>
      </w:r>
      <w:r w:rsidR="00E71EB8">
        <w:rPr>
          <w:rFonts w:ascii="Times New Roman" w:eastAsia="Calibri" w:hAnsi="Times New Roman"/>
          <w:b/>
          <w:bCs/>
          <w:szCs w:val="24"/>
        </w:rPr>
        <w:t>roctor for the major exams. The exams</w:t>
      </w:r>
      <w:r>
        <w:rPr>
          <w:rFonts w:ascii="Times New Roman" w:eastAsia="Calibri" w:hAnsi="Times New Roman"/>
          <w:b/>
          <w:bCs/>
          <w:szCs w:val="24"/>
        </w:rPr>
        <w:t xml:space="preserve"> will be open for a few days. Please see the weekly schedule for dates.  </w:t>
      </w:r>
    </w:p>
    <w:p w14:paraId="333D779C" w14:textId="7B25847C" w:rsidR="00D3174C" w:rsidRDefault="00D3174C"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a proctor, but the quizzes are timed and are closed book/notes. See the weekly schedule for times as well. </w:t>
      </w:r>
    </w:p>
    <w:p w14:paraId="72A52AF2" w14:textId="77777777" w:rsidR="00D3174C" w:rsidRDefault="00D3174C" w:rsidP="00A7355B">
      <w:pPr>
        <w:autoSpaceDE w:val="0"/>
        <w:autoSpaceDN w:val="0"/>
        <w:adjustRightInd w:val="0"/>
        <w:rPr>
          <w:rFonts w:ascii="Times New Roman" w:eastAsia="Calibri" w:hAnsi="Times New Roman"/>
          <w:b/>
          <w:bCs/>
          <w:szCs w:val="24"/>
        </w:rPr>
      </w:pPr>
    </w:p>
    <w:p w14:paraId="456D7F13" w14:textId="77777777" w:rsidR="00D3174C" w:rsidRDefault="00D3174C" w:rsidP="00A7355B">
      <w:pPr>
        <w:autoSpaceDE w:val="0"/>
        <w:autoSpaceDN w:val="0"/>
        <w:adjustRightInd w:val="0"/>
        <w:rPr>
          <w:rFonts w:ascii="Times New Roman" w:eastAsia="Calibri" w:hAnsi="Times New Roman"/>
          <w:b/>
          <w:bCs/>
          <w:szCs w:val="24"/>
        </w:rPr>
      </w:pPr>
    </w:p>
    <w:p w14:paraId="14B0CACE" w14:textId="77777777" w:rsidR="00D3174C" w:rsidRDefault="00D3174C" w:rsidP="00A7355B">
      <w:pPr>
        <w:autoSpaceDE w:val="0"/>
        <w:autoSpaceDN w:val="0"/>
        <w:adjustRightInd w:val="0"/>
        <w:rPr>
          <w:rFonts w:ascii="Times New Roman" w:eastAsia="Calibri" w:hAnsi="Times New Roman"/>
          <w:b/>
          <w:bCs/>
          <w:szCs w:val="24"/>
        </w:rPr>
      </w:pPr>
    </w:p>
    <w:p w14:paraId="5D60FE93" w14:textId="77777777" w:rsidR="00D3174C" w:rsidRDefault="00D3174C" w:rsidP="00A7355B">
      <w:pPr>
        <w:autoSpaceDE w:val="0"/>
        <w:autoSpaceDN w:val="0"/>
        <w:adjustRightInd w:val="0"/>
        <w:rPr>
          <w:rFonts w:ascii="Times New Roman" w:eastAsia="Calibri" w:hAnsi="Times New Roman"/>
          <w:b/>
          <w:bCs/>
          <w:szCs w:val="24"/>
        </w:rPr>
      </w:pPr>
    </w:p>
    <w:p w14:paraId="6D134104" w14:textId="77777777" w:rsidR="00D3174C" w:rsidRDefault="00D3174C" w:rsidP="00A7355B">
      <w:pPr>
        <w:autoSpaceDE w:val="0"/>
        <w:autoSpaceDN w:val="0"/>
        <w:adjustRightInd w:val="0"/>
        <w:rPr>
          <w:rFonts w:ascii="Times New Roman" w:eastAsia="Calibri" w:hAnsi="Times New Roman"/>
          <w:b/>
          <w:bCs/>
          <w:szCs w:val="24"/>
        </w:rPr>
      </w:pPr>
    </w:p>
    <w:p w14:paraId="16B21AB6" w14:textId="77777777" w:rsidR="00D3174C" w:rsidRDefault="00D3174C" w:rsidP="00A7355B">
      <w:pPr>
        <w:autoSpaceDE w:val="0"/>
        <w:autoSpaceDN w:val="0"/>
        <w:adjustRightInd w:val="0"/>
        <w:rPr>
          <w:rFonts w:ascii="Times New Roman" w:eastAsia="Calibri" w:hAnsi="Times New Roman"/>
          <w:b/>
          <w:bCs/>
          <w:szCs w:val="24"/>
        </w:rPr>
      </w:pPr>
    </w:p>
    <w:p w14:paraId="49B76D17" w14:textId="77777777" w:rsidR="00D3174C" w:rsidRDefault="00D3174C" w:rsidP="00A7355B">
      <w:pPr>
        <w:autoSpaceDE w:val="0"/>
        <w:autoSpaceDN w:val="0"/>
        <w:adjustRightInd w:val="0"/>
        <w:rPr>
          <w:rFonts w:ascii="Times New Roman" w:eastAsia="Calibri" w:hAnsi="Times New Roman"/>
          <w:b/>
          <w:bCs/>
          <w:szCs w:val="24"/>
        </w:rPr>
      </w:pPr>
    </w:p>
    <w:p w14:paraId="1EEE212C" w14:textId="77777777" w:rsidR="00D3174C" w:rsidRDefault="00D3174C" w:rsidP="00A7355B">
      <w:pPr>
        <w:autoSpaceDE w:val="0"/>
        <w:autoSpaceDN w:val="0"/>
        <w:adjustRightInd w:val="0"/>
        <w:rPr>
          <w:rFonts w:ascii="Times New Roman" w:eastAsia="Calibri" w:hAnsi="Times New Roman"/>
          <w:b/>
          <w:bCs/>
          <w:szCs w:val="24"/>
        </w:rPr>
      </w:pPr>
    </w:p>
    <w:p w14:paraId="0897E66F" w14:textId="77777777"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lastRenderedPageBreak/>
        <w:t xml:space="preserve">Class Participation: </w:t>
      </w:r>
    </w:p>
    <w:p w14:paraId="466FE3BA" w14:textId="77777777" w:rsidR="00E26299" w:rsidRDefault="00E26299" w:rsidP="00A7355B">
      <w:pPr>
        <w:autoSpaceDE w:val="0"/>
        <w:autoSpaceDN w:val="0"/>
        <w:adjustRightInd w:val="0"/>
        <w:rPr>
          <w:rFonts w:ascii="Times New Roman" w:eastAsia="Calibri" w:hAnsi="Times New Roman"/>
          <w:b/>
          <w:bCs/>
          <w:szCs w:val="24"/>
        </w:rPr>
      </w:pPr>
    </w:p>
    <w:p w14:paraId="4D802146"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them. You are encouraged to bring smart phones and computers in class and use</w:t>
      </w:r>
      <w:r w:rsidR="00E26299">
        <w:rPr>
          <w:rFonts w:ascii="Times New Roman" w:eastAsia="Calibri" w:hAnsi="Times New Roman"/>
          <w:szCs w:val="24"/>
        </w:rPr>
        <w:t xml:space="preserve"> </w:t>
      </w:r>
      <w:r w:rsidRPr="00A7355B">
        <w:rPr>
          <w:rFonts w:ascii="Times New Roman" w:eastAsia="Calibri" w:hAnsi="Times New Roman"/>
          <w:szCs w:val="24"/>
        </w:rPr>
        <w:t>them to look up information we are discussing and share what you find with the rest of</w:t>
      </w:r>
      <w:r w:rsidR="00E26299">
        <w:rPr>
          <w:rFonts w:ascii="Times New Roman" w:eastAsia="Calibri" w:hAnsi="Times New Roman"/>
          <w:szCs w:val="24"/>
        </w:rPr>
        <w:t xml:space="preserve"> </w:t>
      </w:r>
      <w:r w:rsidRPr="00A7355B">
        <w:rPr>
          <w:rFonts w:ascii="Times New Roman" w:eastAsia="Calibri" w:hAnsi="Times New Roman"/>
          <w:szCs w:val="24"/>
        </w:rPr>
        <w:t>the class.</w:t>
      </w:r>
    </w:p>
    <w:p w14:paraId="478957F1" w14:textId="77777777" w:rsidR="004A59C2" w:rsidRDefault="004A59C2">
      <w:pPr>
        <w:tabs>
          <w:tab w:val="left" w:pos="450"/>
        </w:tabs>
        <w:spacing w:line="240" w:lineRule="exact"/>
      </w:pPr>
    </w:p>
    <w:tbl>
      <w:tblPr>
        <w:tblStyle w:val="TableGrid"/>
        <w:tblW w:w="0" w:type="auto"/>
        <w:tblLook w:val="04A0" w:firstRow="1" w:lastRow="0" w:firstColumn="1" w:lastColumn="0" w:noHBand="0" w:noVBand="1"/>
      </w:tblPr>
      <w:tblGrid>
        <w:gridCol w:w="3409"/>
        <w:gridCol w:w="3398"/>
        <w:gridCol w:w="3407"/>
      </w:tblGrid>
      <w:tr w:rsidR="00C851D3" w14:paraId="1592AC5F" w14:textId="77777777" w:rsidTr="00C851D3">
        <w:tc>
          <w:tcPr>
            <w:tcW w:w="3480" w:type="dxa"/>
          </w:tcPr>
          <w:p w14:paraId="77D95F74" w14:textId="3C42F098" w:rsidR="00C851D3" w:rsidRPr="00C851D3" w:rsidRDefault="00C851D3" w:rsidP="00C851D3">
            <w:pPr>
              <w:tabs>
                <w:tab w:val="left" w:pos="450"/>
              </w:tabs>
              <w:spacing w:line="240" w:lineRule="exact"/>
              <w:jc w:val="center"/>
              <w:rPr>
                <w:b/>
              </w:rPr>
            </w:pPr>
            <w:r w:rsidRPr="00C851D3">
              <w:rPr>
                <w:b/>
              </w:rPr>
              <w:t>Assignment</w:t>
            </w:r>
          </w:p>
        </w:tc>
        <w:tc>
          <w:tcPr>
            <w:tcW w:w="3480" w:type="dxa"/>
          </w:tcPr>
          <w:p w14:paraId="692FE44B" w14:textId="0811ACFE" w:rsidR="00C851D3" w:rsidRPr="00C851D3" w:rsidRDefault="00C851D3" w:rsidP="00C851D3">
            <w:pPr>
              <w:tabs>
                <w:tab w:val="left" w:pos="450"/>
              </w:tabs>
              <w:spacing w:line="240" w:lineRule="exact"/>
              <w:jc w:val="center"/>
              <w:rPr>
                <w:b/>
              </w:rPr>
            </w:pPr>
            <w:r w:rsidRPr="00C851D3">
              <w:rPr>
                <w:b/>
              </w:rPr>
              <w:t>Possible Points</w:t>
            </w:r>
          </w:p>
        </w:tc>
        <w:tc>
          <w:tcPr>
            <w:tcW w:w="3480" w:type="dxa"/>
          </w:tcPr>
          <w:p w14:paraId="6D55F486" w14:textId="29264572" w:rsidR="00C851D3" w:rsidRPr="00C851D3" w:rsidRDefault="00C851D3" w:rsidP="00C851D3">
            <w:pPr>
              <w:tabs>
                <w:tab w:val="left" w:pos="450"/>
              </w:tabs>
              <w:spacing w:line="240" w:lineRule="exact"/>
              <w:jc w:val="center"/>
              <w:rPr>
                <w:b/>
              </w:rPr>
            </w:pPr>
            <w:r w:rsidRPr="00C851D3">
              <w:rPr>
                <w:b/>
              </w:rPr>
              <w:t>CACREP Standards</w:t>
            </w:r>
          </w:p>
        </w:tc>
      </w:tr>
      <w:tr w:rsidR="00C851D3" w14:paraId="2FD3AE96" w14:textId="77777777" w:rsidTr="00C851D3">
        <w:tc>
          <w:tcPr>
            <w:tcW w:w="3480" w:type="dxa"/>
          </w:tcPr>
          <w:p w14:paraId="36EB7D5F" w14:textId="6F14CA50" w:rsidR="00C851D3" w:rsidRDefault="00C851D3">
            <w:pPr>
              <w:tabs>
                <w:tab w:val="left" w:pos="450"/>
              </w:tabs>
              <w:spacing w:line="240" w:lineRule="exact"/>
            </w:pPr>
            <w:r>
              <w:t>Quiz 1</w:t>
            </w:r>
          </w:p>
        </w:tc>
        <w:tc>
          <w:tcPr>
            <w:tcW w:w="3480" w:type="dxa"/>
          </w:tcPr>
          <w:p w14:paraId="03357C95" w14:textId="47363B6D" w:rsidR="00C851D3" w:rsidRDefault="00C851D3">
            <w:pPr>
              <w:tabs>
                <w:tab w:val="left" w:pos="450"/>
              </w:tabs>
              <w:spacing w:line="240" w:lineRule="exact"/>
            </w:pPr>
            <w:r>
              <w:t>5 points</w:t>
            </w:r>
          </w:p>
        </w:tc>
        <w:tc>
          <w:tcPr>
            <w:tcW w:w="3480" w:type="dxa"/>
          </w:tcPr>
          <w:p w14:paraId="23408DA3" w14:textId="77777777" w:rsidR="00C851D3" w:rsidRDefault="00C851D3">
            <w:pPr>
              <w:tabs>
                <w:tab w:val="left" w:pos="450"/>
              </w:tabs>
              <w:spacing w:line="240" w:lineRule="exact"/>
              <w:rPr>
                <w:sz w:val="18"/>
                <w:szCs w:val="18"/>
              </w:rPr>
            </w:pPr>
            <w:r>
              <w:rPr>
                <w:sz w:val="18"/>
                <w:szCs w:val="18"/>
              </w:rPr>
              <w:t xml:space="preserve">F.1.e, F.3.e, A.1.a., A.1.b., A.1.c., A.1.d.,  </w:t>
            </w:r>
          </w:p>
          <w:p w14:paraId="1D414099" w14:textId="77777777" w:rsidR="00C851D3" w:rsidRDefault="00C851D3">
            <w:pPr>
              <w:tabs>
                <w:tab w:val="left" w:pos="450"/>
              </w:tabs>
              <w:spacing w:line="240" w:lineRule="exact"/>
              <w:rPr>
                <w:sz w:val="18"/>
                <w:szCs w:val="18"/>
              </w:rPr>
            </w:pPr>
            <w:r>
              <w:rPr>
                <w:sz w:val="18"/>
                <w:szCs w:val="18"/>
              </w:rPr>
              <w:t>A.1.f., A.2.i., A.3.d.</w:t>
            </w:r>
          </w:p>
          <w:p w14:paraId="325EEF91" w14:textId="77777777" w:rsidR="00C851D3" w:rsidRDefault="00C851D3">
            <w:pPr>
              <w:tabs>
                <w:tab w:val="left" w:pos="450"/>
              </w:tabs>
              <w:spacing w:line="240" w:lineRule="exact"/>
              <w:rPr>
                <w:sz w:val="18"/>
                <w:szCs w:val="18"/>
              </w:rPr>
            </w:pPr>
            <w:r>
              <w:rPr>
                <w:sz w:val="18"/>
                <w:szCs w:val="18"/>
              </w:rPr>
              <w:t>F.3.g., F.4.b., A.1.f., A.2.b., A.2.d,</w:t>
            </w:r>
          </w:p>
          <w:p w14:paraId="35F91627" w14:textId="7F1961F7" w:rsidR="00C851D3" w:rsidRDefault="00C851D3">
            <w:pPr>
              <w:tabs>
                <w:tab w:val="left" w:pos="450"/>
              </w:tabs>
              <w:spacing w:line="240" w:lineRule="exact"/>
            </w:pPr>
            <w:r w:rsidRPr="004D4E84">
              <w:rPr>
                <w:sz w:val="18"/>
                <w:szCs w:val="18"/>
              </w:rPr>
              <w:t>A.2.h, A.2.i., A.2.m., A.2.o., A.2.p.</w:t>
            </w:r>
          </w:p>
        </w:tc>
      </w:tr>
      <w:tr w:rsidR="00C851D3" w14:paraId="7FCC0091" w14:textId="77777777" w:rsidTr="00C851D3">
        <w:tc>
          <w:tcPr>
            <w:tcW w:w="3480" w:type="dxa"/>
          </w:tcPr>
          <w:p w14:paraId="66DD87DB" w14:textId="0BA249C4" w:rsidR="00C851D3" w:rsidRDefault="00C851D3">
            <w:pPr>
              <w:tabs>
                <w:tab w:val="left" w:pos="450"/>
              </w:tabs>
              <w:spacing w:line="240" w:lineRule="exact"/>
            </w:pPr>
            <w:r>
              <w:t>Quiz 2</w:t>
            </w:r>
          </w:p>
        </w:tc>
        <w:tc>
          <w:tcPr>
            <w:tcW w:w="3480" w:type="dxa"/>
          </w:tcPr>
          <w:p w14:paraId="5BB1D4D1" w14:textId="0692ABC7" w:rsidR="00C851D3" w:rsidRDefault="00C851D3">
            <w:pPr>
              <w:tabs>
                <w:tab w:val="left" w:pos="450"/>
              </w:tabs>
              <w:spacing w:line="240" w:lineRule="exact"/>
            </w:pPr>
            <w:r>
              <w:t>5 points</w:t>
            </w:r>
          </w:p>
        </w:tc>
        <w:tc>
          <w:tcPr>
            <w:tcW w:w="3480" w:type="dxa"/>
          </w:tcPr>
          <w:p w14:paraId="7AFB98EB" w14:textId="77777777" w:rsidR="00C851D3" w:rsidRDefault="00C851D3">
            <w:pPr>
              <w:tabs>
                <w:tab w:val="left" w:pos="450"/>
              </w:tabs>
              <w:spacing w:line="240" w:lineRule="exact"/>
              <w:rPr>
                <w:sz w:val="18"/>
                <w:szCs w:val="18"/>
              </w:rPr>
            </w:pPr>
            <w:r>
              <w:rPr>
                <w:sz w:val="18"/>
                <w:szCs w:val="18"/>
              </w:rPr>
              <w:t>F.1.e., F.3.e., F.3.g., F.4.b., A.1.f., A.2.b., A.2.d.A.2.h., A.2.i., A.2.j., A.2.k., A.3.d.</w:t>
            </w:r>
          </w:p>
          <w:p w14:paraId="503E4438" w14:textId="21266862" w:rsidR="00C851D3" w:rsidRPr="00C851D3" w:rsidRDefault="00C851D3">
            <w:pPr>
              <w:tabs>
                <w:tab w:val="left" w:pos="450"/>
              </w:tabs>
              <w:spacing w:line="240" w:lineRule="exact"/>
              <w:rPr>
                <w:sz w:val="18"/>
                <w:szCs w:val="18"/>
              </w:rPr>
            </w:pPr>
            <w:r w:rsidRPr="004D4E84">
              <w:rPr>
                <w:sz w:val="18"/>
                <w:szCs w:val="18"/>
              </w:rPr>
              <w:t>A.2.m., A.2.o., A.2.p.</w:t>
            </w:r>
          </w:p>
        </w:tc>
      </w:tr>
      <w:tr w:rsidR="00C851D3" w14:paraId="1ED44AB3" w14:textId="77777777" w:rsidTr="00C851D3">
        <w:tc>
          <w:tcPr>
            <w:tcW w:w="3480" w:type="dxa"/>
          </w:tcPr>
          <w:p w14:paraId="503EADEA" w14:textId="6BF48A7D" w:rsidR="00C851D3" w:rsidRDefault="00C851D3">
            <w:pPr>
              <w:tabs>
                <w:tab w:val="left" w:pos="450"/>
              </w:tabs>
              <w:spacing w:line="240" w:lineRule="exact"/>
            </w:pPr>
            <w:r>
              <w:t>Exam 1</w:t>
            </w:r>
          </w:p>
        </w:tc>
        <w:tc>
          <w:tcPr>
            <w:tcW w:w="3480" w:type="dxa"/>
          </w:tcPr>
          <w:p w14:paraId="0FA2D1F0" w14:textId="43D4A957" w:rsidR="00C851D3" w:rsidRDefault="00C851D3">
            <w:pPr>
              <w:tabs>
                <w:tab w:val="left" w:pos="450"/>
              </w:tabs>
              <w:spacing w:line="240" w:lineRule="exact"/>
            </w:pPr>
            <w:r>
              <w:t>25 points</w:t>
            </w:r>
          </w:p>
        </w:tc>
        <w:tc>
          <w:tcPr>
            <w:tcW w:w="3480" w:type="dxa"/>
          </w:tcPr>
          <w:p w14:paraId="5FAA6439" w14:textId="77777777" w:rsidR="00C851D3" w:rsidRDefault="00C851D3" w:rsidP="00C851D3">
            <w:pPr>
              <w:tabs>
                <w:tab w:val="left" w:pos="450"/>
              </w:tabs>
              <w:spacing w:line="240" w:lineRule="exact"/>
              <w:rPr>
                <w:sz w:val="18"/>
                <w:szCs w:val="18"/>
              </w:rPr>
            </w:pPr>
            <w:r>
              <w:rPr>
                <w:sz w:val="18"/>
                <w:szCs w:val="18"/>
              </w:rPr>
              <w:t xml:space="preserve">F.1.e, F.3.e, A.1.a., A.1.b., A.1.c., A.1.d.,  </w:t>
            </w:r>
          </w:p>
          <w:p w14:paraId="26D3CDD4" w14:textId="77777777" w:rsidR="00C851D3" w:rsidRDefault="00C851D3" w:rsidP="00C851D3">
            <w:pPr>
              <w:tabs>
                <w:tab w:val="left" w:pos="450"/>
              </w:tabs>
              <w:spacing w:line="240" w:lineRule="exact"/>
              <w:rPr>
                <w:sz w:val="18"/>
                <w:szCs w:val="18"/>
              </w:rPr>
            </w:pPr>
            <w:r>
              <w:rPr>
                <w:sz w:val="18"/>
                <w:szCs w:val="18"/>
              </w:rPr>
              <w:t>A.1.f., A.2.i., A.3.d.</w:t>
            </w:r>
          </w:p>
          <w:p w14:paraId="268BFFCE" w14:textId="77777777" w:rsidR="00C851D3" w:rsidRDefault="00C851D3" w:rsidP="00C851D3">
            <w:pPr>
              <w:tabs>
                <w:tab w:val="left" w:pos="450"/>
              </w:tabs>
              <w:spacing w:line="240" w:lineRule="exact"/>
              <w:rPr>
                <w:sz w:val="18"/>
                <w:szCs w:val="18"/>
              </w:rPr>
            </w:pPr>
            <w:r>
              <w:rPr>
                <w:sz w:val="18"/>
                <w:szCs w:val="18"/>
              </w:rPr>
              <w:t>F.3.g., F.4.b., A.1.f., A.2.b., A.2.d,</w:t>
            </w:r>
          </w:p>
          <w:p w14:paraId="745C9530" w14:textId="545D39CA" w:rsidR="00C851D3" w:rsidRDefault="00C851D3" w:rsidP="00C851D3">
            <w:pPr>
              <w:tabs>
                <w:tab w:val="left" w:pos="450"/>
              </w:tabs>
              <w:spacing w:line="240" w:lineRule="exact"/>
            </w:pPr>
            <w:r w:rsidRPr="004D4E84">
              <w:rPr>
                <w:sz w:val="18"/>
                <w:szCs w:val="18"/>
              </w:rPr>
              <w:t xml:space="preserve">A.2.h, A.2.i., </w:t>
            </w:r>
            <w:r>
              <w:rPr>
                <w:sz w:val="18"/>
                <w:szCs w:val="18"/>
              </w:rPr>
              <w:t xml:space="preserve">A.2.j., A.2.k., </w:t>
            </w:r>
            <w:r w:rsidRPr="004D4E84">
              <w:rPr>
                <w:sz w:val="18"/>
                <w:szCs w:val="18"/>
              </w:rPr>
              <w:t>A.2.m., A.2.o., A.2.p.</w:t>
            </w:r>
            <w:r>
              <w:rPr>
                <w:sz w:val="18"/>
                <w:szCs w:val="18"/>
              </w:rPr>
              <w:t>, A.3.d.</w:t>
            </w:r>
          </w:p>
        </w:tc>
      </w:tr>
      <w:tr w:rsidR="00C851D3" w14:paraId="041EE5C2" w14:textId="77777777" w:rsidTr="00C851D3">
        <w:tc>
          <w:tcPr>
            <w:tcW w:w="3480" w:type="dxa"/>
          </w:tcPr>
          <w:p w14:paraId="51427D08" w14:textId="1F71D6A5" w:rsidR="00C851D3" w:rsidRDefault="00C851D3">
            <w:pPr>
              <w:tabs>
                <w:tab w:val="left" w:pos="450"/>
              </w:tabs>
              <w:spacing w:line="240" w:lineRule="exact"/>
            </w:pPr>
            <w:r>
              <w:t>Quiz 3</w:t>
            </w:r>
          </w:p>
        </w:tc>
        <w:tc>
          <w:tcPr>
            <w:tcW w:w="3480" w:type="dxa"/>
          </w:tcPr>
          <w:p w14:paraId="7EC38B19" w14:textId="50714359" w:rsidR="00C851D3" w:rsidRDefault="00C851D3">
            <w:pPr>
              <w:tabs>
                <w:tab w:val="left" w:pos="450"/>
              </w:tabs>
              <w:spacing w:line="240" w:lineRule="exact"/>
            </w:pPr>
            <w:r>
              <w:t>5 points</w:t>
            </w:r>
          </w:p>
        </w:tc>
        <w:tc>
          <w:tcPr>
            <w:tcW w:w="3480" w:type="dxa"/>
          </w:tcPr>
          <w:p w14:paraId="56A55B0D" w14:textId="77777777" w:rsidR="00C851D3" w:rsidRPr="002E633F" w:rsidRDefault="00C851D3" w:rsidP="00C851D3">
            <w:pPr>
              <w:tabs>
                <w:tab w:val="left" w:pos="1080"/>
                <w:tab w:val="left" w:pos="4320"/>
              </w:tabs>
              <w:spacing w:line="240" w:lineRule="exact"/>
              <w:rPr>
                <w:sz w:val="18"/>
                <w:szCs w:val="18"/>
              </w:rPr>
            </w:pPr>
            <w:r>
              <w:rPr>
                <w:sz w:val="18"/>
                <w:szCs w:val="18"/>
              </w:rPr>
              <w:t>F.3.g., F.3.h., F.4.b., A.1.f., A.2.b., A.2.d,</w:t>
            </w:r>
          </w:p>
          <w:p w14:paraId="1C74A02A" w14:textId="77777777" w:rsidR="00C851D3" w:rsidRDefault="00C851D3">
            <w:pPr>
              <w:tabs>
                <w:tab w:val="left" w:pos="450"/>
              </w:tabs>
              <w:spacing w:line="240" w:lineRule="exact"/>
              <w:rPr>
                <w:sz w:val="18"/>
                <w:szCs w:val="18"/>
              </w:rPr>
            </w:pPr>
            <w:r w:rsidRPr="004D4E84">
              <w:rPr>
                <w:sz w:val="18"/>
                <w:szCs w:val="18"/>
              </w:rPr>
              <w:t>A.2.h, A.2.i., A.2.m., A.2.o., A.2.p.</w:t>
            </w:r>
          </w:p>
          <w:p w14:paraId="27121DC6" w14:textId="77777777" w:rsidR="00C851D3" w:rsidRDefault="00C851D3">
            <w:pPr>
              <w:tabs>
                <w:tab w:val="left" w:pos="450"/>
              </w:tabs>
              <w:spacing w:line="240" w:lineRule="exact"/>
              <w:rPr>
                <w:sz w:val="18"/>
                <w:szCs w:val="18"/>
              </w:rPr>
            </w:pPr>
            <w:r>
              <w:rPr>
                <w:sz w:val="18"/>
                <w:szCs w:val="18"/>
              </w:rPr>
              <w:t>F.3.i., F.4.d., A.2.c., A.2.j., A.2.k., A.2.m.</w:t>
            </w:r>
          </w:p>
          <w:p w14:paraId="2EBC2D34" w14:textId="7D0CE99A" w:rsidR="00C851D3" w:rsidRDefault="00C851D3">
            <w:pPr>
              <w:tabs>
                <w:tab w:val="left" w:pos="450"/>
              </w:tabs>
              <w:spacing w:line="240" w:lineRule="exact"/>
            </w:pPr>
            <w:r>
              <w:rPr>
                <w:sz w:val="18"/>
                <w:szCs w:val="18"/>
              </w:rPr>
              <w:t>A.2.n., A.2.o., A.2.q.</w:t>
            </w:r>
          </w:p>
        </w:tc>
      </w:tr>
      <w:tr w:rsidR="00C851D3" w14:paraId="498A7B49" w14:textId="77777777" w:rsidTr="00C851D3">
        <w:tc>
          <w:tcPr>
            <w:tcW w:w="3480" w:type="dxa"/>
          </w:tcPr>
          <w:p w14:paraId="3060E9FE" w14:textId="16C3E8BE" w:rsidR="00C851D3" w:rsidRDefault="00C851D3">
            <w:pPr>
              <w:tabs>
                <w:tab w:val="left" w:pos="450"/>
              </w:tabs>
              <w:spacing w:line="240" w:lineRule="exact"/>
            </w:pPr>
            <w:r>
              <w:t>Quiz 4</w:t>
            </w:r>
          </w:p>
        </w:tc>
        <w:tc>
          <w:tcPr>
            <w:tcW w:w="3480" w:type="dxa"/>
          </w:tcPr>
          <w:p w14:paraId="10FD76B0" w14:textId="243197E2" w:rsidR="00C851D3" w:rsidRDefault="00C851D3">
            <w:pPr>
              <w:tabs>
                <w:tab w:val="left" w:pos="450"/>
              </w:tabs>
              <w:spacing w:line="240" w:lineRule="exact"/>
            </w:pPr>
            <w:r>
              <w:t>5 points</w:t>
            </w:r>
          </w:p>
        </w:tc>
        <w:tc>
          <w:tcPr>
            <w:tcW w:w="3480" w:type="dxa"/>
          </w:tcPr>
          <w:p w14:paraId="7F81C8B0" w14:textId="77777777" w:rsidR="00C851D3" w:rsidRPr="002E633F" w:rsidRDefault="00C851D3" w:rsidP="00C851D3">
            <w:pPr>
              <w:tabs>
                <w:tab w:val="left" w:pos="1080"/>
              </w:tabs>
              <w:spacing w:line="240" w:lineRule="exact"/>
              <w:rPr>
                <w:sz w:val="18"/>
                <w:szCs w:val="18"/>
              </w:rPr>
            </w:pPr>
            <w:r>
              <w:rPr>
                <w:sz w:val="18"/>
                <w:szCs w:val="18"/>
              </w:rPr>
              <w:t>F.3.g., F.4.b., A.1.f., A.2.b., A.2.d,</w:t>
            </w:r>
          </w:p>
          <w:p w14:paraId="76EEB63B" w14:textId="77777777" w:rsidR="00C851D3" w:rsidRPr="002E633F" w:rsidRDefault="00C851D3" w:rsidP="00C851D3">
            <w:pPr>
              <w:tabs>
                <w:tab w:val="left" w:pos="1080"/>
                <w:tab w:val="left" w:pos="4320"/>
              </w:tabs>
              <w:spacing w:line="240" w:lineRule="exact"/>
              <w:rPr>
                <w:sz w:val="18"/>
                <w:szCs w:val="18"/>
              </w:rPr>
            </w:pPr>
            <w:r w:rsidRPr="004D4E84">
              <w:rPr>
                <w:sz w:val="18"/>
                <w:szCs w:val="18"/>
              </w:rPr>
              <w:t>A.2.h, A.2.i., A.2.m., A.2.o., A.2.p.</w:t>
            </w:r>
          </w:p>
          <w:p w14:paraId="66BF075D" w14:textId="0755B410" w:rsidR="00C851D3" w:rsidRDefault="00214E5E">
            <w:pPr>
              <w:tabs>
                <w:tab w:val="left" w:pos="450"/>
              </w:tabs>
              <w:spacing w:line="240" w:lineRule="exact"/>
            </w:pPr>
            <w:r>
              <w:rPr>
                <w:sz w:val="18"/>
                <w:szCs w:val="18"/>
              </w:rPr>
              <w:t>A.2.j.,</w:t>
            </w:r>
            <w:r w:rsidR="00C851D3" w:rsidRPr="0099089E">
              <w:rPr>
                <w:sz w:val="18"/>
                <w:szCs w:val="18"/>
              </w:rPr>
              <w:t xml:space="preserve"> A.2.c., A.1.b.</w:t>
            </w:r>
            <w:r>
              <w:rPr>
                <w:sz w:val="18"/>
                <w:szCs w:val="18"/>
              </w:rPr>
              <w:t>, A.2.k.</w:t>
            </w:r>
          </w:p>
        </w:tc>
      </w:tr>
      <w:tr w:rsidR="00C851D3" w14:paraId="1281DFBA" w14:textId="77777777" w:rsidTr="00C851D3">
        <w:tc>
          <w:tcPr>
            <w:tcW w:w="3480" w:type="dxa"/>
          </w:tcPr>
          <w:p w14:paraId="60A88D10" w14:textId="74C489C7" w:rsidR="00C851D3" w:rsidRDefault="00C851D3">
            <w:pPr>
              <w:tabs>
                <w:tab w:val="left" w:pos="450"/>
              </w:tabs>
              <w:spacing w:line="240" w:lineRule="exact"/>
            </w:pPr>
            <w:r>
              <w:t>Exam 2</w:t>
            </w:r>
          </w:p>
        </w:tc>
        <w:tc>
          <w:tcPr>
            <w:tcW w:w="3480" w:type="dxa"/>
          </w:tcPr>
          <w:p w14:paraId="3D388E15" w14:textId="1D9C77D2" w:rsidR="00C851D3" w:rsidRDefault="00C851D3">
            <w:pPr>
              <w:tabs>
                <w:tab w:val="left" w:pos="450"/>
              </w:tabs>
              <w:spacing w:line="240" w:lineRule="exact"/>
            </w:pPr>
            <w:r>
              <w:t>25 points</w:t>
            </w:r>
          </w:p>
        </w:tc>
        <w:tc>
          <w:tcPr>
            <w:tcW w:w="3480" w:type="dxa"/>
          </w:tcPr>
          <w:p w14:paraId="3DAF8B5A" w14:textId="195996CE" w:rsidR="00214E5E" w:rsidRPr="00214E5E" w:rsidRDefault="00214E5E" w:rsidP="00214E5E">
            <w:pPr>
              <w:tabs>
                <w:tab w:val="left" w:pos="1080"/>
                <w:tab w:val="left" w:pos="4320"/>
              </w:tabs>
              <w:spacing w:line="240" w:lineRule="exact"/>
              <w:rPr>
                <w:sz w:val="18"/>
                <w:szCs w:val="18"/>
              </w:rPr>
            </w:pPr>
            <w:r>
              <w:rPr>
                <w:sz w:val="18"/>
                <w:szCs w:val="18"/>
              </w:rPr>
              <w:t xml:space="preserve">F.3.g., F.3.h., F.4.b., A.1.b., A.1.f., A.2.b., A.2.d,, </w:t>
            </w:r>
            <w:r w:rsidRPr="004D4E84">
              <w:rPr>
                <w:sz w:val="18"/>
                <w:szCs w:val="18"/>
              </w:rPr>
              <w:t xml:space="preserve">A.2.h, A.2.i., A.2.m., </w:t>
            </w:r>
            <w:r>
              <w:rPr>
                <w:sz w:val="18"/>
                <w:szCs w:val="18"/>
              </w:rPr>
              <w:t xml:space="preserve">A.2.n., </w:t>
            </w:r>
            <w:r w:rsidRPr="004D4E84">
              <w:rPr>
                <w:sz w:val="18"/>
                <w:szCs w:val="18"/>
              </w:rPr>
              <w:t>A.2.o., A.2.p.</w:t>
            </w:r>
            <w:r>
              <w:rPr>
                <w:sz w:val="18"/>
                <w:szCs w:val="18"/>
              </w:rPr>
              <w:t>, A.2.q., F.3.i., F.4.d., A.2.c., A.2.j., A.2.k., A.2.m., A.2.n.,</w:t>
            </w:r>
          </w:p>
        </w:tc>
      </w:tr>
      <w:tr w:rsidR="00C851D3" w14:paraId="16B67E4E" w14:textId="77777777" w:rsidTr="00C851D3">
        <w:tc>
          <w:tcPr>
            <w:tcW w:w="3480" w:type="dxa"/>
          </w:tcPr>
          <w:p w14:paraId="6AC9AF66" w14:textId="77777777" w:rsidR="00214E5E" w:rsidRDefault="00214E5E">
            <w:pPr>
              <w:tabs>
                <w:tab w:val="left" w:pos="450"/>
              </w:tabs>
              <w:spacing w:line="240" w:lineRule="exact"/>
            </w:pPr>
          </w:p>
          <w:p w14:paraId="62D8BC16" w14:textId="32E67F72" w:rsidR="00C851D3" w:rsidRDefault="00C851D3">
            <w:pPr>
              <w:tabs>
                <w:tab w:val="left" w:pos="450"/>
              </w:tabs>
              <w:spacing w:line="240" w:lineRule="exact"/>
            </w:pPr>
            <w:r>
              <w:t>Quiz 5</w:t>
            </w:r>
          </w:p>
        </w:tc>
        <w:tc>
          <w:tcPr>
            <w:tcW w:w="3480" w:type="dxa"/>
          </w:tcPr>
          <w:p w14:paraId="565ACFAB" w14:textId="77777777" w:rsidR="00214E5E" w:rsidRDefault="00214E5E">
            <w:pPr>
              <w:tabs>
                <w:tab w:val="left" w:pos="450"/>
              </w:tabs>
              <w:spacing w:line="240" w:lineRule="exact"/>
            </w:pPr>
          </w:p>
          <w:p w14:paraId="2FB4913A" w14:textId="16AD680B" w:rsidR="00C851D3" w:rsidRDefault="00C851D3">
            <w:pPr>
              <w:tabs>
                <w:tab w:val="left" w:pos="450"/>
              </w:tabs>
              <w:spacing w:line="240" w:lineRule="exact"/>
            </w:pPr>
            <w:r>
              <w:t>5 points</w:t>
            </w:r>
          </w:p>
        </w:tc>
        <w:tc>
          <w:tcPr>
            <w:tcW w:w="3480" w:type="dxa"/>
          </w:tcPr>
          <w:p w14:paraId="74DDB772" w14:textId="77777777" w:rsidR="00C851D3" w:rsidRDefault="00C851D3">
            <w:pPr>
              <w:tabs>
                <w:tab w:val="left" w:pos="450"/>
              </w:tabs>
              <w:spacing w:line="240" w:lineRule="exact"/>
            </w:pPr>
          </w:p>
          <w:p w14:paraId="602AF8D8" w14:textId="461A6922" w:rsidR="00214E5E" w:rsidRDefault="00214E5E">
            <w:pPr>
              <w:tabs>
                <w:tab w:val="left" w:pos="450"/>
              </w:tabs>
              <w:spacing w:line="240" w:lineRule="exact"/>
              <w:rPr>
                <w:sz w:val="18"/>
                <w:szCs w:val="18"/>
              </w:rPr>
            </w:pPr>
            <w:r>
              <w:rPr>
                <w:sz w:val="18"/>
                <w:szCs w:val="18"/>
              </w:rPr>
              <w:t xml:space="preserve">F.3.g., F.4.b., A.1.f., A.2.b., </w:t>
            </w:r>
            <w:r w:rsidR="008C1856">
              <w:rPr>
                <w:sz w:val="18"/>
                <w:szCs w:val="18"/>
              </w:rPr>
              <w:t xml:space="preserve">A.2.c., </w:t>
            </w:r>
            <w:r>
              <w:rPr>
                <w:sz w:val="18"/>
                <w:szCs w:val="18"/>
              </w:rPr>
              <w:t>A.2.d,</w:t>
            </w:r>
          </w:p>
          <w:p w14:paraId="1CF14D28" w14:textId="77777777" w:rsidR="00214E5E" w:rsidRDefault="00214E5E">
            <w:pPr>
              <w:tabs>
                <w:tab w:val="left" w:pos="450"/>
              </w:tabs>
              <w:spacing w:line="240" w:lineRule="exact"/>
              <w:rPr>
                <w:sz w:val="18"/>
                <w:szCs w:val="18"/>
              </w:rPr>
            </w:pPr>
            <w:r w:rsidRPr="004D4E84">
              <w:rPr>
                <w:sz w:val="18"/>
                <w:szCs w:val="18"/>
              </w:rPr>
              <w:t>A.2.h, A.2.i., A.2.m., A.2.o., A.2.p.</w:t>
            </w:r>
          </w:p>
          <w:p w14:paraId="0F3A509D" w14:textId="77777777" w:rsidR="00214E5E" w:rsidRDefault="00214E5E">
            <w:pPr>
              <w:tabs>
                <w:tab w:val="left" w:pos="450"/>
              </w:tabs>
              <w:spacing w:line="240" w:lineRule="exact"/>
              <w:rPr>
                <w:sz w:val="18"/>
                <w:szCs w:val="18"/>
              </w:rPr>
            </w:pPr>
            <w:r>
              <w:rPr>
                <w:sz w:val="18"/>
                <w:szCs w:val="18"/>
              </w:rPr>
              <w:t>F.3.i., F.4.d., A.2.c., A.2.j., A.2.k.,</w:t>
            </w:r>
          </w:p>
          <w:p w14:paraId="3D3433DD" w14:textId="7E400D12" w:rsidR="00214E5E" w:rsidRDefault="00214E5E">
            <w:pPr>
              <w:tabs>
                <w:tab w:val="left" w:pos="450"/>
              </w:tabs>
              <w:spacing w:line="240" w:lineRule="exact"/>
            </w:pPr>
            <w:r>
              <w:rPr>
                <w:sz w:val="18"/>
                <w:szCs w:val="18"/>
              </w:rPr>
              <w:t>A.2.n., A.2.o., A.2.q.</w:t>
            </w:r>
            <w:r w:rsidR="008C1856">
              <w:rPr>
                <w:sz w:val="18"/>
                <w:szCs w:val="18"/>
              </w:rPr>
              <w:t>, A.3.d.</w:t>
            </w:r>
          </w:p>
        </w:tc>
      </w:tr>
      <w:tr w:rsidR="00C851D3" w14:paraId="68458F65" w14:textId="77777777" w:rsidTr="00C851D3">
        <w:tc>
          <w:tcPr>
            <w:tcW w:w="3480" w:type="dxa"/>
          </w:tcPr>
          <w:p w14:paraId="43947681" w14:textId="4FB3FE79" w:rsidR="00C851D3" w:rsidRDefault="00C851D3">
            <w:pPr>
              <w:tabs>
                <w:tab w:val="left" w:pos="450"/>
              </w:tabs>
              <w:spacing w:line="240" w:lineRule="exact"/>
            </w:pPr>
            <w:r>
              <w:t>Exam 3</w:t>
            </w:r>
          </w:p>
        </w:tc>
        <w:tc>
          <w:tcPr>
            <w:tcW w:w="3480" w:type="dxa"/>
          </w:tcPr>
          <w:p w14:paraId="31931997" w14:textId="157D1CAE" w:rsidR="00C851D3" w:rsidRDefault="00C851D3">
            <w:pPr>
              <w:tabs>
                <w:tab w:val="left" w:pos="450"/>
              </w:tabs>
              <w:spacing w:line="240" w:lineRule="exact"/>
            </w:pPr>
            <w:r>
              <w:t>25 points</w:t>
            </w:r>
          </w:p>
        </w:tc>
        <w:tc>
          <w:tcPr>
            <w:tcW w:w="3480" w:type="dxa"/>
          </w:tcPr>
          <w:p w14:paraId="4D5DEEC1" w14:textId="77777777" w:rsidR="008C1856" w:rsidRDefault="008C1856" w:rsidP="008C1856">
            <w:pPr>
              <w:tabs>
                <w:tab w:val="left" w:pos="450"/>
              </w:tabs>
              <w:spacing w:line="240" w:lineRule="exact"/>
              <w:rPr>
                <w:sz w:val="18"/>
                <w:szCs w:val="18"/>
              </w:rPr>
            </w:pPr>
            <w:r>
              <w:rPr>
                <w:sz w:val="18"/>
                <w:szCs w:val="18"/>
              </w:rPr>
              <w:t>F.3.g., F.4.b., A.1.f., A.2.b., A.2.c., A.2.d,</w:t>
            </w:r>
          </w:p>
          <w:p w14:paraId="279D3416" w14:textId="77777777" w:rsidR="008C1856" w:rsidRDefault="008C1856" w:rsidP="008C1856">
            <w:pPr>
              <w:tabs>
                <w:tab w:val="left" w:pos="450"/>
              </w:tabs>
              <w:spacing w:line="240" w:lineRule="exact"/>
              <w:rPr>
                <w:sz w:val="18"/>
                <w:szCs w:val="18"/>
              </w:rPr>
            </w:pPr>
            <w:r w:rsidRPr="004D4E84">
              <w:rPr>
                <w:sz w:val="18"/>
                <w:szCs w:val="18"/>
              </w:rPr>
              <w:t>A.2.h, A.2.i., A.2.m., A.2.o., A.2.p.</w:t>
            </w:r>
          </w:p>
          <w:p w14:paraId="54E3FEE4" w14:textId="77777777" w:rsidR="008C1856" w:rsidRDefault="008C1856" w:rsidP="008C1856">
            <w:pPr>
              <w:tabs>
                <w:tab w:val="left" w:pos="450"/>
              </w:tabs>
              <w:spacing w:line="240" w:lineRule="exact"/>
              <w:rPr>
                <w:sz w:val="18"/>
                <w:szCs w:val="18"/>
              </w:rPr>
            </w:pPr>
            <w:r>
              <w:rPr>
                <w:sz w:val="18"/>
                <w:szCs w:val="18"/>
              </w:rPr>
              <w:t>F.3.i., F.4.d., A.2.c., A.2.j., A.2.k.,</w:t>
            </w:r>
          </w:p>
          <w:p w14:paraId="734990D1" w14:textId="49B654EF" w:rsidR="00C851D3" w:rsidRDefault="008C1856" w:rsidP="008C1856">
            <w:pPr>
              <w:tabs>
                <w:tab w:val="left" w:pos="450"/>
              </w:tabs>
              <w:spacing w:line="240" w:lineRule="exact"/>
            </w:pPr>
            <w:r>
              <w:rPr>
                <w:sz w:val="18"/>
                <w:szCs w:val="18"/>
              </w:rPr>
              <w:t>A.2.n., A.2.o., A.2.q., A.3.d.</w:t>
            </w:r>
          </w:p>
        </w:tc>
      </w:tr>
      <w:tr w:rsidR="00C851D3" w14:paraId="4C502CBA" w14:textId="77777777" w:rsidTr="00C851D3">
        <w:tc>
          <w:tcPr>
            <w:tcW w:w="3480" w:type="dxa"/>
          </w:tcPr>
          <w:p w14:paraId="1B70A8DB" w14:textId="013E7930" w:rsidR="00C851D3" w:rsidRDefault="00C851D3">
            <w:pPr>
              <w:tabs>
                <w:tab w:val="left" w:pos="450"/>
              </w:tabs>
              <w:spacing w:line="240" w:lineRule="exact"/>
            </w:pPr>
            <w:r>
              <w:t>Grad Student Presentation</w:t>
            </w:r>
          </w:p>
        </w:tc>
        <w:tc>
          <w:tcPr>
            <w:tcW w:w="3480" w:type="dxa"/>
          </w:tcPr>
          <w:p w14:paraId="4C0A9B92" w14:textId="54BBDA23" w:rsidR="00C851D3" w:rsidRDefault="00C851D3">
            <w:pPr>
              <w:tabs>
                <w:tab w:val="left" w:pos="450"/>
              </w:tabs>
              <w:spacing w:line="240" w:lineRule="exact"/>
            </w:pPr>
            <w:r>
              <w:t>10 points</w:t>
            </w:r>
          </w:p>
        </w:tc>
        <w:tc>
          <w:tcPr>
            <w:tcW w:w="3480" w:type="dxa"/>
          </w:tcPr>
          <w:p w14:paraId="4DFF0ADA" w14:textId="72E52213" w:rsidR="00C851D3" w:rsidRDefault="008C1856">
            <w:pPr>
              <w:tabs>
                <w:tab w:val="left" w:pos="450"/>
              </w:tabs>
              <w:spacing w:line="240" w:lineRule="exact"/>
            </w:pPr>
            <w:r>
              <w:t>Topic Dependent- could apply to any standards above</w:t>
            </w:r>
          </w:p>
        </w:tc>
      </w:tr>
      <w:tr w:rsidR="00C851D3" w14:paraId="1ABDDFC6" w14:textId="77777777" w:rsidTr="00C851D3">
        <w:tc>
          <w:tcPr>
            <w:tcW w:w="3480" w:type="dxa"/>
          </w:tcPr>
          <w:p w14:paraId="1F6159BE" w14:textId="5F9209FE" w:rsidR="00C851D3" w:rsidRPr="00C851D3" w:rsidRDefault="00C851D3" w:rsidP="00C851D3">
            <w:pPr>
              <w:tabs>
                <w:tab w:val="left" w:pos="450"/>
              </w:tabs>
              <w:spacing w:line="240" w:lineRule="exact"/>
              <w:jc w:val="center"/>
              <w:rPr>
                <w:b/>
              </w:rPr>
            </w:pPr>
            <w:r w:rsidRPr="00C851D3">
              <w:rPr>
                <w:b/>
              </w:rPr>
              <w:t>Total Points Possible</w:t>
            </w:r>
          </w:p>
        </w:tc>
        <w:tc>
          <w:tcPr>
            <w:tcW w:w="3480" w:type="dxa"/>
          </w:tcPr>
          <w:p w14:paraId="74BC7DE6" w14:textId="64F2E8D9" w:rsidR="00C851D3" w:rsidRPr="00C851D3" w:rsidRDefault="00C851D3" w:rsidP="00C851D3">
            <w:pPr>
              <w:tabs>
                <w:tab w:val="left" w:pos="450"/>
              </w:tabs>
              <w:spacing w:line="240" w:lineRule="exact"/>
              <w:jc w:val="center"/>
              <w:rPr>
                <w:b/>
              </w:rPr>
            </w:pPr>
            <w:r w:rsidRPr="00C851D3">
              <w:rPr>
                <w:b/>
              </w:rPr>
              <w:t>100/110</w:t>
            </w:r>
            <w:r>
              <w:rPr>
                <w:b/>
              </w:rPr>
              <w:t xml:space="preserve"> for grad students</w:t>
            </w:r>
          </w:p>
        </w:tc>
        <w:tc>
          <w:tcPr>
            <w:tcW w:w="3480" w:type="dxa"/>
          </w:tcPr>
          <w:p w14:paraId="7E36E360" w14:textId="77777777" w:rsidR="00C851D3" w:rsidRDefault="00C851D3">
            <w:pPr>
              <w:tabs>
                <w:tab w:val="left" w:pos="450"/>
              </w:tabs>
              <w:spacing w:line="240" w:lineRule="exact"/>
            </w:pPr>
          </w:p>
        </w:tc>
      </w:tr>
    </w:tbl>
    <w:p w14:paraId="7AFF8666" w14:textId="77777777" w:rsidR="00A7355B" w:rsidRDefault="00A7355B">
      <w:pPr>
        <w:tabs>
          <w:tab w:val="left" w:pos="450"/>
        </w:tabs>
        <w:spacing w:line="240" w:lineRule="exact"/>
        <w:rPr>
          <w:b/>
        </w:rPr>
      </w:pPr>
    </w:p>
    <w:p w14:paraId="37D3ECB1" w14:textId="77777777" w:rsidR="00B71C42" w:rsidRPr="00893092" w:rsidRDefault="00B71C42">
      <w:pPr>
        <w:tabs>
          <w:tab w:val="left" w:pos="450"/>
        </w:tabs>
        <w:spacing w:line="240" w:lineRule="exact"/>
        <w:rPr>
          <w:b/>
          <w:u w:val="single"/>
        </w:rPr>
      </w:pPr>
      <w:r w:rsidRPr="00893092">
        <w:rPr>
          <w:b/>
          <w:u w:val="single"/>
        </w:rPr>
        <w:t>GRADES:</w:t>
      </w:r>
    </w:p>
    <w:p w14:paraId="582C2308" w14:textId="36F01446" w:rsidR="00B94379" w:rsidRDefault="00A70BEF">
      <w:pPr>
        <w:tabs>
          <w:tab w:val="left" w:pos="450"/>
        </w:tabs>
        <w:spacing w:line="240" w:lineRule="exact"/>
        <w:rPr>
          <w:b/>
        </w:rPr>
      </w:pPr>
      <w:r>
        <w:rPr>
          <w:b/>
        </w:rPr>
        <w:t>Undergraduates:</w:t>
      </w:r>
    </w:p>
    <w:p w14:paraId="3048D6DA" w14:textId="3B5CC02A"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75674714" w14:textId="77777777" w:rsidR="00B94379" w:rsidRPr="00B94379" w:rsidRDefault="00B94379" w:rsidP="00B94379">
      <w:pPr>
        <w:autoSpaceDE w:val="0"/>
        <w:autoSpaceDN w:val="0"/>
        <w:adjustRightInd w:val="0"/>
        <w:rPr>
          <w:rFonts w:ascii="Times New Roman" w:eastAsia="Calibri" w:hAnsi="Times New Roman"/>
          <w:szCs w:val="24"/>
        </w:rPr>
      </w:pPr>
    </w:p>
    <w:p w14:paraId="161EBAF6" w14:textId="77777777" w:rsidR="00B94379" w:rsidRPr="00B94379" w:rsidRDefault="00B94379" w:rsidP="00B94379">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w:t>
      </w:r>
      <w:r w:rsidR="001B5C74">
        <w:rPr>
          <w:rFonts w:ascii="Times New Roman" w:eastAsia="Calibri" w:hAnsi="Times New Roman"/>
          <w:szCs w:val="24"/>
        </w:rPr>
        <w:t>5</w:t>
      </w:r>
      <w:r>
        <w:rPr>
          <w:rFonts w:ascii="Times New Roman" w:eastAsia="Calibri" w:hAnsi="Times New Roman"/>
          <w:szCs w:val="24"/>
        </w:rPr>
        <w:t>):</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r>
      <w:r w:rsidR="001A50AE">
        <w:rPr>
          <w:rFonts w:ascii="Times New Roman" w:eastAsia="Calibri" w:hAnsi="Times New Roman"/>
          <w:szCs w:val="24"/>
        </w:rPr>
        <w:t>25</w:t>
      </w:r>
      <w:r w:rsidRPr="00B94379">
        <w:rPr>
          <w:rFonts w:ascii="Times New Roman" w:eastAsia="Calibri" w:hAnsi="Times New Roman"/>
          <w:szCs w:val="24"/>
        </w:rPr>
        <w:t xml:space="preserve"> points</w:t>
      </w:r>
    </w:p>
    <w:p w14:paraId="33F72A09" w14:textId="77777777" w:rsidR="00B94379" w:rsidRPr="00B94379" w:rsidRDefault="00B94379" w:rsidP="00B94379">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p>
    <w:p w14:paraId="32F5E5E8" w14:textId="188774AE" w:rsidR="002E633F" w:rsidRPr="00D3174C" w:rsidRDefault="00B94379" w:rsidP="00D3174C">
      <w:pPr>
        <w:autoSpaceDE w:val="0"/>
        <w:autoSpaceDN w:val="0"/>
        <w:adjustRightInd w:val="0"/>
        <w:rPr>
          <w:rFonts w:ascii="Times New Roman" w:eastAsia="Calibri" w:hAnsi="Times New Roman"/>
          <w:b/>
          <w:szCs w:val="24"/>
        </w:rPr>
      </w:pPr>
      <w:r>
        <w:rPr>
          <w:rFonts w:ascii="Times New Roman" w:eastAsia="Calibri" w:hAnsi="Times New Roman"/>
          <w:szCs w:val="24"/>
        </w:rPr>
        <w:t xml:space="preserve"> </w:t>
      </w:r>
      <w:r>
        <w:rPr>
          <w:rFonts w:ascii="Times New Roman" w:eastAsia="Calibri" w:hAnsi="Times New Roman"/>
          <w:szCs w:val="24"/>
        </w:rPr>
        <w:tab/>
        <w:t xml:space="preserve">        </w:t>
      </w:r>
      <w:r w:rsidRPr="00893092">
        <w:rPr>
          <w:rFonts w:ascii="Times New Roman" w:eastAsia="Calibri" w:hAnsi="Times New Roman"/>
          <w:b/>
          <w:szCs w:val="24"/>
        </w:rPr>
        <w:t>TOTAL 100 points</w:t>
      </w:r>
    </w:p>
    <w:p w14:paraId="01DFBD4A" w14:textId="77777777" w:rsidR="00B71C42" w:rsidRPr="00893092" w:rsidRDefault="00893092" w:rsidP="00893092">
      <w:pPr>
        <w:tabs>
          <w:tab w:val="left" w:pos="450"/>
          <w:tab w:val="left" w:pos="5760"/>
        </w:tabs>
        <w:spacing w:line="240" w:lineRule="exact"/>
        <w:rPr>
          <w:b/>
        </w:rPr>
      </w:pPr>
      <w:r w:rsidRPr="00893092">
        <w:rPr>
          <w:b/>
        </w:rPr>
        <w:t>Undergraduate Grading Scale:</w:t>
      </w:r>
    </w:p>
    <w:p w14:paraId="7F6D6C76" w14:textId="77777777" w:rsidR="00893092" w:rsidRDefault="00893092" w:rsidP="00893092">
      <w:pPr>
        <w:tabs>
          <w:tab w:val="left" w:pos="450"/>
          <w:tab w:val="left" w:pos="5760"/>
        </w:tabs>
        <w:spacing w:line="240" w:lineRule="exact"/>
      </w:pPr>
    </w:p>
    <w:p w14:paraId="0E4CE1EA" w14:textId="7C004F2C"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5217F434" w14:textId="77777777" w:rsidR="006C58E6" w:rsidRDefault="006C58E6" w:rsidP="006C58E6">
      <w:pPr>
        <w:spacing w:line="240" w:lineRule="exact"/>
        <w:rPr>
          <w:b/>
        </w:rPr>
      </w:pPr>
    </w:p>
    <w:p w14:paraId="32EA347C" w14:textId="7308BEC7"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044EDA3" w14:textId="77777777" w:rsidR="006C58E6" w:rsidRDefault="006C58E6" w:rsidP="00B94379">
      <w:pPr>
        <w:autoSpaceDE w:val="0"/>
        <w:autoSpaceDN w:val="0"/>
        <w:adjustRightInd w:val="0"/>
        <w:rPr>
          <w:rFonts w:ascii="Times New Roman" w:eastAsia="Calibri" w:hAnsi="Times New Roman"/>
          <w:b/>
          <w:szCs w:val="24"/>
        </w:rPr>
      </w:pPr>
    </w:p>
    <w:p w14:paraId="3683812F" w14:textId="77777777" w:rsid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 xml:space="preserve">Graduate Students Only: </w:t>
      </w:r>
    </w:p>
    <w:p w14:paraId="6DFFC43C" w14:textId="77777777" w:rsidR="00893092" w:rsidRDefault="00893092" w:rsidP="00B94379">
      <w:pPr>
        <w:autoSpaceDE w:val="0"/>
        <w:autoSpaceDN w:val="0"/>
        <w:adjustRightInd w:val="0"/>
        <w:rPr>
          <w:rFonts w:ascii="Times New Roman" w:eastAsia="Calibri" w:hAnsi="Times New Roman"/>
          <w:b/>
          <w:szCs w:val="24"/>
        </w:rPr>
      </w:pPr>
    </w:p>
    <w:p w14:paraId="08181BAD" w14:textId="338D5720" w:rsidR="00B94379" w:rsidRP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Presentation on Normal Physiology</w:t>
      </w:r>
      <w:r w:rsidR="00893092">
        <w:rPr>
          <w:rFonts w:ascii="Times New Roman" w:eastAsia="Calibri" w:hAnsi="Times New Roman"/>
          <w:b/>
          <w:szCs w:val="24"/>
        </w:rPr>
        <w:t>:</w:t>
      </w:r>
      <w:r w:rsidRPr="00893092">
        <w:rPr>
          <w:rFonts w:ascii="Times New Roman" w:eastAsia="Calibri" w:hAnsi="Times New Roman"/>
          <w:b/>
          <w:szCs w:val="24"/>
        </w:rPr>
        <w:t xml:space="preserve"> </w:t>
      </w:r>
      <w:r w:rsidRPr="00A81EA0">
        <w:rPr>
          <w:rFonts w:ascii="Times New Roman" w:eastAsia="Calibri" w:hAnsi="Times New Roman"/>
          <w:b/>
          <w:i/>
          <w:szCs w:val="24"/>
          <w:u w:val="single"/>
        </w:rPr>
        <w:t>10 points</w:t>
      </w:r>
      <w:r w:rsidR="0052316B" w:rsidRPr="00A81EA0">
        <w:rPr>
          <w:rFonts w:ascii="Times New Roman" w:eastAsia="Calibri" w:hAnsi="Times New Roman"/>
          <w:b/>
          <w:i/>
          <w:szCs w:val="24"/>
          <w:u w:val="single"/>
        </w:rPr>
        <w:t xml:space="preserve"> in addition t</w:t>
      </w:r>
      <w:r w:rsidR="0052316B">
        <w:rPr>
          <w:rFonts w:ascii="Times New Roman" w:eastAsia="Calibri" w:hAnsi="Times New Roman"/>
          <w:b/>
          <w:szCs w:val="24"/>
        </w:rPr>
        <w:t>o the 5 quizzes and 3 exams</w:t>
      </w:r>
    </w:p>
    <w:p w14:paraId="1FEA624A" w14:textId="77777777" w:rsidR="00B94379" w:rsidRP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GRADUATE STUDENTS TOTAL - 110 points</w:t>
      </w:r>
    </w:p>
    <w:p w14:paraId="7DC96B53" w14:textId="77777777" w:rsidR="00B94379" w:rsidRDefault="00B94379" w:rsidP="00B94379">
      <w:pPr>
        <w:tabs>
          <w:tab w:val="left" w:pos="450"/>
          <w:tab w:val="left" w:pos="5760"/>
        </w:tabs>
        <w:spacing w:line="240" w:lineRule="exact"/>
      </w:pPr>
    </w:p>
    <w:p w14:paraId="33274311" w14:textId="77777777" w:rsidR="00B71C42" w:rsidRDefault="002B63C9">
      <w:pPr>
        <w:tabs>
          <w:tab w:val="left" w:pos="450"/>
          <w:tab w:val="left" w:pos="4320"/>
          <w:tab w:val="left" w:pos="5760"/>
        </w:tabs>
        <w:spacing w:line="240" w:lineRule="exact"/>
      </w:pPr>
      <w:r>
        <w:tab/>
      </w:r>
      <w:r>
        <w:tab/>
      </w:r>
    </w:p>
    <w:p w14:paraId="083C8354" w14:textId="6ED5B882" w:rsidR="00C851D3" w:rsidRPr="002A4074" w:rsidRDefault="00B71C42">
      <w:pPr>
        <w:spacing w:line="240" w:lineRule="exact"/>
        <w:rPr>
          <w:b/>
        </w:rPr>
      </w:pPr>
      <w:r w:rsidRPr="00893092">
        <w:rPr>
          <w:b/>
        </w:rPr>
        <w:t xml:space="preserve">A   = </w:t>
      </w:r>
      <w:r w:rsidR="00893092" w:rsidRPr="00893092">
        <w:rPr>
          <w:b/>
        </w:rPr>
        <w:t>100 - 110</w:t>
      </w:r>
      <w:r w:rsidRPr="00893092">
        <w:rPr>
          <w:b/>
        </w:rPr>
        <w:t xml:space="preserve"> </w:t>
      </w:r>
      <w:r w:rsidRPr="00893092">
        <w:rPr>
          <w:b/>
        </w:rPr>
        <w:tab/>
        <w:t xml:space="preserve">B = </w:t>
      </w:r>
      <w:r w:rsidR="00893092" w:rsidRPr="00893092">
        <w:rPr>
          <w:b/>
        </w:rPr>
        <w:t>89 - 99</w:t>
      </w:r>
      <w:r w:rsidR="002B63C9" w:rsidRPr="00893092">
        <w:rPr>
          <w:b/>
        </w:rPr>
        <w:t xml:space="preserve"> points</w:t>
      </w:r>
      <w:r w:rsidRPr="00893092">
        <w:rPr>
          <w:b/>
        </w:rPr>
        <w:tab/>
        <w:t>C = 7</w:t>
      </w:r>
      <w:r w:rsidR="00893092" w:rsidRPr="00893092">
        <w:rPr>
          <w:b/>
        </w:rPr>
        <w:t>8 - 88</w:t>
      </w:r>
      <w:r w:rsidR="002B63C9" w:rsidRPr="00893092">
        <w:rPr>
          <w:b/>
        </w:rPr>
        <w:t xml:space="preserve"> points       </w:t>
      </w:r>
      <w:r w:rsidRPr="00893092">
        <w:rPr>
          <w:b/>
        </w:rPr>
        <w:t>F = 7</w:t>
      </w:r>
      <w:r w:rsidR="00893092" w:rsidRPr="00893092">
        <w:rPr>
          <w:b/>
        </w:rPr>
        <w:t>7 &amp; below</w:t>
      </w:r>
    </w:p>
    <w:p w14:paraId="1486D681" w14:textId="77777777" w:rsidR="00C851D3" w:rsidRDefault="00C851D3">
      <w:pPr>
        <w:spacing w:line="240" w:lineRule="exact"/>
      </w:pPr>
    </w:p>
    <w:p w14:paraId="197C0CAE" w14:textId="77777777" w:rsidR="002B63C9" w:rsidRDefault="002B63C9">
      <w:pPr>
        <w:spacing w:line="240" w:lineRule="exact"/>
        <w:rPr>
          <w:rFonts w:ascii="Times New Roman" w:hAnsi="Times New Roman"/>
          <w:szCs w:val="24"/>
        </w:rPr>
      </w:pPr>
    </w:p>
    <w:p w14:paraId="0E86EB9D" w14:textId="77777777" w:rsidR="00A7355B" w:rsidRPr="00A7355B" w:rsidRDefault="00A7355B" w:rsidP="00A7355B">
      <w:pPr>
        <w:autoSpaceDE w:val="0"/>
        <w:autoSpaceDN w:val="0"/>
        <w:adjustRightInd w:val="0"/>
        <w:rPr>
          <w:rFonts w:ascii="Times New Roman" w:eastAsia="Calibri" w:hAnsi="Times New Roman"/>
          <w:b/>
          <w:bCs/>
          <w:szCs w:val="24"/>
          <w:u w:val="single"/>
        </w:rPr>
      </w:pPr>
      <w:r w:rsidRPr="00A7355B">
        <w:rPr>
          <w:rFonts w:ascii="Times New Roman" w:eastAsia="Calibri" w:hAnsi="Times New Roman"/>
          <w:b/>
          <w:bCs/>
          <w:szCs w:val="24"/>
          <w:u w:val="single"/>
        </w:rPr>
        <w:t>ATTENDANCE:</w:t>
      </w:r>
    </w:p>
    <w:p w14:paraId="69098EB8"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Attendance:</w:t>
      </w:r>
      <w:r>
        <w:rPr>
          <w:rFonts w:ascii="Times New Roman" w:eastAsia="Calibri" w:hAnsi="Times New Roman"/>
          <w:b/>
          <w:bCs/>
          <w:szCs w:val="24"/>
        </w:rPr>
        <w:t xml:space="preserve"> S</w:t>
      </w:r>
      <w:r w:rsidRPr="00A7355B">
        <w:rPr>
          <w:rFonts w:ascii="Times New Roman" w:eastAsia="Calibri" w:hAnsi="Times New Roman"/>
          <w:szCs w:val="24"/>
        </w:rPr>
        <w:t>tudents are expected</w:t>
      </w:r>
      <w:r>
        <w:rPr>
          <w:rFonts w:ascii="Times New Roman" w:eastAsia="Calibri" w:hAnsi="Times New Roman"/>
          <w:szCs w:val="24"/>
        </w:rPr>
        <w:t xml:space="preserve"> </w:t>
      </w:r>
      <w:r w:rsidRPr="00A7355B">
        <w:rPr>
          <w:rFonts w:ascii="Times New Roman" w:eastAsia="Calibri" w:hAnsi="Times New Roman"/>
          <w:szCs w:val="24"/>
        </w:rPr>
        <w:t>to attend all classes, and will be held responsible for any content</w:t>
      </w:r>
      <w:r>
        <w:rPr>
          <w:rFonts w:ascii="Times New Roman" w:eastAsia="Calibri" w:hAnsi="Times New Roman"/>
          <w:szCs w:val="24"/>
        </w:rPr>
        <w:t xml:space="preserve"> </w:t>
      </w:r>
      <w:r w:rsidRPr="00A7355B">
        <w:rPr>
          <w:rFonts w:ascii="Times New Roman" w:eastAsia="Calibri" w:hAnsi="Times New Roman"/>
          <w:szCs w:val="24"/>
        </w:rPr>
        <w:t>covered in the event of an absence.</w:t>
      </w:r>
    </w:p>
    <w:p w14:paraId="2EB51AE3" w14:textId="77777777" w:rsidR="00A7355B" w:rsidRDefault="00A7355B" w:rsidP="00A7355B">
      <w:pPr>
        <w:autoSpaceDE w:val="0"/>
        <w:autoSpaceDN w:val="0"/>
        <w:adjustRightInd w:val="0"/>
        <w:rPr>
          <w:rFonts w:ascii="Times New Roman" w:eastAsia="Calibri" w:hAnsi="Times New Roman"/>
          <w:b/>
          <w:bCs/>
          <w:szCs w:val="24"/>
        </w:rPr>
      </w:pPr>
    </w:p>
    <w:p w14:paraId="74D53B79"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 xml:space="preserve">Excused Absences: </w:t>
      </w:r>
      <w:r w:rsidRPr="00A7355B">
        <w:rPr>
          <w:rFonts w:ascii="Times New Roman" w:eastAsia="Calibri" w:hAnsi="Times New Roman"/>
          <w:szCs w:val="24"/>
        </w:rPr>
        <w:t>Students are granted excused absences from class for</w:t>
      </w:r>
      <w:r>
        <w:rPr>
          <w:rFonts w:ascii="Times New Roman" w:eastAsia="Calibri" w:hAnsi="Times New Roman"/>
          <w:szCs w:val="24"/>
        </w:rPr>
        <w:t xml:space="preserve"> </w:t>
      </w:r>
      <w:r w:rsidRPr="00A7355B">
        <w:rPr>
          <w:rFonts w:ascii="Times New Roman" w:eastAsia="Calibri" w:hAnsi="Times New Roman"/>
          <w:szCs w:val="24"/>
        </w:rPr>
        <w:t>the following reasons: illness of the student or serious illness of a</w:t>
      </w:r>
      <w:r>
        <w:rPr>
          <w:rFonts w:ascii="Times New Roman" w:eastAsia="Calibri" w:hAnsi="Times New Roman"/>
          <w:szCs w:val="24"/>
        </w:rPr>
        <w:t xml:space="preserve"> </w:t>
      </w:r>
      <w:r w:rsidRPr="00A7355B">
        <w:rPr>
          <w:rFonts w:ascii="Times New Roman" w:eastAsia="Calibri" w:hAnsi="Times New Roman"/>
          <w:szCs w:val="24"/>
        </w:rPr>
        <w:t>member of the student's immediate family, the death of a member of the</w:t>
      </w:r>
      <w:r>
        <w:rPr>
          <w:rFonts w:ascii="Times New Roman" w:eastAsia="Calibri" w:hAnsi="Times New Roman"/>
          <w:szCs w:val="24"/>
        </w:rPr>
        <w:t xml:space="preserve"> </w:t>
      </w:r>
      <w:r w:rsidRPr="00A7355B">
        <w:rPr>
          <w:rFonts w:ascii="Times New Roman" w:eastAsia="Calibri" w:hAnsi="Times New Roman"/>
          <w:szCs w:val="24"/>
        </w:rPr>
        <w:t>student's immediate family, trips for student organizations sponsored</w:t>
      </w:r>
      <w:r>
        <w:rPr>
          <w:rFonts w:ascii="Times New Roman" w:eastAsia="Calibri" w:hAnsi="Times New Roman"/>
          <w:szCs w:val="24"/>
        </w:rPr>
        <w:t xml:space="preserve"> </w:t>
      </w:r>
      <w:r w:rsidRPr="00A7355B">
        <w:rPr>
          <w:rFonts w:ascii="Times New Roman" w:eastAsia="Calibri" w:hAnsi="Times New Roman"/>
          <w:szCs w:val="24"/>
        </w:rPr>
        <w:t>by an academic unit, trips for university classes, trips for</w:t>
      </w:r>
      <w:r>
        <w:rPr>
          <w:rFonts w:ascii="Times New Roman" w:eastAsia="Calibri" w:hAnsi="Times New Roman"/>
          <w:szCs w:val="24"/>
        </w:rPr>
        <w:t xml:space="preserve"> </w:t>
      </w:r>
      <w:r w:rsidRPr="00A7355B">
        <w:rPr>
          <w:rFonts w:ascii="Times New Roman" w:eastAsia="Calibri" w:hAnsi="Times New Roman"/>
          <w:szCs w:val="24"/>
        </w:rPr>
        <w:t>participation in intercollegiate athletic events, subpoena for a court</w:t>
      </w:r>
      <w:r>
        <w:rPr>
          <w:rFonts w:ascii="Times New Roman" w:eastAsia="Calibri" w:hAnsi="Times New Roman"/>
          <w:szCs w:val="24"/>
        </w:rPr>
        <w:t xml:space="preserve"> </w:t>
      </w:r>
      <w:r w:rsidRPr="00A7355B">
        <w:rPr>
          <w:rFonts w:ascii="Times New Roman" w:eastAsia="Calibri" w:hAnsi="Times New Roman"/>
          <w:szCs w:val="24"/>
        </w:rPr>
        <w:t xml:space="preserve">appearance, and religious holidays. </w:t>
      </w:r>
    </w:p>
    <w:p w14:paraId="335775F6" w14:textId="77777777" w:rsidR="00A7355B" w:rsidRDefault="00A7355B" w:rsidP="00A7355B">
      <w:pPr>
        <w:autoSpaceDE w:val="0"/>
        <w:autoSpaceDN w:val="0"/>
        <w:adjustRightInd w:val="0"/>
        <w:rPr>
          <w:rFonts w:ascii="Times New Roman" w:eastAsia="Calibri" w:hAnsi="Times New Roman"/>
          <w:szCs w:val="24"/>
        </w:rPr>
      </w:pPr>
    </w:p>
    <w:p w14:paraId="087FA4C2"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i/>
          <w:iCs/>
          <w:szCs w:val="24"/>
        </w:rPr>
        <w:t>When feasible, the student must notify the instructor prior to the</w:t>
      </w:r>
      <w:r>
        <w:rPr>
          <w:rFonts w:ascii="Times New Roman" w:eastAsia="Calibri" w:hAnsi="Times New Roman"/>
          <w:b/>
          <w:bCs/>
          <w:i/>
          <w:iCs/>
          <w:szCs w:val="24"/>
        </w:rPr>
        <w:t xml:space="preserve"> </w:t>
      </w:r>
      <w:r w:rsidRPr="00A7355B">
        <w:rPr>
          <w:rFonts w:ascii="Times New Roman" w:eastAsia="Calibri" w:hAnsi="Times New Roman"/>
          <w:b/>
          <w:bCs/>
          <w:i/>
          <w:iCs/>
          <w:szCs w:val="24"/>
        </w:rPr>
        <w:t>occurrence of any excused absences, but in no case shall such</w:t>
      </w:r>
      <w:r>
        <w:rPr>
          <w:rFonts w:ascii="Times New Roman" w:eastAsia="Calibri" w:hAnsi="Times New Roman"/>
          <w:b/>
          <w:bCs/>
          <w:i/>
          <w:iCs/>
          <w:szCs w:val="24"/>
        </w:rPr>
        <w:t xml:space="preserve"> </w:t>
      </w:r>
      <w:r w:rsidRPr="00A7355B">
        <w:rPr>
          <w:rFonts w:ascii="Times New Roman" w:eastAsia="Calibri" w:hAnsi="Times New Roman"/>
          <w:b/>
          <w:bCs/>
          <w:i/>
          <w:iCs/>
          <w:szCs w:val="24"/>
        </w:rPr>
        <w:t xml:space="preserve">notification occur more than one week after the absence. </w:t>
      </w:r>
      <w:r w:rsidRPr="00A7355B">
        <w:rPr>
          <w:rFonts w:ascii="Times New Roman" w:eastAsia="Calibri" w:hAnsi="Times New Roman"/>
          <w:szCs w:val="24"/>
        </w:rPr>
        <w:t>Appropriate</w:t>
      </w:r>
      <w:r>
        <w:rPr>
          <w:rFonts w:ascii="Times New Roman" w:eastAsia="Calibri" w:hAnsi="Times New Roman"/>
          <w:szCs w:val="24"/>
        </w:rPr>
        <w:t xml:space="preserve"> </w:t>
      </w:r>
      <w:r w:rsidRPr="00A7355B">
        <w:rPr>
          <w:rFonts w:ascii="Times New Roman" w:eastAsia="Calibri" w:hAnsi="Times New Roman"/>
          <w:szCs w:val="24"/>
        </w:rPr>
        <w:t xml:space="preserve">documentation for all excused absences is required. </w:t>
      </w:r>
    </w:p>
    <w:p w14:paraId="23E05FCC" w14:textId="77777777" w:rsidR="00A7355B" w:rsidRDefault="00A7355B" w:rsidP="00A7355B">
      <w:pPr>
        <w:autoSpaceDE w:val="0"/>
        <w:autoSpaceDN w:val="0"/>
        <w:adjustRightInd w:val="0"/>
        <w:rPr>
          <w:rFonts w:ascii="Times New Roman" w:eastAsia="Calibri" w:hAnsi="Times New Roman"/>
          <w:szCs w:val="24"/>
        </w:rPr>
      </w:pPr>
    </w:p>
    <w:p w14:paraId="71C7ED39" w14:textId="177951FE" w:rsidR="00A7355B" w:rsidRPr="001A50AE" w:rsidRDefault="00A7355B" w:rsidP="001A50AE">
      <w:pPr>
        <w:autoSpaceDE w:val="0"/>
        <w:autoSpaceDN w:val="0"/>
        <w:adjustRightInd w:val="0"/>
        <w:rPr>
          <w:rFonts w:ascii="Times New Roman" w:eastAsia="Calibri" w:hAnsi="Times New Roman"/>
          <w:szCs w:val="24"/>
        </w:rPr>
      </w:pPr>
      <w:r w:rsidRPr="00D3174C">
        <w:rPr>
          <w:rFonts w:ascii="Times New Roman" w:eastAsia="Calibri" w:hAnsi="Times New Roman"/>
          <w:szCs w:val="24"/>
          <w:highlight w:val="yellow"/>
        </w:rPr>
        <w:t>M</w:t>
      </w:r>
      <w:r w:rsidRPr="00D3174C">
        <w:rPr>
          <w:rFonts w:ascii="Times New Roman" w:eastAsia="Calibri" w:hAnsi="Times New Roman"/>
          <w:b/>
          <w:bCs/>
          <w:szCs w:val="24"/>
          <w:highlight w:val="yellow"/>
        </w:rPr>
        <w:t xml:space="preserve">ake-Up Policy: </w:t>
      </w:r>
      <w:r w:rsidRPr="00D3174C">
        <w:rPr>
          <w:rFonts w:ascii="Times New Roman" w:eastAsia="Calibri" w:hAnsi="Times New Roman"/>
          <w:b/>
          <w:szCs w:val="24"/>
          <w:highlight w:val="yellow"/>
          <w:u w:val="single"/>
        </w:rPr>
        <w:t xml:space="preserve">Arrangement to make up a missed major examination </w:t>
      </w:r>
      <w:r w:rsidR="00A70BEF" w:rsidRPr="00D3174C">
        <w:rPr>
          <w:rFonts w:ascii="Times New Roman" w:eastAsia="Calibri" w:hAnsi="Times New Roman"/>
          <w:b/>
          <w:szCs w:val="24"/>
          <w:highlight w:val="yellow"/>
          <w:u w:val="single"/>
        </w:rPr>
        <w:t>(i.e.,</w:t>
      </w:r>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hour exams - 1, 2, &amp; 3</w:t>
      </w:r>
      <w:r w:rsidRPr="00D3174C">
        <w:rPr>
          <w:rFonts w:ascii="Times New Roman" w:eastAsia="Calibri" w:hAnsi="Times New Roman"/>
          <w:b/>
          <w:szCs w:val="24"/>
          <w:highlight w:val="yellow"/>
          <w:u w:val="single"/>
        </w:rPr>
        <w:t>) due to properly authorized excused absences must be initiated by the student within one week of the end of the period of the excused absence(s</w:t>
      </w:r>
      <w:r w:rsidRPr="00A70BEF">
        <w:rPr>
          <w:rFonts w:ascii="Times New Roman" w:eastAsia="Calibri" w:hAnsi="Times New Roman"/>
          <w:b/>
          <w:szCs w:val="24"/>
          <w:u w:val="single"/>
        </w:rPr>
        <w:t>)</w:t>
      </w:r>
      <w:r w:rsidRPr="00A7355B">
        <w:rPr>
          <w:rFonts w:ascii="Times New Roman" w:eastAsia="Calibri" w:hAnsi="Times New Roman"/>
          <w:szCs w:val="24"/>
        </w:rPr>
        <w:t>. Except in unusual circumstances,</w:t>
      </w:r>
      <w:r>
        <w:rPr>
          <w:rFonts w:ascii="Times New Roman" w:eastAsia="Calibri" w:hAnsi="Times New Roman"/>
          <w:szCs w:val="24"/>
        </w:rPr>
        <w:t xml:space="preserve"> </w:t>
      </w:r>
      <w:r w:rsidRPr="00A7355B">
        <w:rPr>
          <w:rFonts w:ascii="Times New Roman" w:eastAsia="Calibri" w:hAnsi="Times New Roman"/>
          <w:szCs w:val="24"/>
        </w:rPr>
        <w:t>such as the continued absence of the student or the advent of</w:t>
      </w:r>
      <w:r>
        <w:rPr>
          <w:rFonts w:ascii="Times New Roman" w:eastAsia="Calibri" w:hAnsi="Times New Roman"/>
          <w:szCs w:val="24"/>
        </w:rPr>
        <w:t xml:space="preserve"> </w:t>
      </w:r>
      <w:r w:rsidRPr="00A7355B">
        <w:rPr>
          <w:rFonts w:ascii="Times New Roman" w:eastAsia="Calibri" w:hAnsi="Times New Roman"/>
          <w:szCs w:val="24"/>
        </w:rPr>
        <w:t>university holidays, a make-up exam will take place within two weeks of</w:t>
      </w:r>
      <w:r>
        <w:rPr>
          <w:rFonts w:ascii="Times New Roman" w:eastAsia="Calibri" w:hAnsi="Times New Roman"/>
          <w:szCs w:val="24"/>
        </w:rPr>
        <w:t xml:space="preserve"> </w:t>
      </w:r>
      <w:r w:rsidRPr="00A7355B">
        <w:rPr>
          <w:rFonts w:ascii="Times New Roman" w:eastAsia="Calibri" w:hAnsi="Times New Roman"/>
          <w:szCs w:val="24"/>
        </w:rPr>
        <w:t>the date that the student initiates arrangements for it. Except in</w:t>
      </w:r>
      <w:r>
        <w:rPr>
          <w:rFonts w:ascii="Times New Roman" w:eastAsia="Calibri" w:hAnsi="Times New Roman"/>
          <w:szCs w:val="24"/>
        </w:rPr>
        <w:t xml:space="preserve"> </w:t>
      </w:r>
      <w:r w:rsidRPr="00A7355B">
        <w:rPr>
          <w:rFonts w:ascii="Times New Roman" w:eastAsia="Calibri" w:hAnsi="Times New Roman"/>
          <w:szCs w:val="24"/>
        </w:rPr>
        <w:t>extraordinary circumstances, no make-up</w:t>
      </w:r>
      <w:r>
        <w:rPr>
          <w:rFonts w:ascii="Times New Roman" w:eastAsia="Calibri" w:hAnsi="Times New Roman"/>
          <w:szCs w:val="24"/>
        </w:rPr>
        <w:t xml:space="preserve"> </w:t>
      </w:r>
      <w:r w:rsidRPr="00A7355B">
        <w:rPr>
          <w:rFonts w:ascii="Times New Roman" w:eastAsia="Calibri" w:hAnsi="Times New Roman"/>
          <w:szCs w:val="24"/>
        </w:rPr>
        <w:t>exams will be arranged during</w:t>
      </w:r>
      <w:r>
        <w:rPr>
          <w:rFonts w:ascii="Times New Roman" w:eastAsia="Calibri" w:hAnsi="Times New Roman"/>
          <w:szCs w:val="24"/>
        </w:rPr>
        <w:t xml:space="preserve"> </w:t>
      </w:r>
      <w:r w:rsidRPr="00A7355B">
        <w:rPr>
          <w:rFonts w:ascii="Times New Roman" w:eastAsia="Calibri" w:hAnsi="Times New Roman"/>
          <w:szCs w:val="24"/>
        </w:rPr>
        <w:t>the last three days before the final exam period begins.</w:t>
      </w:r>
    </w:p>
    <w:p w14:paraId="1DE494ED" w14:textId="77777777" w:rsidR="00893092" w:rsidRDefault="00893092">
      <w:pPr>
        <w:spacing w:line="240" w:lineRule="exact"/>
        <w:rPr>
          <w:b/>
          <w:u w:val="single"/>
        </w:rPr>
      </w:pPr>
    </w:p>
    <w:p w14:paraId="4C33698E" w14:textId="77777777" w:rsidR="00B71C42" w:rsidRPr="00A7355B" w:rsidRDefault="00B71C42">
      <w:pPr>
        <w:spacing w:line="240" w:lineRule="exact"/>
        <w:rPr>
          <w:b/>
          <w:u w:val="single"/>
        </w:rPr>
      </w:pPr>
      <w:r w:rsidRPr="00A7355B">
        <w:rPr>
          <w:b/>
          <w:u w:val="single"/>
        </w:rPr>
        <w:t>ACADEMIC INTEGRITY:</w:t>
      </w:r>
    </w:p>
    <w:p w14:paraId="6B65387C" w14:textId="77777777" w:rsidR="00B71C42" w:rsidRDefault="00B71C42">
      <w:pPr>
        <w:tabs>
          <w:tab w:val="left" w:pos="450"/>
        </w:tabs>
        <w:spacing w:line="240" w:lineRule="exact"/>
      </w:pPr>
      <w:r>
        <w:t>As</w:t>
      </w:r>
      <w:r w:rsidR="00650DD2">
        <w:t xml:space="preserve"> students of Auburn University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2534ED53" w14:textId="77777777" w:rsidR="00650DD2" w:rsidRDefault="00650DD2">
      <w:pPr>
        <w:tabs>
          <w:tab w:val="left" w:pos="450"/>
        </w:tabs>
        <w:spacing w:line="240" w:lineRule="exact"/>
      </w:pPr>
    </w:p>
    <w:p w14:paraId="7A8161CA" w14:textId="080F738B"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t>. Of course you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50917E04" w14:textId="77777777" w:rsidR="003D723D" w:rsidRDefault="00B71C42" w:rsidP="00650DD2">
      <w:pPr>
        <w:pStyle w:val="BodyTextIndent"/>
        <w:tabs>
          <w:tab w:val="left" w:pos="450"/>
        </w:tabs>
        <w:spacing w:line="240" w:lineRule="exact"/>
        <w:ind w:firstLine="0"/>
        <w:rPr>
          <w:szCs w:val="24"/>
        </w:rPr>
      </w:pPr>
      <w:r>
        <w:tab/>
      </w:r>
    </w:p>
    <w:p w14:paraId="789C2E33"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1AA55710" w14:textId="77777777" w:rsidR="00B71C42" w:rsidRDefault="00B71C42">
      <w:pPr>
        <w:spacing w:line="240" w:lineRule="exact"/>
      </w:pPr>
    </w:p>
    <w:p w14:paraId="5409B017" w14:textId="77777777" w:rsidR="00B71C42" w:rsidRPr="00FC4C49" w:rsidRDefault="00B71C42">
      <w:pPr>
        <w:spacing w:line="240" w:lineRule="exact"/>
        <w:rPr>
          <w:b/>
          <w:u w:val="single"/>
        </w:rPr>
      </w:pPr>
      <w:r w:rsidRPr="00FC4C49">
        <w:rPr>
          <w:b/>
          <w:u w:val="single"/>
        </w:rPr>
        <w:lastRenderedPageBreak/>
        <w:t>INSTRUCTIONAL MODIFICATION:</w:t>
      </w:r>
    </w:p>
    <w:p w14:paraId="12B553CD"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515C9319" w14:textId="77777777" w:rsidR="00B71C42" w:rsidRPr="002E633F" w:rsidRDefault="00B71C42">
      <w:pPr>
        <w:spacing w:line="240" w:lineRule="exact"/>
        <w:jc w:val="center"/>
        <w:rPr>
          <w:b/>
          <w:sz w:val="18"/>
          <w:szCs w:val="18"/>
          <w:u w:val="single"/>
        </w:rPr>
      </w:pPr>
      <w:r>
        <w:rPr>
          <w:b/>
        </w:rPr>
        <w:br w:type="page"/>
      </w:r>
      <w:r w:rsidRPr="002E633F">
        <w:rPr>
          <w:b/>
          <w:sz w:val="18"/>
          <w:szCs w:val="18"/>
          <w:u w:val="single"/>
        </w:rPr>
        <w:lastRenderedPageBreak/>
        <w:t>Semester Outline</w:t>
      </w:r>
    </w:p>
    <w:p w14:paraId="678405B0" w14:textId="77777777" w:rsidR="00B71C42" w:rsidRPr="002E633F" w:rsidRDefault="00B71C42">
      <w:pPr>
        <w:spacing w:line="240" w:lineRule="exact"/>
        <w:rPr>
          <w:sz w:val="18"/>
          <w:szCs w:val="18"/>
        </w:rPr>
      </w:pPr>
    </w:p>
    <w:p w14:paraId="4EDB2873" w14:textId="77777777" w:rsidR="00B64908" w:rsidRPr="002E633F" w:rsidRDefault="00B64908">
      <w:pPr>
        <w:spacing w:line="240" w:lineRule="exact"/>
        <w:rPr>
          <w:sz w:val="18"/>
          <w:szCs w:val="18"/>
        </w:rPr>
      </w:pPr>
    </w:p>
    <w:p w14:paraId="48AB92C0" w14:textId="6925F473"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7929BAD2" w14:textId="77777777" w:rsidR="00B64908" w:rsidRPr="002E633F" w:rsidRDefault="00B64908">
      <w:pPr>
        <w:tabs>
          <w:tab w:val="left" w:pos="1080"/>
        </w:tabs>
        <w:spacing w:line="240" w:lineRule="exact"/>
        <w:rPr>
          <w:sz w:val="18"/>
          <w:szCs w:val="18"/>
          <w:u w:val="single"/>
        </w:rPr>
      </w:pPr>
    </w:p>
    <w:p w14:paraId="50F0F9C8" w14:textId="77777777" w:rsidR="00B73AF4" w:rsidRPr="002E633F" w:rsidRDefault="00B73AF4">
      <w:pPr>
        <w:tabs>
          <w:tab w:val="left" w:pos="1080"/>
        </w:tabs>
        <w:spacing w:line="240" w:lineRule="exact"/>
        <w:rPr>
          <w:sz w:val="18"/>
          <w:szCs w:val="18"/>
        </w:rPr>
      </w:pPr>
    </w:p>
    <w:p w14:paraId="47AB5249" w14:textId="68A34F0C"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8D5C42">
        <w:rPr>
          <w:sz w:val="18"/>
          <w:szCs w:val="18"/>
        </w:rPr>
        <w:t>24</w:t>
      </w:r>
      <w:r w:rsidR="002E633F">
        <w:rPr>
          <w:sz w:val="18"/>
          <w:szCs w:val="18"/>
        </w:rPr>
        <w:tab/>
        <w:t xml:space="preserve">Introductions/Course Overview                    </w:t>
      </w:r>
      <w:proofErr w:type="spellStart"/>
      <w:r w:rsidR="005B1287" w:rsidRPr="002E633F">
        <w:rPr>
          <w:sz w:val="18"/>
          <w:szCs w:val="18"/>
        </w:rPr>
        <w:t>Falvo</w:t>
      </w:r>
      <w:proofErr w:type="spellEnd"/>
      <w:r w:rsidR="005B1287" w:rsidRPr="002E633F">
        <w:rPr>
          <w:sz w:val="18"/>
          <w:szCs w:val="18"/>
        </w:rPr>
        <w:t xml:space="preserve">: </w:t>
      </w:r>
      <w:proofErr w:type="spellStart"/>
      <w:r w:rsidR="005B1287" w:rsidRPr="002E633F">
        <w:rPr>
          <w:sz w:val="18"/>
          <w:szCs w:val="18"/>
        </w:rPr>
        <w:t>Chs</w:t>
      </w:r>
      <w:proofErr w:type="spellEnd"/>
      <w:r w:rsidR="005B1287" w:rsidRPr="002E633F">
        <w:rPr>
          <w:sz w:val="18"/>
          <w:szCs w:val="18"/>
        </w:rPr>
        <w:t xml:space="preserve">. 1, 2, &amp; </w:t>
      </w:r>
      <w:r w:rsidR="008955EC">
        <w:rPr>
          <w:sz w:val="18"/>
          <w:szCs w:val="18"/>
        </w:rPr>
        <w:tab/>
      </w:r>
      <w:r w:rsidR="008955EC">
        <w:rPr>
          <w:sz w:val="18"/>
          <w:szCs w:val="18"/>
        </w:rPr>
        <w:tab/>
      </w:r>
      <w:r w:rsidR="008955EC">
        <w:rPr>
          <w:sz w:val="18"/>
          <w:szCs w:val="18"/>
        </w:rPr>
        <w:tab/>
        <w:t xml:space="preserve">F.1.e, F.3.e, A.1.a., A.1.b., A.1.c., A.1.d.,  </w:t>
      </w:r>
    </w:p>
    <w:p w14:paraId="12809230" w14:textId="77569DC2"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8955EC">
        <w:rPr>
          <w:sz w:val="18"/>
          <w:szCs w:val="18"/>
        </w:rPr>
        <w:tab/>
        <w:t>A.1.f., A.2.i., A.3.d.</w:t>
      </w:r>
    </w:p>
    <w:p w14:paraId="697502D8" w14:textId="75E23E77" w:rsidR="001A50AE" w:rsidRPr="002E633F" w:rsidRDefault="001A50AE" w:rsidP="001A50AE">
      <w:pPr>
        <w:tabs>
          <w:tab w:val="left" w:pos="1080"/>
          <w:tab w:val="left" w:pos="5760"/>
        </w:tabs>
        <w:spacing w:line="240" w:lineRule="exact"/>
        <w:rPr>
          <w:i/>
          <w:sz w:val="18"/>
          <w:szCs w:val="18"/>
        </w:rPr>
      </w:pPr>
      <w:r w:rsidRPr="002E633F">
        <w:rPr>
          <w:sz w:val="18"/>
          <w:szCs w:val="18"/>
        </w:rPr>
        <w:tab/>
      </w:r>
      <w:r w:rsidR="002E633F" w:rsidRPr="002E633F">
        <w:rPr>
          <w:i/>
          <w:sz w:val="18"/>
          <w:szCs w:val="18"/>
        </w:rPr>
        <w:t>Grad -</w:t>
      </w:r>
      <w:r w:rsidRPr="002E633F">
        <w:rPr>
          <w:i/>
          <w:sz w:val="18"/>
          <w:szCs w:val="18"/>
        </w:rPr>
        <w:t xml:space="preserve"> </w:t>
      </w:r>
      <w:r w:rsidR="00526942" w:rsidRPr="002E633F">
        <w:rPr>
          <w:i/>
          <w:sz w:val="18"/>
          <w:szCs w:val="18"/>
        </w:rPr>
        <w:t xml:space="preserve">Group </w:t>
      </w:r>
      <w:r w:rsidRPr="002E633F">
        <w:rPr>
          <w:i/>
          <w:sz w:val="18"/>
          <w:szCs w:val="18"/>
        </w:rPr>
        <w:t>Presentation Sign Up</w:t>
      </w:r>
    </w:p>
    <w:p w14:paraId="48FAF647" w14:textId="77777777" w:rsidR="00B64908" w:rsidRPr="002E633F" w:rsidRDefault="00B64908" w:rsidP="00B71C42">
      <w:pPr>
        <w:tabs>
          <w:tab w:val="left" w:pos="320"/>
          <w:tab w:val="left" w:pos="1080"/>
          <w:tab w:val="left" w:pos="5760"/>
        </w:tabs>
        <w:spacing w:line="240" w:lineRule="exact"/>
        <w:rPr>
          <w:sz w:val="18"/>
          <w:szCs w:val="18"/>
        </w:rPr>
      </w:pPr>
    </w:p>
    <w:p w14:paraId="5EC6EB84" w14:textId="77777777" w:rsidR="005B1287" w:rsidRPr="002E633F" w:rsidRDefault="005B1287" w:rsidP="00B71C42">
      <w:pPr>
        <w:tabs>
          <w:tab w:val="left" w:pos="320"/>
          <w:tab w:val="left" w:pos="1080"/>
          <w:tab w:val="left" w:pos="5760"/>
        </w:tabs>
        <w:spacing w:line="240" w:lineRule="exact"/>
        <w:rPr>
          <w:sz w:val="18"/>
          <w:szCs w:val="18"/>
        </w:rPr>
      </w:pPr>
    </w:p>
    <w:p w14:paraId="10460C1C" w14:textId="3AB39A22"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8D5C42">
        <w:rPr>
          <w:sz w:val="18"/>
          <w:szCs w:val="18"/>
        </w:rPr>
        <w:t>31</w:t>
      </w:r>
      <w:r w:rsidR="00B71C42" w:rsidRPr="002E633F">
        <w:rPr>
          <w:sz w:val="18"/>
          <w:szCs w:val="18"/>
        </w:rPr>
        <w:tab/>
      </w:r>
      <w:r w:rsidR="005B1287" w:rsidRPr="002E633F">
        <w:rPr>
          <w:sz w:val="18"/>
          <w:szCs w:val="18"/>
        </w:rPr>
        <w:t xml:space="preserve">Cardiovascular system </w:t>
      </w:r>
      <w:r w:rsidR="004C172C" w:rsidRPr="002E633F">
        <w:rPr>
          <w:sz w:val="18"/>
          <w:szCs w:val="18"/>
        </w:rPr>
        <w:t>&amp;</w:t>
      </w:r>
      <w:r w:rsidR="004A21A6" w:rsidRPr="002E633F">
        <w:rPr>
          <w:sz w:val="18"/>
          <w:szCs w:val="18"/>
        </w:rPr>
        <w:tab/>
      </w:r>
      <w:proofErr w:type="spellStart"/>
      <w:r w:rsidR="004A21A6" w:rsidRPr="002E633F">
        <w:rPr>
          <w:sz w:val="18"/>
          <w:szCs w:val="18"/>
        </w:rPr>
        <w:t>Falvo</w:t>
      </w:r>
      <w:proofErr w:type="spellEnd"/>
      <w:r w:rsidR="004A21A6" w:rsidRPr="002E633F">
        <w:rPr>
          <w:sz w:val="18"/>
          <w:szCs w:val="18"/>
        </w:rPr>
        <w:t>: Ch. 28</w:t>
      </w:r>
      <w:r w:rsidR="008955EC">
        <w:rPr>
          <w:sz w:val="18"/>
          <w:szCs w:val="18"/>
        </w:rPr>
        <w:tab/>
      </w:r>
      <w:r w:rsidR="008955EC">
        <w:rPr>
          <w:sz w:val="18"/>
          <w:szCs w:val="18"/>
        </w:rPr>
        <w:tab/>
      </w:r>
      <w:r w:rsidR="008955EC">
        <w:rPr>
          <w:sz w:val="18"/>
          <w:szCs w:val="18"/>
        </w:rPr>
        <w:tab/>
      </w:r>
      <w:r w:rsidR="003C2FEE">
        <w:rPr>
          <w:sz w:val="18"/>
          <w:szCs w:val="18"/>
        </w:rPr>
        <w:t>F.</w:t>
      </w:r>
      <w:proofErr w:type="gramStart"/>
      <w:r w:rsidR="003C2FEE">
        <w:rPr>
          <w:sz w:val="18"/>
          <w:szCs w:val="18"/>
        </w:rPr>
        <w:t>3.g.</w:t>
      </w:r>
      <w:proofErr w:type="gramEnd"/>
      <w:r w:rsidR="003C2FEE">
        <w:rPr>
          <w:sz w:val="18"/>
          <w:szCs w:val="18"/>
        </w:rPr>
        <w:t xml:space="preserve">, </w:t>
      </w:r>
      <w:r w:rsidR="004D4E84">
        <w:rPr>
          <w:sz w:val="18"/>
          <w:szCs w:val="18"/>
        </w:rPr>
        <w:t xml:space="preserve">F.4.b., A.1.f., A.2.b., A.2.d, </w:t>
      </w:r>
    </w:p>
    <w:p w14:paraId="6A4B49E3" w14:textId="311C98E4" w:rsidR="00B64908" w:rsidRPr="002E633F" w:rsidRDefault="00971A6B" w:rsidP="002E633F">
      <w:pPr>
        <w:tabs>
          <w:tab w:val="left" w:pos="1080"/>
        </w:tabs>
        <w:spacing w:line="240" w:lineRule="exact"/>
        <w:rPr>
          <w:sz w:val="18"/>
          <w:szCs w:val="18"/>
        </w:rPr>
      </w:pPr>
      <w:r w:rsidRPr="002E633F">
        <w:rPr>
          <w:sz w:val="18"/>
          <w:szCs w:val="18"/>
        </w:rPr>
        <w:tab/>
      </w:r>
      <w:r w:rsidR="002D7766" w:rsidRPr="002E633F">
        <w:rPr>
          <w:sz w:val="18"/>
          <w:szCs w:val="18"/>
        </w:rPr>
        <w:t xml:space="preserve">Vocational &amp; </w:t>
      </w:r>
      <w:r w:rsidR="004C172C" w:rsidRPr="002E633F">
        <w:rPr>
          <w:sz w:val="18"/>
          <w:szCs w:val="18"/>
        </w:rPr>
        <w:t>Psychosocial Implications</w:t>
      </w:r>
      <w:r w:rsidR="002D7766" w:rsidRPr="002E633F">
        <w:rPr>
          <w:sz w:val="18"/>
          <w:szCs w:val="18"/>
        </w:rPr>
        <w:tab/>
      </w:r>
      <w:r w:rsidR="002D7766" w:rsidRPr="002E633F">
        <w:rPr>
          <w:b/>
          <w:sz w:val="18"/>
          <w:szCs w:val="18"/>
        </w:rPr>
        <w:t>QUIZ 1</w:t>
      </w:r>
      <w:r w:rsidR="005E7C5C" w:rsidRPr="002E633F">
        <w:rPr>
          <w:b/>
          <w:sz w:val="18"/>
          <w:szCs w:val="18"/>
        </w:rPr>
        <w:t xml:space="preserve"> (C</w:t>
      </w:r>
      <w:r w:rsidR="002D7766" w:rsidRPr="002E633F">
        <w:rPr>
          <w:b/>
          <w:sz w:val="18"/>
          <w:szCs w:val="18"/>
        </w:rPr>
        <w:t>lasses 1 &amp; 2)</w:t>
      </w:r>
      <w:r w:rsidR="004D4E84">
        <w:rPr>
          <w:b/>
          <w:sz w:val="18"/>
          <w:szCs w:val="18"/>
        </w:rPr>
        <w:tab/>
      </w:r>
      <w:r w:rsidR="004D4E84">
        <w:rPr>
          <w:b/>
          <w:sz w:val="18"/>
          <w:szCs w:val="18"/>
        </w:rPr>
        <w:tab/>
      </w:r>
      <w:r w:rsidR="004D4E84" w:rsidRPr="004D4E84">
        <w:rPr>
          <w:sz w:val="18"/>
          <w:szCs w:val="18"/>
        </w:rPr>
        <w:t>A.2.h, A.2.i., A.2.m., A.2.o., A.2.p.</w:t>
      </w:r>
    </w:p>
    <w:p w14:paraId="655E80C0" w14:textId="7898D7A9" w:rsidR="005B1287" w:rsidRPr="002E633F" w:rsidRDefault="005E7C5C" w:rsidP="002E633F">
      <w:pPr>
        <w:tabs>
          <w:tab w:val="left" w:pos="1080"/>
        </w:tabs>
        <w:spacing w:line="240" w:lineRule="exact"/>
        <w:rPr>
          <w:b/>
          <w:sz w:val="18"/>
          <w:szCs w:val="18"/>
        </w:rPr>
      </w:pPr>
      <w:r w:rsidRPr="002E633F">
        <w:rPr>
          <w:sz w:val="18"/>
          <w:szCs w:val="18"/>
        </w:rPr>
        <w:tab/>
      </w:r>
      <w:r w:rsidRPr="002E633F">
        <w:rPr>
          <w:sz w:val="18"/>
          <w:szCs w:val="18"/>
        </w:rPr>
        <w:tab/>
      </w:r>
      <w:r w:rsidR="002E633F">
        <w:rPr>
          <w:sz w:val="18"/>
          <w:szCs w:val="18"/>
        </w:rPr>
        <w:tab/>
      </w:r>
      <w:r w:rsidR="002E633F">
        <w:rPr>
          <w:sz w:val="18"/>
          <w:szCs w:val="18"/>
        </w:rPr>
        <w:tab/>
      </w:r>
      <w:r w:rsidR="002E633F">
        <w:rPr>
          <w:sz w:val="18"/>
          <w:szCs w:val="18"/>
        </w:rPr>
        <w:tab/>
      </w:r>
      <w:r w:rsidR="002E633F">
        <w:rPr>
          <w:sz w:val="18"/>
          <w:szCs w:val="18"/>
        </w:rPr>
        <w:tab/>
      </w:r>
      <w:r w:rsidR="0003160D" w:rsidRPr="0003160D">
        <w:rPr>
          <w:b/>
          <w:sz w:val="18"/>
          <w:szCs w:val="18"/>
        </w:rPr>
        <w:t xml:space="preserve">All </w:t>
      </w:r>
      <w:r w:rsidR="0065233C" w:rsidRPr="0003160D">
        <w:rPr>
          <w:b/>
          <w:sz w:val="18"/>
          <w:szCs w:val="18"/>
        </w:rPr>
        <w:t>On</w:t>
      </w:r>
      <w:r w:rsidR="0065233C" w:rsidRPr="002E633F">
        <w:rPr>
          <w:b/>
          <w:sz w:val="18"/>
          <w:szCs w:val="18"/>
        </w:rPr>
        <w:t>-Line</w:t>
      </w:r>
      <w:r w:rsidR="00A70BEF" w:rsidRPr="002E633F">
        <w:rPr>
          <w:b/>
          <w:sz w:val="18"/>
          <w:szCs w:val="18"/>
        </w:rPr>
        <w:t xml:space="preserve"> Students: </w:t>
      </w:r>
      <w:r w:rsidR="0003160D">
        <w:rPr>
          <w:b/>
          <w:sz w:val="18"/>
          <w:szCs w:val="18"/>
        </w:rPr>
        <w:t xml:space="preserve"> 9/5 &amp; 9/6</w:t>
      </w:r>
      <w:r w:rsidR="004D4E84">
        <w:rPr>
          <w:b/>
          <w:sz w:val="18"/>
          <w:szCs w:val="18"/>
        </w:rPr>
        <w:tab/>
      </w:r>
    </w:p>
    <w:p w14:paraId="5288DB03" w14:textId="396DBA10" w:rsidR="002D7766" w:rsidRPr="002E633F" w:rsidRDefault="00B82782">
      <w:pPr>
        <w:tabs>
          <w:tab w:val="left" w:pos="1080"/>
          <w:tab w:val="left" w:pos="5760"/>
        </w:tabs>
        <w:spacing w:line="240" w:lineRule="exact"/>
        <w:rPr>
          <w:sz w:val="18"/>
          <w:szCs w:val="18"/>
        </w:rPr>
      </w:pPr>
      <w:r w:rsidRPr="002E633F">
        <w:rPr>
          <w:sz w:val="18"/>
          <w:szCs w:val="18"/>
        </w:rPr>
        <w:tab/>
      </w:r>
      <w:r w:rsidRPr="002E633F">
        <w:rPr>
          <w:sz w:val="18"/>
          <w:szCs w:val="18"/>
        </w:rPr>
        <w:tab/>
      </w:r>
    </w:p>
    <w:p w14:paraId="757E262E" w14:textId="559B05CA"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40655F" w:rsidRPr="002E633F">
        <w:rPr>
          <w:sz w:val="18"/>
          <w:szCs w:val="18"/>
        </w:rPr>
        <w:t>9</w:t>
      </w:r>
      <w:r w:rsidR="00B71C42" w:rsidRPr="002E633F">
        <w:rPr>
          <w:sz w:val="18"/>
          <w:szCs w:val="18"/>
        </w:rPr>
        <w:t>/</w:t>
      </w:r>
      <w:r w:rsidR="008D5C42">
        <w:rPr>
          <w:sz w:val="18"/>
          <w:szCs w:val="18"/>
        </w:rPr>
        <w:t>07</w:t>
      </w:r>
      <w:r w:rsidR="00B71C42" w:rsidRPr="002E633F">
        <w:rPr>
          <w:sz w:val="18"/>
          <w:szCs w:val="18"/>
        </w:rPr>
        <w:tab/>
      </w:r>
      <w:r w:rsidR="006B5106" w:rsidRPr="002E633F">
        <w:rPr>
          <w:sz w:val="18"/>
          <w:szCs w:val="18"/>
        </w:rPr>
        <w:t>Psychiatric Disabilities</w:t>
      </w:r>
      <w:r w:rsidR="00FE6EA7" w:rsidRPr="002E633F">
        <w:rPr>
          <w:sz w:val="18"/>
          <w:szCs w:val="18"/>
        </w:rPr>
        <w:tab/>
      </w:r>
    </w:p>
    <w:p w14:paraId="038BAA27" w14:textId="43E6C2B9" w:rsidR="00B71C42" w:rsidRPr="002E633F" w:rsidRDefault="00B71C42" w:rsidP="002E633F">
      <w:pPr>
        <w:tabs>
          <w:tab w:val="left" w:pos="1080"/>
        </w:tabs>
        <w:spacing w:line="240" w:lineRule="exact"/>
        <w:rPr>
          <w:sz w:val="18"/>
          <w:szCs w:val="18"/>
        </w:rPr>
      </w:pPr>
      <w:r w:rsidRPr="002E633F">
        <w:rPr>
          <w:sz w:val="18"/>
          <w:szCs w:val="18"/>
        </w:rPr>
        <w:tab/>
      </w:r>
      <w:r w:rsidR="006B5106" w:rsidRPr="002E633F">
        <w:rPr>
          <w:sz w:val="18"/>
          <w:szCs w:val="18"/>
        </w:rPr>
        <w:t>Cancer</w:t>
      </w:r>
      <w:r w:rsidR="004C172C" w:rsidRPr="002E633F">
        <w:rPr>
          <w:sz w:val="18"/>
          <w:szCs w:val="18"/>
        </w:rPr>
        <w:t xml:space="preserve"> &amp;</w:t>
      </w:r>
      <w:r w:rsidR="002D7766" w:rsidRPr="002E633F">
        <w:rPr>
          <w:sz w:val="18"/>
          <w:szCs w:val="18"/>
        </w:rPr>
        <w:t xml:space="preserve"> VPI </w:t>
      </w:r>
      <w:r w:rsidRPr="002E633F">
        <w:rPr>
          <w:sz w:val="18"/>
          <w:szCs w:val="18"/>
        </w:rPr>
        <w:tab/>
      </w:r>
      <w:r w:rsidR="002E633F">
        <w:rPr>
          <w:sz w:val="18"/>
          <w:szCs w:val="18"/>
        </w:rPr>
        <w:tab/>
      </w:r>
      <w:r w:rsidR="002E633F">
        <w:rPr>
          <w:sz w:val="18"/>
          <w:szCs w:val="18"/>
        </w:rPr>
        <w:tab/>
      </w:r>
      <w:r w:rsidR="002E633F">
        <w:rPr>
          <w:sz w:val="18"/>
          <w:szCs w:val="18"/>
        </w:rPr>
        <w:tab/>
      </w:r>
      <w:proofErr w:type="spellStart"/>
      <w:r w:rsidR="004A21A6" w:rsidRPr="002E633F">
        <w:rPr>
          <w:sz w:val="18"/>
          <w:szCs w:val="18"/>
        </w:rPr>
        <w:t>Falvo</w:t>
      </w:r>
      <w:proofErr w:type="spellEnd"/>
      <w:r w:rsidR="004A21A6" w:rsidRPr="002E633F">
        <w:rPr>
          <w:sz w:val="18"/>
          <w:szCs w:val="18"/>
        </w:rPr>
        <w:t xml:space="preserve">: </w:t>
      </w:r>
      <w:proofErr w:type="spellStart"/>
      <w:r w:rsidR="004A21A6" w:rsidRPr="002E633F">
        <w:rPr>
          <w:sz w:val="18"/>
          <w:szCs w:val="18"/>
        </w:rPr>
        <w:t>Chs</w:t>
      </w:r>
      <w:proofErr w:type="spellEnd"/>
      <w:r w:rsidR="004A21A6" w:rsidRPr="002E633F">
        <w:rPr>
          <w:sz w:val="18"/>
          <w:szCs w:val="18"/>
        </w:rPr>
        <w:t xml:space="preserve">. 13, 14 &amp; 21, 22 </w:t>
      </w:r>
      <w:r w:rsidR="004D4E84">
        <w:rPr>
          <w:sz w:val="18"/>
          <w:szCs w:val="18"/>
        </w:rPr>
        <w:tab/>
      </w:r>
      <w:r w:rsidR="004D4E84">
        <w:rPr>
          <w:sz w:val="18"/>
          <w:szCs w:val="18"/>
        </w:rPr>
        <w:tab/>
        <w:t xml:space="preserve">F.1.e., F.3.e., F.3.g., F.4.b., A.2.b., </w:t>
      </w:r>
      <w:r w:rsidR="009E7B4E">
        <w:rPr>
          <w:sz w:val="18"/>
          <w:szCs w:val="18"/>
        </w:rPr>
        <w:t>A.2.d.</w:t>
      </w:r>
    </w:p>
    <w:p w14:paraId="200B3BF7" w14:textId="16388DB4" w:rsidR="00B71C42" w:rsidRPr="002E633F" w:rsidRDefault="009E7B4E">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A.2.h., A.2.i., A.2.j., A.2.k., A.3.d.</w:t>
      </w:r>
    </w:p>
    <w:p w14:paraId="6A082322" w14:textId="77777777" w:rsidR="00B64908" w:rsidRPr="002E633F" w:rsidRDefault="00B64908">
      <w:pPr>
        <w:tabs>
          <w:tab w:val="left" w:pos="1080"/>
          <w:tab w:val="left" w:pos="5760"/>
        </w:tabs>
        <w:spacing w:line="240" w:lineRule="exact"/>
        <w:rPr>
          <w:sz w:val="18"/>
          <w:szCs w:val="18"/>
        </w:rPr>
      </w:pPr>
    </w:p>
    <w:p w14:paraId="7BB3B7F7" w14:textId="55FA5B97"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8D5C42">
        <w:rPr>
          <w:sz w:val="18"/>
          <w:szCs w:val="18"/>
        </w:rPr>
        <w:t>14</w:t>
      </w:r>
      <w:r w:rsidR="00B71C42" w:rsidRPr="002E633F">
        <w:rPr>
          <w:sz w:val="18"/>
          <w:szCs w:val="18"/>
        </w:rPr>
        <w:t xml:space="preserve"> </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(Pulmonary)</w:t>
      </w:r>
      <w:r w:rsidR="00B71C42" w:rsidRPr="002E633F">
        <w:rPr>
          <w:sz w:val="18"/>
          <w:szCs w:val="18"/>
        </w:rPr>
        <w:tab/>
      </w:r>
      <w:r w:rsidR="009E7B4E">
        <w:rPr>
          <w:sz w:val="18"/>
          <w:szCs w:val="18"/>
        </w:rPr>
        <w:tab/>
      </w:r>
      <w:r w:rsidR="009E7B4E">
        <w:rPr>
          <w:sz w:val="18"/>
          <w:szCs w:val="18"/>
        </w:rPr>
        <w:tab/>
        <w:t>F.3.g., F.4.b., A.1.f., A.2.b., A.2.d,</w:t>
      </w:r>
      <w:r w:rsidR="009E7B4E">
        <w:rPr>
          <w:sz w:val="18"/>
          <w:szCs w:val="18"/>
        </w:rPr>
        <w:tab/>
      </w:r>
    </w:p>
    <w:p w14:paraId="38A58A53" w14:textId="62C7FC96" w:rsidR="00B71C42" w:rsidRPr="002E633F" w:rsidRDefault="00A52CA4" w:rsidP="002E633F">
      <w:pPr>
        <w:tabs>
          <w:tab w:val="left" w:pos="1080"/>
          <w:tab w:val="left" w:pos="4320"/>
        </w:tabs>
        <w:spacing w:line="240" w:lineRule="exact"/>
        <w:rPr>
          <w:sz w:val="18"/>
          <w:szCs w:val="18"/>
        </w:rPr>
      </w:pPr>
      <w:r w:rsidRPr="002E633F">
        <w:rPr>
          <w:sz w:val="18"/>
          <w:szCs w:val="18"/>
        </w:rPr>
        <w:tab/>
      </w:r>
      <w:r w:rsidRPr="002E633F">
        <w:rPr>
          <w:sz w:val="18"/>
          <w:szCs w:val="18"/>
          <w:u w:val="single"/>
        </w:rPr>
        <w:t>1.</w:t>
      </w:r>
      <w:r w:rsidR="009F0FC2" w:rsidRPr="002E633F">
        <w:rPr>
          <w:sz w:val="18"/>
          <w:szCs w:val="18"/>
          <w:u w:val="single"/>
        </w:rPr>
        <w:t xml:space="preserve"> </w:t>
      </w:r>
      <w:r w:rsidRPr="002E633F">
        <w:rPr>
          <w:sz w:val="18"/>
          <w:szCs w:val="18"/>
          <w:u w:val="single"/>
        </w:rPr>
        <w:t>Physiology</w:t>
      </w:r>
      <w:r w:rsidR="004C172C" w:rsidRPr="002E633F">
        <w:rPr>
          <w:sz w:val="18"/>
          <w:szCs w:val="18"/>
          <w:u w:val="single"/>
        </w:rPr>
        <w:t xml:space="preserve"> &amp; Psychosocial</w:t>
      </w:r>
      <w:r w:rsidR="002E633F">
        <w:rPr>
          <w:sz w:val="18"/>
          <w:szCs w:val="18"/>
          <w:u w:val="single"/>
        </w:rPr>
        <w:t>: Grad.</w:t>
      </w:r>
      <w:r w:rsidRPr="002E633F">
        <w:rPr>
          <w:sz w:val="18"/>
          <w:szCs w:val="18"/>
        </w:rPr>
        <w:tab/>
      </w:r>
      <w:proofErr w:type="spellStart"/>
      <w:r w:rsidR="004A21A6" w:rsidRPr="002E633F">
        <w:rPr>
          <w:sz w:val="18"/>
          <w:szCs w:val="18"/>
        </w:rPr>
        <w:t>Falvo</w:t>
      </w:r>
      <w:proofErr w:type="spellEnd"/>
      <w:r w:rsidR="004A21A6" w:rsidRPr="002E633F">
        <w:rPr>
          <w:sz w:val="18"/>
          <w:szCs w:val="18"/>
        </w:rPr>
        <w:t>: Ch. 29</w:t>
      </w:r>
      <w:r w:rsidR="009E7B4E">
        <w:rPr>
          <w:sz w:val="18"/>
          <w:szCs w:val="18"/>
        </w:rPr>
        <w:tab/>
      </w:r>
      <w:r w:rsidR="009E7B4E">
        <w:rPr>
          <w:sz w:val="18"/>
          <w:szCs w:val="18"/>
        </w:rPr>
        <w:tab/>
      </w:r>
      <w:r w:rsidR="009E7B4E">
        <w:rPr>
          <w:sz w:val="18"/>
          <w:szCs w:val="18"/>
        </w:rPr>
        <w:tab/>
      </w:r>
      <w:r w:rsidR="009E7B4E" w:rsidRPr="004D4E84">
        <w:rPr>
          <w:sz w:val="18"/>
          <w:szCs w:val="18"/>
        </w:rPr>
        <w:t>A.2.h, A.2.i., A.2.m., A.2.o., A.2.p.</w:t>
      </w:r>
    </w:p>
    <w:p w14:paraId="41B854EA" w14:textId="632EE65D" w:rsidR="00B73AF4" w:rsidRPr="002E633F" w:rsidRDefault="00B73AF4" w:rsidP="002E633F">
      <w:pPr>
        <w:tabs>
          <w:tab w:val="left" w:pos="1080"/>
        </w:tabs>
        <w:spacing w:line="240" w:lineRule="exact"/>
        <w:rPr>
          <w:sz w:val="18"/>
          <w:szCs w:val="18"/>
        </w:rPr>
      </w:pPr>
      <w:r w:rsidRPr="002E633F">
        <w:rPr>
          <w:sz w:val="18"/>
          <w:szCs w:val="18"/>
        </w:rPr>
        <w:tab/>
      </w:r>
      <w:r w:rsidR="00A52CA4" w:rsidRPr="002E633F">
        <w:rPr>
          <w:sz w:val="18"/>
          <w:szCs w:val="18"/>
        </w:rPr>
        <w:t>2. Pathology: Dr. Meyer</w:t>
      </w:r>
      <w:r w:rsidR="005E7C5C" w:rsidRPr="002E633F">
        <w:rPr>
          <w:sz w:val="18"/>
          <w:szCs w:val="18"/>
        </w:rPr>
        <w:tab/>
      </w:r>
      <w:r w:rsidR="002E633F">
        <w:rPr>
          <w:sz w:val="18"/>
          <w:szCs w:val="18"/>
        </w:rPr>
        <w:tab/>
      </w:r>
      <w:r w:rsidR="002E633F">
        <w:rPr>
          <w:sz w:val="18"/>
          <w:szCs w:val="18"/>
        </w:rPr>
        <w:tab/>
      </w:r>
      <w:r w:rsidR="005E7C5C" w:rsidRPr="002E633F">
        <w:rPr>
          <w:b/>
          <w:sz w:val="18"/>
          <w:szCs w:val="18"/>
        </w:rPr>
        <w:t>QUIZ 2 (Classes 3 &amp; 4)</w:t>
      </w:r>
    </w:p>
    <w:p w14:paraId="579E68C7" w14:textId="6753E343" w:rsidR="00B64908" w:rsidRPr="002E633F" w:rsidRDefault="005E7C5C" w:rsidP="002E633F">
      <w:pPr>
        <w:tabs>
          <w:tab w:val="left" w:pos="1080"/>
        </w:tabs>
        <w:spacing w:line="240" w:lineRule="exact"/>
        <w:rPr>
          <w:b/>
          <w:sz w:val="18"/>
          <w:szCs w:val="18"/>
        </w:rPr>
      </w:pPr>
      <w:r w:rsidRPr="002E633F">
        <w:rPr>
          <w:sz w:val="18"/>
          <w:szCs w:val="18"/>
        </w:rPr>
        <w:tab/>
      </w:r>
      <w:r w:rsidRPr="002E633F">
        <w:rPr>
          <w:i/>
          <w:sz w:val="18"/>
          <w:szCs w:val="18"/>
        </w:rPr>
        <w:t>Review for Exam 1</w:t>
      </w:r>
      <w:r w:rsidRPr="002E633F">
        <w:rPr>
          <w:b/>
          <w:sz w:val="18"/>
          <w:szCs w:val="18"/>
        </w:rPr>
        <w:tab/>
      </w:r>
      <w:r w:rsidR="002E633F">
        <w:rPr>
          <w:b/>
          <w:sz w:val="18"/>
          <w:szCs w:val="18"/>
        </w:rPr>
        <w:tab/>
      </w:r>
      <w:r w:rsidR="002E633F">
        <w:rPr>
          <w:b/>
          <w:sz w:val="18"/>
          <w:szCs w:val="18"/>
        </w:rPr>
        <w:tab/>
      </w:r>
      <w:r w:rsidR="00F32996">
        <w:rPr>
          <w:b/>
          <w:sz w:val="18"/>
          <w:szCs w:val="18"/>
        </w:rPr>
        <w:t xml:space="preserve">ALL </w:t>
      </w:r>
      <w:r w:rsidR="00E27EE4" w:rsidRPr="002E633F">
        <w:rPr>
          <w:b/>
          <w:sz w:val="18"/>
          <w:szCs w:val="18"/>
        </w:rPr>
        <w:t>On-Line</w:t>
      </w:r>
      <w:r w:rsidR="00A70BEF" w:rsidRPr="002E633F">
        <w:rPr>
          <w:b/>
          <w:sz w:val="18"/>
          <w:szCs w:val="18"/>
        </w:rPr>
        <w:t xml:space="preserve"> Students:</w:t>
      </w:r>
      <w:r w:rsidR="00E27EE4" w:rsidRPr="002E633F">
        <w:rPr>
          <w:b/>
          <w:sz w:val="18"/>
          <w:szCs w:val="18"/>
        </w:rPr>
        <w:t xml:space="preserve"> 9/</w:t>
      </w:r>
      <w:r w:rsidR="00F32996">
        <w:rPr>
          <w:b/>
          <w:sz w:val="18"/>
          <w:szCs w:val="18"/>
        </w:rPr>
        <w:t>1</w:t>
      </w:r>
      <w:r w:rsidR="00E27EE4" w:rsidRPr="002E633F">
        <w:rPr>
          <w:b/>
          <w:sz w:val="18"/>
          <w:szCs w:val="18"/>
        </w:rPr>
        <w:t>8 – 9/</w:t>
      </w:r>
      <w:r w:rsidR="00F32996">
        <w:rPr>
          <w:b/>
          <w:sz w:val="18"/>
          <w:szCs w:val="18"/>
        </w:rPr>
        <w:t>1</w:t>
      </w:r>
      <w:r w:rsidR="00E27EE4" w:rsidRPr="002E633F">
        <w:rPr>
          <w:b/>
          <w:sz w:val="18"/>
          <w:szCs w:val="18"/>
        </w:rPr>
        <w:t>9</w:t>
      </w:r>
    </w:p>
    <w:p w14:paraId="732676FA" w14:textId="77777777" w:rsidR="00A52CA4" w:rsidRPr="002E633F" w:rsidRDefault="00A52CA4">
      <w:pPr>
        <w:tabs>
          <w:tab w:val="left" w:pos="1080"/>
          <w:tab w:val="left" w:pos="5760"/>
        </w:tabs>
        <w:spacing w:line="240" w:lineRule="exact"/>
        <w:rPr>
          <w:sz w:val="18"/>
          <w:szCs w:val="18"/>
        </w:rPr>
      </w:pPr>
    </w:p>
    <w:p w14:paraId="3BBDFAA7" w14:textId="77777777" w:rsidR="005E7C5C" w:rsidRPr="002E633F" w:rsidRDefault="005E7C5C">
      <w:pPr>
        <w:tabs>
          <w:tab w:val="left" w:pos="1080"/>
          <w:tab w:val="left" w:pos="5760"/>
        </w:tabs>
        <w:spacing w:line="240" w:lineRule="exact"/>
        <w:rPr>
          <w:sz w:val="18"/>
          <w:szCs w:val="18"/>
        </w:rPr>
      </w:pPr>
    </w:p>
    <w:p w14:paraId="5856968F" w14:textId="2D31EE92" w:rsidR="005E7C5C" w:rsidRPr="002E633F" w:rsidRDefault="003D2DC0" w:rsidP="002E633F">
      <w:pPr>
        <w:tabs>
          <w:tab w:val="left" w:pos="1080"/>
        </w:tabs>
        <w:spacing w:line="240" w:lineRule="exact"/>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/21</w:t>
      </w:r>
      <w:r w:rsidR="00E3723D" w:rsidRPr="002E633F">
        <w:rPr>
          <w:b/>
          <w:sz w:val="18"/>
          <w:szCs w:val="18"/>
          <w:highlight w:val="yellow"/>
        </w:rPr>
        <w:t>*</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70BEF" w:rsidRPr="002E633F">
        <w:rPr>
          <w:b/>
          <w:sz w:val="18"/>
          <w:szCs w:val="18"/>
        </w:rPr>
        <w:t>Exam 1 – in class</w:t>
      </w:r>
      <w:r w:rsidR="009E7B4E">
        <w:rPr>
          <w:b/>
          <w:sz w:val="18"/>
          <w:szCs w:val="18"/>
        </w:rPr>
        <w:tab/>
      </w:r>
      <w:r w:rsidR="009E7B4E">
        <w:rPr>
          <w:b/>
          <w:sz w:val="18"/>
          <w:szCs w:val="18"/>
        </w:rPr>
        <w:tab/>
      </w:r>
      <w:r w:rsidR="009E7B4E">
        <w:rPr>
          <w:b/>
          <w:sz w:val="18"/>
          <w:szCs w:val="18"/>
        </w:rPr>
        <w:tab/>
        <w:t>Includes the above cited standards</w:t>
      </w:r>
    </w:p>
    <w:p w14:paraId="50948D6A" w14:textId="36B34111"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A70BEF" w:rsidRPr="002E633F">
        <w:rPr>
          <w:b/>
          <w:sz w:val="18"/>
          <w:szCs w:val="18"/>
          <w:highlight w:val="yellow"/>
        </w:rPr>
        <w:t xml:space="preserve"> -</w:t>
      </w:r>
      <w:r w:rsidR="00A70BEF" w:rsidRPr="002E633F">
        <w:rPr>
          <w:b/>
          <w:sz w:val="18"/>
          <w:szCs w:val="18"/>
        </w:rPr>
        <w:t xml:space="preserve"> </w:t>
      </w:r>
      <w:r w:rsidR="00B429E2">
        <w:rPr>
          <w:b/>
          <w:sz w:val="18"/>
          <w:szCs w:val="18"/>
        </w:rPr>
        <w:tab/>
        <w:t>for content</w:t>
      </w:r>
      <w:r w:rsidR="00536C2E">
        <w:rPr>
          <w:b/>
          <w:sz w:val="18"/>
          <w:szCs w:val="18"/>
        </w:rPr>
        <w:t xml:space="preserve"> (classes 1, 2, 3, &amp; 4) </w:t>
      </w:r>
      <w:r w:rsidR="00B429E2">
        <w:rPr>
          <w:b/>
          <w:sz w:val="18"/>
          <w:szCs w:val="18"/>
        </w:rPr>
        <w:t xml:space="preserve"> </w:t>
      </w:r>
    </w:p>
    <w:p w14:paraId="6E01F7F8" w14:textId="58547040"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AF7EE8">
        <w:rPr>
          <w:b/>
          <w:sz w:val="18"/>
          <w:szCs w:val="18"/>
          <w:highlight w:val="yellow"/>
          <w:u w:val="single"/>
        </w:rPr>
        <w:t>On Campus HC 1212</w:t>
      </w:r>
      <w:r w:rsidR="00536C2E" w:rsidRPr="00536C2E">
        <w:rPr>
          <w:b/>
          <w:sz w:val="18"/>
          <w:szCs w:val="18"/>
        </w:rPr>
        <w:tab/>
      </w:r>
      <w:r w:rsidR="00536C2E" w:rsidRPr="00536C2E">
        <w:rPr>
          <w:b/>
          <w:sz w:val="18"/>
          <w:szCs w:val="18"/>
        </w:rPr>
        <w:tab/>
        <w:t>for</w:t>
      </w:r>
      <w:r w:rsidR="00536C2E">
        <w:rPr>
          <w:b/>
          <w:sz w:val="18"/>
          <w:szCs w:val="18"/>
        </w:rPr>
        <w:t xml:space="preserve"> Exam 1</w:t>
      </w:r>
    </w:p>
    <w:p w14:paraId="5C92C47A" w14:textId="218C4763" w:rsidR="009F0FC2" w:rsidRPr="002E633F" w:rsidRDefault="009F0FC2" w:rsidP="002E633F">
      <w:pPr>
        <w:tabs>
          <w:tab w:val="left" w:pos="1080"/>
        </w:tabs>
        <w:spacing w:line="240" w:lineRule="exact"/>
        <w:rPr>
          <w:sz w:val="18"/>
          <w:szCs w:val="18"/>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D01E9" w:rsidRPr="002E633F">
        <w:rPr>
          <w:sz w:val="18"/>
          <w:szCs w:val="18"/>
          <w:highlight w:val="yellow"/>
        </w:rPr>
        <w:t xml:space="preserve">ALL STUDENTS </w:t>
      </w:r>
      <w:r w:rsidR="003D1E12" w:rsidRPr="002E633F">
        <w:rPr>
          <w:sz w:val="18"/>
          <w:szCs w:val="18"/>
          <w:highlight w:val="yellow"/>
        </w:rPr>
        <w:t xml:space="preserve">BRING </w:t>
      </w:r>
    </w:p>
    <w:p w14:paraId="05885F01" w14:textId="1D9B65D4" w:rsidR="009F0FC2" w:rsidRPr="002E633F" w:rsidRDefault="009F0FC2" w:rsidP="002E633F">
      <w:pPr>
        <w:tabs>
          <w:tab w:val="left" w:pos="1080"/>
        </w:tabs>
        <w:spacing w:line="240" w:lineRule="exact"/>
        <w:rPr>
          <w:sz w:val="18"/>
          <w:szCs w:val="18"/>
        </w:rPr>
      </w:pPr>
      <w:r w:rsidRPr="002E633F">
        <w:rPr>
          <w:sz w:val="18"/>
          <w:szCs w:val="18"/>
        </w:rPr>
        <w:tab/>
        <w:t>Cancer</w:t>
      </w:r>
      <w:r w:rsidR="009D01E9" w:rsidRPr="002E633F">
        <w:rPr>
          <w:sz w:val="18"/>
          <w:szCs w:val="18"/>
        </w:rPr>
        <w:tab/>
      </w:r>
      <w:r w:rsidR="002E633F">
        <w:rPr>
          <w:sz w:val="18"/>
          <w:szCs w:val="18"/>
        </w:rPr>
        <w:tab/>
      </w:r>
      <w:r w:rsidR="002E633F">
        <w:rPr>
          <w:sz w:val="18"/>
          <w:szCs w:val="18"/>
        </w:rPr>
        <w:tab/>
      </w:r>
      <w:r w:rsidR="002E633F">
        <w:rPr>
          <w:sz w:val="18"/>
          <w:szCs w:val="18"/>
        </w:rPr>
        <w:tab/>
      </w:r>
      <w:r w:rsidR="009D01E9" w:rsidRPr="002E633F">
        <w:rPr>
          <w:sz w:val="18"/>
          <w:szCs w:val="18"/>
          <w:highlight w:val="yellow"/>
        </w:rPr>
        <w:t>COMPUTER OR TABLET</w:t>
      </w:r>
    </w:p>
    <w:p w14:paraId="5BB1654E" w14:textId="18426A51"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p>
    <w:p w14:paraId="485F2592" w14:textId="28DA31CB"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F32996" w:rsidRPr="00F32996">
        <w:rPr>
          <w:b/>
          <w:sz w:val="18"/>
          <w:szCs w:val="18"/>
          <w:highlight w:val="green"/>
        </w:rPr>
        <w:t xml:space="preserve">GRAD </w:t>
      </w:r>
      <w:r w:rsidR="00F32996" w:rsidRPr="001B3772">
        <w:rPr>
          <w:b/>
          <w:sz w:val="18"/>
          <w:szCs w:val="18"/>
          <w:highlight w:val="green"/>
        </w:rPr>
        <w:t>DE Students w PROCTOR</w:t>
      </w:r>
    </w:p>
    <w:p w14:paraId="3F88472A" w14:textId="0FD63C76"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F32996" w:rsidRPr="00F32996">
        <w:rPr>
          <w:b/>
          <w:sz w:val="18"/>
          <w:szCs w:val="18"/>
          <w:highlight w:val="green"/>
        </w:rPr>
        <w:t>EXAM 1: 9/21-9/26</w:t>
      </w:r>
    </w:p>
    <w:p w14:paraId="6A1EEA53" w14:textId="77777777" w:rsidR="00B64908" w:rsidRPr="002E633F" w:rsidRDefault="00B64908">
      <w:pPr>
        <w:tabs>
          <w:tab w:val="left" w:pos="1080"/>
          <w:tab w:val="left" w:pos="5760"/>
        </w:tabs>
        <w:spacing w:line="240" w:lineRule="exact"/>
        <w:rPr>
          <w:sz w:val="18"/>
          <w:szCs w:val="18"/>
        </w:rPr>
      </w:pPr>
    </w:p>
    <w:p w14:paraId="3F106AB6" w14:textId="77777777" w:rsidR="00E4165F" w:rsidRPr="002E633F" w:rsidRDefault="00E4165F">
      <w:pPr>
        <w:tabs>
          <w:tab w:val="left" w:pos="1080"/>
          <w:tab w:val="left" w:pos="5760"/>
        </w:tabs>
        <w:spacing w:line="240" w:lineRule="exact"/>
        <w:rPr>
          <w:sz w:val="18"/>
          <w:szCs w:val="18"/>
        </w:rPr>
      </w:pPr>
    </w:p>
    <w:p w14:paraId="33499134" w14:textId="16B27889" w:rsidR="005E7C5C" w:rsidRPr="002E633F" w:rsidRDefault="008D5C42" w:rsidP="009D673F">
      <w:pPr>
        <w:tabs>
          <w:tab w:val="left" w:pos="1080"/>
          <w:tab w:val="left" w:pos="4320"/>
        </w:tabs>
        <w:spacing w:line="240" w:lineRule="exact"/>
        <w:rPr>
          <w:sz w:val="18"/>
          <w:szCs w:val="18"/>
        </w:rPr>
      </w:pPr>
      <w:r>
        <w:rPr>
          <w:sz w:val="18"/>
          <w:szCs w:val="18"/>
        </w:rPr>
        <w:t>6. 9/28</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r>
      <w:proofErr w:type="spellStart"/>
      <w:r w:rsidR="005E7C5C" w:rsidRPr="002E633F">
        <w:rPr>
          <w:sz w:val="18"/>
          <w:szCs w:val="18"/>
        </w:rPr>
        <w:t>Falvo</w:t>
      </w:r>
      <w:proofErr w:type="spellEnd"/>
      <w:r w:rsidR="005E7C5C" w:rsidRPr="002E633F">
        <w:rPr>
          <w:sz w:val="18"/>
          <w:szCs w:val="18"/>
        </w:rPr>
        <w:t>: Ch. 24</w:t>
      </w:r>
      <w:r w:rsidR="009E7B4E">
        <w:rPr>
          <w:sz w:val="18"/>
          <w:szCs w:val="18"/>
        </w:rPr>
        <w:tab/>
      </w:r>
      <w:r w:rsidR="009E7B4E">
        <w:rPr>
          <w:sz w:val="18"/>
          <w:szCs w:val="18"/>
        </w:rPr>
        <w:tab/>
      </w:r>
      <w:r w:rsidR="009E7B4E">
        <w:rPr>
          <w:sz w:val="18"/>
          <w:szCs w:val="18"/>
        </w:rPr>
        <w:tab/>
        <w:t>F.3.g., F.3.h., F.4.b., A.1.f., A.2.b., A.2.d,</w:t>
      </w:r>
    </w:p>
    <w:p w14:paraId="61380504" w14:textId="7DE0C5C3" w:rsidR="005E7C5C" w:rsidRPr="002E633F" w:rsidRDefault="005E7C5C" w:rsidP="005E7C5C">
      <w:pPr>
        <w:tabs>
          <w:tab w:val="left" w:pos="1080"/>
          <w:tab w:val="left" w:pos="5760"/>
        </w:tabs>
        <w:spacing w:line="240" w:lineRule="exact"/>
        <w:rPr>
          <w:sz w:val="18"/>
          <w:szCs w:val="18"/>
        </w:rPr>
      </w:pPr>
      <w:r w:rsidRPr="002E633F">
        <w:rPr>
          <w:sz w:val="18"/>
          <w:szCs w:val="18"/>
        </w:rPr>
        <w:tab/>
      </w:r>
      <w:r w:rsidR="00FC5B51">
        <w:rPr>
          <w:sz w:val="18"/>
          <w:szCs w:val="18"/>
        </w:rPr>
        <w:t>Dr. Keogh - Physiatrist</w:t>
      </w:r>
      <w:r w:rsidR="009E7B4E">
        <w:rPr>
          <w:sz w:val="18"/>
          <w:szCs w:val="18"/>
        </w:rPr>
        <w:tab/>
      </w:r>
      <w:r w:rsidR="009E7B4E">
        <w:rPr>
          <w:sz w:val="18"/>
          <w:szCs w:val="18"/>
        </w:rPr>
        <w:tab/>
      </w:r>
      <w:r w:rsidR="009E7B4E">
        <w:rPr>
          <w:sz w:val="18"/>
          <w:szCs w:val="18"/>
        </w:rPr>
        <w:tab/>
      </w:r>
      <w:r w:rsidR="009E7B4E" w:rsidRPr="004D4E84">
        <w:rPr>
          <w:sz w:val="18"/>
          <w:szCs w:val="18"/>
        </w:rPr>
        <w:t>A.2.h, A.2.i., A.2.m., A.2.o., A.2.p.</w:t>
      </w:r>
    </w:p>
    <w:p w14:paraId="59D0C1E2" w14:textId="27A16F82" w:rsidR="005E7C5C"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 xml:space="preserve">F.3.i., F.4.d., A.2.c., </w:t>
      </w:r>
      <w:r w:rsidR="000621B8">
        <w:rPr>
          <w:sz w:val="18"/>
          <w:szCs w:val="18"/>
        </w:rPr>
        <w:t>A.2.j., A.2.k., A.2.m.</w:t>
      </w:r>
    </w:p>
    <w:p w14:paraId="57C6D27F" w14:textId="580E36D7" w:rsidR="009E7B4E"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r>
      <w:r w:rsidR="000621B8">
        <w:rPr>
          <w:sz w:val="18"/>
          <w:szCs w:val="18"/>
        </w:rPr>
        <w:t xml:space="preserve">A.2.n., </w:t>
      </w:r>
      <w:r w:rsidR="00470A77">
        <w:rPr>
          <w:sz w:val="18"/>
          <w:szCs w:val="18"/>
        </w:rPr>
        <w:t>A.2.o., A.2.q.</w:t>
      </w:r>
    </w:p>
    <w:p w14:paraId="38AAD9E3" w14:textId="77777777" w:rsidR="005E7C5C" w:rsidRPr="002E633F" w:rsidRDefault="005E7C5C" w:rsidP="005E7C5C">
      <w:pPr>
        <w:tabs>
          <w:tab w:val="left" w:pos="1080"/>
          <w:tab w:val="left" w:pos="5760"/>
        </w:tabs>
        <w:spacing w:line="240" w:lineRule="exact"/>
        <w:rPr>
          <w:sz w:val="18"/>
          <w:szCs w:val="18"/>
        </w:rPr>
      </w:pPr>
    </w:p>
    <w:p w14:paraId="73DAABEB" w14:textId="7A711894" w:rsidR="00B71C42" w:rsidRPr="002E633F" w:rsidRDefault="005E7C5C" w:rsidP="009D673F">
      <w:pPr>
        <w:tabs>
          <w:tab w:val="left" w:pos="1080"/>
        </w:tabs>
        <w:spacing w:line="240" w:lineRule="exact"/>
        <w:rPr>
          <w:sz w:val="18"/>
          <w:szCs w:val="18"/>
        </w:rPr>
      </w:pPr>
      <w:r w:rsidRPr="002E633F">
        <w:rPr>
          <w:sz w:val="18"/>
          <w:szCs w:val="18"/>
        </w:rPr>
        <w:t xml:space="preserve">7. </w:t>
      </w:r>
      <w:r w:rsidR="008D5C42">
        <w:rPr>
          <w:sz w:val="18"/>
          <w:szCs w:val="18"/>
        </w:rPr>
        <w:t>10/05</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2E633F">
        <w:rPr>
          <w:b/>
          <w:sz w:val="18"/>
          <w:szCs w:val="18"/>
        </w:rPr>
        <w:t xml:space="preserve">QUIZ </w:t>
      </w:r>
      <w:r w:rsidR="00454DCE" w:rsidRPr="002E633F">
        <w:rPr>
          <w:b/>
          <w:sz w:val="18"/>
          <w:szCs w:val="18"/>
        </w:rPr>
        <w:t>3 (C</w:t>
      </w:r>
      <w:r w:rsidR="003D2DC0" w:rsidRPr="002E633F">
        <w:rPr>
          <w:b/>
          <w:sz w:val="18"/>
          <w:szCs w:val="18"/>
        </w:rPr>
        <w:t>lass</w:t>
      </w:r>
      <w:r w:rsidR="003C625D" w:rsidRPr="002E633F">
        <w:rPr>
          <w:b/>
          <w:sz w:val="18"/>
          <w:szCs w:val="18"/>
        </w:rPr>
        <w:t>es</w:t>
      </w:r>
      <w:r w:rsidR="003D2DC0" w:rsidRPr="002E633F">
        <w:rPr>
          <w:b/>
          <w:sz w:val="18"/>
          <w:szCs w:val="18"/>
        </w:rPr>
        <w:t xml:space="preserve"> 6</w:t>
      </w:r>
      <w:r w:rsidR="00454DCE" w:rsidRPr="002E633F">
        <w:rPr>
          <w:b/>
          <w:sz w:val="18"/>
          <w:szCs w:val="18"/>
        </w:rPr>
        <w:t xml:space="preserve"> &amp; 7</w:t>
      </w:r>
      <w:r w:rsidR="003D2DC0" w:rsidRPr="002E633F">
        <w:rPr>
          <w:b/>
          <w:sz w:val="18"/>
          <w:szCs w:val="18"/>
        </w:rPr>
        <w:t>)</w:t>
      </w:r>
      <w:r w:rsidR="00470A77">
        <w:rPr>
          <w:b/>
          <w:sz w:val="18"/>
          <w:szCs w:val="18"/>
        </w:rPr>
        <w:tab/>
      </w:r>
      <w:r w:rsidR="00470A77">
        <w:rPr>
          <w:b/>
          <w:sz w:val="18"/>
          <w:szCs w:val="18"/>
        </w:rPr>
        <w:tab/>
      </w:r>
      <w:r w:rsidR="00470A77">
        <w:rPr>
          <w:sz w:val="18"/>
          <w:szCs w:val="18"/>
        </w:rPr>
        <w:t>F.3.g., F.4.b., A.1.f., A.2.b., A.2.d,</w:t>
      </w:r>
    </w:p>
    <w:p w14:paraId="6D9F5B35" w14:textId="4BFF4400" w:rsidR="00454DCE" w:rsidRPr="002E633F" w:rsidRDefault="00470A77" w:rsidP="009D673F">
      <w:pPr>
        <w:tabs>
          <w:tab w:val="left" w:pos="1080"/>
        </w:tabs>
        <w:spacing w:line="240" w:lineRule="exact"/>
        <w:ind w:left="1080"/>
        <w:rPr>
          <w:b/>
          <w:sz w:val="18"/>
          <w:szCs w:val="18"/>
        </w:rPr>
      </w:pPr>
      <w:r>
        <w:rPr>
          <w:sz w:val="18"/>
          <w:szCs w:val="18"/>
        </w:rPr>
        <w:t xml:space="preserve">Endocrine System </w:t>
      </w:r>
      <w:r w:rsidR="00454DCE" w:rsidRPr="002E633F">
        <w:rPr>
          <w:sz w:val="18"/>
          <w:szCs w:val="18"/>
        </w:rPr>
        <w:tab/>
      </w:r>
      <w:r w:rsidR="009D673F">
        <w:rPr>
          <w:sz w:val="18"/>
          <w:szCs w:val="18"/>
        </w:rPr>
        <w:tab/>
      </w:r>
      <w:r w:rsidR="009D673F">
        <w:rPr>
          <w:sz w:val="18"/>
          <w:szCs w:val="18"/>
        </w:rPr>
        <w:tab/>
      </w:r>
      <w:r w:rsidR="00F32996" w:rsidRPr="00F32996">
        <w:rPr>
          <w:b/>
          <w:sz w:val="18"/>
          <w:szCs w:val="18"/>
        </w:rPr>
        <w:t xml:space="preserve">ALL </w:t>
      </w:r>
      <w:r w:rsidR="00E27EE4" w:rsidRPr="002E633F">
        <w:rPr>
          <w:b/>
          <w:sz w:val="18"/>
          <w:szCs w:val="18"/>
        </w:rPr>
        <w:t>On-Line</w:t>
      </w:r>
      <w:r w:rsidR="00A70BEF" w:rsidRPr="002E633F">
        <w:rPr>
          <w:b/>
          <w:sz w:val="18"/>
          <w:szCs w:val="18"/>
        </w:rPr>
        <w:t xml:space="preserve"> Students: </w:t>
      </w:r>
      <w:r w:rsidR="005B5023">
        <w:rPr>
          <w:b/>
          <w:sz w:val="18"/>
          <w:szCs w:val="18"/>
        </w:rPr>
        <w:t>10/9-10/10</w:t>
      </w:r>
      <w:r>
        <w:rPr>
          <w:b/>
          <w:sz w:val="18"/>
          <w:szCs w:val="18"/>
        </w:rPr>
        <w:tab/>
      </w:r>
      <w:r w:rsidRPr="004D4E84">
        <w:rPr>
          <w:sz w:val="18"/>
          <w:szCs w:val="18"/>
        </w:rPr>
        <w:t>A.2.h, A.2.i., A.2.m., A.2.o., A.2.p.</w:t>
      </w:r>
    </w:p>
    <w:p w14:paraId="780C1320" w14:textId="2DA28CC8" w:rsidR="003C625D" w:rsidRPr="00470A77" w:rsidRDefault="00470A77" w:rsidP="006B5106">
      <w:pPr>
        <w:tabs>
          <w:tab w:val="left" w:pos="1080"/>
          <w:tab w:val="left" w:pos="5760"/>
        </w:tabs>
        <w:spacing w:line="240" w:lineRule="exact"/>
        <w:ind w:left="1080"/>
        <w:rPr>
          <w:sz w:val="18"/>
          <w:szCs w:val="18"/>
        </w:rPr>
      </w:pPr>
      <w:r>
        <w:rPr>
          <w:b/>
          <w:sz w:val="18"/>
          <w:szCs w:val="18"/>
        </w:rPr>
        <w:tab/>
      </w:r>
      <w:r>
        <w:rPr>
          <w:b/>
          <w:sz w:val="18"/>
          <w:szCs w:val="18"/>
        </w:rPr>
        <w:tab/>
      </w:r>
      <w:r>
        <w:rPr>
          <w:b/>
          <w:sz w:val="18"/>
          <w:szCs w:val="18"/>
        </w:rPr>
        <w:tab/>
      </w:r>
      <w:r w:rsidRPr="00470A77">
        <w:rPr>
          <w:sz w:val="18"/>
          <w:szCs w:val="18"/>
        </w:rPr>
        <w:t>A.2.k.</w:t>
      </w:r>
    </w:p>
    <w:p w14:paraId="2702547A" w14:textId="3D698B51" w:rsidR="00B71C42" w:rsidRPr="002E633F" w:rsidRDefault="009F0FC2" w:rsidP="009D673F">
      <w:pPr>
        <w:tabs>
          <w:tab w:val="left" w:pos="1080"/>
          <w:tab w:val="left" w:pos="4320"/>
        </w:tabs>
        <w:spacing w:line="240" w:lineRule="exact"/>
        <w:ind w:left="1080"/>
        <w:rPr>
          <w:sz w:val="18"/>
          <w:szCs w:val="18"/>
        </w:rPr>
      </w:pPr>
      <w:r w:rsidRPr="002E633F">
        <w:rPr>
          <w:sz w:val="18"/>
          <w:szCs w:val="18"/>
          <w:u w:val="single"/>
        </w:rPr>
        <w:t>1.Physilology</w:t>
      </w:r>
      <w:r w:rsidR="004C172C" w:rsidRPr="002E633F">
        <w:rPr>
          <w:sz w:val="18"/>
          <w:szCs w:val="18"/>
          <w:u w:val="single"/>
        </w:rPr>
        <w:t xml:space="preserve"> &amp;Psychosocial</w:t>
      </w:r>
      <w:r w:rsidR="009D673F">
        <w:rPr>
          <w:sz w:val="18"/>
          <w:szCs w:val="18"/>
          <w:u w:val="single"/>
        </w:rPr>
        <w:t>: Grad P.</w:t>
      </w:r>
      <w:r w:rsidR="004A21A6" w:rsidRPr="002E633F">
        <w:rPr>
          <w:sz w:val="18"/>
          <w:szCs w:val="18"/>
        </w:rPr>
        <w:tab/>
      </w:r>
      <w:proofErr w:type="spellStart"/>
      <w:r w:rsidR="004A21A6" w:rsidRPr="002E633F">
        <w:rPr>
          <w:sz w:val="18"/>
          <w:szCs w:val="18"/>
        </w:rPr>
        <w:t>Falvo</w:t>
      </w:r>
      <w:proofErr w:type="spellEnd"/>
      <w:r w:rsidR="004A21A6" w:rsidRPr="002E633F">
        <w:rPr>
          <w:sz w:val="18"/>
          <w:szCs w:val="18"/>
        </w:rPr>
        <w:t xml:space="preserve">: Ch. </w:t>
      </w:r>
      <w:r w:rsidR="00487434" w:rsidRPr="002E633F">
        <w:rPr>
          <w:sz w:val="18"/>
          <w:szCs w:val="18"/>
        </w:rPr>
        <w:t>18,</w:t>
      </w:r>
      <w:r w:rsidR="004A21A6" w:rsidRPr="002E633F">
        <w:rPr>
          <w:sz w:val="18"/>
          <w:szCs w:val="18"/>
        </w:rPr>
        <w:t xml:space="preserve"> 19, 20, 23</w:t>
      </w:r>
    </w:p>
    <w:p w14:paraId="1F6F9AC6" w14:textId="77777777" w:rsidR="006B5106" w:rsidRPr="002E633F" w:rsidRDefault="006B5106" w:rsidP="006B5106">
      <w:pPr>
        <w:tabs>
          <w:tab w:val="left" w:pos="1080"/>
          <w:tab w:val="left" w:pos="5760"/>
        </w:tabs>
        <w:spacing w:line="240" w:lineRule="exact"/>
        <w:ind w:left="1080"/>
        <w:rPr>
          <w:sz w:val="18"/>
          <w:szCs w:val="18"/>
        </w:rPr>
      </w:pPr>
    </w:p>
    <w:p w14:paraId="1791583A" w14:textId="77777777" w:rsidR="009F0FC2" w:rsidRPr="002E633F" w:rsidRDefault="006B5106" w:rsidP="006B5106">
      <w:pPr>
        <w:tabs>
          <w:tab w:val="left" w:pos="1080"/>
          <w:tab w:val="left" w:pos="5760"/>
        </w:tabs>
        <w:spacing w:line="240" w:lineRule="exact"/>
        <w:ind w:left="1080"/>
        <w:rPr>
          <w:sz w:val="18"/>
          <w:szCs w:val="18"/>
        </w:rPr>
      </w:pPr>
      <w:r w:rsidRPr="002E633F">
        <w:rPr>
          <w:sz w:val="18"/>
          <w:szCs w:val="18"/>
        </w:rPr>
        <w:t>Endocrine</w:t>
      </w:r>
    </w:p>
    <w:p w14:paraId="3DF268AF" w14:textId="578DCA68" w:rsidR="009F0FC2" w:rsidRPr="002E633F" w:rsidRDefault="009F0FC2" w:rsidP="009F0FC2">
      <w:pPr>
        <w:tabs>
          <w:tab w:val="left" w:pos="1080"/>
          <w:tab w:val="left" w:pos="5760"/>
        </w:tabs>
        <w:spacing w:line="240" w:lineRule="exact"/>
        <w:ind w:left="1080"/>
        <w:rPr>
          <w:sz w:val="18"/>
          <w:szCs w:val="18"/>
          <w:u w:val="single"/>
        </w:rPr>
      </w:pPr>
      <w:r w:rsidRPr="002E633F">
        <w:rPr>
          <w:sz w:val="18"/>
          <w:szCs w:val="18"/>
          <w:u w:val="single"/>
        </w:rPr>
        <w:t>1.Physiology</w:t>
      </w:r>
      <w:r w:rsidR="004C172C" w:rsidRPr="002E633F">
        <w:rPr>
          <w:sz w:val="18"/>
          <w:szCs w:val="18"/>
          <w:u w:val="single"/>
        </w:rPr>
        <w:t xml:space="preserve"> &amp; Psychosocial</w:t>
      </w:r>
      <w:r w:rsidRPr="002E633F">
        <w:rPr>
          <w:sz w:val="18"/>
          <w:szCs w:val="18"/>
          <w:u w:val="single"/>
        </w:rPr>
        <w:t>: Grad Presentation</w:t>
      </w:r>
    </w:p>
    <w:p w14:paraId="17A6E395" w14:textId="77777777" w:rsidR="006B5106" w:rsidRPr="002E633F" w:rsidRDefault="006B5106" w:rsidP="009F0FC2">
      <w:pPr>
        <w:tabs>
          <w:tab w:val="left" w:pos="1080"/>
          <w:tab w:val="left" w:pos="5760"/>
        </w:tabs>
        <w:spacing w:line="240" w:lineRule="exact"/>
        <w:ind w:left="1080"/>
        <w:rPr>
          <w:sz w:val="18"/>
          <w:szCs w:val="18"/>
        </w:rPr>
      </w:pPr>
    </w:p>
    <w:p w14:paraId="78759514" w14:textId="77777777" w:rsidR="009F0FC2" w:rsidRPr="002E633F" w:rsidRDefault="009F0FC2" w:rsidP="009F0FC2">
      <w:pPr>
        <w:tabs>
          <w:tab w:val="left" w:pos="1080"/>
          <w:tab w:val="left" w:pos="5760"/>
        </w:tabs>
        <w:spacing w:line="240" w:lineRule="exact"/>
        <w:ind w:left="1080"/>
        <w:rPr>
          <w:sz w:val="18"/>
          <w:szCs w:val="18"/>
        </w:rPr>
      </w:pPr>
      <w:r w:rsidRPr="002E633F">
        <w:rPr>
          <w:sz w:val="18"/>
          <w:szCs w:val="18"/>
        </w:rPr>
        <w:t>Pathology: Dr. Meyer</w:t>
      </w:r>
    </w:p>
    <w:p w14:paraId="7A471253" w14:textId="46A101C2" w:rsidR="00B64908" w:rsidRPr="002E633F" w:rsidRDefault="00B64908" w:rsidP="005E7C5C">
      <w:pPr>
        <w:tabs>
          <w:tab w:val="left" w:pos="1080"/>
          <w:tab w:val="left" w:pos="5760"/>
        </w:tabs>
        <w:spacing w:line="240" w:lineRule="exact"/>
        <w:rPr>
          <w:sz w:val="18"/>
          <w:szCs w:val="18"/>
        </w:rPr>
      </w:pPr>
    </w:p>
    <w:p w14:paraId="1396F9C2" w14:textId="77777777" w:rsidR="00B64908" w:rsidRPr="002E633F" w:rsidRDefault="00B64908" w:rsidP="00B73AF4">
      <w:pPr>
        <w:tabs>
          <w:tab w:val="left" w:pos="1080"/>
          <w:tab w:val="left" w:pos="5760"/>
        </w:tabs>
        <w:spacing w:line="240" w:lineRule="exact"/>
        <w:rPr>
          <w:b/>
          <w:sz w:val="18"/>
          <w:szCs w:val="18"/>
        </w:rPr>
      </w:pPr>
    </w:p>
    <w:p w14:paraId="68454F5E" w14:textId="24EA9116" w:rsidR="00B64908" w:rsidRDefault="003D2DC0" w:rsidP="009C4C43">
      <w:pPr>
        <w:tabs>
          <w:tab w:val="left" w:pos="1080"/>
          <w:tab w:val="left" w:pos="5760"/>
        </w:tabs>
        <w:spacing w:line="240" w:lineRule="exact"/>
        <w:rPr>
          <w:b/>
          <w:sz w:val="18"/>
          <w:szCs w:val="18"/>
        </w:rPr>
      </w:pPr>
      <w:r w:rsidRPr="002E633F">
        <w:rPr>
          <w:sz w:val="18"/>
          <w:szCs w:val="18"/>
        </w:rPr>
        <w:t xml:space="preserve">8. </w:t>
      </w:r>
      <w:r w:rsidR="0040655F" w:rsidRPr="002E633F">
        <w:rPr>
          <w:sz w:val="18"/>
          <w:szCs w:val="18"/>
        </w:rPr>
        <w:t>10</w:t>
      </w:r>
      <w:r w:rsidR="00B71C42" w:rsidRPr="002E633F">
        <w:rPr>
          <w:sz w:val="18"/>
          <w:szCs w:val="18"/>
        </w:rPr>
        <w:t>/</w:t>
      </w:r>
      <w:r w:rsidR="008D5C42">
        <w:rPr>
          <w:sz w:val="18"/>
          <w:szCs w:val="18"/>
        </w:rPr>
        <w:t>12</w:t>
      </w:r>
      <w:r w:rsidR="00A602F3" w:rsidRPr="002E633F">
        <w:rPr>
          <w:sz w:val="18"/>
          <w:szCs w:val="18"/>
        </w:rPr>
        <w:tab/>
      </w:r>
      <w:r w:rsidR="009C4C43" w:rsidRPr="009C4C43">
        <w:rPr>
          <w:b/>
          <w:sz w:val="18"/>
          <w:szCs w:val="18"/>
        </w:rPr>
        <w:t xml:space="preserve">FALL BREAK </w:t>
      </w:r>
      <w:r w:rsidR="009C4C43" w:rsidRPr="009C4C43">
        <w:rPr>
          <w:b/>
          <w:sz w:val="18"/>
          <w:szCs w:val="18"/>
        </w:rPr>
        <w:tab/>
        <w:t>FALL BREAK</w:t>
      </w:r>
    </w:p>
    <w:p w14:paraId="55CCD048" w14:textId="77777777" w:rsidR="009C4C43" w:rsidRPr="002E633F" w:rsidRDefault="009C4C43" w:rsidP="009C4C43">
      <w:pPr>
        <w:tabs>
          <w:tab w:val="left" w:pos="1080"/>
          <w:tab w:val="left" w:pos="5760"/>
        </w:tabs>
        <w:spacing w:line="240" w:lineRule="exact"/>
        <w:rPr>
          <w:sz w:val="18"/>
          <w:szCs w:val="18"/>
        </w:rPr>
      </w:pPr>
    </w:p>
    <w:p w14:paraId="4602ACCE" w14:textId="61D0E240" w:rsidR="00B64908" w:rsidRPr="002E633F" w:rsidRDefault="00454DCE">
      <w:pPr>
        <w:tabs>
          <w:tab w:val="left" w:pos="1080"/>
          <w:tab w:val="left" w:pos="5760"/>
        </w:tabs>
        <w:spacing w:line="240" w:lineRule="exact"/>
        <w:rPr>
          <w:b/>
          <w:sz w:val="18"/>
          <w:szCs w:val="18"/>
        </w:rPr>
      </w:pPr>
      <w:r w:rsidRPr="002E633F">
        <w:rPr>
          <w:sz w:val="18"/>
          <w:szCs w:val="18"/>
        </w:rPr>
        <w:tab/>
      </w:r>
    </w:p>
    <w:p w14:paraId="6FAC24A3" w14:textId="393C6EC7" w:rsidR="003D2DC0" w:rsidRPr="002E633F" w:rsidRDefault="00454DCE">
      <w:pPr>
        <w:tabs>
          <w:tab w:val="left" w:pos="1080"/>
          <w:tab w:val="left" w:pos="5760"/>
        </w:tabs>
        <w:spacing w:line="240" w:lineRule="exact"/>
        <w:rPr>
          <w:sz w:val="18"/>
          <w:szCs w:val="18"/>
        </w:rPr>
      </w:pPr>
      <w:r w:rsidRPr="002E633F">
        <w:rPr>
          <w:sz w:val="18"/>
          <w:szCs w:val="18"/>
        </w:rPr>
        <w:tab/>
      </w:r>
    </w:p>
    <w:p w14:paraId="3A067E32" w14:textId="77777777" w:rsidR="003D2DC0" w:rsidRPr="002E633F" w:rsidRDefault="003D2DC0">
      <w:pPr>
        <w:tabs>
          <w:tab w:val="left" w:pos="1080"/>
          <w:tab w:val="left" w:pos="5760"/>
        </w:tabs>
        <w:spacing w:line="240" w:lineRule="exact"/>
        <w:rPr>
          <w:sz w:val="18"/>
          <w:szCs w:val="18"/>
        </w:rPr>
      </w:pPr>
    </w:p>
    <w:p w14:paraId="527D5F96" w14:textId="77777777" w:rsidR="003D2DC0" w:rsidRDefault="003D2DC0">
      <w:pPr>
        <w:tabs>
          <w:tab w:val="left" w:pos="1080"/>
          <w:tab w:val="left" w:pos="5760"/>
        </w:tabs>
        <w:spacing w:line="240" w:lineRule="exact"/>
        <w:rPr>
          <w:sz w:val="18"/>
          <w:szCs w:val="18"/>
        </w:rPr>
      </w:pPr>
    </w:p>
    <w:p w14:paraId="210A584F" w14:textId="77777777" w:rsidR="009C4C43" w:rsidRPr="002E633F" w:rsidRDefault="009C4C43">
      <w:pPr>
        <w:tabs>
          <w:tab w:val="left" w:pos="1080"/>
          <w:tab w:val="left" w:pos="5760"/>
        </w:tabs>
        <w:spacing w:line="240" w:lineRule="exact"/>
        <w:rPr>
          <w:sz w:val="18"/>
          <w:szCs w:val="18"/>
        </w:rPr>
      </w:pPr>
    </w:p>
    <w:p w14:paraId="34755E90" w14:textId="2D5F4B73" w:rsidR="009C4C43" w:rsidRPr="002E633F" w:rsidRDefault="008D5C42" w:rsidP="009C4C43">
      <w:pPr>
        <w:tabs>
          <w:tab w:val="left" w:pos="1080"/>
          <w:tab w:val="left" w:pos="5760"/>
        </w:tabs>
        <w:spacing w:line="240" w:lineRule="exact"/>
        <w:rPr>
          <w:b/>
          <w:sz w:val="18"/>
          <w:szCs w:val="18"/>
        </w:rPr>
      </w:pPr>
      <w:r>
        <w:rPr>
          <w:sz w:val="18"/>
          <w:szCs w:val="18"/>
        </w:rPr>
        <w:t>9. 10/19</w:t>
      </w:r>
      <w:r w:rsidR="00454DCE" w:rsidRPr="002E633F">
        <w:rPr>
          <w:sz w:val="18"/>
          <w:szCs w:val="18"/>
        </w:rPr>
        <w:tab/>
      </w:r>
      <w:r w:rsidR="009C4C43" w:rsidRPr="002E633F">
        <w:rPr>
          <w:sz w:val="18"/>
          <w:szCs w:val="18"/>
        </w:rPr>
        <w:t>Amputation</w:t>
      </w:r>
      <w:r w:rsidR="009C4C43" w:rsidRPr="002E633F">
        <w:rPr>
          <w:b/>
          <w:sz w:val="18"/>
          <w:szCs w:val="18"/>
        </w:rPr>
        <w:t xml:space="preserve"> </w:t>
      </w:r>
      <w:r w:rsidR="009C4C43" w:rsidRPr="002E633F">
        <w:rPr>
          <w:b/>
          <w:sz w:val="18"/>
          <w:szCs w:val="18"/>
        </w:rPr>
        <w:tab/>
      </w:r>
      <w:r w:rsidR="009C4C43" w:rsidRPr="002E633F">
        <w:rPr>
          <w:b/>
          <w:sz w:val="18"/>
          <w:szCs w:val="18"/>
        </w:rPr>
        <w:tab/>
      </w:r>
      <w:r w:rsidR="009C4C43">
        <w:rPr>
          <w:b/>
          <w:sz w:val="18"/>
          <w:szCs w:val="18"/>
        </w:rPr>
        <w:tab/>
      </w:r>
    </w:p>
    <w:p w14:paraId="15B98265" w14:textId="77777777" w:rsidR="009C4C43" w:rsidRPr="002E633F" w:rsidRDefault="009C4C43" w:rsidP="009C4C43">
      <w:pPr>
        <w:tabs>
          <w:tab w:val="left" w:pos="1080"/>
        </w:tabs>
        <w:spacing w:line="240" w:lineRule="exact"/>
        <w:rPr>
          <w:sz w:val="18"/>
          <w:szCs w:val="18"/>
        </w:rPr>
      </w:pPr>
      <w:r w:rsidRPr="002E633F">
        <w:rPr>
          <w:sz w:val="18"/>
          <w:szCs w:val="18"/>
        </w:rPr>
        <w:tab/>
        <w:t xml:space="preserve">Rheumatic Disorders </w:t>
      </w:r>
      <w:r w:rsidRPr="002E633F">
        <w:rPr>
          <w:sz w:val="18"/>
          <w:szCs w:val="18"/>
        </w:rPr>
        <w:tab/>
      </w:r>
      <w:r>
        <w:rPr>
          <w:sz w:val="18"/>
          <w:szCs w:val="18"/>
        </w:rPr>
        <w:tab/>
      </w:r>
      <w:r>
        <w:rPr>
          <w:sz w:val="18"/>
          <w:szCs w:val="18"/>
        </w:rPr>
        <w:tab/>
      </w:r>
      <w:proofErr w:type="spellStart"/>
      <w:r w:rsidRPr="002E633F">
        <w:rPr>
          <w:sz w:val="18"/>
          <w:szCs w:val="18"/>
        </w:rPr>
        <w:t>Falvo</w:t>
      </w:r>
      <w:proofErr w:type="spellEnd"/>
      <w:r w:rsidRPr="002E633F">
        <w:rPr>
          <w:sz w:val="18"/>
          <w:szCs w:val="18"/>
        </w:rPr>
        <w:t>: Ch. 25, 26, 27</w:t>
      </w:r>
      <w:r>
        <w:rPr>
          <w:sz w:val="18"/>
          <w:szCs w:val="18"/>
        </w:rPr>
        <w:tab/>
      </w:r>
      <w:r>
        <w:rPr>
          <w:sz w:val="18"/>
          <w:szCs w:val="18"/>
        </w:rPr>
        <w:tab/>
        <w:t>F.3.g., F.4.b., A.1.f., A.2.b., A.2.d,</w:t>
      </w:r>
    </w:p>
    <w:p w14:paraId="08CC2C7E"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Pr>
          <w:sz w:val="18"/>
          <w:szCs w:val="18"/>
        </w:rPr>
        <w:tab/>
      </w:r>
      <w:r w:rsidRPr="004D4E84">
        <w:rPr>
          <w:sz w:val="18"/>
          <w:szCs w:val="18"/>
        </w:rPr>
        <w:t>A.2.h, A.2.i., A.2.m., A.2.o., A.2.p.</w:t>
      </w:r>
    </w:p>
    <w:p w14:paraId="1BD3A269"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t>A.2.k.A.2.q.</w:t>
      </w:r>
    </w:p>
    <w:p w14:paraId="3A242B86" w14:textId="7B00AD60" w:rsidR="0065233C" w:rsidRDefault="009C4C43" w:rsidP="009C4C43">
      <w:pPr>
        <w:tabs>
          <w:tab w:val="left" w:pos="1080"/>
        </w:tabs>
        <w:spacing w:line="240" w:lineRule="exact"/>
        <w:rPr>
          <w:b/>
          <w:sz w:val="18"/>
          <w:szCs w:val="18"/>
        </w:rPr>
      </w:pPr>
      <w:r>
        <w:rPr>
          <w:b/>
          <w:sz w:val="18"/>
          <w:szCs w:val="18"/>
        </w:rPr>
        <w:tab/>
      </w:r>
      <w:r w:rsidRPr="002E633F">
        <w:rPr>
          <w:i/>
          <w:sz w:val="18"/>
          <w:szCs w:val="18"/>
        </w:rPr>
        <w:t>REVIEW for EXAM 2</w:t>
      </w:r>
    </w:p>
    <w:p w14:paraId="14D19159" w14:textId="77777777" w:rsidR="00D67CDB" w:rsidRPr="00D67CDB" w:rsidRDefault="00D67CDB" w:rsidP="00D67CDB">
      <w:pPr>
        <w:tabs>
          <w:tab w:val="left" w:pos="1080"/>
          <w:tab w:val="left" w:pos="4320"/>
        </w:tabs>
        <w:spacing w:line="240" w:lineRule="exact"/>
        <w:rPr>
          <w:b/>
          <w:sz w:val="18"/>
          <w:szCs w:val="18"/>
        </w:rPr>
      </w:pPr>
    </w:p>
    <w:p w14:paraId="23BF77C6" w14:textId="77777777" w:rsidR="00027138" w:rsidRPr="002E633F" w:rsidRDefault="00027138">
      <w:pPr>
        <w:tabs>
          <w:tab w:val="left" w:pos="1080"/>
          <w:tab w:val="left" w:pos="5760"/>
        </w:tabs>
        <w:spacing w:line="240" w:lineRule="exact"/>
        <w:rPr>
          <w:sz w:val="18"/>
          <w:szCs w:val="18"/>
        </w:rPr>
      </w:pPr>
    </w:p>
    <w:p w14:paraId="5455ADA5" w14:textId="77777777" w:rsidR="009C4C43" w:rsidRPr="002E633F" w:rsidRDefault="00454DCE" w:rsidP="009C4C43">
      <w:pPr>
        <w:tabs>
          <w:tab w:val="left" w:pos="1080"/>
        </w:tabs>
        <w:spacing w:line="240" w:lineRule="exact"/>
        <w:rPr>
          <w:sz w:val="18"/>
          <w:szCs w:val="18"/>
        </w:rPr>
      </w:pPr>
      <w:r w:rsidRPr="002E633F">
        <w:rPr>
          <w:sz w:val="18"/>
          <w:szCs w:val="18"/>
        </w:rPr>
        <w:t>10</w:t>
      </w:r>
      <w:r w:rsidR="003D2DC0" w:rsidRPr="002E633F">
        <w:rPr>
          <w:sz w:val="18"/>
          <w:szCs w:val="18"/>
        </w:rPr>
        <w:t xml:space="preserve">. </w:t>
      </w:r>
      <w:r w:rsidR="0040655F" w:rsidRPr="002E633F">
        <w:rPr>
          <w:sz w:val="18"/>
          <w:szCs w:val="18"/>
        </w:rPr>
        <w:t>10</w:t>
      </w:r>
      <w:r w:rsidR="00B71C42" w:rsidRPr="002E633F">
        <w:rPr>
          <w:sz w:val="18"/>
          <w:szCs w:val="18"/>
        </w:rPr>
        <w:t>/</w:t>
      </w:r>
      <w:r w:rsidR="008D5C42">
        <w:rPr>
          <w:sz w:val="18"/>
          <w:szCs w:val="18"/>
        </w:rPr>
        <w:t>26</w:t>
      </w:r>
      <w:r w:rsidR="00B71C42" w:rsidRPr="002E633F">
        <w:rPr>
          <w:sz w:val="18"/>
          <w:szCs w:val="18"/>
        </w:rPr>
        <w:tab/>
      </w:r>
      <w:r w:rsidR="009C4C43" w:rsidRPr="002E633F">
        <w:rPr>
          <w:sz w:val="18"/>
          <w:szCs w:val="18"/>
        </w:rPr>
        <w:t>Alcohol; Drug Abuse &amp; VPI</w:t>
      </w:r>
      <w:r w:rsidR="009C4C43" w:rsidRPr="002E633F">
        <w:rPr>
          <w:sz w:val="18"/>
          <w:szCs w:val="18"/>
        </w:rPr>
        <w:tab/>
      </w:r>
      <w:r w:rsidR="009C4C43">
        <w:rPr>
          <w:sz w:val="18"/>
          <w:szCs w:val="18"/>
        </w:rPr>
        <w:tab/>
      </w:r>
      <w:proofErr w:type="spellStart"/>
      <w:r w:rsidR="009C4C43" w:rsidRPr="002E633F">
        <w:rPr>
          <w:sz w:val="18"/>
          <w:szCs w:val="18"/>
        </w:rPr>
        <w:t>Falvo</w:t>
      </w:r>
      <w:proofErr w:type="spellEnd"/>
      <w:r w:rsidR="009C4C43" w:rsidRPr="002E633F">
        <w:rPr>
          <w:sz w:val="18"/>
          <w:szCs w:val="18"/>
        </w:rPr>
        <w:t>: Ch. 15</w:t>
      </w:r>
      <w:r w:rsidR="009C4C43">
        <w:rPr>
          <w:sz w:val="18"/>
          <w:szCs w:val="18"/>
        </w:rPr>
        <w:tab/>
      </w:r>
      <w:r w:rsidR="009C4C43">
        <w:rPr>
          <w:sz w:val="18"/>
          <w:szCs w:val="18"/>
        </w:rPr>
        <w:tab/>
      </w:r>
      <w:r w:rsidR="009C4C43">
        <w:rPr>
          <w:sz w:val="18"/>
          <w:szCs w:val="18"/>
        </w:rPr>
        <w:tab/>
        <w:t>F.3.g., F.4.b., A.1.f., A.2.b., A.2.d,</w:t>
      </w:r>
    </w:p>
    <w:p w14:paraId="75F36908" w14:textId="0E26A957" w:rsidR="009C4C43" w:rsidRPr="009C4C43" w:rsidRDefault="009C4C43" w:rsidP="009C4C43">
      <w:pPr>
        <w:tabs>
          <w:tab w:val="left" w:pos="1080"/>
          <w:tab w:val="left" w:pos="4320"/>
        </w:tabs>
        <w:spacing w:line="240" w:lineRule="exact"/>
        <w:rPr>
          <w:sz w:val="18"/>
          <w:szCs w:val="18"/>
        </w:rPr>
      </w:pPr>
      <w:r w:rsidRPr="009C4C43">
        <w:rPr>
          <w:sz w:val="18"/>
          <w:szCs w:val="18"/>
          <w:highlight w:val="cyan"/>
        </w:rPr>
        <w:t>NCRE</w:t>
      </w:r>
      <w:r w:rsidRPr="009C4C43">
        <w:rPr>
          <w:sz w:val="18"/>
          <w:szCs w:val="18"/>
        </w:rPr>
        <w:tab/>
      </w:r>
      <w:r w:rsidRPr="009C4C43">
        <w:rPr>
          <w:sz w:val="18"/>
          <w:szCs w:val="18"/>
          <w:u w:val="single"/>
        </w:rPr>
        <w:t>1.Grad Student Presentation</w:t>
      </w:r>
      <w:r w:rsidRPr="009C4C43">
        <w:rPr>
          <w:sz w:val="18"/>
          <w:szCs w:val="18"/>
        </w:rPr>
        <w:tab/>
      </w:r>
      <w:r w:rsidR="007B306C">
        <w:rPr>
          <w:b/>
          <w:sz w:val="18"/>
          <w:szCs w:val="18"/>
        </w:rPr>
        <w:t>QUIZ 4 (Classes 9 &amp; 10</w:t>
      </w:r>
      <w:r w:rsidRPr="009C4C43">
        <w:rPr>
          <w:b/>
          <w:sz w:val="18"/>
          <w:szCs w:val="18"/>
        </w:rPr>
        <w:t>)</w:t>
      </w:r>
      <w:r w:rsidRPr="009C4C43">
        <w:rPr>
          <w:b/>
          <w:sz w:val="18"/>
          <w:szCs w:val="18"/>
        </w:rPr>
        <w:tab/>
      </w:r>
      <w:r w:rsidRPr="009C4C43">
        <w:rPr>
          <w:b/>
          <w:sz w:val="18"/>
          <w:szCs w:val="18"/>
        </w:rPr>
        <w:tab/>
      </w:r>
      <w:r w:rsidRPr="009C4C43">
        <w:rPr>
          <w:sz w:val="18"/>
          <w:szCs w:val="18"/>
        </w:rPr>
        <w:t>A.2.h, A.2.i., A.2.m., A.2.o., A.2.p.</w:t>
      </w:r>
    </w:p>
    <w:p w14:paraId="16114CCC" w14:textId="4E42D3C7" w:rsidR="009C4C43" w:rsidRDefault="009C4C43" w:rsidP="009C4C43">
      <w:pPr>
        <w:tabs>
          <w:tab w:val="left" w:pos="1080"/>
          <w:tab w:val="left" w:pos="4320"/>
        </w:tabs>
        <w:spacing w:line="240" w:lineRule="exact"/>
        <w:rPr>
          <w:b/>
          <w:sz w:val="18"/>
          <w:szCs w:val="18"/>
        </w:rPr>
      </w:pPr>
      <w:r w:rsidRPr="009C4C43">
        <w:rPr>
          <w:sz w:val="18"/>
          <w:szCs w:val="18"/>
          <w:highlight w:val="cyan"/>
        </w:rPr>
        <w:t>TA</w:t>
      </w:r>
      <w:r w:rsidRPr="002E633F">
        <w:rPr>
          <w:sz w:val="18"/>
          <w:szCs w:val="18"/>
        </w:rPr>
        <w:tab/>
      </w:r>
      <w:r w:rsidRPr="002E633F">
        <w:rPr>
          <w:sz w:val="18"/>
          <w:szCs w:val="18"/>
        </w:rPr>
        <w:tab/>
      </w:r>
      <w:r w:rsidR="001B3772" w:rsidRPr="001B3772">
        <w:rPr>
          <w:b/>
          <w:sz w:val="18"/>
          <w:szCs w:val="18"/>
        </w:rPr>
        <w:t xml:space="preserve">All </w:t>
      </w:r>
      <w:r w:rsidRPr="002E633F">
        <w:rPr>
          <w:b/>
          <w:sz w:val="18"/>
          <w:szCs w:val="18"/>
        </w:rPr>
        <w:t>On-Line Students:</w:t>
      </w:r>
      <w:r w:rsidR="007B306C">
        <w:rPr>
          <w:b/>
          <w:sz w:val="18"/>
          <w:szCs w:val="18"/>
        </w:rPr>
        <w:t xml:space="preserve"> 10/30- 10/31</w:t>
      </w:r>
      <w:r>
        <w:rPr>
          <w:b/>
          <w:sz w:val="18"/>
          <w:szCs w:val="18"/>
        </w:rPr>
        <w:tab/>
      </w:r>
      <w:r w:rsidRPr="0099089E">
        <w:rPr>
          <w:sz w:val="18"/>
          <w:szCs w:val="18"/>
        </w:rPr>
        <w:t>A.</w:t>
      </w:r>
      <w:proofErr w:type="gramStart"/>
      <w:r w:rsidRPr="0099089E">
        <w:rPr>
          <w:sz w:val="18"/>
          <w:szCs w:val="18"/>
        </w:rPr>
        <w:t>2.j.</w:t>
      </w:r>
      <w:proofErr w:type="gramEnd"/>
      <w:r w:rsidRPr="0099089E">
        <w:rPr>
          <w:sz w:val="18"/>
          <w:szCs w:val="18"/>
        </w:rPr>
        <w:t>, A.2.i., A.2.c., A.1.b.</w:t>
      </w:r>
      <w:r>
        <w:rPr>
          <w:b/>
          <w:sz w:val="18"/>
          <w:szCs w:val="18"/>
        </w:rPr>
        <w:t xml:space="preserve"> </w:t>
      </w:r>
    </w:p>
    <w:p w14:paraId="6B91D72F" w14:textId="4E6A858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3B75520" w14:textId="30BBEF60"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5B49A45C" w14:textId="77777777" w:rsidR="00F6525F" w:rsidRPr="002E633F" w:rsidRDefault="00F6525F" w:rsidP="00B71C42">
      <w:pPr>
        <w:tabs>
          <w:tab w:val="left" w:pos="1080"/>
          <w:tab w:val="left" w:pos="5760"/>
        </w:tabs>
        <w:spacing w:line="240" w:lineRule="exact"/>
        <w:rPr>
          <w:sz w:val="18"/>
          <w:szCs w:val="18"/>
        </w:rPr>
      </w:pPr>
    </w:p>
    <w:p w14:paraId="33334174" w14:textId="68DF0D23"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454DCE" w:rsidRPr="002E633F">
        <w:rPr>
          <w:b/>
          <w:sz w:val="18"/>
          <w:szCs w:val="18"/>
          <w:highlight w:val="yellow"/>
        </w:rPr>
        <w:t>1</w:t>
      </w:r>
      <w:r w:rsidRPr="002E633F">
        <w:rPr>
          <w:b/>
          <w:sz w:val="18"/>
          <w:szCs w:val="18"/>
          <w:highlight w:val="yellow"/>
        </w:rPr>
        <w:t xml:space="preserve">. </w:t>
      </w:r>
      <w:r w:rsidR="008D5C42">
        <w:rPr>
          <w:b/>
          <w:sz w:val="18"/>
          <w:szCs w:val="18"/>
          <w:highlight w:val="yellow"/>
        </w:rPr>
        <w:t>11/02</w:t>
      </w:r>
      <w:r w:rsidR="00E3723D" w:rsidRPr="002E633F">
        <w:rPr>
          <w:sz w:val="18"/>
          <w:szCs w:val="18"/>
          <w:highlight w:val="yellow"/>
        </w:rPr>
        <w:t>*</w:t>
      </w:r>
      <w:r w:rsidR="00B71C42" w:rsidRPr="002E633F">
        <w:rPr>
          <w:sz w:val="18"/>
          <w:szCs w:val="18"/>
          <w:highlight w:val="yellow"/>
        </w:rPr>
        <w:tab/>
      </w:r>
      <w:r w:rsidR="00A320BA" w:rsidRPr="002E633F">
        <w:rPr>
          <w:b/>
          <w:sz w:val="18"/>
          <w:szCs w:val="18"/>
          <w:highlight w:val="yellow"/>
        </w:rPr>
        <w:t xml:space="preserve">Exam 2 </w:t>
      </w:r>
      <w:r w:rsidR="00454DCE" w:rsidRPr="002E633F">
        <w:rPr>
          <w:b/>
          <w:sz w:val="18"/>
          <w:szCs w:val="18"/>
          <w:highlight w:val="yellow"/>
        </w:rPr>
        <w:t>(Conditions &amp; VPI)</w:t>
      </w:r>
      <w:r w:rsidR="00A320BA" w:rsidRPr="002E633F">
        <w:rPr>
          <w:sz w:val="18"/>
          <w:szCs w:val="18"/>
        </w:rPr>
        <w:tab/>
      </w:r>
      <w:r w:rsidR="00A70BEF" w:rsidRPr="002E633F">
        <w:rPr>
          <w:b/>
          <w:sz w:val="18"/>
          <w:szCs w:val="18"/>
        </w:rPr>
        <w:t>On Campus in class</w:t>
      </w:r>
      <w:r w:rsidR="00D65418">
        <w:rPr>
          <w:b/>
          <w:sz w:val="18"/>
          <w:szCs w:val="18"/>
        </w:rPr>
        <w:tab/>
      </w:r>
      <w:r w:rsidR="00D65418">
        <w:rPr>
          <w:b/>
          <w:sz w:val="18"/>
          <w:szCs w:val="18"/>
        </w:rPr>
        <w:tab/>
        <w:t>Includes the above cited standards</w:t>
      </w:r>
    </w:p>
    <w:p w14:paraId="5062C56C" w14:textId="4ECEE9D6"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A70BEF" w:rsidRPr="002E633F">
        <w:rPr>
          <w:b/>
          <w:sz w:val="18"/>
          <w:szCs w:val="18"/>
          <w:highlight w:val="yellow"/>
        </w:rPr>
        <w:t xml:space="preserve"> -</w:t>
      </w:r>
      <w:r w:rsidR="00A70BEF" w:rsidRPr="002E633F">
        <w:rPr>
          <w:b/>
          <w:sz w:val="18"/>
          <w:szCs w:val="18"/>
        </w:rPr>
        <w:t xml:space="preserve"> </w:t>
      </w:r>
      <w:r w:rsidR="00015B0B">
        <w:rPr>
          <w:b/>
          <w:sz w:val="18"/>
          <w:szCs w:val="18"/>
        </w:rPr>
        <w:tab/>
        <w:t>for content</w:t>
      </w:r>
      <w:r w:rsidR="00536C2E">
        <w:rPr>
          <w:b/>
          <w:sz w:val="18"/>
          <w:szCs w:val="18"/>
        </w:rPr>
        <w:t xml:space="preserve"> (classes 6, 7, 8, &amp;9) </w:t>
      </w:r>
      <w:r w:rsidR="00015B0B">
        <w:rPr>
          <w:b/>
          <w:sz w:val="18"/>
          <w:szCs w:val="18"/>
        </w:rPr>
        <w:t xml:space="preserve"> </w:t>
      </w:r>
    </w:p>
    <w:p w14:paraId="783CA89B" w14:textId="0A013178"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B82782" w:rsidRPr="002E633F">
        <w:rPr>
          <w:b/>
          <w:sz w:val="18"/>
          <w:szCs w:val="18"/>
          <w:highlight w:val="yellow"/>
          <w:u w:val="single"/>
        </w:rPr>
        <w:t xml:space="preserve">On-Campus HC </w:t>
      </w:r>
      <w:r w:rsidR="00AF7EE8">
        <w:rPr>
          <w:b/>
          <w:sz w:val="18"/>
          <w:szCs w:val="18"/>
          <w:highlight w:val="yellow"/>
          <w:u w:val="single"/>
        </w:rPr>
        <w:t>1212</w:t>
      </w:r>
      <w:r w:rsidR="00536C2E" w:rsidRPr="00536C2E">
        <w:rPr>
          <w:b/>
          <w:sz w:val="18"/>
          <w:szCs w:val="18"/>
        </w:rPr>
        <w:tab/>
      </w:r>
      <w:r w:rsidR="00536C2E" w:rsidRPr="00536C2E">
        <w:rPr>
          <w:b/>
          <w:sz w:val="18"/>
          <w:szCs w:val="18"/>
        </w:rPr>
        <w:tab/>
      </w:r>
      <w:r w:rsidR="00536C2E">
        <w:rPr>
          <w:b/>
          <w:sz w:val="18"/>
          <w:szCs w:val="18"/>
        </w:rPr>
        <w:t>for Exam 2</w:t>
      </w:r>
    </w:p>
    <w:p w14:paraId="4A1D437C" w14:textId="206EB2FA"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r>
      <w:r w:rsidR="003D1E12" w:rsidRPr="002E633F">
        <w:rPr>
          <w:sz w:val="18"/>
          <w:szCs w:val="18"/>
          <w:highlight w:val="yellow"/>
        </w:rPr>
        <w:t>ALL STUDENTS BRING</w:t>
      </w:r>
      <w:r w:rsidR="003D1E12" w:rsidRPr="002E633F">
        <w:rPr>
          <w:sz w:val="18"/>
          <w:szCs w:val="18"/>
        </w:rPr>
        <w:t xml:space="preserve"> </w:t>
      </w:r>
    </w:p>
    <w:p w14:paraId="5FB2CB94" w14:textId="151B1D2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r w:rsidR="003D1E12" w:rsidRPr="002E633F">
        <w:rPr>
          <w:sz w:val="18"/>
          <w:szCs w:val="18"/>
          <w:highlight w:val="yellow"/>
        </w:rPr>
        <w:t>COMPUTER OR TABLET, ETC.</w:t>
      </w:r>
    </w:p>
    <w:p w14:paraId="6938DD4E"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5AE38FAE" w14:textId="77777777"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7B306C" w:rsidRPr="00F32996">
        <w:rPr>
          <w:b/>
          <w:sz w:val="18"/>
          <w:szCs w:val="18"/>
          <w:highlight w:val="green"/>
        </w:rPr>
        <w:t xml:space="preserve">GRAD DE </w:t>
      </w:r>
      <w:r w:rsidR="007B306C" w:rsidRPr="001B3772">
        <w:rPr>
          <w:b/>
          <w:sz w:val="18"/>
          <w:szCs w:val="18"/>
          <w:highlight w:val="green"/>
        </w:rPr>
        <w:t>Students w PROCTOR</w:t>
      </w:r>
    </w:p>
    <w:p w14:paraId="458EF2CB" w14:textId="133D5A45"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Pr>
          <w:b/>
          <w:sz w:val="18"/>
          <w:szCs w:val="18"/>
          <w:highlight w:val="green"/>
        </w:rPr>
        <w:t xml:space="preserve">EXAM 2: 11/02 – </w:t>
      </w:r>
      <w:r w:rsidRPr="007B306C">
        <w:rPr>
          <w:b/>
          <w:sz w:val="18"/>
          <w:szCs w:val="18"/>
          <w:highlight w:val="green"/>
        </w:rPr>
        <w:t>11/07</w:t>
      </w:r>
    </w:p>
    <w:p w14:paraId="64029E27" w14:textId="537A1AEE"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18054072" w14:textId="77777777" w:rsidR="00B64908" w:rsidRPr="002E633F" w:rsidRDefault="00B64908" w:rsidP="00B71C42">
      <w:pPr>
        <w:tabs>
          <w:tab w:val="left" w:pos="1080"/>
          <w:tab w:val="left" w:pos="5760"/>
        </w:tabs>
        <w:spacing w:line="240" w:lineRule="exact"/>
        <w:rPr>
          <w:sz w:val="18"/>
          <w:szCs w:val="18"/>
        </w:rPr>
      </w:pPr>
    </w:p>
    <w:p w14:paraId="5339C119" w14:textId="77777777" w:rsidR="00947D42" w:rsidRPr="002E633F" w:rsidRDefault="00947D42" w:rsidP="00B71C42">
      <w:pPr>
        <w:tabs>
          <w:tab w:val="left" w:pos="1080"/>
          <w:tab w:val="left" w:pos="5760"/>
        </w:tabs>
        <w:spacing w:line="240" w:lineRule="exact"/>
        <w:rPr>
          <w:sz w:val="18"/>
          <w:szCs w:val="18"/>
        </w:rPr>
      </w:pPr>
    </w:p>
    <w:p w14:paraId="17CD82CF" w14:textId="77777777" w:rsidR="00947D42" w:rsidRPr="002E633F" w:rsidRDefault="00947D42" w:rsidP="00947D42">
      <w:pPr>
        <w:tabs>
          <w:tab w:val="left" w:pos="1080"/>
          <w:tab w:val="left" w:pos="5760"/>
        </w:tabs>
        <w:spacing w:line="240" w:lineRule="exact"/>
        <w:rPr>
          <w:sz w:val="18"/>
          <w:szCs w:val="18"/>
        </w:rPr>
      </w:pPr>
    </w:p>
    <w:p w14:paraId="421FED81" w14:textId="7307D3A1" w:rsidR="00947D42" w:rsidRPr="002E633F" w:rsidRDefault="008D5C42" w:rsidP="009D673F">
      <w:pPr>
        <w:tabs>
          <w:tab w:val="left" w:pos="1080"/>
          <w:tab w:val="left" w:pos="4320"/>
        </w:tabs>
        <w:spacing w:line="240" w:lineRule="exact"/>
        <w:rPr>
          <w:sz w:val="18"/>
          <w:szCs w:val="18"/>
        </w:rPr>
      </w:pPr>
      <w:r>
        <w:rPr>
          <w:sz w:val="18"/>
          <w:szCs w:val="18"/>
        </w:rPr>
        <w:t>12. 11/09</w:t>
      </w:r>
      <w:r w:rsidR="00947D42" w:rsidRPr="002E633F">
        <w:rPr>
          <w:sz w:val="18"/>
          <w:szCs w:val="18"/>
        </w:rPr>
        <w:tab/>
        <w:t xml:space="preserve">Vision </w:t>
      </w:r>
      <w:r w:rsidR="00947D42" w:rsidRPr="002E633F">
        <w:rPr>
          <w:sz w:val="18"/>
          <w:szCs w:val="18"/>
        </w:rPr>
        <w:tab/>
      </w:r>
      <w:proofErr w:type="spellStart"/>
      <w:r w:rsidR="00947D42" w:rsidRPr="002E633F">
        <w:rPr>
          <w:sz w:val="18"/>
          <w:szCs w:val="18"/>
        </w:rPr>
        <w:t>Falvo</w:t>
      </w:r>
      <w:proofErr w:type="spellEnd"/>
      <w:r w:rsidR="00947D42" w:rsidRPr="002E633F">
        <w:rPr>
          <w:sz w:val="18"/>
          <w:szCs w:val="18"/>
        </w:rPr>
        <w:t xml:space="preserve">: </w:t>
      </w:r>
      <w:proofErr w:type="spellStart"/>
      <w:r w:rsidR="00947D42" w:rsidRPr="002E633F">
        <w:rPr>
          <w:sz w:val="18"/>
          <w:szCs w:val="18"/>
        </w:rPr>
        <w:t>Chs</w:t>
      </w:r>
      <w:proofErr w:type="spellEnd"/>
      <w:r w:rsidR="00947D42" w:rsidRPr="002E633F">
        <w:rPr>
          <w:sz w:val="18"/>
          <w:szCs w:val="18"/>
        </w:rPr>
        <w:t>.  16, 17, &amp; 30</w:t>
      </w:r>
      <w:r w:rsidR="00D65418">
        <w:rPr>
          <w:sz w:val="18"/>
          <w:szCs w:val="18"/>
        </w:rPr>
        <w:tab/>
      </w:r>
      <w:r w:rsidR="00D65418">
        <w:rPr>
          <w:sz w:val="18"/>
          <w:szCs w:val="18"/>
        </w:rPr>
        <w:tab/>
        <w:t>F.3.g., F.4.b., A.1.f., A.2.b., A.2.d,</w:t>
      </w:r>
    </w:p>
    <w:p w14:paraId="5DE75171" w14:textId="10185DA6"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D65418" w:rsidRPr="004D4E84">
        <w:rPr>
          <w:sz w:val="18"/>
          <w:szCs w:val="18"/>
        </w:rPr>
        <w:t>A.2.h, A.2.i., A.2.m., A.2.o., A.2.p.</w:t>
      </w:r>
    </w:p>
    <w:p w14:paraId="0E2C4541" w14:textId="58A03AEE"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r w:rsidR="00D65418">
        <w:rPr>
          <w:sz w:val="18"/>
          <w:szCs w:val="18"/>
        </w:rPr>
        <w:t>F.3.i., F.4.d.</w:t>
      </w:r>
      <w:r w:rsidR="00D67CDB">
        <w:rPr>
          <w:sz w:val="18"/>
          <w:szCs w:val="18"/>
        </w:rPr>
        <w:t>, A.2.c., A.2.j., A.2.k.,</w:t>
      </w:r>
    </w:p>
    <w:p w14:paraId="536982FD" w14:textId="1C45AB0B"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t>A.2.n., A.2.o., A.2.q.</w:t>
      </w:r>
    </w:p>
    <w:p w14:paraId="5F012B36" w14:textId="77777777" w:rsidR="00947D42" w:rsidRPr="002E633F" w:rsidRDefault="00947D42" w:rsidP="00B71C42">
      <w:pPr>
        <w:tabs>
          <w:tab w:val="left" w:pos="1080"/>
          <w:tab w:val="left" w:pos="5760"/>
        </w:tabs>
        <w:spacing w:line="240" w:lineRule="exact"/>
        <w:ind w:left="1080" w:hanging="1080"/>
        <w:rPr>
          <w:sz w:val="18"/>
          <w:szCs w:val="18"/>
        </w:rPr>
      </w:pPr>
    </w:p>
    <w:p w14:paraId="0C5641AC" w14:textId="1FB7F40B" w:rsidR="008F60B4" w:rsidRPr="002E633F" w:rsidRDefault="000F010E" w:rsidP="008F60B4">
      <w:pPr>
        <w:tabs>
          <w:tab w:val="left" w:pos="1080"/>
          <w:tab w:val="left" w:pos="5760"/>
        </w:tabs>
        <w:spacing w:line="240" w:lineRule="exact"/>
        <w:rPr>
          <w:sz w:val="18"/>
          <w:szCs w:val="18"/>
        </w:rPr>
      </w:pPr>
      <w:r>
        <w:rPr>
          <w:sz w:val="18"/>
          <w:szCs w:val="18"/>
        </w:rPr>
        <w:t>13</w:t>
      </w:r>
      <w:r w:rsidR="008F60B4" w:rsidRPr="002E633F">
        <w:rPr>
          <w:sz w:val="18"/>
          <w:szCs w:val="18"/>
        </w:rPr>
        <w:t>. 11/</w:t>
      </w:r>
      <w:r w:rsidR="008F60B4">
        <w:rPr>
          <w:sz w:val="18"/>
          <w:szCs w:val="18"/>
        </w:rPr>
        <w:t>16</w:t>
      </w:r>
      <w:r w:rsidR="008F60B4" w:rsidRPr="002E633F">
        <w:rPr>
          <w:sz w:val="18"/>
          <w:szCs w:val="18"/>
        </w:rPr>
        <w:tab/>
        <w:t>Neurological System &amp; VPI</w:t>
      </w:r>
      <w:r w:rsidR="008F60B4">
        <w:rPr>
          <w:sz w:val="18"/>
          <w:szCs w:val="18"/>
        </w:rPr>
        <w:t xml:space="preserve">                           TBI Expert Presentation</w:t>
      </w:r>
      <w:r w:rsidR="008F60B4" w:rsidRPr="002E633F">
        <w:rPr>
          <w:sz w:val="18"/>
          <w:szCs w:val="18"/>
        </w:rPr>
        <w:tab/>
      </w:r>
      <w:r w:rsidR="008F60B4" w:rsidRPr="002E633F">
        <w:rPr>
          <w:sz w:val="18"/>
          <w:szCs w:val="18"/>
        </w:rPr>
        <w:tab/>
      </w:r>
      <w:r w:rsidR="008F60B4">
        <w:rPr>
          <w:sz w:val="18"/>
          <w:szCs w:val="18"/>
        </w:rPr>
        <w:t>F.3.g., F.4.b., A.1.f., A.2.b., A.2.d</w:t>
      </w:r>
    </w:p>
    <w:p w14:paraId="64220B0B" w14:textId="650ACE39" w:rsidR="008F60B4" w:rsidRDefault="008F60B4" w:rsidP="008F60B4">
      <w:pPr>
        <w:tabs>
          <w:tab w:val="left" w:pos="1080"/>
          <w:tab w:val="left" w:pos="4320"/>
        </w:tabs>
        <w:spacing w:line="240" w:lineRule="exact"/>
        <w:rPr>
          <w:sz w:val="18"/>
          <w:szCs w:val="18"/>
        </w:rPr>
      </w:pPr>
      <w:r w:rsidRPr="002E633F">
        <w:rPr>
          <w:sz w:val="18"/>
          <w:szCs w:val="18"/>
        </w:rPr>
        <w:tab/>
      </w:r>
      <w:r w:rsidR="000F010E">
        <w:rPr>
          <w:sz w:val="18"/>
          <w:szCs w:val="18"/>
        </w:rPr>
        <w:t>April Turner</w:t>
      </w:r>
      <w:r w:rsidRPr="002E633F">
        <w:rPr>
          <w:sz w:val="18"/>
          <w:szCs w:val="18"/>
        </w:rPr>
        <w:tab/>
      </w:r>
      <w:proofErr w:type="spellStart"/>
      <w:r w:rsidRPr="002E633F">
        <w:rPr>
          <w:sz w:val="18"/>
          <w:szCs w:val="18"/>
        </w:rPr>
        <w:t>Falvo</w:t>
      </w:r>
      <w:proofErr w:type="spellEnd"/>
      <w:r w:rsidRPr="002E633F">
        <w:rPr>
          <w:sz w:val="18"/>
          <w:szCs w:val="18"/>
        </w:rPr>
        <w:t xml:space="preserve">: </w:t>
      </w:r>
      <w:proofErr w:type="spellStart"/>
      <w:r w:rsidRPr="002E633F">
        <w:rPr>
          <w:sz w:val="18"/>
          <w:szCs w:val="18"/>
        </w:rPr>
        <w:t>Chs</w:t>
      </w:r>
      <w:proofErr w:type="spellEnd"/>
      <w:r w:rsidRPr="002E633F">
        <w:rPr>
          <w:sz w:val="18"/>
          <w:szCs w:val="18"/>
        </w:rPr>
        <w:t>. 3, 4, 5, 6, 8,</w:t>
      </w:r>
      <w:r w:rsidRPr="002E633F">
        <w:rPr>
          <w:sz w:val="18"/>
          <w:szCs w:val="18"/>
        </w:rPr>
        <w:tab/>
      </w:r>
      <w:r w:rsidRPr="002E633F">
        <w:rPr>
          <w:sz w:val="18"/>
          <w:szCs w:val="18"/>
        </w:rPr>
        <w:tab/>
      </w:r>
      <w:r w:rsidRPr="004D4E84">
        <w:rPr>
          <w:sz w:val="18"/>
          <w:szCs w:val="18"/>
        </w:rPr>
        <w:t xml:space="preserve">A.2.h, A.2.i., </w:t>
      </w:r>
      <w:r>
        <w:rPr>
          <w:sz w:val="18"/>
          <w:szCs w:val="18"/>
        </w:rPr>
        <w:t xml:space="preserve">A.2.j, </w:t>
      </w:r>
      <w:r w:rsidRPr="004D4E84">
        <w:rPr>
          <w:sz w:val="18"/>
          <w:szCs w:val="18"/>
        </w:rPr>
        <w:t>A.2.m., A.2.o., A.2.p.</w:t>
      </w:r>
    </w:p>
    <w:p w14:paraId="47C3206B" w14:textId="71F3489F" w:rsidR="00027138" w:rsidRPr="002E633F" w:rsidRDefault="008F60B4" w:rsidP="008F60B4">
      <w:pPr>
        <w:tabs>
          <w:tab w:val="left" w:pos="1080"/>
          <w:tab w:val="left" w:pos="4320"/>
        </w:tabs>
        <w:spacing w:line="240" w:lineRule="exact"/>
        <w:ind w:left="1080" w:hanging="1080"/>
        <w:rPr>
          <w:sz w:val="18"/>
          <w:szCs w:val="18"/>
        </w:rPr>
      </w:pPr>
      <w:r>
        <w:rPr>
          <w:sz w:val="18"/>
          <w:szCs w:val="18"/>
        </w:rPr>
        <w:tab/>
      </w:r>
      <w:r w:rsidRPr="002E633F">
        <w:rPr>
          <w:sz w:val="18"/>
          <w:szCs w:val="18"/>
        </w:rPr>
        <w:tab/>
      </w:r>
      <w:r>
        <w:rPr>
          <w:sz w:val="18"/>
          <w:szCs w:val="18"/>
        </w:rPr>
        <w:tab/>
      </w:r>
      <w:r>
        <w:rPr>
          <w:sz w:val="18"/>
          <w:szCs w:val="18"/>
        </w:rPr>
        <w:tab/>
      </w:r>
      <w:r>
        <w:rPr>
          <w:sz w:val="18"/>
          <w:szCs w:val="18"/>
        </w:rPr>
        <w:tab/>
      </w:r>
      <w:r>
        <w:rPr>
          <w:sz w:val="18"/>
          <w:szCs w:val="18"/>
        </w:rPr>
        <w:tab/>
        <w:t>A.2.k.A.2.q., A.2.c., A.3.d.</w:t>
      </w:r>
    </w:p>
    <w:p w14:paraId="7C94353A" w14:textId="77777777" w:rsidR="00B71C42" w:rsidRPr="002E633F" w:rsidRDefault="000B35B0" w:rsidP="00B71C42">
      <w:pPr>
        <w:tabs>
          <w:tab w:val="left" w:pos="1080"/>
          <w:tab w:val="left" w:pos="5760"/>
        </w:tabs>
        <w:spacing w:line="240" w:lineRule="exact"/>
        <w:rPr>
          <w:sz w:val="18"/>
          <w:szCs w:val="18"/>
        </w:rPr>
      </w:pPr>
      <w:r w:rsidRPr="002E633F">
        <w:rPr>
          <w:sz w:val="18"/>
          <w:szCs w:val="18"/>
        </w:rPr>
        <w:t xml:space="preserve"> </w:t>
      </w:r>
    </w:p>
    <w:p w14:paraId="18060AA5" w14:textId="5B786292" w:rsidR="006F77BA" w:rsidRPr="002E633F" w:rsidRDefault="003D2DC0" w:rsidP="008D5C42">
      <w:pPr>
        <w:tabs>
          <w:tab w:val="left" w:pos="1080"/>
          <w:tab w:val="left" w:pos="5760"/>
        </w:tabs>
        <w:spacing w:line="240" w:lineRule="exact"/>
        <w:rPr>
          <w:b/>
          <w:sz w:val="18"/>
          <w:szCs w:val="18"/>
        </w:rPr>
      </w:pPr>
      <w:r w:rsidRPr="002E633F">
        <w:rPr>
          <w:sz w:val="18"/>
          <w:szCs w:val="18"/>
        </w:rPr>
        <w:t>1</w:t>
      </w:r>
      <w:r w:rsidR="00454DCE" w:rsidRPr="002E633F">
        <w:rPr>
          <w:sz w:val="18"/>
          <w:szCs w:val="18"/>
        </w:rPr>
        <w:t>4</w:t>
      </w:r>
      <w:r w:rsidRPr="002E633F">
        <w:rPr>
          <w:sz w:val="18"/>
          <w:szCs w:val="18"/>
        </w:rPr>
        <w:t xml:space="preserve">. </w:t>
      </w:r>
      <w:r w:rsidR="0040655F" w:rsidRPr="002E633F">
        <w:rPr>
          <w:sz w:val="18"/>
          <w:szCs w:val="18"/>
        </w:rPr>
        <w:t>11</w:t>
      </w:r>
      <w:r w:rsidR="00B71C42" w:rsidRPr="002E633F">
        <w:rPr>
          <w:sz w:val="18"/>
          <w:szCs w:val="18"/>
        </w:rPr>
        <w:t>/</w:t>
      </w:r>
      <w:r w:rsidR="008D5C42">
        <w:rPr>
          <w:sz w:val="18"/>
          <w:szCs w:val="18"/>
        </w:rPr>
        <w:t>23</w:t>
      </w:r>
      <w:r w:rsidR="00B71C42" w:rsidRPr="002E633F">
        <w:rPr>
          <w:sz w:val="18"/>
          <w:szCs w:val="18"/>
        </w:rPr>
        <w:tab/>
      </w:r>
      <w:r w:rsidR="008D5C42">
        <w:rPr>
          <w:sz w:val="18"/>
          <w:szCs w:val="18"/>
        </w:rPr>
        <w:t>Thanksgiving Break                                      Thanksgiving Break</w:t>
      </w:r>
    </w:p>
    <w:p w14:paraId="772E9D12" w14:textId="77777777" w:rsidR="00CC0AE0" w:rsidRPr="002E633F" w:rsidRDefault="00CC0AE0" w:rsidP="00B71C42">
      <w:pPr>
        <w:tabs>
          <w:tab w:val="left" w:pos="1080"/>
          <w:tab w:val="left" w:pos="5760"/>
        </w:tabs>
        <w:spacing w:line="240" w:lineRule="exact"/>
        <w:rPr>
          <w:sz w:val="18"/>
          <w:szCs w:val="18"/>
        </w:rPr>
      </w:pPr>
    </w:p>
    <w:p w14:paraId="167D06D6" w14:textId="77777777" w:rsidR="008F60B4" w:rsidRPr="002E633F" w:rsidRDefault="008F60B4" w:rsidP="008F60B4">
      <w:pPr>
        <w:tabs>
          <w:tab w:val="left" w:pos="1080"/>
          <w:tab w:val="left" w:pos="5760"/>
        </w:tabs>
        <w:spacing w:line="240" w:lineRule="exact"/>
        <w:ind w:left="1080" w:hanging="1080"/>
        <w:rPr>
          <w:sz w:val="18"/>
          <w:szCs w:val="18"/>
        </w:rPr>
      </w:pPr>
    </w:p>
    <w:p w14:paraId="557C07E6" w14:textId="0BEA8DA7" w:rsidR="008F60B4" w:rsidRPr="002E633F" w:rsidRDefault="008F60B4" w:rsidP="008F60B4">
      <w:pPr>
        <w:tabs>
          <w:tab w:val="left" w:pos="1080"/>
          <w:tab w:val="left" w:pos="4320"/>
        </w:tabs>
        <w:spacing w:line="240" w:lineRule="exact"/>
        <w:ind w:left="1080" w:hanging="1080"/>
        <w:rPr>
          <w:sz w:val="18"/>
          <w:szCs w:val="18"/>
        </w:rPr>
      </w:pPr>
      <w:r w:rsidRPr="002E633F">
        <w:rPr>
          <w:sz w:val="18"/>
          <w:szCs w:val="18"/>
        </w:rPr>
        <w:t>1</w:t>
      </w:r>
      <w:r w:rsidR="00924E16">
        <w:rPr>
          <w:sz w:val="18"/>
          <w:szCs w:val="18"/>
        </w:rPr>
        <w:t>5. 11/</w:t>
      </w:r>
      <w:r w:rsidR="000F010E">
        <w:rPr>
          <w:sz w:val="18"/>
          <w:szCs w:val="18"/>
        </w:rPr>
        <w:t>30</w:t>
      </w:r>
      <w:r w:rsidR="000F010E">
        <w:rPr>
          <w:sz w:val="18"/>
          <w:szCs w:val="18"/>
        </w:rPr>
        <w:tab/>
      </w:r>
      <w:r w:rsidRPr="002E633F">
        <w:rPr>
          <w:sz w:val="18"/>
          <w:szCs w:val="18"/>
        </w:rPr>
        <w:t xml:space="preserve">Back &amp; Neck </w:t>
      </w:r>
      <w:r w:rsidRPr="002E633F">
        <w:rPr>
          <w:sz w:val="18"/>
          <w:szCs w:val="18"/>
        </w:rPr>
        <w:tab/>
      </w:r>
      <w:proofErr w:type="spellStart"/>
      <w:r w:rsidRPr="002E633F">
        <w:rPr>
          <w:sz w:val="18"/>
          <w:szCs w:val="18"/>
        </w:rPr>
        <w:t>Falvo</w:t>
      </w:r>
      <w:proofErr w:type="spellEnd"/>
      <w:r w:rsidRPr="002E633F">
        <w:rPr>
          <w:sz w:val="18"/>
          <w:szCs w:val="18"/>
        </w:rPr>
        <w:t>: Ch. 7 &amp; 9</w:t>
      </w:r>
      <w:r>
        <w:rPr>
          <w:sz w:val="18"/>
          <w:szCs w:val="18"/>
        </w:rPr>
        <w:tab/>
      </w:r>
      <w:r>
        <w:rPr>
          <w:sz w:val="18"/>
          <w:szCs w:val="18"/>
        </w:rPr>
        <w:tab/>
      </w:r>
      <w:r>
        <w:rPr>
          <w:sz w:val="18"/>
          <w:szCs w:val="18"/>
        </w:rPr>
        <w:tab/>
        <w:t>F.</w:t>
      </w:r>
      <w:proofErr w:type="gramStart"/>
      <w:r>
        <w:rPr>
          <w:sz w:val="18"/>
          <w:szCs w:val="18"/>
        </w:rPr>
        <w:t>3.g.</w:t>
      </w:r>
      <w:proofErr w:type="gramEnd"/>
      <w:r>
        <w:rPr>
          <w:sz w:val="18"/>
          <w:szCs w:val="18"/>
        </w:rPr>
        <w:t>, F.4.b., A.1.f., A.2.b., A.2.d</w:t>
      </w:r>
    </w:p>
    <w:p w14:paraId="1247D953" w14:textId="77777777" w:rsidR="008F60B4" w:rsidRPr="002E633F" w:rsidRDefault="008F60B4" w:rsidP="008F60B4">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Pr>
          <w:b/>
          <w:sz w:val="18"/>
          <w:szCs w:val="18"/>
        </w:rPr>
        <w:tab/>
      </w:r>
      <w:r>
        <w:rPr>
          <w:b/>
          <w:sz w:val="18"/>
          <w:szCs w:val="18"/>
        </w:rPr>
        <w:tab/>
      </w:r>
      <w:r w:rsidRPr="004D4E84">
        <w:rPr>
          <w:sz w:val="18"/>
          <w:szCs w:val="18"/>
        </w:rPr>
        <w:t xml:space="preserve">A.2.h, A.2.i., </w:t>
      </w:r>
      <w:r>
        <w:rPr>
          <w:sz w:val="18"/>
          <w:szCs w:val="18"/>
        </w:rPr>
        <w:t xml:space="preserve">A.2.j, </w:t>
      </w:r>
      <w:r w:rsidRPr="004D4E84">
        <w:rPr>
          <w:sz w:val="18"/>
          <w:szCs w:val="18"/>
        </w:rPr>
        <w:t>A.2.m., A.2.o., A.2.p.</w:t>
      </w:r>
    </w:p>
    <w:p w14:paraId="39912EBE" w14:textId="3472DC72" w:rsidR="008F60B4" w:rsidRDefault="008F60B4" w:rsidP="008F60B4">
      <w:pPr>
        <w:tabs>
          <w:tab w:val="left" w:pos="1080"/>
          <w:tab w:val="left" w:pos="4320"/>
        </w:tabs>
        <w:spacing w:line="240" w:lineRule="exact"/>
        <w:ind w:left="1080" w:hanging="1080"/>
        <w:rPr>
          <w:sz w:val="18"/>
          <w:szCs w:val="18"/>
        </w:rPr>
      </w:pPr>
      <w:r w:rsidRPr="002E633F">
        <w:rPr>
          <w:sz w:val="18"/>
          <w:szCs w:val="18"/>
        </w:rPr>
        <w:tab/>
        <w:t xml:space="preserve">(Neurological Conditions) </w:t>
      </w:r>
      <w:r w:rsidR="000F010E">
        <w:rPr>
          <w:sz w:val="18"/>
          <w:szCs w:val="18"/>
        </w:rPr>
        <w:tab/>
      </w:r>
      <w:r w:rsidR="000F010E">
        <w:rPr>
          <w:sz w:val="18"/>
          <w:szCs w:val="18"/>
        </w:rPr>
        <w:tab/>
      </w:r>
      <w:r w:rsidR="000F010E">
        <w:rPr>
          <w:sz w:val="18"/>
          <w:szCs w:val="18"/>
        </w:rPr>
        <w:tab/>
      </w:r>
      <w:r w:rsidR="000F010E">
        <w:rPr>
          <w:sz w:val="18"/>
          <w:szCs w:val="18"/>
        </w:rPr>
        <w:tab/>
      </w:r>
      <w:r w:rsidR="000F010E">
        <w:rPr>
          <w:sz w:val="18"/>
          <w:szCs w:val="18"/>
        </w:rPr>
        <w:tab/>
      </w:r>
      <w:r w:rsidR="000F010E" w:rsidRPr="000F010E">
        <w:rPr>
          <w:sz w:val="18"/>
          <w:szCs w:val="18"/>
        </w:rPr>
        <w:t>A.2.k.A.2.q., A.2.c., A.3.d.</w:t>
      </w:r>
    </w:p>
    <w:p w14:paraId="357FC9CC" w14:textId="77777777" w:rsidR="000F010E" w:rsidRDefault="000F010E" w:rsidP="000F010E">
      <w:pPr>
        <w:tabs>
          <w:tab w:val="left" w:pos="1080"/>
          <w:tab w:val="left" w:pos="4320"/>
        </w:tabs>
        <w:spacing w:line="240" w:lineRule="exact"/>
        <w:rPr>
          <w:sz w:val="18"/>
          <w:szCs w:val="18"/>
        </w:rPr>
      </w:pPr>
      <w:r>
        <w:rPr>
          <w:sz w:val="18"/>
          <w:szCs w:val="18"/>
        </w:rPr>
        <w:tab/>
      </w:r>
    </w:p>
    <w:p w14:paraId="4EAE0B48" w14:textId="387F4F63" w:rsidR="008F60B4" w:rsidRPr="000F010E" w:rsidRDefault="000F010E" w:rsidP="000F010E">
      <w:pPr>
        <w:tabs>
          <w:tab w:val="left" w:pos="1080"/>
          <w:tab w:val="left" w:pos="4320"/>
        </w:tabs>
        <w:spacing w:line="240" w:lineRule="exact"/>
        <w:rPr>
          <w:sz w:val="18"/>
          <w:szCs w:val="18"/>
        </w:rPr>
      </w:pPr>
      <w:r>
        <w:rPr>
          <w:sz w:val="18"/>
          <w:szCs w:val="18"/>
        </w:rPr>
        <w:tab/>
        <w:t>1.</w:t>
      </w:r>
      <w:r w:rsidR="008F60B4" w:rsidRPr="000F010E">
        <w:rPr>
          <w:sz w:val="18"/>
          <w:szCs w:val="18"/>
        </w:rPr>
        <w:t>Grad Student Presentation</w:t>
      </w:r>
      <w:r w:rsidR="008F60B4" w:rsidRPr="000F010E">
        <w:rPr>
          <w:sz w:val="18"/>
          <w:szCs w:val="18"/>
        </w:rPr>
        <w:tab/>
      </w:r>
      <w:r w:rsidR="008F60B4" w:rsidRPr="000F010E">
        <w:rPr>
          <w:b/>
          <w:sz w:val="18"/>
          <w:szCs w:val="18"/>
        </w:rPr>
        <w:tab/>
      </w:r>
      <w:r w:rsidR="008F60B4" w:rsidRPr="000F010E">
        <w:rPr>
          <w:b/>
          <w:sz w:val="18"/>
          <w:szCs w:val="18"/>
        </w:rPr>
        <w:tab/>
      </w:r>
      <w:r w:rsidR="008F60B4" w:rsidRPr="000F010E">
        <w:rPr>
          <w:b/>
          <w:sz w:val="18"/>
          <w:szCs w:val="18"/>
        </w:rPr>
        <w:tab/>
      </w:r>
      <w:r w:rsidR="008F60B4" w:rsidRPr="000F010E">
        <w:rPr>
          <w:b/>
          <w:sz w:val="18"/>
          <w:szCs w:val="18"/>
        </w:rPr>
        <w:tab/>
      </w:r>
      <w:r w:rsidR="008F60B4" w:rsidRPr="000F010E">
        <w:rPr>
          <w:sz w:val="18"/>
          <w:szCs w:val="18"/>
        </w:rPr>
        <w:tab/>
      </w:r>
    </w:p>
    <w:p w14:paraId="36E4E5CC" w14:textId="1CA7E6D3" w:rsidR="008F60B4" w:rsidRPr="000F010E" w:rsidRDefault="008F60B4" w:rsidP="008F60B4">
      <w:pPr>
        <w:tabs>
          <w:tab w:val="left" w:pos="1080"/>
          <w:tab w:val="left" w:pos="4320"/>
        </w:tabs>
        <w:spacing w:line="240" w:lineRule="exact"/>
        <w:rPr>
          <w:sz w:val="18"/>
          <w:szCs w:val="18"/>
        </w:rPr>
      </w:pPr>
      <w:r w:rsidRPr="002E633F">
        <w:rPr>
          <w:sz w:val="18"/>
          <w:szCs w:val="18"/>
        </w:rPr>
        <w:tab/>
      </w:r>
      <w:r>
        <w:rPr>
          <w:sz w:val="18"/>
          <w:szCs w:val="18"/>
        </w:rPr>
        <w:t xml:space="preserve">Normal Physiology &amp; </w:t>
      </w:r>
      <w:proofErr w:type="spellStart"/>
      <w:r>
        <w:rPr>
          <w:sz w:val="18"/>
          <w:szCs w:val="18"/>
        </w:rPr>
        <w:t>Psychsoc</w:t>
      </w:r>
      <w:proofErr w:type="spellEnd"/>
      <w:r>
        <w:rPr>
          <w:sz w:val="18"/>
          <w:szCs w:val="18"/>
        </w:rPr>
        <w:t>.</w:t>
      </w:r>
      <w:r>
        <w:rPr>
          <w:sz w:val="18"/>
          <w:szCs w:val="18"/>
        </w:rPr>
        <w:tab/>
      </w:r>
      <w:r>
        <w:rPr>
          <w:b/>
          <w:sz w:val="18"/>
          <w:szCs w:val="18"/>
        </w:rPr>
        <w:t>QUIZ 5 (classes 12, 13, &amp; 15</w:t>
      </w:r>
      <w:r w:rsidRPr="002E633F">
        <w:rPr>
          <w:b/>
          <w:sz w:val="18"/>
          <w:szCs w:val="18"/>
        </w:rPr>
        <w:t>)</w:t>
      </w:r>
      <w:bookmarkStart w:id="0" w:name="_GoBack"/>
      <w:bookmarkEnd w:id="0"/>
    </w:p>
    <w:p w14:paraId="6D95EFC2" w14:textId="5A1590D1" w:rsidR="008F60B4" w:rsidRPr="008D5C42" w:rsidRDefault="008F60B4" w:rsidP="008F60B4">
      <w:pPr>
        <w:tabs>
          <w:tab w:val="left" w:pos="1080"/>
          <w:tab w:val="left" w:pos="4320"/>
        </w:tabs>
        <w:spacing w:line="240" w:lineRule="exact"/>
        <w:rPr>
          <w:b/>
          <w:sz w:val="18"/>
          <w:szCs w:val="18"/>
        </w:rPr>
      </w:pPr>
      <w:r>
        <w:rPr>
          <w:b/>
          <w:sz w:val="18"/>
          <w:szCs w:val="18"/>
        </w:rPr>
        <w:tab/>
      </w:r>
      <w:r w:rsidRPr="002E633F">
        <w:rPr>
          <w:i/>
          <w:sz w:val="18"/>
          <w:szCs w:val="18"/>
        </w:rPr>
        <w:t>REVIEW EXAM 3</w:t>
      </w:r>
      <w:r w:rsidRPr="002E633F">
        <w:rPr>
          <w:b/>
          <w:sz w:val="18"/>
          <w:szCs w:val="18"/>
        </w:rPr>
        <w:tab/>
      </w:r>
      <w:r>
        <w:rPr>
          <w:b/>
          <w:sz w:val="18"/>
          <w:szCs w:val="18"/>
        </w:rPr>
        <w:t>All On-Line Students:  12/4 &amp; 12/5</w:t>
      </w:r>
    </w:p>
    <w:p w14:paraId="4D4DA848" w14:textId="581592D0" w:rsidR="00B64908" w:rsidRDefault="00B64908">
      <w:pPr>
        <w:tabs>
          <w:tab w:val="left" w:pos="1080"/>
          <w:tab w:val="left" w:pos="5760"/>
        </w:tabs>
        <w:spacing w:line="240" w:lineRule="exact"/>
        <w:rPr>
          <w:sz w:val="18"/>
          <w:szCs w:val="18"/>
        </w:rPr>
      </w:pPr>
    </w:p>
    <w:p w14:paraId="07154CA2" w14:textId="77777777" w:rsidR="000F010E" w:rsidRPr="002E633F" w:rsidRDefault="000F010E">
      <w:pPr>
        <w:tabs>
          <w:tab w:val="left" w:pos="1080"/>
          <w:tab w:val="left" w:pos="5760"/>
        </w:tabs>
        <w:spacing w:line="240" w:lineRule="exact"/>
        <w:rPr>
          <w:sz w:val="18"/>
          <w:szCs w:val="18"/>
        </w:rPr>
      </w:pPr>
    </w:p>
    <w:p w14:paraId="373D9D9C" w14:textId="77777777" w:rsidR="00B64908" w:rsidRPr="002E633F" w:rsidRDefault="00B64908">
      <w:pPr>
        <w:tabs>
          <w:tab w:val="left" w:pos="1080"/>
          <w:tab w:val="left" w:pos="5760"/>
        </w:tabs>
        <w:spacing w:line="240" w:lineRule="exact"/>
        <w:rPr>
          <w:b/>
          <w:sz w:val="18"/>
          <w:szCs w:val="18"/>
        </w:rPr>
      </w:pPr>
    </w:p>
    <w:p w14:paraId="51D44023" w14:textId="29E26A4D" w:rsidR="00B71C42" w:rsidRPr="002E633F" w:rsidRDefault="003D2DC0" w:rsidP="009D673F">
      <w:pPr>
        <w:tabs>
          <w:tab w:val="left" w:pos="1080"/>
          <w:tab w:val="left" w:pos="4320"/>
        </w:tabs>
        <w:spacing w:line="240" w:lineRule="exact"/>
        <w:rPr>
          <w:b/>
          <w:sz w:val="18"/>
          <w:szCs w:val="18"/>
        </w:rPr>
      </w:pPr>
      <w:r w:rsidRPr="002E633F">
        <w:rPr>
          <w:b/>
          <w:sz w:val="18"/>
          <w:szCs w:val="18"/>
          <w:highlight w:val="yellow"/>
        </w:rPr>
        <w:t>1</w:t>
      </w:r>
      <w:r w:rsidR="00454DCE" w:rsidRPr="002E633F">
        <w:rPr>
          <w:b/>
          <w:sz w:val="18"/>
          <w:szCs w:val="18"/>
          <w:highlight w:val="yellow"/>
        </w:rPr>
        <w:t>6</w:t>
      </w:r>
      <w:r w:rsidR="008D5C42">
        <w:rPr>
          <w:b/>
          <w:sz w:val="18"/>
          <w:szCs w:val="18"/>
          <w:highlight w:val="yellow"/>
        </w:rPr>
        <w:t>. 12/07</w:t>
      </w:r>
      <w:r w:rsidR="00E3723D" w:rsidRPr="002E633F">
        <w:rPr>
          <w:b/>
          <w:sz w:val="18"/>
          <w:szCs w:val="18"/>
          <w:highlight w:val="yellow"/>
        </w:rPr>
        <w:t>*</w:t>
      </w:r>
      <w:r w:rsidR="00B71C42" w:rsidRPr="002E633F">
        <w:rPr>
          <w:sz w:val="18"/>
          <w:szCs w:val="18"/>
          <w:highlight w:val="yellow"/>
        </w:rPr>
        <w:tab/>
      </w:r>
      <w:r w:rsidR="0040655F" w:rsidRPr="002E633F">
        <w:rPr>
          <w:b/>
          <w:sz w:val="18"/>
          <w:szCs w:val="18"/>
          <w:highlight w:val="yellow"/>
        </w:rPr>
        <w:t xml:space="preserve">Exam </w:t>
      </w:r>
      <w:r w:rsidR="007451C5" w:rsidRPr="002E633F">
        <w:rPr>
          <w:b/>
          <w:sz w:val="18"/>
          <w:szCs w:val="18"/>
          <w:highlight w:val="yellow"/>
        </w:rPr>
        <w:t>3</w:t>
      </w:r>
      <w:r w:rsidR="003C625D" w:rsidRPr="002E633F">
        <w:rPr>
          <w:b/>
          <w:sz w:val="18"/>
          <w:szCs w:val="18"/>
          <w:highlight w:val="yellow"/>
        </w:rPr>
        <w:t xml:space="preserve"> (Conditions &amp; VPI)</w:t>
      </w:r>
      <w:r w:rsidR="00B71C42" w:rsidRPr="002E633F">
        <w:rPr>
          <w:b/>
          <w:sz w:val="18"/>
          <w:szCs w:val="18"/>
        </w:rPr>
        <w:tab/>
      </w:r>
      <w:r w:rsidR="000846A1" w:rsidRPr="002E633F">
        <w:rPr>
          <w:b/>
          <w:sz w:val="18"/>
          <w:szCs w:val="18"/>
        </w:rPr>
        <w:t>On campus in class</w:t>
      </w:r>
      <w:r w:rsidR="00015B0B">
        <w:rPr>
          <w:b/>
          <w:sz w:val="18"/>
          <w:szCs w:val="18"/>
        </w:rPr>
        <w:tab/>
      </w:r>
      <w:r w:rsidR="00015B0B">
        <w:rPr>
          <w:b/>
          <w:sz w:val="18"/>
          <w:szCs w:val="18"/>
        </w:rPr>
        <w:tab/>
        <w:t>Includes the above cited standards</w:t>
      </w:r>
    </w:p>
    <w:p w14:paraId="56AD7015" w14:textId="30195206"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0846A1" w:rsidRPr="002E633F">
        <w:rPr>
          <w:b/>
          <w:sz w:val="18"/>
          <w:szCs w:val="18"/>
          <w:highlight w:val="yellow"/>
        </w:rPr>
        <w:t xml:space="preserve"> -</w:t>
      </w:r>
      <w:r w:rsidR="000846A1" w:rsidRPr="002E633F">
        <w:rPr>
          <w:b/>
          <w:sz w:val="18"/>
          <w:szCs w:val="18"/>
        </w:rPr>
        <w:t xml:space="preserve"> </w:t>
      </w:r>
      <w:r w:rsidR="00015B0B">
        <w:rPr>
          <w:b/>
          <w:sz w:val="18"/>
          <w:szCs w:val="18"/>
        </w:rPr>
        <w:tab/>
        <w:t>for content</w:t>
      </w:r>
      <w:r w:rsidR="002A4074">
        <w:rPr>
          <w:b/>
          <w:sz w:val="18"/>
          <w:szCs w:val="18"/>
        </w:rPr>
        <w:t xml:space="preserve"> (classes 12, 13</w:t>
      </w:r>
      <w:r w:rsidR="00536C2E">
        <w:rPr>
          <w:b/>
          <w:sz w:val="18"/>
          <w:szCs w:val="18"/>
        </w:rPr>
        <w:t>,</w:t>
      </w:r>
      <w:r w:rsidR="002A4074">
        <w:rPr>
          <w:b/>
          <w:sz w:val="18"/>
          <w:szCs w:val="18"/>
        </w:rPr>
        <w:t xml:space="preserve"> &amp; 15)</w:t>
      </w:r>
      <w:r w:rsidR="00015B0B">
        <w:rPr>
          <w:b/>
          <w:sz w:val="18"/>
          <w:szCs w:val="18"/>
        </w:rPr>
        <w:t xml:space="preserve"> for </w:t>
      </w:r>
    </w:p>
    <w:p w14:paraId="56B1A8A6" w14:textId="0D1E2D58"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6170FD">
        <w:rPr>
          <w:b/>
          <w:sz w:val="18"/>
          <w:szCs w:val="18"/>
          <w:highlight w:val="yellow"/>
          <w:u w:val="single"/>
        </w:rPr>
        <w:t xml:space="preserve">On Campus HC </w:t>
      </w:r>
      <w:r w:rsidR="00AF7EE8">
        <w:rPr>
          <w:b/>
          <w:sz w:val="18"/>
          <w:szCs w:val="18"/>
          <w:highlight w:val="yellow"/>
          <w:u w:val="single"/>
        </w:rPr>
        <w:t>1212</w:t>
      </w:r>
      <w:r w:rsidR="002A4074" w:rsidRPr="002A4074">
        <w:rPr>
          <w:b/>
          <w:sz w:val="18"/>
          <w:szCs w:val="18"/>
        </w:rPr>
        <w:tab/>
      </w:r>
      <w:r w:rsidR="002A4074" w:rsidRPr="002A4074">
        <w:rPr>
          <w:b/>
          <w:sz w:val="18"/>
          <w:szCs w:val="18"/>
        </w:rPr>
        <w:tab/>
        <w:t>Exam 3</w:t>
      </w:r>
    </w:p>
    <w:p w14:paraId="789FCC08" w14:textId="766216C3"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r>
      <w:r w:rsidR="003D1E12" w:rsidRPr="002E633F">
        <w:rPr>
          <w:sz w:val="18"/>
          <w:szCs w:val="18"/>
          <w:highlight w:val="yellow"/>
        </w:rPr>
        <w:t>ALL STUDENTS BRING</w:t>
      </w:r>
      <w:r w:rsidR="003D1E12" w:rsidRPr="002E633F">
        <w:rPr>
          <w:sz w:val="18"/>
          <w:szCs w:val="18"/>
        </w:rPr>
        <w:t xml:space="preserve"> </w:t>
      </w:r>
    </w:p>
    <w:p w14:paraId="2563460B" w14:textId="0136FF8C"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r w:rsidR="003D1E12" w:rsidRPr="002E633F">
        <w:rPr>
          <w:sz w:val="18"/>
          <w:szCs w:val="18"/>
          <w:highlight w:val="yellow"/>
        </w:rPr>
        <w:t>COMPUTER OR TABLET, ETC.</w:t>
      </w:r>
    </w:p>
    <w:p w14:paraId="6C82E6A4" w14:textId="0A170542"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74D708D4" w14:textId="0EA0F5E6" w:rsidR="00B64908" w:rsidRPr="006170FD"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6170FD" w:rsidRPr="006170FD">
        <w:rPr>
          <w:b/>
          <w:sz w:val="18"/>
          <w:szCs w:val="18"/>
          <w:highlight w:val="green"/>
        </w:rPr>
        <w:t>GRAD DE Students w PROCTOR</w:t>
      </w:r>
    </w:p>
    <w:p w14:paraId="50062270" w14:textId="2FB857BB" w:rsidR="006170FD" w:rsidRPr="006170FD" w:rsidRDefault="006170FD">
      <w:pPr>
        <w:tabs>
          <w:tab w:val="left" w:pos="1080"/>
          <w:tab w:val="left" w:pos="5760"/>
        </w:tabs>
        <w:spacing w:line="240" w:lineRule="exact"/>
        <w:rPr>
          <w:b/>
          <w:sz w:val="18"/>
          <w:szCs w:val="18"/>
        </w:rPr>
      </w:pPr>
      <w:r w:rsidRPr="006170FD">
        <w:rPr>
          <w:b/>
          <w:sz w:val="18"/>
          <w:szCs w:val="18"/>
        </w:rPr>
        <w:tab/>
        <w:t xml:space="preserve">                                                                        </w:t>
      </w:r>
      <w:r w:rsidRPr="006170FD">
        <w:rPr>
          <w:b/>
          <w:sz w:val="18"/>
          <w:szCs w:val="18"/>
          <w:highlight w:val="green"/>
        </w:rPr>
        <w:t>EXAM 3: 12/7 – 12/12</w:t>
      </w:r>
    </w:p>
    <w:sectPr w:rsidR="006170FD" w:rsidRPr="006170FD" w:rsidSect="002E633F">
      <w:headerReference w:type="even" r:id="rId9"/>
      <w:headerReference w:type="default" r:id="rId10"/>
      <w:pgSz w:w="12240" w:h="15840"/>
      <w:pgMar w:top="1296" w:right="1008"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AED2" w14:textId="77777777" w:rsidR="00FC5B51" w:rsidRDefault="00FC5B51">
      <w:r>
        <w:separator/>
      </w:r>
    </w:p>
  </w:endnote>
  <w:endnote w:type="continuationSeparator" w:id="0">
    <w:p w14:paraId="2B2D4375" w14:textId="77777777" w:rsidR="00FC5B51" w:rsidRDefault="00FC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0000000000000000000"/>
    <w:charset w:val="00"/>
    <w:family w:val="roman"/>
    <w:notTrueType/>
    <w:pitch w:val="default"/>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B7C1" w14:textId="77777777" w:rsidR="00FC5B51" w:rsidRDefault="00FC5B51">
      <w:r>
        <w:separator/>
      </w:r>
    </w:p>
  </w:footnote>
  <w:footnote w:type="continuationSeparator" w:id="0">
    <w:p w14:paraId="0315EABD" w14:textId="77777777" w:rsidR="00FC5B51" w:rsidRDefault="00FC5B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806F"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6E84F" w14:textId="77777777" w:rsidR="00FC5B51" w:rsidRDefault="00FC5B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EED3" w14:textId="090E138F"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E16">
      <w:rPr>
        <w:rStyle w:val="PageNumber"/>
        <w:noProof/>
      </w:rPr>
      <w:t>9</w:t>
    </w:r>
    <w:r>
      <w:rPr>
        <w:rStyle w:val="PageNumber"/>
      </w:rPr>
      <w:fldChar w:fldCharType="end"/>
    </w:r>
  </w:p>
  <w:p w14:paraId="7DFFF2AF" w14:textId="7318A1C2" w:rsidR="00FC5B51" w:rsidRDefault="00FC5B51" w:rsidP="0041710D">
    <w:pPr>
      <w:pStyle w:val="Header"/>
      <w:ind w:right="360"/>
    </w:pPr>
    <w:r>
      <w:t xml:space="preserve">08/08/17    </w:t>
    </w:r>
    <w:r>
      <w:tab/>
    </w:r>
    <w:proofErr w:type="gramStart"/>
    <w:r>
      <w:tab/>
      <w:t xml:space="preserve">  RSED</w:t>
    </w:r>
    <w:proofErr w:type="gramEnd"/>
    <w:r>
      <w:t xml:space="preserve"> 4973/5010/5013/6010/6016  Meyer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2"/>
  </w:num>
  <w:num w:numId="4">
    <w:abstractNumId w:val="3"/>
  </w:num>
  <w:num w:numId="5">
    <w:abstractNumId w:val="4"/>
  </w:num>
  <w:num w:numId="6">
    <w:abstractNumId w:val="5"/>
  </w:num>
  <w:num w:numId="7">
    <w:abstractNumId w:val="15"/>
  </w:num>
  <w:num w:numId="8">
    <w:abstractNumId w:val="28"/>
  </w:num>
  <w:num w:numId="9">
    <w:abstractNumId w:val="20"/>
  </w:num>
  <w:num w:numId="10">
    <w:abstractNumId w:val="29"/>
  </w:num>
  <w:num w:numId="11">
    <w:abstractNumId w:val="25"/>
  </w:num>
  <w:num w:numId="12">
    <w:abstractNumId w:val="23"/>
  </w:num>
  <w:num w:numId="13">
    <w:abstractNumId w:val="12"/>
  </w:num>
  <w:num w:numId="14">
    <w:abstractNumId w:val="0"/>
  </w:num>
  <w:num w:numId="15">
    <w:abstractNumId w:val="19"/>
  </w:num>
  <w:num w:numId="16">
    <w:abstractNumId w:val="30"/>
  </w:num>
  <w:num w:numId="17">
    <w:abstractNumId w:val="16"/>
  </w:num>
  <w:num w:numId="18">
    <w:abstractNumId w:val="13"/>
  </w:num>
  <w:num w:numId="19">
    <w:abstractNumId w:val="27"/>
  </w:num>
  <w:num w:numId="20">
    <w:abstractNumId w:val="21"/>
  </w:num>
  <w:num w:numId="21">
    <w:abstractNumId w:val="22"/>
  </w:num>
  <w:num w:numId="22">
    <w:abstractNumId w:val="24"/>
  </w:num>
  <w:num w:numId="23">
    <w:abstractNumId w:val="11"/>
  </w:num>
  <w:num w:numId="24">
    <w:abstractNumId w:val="26"/>
  </w:num>
  <w:num w:numId="25">
    <w:abstractNumId w:val="17"/>
  </w:num>
  <w:num w:numId="26">
    <w:abstractNumId w:val="8"/>
  </w:num>
  <w:num w:numId="27">
    <w:abstractNumId w:val="9"/>
  </w:num>
  <w:num w:numId="28">
    <w:abstractNumId w:val="6"/>
  </w:num>
  <w:num w:numId="29">
    <w:abstractNumId w:val="7"/>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15B0B"/>
    <w:rsid w:val="00020031"/>
    <w:rsid w:val="00027138"/>
    <w:rsid w:val="0003160D"/>
    <w:rsid w:val="000621B8"/>
    <w:rsid w:val="00072F8D"/>
    <w:rsid w:val="000816CF"/>
    <w:rsid w:val="000846A1"/>
    <w:rsid w:val="00085808"/>
    <w:rsid w:val="00085ADB"/>
    <w:rsid w:val="000B35B0"/>
    <w:rsid w:val="000B48DE"/>
    <w:rsid w:val="000C187C"/>
    <w:rsid w:val="000D369F"/>
    <w:rsid w:val="000F010E"/>
    <w:rsid w:val="00102C31"/>
    <w:rsid w:val="001066D6"/>
    <w:rsid w:val="00107607"/>
    <w:rsid w:val="00116190"/>
    <w:rsid w:val="00184D15"/>
    <w:rsid w:val="001A4C00"/>
    <w:rsid w:val="001A50AE"/>
    <w:rsid w:val="001B3772"/>
    <w:rsid w:val="001B5C74"/>
    <w:rsid w:val="001E02D7"/>
    <w:rsid w:val="0021403D"/>
    <w:rsid w:val="00214E5E"/>
    <w:rsid w:val="00230CEA"/>
    <w:rsid w:val="002867AF"/>
    <w:rsid w:val="0029324F"/>
    <w:rsid w:val="00297C75"/>
    <w:rsid w:val="002A4074"/>
    <w:rsid w:val="002A5330"/>
    <w:rsid w:val="002B63C9"/>
    <w:rsid w:val="002D7766"/>
    <w:rsid w:val="002E633F"/>
    <w:rsid w:val="002F1CBB"/>
    <w:rsid w:val="002F50E5"/>
    <w:rsid w:val="00304945"/>
    <w:rsid w:val="00320220"/>
    <w:rsid w:val="00322F78"/>
    <w:rsid w:val="003355D0"/>
    <w:rsid w:val="00350230"/>
    <w:rsid w:val="00382728"/>
    <w:rsid w:val="00384EAD"/>
    <w:rsid w:val="003C2FEE"/>
    <w:rsid w:val="003C57E7"/>
    <w:rsid w:val="003C625D"/>
    <w:rsid w:val="003D1E12"/>
    <w:rsid w:val="003D2DC0"/>
    <w:rsid w:val="003D723D"/>
    <w:rsid w:val="003D7D79"/>
    <w:rsid w:val="003E4290"/>
    <w:rsid w:val="0040655F"/>
    <w:rsid w:val="00415FC9"/>
    <w:rsid w:val="0041710D"/>
    <w:rsid w:val="004310C4"/>
    <w:rsid w:val="00437612"/>
    <w:rsid w:val="0045464E"/>
    <w:rsid w:val="00454DCE"/>
    <w:rsid w:val="00467B03"/>
    <w:rsid w:val="00470A77"/>
    <w:rsid w:val="00480D8E"/>
    <w:rsid w:val="00487434"/>
    <w:rsid w:val="00492AFC"/>
    <w:rsid w:val="004A21A6"/>
    <w:rsid w:val="004A59C2"/>
    <w:rsid w:val="004B57D8"/>
    <w:rsid w:val="004C0F6E"/>
    <w:rsid w:val="004C172C"/>
    <w:rsid w:val="004D4E84"/>
    <w:rsid w:val="004E5B1B"/>
    <w:rsid w:val="004F2C54"/>
    <w:rsid w:val="0052316B"/>
    <w:rsid w:val="00524026"/>
    <w:rsid w:val="00526942"/>
    <w:rsid w:val="00531D2A"/>
    <w:rsid w:val="00532CAF"/>
    <w:rsid w:val="00536C2E"/>
    <w:rsid w:val="00550660"/>
    <w:rsid w:val="005674C6"/>
    <w:rsid w:val="005A2B6F"/>
    <w:rsid w:val="005B1287"/>
    <w:rsid w:val="005B5023"/>
    <w:rsid w:val="005E7C5C"/>
    <w:rsid w:val="005F19FD"/>
    <w:rsid w:val="005F5140"/>
    <w:rsid w:val="00603894"/>
    <w:rsid w:val="006170FD"/>
    <w:rsid w:val="00620F47"/>
    <w:rsid w:val="006273EC"/>
    <w:rsid w:val="00633E6B"/>
    <w:rsid w:val="00650DD2"/>
    <w:rsid w:val="0065233C"/>
    <w:rsid w:val="0067107D"/>
    <w:rsid w:val="006B5106"/>
    <w:rsid w:val="006C58E6"/>
    <w:rsid w:val="006D1685"/>
    <w:rsid w:val="006D2AC8"/>
    <w:rsid w:val="006E02D3"/>
    <w:rsid w:val="006F77BA"/>
    <w:rsid w:val="00735723"/>
    <w:rsid w:val="007451C5"/>
    <w:rsid w:val="007674C4"/>
    <w:rsid w:val="00770079"/>
    <w:rsid w:val="0077115D"/>
    <w:rsid w:val="00782114"/>
    <w:rsid w:val="007B306C"/>
    <w:rsid w:val="007E0505"/>
    <w:rsid w:val="00811E8F"/>
    <w:rsid w:val="00842638"/>
    <w:rsid w:val="00855749"/>
    <w:rsid w:val="00855D15"/>
    <w:rsid w:val="008908AB"/>
    <w:rsid w:val="00893092"/>
    <w:rsid w:val="008955EC"/>
    <w:rsid w:val="008972A3"/>
    <w:rsid w:val="008B0B06"/>
    <w:rsid w:val="008B2DC1"/>
    <w:rsid w:val="008B5297"/>
    <w:rsid w:val="008C1856"/>
    <w:rsid w:val="008D5C42"/>
    <w:rsid w:val="008D655A"/>
    <w:rsid w:val="008E1C0C"/>
    <w:rsid w:val="008F16CD"/>
    <w:rsid w:val="008F60B4"/>
    <w:rsid w:val="008F6F78"/>
    <w:rsid w:val="00924E16"/>
    <w:rsid w:val="00940C22"/>
    <w:rsid w:val="00945D9D"/>
    <w:rsid w:val="00947D42"/>
    <w:rsid w:val="009539EB"/>
    <w:rsid w:val="00971A6B"/>
    <w:rsid w:val="0099089E"/>
    <w:rsid w:val="009A32CA"/>
    <w:rsid w:val="009B4615"/>
    <w:rsid w:val="009C1327"/>
    <w:rsid w:val="009C4C43"/>
    <w:rsid w:val="009D01E9"/>
    <w:rsid w:val="009D673F"/>
    <w:rsid w:val="009E7B4E"/>
    <w:rsid w:val="009F0FC2"/>
    <w:rsid w:val="009F6B2E"/>
    <w:rsid w:val="00A03932"/>
    <w:rsid w:val="00A320BA"/>
    <w:rsid w:val="00A44C58"/>
    <w:rsid w:val="00A52CA4"/>
    <w:rsid w:val="00A602F3"/>
    <w:rsid w:val="00A70BEF"/>
    <w:rsid w:val="00A71FAB"/>
    <w:rsid w:val="00A7355B"/>
    <w:rsid w:val="00A77812"/>
    <w:rsid w:val="00A81EA0"/>
    <w:rsid w:val="00A936DE"/>
    <w:rsid w:val="00AC474D"/>
    <w:rsid w:val="00AF7EE8"/>
    <w:rsid w:val="00B02844"/>
    <w:rsid w:val="00B429E2"/>
    <w:rsid w:val="00B51770"/>
    <w:rsid w:val="00B51AC8"/>
    <w:rsid w:val="00B57E4D"/>
    <w:rsid w:val="00B64908"/>
    <w:rsid w:val="00B71C42"/>
    <w:rsid w:val="00B73AF4"/>
    <w:rsid w:val="00B74317"/>
    <w:rsid w:val="00B80F15"/>
    <w:rsid w:val="00B82782"/>
    <w:rsid w:val="00B94379"/>
    <w:rsid w:val="00BA6A1B"/>
    <w:rsid w:val="00BC5A40"/>
    <w:rsid w:val="00BF37B7"/>
    <w:rsid w:val="00C0434C"/>
    <w:rsid w:val="00C305B2"/>
    <w:rsid w:val="00C3308A"/>
    <w:rsid w:val="00C43A9C"/>
    <w:rsid w:val="00C465EE"/>
    <w:rsid w:val="00C851D3"/>
    <w:rsid w:val="00CA65D2"/>
    <w:rsid w:val="00CC0AE0"/>
    <w:rsid w:val="00CE19E5"/>
    <w:rsid w:val="00CE7A68"/>
    <w:rsid w:val="00D3174C"/>
    <w:rsid w:val="00D5027F"/>
    <w:rsid w:val="00D65418"/>
    <w:rsid w:val="00D67CDB"/>
    <w:rsid w:val="00D77EF7"/>
    <w:rsid w:val="00DD3654"/>
    <w:rsid w:val="00E26299"/>
    <w:rsid w:val="00E27EE4"/>
    <w:rsid w:val="00E371D0"/>
    <w:rsid w:val="00E3723D"/>
    <w:rsid w:val="00E4165F"/>
    <w:rsid w:val="00E42E25"/>
    <w:rsid w:val="00E71EB8"/>
    <w:rsid w:val="00E72AD1"/>
    <w:rsid w:val="00E94494"/>
    <w:rsid w:val="00EA24A5"/>
    <w:rsid w:val="00F32996"/>
    <w:rsid w:val="00F34815"/>
    <w:rsid w:val="00F41D6B"/>
    <w:rsid w:val="00F47F60"/>
    <w:rsid w:val="00F6284C"/>
    <w:rsid w:val="00F630E5"/>
    <w:rsid w:val="00F64102"/>
    <w:rsid w:val="00F6525F"/>
    <w:rsid w:val="00F90512"/>
    <w:rsid w:val="00F93D90"/>
    <w:rsid w:val="00FC24EC"/>
    <w:rsid w:val="00FC4B01"/>
    <w:rsid w:val="00FC5B51"/>
    <w:rsid w:val="00FE63F6"/>
    <w:rsid w:val="00FE6EA7"/>
    <w:rsid w:val="00FF7B4B"/>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5B6A603"/>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ll.Meyer@Auburn.edu" TargetMode="External"/><Relationship Id="rId8" Type="http://schemas.openxmlformats.org/officeDocument/2006/relationships/hyperlink" Target="mailto:ekm0031@auburn.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2834</Words>
  <Characters>16990</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19785</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7</cp:revision>
  <cp:lastPrinted>2016-08-17T16:59:00Z</cp:lastPrinted>
  <dcterms:created xsi:type="dcterms:W3CDTF">2017-08-11T19:00:00Z</dcterms:created>
  <dcterms:modified xsi:type="dcterms:W3CDTF">2017-08-15T19:55:00Z</dcterms:modified>
</cp:coreProperties>
</file>