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402A130F"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8F4E59">
        <w:rPr>
          <w:highlight w:val="green"/>
        </w:rPr>
        <w:t>00</w:t>
      </w:r>
      <w:r w:rsidR="009E6B57">
        <w:rPr>
          <w:highlight w:val="green"/>
        </w:rPr>
        <w:t>6</w:t>
      </w:r>
      <w:bookmarkStart w:id="0" w:name="_GoBack"/>
      <w:bookmarkEnd w:id="0"/>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2422A101" w:rsidR="007D5A4A" w:rsidRPr="00D55C54" w:rsidRDefault="001A2D3D" w:rsidP="00D55C54">
      <w:pPr>
        <w:pStyle w:val="NoSpacing"/>
      </w:pPr>
      <w:r w:rsidRPr="00D55C54">
        <w:t xml:space="preserve">Term: </w:t>
      </w:r>
      <w:r w:rsidR="00874B11" w:rsidRPr="00D55C54">
        <w:t>Fall</w:t>
      </w:r>
      <w:r w:rsidR="00BE7D01" w:rsidRPr="00D55C54">
        <w:t xml:space="preserve"> 2018</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2F34FCC5" w:rsidR="007D5A4A" w:rsidRDefault="001A2D3D" w:rsidP="00D55C54">
      <w:pPr>
        <w:pStyle w:val="NoSpacing"/>
      </w:pPr>
      <w:r w:rsidRPr="007D5A4A">
        <w:t xml:space="preserve">Instructor: </w:t>
      </w:r>
      <w:r w:rsidR="008F4E59">
        <w:rPr>
          <w:highlight w:val="green"/>
        </w:rPr>
        <w:t>Michael Morris</w:t>
      </w:r>
      <w:r w:rsidR="00E27FAB">
        <w:rPr>
          <w:highlight w:val="green"/>
        </w:rPr>
        <w:t xml:space="preserve"> mam0222@auburn.edu</w:t>
      </w:r>
    </w:p>
    <w:p w14:paraId="65E06B2E" w14:textId="3ECE0213"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8F4E59">
        <w:rPr>
          <w:highlight w:val="green"/>
        </w:rPr>
        <w:t>106</w:t>
      </w:r>
    </w:p>
    <w:p w14:paraId="6D7CC363" w14:textId="3EBA6ACD"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8F4E59" w:rsidRPr="00AA2E2D">
          <w:rPr>
            <w:rStyle w:val="Hyperlink"/>
            <w:rFonts w:cs="Times New Roman"/>
            <w:bCs/>
            <w:spacing w:val="-14"/>
            <w:szCs w:val="24"/>
            <w:highlight w:val="green"/>
          </w:rPr>
          <w:t>mam</w:t>
        </w:r>
        <w:r w:rsidR="008F4E59" w:rsidRPr="00AA2E2D">
          <w:rPr>
            <w:rStyle w:val="Hyperlink"/>
            <w:rFonts w:cs="Times New Roman"/>
            <w:szCs w:val="24"/>
          </w:rPr>
          <w:t>@auburn.edu</w:t>
        </w:r>
      </w:hyperlink>
    </w:p>
    <w:p w14:paraId="66609A95" w14:textId="1CAFCBD5"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8F4E59">
        <w:rPr>
          <w:spacing w:val="-5"/>
          <w:highlight w:val="green"/>
        </w:rPr>
        <w:t>By appointment</w:t>
      </w:r>
    </w:p>
    <w:p w14:paraId="23173C71" w14:textId="4EC7027B"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8F4E59">
        <w:rPr>
          <w:highlight w:val="green"/>
        </w:rPr>
        <w:t>Robin Thornburg-Brock thorn</w:t>
      </w:r>
      <w:r w:rsidR="009E514E">
        <w:rPr>
          <w:highlight w:val="green"/>
        </w:rPr>
        <w:t>r</w:t>
      </w:r>
      <w:r w:rsidR="008F4E59">
        <w:rPr>
          <w:highlight w:val="green"/>
        </w:rPr>
        <w:t>1@auburn.edu</w:t>
      </w:r>
      <w:r w:rsidR="008F4E59">
        <w:t xml:space="preserve"> </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64BA7A20"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874B11">
        <w:rPr>
          <w:rFonts w:eastAsia="Calibri" w:cs="Times New Roman"/>
          <w:color w:val="000000"/>
          <w:szCs w:val="24"/>
          <w:u w:val="single"/>
        </w:rPr>
        <w:t>September 11</w:t>
      </w:r>
      <w:r w:rsidR="00DC66CC" w:rsidRPr="007D5A4A">
        <w:rPr>
          <w:rFonts w:eastAsia="Calibri" w:cs="Times New Roman"/>
          <w:color w:val="000000"/>
          <w:szCs w:val="24"/>
          <w:u w:val="single"/>
        </w:rPr>
        <w:t>, 2018</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4F52D76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874B11">
        <w:rPr>
          <w:rFonts w:eastAsia="Calibri" w:cs="Times New Roman"/>
          <w:color w:val="000000"/>
          <w:szCs w:val="24"/>
          <w:u w:val="single"/>
        </w:rPr>
        <w:t>September 10,</w:t>
      </w:r>
      <w:r w:rsidR="00DC66CC" w:rsidRPr="007D5A4A">
        <w:rPr>
          <w:rFonts w:eastAsia="Calibri" w:cs="Times New Roman"/>
          <w:color w:val="000000"/>
          <w:szCs w:val="24"/>
          <w:u w:val="single"/>
        </w:rPr>
        <w:t xml:space="preserve"> 2018</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1756F289"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9" w:history="1">
        <w:r w:rsidR="00E27FAB" w:rsidRPr="00AA2E2D">
          <w:rPr>
            <w:rStyle w:val="Hyperlink"/>
            <w:rFonts w:eastAsia="Calibri" w:cs="Times New Roman"/>
            <w:szCs w:val="24"/>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4CDB4ADD" w:rsidR="00526835" w:rsidRPr="00954084" w:rsidRDefault="00526835" w:rsidP="00530212">
      <w:pPr>
        <w:pStyle w:val="ListParagraph"/>
        <w:numPr>
          <w:ilvl w:val="0"/>
          <w:numId w:val="14"/>
        </w:numPr>
        <w:tabs>
          <w:tab w:val="left" w:pos="10440"/>
          <w:tab w:val="left" w:pos="10530"/>
        </w:tabs>
        <w:rPr>
          <w:i/>
          <w:color w:val="FF0000"/>
          <w:szCs w:val="24"/>
        </w:rPr>
      </w:pPr>
      <w:r w:rsidRPr="00954084">
        <w:rPr>
          <w:i/>
          <w:color w:val="FF0000"/>
          <w:szCs w:val="24"/>
        </w:rPr>
        <w:t xml:space="preserve">Select Access Code, enter </w:t>
      </w:r>
      <w:r w:rsidR="00704370">
        <w:rPr>
          <w:i/>
          <w:color w:val="FF0000"/>
          <w:szCs w:val="24"/>
          <w:highlight w:val="yellow"/>
        </w:rPr>
        <w:t>(Your co</w:t>
      </w:r>
      <w:r w:rsidR="00954084" w:rsidRPr="00954084">
        <w:rPr>
          <w:i/>
          <w:color w:val="FF0000"/>
          <w:szCs w:val="24"/>
          <w:highlight w:val="yellow"/>
        </w:rPr>
        <w:t>de has been sent t</w:t>
      </w:r>
      <w:r w:rsidR="002B18CB">
        <w:rPr>
          <w:i/>
          <w:color w:val="FF0000"/>
          <w:szCs w:val="24"/>
          <w:highlight w:val="yellow"/>
        </w:rPr>
        <w:t>o your email with the subject li</w:t>
      </w:r>
      <w:r w:rsidR="00954084" w:rsidRPr="00954084">
        <w:rPr>
          <w:i/>
          <w:color w:val="FF0000"/>
          <w:szCs w:val="24"/>
          <w:highlight w:val="yellow"/>
        </w:rPr>
        <w:t>ne “All Access-Access Code Notification”),</w:t>
      </w:r>
      <w:r w:rsidR="00954084">
        <w:rPr>
          <w:i/>
          <w:color w:val="FF0000"/>
          <w:szCs w:val="24"/>
        </w:rPr>
        <w:t xml:space="preserve"> enter your code, </w:t>
      </w:r>
      <w:r w:rsidRPr="0095408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55AC8AE3" w:rsidR="00C624EE" w:rsidRPr="00954084"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77777777" w:rsidR="008943D4" w:rsidRDefault="008943D4" w:rsidP="001B0C97">
      <w:r>
        <w:t>Assignments:</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lastRenderedPageBreak/>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579290EA"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B25861">
        <w:rPr>
          <w:szCs w:val="24"/>
          <w:highlight w:val="yellow"/>
        </w:rPr>
        <w:t>8/26</w:t>
      </w:r>
      <w:r w:rsidRPr="007D5A4A">
        <w:rPr>
          <w:szCs w:val="24"/>
          <w:highlight w:val="yellow"/>
        </w:rPr>
        <w:t>/18</w:t>
      </w:r>
    </w:p>
    <w:p w14:paraId="02EEC3BB" w14:textId="77777777" w:rsidR="00B25861" w:rsidRDefault="00B25861" w:rsidP="00B25861">
      <w:pPr>
        <w:pStyle w:val="ListParagraph"/>
        <w:tabs>
          <w:tab w:val="left" w:pos="340"/>
        </w:tabs>
        <w:spacing w:line="275" w:lineRule="exact"/>
        <w:ind w:left="360"/>
        <w:outlineLvl w:val="0"/>
        <w:rPr>
          <w:b/>
          <w:szCs w:val="24"/>
        </w:rPr>
      </w:pPr>
    </w:p>
    <w:p w14:paraId="497E7FE9" w14:textId="16C6C660"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B25861">
        <w:rPr>
          <w:szCs w:val="24"/>
          <w:highlight w:val="yellow"/>
        </w:rPr>
        <w:t>9/2</w:t>
      </w:r>
      <w:r w:rsidRPr="008979AE">
        <w:rPr>
          <w:szCs w:val="24"/>
          <w:highlight w:val="yellow"/>
        </w:rPr>
        <w:t>/18</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76AFE91E" w:rsidR="00B25861" w:rsidRPr="00B25861" w:rsidRDefault="00B25861" w:rsidP="00B25861">
      <w:pPr>
        <w:pStyle w:val="ListParagraph"/>
        <w:tabs>
          <w:tab w:val="left" w:pos="340"/>
        </w:tabs>
        <w:spacing w:line="275" w:lineRule="exact"/>
        <w:ind w:left="340"/>
        <w:outlineLvl w:val="0"/>
        <w:rPr>
          <w:szCs w:val="24"/>
        </w:rPr>
      </w:pPr>
      <w:r>
        <w:rPr>
          <w:szCs w:val="24"/>
        </w:rPr>
        <w:t>Labor Day Holiday – 9/3/2018</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338C70A2"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B25861">
        <w:rPr>
          <w:szCs w:val="24"/>
          <w:highlight w:val="yellow"/>
        </w:rPr>
        <w:t>9/9</w:t>
      </w:r>
      <w:r w:rsidR="006D640A" w:rsidRPr="007148A0">
        <w:rPr>
          <w:szCs w:val="24"/>
          <w:highlight w:val="yellow"/>
        </w:rPr>
        <w:t>/18</w:t>
      </w:r>
    </w:p>
    <w:p w14:paraId="1CA5615B" w14:textId="30414007"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sidR="00B25861">
        <w:rPr>
          <w:szCs w:val="24"/>
          <w:highlight w:val="yellow"/>
        </w:rPr>
        <w:t>9/9</w:t>
      </w:r>
      <w:r w:rsidRPr="007D5A4A">
        <w:rPr>
          <w:szCs w:val="24"/>
          <w:highlight w:val="yellow"/>
        </w:rPr>
        <w:t>/18</w:t>
      </w:r>
    </w:p>
    <w:p w14:paraId="68D11A56" w14:textId="77777777" w:rsidR="00A04386" w:rsidRDefault="00A04386" w:rsidP="007148A0">
      <w:pPr>
        <w:pStyle w:val="ListParagraph"/>
        <w:tabs>
          <w:tab w:val="left" w:pos="340"/>
        </w:tabs>
        <w:spacing w:line="275" w:lineRule="exact"/>
        <w:ind w:left="340"/>
        <w:outlineLvl w:val="0"/>
        <w:rPr>
          <w:b/>
          <w:szCs w:val="24"/>
        </w:rPr>
      </w:pPr>
    </w:p>
    <w:p w14:paraId="25CAFE11" w14:textId="793F4DA5" w:rsidR="00B25861" w:rsidRDefault="00B25861" w:rsidP="00B25861">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9/10</w:t>
      </w:r>
      <w:r w:rsidRPr="007D5A4A">
        <w:rPr>
          <w:b/>
          <w:iCs/>
          <w:color w:val="FF0000"/>
          <w:szCs w:val="24"/>
        </w:rPr>
        <w:t>/2018</w:t>
      </w:r>
    </w:p>
    <w:p w14:paraId="0C92B2C6" w14:textId="77777777" w:rsidR="00B25861" w:rsidRPr="00B25861" w:rsidRDefault="00B25861" w:rsidP="00B25861">
      <w:pPr>
        <w:pStyle w:val="ListParagraph"/>
        <w:tabs>
          <w:tab w:val="left" w:pos="340"/>
        </w:tabs>
        <w:spacing w:line="275" w:lineRule="exact"/>
        <w:ind w:left="340"/>
        <w:outlineLvl w:val="0"/>
        <w:rPr>
          <w:b/>
          <w:color w:val="FF0000"/>
          <w:szCs w:val="24"/>
        </w:rPr>
      </w:pPr>
    </w:p>
    <w:p w14:paraId="74CF3225" w14:textId="28F99CCE"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B25861">
        <w:rPr>
          <w:szCs w:val="24"/>
          <w:highlight w:val="yellow"/>
        </w:rPr>
        <w:t>9/16</w:t>
      </w:r>
      <w:r w:rsidR="006D640A" w:rsidRPr="007148A0">
        <w:rPr>
          <w:szCs w:val="24"/>
          <w:highlight w:val="yellow"/>
        </w:rPr>
        <w:t>/18</w:t>
      </w:r>
    </w:p>
    <w:p w14:paraId="0CC02297" w14:textId="4B166558"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B25861">
        <w:rPr>
          <w:szCs w:val="24"/>
          <w:highlight w:val="yellow"/>
        </w:rPr>
        <w:t>9/16</w:t>
      </w:r>
      <w:r w:rsidRPr="007D5A4A">
        <w:rPr>
          <w:szCs w:val="24"/>
          <w:highlight w:val="yellow"/>
        </w:rPr>
        <w:t>/18</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32DE18E0"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B25861">
        <w:rPr>
          <w:szCs w:val="24"/>
          <w:highlight w:val="yellow"/>
        </w:rPr>
        <w:t>9/23</w:t>
      </w:r>
      <w:r w:rsidR="006D640A" w:rsidRPr="007148A0">
        <w:rPr>
          <w:szCs w:val="24"/>
          <w:highlight w:val="yellow"/>
        </w:rPr>
        <w:t>/18</w:t>
      </w:r>
    </w:p>
    <w:p w14:paraId="35A98729" w14:textId="2AA8457C"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B25861">
        <w:rPr>
          <w:szCs w:val="24"/>
          <w:highlight w:val="yellow"/>
        </w:rPr>
        <w:t>9/23</w:t>
      </w:r>
      <w:r w:rsidRPr="007D5A4A">
        <w:rPr>
          <w:szCs w:val="24"/>
          <w:highlight w:val="yellow"/>
        </w:rPr>
        <w:t>/18</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84851F7" w14:textId="774FB8D7" w:rsidR="00CC5B39" w:rsidRDefault="00430B78" w:rsidP="00112BA9">
      <w:pPr>
        <w:pStyle w:val="ListParagraph"/>
        <w:tabs>
          <w:tab w:val="left" w:pos="340"/>
        </w:tabs>
        <w:spacing w:line="275" w:lineRule="exact"/>
        <w:ind w:left="340"/>
        <w:outlineLvl w:val="0"/>
        <w:rPr>
          <w:szCs w:val="24"/>
        </w:rPr>
      </w:pPr>
      <w:r w:rsidRPr="007148A0">
        <w:rPr>
          <w:b/>
          <w:szCs w:val="24"/>
        </w:rPr>
        <w:t>Chapter 8 Managing Your Weight Quiz</w:t>
      </w:r>
      <w:r w:rsidR="00F11C6B" w:rsidRPr="007148A0">
        <w:rPr>
          <w:b/>
          <w:szCs w:val="24"/>
        </w:rPr>
        <w:t xml:space="preserve"> </w:t>
      </w:r>
      <w:r w:rsidR="00B25861">
        <w:rPr>
          <w:szCs w:val="24"/>
          <w:highlight w:val="yellow"/>
        </w:rPr>
        <w:t>9/30</w:t>
      </w:r>
      <w:r w:rsidR="006D640A" w:rsidRPr="007148A0">
        <w:rPr>
          <w:szCs w:val="24"/>
          <w:highlight w:val="yellow"/>
        </w:rPr>
        <w:t>/18</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1747FDBE" w:rsidR="00581D2D" w:rsidRDefault="00430B78" w:rsidP="0040554C">
      <w:pPr>
        <w:pStyle w:val="ListParagraph"/>
        <w:tabs>
          <w:tab w:val="left" w:pos="340"/>
        </w:tabs>
        <w:spacing w:line="275" w:lineRule="exact"/>
        <w:ind w:left="340"/>
        <w:outlineLvl w:val="0"/>
        <w:rPr>
          <w:szCs w:val="24"/>
        </w:rPr>
      </w:pPr>
      <w:r w:rsidRPr="007D5A4A">
        <w:rPr>
          <w:b/>
          <w:szCs w:val="24"/>
        </w:rPr>
        <w:t>Chapter 9 Managing Stress Quiz</w:t>
      </w:r>
      <w:r w:rsidR="00F11C6B" w:rsidRPr="007D5A4A">
        <w:rPr>
          <w:b/>
          <w:szCs w:val="24"/>
        </w:rPr>
        <w:t xml:space="preserve"> </w:t>
      </w:r>
      <w:r w:rsidR="00B25861">
        <w:rPr>
          <w:szCs w:val="24"/>
          <w:highlight w:val="yellow"/>
        </w:rPr>
        <w:t>10</w:t>
      </w:r>
      <w:r w:rsidR="007148A0">
        <w:rPr>
          <w:szCs w:val="24"/>
          <w:highlight w:val="yellow"/>
        </w:rPr>
        <w:t>/</w:t>
      </w:r>
      <w:r w:rsidR="00B25861">
        <w:rPr>
          <w:szCs w:val="24"/>
          <w:highlight w:val="yellow"/>
        </w:rPr>
        <w:t>7</w:t>
      </w:r>
      <w:r w:rsidR="006D640A" w:rsidRPr="007D5A4A">
        <w:rPr>
          <w:szCs w:val="24"/>
          <w:highlight w:val="yellow"/>
        </w:rPr>
        <w:t>/18</w:t>
      </w:r>
    </w:p>
    <w:p w14:paraId="07550AF4" w14:textId="77777777" w:rsidR="00A04386" w:rsidRDefault="00A04386" w:rsidP="0040554C">
      <w:pPr>
        <w:pStyle w:val="ListParagraph"/>
        <w:tabs>
          <w:tab w:val="left" w:pos="340"/>
        </w:tabs>
        <w:spacing w:line="275" w:lineRule="exact"/>
        <w:ind w:left="340"/>
        <w:outlineLvl w:val="0"/>
        <w:rPr>
          <w:szCs w:val="24"/>
        </w:rPr>
      </w:pPr>
    </w:p>
    <w:p w14:paraId="76A82FB9" w14:textId="3CA1DC07" w:rsidR="00B25861" w:rsidRDefault="0000407A" w:rsidP="007148A0">
      <w:pPr>
        <w:pStyle w:val="ListParagraph"/>
        <w:tabs>
          <w:tab w:val="left" w:pos="340"/>
        </w:tabs>
        <w:spacing w:line="275" w:lineRule="exact"/>
        <w:ind w:left="340"/>
        <w:outlineLvl w:val="0"/>
        <w:rPr>
          <w:b/>
          <w:i/>
          <w:szCs w:val="24"/>
        </w:rPr>
      </w:pPr>
      <w:r>
        <w:rPr>
          <w:b/>
          <w:szCs w:val="24"/>
        </w:rPr>
        <w:t>No a</w:t>
      </w:r>
      <w:r w:rsidR="00B25861">
        <w:rPr>
          <w:b/>
          <w:szCs w:val="24"/>
        </w:rPr>
        <w:t>ssignment due this week—(</w:t>
      </w:r>
      <w:r w:rsidR="00B25861">
        <w:rPr>
          <w:b/>
          <w:i/>
          <w:szCs w:val="24"/>
        </w:rPr>
        <w:t>Fall Break October 11-12)</w:t>
      </w:r>
    </w:p>
    <w:p w14:paraId="7DE812F1" w14:textId="77777777" w:rsidR="00B25861" w:rsidRDefault="00B25861" w:rsidP="007148A0">
      <w:pPr>
        <w:pStyle w:val="ListParagraph"/>
        <w:tabs>
          <w:tab w:val="left" w:pos="340"/>
        </w:tabs>
        <w:spacing w:line="275" w:lineRule="exact"/>
        <w:ind w:left="340"/>
        <w:outlineLvl w:val="0"/>
        <w:rPr>
          <w:b/>
          <w:szCs w:val="24"/>
        </w:rPr>
      </w:pPr>
    </w:p>
    <w:p w14:paraId="6AF99B8F" w14:textId="4C915148"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B25861">
        <w:rPr>
          <w:szCs w:val="24"/>
          <w:highlight w:val="yellow"/>
        </w:rPr>
        <w:t>10/21</w:t>
      </w:r>
      <w:r w:rsidRPr="00B169FB">
        <w:rPr>
          <w:szCs w:val="24"/>
          <w:highlight w:val="yellow"/>
        </w:rPr>
        <w:t>/18</w:t>
      </w:r>
    </w:p>
    <w:p w14:paraId="61FDE93F" w14:textId="77777777" w:rsidR="00B25861" w:rsidRDefault="00B25861" w:rsidP="00B25861">
      <w:pPr>
        <w:pStyle w:val="ListParagraph"/>
        <w:tabs>
          <w:tab w:val="left" w:pos="340"/>
        </w:tabs>
        <w:spacing w:line="275" w:lineRule="exact"/>
        <w:ind w:left="340"/>
        <w:outlineLvl w:val="0"/>
        <w:rPr>
          <w:b/>
          <w:szCs w:val="24"/>
        </w:rPr>
      </w:pPr>
    </w:p>
    <w:p w14:paraId="18D656E1" w14:textId="77777777" w:rsidR="00A26AA6" w:rsidRDefault="00A04386" w:rsidP="00A26AA6">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B25861">
        <w:rPr>
          <w:szCs w:val="24"/>
          <w:highlight w:val="yellow"/>
        </w:rPr>
        <w:t>10/28/</w:t>
      </w:r>
      <w:r w:rsidRPr="007D5A4A">
        <w:rPr>
          <w:szCs w:val="24"/>
          <w:highlight w:val="yellow"/>
        </w:rPr>
        <w:t>18</w:t>
      </w:r>
    </w:p>
    <w:p w14:paraId="5C5A921D" w14:textId="77777777" w:rsidR="0000407A" w:rsidRDefault="0000407A" w:rsidP="00A26AA6">
      <w:pPr>
        <w:pStyle w:val="ListParagraph"/>
        <w:tabs>
          <w:tab w:val="left" w:pos="340"/>
        </w:tabs>
        <w:spacing w:line="275" w:lineRule="exact"/>
        <w:ind w:left="340"/>
        <w:outlineLvl w:val="0"/>
        <w:rPr>
          <w:b/>
          <w:color w:val="FF0000"/>
        </w:rPr>
      </w:pPr>
    </w:p>
    <w:p w14:paraId="544A95A5" w14:textId="1FE2D6E3" w:rsidR="00A26AA6" w:rsidRPr="00A26AA6" w:rsidRDefault="00A26AA6" w:rsidP="00A26AA6">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11/2/18</w:t>
      </w:r>
    </w:p>
    <w:p w14:paraId="6BDE8EF7" w14:textId="77777777" w:rsidR="00B13625" w:rsidRPr="007D5A4A" w:rsidRDefault="00B13625" w:rsidP="0040554C">
      <w:pPr>
        <w:pStyle w:val="ListParagraph"/>
        <w:tabs>
          <w:tab w:val="left" w:pos="340"/>
        </w:tabs>
        <w:spacing w:line="275" w:lineRule="exact"/>
        <w:ind w:left="340"/>
        <w:outlineLvl w:val="0"/>
        <w:rPr>
          <w:szCs w:val="24"/>
          <w:u w:val="single"/>
        </w:rPr>
      </w:pPr>
    </w:p>
    <w:p w14:paraId="5907DABD" w14:textId="03D14E21"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B25861">
        <w:rPr>
          <w:szCs w:val="24"/>
          <w:highlight w:val="yellow"/>
        </w:rPr>
        <w:t>11/4</w:t>
      </w:r>
      <w:r w:rsidRPr="007D5A4A">
        <w:rPr>
          <w:szCs w:val="24"/>
          <w:highlight w:val="yellow"/>
        </w:rPr>
        <w:t>/18</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18ACF8D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B25861">
        <w:rPr>
          <w:szCs w:val="24"/>
          <w:highlight w:val="yellow"/>
        </w:rPr>
        <w:t>11/11</w:t>
      </w:r>
      <w:r w:rsidRPr="007D5A4A">
        <w:rPr>
          <w:szCs w:val="24"/>
          <w:highlight w:val="yellow"/>
        </w:rPr>
        <w:t>/18</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3A952923"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14 Reducing Your Risk of Sexually Transmitted Infections Quiz </w:t>
      </w:r>
      <w:r w:rsidR="00B25861">
        <w:rPr>
          <w:szCs w:val="24"/>
          <w:highlight w:val="yellow"/>
        </w:rPr>
        <w:t>11/18</w:t>
      </w:r>
      <w:r w:rsidRPr="007D5A4A">
        <w:rPr>
          <w:szCs w:val="24"/>
          <w:highlight w:val="yellow"/>
        </w:rPr>
        <w:t>/18</w:t>
      </w:r>
    </w:p>
    <w:p w14:paraId="3109398B" w14:textId="77777777" w:rsidR="004F11F8" w:rsidRDefault="004F11F8" w:rsidP="004F11F8">
      <w:pPr>
        <w:pStyle w:val="ListParagraph"/>
        <w:tabs>
          <w:tab w:val="left" w:pos="340"/>
        </w:tabs>
        <w:spacing w:line="275" w:lineRule="exact"/>
        <w:ind w:left="340"/>
        <w:outlineLvl w:val="0"/>
        <w:rPr>
          <w:b/>
          <w:color w:val="FF0000"/>
          <w:szCs w:val="24"/>
        </w:rPr>
      </w:pPr>
    </w:p>
    <w:p w14:paraId="1A1763C9" w14:textId="6326A8A7" w:rsidR="00B25861" w:rsidRPr="00B25861" w:rsidRDefault="00B25861" w:rsidP="004F11F8">
      <w:pPr>
        <w:pStyle w:val="ListParagraph"/>
        <w:tabs>
          <w:tab w:val="left" w:pos="340"/>
        </w:tabs>
        <w:spacing w:line="275" w:lineRule="exact"/>
        <w:ind w:left="340"/>
        <w:outlineLvl w:val="0"/>
        <w:rPr>
          <w:i/>
          <w:szCs w:val="24"/>
        </w:rPr>
      </w:pPr>
      <w:r>
        <w:rPr>
          <w:i/>
          <w:szCs w:val="24"/>
        </w:rPr>
        <w:t>(11/19/18-</w:t>
      </w:r>
      <w:r w:rsidR="003217F3">
        <w:rPr>
          <w:i/>
          <w:szCs w:val="24"/>
        </w:rPr>
        <w:t>1</w:t>
      </w:r>
      <w:r>
        <w:rPr>
          <w:i/>
          <w:szCs w:val="24"/>
        </w:rPr>
        <w:t>1/23/18 Thanksgiving Break)</w:t>
      </w:r>
    </w:p>
    <w:p w14:paraId="0E5BE3B9" w14:textId="77777777" w:rsidR="00B25861" w:rsidRPr="007D5A4A" w:rsidRDefault="00B25861" w:rsidP="004F11F8">
      <w:pPr>
        <w:pStyle w:val="ListParagraph"/>
        <w:tabs>
          <w:tab w:val="left" w:pos="340"/>
        </w:tabs>
        <w:spacing w:line="275" w:lineRule="exact"/>
        <w:ind w:left="340"/>
        <w:outlineLvl w:val="0"/>
        <w:rPr>
          <w:b/>
          <w:color w:val="FF0000"/>
          <w:szCs w:val="24"/>
        </w:rPr>
      </w:pPr>
    </w:p>
    <w:p w14:paraId="73E5F64B" w14:textId="77051C3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15 Maintaining Lifelong Fitness and Wellness Quiz </w:t>
      </w:r>
      <w:r w:rsidR="00B25861">
        <w:rPr>
          <w:szCs w:val="24"/>
          <w:highlight w:val="yellow"/>
        </w:rPr>
        <w:t>12/2</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7F6F69F9" w14:textId="4491D2B1" w:rsidR="00581D2D" w:rsidRPr="00CC5B39" w:rsidRDefault="00CC5B39" w:rsidP="00CC5B39">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A26AA6">
        <w:rPr>
          <w:bCs/>
          <w:szCs w:val="24"/>
        </w:rPr>
        <w:t>11/12/18</w:t>
      </w:r>
      <w:r w:rsidRPr="00CC5B39">
        <w:rPr>
          <w:bCs/>
          <w:szCs w:val="24"/>
        </w:rPr>
        <w:t>-</w:t>
      </w:r>
      <w:r w:rsidR="00B25861">
        <w:rPr>
          <w:b/>
          <w:color w:val="FF0000"/>
          <w:szCs w:val="24"/>
          <w:highlight w:val="yellow"/>
        </w:rPr>
        <w:t>12</w:t>
      </w:r>
      <w:r w:rsidR="00A26AA6">
        <w:rPr>
          <w:b/>
          <w:color w:val="FF0000"/>
          <w:szCs w:val="24"/>
          <w:highlight w:val="yellow"/>
        </w:rPr>
        <w:t>/7</w:t>
      </w:r>
      <w:r w:rsidRPr="00B13625">
        <w:rPr>
          <w:b/>
          <w:color w:val="FF0000"/>
          <w:szCs w:val="24"/>
          <w:highlight w:val="yellow"/>
        </w:rPr>
        <w:t>/18</w:t>
      </w:r>
      <w:r w:rsidR="00B13625" w:rsidRPr="00B13625">
        <w:rPr>
          <w:b/>
          <w:color w:val="FF0000"/>
          <w:szCs w:val="24"/>
        </w:rPr>
        <w:t xml:space="preserve"> (FRIDAY)</w:t>
      </w:r>
    </w:p>
    <w:p w14:paraId="006C9167" w14:textId="05C462C5" w:rsidR="00D54021" w:rsidRDefault="00D54021" w:rsidP="00D54021">
      <w:pPr>
        <w:tabs>
          <w:tab w:val="left" w:pos="340"/>
        </w:tabs>
        <w:kinsoku w:val="0"/>
        <w:overflowPunct w:val="0"/>
        <w:spacing w:line="275" w:lineRule="exact"/>
        <w:ind w:firstLine="720"/>
        <w:outlineLvl w:val="0"/>
        <w:rPr>
          <w:szCs w:val="24"/>
        </w:rPr>
      </w:pPr>
    </w:p>
    <w:p w14:paraId="5A0DCBD9" w14:textId="1C0AFFB7" w:rsidR="0000407A" w:rsidRDefault="0000407A" w:rsidP="00D54021">
      <w:pPr>
        <w:tabs>
          <w:tab w:val="left" w:pos="340"/>
        </w:tabs>
        <w:kinsoku w:val="0"/>
        <w:overflowPunct w:val="0"/>
        <w:spacing w:line="275" w:lineRule="exact"/>
        <w:ind w:firstLine="720"/>
        <w:outlineLvl w:val="0"/>
        <w:rPr>
          <w:szCs w:val="24"/>
        </w:rPr>
      </w:pP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lastRenderedPageBreak/>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r w:rsidR="007A2C34" w:rsidRPr="007D5A4A">
        <w:rPr>
          <w:rFonts w:eastAsia="Calibri" w:cs="Times New Roman"/>
          <w:szCs w:val="24"/>
        </w:rPr>
        <w:tab/>
        <w:t xml:space="preserve">  </w:t>
      </w:r>
      <w:r w:rsidR="00537F48" w:rsidRPr="007D5A4A">
        <w:rPr>
          <w:rFonts w:eastAsia="Calibri" w:cs="Times New Roman"/>
          <w:szCs w:val="24"/>
        </w:rPr>
        <w:tab/>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7D5A4A">
        <w:rPr>
          <w:rFonts w:eastAsia="Calibri" w:cs="Times New Roman"/>
          <w:i/>
          <w:iCs/>
          <w:color w:val="FF0000"/>
          <w:u w:val="single"/>
        </w:rPr>
        <w:t>Please allow popups.</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0"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1" w:history="1">
        <w:r w:rsidR="007706CF" w:rsidRPr="007D5A4A">
          <w:rPr>
            <w:rStyle w:val="Hyperlink"/>
            <w:b/>
          </w:rPr>
          <w:t>sona@auburn.edu</w:t>
        </w:r>
      </w:hyperlink>
      <w:r w:rsidRPr="007D5A4A">
        <w:t xml:space="preserve">. If you are under 19 years of age you must get your parents’ consent to participate </w:t>
      </w:r>
      <w:r w:rsidRPr="007D5A4A">
        <w:lastRenderedPageBreak/>
        <w:t>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lastRenderedPageBreak/>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2"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3"/>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61DF7" w14:textId="77777777" w:rsidR="00533DDB" w:rsidRDefault="00533DDB" w:rsidP="00874B11">
      <w:pPr>
        <w:spacing w:after="0" w:line="240" w:lineRule="auto"/>
      </w:pPr>
      <w:r>
        <w:separator/>
      </w:r>
    </w:p>
  </w:endnote>
  <w:endnote w:type="continuationSeparator" w:id="0">
    <w:p w14:paraId="713676F8" w14:textId="77777777" w:rsidR="00533DDB" w:rsidRDefault="00533DDB"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51095" w14:textId="77777777" w:rsidR="00533DDB" w:rsidRDefault="00533DDB" w:rsidP="00874B11">
      <w:pPr>
        <w:spacing w:after="0" w:line="240" w:lineRule="auto"/>
      </w:pPr>
      <w:r>
        <w:separator/>
      </w:r>
    </w:p>
  </w:footnote>
  <w:footnote w:type="continuationSeparator" w:id="0">
    <w:p w14:paraId="48D9DB66" w14:textId="77777777" w:rsidR="00533DDB" w:rsidRDefault="00533DDB"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0A7541B5" w:rsidR="00874B11" w:rsidRDefault="00874B11" w:rsidP="00874B11">
        <w:pPr>
          <w:pStyle w:val="Header"/>
          <w:ind w:left="4680" w:firstLine="4680"/>
        </w:pPr>
        <w:r>
          <w:fldChar w:fldCharType="begin"/>
        </w:r>
        <w:r>
          <w:instrText xml:space="preserve"> PAGE   \* MERGEFORMAT </w:instrText>
        </w:r>
        <w:r>
          <w:fldChar w:fldCharType="separate"/>
        </w:r>
        <w:r w:rsidR="002B18CB">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062A"/>
    <w:rsid w:val="00122361"/>
    <w:rsid w:val="00145A64"/>
    <w:rsid w:val="0018116C"/>
    <w:rsid w:val="00190D8A"/>
    <w:rsid w:val="00191B01"/>
    <w:rsid w:val="00191F5D"/>
    <w:rsid w:val="00196CE1"/>
    <w:rsid w:val="001A2D3D"/>
    <w:rsid w:val="001B0C97"/>
    <w:rsid w:val="001B66D2"/>
    <w:rsid w:val="00223E0B"/>
    <w:rsid w:val="002375A4"/>
    <w:rsid w:val="002559C6"/>
    <w:rsid w:val="00273973"/>
    <w:rsid w:val="00280635"/>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688"/>
    <w:rsid w:val="004077C0"/>
    <w:rsid w:val="004173D2"/>
    <w:rsid w:val="00430B78"/>
    <w:rsid w:val="00433BB6"/>
    <w:rsid w:val="00475E82"/>
    <w:rsid w:val="00486C62"/>
    <w:rsid w:val="004A6950"/>
    <w:rsid w:val="004B7FDC"/>
    <w:rsid w:val="004D73B7"/>
    <w:rsid w:val="004F11F8"/>
    <w:rsid w:val="0050456B"/>
    <w:rsid w:val="00526835"/>
    <w:rsid w:val="00530212"/>
    <w:rsid w:val="00533DDB"/>
    <w:rsid w:val="0053770B"/>
    <w:rsid w:val="00537F48"/>
    <w:rsid w:val="0056073B"/>
    <w:rsid w:val="00560F4C"/>
    <w:rsid w:val="00581D2D"/>
    <w:rsid w:val="005A0A58"/>
    <w:rsid w:val="005C1FBE"/>
    <w:rsid w:val="005D4ED1"/>
    <w:rsid w:val="005E518E"/>
    <w:rsid w:val="005F394B"/>
    <w:rsid w:val="0060291F"/>
    <w:rsid w:val="0060753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81A2E"/>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C62D2"/>
    <w:rsid w:val="008E27F0"/>
    <w:rsid w:val="008F2AA6"/>
    <w:rsid w:val="008F4E59"/>
    <w:rsid w:val="009255F5"/>
    <w:rsid w:val="009259F9"/>
    <w:rsid w:val="00935350"/>
    <w:rsid w:val="00954084"/>
    <w:rsid w:val="009557A6"/>
    <w:rsid w:val="009961B1"/>
    <w:rsid w:val="009A36EE"/>
    <w:rsid w:val="009B0B18"/>
    <w:rsid w:val="009B2408"/>
    <w:rsid w:val="009D713E"/>
    <w:rsid w:val="009E514E"/>
    <w:rsid w:val="009E6B57"/>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E7D01"/>
    <w:rsid w:val="00C117E8"/>
    <w:rsid w:val="00C220B9"/>
    <w:rsid w:val="00C276CE"/>
    <w:rsid w:val="00C44771"/>
    <w:rsid w:val="00C504C1"/>
    <w:rsid w:val="00C624EE"/>
    <w:rsid w:val="00C62A1F"/>
    <w:rsid w:val="00C75582"/>
    <w:rsid w:val="00CA647F"/>
    <w:rsid w:val="00CB1CEA"/>
    <w:rsid w:val="00CC5B39"/>
    <w:rsid w:val="00D00799"/>
    <w:rsid w:val="00D146F5"/>
    <w:rsid w:val="00D272DE"/>
    <w:rsid w:val="00D33217"/>
    <w:rsid w:val="00D54021"/>
    <w:rsid w:val="00D55C54"/>
    <w:rsid w:val="00D74B49"/>
    <w:rsid w:val="00DC6084"/>
    <w:rsid w:val="00DC66CC"/>
    <w:rsid w:val="00DF506E"/>
    <w:rsid w:val="00E10D0D"/>
    <w:rsid w:val="00E27FAB"/>
    <w:rsid w:val="00E740D1"/>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UnresolvedMention">
    <w:name w:val="Unresolved Mention"/>
    <w:basedOn w:val="DefaultParagraphFont"/>
    <w:uiPriority w:val="99"/>
    <w:semiHidden/>
    <w:unhideWhenUsed/>
    <w:rsid w:val="008F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4362-B885-4A43-979E-6D59318C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Michael Morris</cp:lastModifiedBy>
  <cp:revision>5</cp:revision>
  <cp:lastPrinted>2016-11-01T19:28:00Z</cp:lastPrinted>
  <dcterms:created xsi:type="dcterms:W3CDTF">2018-08-29T19:05:00Z</dcterms:created>
  <dcterms:modified xsi:type="dcterms:W3CDTF">2018-08-29T19:10:00Z</dcterms:modified>
</cp:coreProperties>
</file>