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931481" w:rsidRDefault="00883713" w:rsidP="000C2339">
      <w:pPr>
        <w:pStyle w:val="Title"/>
      </w:pPr>
      <w:r w:rsidRPr="00931481">
        <w:t>AUBURN UNIVERSITY</w:t>
      </w:r>
    </w:p>
    <w:p w:rsidR="00AF1AE8" w:rsidRPr="00931481" w:rsidRDefault="0053770B" w:rsidP="00A701FA">
      <w:pPr>
        <w:pStyle w:val="Title"/>
      </w:pPr>
      <w:r w:rsidRPr="00931481">
        <w:t>SYLLABU</w:t>
      </w:r>
      <w:r w:rsidR="00883713" w:rsidRPr="00931481">
        <w:t>S</w:t>
      </w:r>
      <w:r w:rsidR="00AF1AE8" w:rsidRPr="00931481">
        <w:t xml:space="preserve"> </w:t>
      </w:r>
    </w:p>
    <w:p w:rsidR="0053770B" w:rsidRPr="00931481" w:rsidRDefault="00572395" w:rsidP="00A701FA">
      <w:pPr>
        <w:pStyle w:val="Title"/>
      </w:pPr>
      <w:r>
        <w:t>Fall 2019</w:t>
      </w:r>
      <w:r w:rsidR="005A43DE">
        <w:t>-1</w:t>
      </w:r>
      <w:r>
        <w:t>6</w:t>
      </w:r>
      <w:r w:rsidR="005A43DE">
        <w:t xml:space="preserve"> Week</w:t>
      </w:r>
      <w:r>
        <w:t>s</w:t>
      </w:r>
    </w:p>
    <w:p w:rsidR="00B63513" w:rsidRPr="00931481" w:rsidRDefault="00B63513" w:rsidP="0053770B">
      <w:pPr>
        <w:kinsoku w:val="0"/>
        <w:overflowPunct w:val="0"/>
        <w:autoSpaceDE w:val="0"/>
        <w:autoSpaceDN w:val="0"/>
        <w:adjustRightInd w:val="0"/>
        <w:ind w:left="3855" w:right="3855"/>
        <w:jc w:val="center"/>
        <w:rPr>
          <w:rFonts w:cs="Times New Roman"/>
          <w:szCs w:val="24"/>
        </w:rPr>
      </w:pPr>
    </w:p>
    <w:p w:rsidR="00DE407F" w:rsidRPr="00931481" w:rsidRDefault="00DE407F" w:rsidP="00AF1AE8">
      <w:pPr>
        <w:pStyle w:val="Heading1"/>
        <w:numPr>
          <w:ilvl w:val="0"/>
          <w:numId w:val="15"/>
        </w:numPr>
      </w:pPr>
      <w:r w:rsidRPr="00931481">
        <w:t>Course Details:</w:t>
      </w:r>
    </w:p>
    <w:p w:rsidR="0053770B" w:rsidRPr="00931481" w:rsidRDefault="0053770B" w:rsidP="00AF1AE8">
      <w:pPr>
        <w:rPr>
          <w:highlight w:val="green"/>
        </w:rPr>
      </w:pPr>
      <w:r w:rsidRPr="00931481">
        <w:t xml:space="preserve">Course Number: </w:t>
      </w:r>
      <w:r w:rsidR="007D6CFC">
        <w:t>PHED 1200-001</w:t>
      </w:r>
    </w:p>
    <w:p w:rsidR="0053770B" w:rsidRPr="00931481" w:rsidRDefault="0053770B" w:rsidP="00AF1AE8">
      <w:pPr>
        <w:rPr>
          <w:rFonts w:cs="Times New Roman"/>
          <w:szCs w:val="24"/>
        </w:rPr>
      </w:pPr>
      <w:r w:rsidRPr="00931481">
        <w:rPr>
          <w:rFonts w:cs="Times New Roman"/>
          <w:szCs w:val="24"/>
        </w:rPr>
        <w:t>Course</w:t>
      </w:r>
      <w:r w:rsidRPr="00931481">
        <w:rPr>
          <w:rFonts w:cs="Times New Roman"/>
          <w:spacing w:val="-7"/>
          <w:szCs w:val="24"/>
        </w:rPr>
        <w:t xml:space="preserve"> </w:t>
      </w:r>
      <w:r w:rsidRPr="00931481">
        <w:rPr>
          <w:rFonts w:cs="Times New Roman"/>
          <w:szCs w:val="24"/>
        </w:rPr>
        <w:t>Title:</w:t>
      </w:r>
      <w:r w:rsidRPr="00931481">
        <w:rPr>
          <w:rFonts w:cs="Times New Roman"/>
          <w:spacing w:val="-7"/>
          <w:szCs w:val="24"/>
        </w:rPr>
        <w:t xml:space="preserve"> </w:t>
      </w:r>
      <w:r w:rsidR="00331E18" w:rsidRPr="00931481">
        <w:rPr>
          <w:rFonts w:eastAsia="Times New Roman" w:cs="Times New Roman"/>
          <w:szCs w:val="24"/>
        </w:rPr>
        <w:t>Puppy Play</w:t>
      </w:r>
    </w:p>
    <w:p w:rsidR="001A2D3D" w:rsidRPr="00931481" w:rsidRDefault="001A2D3D" w:rsidP="00AF1AE8">
      <w:pPr>
        <w:rPr>
          <w:rFonts w:cs="Times New Roman"/>
          <w:spacing w:val="-2"/>
          <w:szCs w:val="24"/>
        </w:rPr>
      </w:pPr>
      <w:r w:rsidRPr="00931481">
        <w:rPr>
          <w:rFonts w:cs="Times New Roman"/>
          <w:szCs w:val="24"/>
        </w:rPr>
        <w:t>Day/Time</w:t>
      </w:r>
      <w:r w:rsidR="00331E18" w:rsidRPr="00931481">
        <w:rPr>
          <w:rFonts w:cs="Times New Roman"/>
          <w:szCs w:val="24"/>
        </w:rPr>
        <w:t>: Tuesday</w:t>
      </w:r>
      <w:r w:rsidR="005A43DE">
        <w:rPr>
          <w:rFonts w:cs="Times New Roman"/>
          <w:szCs w:val="24"/>
        </w:rPr>
        <w:t>, 8</w:t>
      </w:r>
      <w:r w:rsidR="00B67F94">
        <w:rPr>
          <w:rFonts w:cs="Times New Roman"/>
          <w:szCs w:val="24"/>
        </w:rPr>
        <w:t xml:space="preserve">:00 am </w:t>
      </w:r>
      <w:r w:rsidR="00352CCE">
        <w:rPr>
          <w:rFonts w:cs="Times New Roman"/>
          <w:szCs w:val="24"/>
        </w:rPr>
        <w:t>–</w:t>
      </w:r>
      <w:r w:rsidR="00B67F94">
        <w:rPr>
          <w:rFonts w:cs="Times New Roman"/>
          <w:szCs w:val="24"/>
        </w:rPr>
        <w:t xml:space="preserve"> </w:t>
      </w:r>
      <w:r w:rsidR="00352CCE">
        <w:rPr>
          <w:rFonts w:cs="Times New Roman"/>
          <w:szCs w:val="24"/>
        </w:rPr>
        <w:t>10:30</w:t>
      </w:r>
      <w:r w:rsidR="00E52DB1" w:rsidRPr="00931481">
        <w:rPr>
          <w:rFonts w:cs="Times New Roman"/>
          <w:szCs w:val="24"/>
        </w:rPr>
        <w:t xml:space="preserve"> am</w:t>
      </w:r>
      <w:r w:rsidRPr="00931481">
        <w:rPr>
          <w:rFonts w:cs="Times New Roman"/>
          <w:spacing w:val="-2"/>
          <w:szCs w:val="24"/>
        </w:rPr>
        <w:t xml:space="preserve"> </w:t>
      </w:r>
    </w:p>
    <w:p w:rsidR="00AF1AE8" w:rsidRPr="00931481" w:rsidRDefault="00AF1AE8" w:rsidP="00AF1AE8">
      <w:r w:rsidRPr="00931481">
        <w:t>Credit</w:t>
      </w:r>
      <w:r w:rsidRPr="00931481">
        <w:rPr>
          <w:spacing w:val="-4"/>
        </w:rPr>
        <w:t xml:space="preserve"> </w:t>
      </w:r>
      <w:r w:rsidRPr="00931481">
        <w:t>Hours:</w:t>
      </w:r>
      <w:r w:rsidRPr="00931481">
        <w:rPr>
          <w:spacing w:val="-4"/>
        </w:rPr>
        <w:t xml:space="preserve"> </w:t>
      </w:r>
      <w:r w:rsidRPr="00931481">
        <w:t>2</w:t>
      </w:r>
      <w:r w:rsidRPr="00931481">
        <w:rPr>
          <w:spacing w:val="-4"/>
        </w:rPr>
        <w:t xml:space="preserve"> </w:t>
      </w:r>
      <w:r w:rsidRPr="00931481">
        <w:t>credit</w:t>
      </w:r>
      <w:r w:rsidRPr="00931481">
        <w:rPr>
          <w:spacing w:val="-4"/>
        </w:rPr>
        <w:t xml:space="preserve"> </w:t>
      </w:r>
      <w:r w:rsidRPr="00931481">
        <w:t>hours</w:t>
      </w:r>
    </w:p>
    <w:p w:rsidR="00AF1AE8" w:rsidRPr="00931481" w:rsidRDefault="00AF1AE8" w:rsidP="00AF1AE8">
      <w:r w:rsidRPr="00931481">
        <w:t>Prerequisites: None</w:t>
      </w:r>
    </w:p>
    <w:p w:rsidR="005A5379" w:rsidRPr="00931481" w:rsidRDefault="009711A1" w:rsidP="009711A1">
      <w:pPr>
        <w:kinsoku w:val="0"/>
        <w:overflowPunct w:val="0"/>
        <w:autoSpaceDE w:val="0"/>
        <w:autoSpaceDN w:val="0"/>
        <w:adjustRightInd w:val="0"/>
        <w:spacing w:line="275" w:lineRule="exact"/>
        <w:ind w:firstLine="400"/>
        <w:rPr>
          <w:rFonts w:cs="Times New Roman"/>
          <w:szCs w:val="24"/>
        </w:rPr>
      </w:pPr>
      <w:r w:rsidRPr="00931481">
        <w:rPr>
          <w:rFonts w:cs="Times New Roman"/>
          <w:szCs w:val="24"/>
        </w:rPr>
        <w:tab/>
      </w:r>
    </w:p>
    <w:p w:rsidR="00AF1AE8" w:rsidRPr="00931481" w:rsidRDefault="00AF1AE8" w:rsidP="008E2121">
      <w:pPr>
        <w:pStyle w:val="Heading1"/>
        <w:numPr>
          <w:ilvl w:val="0"/>
          <w:numId w:val="15"/>
        </w:numPr>
      </w:pPr>
      <w:r w:rsidRPr="00931481">
        <w:t>Contact Information:</w:t>
      </w:r>
    </w:p>
    <w:p w:rsidR="000630E0" w:rsidRPr="00931481" w:rsidRDefault="001A2D3D" w:rsidP="008E2121">
      <w:r w:rsidRPr="00931481">
        <w:t xml:space="preserve">Instructor: </w:t>
      </w:r>
      <w:r w:rsidR="00D55E7B" w:rsidRPr="00931481">
        <w:rPr>
          <w:rFonts w:eastAsia="Times New Roman" w:cs="Times New Roman"/>
          <w:szCs w:val="24"/>
        </w:rPr>
        <w:t>Pamela Haney</w:t>
      </w:r>
      <w:r w:rsidR="003B6B87">
        <w:rPr>
          <w:rFonts w:eastAsia="Times New Roman" w:cs="Times New Roman"/>
          <w:szCs w:val="24"/>
        </w:rPr>
        <w:t>, MS</w:t>
      </w:r>
    </w:p>
    <w:p w:rsidR="001A2D3D" w:rsidRPr="00931481" w:rsidRDefault="001A2D3D" w:rsidP="008E2121">
      <w:r w:rsidRPr="00931481">
        <w:t>Office</w:t>
      </w:r>
      <w:r w:rsidRPr="00931481">
        <w:rPr>
          <w:spacing w:val="-5"/>
        </w:rPr>
        <w:t xml:space="preserve"> </w:t>
      </w:r>
      <w:r w:rsidRPr="00931481">
        <w:t>Address:</w:t>
      </w:r>
      <w:r w:rsidRPr="00931481">
        <w:rPr>
          <w:spacing w:val="-4"/>
        </w:rPr>
        <w:t xml:space="preserve"> </w:t>
      </w:r>
      <w:r w:rsidR="00D55E7B" w:rsidRPr="00931481">
        <w:t>1001 Wire Road, Gilmer-Turnham Building, Office 141, Auburn University, AL 36849</w:t>
      </w:r>
    </w:p>
    <w:p w:rsidR="001A2D3D" w:rsidRPr="00931481" w:rsidRDefault="004F163A" w:rsidP="008E2121">
      <w:r w:rsidRPr="00931481">
        <w:rPr>
          <w:spacing w:val="-14"/>
        </w:rPr>
        <w:t>Email</w:t>
      </w:r>
      <w:r w:rsidR="00D55E7B" w:rsidRPr="00931481">
        <w:t>: wiltpam</w:t>
      </w:r>
      <w:r w:rsidR="009711A1" w:rsidRPr="00931481">
        <w:rPr>
          <w:spacing w:val="-14"/>
        </w:rPr>
        <w:t>@auburn.edu</w:t>
      </w:r>
    </w:p>
    <w:p w:rsidR="000630E0" w:rsidRPr="00931481" w:rsidRDefault="001A2D3D" w:rsidP="008E2121">
      <w:r w:rsidRPr="00931481">
        <w:t>Office</w:t>
      </w:r>
      <w:r w:rsidRPr="00931481">
        <w:rPr>
          <w:spacing w:val="-5"/>
        </w:rPr>
        <w:t xml:space="preserve"> </w:t>
      </w:r>
      <w:r w:rsidRPr="00931481">
        <w:t>Hours:</w:t>
      </w:r>
      <w:r w:rsidRPr="00931481">
        <w:rPr>
          <w:spacing w:val="-5"/>
        </w:rPr>
        <w:t xml:space="preserve"> </w:t>
      </w:r>
      <w:r w:rsidR="00D55E7B" w:rsidRPr="00931481">
        <w:rPr>
          <w:spacing w:val="-5"/>
        </w:rPr>
        <w:t>By appointment</w:t>
      </w:r>
    </w:p>
    <w:p w:rsidR="001A2D3D" w:rsidRPr="00931481" w:rsidRDefault="001A2D3D" w:rsidP="008E2121">
      <w:pPr>
        <w:rPr>
          <w:b/>
        </w:rPr>
      </w:pPr>
      <w:r w:rsidRPr="00931481">
        <w:t>Secondary</w:t>
      </w:r>
      <w:r w:rsidRPr="00931481">
        <w:rPr>
          <w:spacing w:val="-4"/>
        </w:rPr>
        <w:t xml:space="preserve"> </w:t>
      </w:r>
      <w:r w:rsidRPr="00931481">
        <w:t xml:space="preserve">Contact:  </w:t>
      </w:r>
      <w:r w:rsidR="00BB1BC5">
        <w:rPr>
          <w:spacing w:val="-4"/>
        </w:rPr>
        <w:t xml:space="preserve">Robin Thornburg-Brock; </w:t>
      </w:r>
      <w:hyperlink r:id="rId6" w:history="1">
        <w:r w:rsidR="00BB1BC5" w:rsidRPr="007B4AC8">
          <w:rPr>
            <w:rStyle w:val="Hyperlink"/>
            <w:spacing w:val="-4"/>
          </w:rPr>
          <w:t>thornr1</w:t>
        </w:r>
        <w:r w:rsidR="00BB1BC5" w:rsidRPr="007B4AC8">
          <w:rPr>
            <w:rStyle w:val="Hyperlink"/>
          </w:rPr>
          <w:t>@auburn.edu</w:t>
        </w:r>
      </w:hyperlink>
    </w:p>
    <w:p w:rsidR="001A2D3D" w:rsidRPr="00931481" w:rsidRDefault="001A2D3D" w:rsidP="001A2D3D">
      <w:pPr>
        <w:kinsoku w:val="0"/>
        <w:overflowPunct w:val="0"/>
        <w:autoSpaceDE w:val="0"/>
        <w:autoSpaceDN w:val="0"/>
        <w:adjustRightInd w:val="0"/>
        <w:spacing w:line="275" w:lineRule="exact"/>
        <w:rPr>
          <w:rFonts w:cs="Times New Roman"/>
          <w:b/>
          <w:bCs/>
          <w:szCs w:val="24"/>
        </w:rPr>
      </w:pPr>
    </w:p>
    <w:p w:rsidR="0053770B" w:rsidRPr="00931481" w:rsidRDefault="0053770B" w:rsidP="008E2121">
      <w:pPr>
        <w:pStyle w:val="Heading1"/>
        <w:numPr>
          <w:ilvl w:val="0"/>
          <w:numId w:val="15"/>
        </w:numPr>
      </w:pPr>
      <w:r w:rsidRPr="00931481">
        <w:rPr>
          <w:spacing w:val="-1"/>
        </w:rPr>
        <w:t>Texts</w:t>
      </w:r>
      <w:r w:rsidRPr="00931481">
        <w:rPr>
          <w:spacing w:val="-6"/>
        </w:rPr>
        <w:t xml:space="preserve"> </w:t>
      </w:r>
      <w:r w:rsidRPr="00931481">
        <w:t>or</w:t>
      </w:r>
      <w:r w:rsidRPr="00931481">
        <w:rPr>
          <w:spacing w:val="-5"/>
        </w:rPr>
        <w:t xml:space="preserve"> </w:t>
      </w:r>
      <w:r w:rsidRPr="00931481">
        <w:t>Major</w:t>
      </w:r>
      <w:r w:rsidRPr="00931481">
        <w:rPr>
          <w:spacing w:val="-5"/>
        </w:rPr>
        <w:t xml:space="preserve"> </w:t>
      </w:r>
      <w:r w:rsidRPr="00931481">
        <w:t>Resources:</w:t>
      </w:r>
    </w:p>
    <w:p w:rsidR="00BB1BC5" w:rsidRDefault="00BB1BC5" w:rsidP="00BB1BC5">
      <w:r>
        <w:t>This PHED course will utilize an e-book version of the textbook that will be made available to you in the Canvas site associated with your course. Since you use an e-book in your class, there are a few important things to know up-front:</w:t>
      </w:r>
    </w:p>
    <w:p w:rsidR="00BB1BC5" w:rsidRDefault="00BB1BC5" w:rsidP="00BB1BC5">
      <w:r>
        <w:tab/>
      </w:r>
    </w:p>
    <w:p w:rsidR="003B6B87" w:rsidRPr="004F3556" w:rsidRDefault="003B6B87" w:rsidP="003B6B87">
      <w:r w:rsidRPr="004F3556">
        <w:t>DO NOT BUY OR ORDER A TEXTBOOK FOR THIS CLASS. It will be provided to you in Canvas.</w:t>
      </w:r>
    </w:p>
    <w:p w:rsidR="003B6B87" w:rsidRPr="004F3556" w:rsidRDefault="003B6B87" w:rsidP="003B6B87">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t xml:space="preserve"> </w:t>
      </w:r>
      <w:r w:rsidRPr="00A86881">
        <w:rPr>
          <w:u w:val="single"/>
        </w:rPr>
        <w:t xml:space="preserve">  </w:t>
      </w:r>
      <w:r w:rsidR="007D6CFC" w:rsidRPr="00352CCE">
        <w:rPr>
          <w:highlight w:val="yellow"/>
          <w:u w:val="single"/>
        </w:rPr>
        <w:t>September 10</w:t>
      </w:r>
      <w:r w:rsidRPr="00352CCE">
        <w:rPr>
          <w:highlight w:val="yellow"/>
          <w:u w:val="single"/>
        </w:rPr>
        <w:t>, 2019</w:t>
      </w:r>
      <w:r w:rsidRPr="00A86881">
        <w:rPr>
          <w:u w:val="single"/>
        </w:rPr>
        <w:t xml:space="preserve">  </w:t>
      </w:r>
      <w:r w:rsidRPr="004F3556">
        <w:t xml:space="preserve"> and will appear as "Bookstore Charges" on the e-bill issued following that date.</w:t>
      </w:r>
    </w:p>
    <w:p w:rsidR="003B6B87" w:rsidRPr="004F3556" w:rsidRDefault="003B6B87" w:rsidP="003B6B87">
      <w:r w:rsidRPr="004F3556">
        <w:t xml:space="preserve">No charge will be made to your account if you drop the class before the 5th class </w:t>
      </w:r>
    </w:p>
    <w:p w:rsidR="003B6B87" w:rsidRPr="004F3556" w:rsidRDefault="003B6B87" w:rsidP="003B6B87">
      <w:proofErr w:type="gramStart"/>
      <w:r w:rsidRPr="004F3556">
        <w:t>day</w:t>
      </w:r>
      <w:proofErr w:type="gramEnd"/>
      <w:r w:rsidRPr="004F3556">
        <w:t xml:space="preserve"> </w:t>
      </w:r>
      <w:r w:rsidRPr="00A86881">
        <w:rPr>
          <w:u w:val="single"/>
        </w:rPr>
        <w:t xml:space="preserve">  </w:t>
      </w:r>
      <w:r w:rsidR="007D6CFC" w:rsidRPr="00352CCE">
        <w:rPr>
          <w:highlight w:val="yellow"/>
          <w:u w:val="single"/>
        </w:rPr>
        <w:t>September 9</w:t>
      </w:r>
      <w:r w:rsidRPr="00352CCE">
        <w:rPr>
          <w:highlight w:val="yellow"/>
          <w:u w:val="single"/>
        </w:rPr>
        <w:t>, 2019</w:t>
      </w:r>
      <w:r w:rsidRPr="00A86881">
        <w:rPr>
          <w:u w:val="single"/>
        </w:rPr>
        <w:t xml:space="preserve"> </w:t>
      </w:r>
      <w:r w:rsidRPr="004F3556">
        <w:t>.</w:t>
      </w:r>
    </w:p>
    <w:p w:rsidR="003B6B87" w:rsidRPr="004F3556" w:rsidRDefault="003B6B87" w:rsidP="003B6B87">
      <w:r w:rsidRPr="004F3556">
        <w:t>You will be able to view the course text in Canvas, and will also be able to view it using the Canvas mobile application.</w:t>
      </w:r>
    </w:p>
    <w:p w:rsidR="003B6B87" w:rsidRDefault="003B6B87" w:rsidP="003B6B87">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rsidR="003B6B87" w:rsidRPr="006146F3" w:rsidRDefault="003B6B87" w:rsidP="003B6B87">
      <w:pPr>
        <w:rPr>
          <w:bCs/>
        </w:rPr>
      </w:pPr>
      <w:r w:rsidRPr="006146F3">
        <w:rPr>
          <w:bCs/>
        </w:rPr>
        <w:t>Please note if you “opt out” of eBook charges, you will not have access to the materials you need to complete the course.</w:t>
      </w:r>
    </w:p>
    <w:p w:rsidR="00BB1BC5" w:rsidRPr="00931481" w:rsidRDefault="00BB1BC5" w:rsidP="00BB1BC5"/>
    <w:p w:rsidR="00D272DE" w:rsidRPr="00931481" w:rsidRDefault="00607535" w:rsidP="00A86881">
      <w:pPr>
        <w:pStyle w:val="Heading1"/>
        <w:numPr>
          <w:ilvl w:val="0"/>
          <w:numId w:val="15"/>
        </w:numPr>
      </w:pPr>
      <w:r w:rsidRPr="00931481">
        <w:t>Course</w:t>
      </w:r>
      <w:r w:rsidRPr="00931481">
        <w:rPr>
          <w:spacing w:val="-5"/>
        </w:rPr>
        <w:t xml:space="preserve"> </w:t>
      </w:r>
      <w:r w:rsidRPr="00931481">
        <w:t>Description:</w:t>
      </w:r>
      <w:r w:rsidRPr="00931481">
        <w:rPr>
          <w:spacing w:val="-5"/>
        </w:rPr>
        <w:t xml:space="preserve"> </w:t>
      </w:r>
    </w:p>
    <w:p w:rsidR="004A36F3" w:rsidRPr="00931481" w:rsidRDefault="00D55E7B" w:rsidP="00BD673A">
      <w:pPr>
        <w:rPr>
          <w:u w:val="single"/>
        </w:rPr>
      </w:pPr>
      <w:r w:rsidRPr="00931481">
        <w:t>Basic concepts and physical activities associated with canine training and socialization of seven week to six-month-old puppies and adult canines.</w:t>
      </w:r>
    </w:p>
    <w:p w:rsidR="00BD673A" w:rsidRPr="00931481" w:rsidRDefault="00BD673A" w:rsidP="00BD673A">
      <w:pPr>
        <w:rPr>
          <w:spacing w:val="-5"/>
        </w:rPr>
      </w:pPr>
    </w:p>
    <w:p w:rsidR="00607535" w:rsidRPr="00931481" w:rsidRDefault="00607535" w:rsidP="00A86881">
      <w:pPr>
        <w:pStyle w:val="Heading1"/>
        <w:numPr>
          <w:ilvl w:val="0"/>
          <w:numId w:val="15"/>
        </w:numPr>
      </w:pPr>
      <w:r w:rsidRPr="00931481">
        <w:t>Course Objectives:</w:t>
      </w:r>
    </w:p>
    <w:p w:rsidR="003C0BB6" w:rsidRDefault="007A1399" w:rsidP="003C0BB6">
      <w:pPr>
        <w:kinsoku w:val="0"/>
        <w:overflowPunct w:val="0"/>
        <w:autoSpaceDE w:val="0"/>
        <w:autoSpaceDN w:val="0"/>
        <w:adjustRightInd w:val="0"/>
        <w:spacing w:line="242" w:lineRule="auto"/>
        <w:ind w:right="118"/>
      </w:pPr>
      <w:r w:rsidRPr="00931481">
        <w:t xml:space="preserve">After taking this course you will have a working knowledge of training modalities and techniques used in health and fitness, as well as have a working understanding </w:t>
      </w:r>
      <w:r w:rsidR="0079217E">
        <w:t xml:space="preserve">of </w:t>
      </w:r>
      <w:r w:rsidRPr="00931481">
        <w:t xml:space="preserve">teaching/training </w:t>
      </w:r>
      <w:r w:rsidR="0079217E">
        <w:t xml:space="preserve">of </w:t>
      </w:r>
      <w:r w:rsidRPr="00931481">
        <w:t>specialized canines.</w:t>
      </w:r>
    </w:p>
    <w:p w:rsidR="003C0BB6" w:rsidRDefault="003C0BB6">
      <w:pPr>
        <w:spacing w:after="200" w:line="276" w:lineRule="auto"/>
      </w:pPr>
      <w:r>
        <w:br w:type="page"/>
      </w:r>
    </w:p>
    <w:p w:rsidR="002B09E3" w:rsidRPr="00841E36" w:rsidRDefault="00607535" w:rsidP="002B09E3">
      <w:pPr>
        <w:pStyle w:val="Heading1"/>
        <w:numPr>
          <w:ilvl w:val="0"/>
          <w:numId w:val="15"/>
        </w:numPr>
      </w:pPr>
      <w:r w:rsidRPr="00931481">
        <w:lastRenderedPageBreak/>
        <w:t>Course</w:t>
      </w:r>
      <w:r w:rsidRPr="00931481">
        <w:rPr>
          <w:spacing w:val="-5"/>
        </w:rPr>
        <w:t xml:space="preserve"> </w:t>
      </w:r>
      <w:r w:rsidRPr="00931481">
        <w:t>Content:</w:t>
      </w:r>
      <w:r w:rsidR="00B30020" w:rsidRPr="00931481">
        <w:t xml:space="preserve"> (assignment due dates/exams are in bold)</w:t>
      </w:r>
    </w:p>
    <w:p w:rsidR="007D6CFC" w:rsidRDefault="007D6CFC" w:rsidP="007D6CFC">
      <w:r>
        <w:t>Week 1:</w:t>
      </w:r>
      <w:r>
        <w:tab/>
        <w:t>Classes Begin – 8/19/19</w:t>
      </w:r>
    </w:p>
    <w:p w:rsidR="007D6CFC" w:rsidRDefault="007D6CFC" w:rsidP="007D6CFC">
      <w:pPr>
        <w:ind w:left="720" w:firstLine="720"/>
        <w:rPr>
          <w:b/>
        </w:rPr>
      </w:pPr>
      <w:r w:rsidRPr="00CF4635">
        <w:rPr>
          <w:b/>
        </w:rPr>
        <w:t xml:space="preserve">Syllabus Quiz </w:t>
      </w:r>
      <w:r>
        <w:rPr>
          <w:b/>
        </w:rPr>
        <w:t xml:space="preserve">– </w:t>
      </w:r>
      <w:r w:rsidRPr="00435BCE">
        <w:rPr>
          <w:b/>
          <w:highlight w:val="yellow"/>
        </w:rPr>
        <w:t>8/23/19</w:t>
      </w:r>
    </w:p>
    <w:p w:rsidR="007D6CFC" w:rsidRDefault="007D6CFC" w:rsidP="007D6CFC"/>
    <w:p w:rsidR="007D6CFC" w:rsidRDefault="007D6CFC" w:rsidP="007D6CFC">
      <w:pPr>
        <w:rPr>
          <w:b/>
        </w:rPr>
      </w:pPr>
      <w:r>
        <w:t xml:space="preserve">Week 2: </w:t>
      </w:r>
      <w:r>
        <w:tab/>
      </w:r>
      <w:r w:rsidRPr="00CF4635">
        <w:rPr>
          <w:b/>
        </w:rPr>
        <w:t xml:space="preserve">Canvas Module #1 - Exercise Vocabulary – </w:t>
      </w:r>
      <w:r w:rsidRPr="00435BCE">
        <w:rPr>
          <w:b/>
          <w:highlight w:val="yellow"/>
        </w:rPr>
        <w:t>8/30/19</w:t>
      </w:r>
    </w:p>
    <w:p w:rsidR="002417BC" w:rsidRPr="00841E36" w:rsidRDefault="002417BC" w:rsidP="002417BC">
      <w:pPr>
        <w:ind w:left="720" w:firstLine="720"/>
      </w:pPr>
      <w:r>
        <w:rPr>
          <w:b/>
        </w:rPr>
        <w:t>Puppy Training</w:t>
      </w:r>
    </w:p>
    <w:p w:rsidR="007D6CFC" w:rsidRDefault="007D6CFC" w:rsidP="007D6CFC"/>
    <w:p w:rsidR="007D6CFC" w:rsidRDefault="007D6CFC" w:rsidP="007D6CFC">
      <w:r w:rsidRPr="00841E36">
        <w:t xml:space="preserve">Week </w:t>
      </w:r>
      <w:r>
        <w:t xml:space="preserve">3: </w:t>
      </w:r>
      <w:r>
        <w:tab/>
      </w:r>
      <w:r>
        <w:rPr>
          <w:b/>
        </w:rPr>
        <w:t xml:space="preserve">Canvas Module #2 - </w:t>
      </w:r>
      <w:r w:rsidRPr="00CF4635">
        <w:rPr>
          <w:b/>
        </w:rPr>
        <w:t>Health Benefits of Engaging in Regular Physical Activity</w:t>
      </w:r>
      <w:r w:rsidRPr="00CF4635">
        <w:t xml:space="preserve"> </w:t>
      </w:r>
    </w:p>
    <w:p w:rsidR="007D6CFC" w:rsidRDefault="007D6CFC" w:rsidP="007D6CFC">
      <w:pPr>
        <w:rPr>
          <w:b/>
        </w:rPr>
      </w:pPr>
      <w:r>
        <w:tab/>
      </w:r>
      <w:r>
        <w:tab/>
      </w:r>
      <w:r w:rsidRPr="00CF4635">
        <w:t xml:space="preserve">– </w:t>
      </w:r>
      <w:r w:rsidRPr="00435BCE">
        <w:rPr>
          <w:b/>
          <w:highlight w:val="yellow"/>
        </w:rPr>
        <w:t>9/6/19</w:t>
      </w:r>
    </w:p>
    <w:p w:rsidR="002417BC" w:rsidRPr="00841E36" w:rsidRDefault="002417BC" w:rsidP="002417BC">
      <w:pPr>
        <w:ind w:left="720" w:firstLine="720"/>
      </w:pPr>
      <w:r>
        <w:rPr>
          <w:b/>
        </w:rPr>
        <w:t>Puppy Training</w:t>
      </w:r>
    </w:p>
    <w:p w:rsidR="007D6CFC" w:rsidRPr="00E43571" w:rsidRDefault="007D6CFC" w:rsidP="007D6CFC">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Pr>
          <w:rStyle w:val="Strong"/>
        </w:rPr>
        <w:t>9/9/19</w:t>
      </w:r>
    </w:p>
    <w:p w:rsidR="007D6CFC" w:rsidRPr="00D411D6" w:rsidRDefault="007D6CFC" w:rsidP="007D6CFC">
      <w:pPr>
        <w:rPr>
          <w:rFonts w:eastAsia="Calibri"/>
        </w:rPr>
      </w:pPr>
    </w:p>
    <w:p w:rsidR="007D6CFC" w:rsidRDefault="007D6CFC" w:rsidP="007D6CFC">
      <w:r>
        <w:t>Week 4:</w:t>
      </w:r>
      <w:r>
        <w:tab/>
      </w:r>
      <w:r w:rsidR="002417BC" w:rsidRPr="002417BC">
        <w:rPr>
          <w:b/>
        </w:rPr>
        <w:t>Puppy Training</w:t>
      </w:r>
    </w:p>
    <w:p w:rsidR="007D6CFC" w:rsidRDefault="007D6CFC" w:rsidP="007D6CFC"/>
    <w:p w:rsidR="007D6CFC" w:rsidRDefault="007D6CFC" w:rsidP="007D6CFC">
      <w:pPr>
        <w:rPr>
          <w:b/>
        </w:rPr>
      </w:pPr>
      <w:r>
        <w:t xml:space="preserve">Week 5: </w:t>
      </w:r>
      <w:r>
        <w:tab/>
      </w:r>
      <w:r>
        <w:rPr>
          <w:b/>
        </w:rPr>
        <w:t xml:space="preserve">Canvas Module #3 - </w:t>
      </w:r>
      <w:r w:rsidRPr="003554C0">
        <w:rPr>
          <w:b/>
        </w:rPr>
        <w:t xml:space="preserve">FITT Principles – </w:t>
      </w:r>
      <w:r w:rsidRPr="00435BCE">
        <w:rPr>
          <w:b/>
          <w:highlight w:val="yellow"/>
        </w:rPr>
        <w:t>9/20/19</w:t>
      </w:r>
    </w:p>
    <w:p w:rsidR="002417BC" w:rsidRPr="00841E36" w:rsidRDefault="002417BC" w:rsidP="002417BC">
      <w:pPr>
        <w:ind w:left="720" w:firstLine="720"/>
      </w:pPr>
      <w:r>
        <w:rPr>
          <w:b/>
        </w:rPr>
        <w:t>Puppy Training</w:t>
      </w:r>
    </w:p>
    <w:p w:rsidR="007D6CFC" w:rsidRDefault="007D6CFC" w:rsidP="007D6CFC">
      <w:pPr>
        <w:rPr>
          <w:b/>
          <w:bCs/>
        </w:rPr>
      </w:pPr>
    </w:p>
    <w:p w:rsidR="007D6CFC" w:rsidRPr="00FB1EF9" w:rsidRDefault="007D6CFC" w:rsidP="007D6CFC">
      <w:r w:rsidRPr="00FB1EF9">
        <w:t>Week 6:</w:t>
      </w:r>
      <w:r>
        <w:tab/>
      </w:r>
      <w:r w:rsidR="002417BC" w:rsidRPr="002417BC">
        <w:rPr>
          <w:b/>
        </w:rPr>
        <w:t>Puppy Training</w:t>
      </w:r>
    </w:p>
    <w:p w:rsidR="007D6CFC" w:rsidRDefault="007D6CFC" w:rsidP="007D6CFC">
      <w:pPr>
        <w:rPr>
          <w:b/>
        </w:rPr>
      </w:pPr>
    </w:p>
    <w:p w:rsidR="007D6CFC" w:rsidRDefault="007D6CFC" w:rsidP="007D6CFC">
      <w:pPr>
        <w:rPr>
          <w:b/>
        </w:rPr>
      </w:pPr>
      <w:r>
        <w:t>Week 7:</w:t>
      </w:r>
      <w:r>
        <w:tab/>
      </w:r>
      <w:r>
        <w:rPr>
          <w:b/>
        </w:rPr>
        <w:t xml:space="preserve">Canvas Module #4 - </w:t>
      </w:r>
      <w:r w:rsidRPr="00CF4635">
        <w:rPr>
          <w:b/>
        </w:rPr>
        <w:t xml:space="preserve">Behavioral Change Strategies – </w:t>
      </w:r>
      <w:r w:rsidRPr="00435BCE">
        <w:rPr>
          <w:b/>
          <w:highlight w:val="yellow"/>
        </w:rPr>
        <w:t>10/4/19</w:t>
      </w:r>
    </w:p>
    <w:p w:rsidR="002417BC" w:rsidRPr="00841E36" w:rsidRDefault="002417BC" w:rsidP="002417BC">
      <w:pPr>
        <w:ind w:left="720" w:firstLine="720"/>
      </w:pPr>
      <w:r>
        <w:rPr>
          <w:b/>
        </w:rPr>
        <w:t>Puppy Training</w:t>
      </w:r>
    </w:p>
    <w:p w:rsidR="007D6CFC" w:rsidRDefault="007D6CFC" w:rsidP="007D6CFC">
      <w:pPr>
        <w:rPr>
          <w:b/>
        </w:rPr>
      </w:pPr>
    </w:p>
    <w:p w:rsidR="007D6CFC" w:rsidRPr="00841E36" w:rsidRDefault="007D6CFC" w:rsidP="007D6CFC">
      <w:r w:rsidRPr="00FB1EF9">
        <w:t>Week 8:</w:t>
      </w:r>
      <w:r>
        <w:tab/>
        <w:t>(</w:t>
      </w:r>
      <w:r w:rsidRPr="00DF157F">
        <w:rPr>
          <w:i/>
        </w:rPr>
        <w:t>10/1</w:t>
      </w:r>
      <w:r>
        <w:rPr>
          <w:i/>
        </w:rPr>
        <w:t>0</w:t>
      </w:r>
      <w:r w:rsidRPr="00DF157F">
        <w:rPr>
          <w:i/>
        </w:rPr>
        <w:t>/1</w:t>
      </w:r>
      <w:r>
        <w:rPr>
          <w:i/>
        </w:rPr>
        <w:t>9-10/11</w:t>
      </w:r>
      <w:r w:rsidRPr="00DF157F">
        <w:rPr>
          <w:i/>
        </w:rPr>
        <w:t>/1</w:t>
      </w:r>
      <w:r>
        <w:rPr>
          <w:i/>
        </w:rPr>
        <w:t>9</w:t>
      </w:r>
      <w:r w:rsidRPr="00DF157F">
        <w:rPr>
          <w:i/>
        </w:rPr>
        <w:t xml:space="preserve"> Fall Break</w:t>
      </w:r>
      <w:r>
        <w:rPr>
          <w:i/>
        </w:rPr>
        <w:t>)</w:t>
      </w:r>
    </w:p>
    <w:p w:rsidR="007D6CFC" w:rsidRPr="00841E36" w:rsidRDefault="007D6CFC" w:rsidP="007D6CFC">
      <w:pPr>
        <w:rPr>
          <w:b/>
          <w:bCs/>
        </w:rPr>
      </w:pPr>
    </w:p>
    <w:p w:rsidR="002417BC" w:rsidRDefault="007D6CFC" w:rsidP="007D6CFC">
      <w:pPr>
        <w:rPr>
          <w:b/>
        </w:rPr>
      </w:pPr>
      <w:r>
        <w:t>Week 9:</w:t>
      </w:r>
      <w:r>
        <w:rPr>
          <w:b/>
        </w:rPr>
        <w:tab/>
        <w:t xml:space="preserve">Canvas Module #5 - </w:t>
      </w:r>
      <w:r w:rsidRPr="00CF4635">
        <w:rPr>
          <w:b/>
        </w:rPr>
        <w:t xml:space="preserve">Preparing and Recovering from Exercise – </w:t>
      </w:r>
      <w:r w:rsidRPr="00435BCE">
        <w:rPr>
          <w:b/>
          <w:highlight w:val="yellow"/>
        </w:rPr>
        <w:t>10/18/19</w:t>
      </w:r>
    </w:p>
    <w:p w:rsidR="002417BC" w:rsidRPr="00841E36" w:rsidRDefault="002417BC" w:rsidP="002417BC">
      <w:pPr>
        <w:ind w:left="720" w:firstLine="720"/>
      </w:pPr>
      <w:r>
        <w:rPr>
          <w:b/>
        </w:rPr>
        <w:t>Puppy Training</w:t>
      </w:r>
    </w:p>
    <w:p w:rsidR="007D6CFC" w:rsidRDefault="007D6CFC" w:rsidP="007D6CFC">
      <w:pPr>
        <w:rPr>
          <w:b/>
          <w:bCs/>
        </w:rPr>
      </w:pPr>
    </w:p>
    <w:p w:rsidR="007D6CFC" w:rsidRDefault="007D6CFC" w:rsidP="007D6CFC">
      <w:pPr>
        <w:rPr>
          <w:bCs/>
        </w:rPr>
      </w:pPr>
      <w:r w:rsidRPr="00FB1EF9">
        <w:rPr>
          <w:bCs/>
        </w:rPr>
        <w:t xml:space="preserve">Week 10: </w:t>
      </w:r>
      <w:r w:rsidR="002417BC">
        <w:rPr>
          <w:bCs/>
        </w:rPr>
        <w:tab/>
      </w:r>
      <w:r w:rsidR="002417BC" w:rsidRPr="002417BC">
        <w:rPr>
          <w:b/>
        </w:rPr>
        <w:t>Puppy Training</w:t>
      </w:r>
    </w:p>
    <w:p w:rsidR="007D6CFC" w:rsidRPr="00FB1EF9" w:rsidRDefault="007D6CFC" w:rsidP="007D6CFC"/>
    <w:p w:rsidR="007D6CFC" w:rsidRDefault="007D6CFC" w:rsidP="007D6CFC">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rsidR="007D6CFC" w:rsidRDefault="007D6CFC" w:rsidP="007D6CFC"/>
    <w:p w:rsidR="007D6CFC" w:rsidRDefault="007D6CFC" w:rsidP="007D6CFC">
      <w:pPr>
        <w:rPr>
          <w:b/>
        </w:rPr>
      </w:pPr>
      <w:r>
        <w:t>Week 11:</w:t>
      </w:r>
      <w:r>
        <w:rPr>
          <w:b/>
          <w:bCs/>
        </w:rPr>
        <w:tab/>
      </w:r>
      <w:r w:rsidR="002417BC" w:rsidRPr="002417BC">
        <w:rPr>
          <w:b/>
        </w:rPr>
        <w:t>Puppy Training</w:t>
      </w:r>
    </w:p>
    <w:p w:rsidR="007D6CFC" w:rsidRDefault="007D6CFC" w:rsidP="007D6CFC">
      <w:r>
        <w:rPr>
          <w:b/>
        </w:rPr>
        <w:tab/>
      </w:r>
      <w:r>
        <w:rPr>
          <w:b/>
        </w:rPr>
        <w:tab/>
      </w:r>
    </w:p>
    <w:p w:rsidR="007D6CFC" w:rsidRPr="00D411D6" w:rsidRDefault="007D6CFC" w:rsidP="007D6CFC">
      <w:pPr>
        <w:rPr>
          <w:b/>
          <w:bCs/>
        </w:rPr>
      </w:pPr>
      <w:r>
        <w:t>Week 12:</w:t>
      </w:r>
      <w:r>
        <w:tab/>
      </w:r>
      <w:r w:rsidR="002417BC" w:rsidRPr="002417BC">
        <w:rPr>
          <w:b/>
        </w:rPr>
        <w:t>Puppy Training</w:t>
      </w:r>
    </w:p>
    <w:p w:rsidR="007D6CFC" w:rsidRPr="00841E36" w:rsidRDefault="007D6CFC" w:rsidP="007D6CFC">
      <w:r>
        <w:tab/>
      </w:r>
    </w:p>
    <w:p w:rsidR="007D6CFC" w:rsidRDefault="007D6CFC" w:rsidP="007D6CFC">
      <w:r>
        <w:t xml:space="preserve">Week 13: </w:t>
      </w:r>
      <w:r>
        <w:tab/>
      </w:r>
      <w:r w:rsidR="002417BC" w:rsidRPr="002417BC">
        <w:rPr>
          <w:b/>
        </w:rPr>
        <w:t>Puppy Training</w:t>
      </w:r>
    </w:p>
    <w:p w:rsidR="007D6CFC" w:rsidRDefault="007D6CFC" w:rsidP="007D6CFC"/>
    <w:p w:rsidR="007D6CFC" w:rsidRDefault="007D6CFC" w:rsidP="007D6CFC">
      <w:pPr>
        <w:rPr>
          <w:b/>
        </w:rPr>
      </w:pPr>
      <w:r>
        <w:t>Week 14:</w:t>
      </w:r>
      <w:r w:rsidR="002417BC" w:rsidRPr="002417BC">
        <w:rPr>
          <w:b/>
        </w:rPr>
        <w:t xml:space="preserve"> </w:t>
      </w:r>
      <w:r w:rsidR="002417BC">
        <w:rPr>
          <w:b/>
        </w:rPr>
        <w:tab/>
      </w:r>
      <w:r w:rsidR="002417BC" w:rsidRPr="002417BC">
        <w:rPr>
          <w:b/>
        </w:rPr>
        <w:t>Puppy Training</w:t>
      </w:r>
    </w:p>
    <w:p w:rsidR="00572395" w:rsidRDefault="00572395" w:rsidP="00572395"/>
    <w:p w:rsidR="00572395" w:rsidRDefault="00572395" w:rsidP="00572395">
      <w:pPr>
        <w:rPr>
          <w:b/>
        </w:rPr>
      </w:pPr>
      <w:r>
        <w:t>Week 15</w:t>
      </w:r>
      <w:r>
        <w:t>:</w:t>
      </w:r>
      <w:r w:rsidRPr="002417BC">
        <w:rPr>
          <w:b/>
        </w:rPr>
        <w:t xml:space="preserve"> </w:t>
      </w:r>
      <w:r>
        <w:rPr>
          <w:b/>
        </w:rPr>
        <w:tab/>
      </w:r>
      <w:r w:rsidRPr="002417BC">
        <w:rPr>
          <w:b/>
        </w:rPr>
        <w:t>Puppy Training</w:t>
      </w:r>
    </w:p>
    <w:p w:rsidR="007D6CFC" w:rsidRDefault="007D6CFC" w:rsidP="007D6CFC"/>
    <w:p w:rsidR="007D6CFC" w:rsidRDefault="007D6CFC" w:rsidP="007D6CFC">
      <w:pPr>
        <w:rPr>
          <w:bCs/>
        </w:rPr>
      </w:pPr>
      <w:r>
        <w:t>Week 1</w:t>
      </w:r>
      <w:r w:rsidR="00572395">
        <w:t>6</w:t>
      </w:r>
      <w:r>
        <w:t>:</w:t>
      </w:r>
      <w:r w:rsidRPr="00841E36">
        <w:t xml:space="preserve"> </w:t>
      </w:r>
      <w:r>
        <w:tab/>
      </w:r>
      <w:r w:rsidRPr="00841E36">
        <w:rPr>
          <w:b/>
          <w:bCs/>
        </w:rPr>
        <w:t>Final Exam</w:t>
      </w:r>
      <w:r>
        <w:rPr>
          <w:b/>
          <w:bCs/>
        </w:rPr>
        <w:t xml:space="preserve"> (NOT AU EVALUATE)</w:t>
      </w:r>
      <w:r w:rsidRPr="00841E36">
        <w:rPr>
          <w:b/>
          <w:bCs/>
        </w:rPr>
        <w:t xml:space="preserve"> </w:t>
      </w:r>
      <w:r>
        <w:rPr>
          <w:b/>
          <w:bCs/>
        </w:rPr>
        <w:t xml:space="preserve">– </w:t>
      </w:r>
      <w:r>
        <w:rPr>
          <w:bCs/>
        </w:rPr>
        <w:t>11/11</w:t>
      </w:r>
      <w:r w:rsidRPr="00885E89">
        <w:rPr>
          <w:bCs/>
        </w:rPr>
        <w:t>/1</w:t>
      </w:r>
      <w:r>
        <w:rPr>
          <w:bCs/>
        </w:rPr>
        <w:t>9</w:t>
      </w:r>
      <w:r w:rsidRPr="00885E89">
        <w:rPr>
          <w:bCs/>
        </w:rPr>
        <w:t>-</w:t>
      </w:r>
      <w:r w:rsidRPr="00435BCE">
        <w:rPr>
          <w:b/>
          <w:bCs/>
          <w:highlight w:val="yellow"/>
        </w:rPr>
        <w:t>12/6/19</w:t>
      </w:r>
      <w:r>
        <w:rPr>
          <w:b/>
          <w:bCs/>
        </w:rPr>
        <w:t xml:space="preserve"> </w:t>
      </w:r>
      <w:r>
        <w:rPr>
          <w:bCs/>
        </w:rPr>
        <w:t>(</w:t>
      </w:r>
      <w:r w:rsidRPr="00287306">
        <w:rPr>
          <w:b/>
          <w:bCs/>
          <w:u w:val="single"/>
        </w:rPr>
        <w:t>FRIDAY</w:t>
      </w:r>
      <w:r>
        <w:rPr>
          <w:bCs/>
        </w:rPr>
        <w:t xml:space="preserve">- last scheduled </w:t>
      </w:r>
    </w:p>
    <w:p w:rsidR="001D4726" w:rsidRPr="001D4726" w:rsidRDefault="007D6CFC" w:rsidP="00572395">
      <w:pPr>
        <w:ind w:left="1440"/>
      </w:pPr>
      <w:proofErr w:type="gramStart"/>
      <w:r>
        <w:rPr>
          <w:bCs/>
        </w:rPr>
        <w:t>day</w:t>
      </w:r>
      <w:proofErr w:type="gramEnd"/>
      <w:r>
        <w:rPr>
          <w:bCs/>
        </w:rPr>
        <w:t xml:space="preserve"> of classes)</w:t>
      </w:r>
    </w:p>
    <w:p w:rsidR="001D4726" w:rsidRDefault="005A728B" w:rsidP="00572395">
      <w:pPr>
        <w:jc w:val="center"/>
      </w:pPr>
      <w:r w:rsidRPr="00931481">
        <w:rPr>
          <w:rFonts w:eastAsia="Times New Roman" w:cs="Times New Roman"/>
          <w:b/>
          <w:sz w:val="32"/>
          <w:szCs w:val="24"/>
          <w:u w:val="single"/>
        </w:rPr>
        <w:t>Locations of class:  This class will take place in several locations on and around Auburn University Main Campus.  The student is responsible for transportation to and from the sites listed on the class schedule.</w:t>
      </w:r>
      <w:r w:rsidR="001D4726">
        <w:br w:type="page"/>
      </w:r>
    </w:p>
    <w:p w:rsidR="00841E36" w:rsidRPr="00931481" w:rsidRDefault="00841E36" w:rsidP="002B09E3">
      <w:pPr>
        <w:pStyle w:val="Heading1"/>
        <w:numPr>
          <w:ilvl w:val="0"/>
          <w:numId w:val="15"/>
        </w:numPr>
      </w:pPr>
      <w:r w:rsidRPr="00931481">
        <w:lastRenderedPageBreak/>
        <w:t>Course Requirements / Evaluation:</w:t>
      </w:r>
    </w:p>
    <w:tbl>
      <w:tblPr>
        <w:tblStyle w:val="TableGridLight"/>
        <w:tblW w:w="0" w:type="auto"/>
        <w:tblLook w:val="04A0" w:firstRow="1" w:lastRow="0" w:firstColumn="1" w:lastColumn="0" w:noHBand="0" w:noVBand="1"/>
        <w:tblCaption w:val="Course Requirements/Evaluations"/>
        <w:tblDescription w:val="Class percentages listed."/>
      </w:tblPr>
      <w:tblGrid>
        <w:gridCol w:w="4675"/>
        <w:gridCol w:w="4675"/>
      </w:tblGrid>
      <w:tr w:rsidR="00FA407B" w:rsidRPr="00931481" w:rsidTr="007255AC">
        <w:trPr>
          <w:tblHeader/>
        </w:trPr>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hAnsiTheme="minorHAnsi"/>
              </w:rPr>
              <w:t>Item</w:t>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hAnsiTheme="minorHAnsi"/>
              </w:rPr>
              <w:t>Percentage</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Participation</w:t>
            </w:r>
            <w:r w:rsidRPr="00931481">
              <w:rPr>
                <w:rFonts w:asciiTheme="minorHAnsi" w:eastAsia="Times New Roman" w:hAnsiTheme="minorHAnsi"/>
              </w:rPr>
              <w:tab/>
            </w:r>
            <w:r w:rsidRPr="00931481">
              <w:rPr>
                <w:rFonts w:asciiTheme="minorHAnsi" w:eastAsia="Times New Roman" w:hAnsiTheme="minorHAnsi"/>
              </w:rPr>
              <w:tab/>
            </w:r>
          </w:p>
        </w:tc>
        <w:tc>
          <w:tcPr>
            <w:tcW w:w="4675" w:type="dxa"/>
          </w:tcPr>
          <w:p w:rsidR="00FA407B" w:rsidRPr="00931481" w:rsidRDefault="00193195" w:rsidP="00841E36">
            <w:pPr>
              <w:pStyle w:val="ListParagraph"/>
              <w:kinsoku w:val="0"/>
              <w:overflowPunct w:val="0"/>
              <w:outlineLvl w:val="0"/>
              <w:rPr>
                <w:rFonts w:asciiTheme="minorHAnsi" w:hAnsiTheme="minorHAnsi"/>
                <w:b/>
                <w:bCs/>
                <w:spacing w:val="-3"/>
              </w:rPr>
            </w:pPr>
            <w:r>
              <w:rPr>
                <w:rFonts w:asciiTheme="minorHAnsi" w:eastAsia="Times New Roman" w:hAnsiTheme="minorHAnsi"/>
              </w:rPr>
              <w:t>55</w:t>
            </w:r>
            <w:r w:rsidR="00FA407B" w:rsidRPr="00931481">
              <w:rPr>
                <w:rFonts w:asciiTheme="minorHAnsi" w:eastAsia="Times New Roman" w:hAnsiTheme="minorHAnsi"/>
              </w:rPr>
              <w:t>%</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IACUC Training/Tetanus Shot Verification</w:t>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Syllabus Quiz</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 Canvas Modules</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30%</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u w:val="single"/>
              </w:rPr>
              <w:t>Final Exam</w:t>
            </w:r>
            <w:r w:rsidRPr="00931481">
              <w:rPr>
                <w:rFonts w:asciiTheme="minorHAnsi" w:eastAsia="Times New Roman" w:hAnsiTheme="minorHAnsi"/>
              </w:rPr>
              <w:tab/>
            </w:r>
          </w:p>
        </w:tc>
        <w:tc>
          <w:tcPr>
            <w:tcW w:w="4675" w:type="dxa"/>
          </w:tcPr>
          <w:p w:rsidR="00FA407B" w:rsidRPr="00931481" w:rsidRDefault="00193195" w:rsidP="00841E36">
            <w:pPr>
              <w:pStyle w:val="ListParagraph"/>
              <w:kinsoku w:val="0"/>
              <w:overflowPunct w:val="0"/>
              <w:outlineLvl w:val="0"/>
              <w:rPr>
                <w:rFonts w:asciiTheme="minorHAnsi" w:eastAsia="Times New Roman" w:hAnsiTheme="minorHAnsi"/>
              </w:rPr>
            </w:pPr>
            <w:r>
              <w:rPr>
                <w:rFonts w:asciiTheme="minorHAnsi" w:eastAsia="Times New Roman" w:hAnsiTheme="minorHAnsi"/>
                <w:u w:val="single"/>
              </w:rPr>
              <w:t>5</w:t>
            </w:r>
            <w:r w:rsidR="00FA407B" w:rsidRPr="00931481">
              <w:rPr>
                <w:rFonts w:asciiTheme="minorHAnsi" w:eastAsia="Times New Roman" w:hAnsiTheme="minorHAnsi"/>
                <w:u w:val="single"/>
              </w:rPr>
              <w:t>%</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Total</w:t>
            </w:r>
            <w:r w:rsidRPr="00931481">
              <w:rPr>
                <w:rFonts w:asciiTheme="minorHAnsi" w:eastAsia="Times New Roman" w:hAnsiTheme="minorHAnsi"/>
              </w:rPr>
              <w:tab/>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eastAsia="Times New Roman" w:hAnsiTheme="minorHAnsi"/>
                <w:u w:val="single"/>
              </w:rPr>
            </w:pPr>
            <w:r w:rsidRPr="00931481">
              <w:rPr>
                <w:rFonts w:asciiTheme="minorHAnsi" w:eastAsia="Times New Roman" w:hAnsiTheme="minorHAnsi"/>
              </w:rPr>
              <w:t>100%</w:t>
            </w:r>
          </w:p>
        </w:tc>
      </w:tr>
    </w:tbl>
    <w:p w:rsidR="000206F4" w:rsidRPr="00931481" w:rsidRDefault="00287B0E" w:rsidP="000206F4">
      <w:pPr>
        <w:rPr>
          <w:rFonts w:eastAsia="Times New Roman" w:cs="Times New Roman"/>
          <w:szCs w:val="24"/>
        </w:rPr>
      </w:pPr>
      <w:r w:rsidRPr="00931481">
        <w:rPr>
          <w:rFonts w:eastAsia="Times New Roman" w:cs="Times New Roman"/>
          <w:szCs w:val="24"/>
        </w:rPr>
        <w:tab/>
      </w:r>
      <w:r w:rsidRPr="00931481">
        <w:rPr>
          <w:rFonts w:eastAsia="Times New Roman" w:cs="Times New Roman"/>
          <w:szCs w:val="24"/>
        </w:rPr>
        <w:tab/>
      </w:r>
    </w:p>
    <w:p w:rsidR="00841E36" w:rsidRPr="00225682" w:rsidRDefault="00841E36" w:rsidP="00A86881">
      <w:pPr>
        <w:rPr>
          <w:b/>
        </w:rPr>
      </w:pPr>
      <w:r w:rsidRPr="00225682">
        <w:rPr>
          <w:rStyle w:val="Heading2Char"/>
          <w:b/>
        </w:rPr>
        <w:t>Participation</w:t>
      </w:r>
      <w:r w:rsidRPr="00225682">
        <w:rPr>
          <w:b/>
        </w:rPr>
        <w:t xml:space="preserve"> - </w:t>
      </w:r>
      <w:r w:rsidR="000206F4" w:rsidRPr="00225682">
        <w:rPr>
          <w:b/>
        </w:rPr>
        <w:t>YOU MUST SHOW UP ON TIME, 5 MINUTES LATE WILL CAUSE YOU TO LOSE 1 POINT OF PARTICPATION. You must be present for the entirety of the class, be dressed appropriately, and fully take part in daily activities and exercises. Participation Points Breakdown</w:t>
      </w:r>
      <w:r w:rsidR="00225682">
        <w:rPr>
          <w:b/>
        </w:rPr>
        <w:t xml:space="preserve">: </w:t>
      </w:r>
      <w:r w:rsidR="000206F4" w:rsidRPr="00225682">
        <w:rPr>
          <w:b/>
        </w:rPr>
        <w:t>1 point for arriving on time, 1 point for being dressed appropriately, and up to 3 points for actual participation. Participation will be graded based on instructor observation.</w:t>
      </w:r>
    </w:p>
    <w:p w:rsidR="00A0063F" w:rsidRPr="00225682" w:rsidRDefault="00713987" w:rsidP="00A86881">
      <w:pPr>
        <w:rPr>
          <w:b/>
        </w:rPr>
      </w:pPr>
      <w:r w:rsidRPr="00572395">
        <w:rPr>
          <w:b/>
          <w:highlight w:val="yellow"/>
        </w:rPr>
        <w:t xml:space="preserve">UNLESS NEEDED FOR AN EMERGENCY, </w:t>
      </w:r>
      <w:r w:rsidR="00C103D2" w:rsidRPr="00572395">
        <w:rPr>
          <w:b/>
          <w:highlight w:val="yellow"/>
        </w:rPr>
        <w:t>CELL PHONE USE</w:t>
      </w:r>
      <w:r w:rsidR="00572395">
        <w:rPr>
          <w:b/>
          <w:highlight w:val="yellow"/>
        </w:rPr>
        <w:t>,</w:t>
      </w:r>
      <w:r w:rsidR="00C103D2" w:rsidRPr="00572395">
        <w:rPr>
          <w:b/>
          <w:highlight w:val="yellow"/>
        </w:rPr>
        <w:t xml:space="preserve"> FOR PICTURES/GAMES/SOC</w:t>
      </w:r>
      <w:r w:rsidRPr="00572395">
        <w:rPr>
          <w:b/>
          <w:highlight w:val="yellow"/>
        </w:rPr>
        <w:t>IAL MEDIA/ETC.</w:t>
      </w:r>
      <w:r w:rsidR="00572395">
        <w:rPr>
          <w:b/>
          <w:highlight w:val="yellow"/>
        </w:rPr>
        <w:t>,</w:t>
      </w:r>
      <w:r w:rsidRPr="00572395">
        <w:rPr>
          <w:b/>
          <w:highlight w:val="yellow"/>
        </w:rPr>
        <w:t xml:space="preserve"> </w:t>
      </w:r>
      <w:r w:rsidR="00C103D2" w:rsidRPr="00572395">
        <w:rPr>
          <w:b/>
          <w:highlight w:val="yellow"/>
        </w:rPr>
        <w:t>IS</w:t>
      </w:r>
      <w:r w:rsidR="00A0063F" w:rsidRPr="00572395">
        <w:rPr>
          <w:b/>
          <w:highlight w:val="yellow"/>
        </w:rPr>
        <w:t xml:space="preserve"> </w:t>
      </w:r>
      <w:r w:rsidR="00A0063F" w:rsidRPr="00572395">
        <w:rPr>
          <w:b/>
          <w:highlight w:val="yellow"/>
          <w:u w:val="single"/>
        </w:rPr>
        <w:t>NOT</w:t>
      </w:r>
      <w:r w:rsidR="00A0063F" w:rsidRPr="00572395">
        <w:rPr>
          <w:b/>
          <w:highlight w:val="yellow"/>
        </w:rPr>
        <w:t xml:space="preserve"> ALLOWED </w:t>
      </w:r>
      <w:r w:rsidR="00C103D2" w:rsidRPr="00572395">
        <w:rPr>
          <w:b/>
          <w:highlight w:val="yellow"/>
        </w:rPr>
        <w:t>DURING</w:t>
      </w:r>
      <w:r w:rsidR="00A0063F" w:rsidRPr="00572395">
        <w:rPr>
          <w:b/>
          <w:highlight w:val="yellow"/>
        </w:rPr>
        <w:t xml:space="preserve"> CLASS</w:t>
      </w:r>
      <w:r w:rsidRPr="00572395">
        <w:rPr>
          <w:b/>
          <w:highlight w:val="yellow"/>
        </w:rPr>
        <w:t xml:space="preserve">. </w:t>
      </w:r>
      <w:r w:rsidR="00225682" w:rsidRPr="00572395">
        <w:rPr>
          <w:b/>
          <w:highlight w:val="yellow"/>
        </w:rPr>
        <w:t>USAGE RESULTS IN AN AUTOMATIC REDUCTION IN PARTICPATIN POINTS FOR THAT DAY.</w:t>
      </w:r>
    </w:p>
    <w:p w:rsidR="00D95080" w:rsidRPr="00931481" w:rsidRDefault="00D95080" w:rsidP="00D95080">
      <w:pPr>
        <w:rPr>
          <w:rStyle w:val="Heading2Char"/>
        </w:rPr>
      </w:pPr>
    </w:p>
    <w:p w:rsidR="00D95080" w:rsidRPr="00931481" w:rsidRDefault="00D95080" w:rsidP="00D95080">
      <w:pPr>
        <w:rPr>
          <w:rFonts w:eastAsiaTheme="majorEastAsia" w:cstheme="majorBidi"/>
          <w:color w:val="365F91" w:themeColor="accent1" w:themeShade="BF"/>
          <w:szCs w:val="26"/>
        </w:rPr>
      </w:pPr>
      <w:r w:rsidRPr="00931481">
        <w:rPr>
          <w:rStyle w:val="Heading2Char"/>
        </w:rPr>
        <w:t>IACUC Training</w:t>
      </w:r>
      <w:r w:rsidR="00ED0446" w:rsidRPr="00931481">
        <w:rPr>
          <w:rStyle w:val="Heading2Char"/>
        </w:rPr>
        <w:t>/Tetanus Shot Verification</w:t>
      </w:r>
      <w:r w:rsidRPr="00931481">
        <w:t xml:space="preserve"> - Takes place on the first day of class.  Student must complete/turn in prior to working with the canines.</w:t>
      </w:r>
    </w:p>
    <w:p w:rsidR="009D1BBD" w:rsidRPr="00931481" w:rsidRDefault="009D1BBD" w:rsidP="00A86881"/>
    <w:p w:rsidR="005E518E" w:rsidRPr="00931481" w:rsidRDefault="005E518E" w:rsidP="00A86881">
      <w:r w:rsidRPr="00931481">
        <w:rPr>
          <w:rStyle w:val="Heading2Char"/>
        </w:rPr>
        <w:t>Syllabus Quiz</w:t>
      </w:r>
      <w:r w:rsidRPr="00931481">
        <w:t xml:space="preserve"> </w:t>
      </w:r>
      <w:r w:rsidR="00883713" w:rsidRPr="00931481">
        <w:t>-</w:t>
      </w:r>
      <w:r w:rsidRPr="00931481">
        <w:t xml:space="preserve"> Week </w:t>
      </w:r>
      <w:r w:rsidR="0039655C" w:rsidRPr="00931481">
        <w:t>1</w:t>
      </w:r>
      <w:r w:rsidRPr="00931481">
        <w:t xml:space="preserve"> posted on Canvas.</w:t>
      </w:r>
    </w:p>
    <w:p w:rsidR="005E518E" w:rsidRPr="00931481" w:rsidRDefault="005E518E" w:rsidP="00A86881"/>
    <w:p w:rsidR="00883713" w:rsidRPr="00931481" w:rsidRDefault="00B1581E" w:rsidP="00A86881">
      <w:r w:rsidRPr="00931481">
        <w:rPr>
          <w:rStyle w:val="Heading2Char"/>
        </w:rPr>
        <w:t>Canvas</w:t>
      </w:r>
      <w:r w:rsidR="00841E36" w:rsidRPr="00931481">
        <w:rPr>
          <w:rStyle w:val="Heading2Char"/>
        </w:rPr>
        <w:t xml:space="preserve"> Modules</w:t>
      </w:r>
      <w:r w:rsidR="00883713" w:rsidRPr="00931481">
        <w:t xml:space="preserve"> </w:t>
      </w:r>
      <w:r w:rsidRPr="00931481">
        <w:t>–</w:t>
      </w:r>
      <w:r w:rsidR="00841E36" w:rsidRPr="00931481">
        <w:t xml:space="preserve"> </w:t>
      </w:r>
      <w:r w:rsidRPr="00931481">
        <w:t>see schedule of Course Content for due dates.</w:t>
      </w:r>
      <w:r w:rsidR="00B30020" w:rsidRPr="00931481">
        <w:t xml:space="preserve"> </w:t>
      </w:r>
    </w:p>
    <w:p w:rsidR="004A36F3" w:rsidRPr="00931481" w:rsidRDefault="004A36F3" w:rsidP="00A86881"/>
    <w:p w:rsidR="00883713" w:rsidRPr="00931481" w:rsidRDefault="00883713" w:rsidP="00A86881">
      <w:r w:rsidRPr="00931481">
        <w:rPr>
          <w:rStyle w:val="Heading2Char"/>
        </w:rPr>
        <w:t>Final Exam</w:t>
      </w:r>
      <w:r w:rsidR="00D95080" w:rsidRPr="00931481">
        <w:t xml:space="preserve"> – A comprehensive course survey</w:t>
      </w:r>
      <w:r w:rsidR="00BC4352" w:rsidRPr="00931481">
        <w:t xml:space="preserve"> (NOT AU-Evaluate)</w:t>
      </w:r>
    </w:p>
    <w:p w:rsidR="007A6898" w:rsidRPr="00931481" w:rsidRDefault="007A6898" w:rsidP="00A86881"/>
    <w:p w:rsidR="007A6898" w:rsidRPr="00931481" w:rsidRDefault="007A6898" w:rsidP="000C2339">
      <w:pPr>
        <w:pStyle w:val="Heading2"/>
      </w:pPr>
      <w:r w:rsidRPr="00931481">
        <w:t xml:space="preserve">Grading Scale: </w:t>
      </w:r>
    </w:p>
    <w:p w:rsidR="007A6898" w:rsidRPr="00931481" w:rsidRDefault="007A6898" w:rsidP="00A86881">
      <w:r w:rsidRPr="00931481">
        <w:t>A = 100 – 90%</w:t>
      </w:r>
    </w:p>
    <w:p w:rsidR="007A6898" w:rsidRPr="00931481" w:rsidRDefault="007A6898" w:rsidP="00A86881">
      <w:r w:rsidRPr="00931481">
        <w:t xml:space="preserve">B = 89 – 80% </w:t>
      </w:r>
    </w:p>
    <w:p w:rsidR="007A6898" w:rsidRPr="00931481" w:rsidRDefault="007A6898" w:rsidP="00A86881">
      <w:r w:rsidRPr="00931481">
        <w:t xml:space="preserve">C = 79 – 70% </w:t>
      </w:r>
    </w:p>
    <w:p w:rsidR="007A6898" w:rsidRPr="00931481" w:rsidRDefault="007A6898" w:rsidP="00A86881">
      <w:r w:rsidRPr="00931481">
        <w:t xml:space="preserve">D = 69 – 60% </w:t>
      </w:r>
    </w:p>
    <w:p w:rsidR="00841E36" w:rsidRDefault="007A6898" w:rsidP="00A86881">
      <w:pPr>
        <w:rPr>
          <w:rFonts w:cs="Times New Roman"/>
          <w:szCs w:val="24"/>
        </w:rPr>
      </w:pPr>
      <w:r w:rsidRPr="00931481">
        <w:rPr>
          <w:rFonts w:cs="Times New Roman"/>
          <w:szCs w:val="24"/>
        </w:rPr>
        <w:t>F = Below 60%</w:t>
      </w:r>
    </w:p>
    <w:p w:rsidR="00572395" w:rsidRPr="00572395" w:rsidRDefault="00572395" w:rsidP="00A86881">
      <w:pPr>
        <w:rPr>
          <w:rFonts w:cs="Times New Roman"/>
          <w:szCs w:val="24"/>
          <w:u w:val="single"/>
        </w:rPr>
      </w:pPr>
      <w:r w:rsidRPr="00572395">
        <w:rPr>
          <w:rFonts w:cs="Times New Roman"/>
          <w:szCs w:val="24"/>
          <w:u w:val="single"/>
        </w:rPr>
        <w:t>There is no rounding grades in this class, the only way to earn extra credit is through SONA.</w:t>
      </w:r>
    </w:p>
    <w:p w:rsidR="00A86881" w:rsidRPr="00931481" w:rsidRDefault="00A86881" w:rsidP="00A86881">
      <w:pPr>
        <w:rPr>
          <w:rFonts w:cs="Times New Roman"/>
          <w:szCs w:val="24"/>
        </w:rPr>
      </w:pPr>
    </w:p>
    <w:p w:rsidR="00742E41" w:rsidRPr="003A3B1A" w:rsidRDefault="00742E41" w:rsidP="00742E4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rsidR="00742E41" w:rsidRPr="003A3B1A" w:rsidRDefault="00742E41" w:rsidP="00742E41">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742E41" w:rsidRPr="003A3B1A" w:rsidRDefault="00742E41" w:rsidP="00742E41"/>
    <w:p w:rsidR="00AD559F" w:rsidRDefault="00742E41" w:rsidP="00742E41">
      <w:r w:rsidRPr="003A3B1A">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w:t>
      </w:r>
      <w:r w:rsidR="00AD559F">
        <w:t xml:space="preserve">ch solicitations. </w:t>
      </w:r>
    </w:p>
    <w:p w:rsidR="00AD559F" w:rsidRDefault="00AD559F" w:rsidP="00742E41"/>
    <w:p w:rsidR="00742E41" w:rsidRPr="003A3B1A" w:rsidRDefault="00742E41" w:rsidP="00742E41">
      <w:r>
        <w:t>There are several SONA systems on campus. To receive credit in this course you must participate in the College of Education SONA.</w:t>
      </w:r>
    </w:p>
    <w:p w:rsidR="00742E41" w:rsidRPr="003A3B1A" w:rsidRDefault="00742E41" w:rsidP="00742E41"/>
    <w:p w:rsidR="00742E41" w:rsidRDefault="00742E41" w:rsidP="00742E41">
      <w:r>
        <w:t>The School of Kinesiology or your instructor is not responsible for the availability or lack of availability of SONA extra credit.</w:t>
      </w:r>
      <w:r w:rsidR="00AD559F">
        <w:t xml:space="preserve"> </w:t>
      </w:r>
    </w:p>
    <w:p w:rsidR="00742E41" w:rsidRDefault="00742E41" w:rsidP="00742E41"/>
    <w:p w:rsidR="00742E41" w:rsidRDefault="00742E41" w:rsidP="00742E41">
      <w:r w:rsidRPr="007C12B7">
        <w:rPr>
          <w:u w:val="single"/>
        </w:rPr>
        <w:t>½ points will not be credited to final grade</w:t>
      </w:r>
      <w:r>
        <w:t>.</w:t>
      </w:r>
    </w:p>
    <w:p w:rsidR="00742E41" w:rsidRDefault="00742E41" w:rsidP="00742E41"/>
    <w:p w:rsidR="00742E41" w:rsidRPr="003A3B1A" w:rsidRDefault="00742E41" w:rsidP="00742E41">
      <w:r w:rsidRPr="003A3B1A">
        <w:t>1 30-minute session = 1 credit</w:t>
      </w:r>
    </w:p>
    <w:p w:rsidR="00742E41" w:rsidRPr="003A3B1A" w:rsidRDefault="00742E41" w:rsidP="00742E41">
      <w:r w:rsidRPr="003A3B1A">
        <w:t>2 credits = 1 point added to final grade</w:t>
      </w:r>
    </w:p>
    <w:p w:rsidR="00742E41" w:rsidRPr="003A3B1A" w:rsidRDefault="00742E41" w:rsidP="00742E41">
      <w:r w:rsidRPr="003A3B1A">
        <w:t>4 credits = 2 points added to final grade</w:t>
      </w:r>
    </w:p>
    <w:p w:rsidR="00742E41" w:rsidRDefault="00742E41" w:rsidP="00742E41">
      <w:r w:rsidRPr="003A3B1A">
        <w:t>6 credits = 3 points added to final grade</w:t>
      </w:r>
    </w:p>
    <w:p w:rsidR="00742E41" w:rsidRDefault="00742E41" w:rsidP="00742E41">
      <w:r>
        <w:t>8 credits = 4 points added to final grade</w:t>
      </w:r>
    </w:p>
    <w:p w:rsidR="00742E41" w:rsidRDefault="00742E41" w:rsidP="00742E41">
      <w:r>
        <w:t>10 credits = 5 points added to final grade (maximum allowed)</w:t>
      </w:r>
    </w:p>
    <w:p w:rsidR="008E202C" w:rsidRPr="00931481" w:rsidRDefault="008E202C" w:rsidP="008E202C">
      <w:pPr>
        <w:kinsoku w:val="0"/>
        <w:overflowPunct w:val="0"/>
        <w:autoSpaceDE w:val="0"/>
        <w:autoSpaceDN w:val="0"/>
        <w:adjustRightInd w:val="0"/>
        <w:ind w:left="340"/>
        <w:outlineLvl w:val="0"/>
        <w:rPr>
          <w:rFonts w:eastAsia="Calibri" w:cs="Times New Roman"/>
          <w:szCs w:val="24"/>
        </w:rPr>
      </w:pPr>
    </w:p>
    <w:p w:rsidR="00841E36" w:rsidRPr="00931481" w:rsidRDefault="00841E36" w:rsidP="002B09E3">
      <w:pPr>
        <w:pStyle w:val="Heading1"/>
        <w:numPr>
          <w:ilvl w:val="0"/>
          <w:numId w:val="15"/>
        </w:numPr>
      </w:pPr>
      <w:r w:rsidRPr="00931481">
        <w:t>Course Policy Statements:</w:t>
      </w:r>
    </w:p>
    <w:p w:rsidR="00BD14DC" w:rsidRPr="00931481" w:rsidRDefault="00BD14DC" w:rsidP="00841E36">
      <w:pPr>
        <w:kinsoku w:val="0"/>
        <w:overflowPunct w:val="0"/>
        <w:autoSpaceDE w:val="0"/>
        <w:autoSpaceDN w:val="0"/>
        <w:adjustRightInd w:val="0"/>
        <w:spacing w:before="29" w:line="275" w:lineRule="exact"/>
        <w:ind w:left="100"/>
        <w:outlineLvl w:val="0"/>
        <w:rPr>
          <w:rFonts w:cs="Times New Roman"/>
          <w:bCs/>
          <w:szCs w:val="24"/>
        </w:rPr>
      </w:pPr>
    </w:p>
    <w:p w:rsidR="00742E41" w:rsidRPr="007C4090" w:rsidRDefault="00742E41" w:rsidP="00742E41">
      <w:pPr>
        <w:pStyle w:val="Heading2"/>
      </w:pPr>
      <w:r w:rsidRPr="007C4090">
        <w:t xml:space="preserve">A. </w:t>
      </w:r>
      <w:r w:rsidRPr="000C2339">
        <w:t>Attendance</w:t>
      </w:r>
      <w:r w:rsidRPr="007C4090">
        <w:t xml:space="preserve">:  </w:t>
      </w:r>
    </w:p>
    <w:p w:rsidR="00742E41" w:rsidRPr="007C4090" w:rsidRDefault="00742E41" w:rsidP="00742E41">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742E41" w:rsidRPr="00A36892" w:rsidRDefault="00742E41" w:rsidP="00742E41">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742E41" w:rsidRPr="007C4090" w:rsidRDefault="00742E41" w:rsidP="00742E41">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742E41" w:rsidRPr="007C4090" w:rsidRDefault="00742E41" w:rsidP="00742E41">
      <w:pPr>
        <w:pStyle w:val="Heading2"/>
      </w:pPr>
      <w:r w:rsidRPr="007C4090">
        <w:rPr>
          <w:bCs/>
          <w:spacing w:val="-5"/>
        </w:rPr>
        <w:t xml:space="preserve">B. </w:t>
      </w:r>
      <w:r w:rsidRPr="007C4090">
        <w:t>Excused</w:t>
      </w:r>
      <w:r w:rsidRPr="007C4090">
        <w:rPr>
          <w:spacing w:val="-5"/>
        </w:rPr>
        <w:t xml:space="preserve"> </w:t>
      </w:r>
      <w:r w:rsidRPr="007C4090">
        <w:t>Absences:</w:t>
      </w:r>
    </w:p>
    <w:p w:rsidR="00990074" w:rsidRDefault="00742E41" w:rsidP="00742E41">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t xml:space="preserve">at the following link </w:t>
      </w:r>
      <w:r w:rsidRPr="007C4090">
        <w:rPr>
          <w:u w:val="single"/>
        </w:rPr>
        <w:t>www.auburn.edu/studentpolicies</w:t>
      </w:r>
      <w:r w:rsidRPr="007C4090">
        <w:t xml:space="preserve"> for more information on excused absences.</w:t>
      </w:r>
      <w:r w:rsidR="00990074" w:rsidRPr="007C4090">
        <w:t xml:space="preserve"> </w:t>
      </w:r>
    </w:p>
    <w:p w:rsidR="008B4A2B" w:rsidRPr="007C4090" w:rsidRDefault="008B4A2B" w:rsidP="00990074"/>
    <w:p w:rsidR="00180890" w:rsidRPr="007C4090" w:rsidRDefault="00841E36" w:rsidP="00180890">
      <w:pPr>
        <w:pStyle w:val="Heading2"/>
      </w:pPr>
      <w:r w:rsidRPr="00931481">
        <w:rPr>
          <w:bCs/>
          <w:spacing w:val="-5"/>
        </w:rPr>
        <w:lastRenderedPageBreak/>
        <w:t>C</w:t>
      </w:r>
      <w:r w:rsidR="009313EF">
        <w:rPr>
          <w:bCs/>
          <w:spacing w:val="-5"/>
        </w:rPr>
        <w:t xml:space="preserve">. </w:t>
      </w:r>
      <w:r w:rsidR="00180890" w:rsidRPr="007C4090">
        <w:t>Make-Up Policy:</w:t>
      </w:r>
    </w:p>
    <w:p w:rsidR="00180890" w:rsidRPr="007C4090" w:rsidRDefault="00180890" w:rsidP="00180890">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180890" w:rsidRPr="007C4090" w:rsidRDefault="00180890" w:rsidP="00180890">
      <w:pPr>
        <w:rPr>
          <w:rFonts w:ascii="Times New Roman" w:hAnsi="Times New Roman" w:cs="Times New Roman"/>
          <w:szCs w:val="24"/>
        </w:rPr>
      </w:pPr>
    </w:p>
    <w:p w:rsidR="00180890" w:rsidRDefault="00180890" w:rsidP="00180890">
      <w:r w:rsidRPr="007C4090">
        <w:rPr>
          <w:u w:val="single"/>
        </w:rPr>
        <w:t>Course</w:t>
      </w:r>
      <w:r w:rsidRPr="007C4090">
        <w:rPr>
          <w:spacing w:val="-5"/>
          <w:u w:val="single"/>
        </w:rPr>
        <w:t xml:space="preserve"> </w:t>
      </w:r>
      <w:r>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180890" w:rsidRPr="00F317E8" w:rsidRDefault="00180890" w:rsidP="00180890"/>
    <w:p w:rsidR="00180890" w:rsidRPr="00F317E8" w:rsidRDefault="00180890" w:rsidP="00180890">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180890" w:rsidRPr="007C4090" w:rsidRDefault="00180890" w:rsidP="00180890">
      <w:pPr>
        <w:kinsoku w:val="0"/>
        <w:overflowPunct w:val="0"/>
        <w:autoSpaceDE w:val="0"/>
        <w:autoSpaceDN w:val="0"/>
        <w:adjustRightInd w:val="0"/>
        <w:rPr>
          <w:rFonts w:ascii="Times New Roman" w:hAnsi="Times New Roman" w:cs="Times New Roman"/>
          <w:szCs w:val="24"/>
        </w:rPr>
      </w:pPr>
    </w:p>
    <w:p w:rsidR="00180890" w:rsidRPr="007C4090" w:rsidRDefault="00180890" w:rsidP="00180890">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180890" w:rsidRPr="007C4090" w:rsidRDefault="00180890" w:rsidP="00180890">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180890" w:rsidRPr="007C4090" w:rsidRDefault="00180890" w:rsidP="00180890">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180890" w:rsidRPr="007C4090" w:rsidRDefault="00180890" w:rsidP="00180890">
      <w:pPr>
        <w:kinsoku w:val="0"/>
        <w:overflowPunct w:val="0"/>
        <w:autoSpaceDE w:val="0"/>
        <w:autoSpaceDN w:val="0"/>
        <w:adjustRightInd w:val="0"/>
        <w:spacing w:before="3"/>
        <w:rPr>
          <w:rFonts w:ascii="Times New Roman" w:hAnsi="Times New Roman" w:cs="Times New Roman"/>
          <w:sz w:val="20"/>
          <w:szCs w:val="20"/>
        </w:rPr>
      </w:pPr>
    </w:p>
    <w:p w:rsidR="00180890" w:rsidRPr="007C4090" w:rsidRDefault="00180890" w:rsidP="00180890">
      <w:pPr>
        <w:pStyle w:val="Heading1"/>
      </w:pPr>
      <w:r w:rsidRPr="007C4090">
        <w:t>10. Disability Accommodations:</w:t>
      </w:r>
    </w:p>
    <w:p w:rsidR="00180890" w:rsidRPr="007C4090" w:rsidRDefault="00180890" w:rsidP="00180890">
      <w:pPr>
        <w:tabs>
          <w:tab w:val="left" w:pos="321"/>
        </w:tabs>
        <w:kinsoku w:val="0"/>
        <w:overflowPunct w:val="0"/>
        <w:autoSpaceDE w:val="0"/>
        <w:autoSpaceDN w:val="0"/>
        <w:adjustRightInd w:val="0"/>
        <w:ind w:left="100" w:right="173"/>
        <w:rPr>
          <w:rFonts w:ascii="Times New Roman" w:hAnsi="Times New Roman" w:cs="Times New Roman"/>
          <w:szCs w:val="24"/>
        </w:rPr>
      </w:pPr>
    </w:p>
    <w:p w:rsidR="00AD559F" w:rsidRDefault="00180890" w:rsidP="00AD559F">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AD559F" w:rsidRDefault="00AD559F" w:rsidP="00AD559F"/>
    <w:p w:rsidR="009711A1" w:rsidRDefault="00180890" w:rsidP="00AD559F">
      <w:pPr>
        <w:rPr>
          <w:rFonts w:eastAsia="Calibri"/>
        </w:rPr>
      </w:pPr>
      <w:r w:rsidRPr="009711A1">
        <w:rPr>
          <w:rFonts w:eastAsia="Calibri"/>
        </w:rPr>
        <w:t>Please note that accommodations are not retroactive. Accommodations begin after: (1) a meeting with the Office of Accessibility to determine appropriate accommodations; and (2) a meeting with the Instructor arranged by the student.</w:t>
      </w:r>
    </w:p>
    <w:p w:rsidR="00180890" w:rsidRPr="00180890" w:rsidRDefault="00180890" w:rsidP="00180890"/>
    <w:p w:rsidR="00ED0446" w:rsidRPr="00931481" w:rsidRDefault="00ED0446" w:rsidP="00ED0446">
      <w:pPr>
        <w:pStyle w:val="Heading1"/>
      </w:pPr>
      <w:r w:rsidRPr="00931481">
        <w:t>11. Inclement Weather:</w:t>
      </w:r>
      <w:r w:rsidR="007036F0" w:rsidRPr="00931481">
        <w:t xml:space="preserve"> </w:t>
      </w:r>
    </w:p>
    <w:p w:rsidR="007036F0" w:rsidRPr="00931481" w:rsidRDefault="007036F0" w:rsidP="007036F0"/>
    <w:p w:rsidR="00C632A1" w:rsidRPr="00931481" w:rsidRDefault="007036F0" w:rsidP="00FA407B">
      <w:r w:rsidRPr="00931481">
        <w:rPr>
          <w:rFonts w:eastAsia="Calibri" w:cs="Times New Roman"/>
          <w:szCs w:val="24"/>
        </w:rPr>
        <w:t>In case of inclement weather, check your Auburn email account for alternative class location and/or assignments.</w:t>
      </w:r>
    </w:p>
    <w:p w:rsidR="00572395" w:rsidRDefault="00572395">
      <w:pPr>
        <w:spacing w:after="200" w:line="276" w:lineRule="auto"/>
        <w:rPr>
          <w:rFonts w:cs="Times New Roman"/>
          <w:b/>
          <w:bCs/>
          <w:szCs w:val="24"/>
        </w:rPr>
      </w:pPr>
      <w:r>
        <w:br w:type="page"/>
      </w:r>
    </w:p>
    <w:p w:rsidR="006E3796" w:rsidRDefault="006E3796" w:rsidP="006E3796">
      <w:pPr>
        <w:pStyle w:val="Heading1"/>
      </w:pPr>
      <w:r>
        <w:lastRenderedPageBreak/>
        <w:t xml:space="preserve">12. </w:t>
      </w:r>
      <w:r w:rsidRPr="00931481">
        <w:t>Dress Code Policy:</w:t>
      </w:r>
      <w:r w:rsidRPr="006E3796">
        <w:t xml:space="preserve"> </w:t>
      </w:r>
    </w:p>
    <w:p w:rsidR="006E3796" w:rsidRPr="00931481" w:rsidRDefault="006E3796" w:rsidP="006E3796">
      <w:r w:rsidRPr="00931481">
        <w:t xml:space="preserve">This is the policy that should be followed at all </w:t>
      </w:r>
      <w:r>
        <w:t>times.</w:t>
      </w:r>
    </w:p>
    <w:p w:rsidR="006E3796" w:rsidRPr="00931481" w:rsidRDefault="006E3796" w:rsidP="006E3796"/>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sleeveless shirts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When wearing pants, they must be</w:t>
      </w:r>
      <w:r>
        <w:rPr>
          <w:rFonts w:asciiTheme="minorHAnsi" w:hAnsiTheme="minorHAnsi"/>
        </w:rPr>
        <w:t xml:space="preserve"> athletic pants,</w:t>
      </w:r>
      <w:r w:rsidRPr="00931481">
        <w:rPr>
          <w:rFonts w:asciiTheme="minorHAnsi" w:hAnsiTheme="minorHAnsi"/>
        </w:rPr>
        <w:t xml:space="preserve"> khakis, slacks or presentable jeans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Windbreakers/rain pants are acceptable</w:t>
      </w:r>
      <w:r>
        <w:rPr>
          <w:rFonts w:asciiTheme="minorHAnsi" w:hAnsiTheme="minorHAnsi"/>
        </w:rPr>
        <w:t>,</w:t>
      </w:r>
      <w:r w:rsidRPr="00931481">
        <w:rPr>
          <w:rFonts w:asciiTheme="minorHAnsi" w:hAnsiTheme="minorHAnsi"/>
        </w:rPr>
        <w:t xml:space="preserve"> but no lounge pants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shorts</w:t>
      </w:r>
      <w:r>
        <w:rPr>
          <w:rFonts w:asciiTheme="minorHAnsi" w:hAnsiTheme="minorHAnsi"/>
        </w:rPr>
        <w:t xml:space="preserve"> or skirts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leggings</w:t>
      </w:r>
      <w:r>
        <w:rPr>
          <w:rFonts w:asciiTheme="minorHAnsi" w:hAnsiTheme="minorHAnsi"/>
        </w:rPr>
        <w:t>, yoga pants,</w:t>
      </w:r>
      <w:r w:rsidRPr="00931481">
        <w:rPr>
          <w:rFonts w:asciiTheme="minorHAnsi" w:hAnsiTheme="minorHAnsi"/>
        </w:rPr>
        <w:t xml:space="preserve"> or very tight-fitting jeans. "Skinny jeans" are OKAY if fit is proper</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open-toed shoes allowed, No flip-flops or sandals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Jewelry should be worn conservatively</w:t>
      </w:r>
    </w:p>
    <w:p w:rsidR="006E3796" w:rsidRDefault="006E3796" w:rsidP="006E3796">
      <w:pPr>
        <w:pStyle w:val="ListParagraph"/>
        <w:numPr>
          <w:ilvl w:val="0"/>
          <w:numId w:val="20"/>
        </w:numPr>
        <w:rPr>
          <w:rFonts w:asciiTheme="minorHAnsi" w:hAnsiTheme="minorHAnsi"/>
        </w:rPr>
      </w:pPr>
      <w:r w:rsidRPr="00931481">
        <w:rPr>
          <w:rFonts w:asciiTheme="minorHAnsi" w:hAnsiTheme="minorHAnsi"/>
        </w:rPr>
        <w:t>Clothing should not have inappropriate pictures or wording displayed</w:t>
      </w:r>
    </w:p>
    <w:p w:rsidR="00602761" w:rsidRDefault="00A0063F" w:rsidP="00602761">
      <w:pPr>
        <w:pStyle w:val="ListParagraph"/>
        <w:numPr>
          <w:ilvl w:val="0"/>
          <w:numId w:val="20"/>
        </w:numPr>
        <w:rPr>
          <w:rFonts w:asciiTheme="minorHAnsi" w:hAnsiTheme="minorHAnsi"/>
        </w:rPr>
      </w:pPr>
      <w:r>
        <w:rPr>
          <w:rFonts w:asciiTheme="minorHAnsi" w:hAnsiTheme="minorHAnsi"/>
        </w:rPr>
        <w:t>No other school logos</w:t>
      </w:r>
    </w:p>
    <w:p w:rsidR="00602761" w:rsidRDefault="00602761">
      <w:pPr>
        <w:spacing w:after="200" w:line="276" w:lineRule="auto"/>
      </w:pPr>
      <w:r>
        <w:br w:type="page"/>
      </w:r>
    </w:p>
    <w:p w:rsidR="00275291" w:rsidRPr="00931481" w:rsidRDefault="00275291" w:rsidP="00275291">
      <w:pPr>
        <w:pStyle w:val="Heading1"/>
      </w:pPr>
      <w:r w:rsidRPr="00931481">
        <w:lastRenderedPageBreak/>
        <w:t xml:space="preserve">13. Scheduled Meeting Locations: </w:t>
      </w:r>
    </w:p>
    <w:tbl>
      <w:tblPr>
        <w:tblStyle w:val="TableGridLight"/>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d Meeting Locations"/>
        <w:tblDescription w:val="List of Scheduled Meeting Locations"/>
      </w:tblPr>
      <w:tblGrid>
        <w:gridCol w:w="1475"/>
        <w:gridCol w:w="1141"/>
        <w:gridCol w:w="6959"/>
      </w:tblGrid>
      <w:tr w:rsidR="00F32C31" w:rsidRPr="00931481" w:rsidTr="00572395">
        <w:trPr>
          <w:trHeight w:val="792"/>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C31" w:rsidRDefault="00F32C31" w:rsidP="00F32C31">
            <w:pPr>
              <w:jc w:val="center"/>
              <w:rPr>
                <w:rFonts w:ascii="Calibri" w:hAnsi="Calibri"/>
                <w:b/>
                <w:bCs/>
                <w:color w:val="000000"/>
                <w:sz w:val="22"/>
              </w:rPr>
            </w:pPr>
            <w:bookmarkStart w:id="0" w:name="_GoBack"/>
            <w:bookmarkEnd w:id="0"/>
            <w:r>
              <w:rPr>
                <w:rFonts w:ascii="Calibri" w:hAnsi="Calibri"/>
                <w:b/>
                <w:bCs/>
                <w:color w:val="000000"/>
                <w:sz w:val="22"/>
              </w:rPr>
              <w:t>Week</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F32C31" w:rsidRDefault="00F32C31" w:rsidP="00F32C31">
            <w:pPr>
              <w:jc w:val="center"/>
              <w:rPr>
                <w:rFonts w:ascii="Calibri" w:hAnsi="Calibri"/>
                <w:b/>
                <w:bCs/>
                <w:color w:val="000000"/>
                <w:sz w:val="22"/>
              </w:rPr>
            </w:pPr>
            <w:r>
              <w:rPr>
                <w:rFonts w:ascii="Calibri" w:hAnsi="Calibri"/>
                <w:b/>
                <w:bCs/>
                <w:color w:val="000000"/>
                <w:sz w:val="22"/>
              </w:rPr>
              <w:t>Date</w:t>
            </w:r>
          </w:p>
        </w:tc>
        <w:tc>
          <w:tcPr>
            <w:tcW w:w="6959" w:type="dxa"/>
            <w:tcBorders>
              <w:top w:val="single" w:sz="4" w:space="0" w:color="auto"/>
              <w:left w:val="nil"/>
              <w:bottom w:val="single" w:sz="4" w:space="0" w:color="auto"/>
              <w:right w:val="single" w:sz="4" w:space="0" w:color="auto"/>
            </w:tcBorders>
            <w:shd w:val="clear" w:color="000000" w:fill="FFFF00"/>
            <w:vAlign w:val="center"/>
            <w:hideMark/>
          </w:tcPr>
          <w:p w:rsidR="00F32C31" w:rsidRDefault="00F32C31" w:rsidP="00F32C31">
            <w:pPr>
              <w:jc w:val="center"/>
              <w:rPr>
                <w:rFonts w:ascii="Calibri" w:hAnsi="Calibri"/>
                <w:b/>
                <w:bCs/>
                <w:color w:val="000000"/>
                <w:sz w:val="28"/>
                <w:szCs w:val="28"/>
              </w:rPr>
            </w:pPr>
            <w:r>
              <w:rPr>
                <w:rFonts w:ascii="Calibri" w:hAnsi="Calibri"/>
                <w:b/>
                <w:bCs/>
                <w:color w:val="000000"/>
                <w:sz w:val="28"/>
                <w:szCs w:val="28"/>
              </w:rPr>
              <w:t>Tuesday Class</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1</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20-Aug</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color w:val="000000"/>
                <w:sz w:val="22"/>
              </w:rPr>
              <w:t>KINE Computer Lab Room 112</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2</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27-Aug</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Golden House</w:t>
            </w:r>
            <w:r w:rsidRPr="00602761">
              <w:rPr>
                <w:rFonts w:ascii="Calibri" w:hAnsi="Calibri"/>
                <w:b/>
                <w:color w:val="000000"/>
                <w:sz w:val="22"/>
              </w:rPr>
              <w:t>-</w:t>
            </w:r>
            <w:r w:rsidR="00602761" w:rsidRPr="00602761">
              <w:rPr>
                <w:rFonts w:ascii="Calibri" w:hAnsi="Calibri"/>
                <w:b/>
                <w:color w:val="000000"/>
                <w:sz w:val="22"/>
              </w:rPr>
              <w:t>477 Webster Road.</w:t>
            </w:r>
            <w:r w:rsidR="00602761">
              <w:rPr>
                <w:rFonts w:ascii="Calibri" w:hAnsi="Calibri"/>
                <w:color w:val="000000"/>
                <w:sz w:val="22"/>
              </w:rPr>
              <w:t xml:space="preserve"> </w:t>
            </w:r>
            <w:r>
              <w:rPr>
                <w:rFonts w:ascii="Calibri" w:hAnsi="Calibri"/>
                <w:color w:val="000000"/>
                <w:sz w:val="22"/>
              </w:rPr>
              <w:t>Take Wire Road, then turn right onto Webster Road, go about a 1/2 mile and turn right in to gravel driveway of the house. (Driveway is directly after the trailer parks on right end.)</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3</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3-Sep</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Practice Field-Look for the dog trucks.</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4</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10-Sep</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proofErr w:type="spellStart"/>
            <w:r>
              <w:rPr>
                <w:rFonts w:ascii="Calibri" w:hAnsi="Calibri"/>
                <w:b/>
                <w:bCs/>
                <w:color w:val="000000"/>
                <w:sz w:val="22"/>
              </w:rPr>
              <w:t>TigerTransit</w:t>
            </w:r>
            <w:proofErr w:type="spellEnd"/>
            <w:r>
              <w:rPr>
                <w:rFonts w:ascii="Calibri" w:hAnsi="Calibri"/>
                <w:color w:val="000000"/>
                <w:sz w:val="22"/>
              </w:rPr>
              <w:t>-Meet in front of Stadium near Gate 2</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5</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17-Sep</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Basketball Arena</w:t>
            </w:r>
            <w:r>
              <w:rPr>
                <w:rFonts w:ascii="Calibri" w:hAnsi="Calibri"/>
                <w:color w:val="000000"/>
                <w:sz w:val="22"/>
              </w:rPr>
              <w:t>-meet near Scholarship Entry</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6</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24-Sep</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Student Center</w:t>
            </w:r>
            <w:r>
              <w:rPr>
                <w:rFonts w:ascii="Calibri" w:hAnsi="Calibri"/>
                <w:color w:val="000000"/>
                <w:sz w:val="22"/>
              </w:rPr>
              <w:t>-Meet in front of Stadium near Gate 2</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7</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1-Oct</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Haley Center</w:t>
            </w:r>
            <w:r>
              <w:rPr>
                <w:rFonts w:ascii="Calibri" w:hAnsi="Calibri"/>
                <w:color w:val="000000"/>
                <w:sz w:val="22"/>
              </w:rPr>
              <w:t>-Meet in Front of Stadium near Gate 2</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8</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8-Oct</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Practice Field-Look for the dog trucks.</w:t>
            </w:r>
          </w:p>
        </w:tc>
      </w:tr>
      <w:tr w:rsidR="00572395"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9</w:t>
            </w:r>
          </w:p>
        </w:tc>
        <w:tc>
          <w:tcPr>
            <w:tcW w:w="1141" w:type="dxa"/>
            <w:tcBorders>
              <w:top w:val="nil"/>
              <w:left w:val="nil"/>
              <w:bottom w:val="single" w:sz="4" w:space="0" w:color="auto"/>
              <w:right w:val="single" w:sz="4" w:space="0" w:color="auto"/>
            </w:tcBorders>
            <w:shd w:val="clear" w:color="000000" w:fill="8EA9DB"/>
            <w:vAlign w:val="center"/>
            <w:hideMark/>
          </w:tcPr>
          <w:p w:rsidR="00572395" w:rsidRDefault="00572395" w:rsidP="00572395">
            <w:pPr>
              <w:jc w:val="center"/>
              <w:rPr>
                <w:rFonts w:ascii="Calibri" w:hAnsi="Calibri"/>
                <w:b/>
                <w:bCs/>
                <w:color w:val="000000"/>
                <w:sz w:val="22"/>
              </w:rPr>
            </w:pPr>
            <w:r>
              <w:rPr>
                <w:rFonts w:ascii="Calibri" w:hAnsi="Calibri"/>
                <w:b/>
                <w:bCs/>
                <w:color w:val="000000"/>
                <w:sz w:val="22"/>
              </w:rPr>
              <w:t>15-Oct</w:t>
            </w:r>
          </w:p>
        </w:tc>
        <w:tc>
          <w:tcPr>
            <w:tcW w:w="6959" w:type="dxa"/>
            <w:tcBorders>
              <w:top w:val="nil"/>
              <w:left w:val="nil"/>
              <w:bottom w:val="single" w:sz="4" w:space="0" w:color="auto"/>
              <w:right w:val="single" w:sz="4" w:space="0" w:color="auto"/>
            </w:tcBorders>
            <w:shd w:val="clear" w:color="auto" w:fill="auto"/>
            <w:vAlign w:val="center"/>
            <w:hideMark/>
          </w:tcPr>
          <w:p w:rsidR="00572395" w:rsidRDefault="00572395" w:rsidP="00572395">
            <w:pPr>
              <w:rPr>
                <w:rFonts w:ascii="Calibri" w:hAnsi="Calibri"/>
                <w:color w:val="000000"/>
                <w:sz w:val="22"/>
              </w:rPr>
            </w:pPr>
            <w:r>
              <w:rPr>
                <w:rFonts w:ascii="Calibri" w:hAnsi="Calibri"/>
                <w:b/>
                <w:bCs/>
                <w:color w:val="000000"/>
                <w:sz w:val="22"/>
              </w:rPr>
              <w:t>KINE Building</w:t>
            </w:r>
            <w:r>
              <w:rPr>
                <w:rFonts w:ascii="Calibri" w:hAnsi="Calibri"/>
                <w:color w:val="000000"/>
                <w:sz w:val="22"/>
              </w:rPr>
              <w:t>-Meet in parking lot in front of KINE Building</w:t>
            </w:r>
          </w:p>
        </w:tc>
      </w:tr>
      <w:tr w:rsidR="00572395" w:rsidRPr="00931481" w:rsidTr="00572395">
        <w:trPr>
          <w:trHeight w:val="792"/>
        </w:trPr>
        <w:tc>
          <w:tcPr>
            <w:tcW w:w="1475" w:type="dxa"/>
            <w:tcBorders>
              <w:bottom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10</w:t>
            </w:r>
          </w:p>
        </w:tc>
        <w:tc>
          <w:tcPr>
            <w:tcW w:w="1141" w:type="dxa"/>
            <w:tcBorders>
              <w:top w:val="nil"/>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22-Oct</w:t>
            </w:r>
          </w:p>
        </w:tc>
        <w:tc>
          <w:tcPr>
            <w:tcW w:w="6959" w:type="dxa"/>
            <w:tcBorders>
              <w:top w:val="nil"/>
              <w:left w:val="nil"/>
              <w:bottom w:val="single" w:sz="4" w:space="0" w:color="auto"/>
              <w:right w:val="single" w:sz="4" w:space="0" w:color="auto"/>
            </w:tcBorders>
            <w:shd w:val="clear" w:color="auto" w:fill="auto"/>
            <w:vAlign w:val="center"/>
          </w:tcPr>
          <w:p w:rsidR="00572395" w:rsidRDefault="00572395" w:rsidP="00572395">
            <w:pPr>
              <w:rPr>
                <w:rFonts w:ascii="Calibri" w:hAnsi="Calibri"/>
                <w:color w:val="000000"/>
                <w:sz w:val="22"/>
              </w:rPr>
            </w:pPr>
            <w:proofErr w:type="spellStart"/>
            <w:r>
              <w:rPr>
                <w:rFonts w:ascii="Calibri" w:hAnsi="Calibri"/>
                <w:b/>
                <w:bCs/>
                <w:color w:val="000000"/>
                <w:sz w:val="22"/>
              </w:rPr>
              <w:t>TigerTransit</w:t>
            </w:r>
            <w:proofErr w:type="spellEnd"/>
            <w:r>
              <w:rPr>
                <w:rFonts w:ascii="Calibri" w:hAnsi="Calibri"/>
                <w:color w:val="000000"/>
                <w:sz w:val="22"/>
              </w:rPr>
              <w:t>-Meet in front of Stadium near Gate 2</w:t>
            </w:r>
          </w:p>
        </w:tc>
      </w:tr>
      <w:tr w:rsidR="00572395" w:rsidRPr="00931481" w:rsidTr="00572395">
        <w:trPr>
          <w:trHeight w:val="792"/>
        </w:trPr>
        <w:tc>
          <w:tcPr>
            <w:tcW w:w="1475" w:type="dxa"/>
            <w:tcBorders>
              <w:top w:val="single" w:sz="4" w:space="0" w:color="auto"/>
              <w:bottom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11</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29-Oct</w:t>
            </w:r>
          </w:p>
        </w:tc>
        <w:tc>
          <w:tcPr>
            <w:tcW w:w="6959" w:type="dxa"/>
            <w:tcBorders>
              <w:top w:val="single" w:sz="4" w:space="0" w:color="auto"/>
              <w:left w:val="nil"/>
              <w:bottom w:val="single" w:sz="4" w:space="0" w:color="auto"/>
              <w:right w:val="single" w:sz="4" w:space="0" w:color="auto"/>
            </w:tcBorders>
            <w:shd w:val="clear" w:color="auto" w:fill="auto"/>
            <w:vAlign w:val="center"/>
          </w:tcPr>
          <w:p w:rsidR="00572395" w:rsidRDefault="00572395" w:rsidP="00572395">
            <w:pPr>
              <w:rPr>
                <w:rFonts w:ascii="Calibri" w:hAnsi="Calibri"/>
                <w:color w:val="000000"/>
                <w:sz w:val="22"/>
              </w:rPr>
            </w:pPr>
            <w:r>
              <w:rPr>
                <w:rFonts w:ascii="Calibri" w:hAnsi="Calibri"/>
                <w:b/>
                <w:bCs/>
                <w:color w:val="000000"/>
                <w:sz w:val="22"/>
              </w:rPr>
              <w:t>Davis Arboretum</w:t>
            </w:r>
            <w:r>
              <w:rPr>
                <w:rFonts w:ascii="Calibri" w:hAnsi="Calibri"/>
                <w:color w:val="000000"/>
                <w:sz w:val="22"/>
              </w:rPr>
              <w:t>-located on the Auburn University Campus on the corner of College Street and Garden Drive.</w:t>
            </w:r>
          </w:p>
        </w:tc>
      </w:tr>
      <w:tr w:rsidR="00572395" w:rsidRPr="00931481" w:rsidTr="00572395">
        <w:trPr>
          <w:trHeight w:val="792"/>
        </w:trPr>
        <w:tc>
          <w:tcPr>
            <w:tcW w:w="1475" w:type="dxa"/>
            <w:tcBorders>
              <w:top w:val="single" w:sz="4" w:space="0" w:color="auto"/>
              <w:bottom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12</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5-Nov</w:t>
            </w:r>
          </w:p>
        </w:tc>
        <w:tc>
          <w:tcPr>
            <w:tcW w:w="6959" w:type="dxa"/>
            <w:tcBorders>
              <w:top w:val="single" w:sz="4" w:space="0" w:color="auto"/>
              <w:left w:val="nil"/>
              <w:bottom w:val="single" w:sz="4" w:space="0" w:color="auto"/>
              <w:right w:val="single" w:sz="4" w:space="0" w:color="auto"/>
            </w:tcBorders>
            <w:shd w:val="clear" w:color="auto" w:fill="auto"/>
            <w:vAlign w:val="center"/>
          </w:tcPr>
          <w:p w:rsidR="00572395" w:rsidRDefault="00572395" w:rsidP="00572395">
            <w:pPr>
              <w:rPr>
                <w:rFonts w:ascii="Calibri" w:hAnsi="Calibri"/>
                <w:color w:val="000000"/>
                <w:sz w:val="22"/>
              </w:rPr>
            </w:pPr>
            <w:r>
              <w:rPr>
                <w:rFonts w:ascii="Calibri" w:hAnsi="Calibri"/>
                <w:b/>
                <w:bCs/>
                <w:color w:val="000000"/>
                <w:sz w:val="22"/>
              </w:rPr>
              <w:t>Haley Center</w:t>
            </w:r>
            <w:r>
              <w:rPr>
                <w:rFonts w:ascii="Calibri" w:hAnsi="Calibri"/>
                <w:color w:val="000000"/>
                <w:sz w:val="22"/>
              </w:rPr>
              <w:t>-Meet in Front of Stadium near Gate 2</w:t>
            </w:r>
          </w:p>
        </w:tc>
      </w:tr>
      <w:tr w:rsidR="00572395" w:rsidRPr="00931481" w:rsidTr="00572395">
        <w:trPr>
          <w:trHeight w:val="792"/>
        </w:trPr>
        <w:tc>
          <w:tcPr>
            <w:tcW w:w="1475" w:type="dxa"/>
            <w:tcBorders>
              <w:top w:val="single" w:sz="4" w:space="0" w:color="auto"/>
              <w:bottom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13</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12-Nov</w:t>
            </w:r>
          </w:p>
        </w:tc>
        <w:tc>
          <w:tcPr>
            <w:tcW w:w="6959" w:type="dxa"/>
            <w:tcBorders>
              <w:top w:val="single" w:sz="4" w:space="0" w:color="auto"/>
              <w:left w:val="nil"/>
              <w:bottom w:val="single" w:sz="4" w:space="0" w:color="auto"/>
              <w:right w:val="single" w:sz="4" w:space="0" w:color="auto"/>
            </w:tcBorders>
            <w:shd w:val="clear" w:color="auto" w:fill="auto"/>
            <w:vAlign w:val="center"/>
          </w:tcPr>
          <w:p w:rsidR="00572395" w:rsidRDefault="00572395" w:rsidP="00572395">
            <w:pPr>
              <w:rPr>
                <w:rFonts w:ascii="Calibri" w:hAnsi="Calibri"/>
                <w:color w:val="000000"/>
                <w:sz w:val="22"/>
              </w:rPr>
            </w:pPr>
            <w:proofErr w:type="spellStart"/>
            <w:r>
              <w:rPr>
                <w:rFonts w:ascii="Calibri" w:hAnsi="Calibri"/>
                <w:b/>
                <w:bCs/>
                <w:color w:val="000000"/>
                <w:sz w:val="22"/>
              </w:rPr>
              <w:t>TigerTransit</w:t>
            </w:r>
            <w:proofErr w:type="spellEnd"/>
            <w:r>
              <w:rPr>
                <w:rFonts w:ascii="Calibri" w:hAnsi="Calibri"/>
                <w:color w:val="000000"/>
                <w:sz w:val="22"/>
              </w:rPr>
              <w:t>-Meet in front of Stadium near Gate 2</w:t>
            </w:r>
          </w:p>
        </w:tc>
      </w:tr>
      <w:tr w:rsidR="00572395" w:rsidRPr="00931481" w:rsidTr="00572395">
        <w:trPr>
          <w:trHeight w:val="792"/>
        </w:trPr>
        <w:tc>
          <w:tcPr>
            <w:tcW w:w="1475" w:type="dxa"/>
            <w:tcBorders>
              <w:top w:val="single" w:sz="4" w:space="0" w:color="auto"/>
              <w:bottom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14</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19-Nov</w:t>
            </w:r>
          </w:p>
        </w:tc>
        <w:tc>
          <w:tcPr>
            <w:tcW w:w="6959" w:type="dxa"/>
            <w:tcBorders>
              <w:top w:val="single" w:sz="4" w:space="0" w:color="auto"/>
              <w:left w:val="nil"/>
              <w:bottom w:val="single" w:sz="4" w:space="0" w:color="auto"/>
              <w:right w:val="single" w:sz="4" w:space="0" w:color="auto"/>
            </w:tcBorders>
            <w:shd w:val="clear" w:color="auto" w:fill="auto"/>
            <w:vAlign w:val="center"/>
          </w:tcPr>
          <w:p w:rsidR="00572395" w:rsidRDefault="00572395" w:rsidP="00572395">
            <w:pPr>
              <w:rPr>
                <w:rFonts w:ascii="Calibri" w:hAnsi="Calibri"/>
                <w:color w:val="000000"/>
                <w:sz w:val="22"/>
              </w:rPr>
            </w:pPr>
            <w:r>
              <w:rPr>
                <w:rFonts w:ascii="Calibri" w:hAnsi="Calibri"/>
                <w:b/>
                <w:bCs/>
                <w:color w:val="000000"/>
                <w:sz w:val="22"/>
              </w:rPr>
              <w:t>Beard Eaves Coliseum</w:t>
            </w:r>
            <w:r>
              <w:rPr>
                <w:rFonts w:ascii="Calibri" w:hAnsi="Calibri"/>
                <w:color w:val="000000"/>
                <w:sz w:val="22"/>
              </w:rPr>
              <w:t>-Meet near circle driveway closest to Practice Field-Look for the dog trucks.</w:t>
            </w:r>
          </w:p>
        </w:tc>
      </w:tr>
      <w:tr w:rsidR="00572395" w:rsidRPr="00931481" w:rsidTr="00572395">
        <w:trPr>
          <w:trHeight w:val="792"/>
        </w:trPr>
        <w:tc>
          <w:tcPr>
            <w:tcW w:w="1475" w:type="dxa"/>
            <w:tcBorders>
              <w:top w:val="single" w:sz="4" w:space="0" w:color="auto"/>
              <w:bottom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15</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26-Nov</w:t>
            </w:r>
          </w:p>
        </w:tc>
        <w:tc>
          <w:tcPr>
            <w:tcW w:w="6959" w:type="dxa"/>
            <w:tcBorders>
              <w:top w:val="single" w:sz="4" w:space="0" w:color="auto"/>
              <w:left w:val="nil"/>
              <w:bottom w:val="single" w:sz="4" w:space="0" w:color="auto"/>
              <w:right w:val="single" w:sz="4" w:space="0" w:color="auto"/>
            </w:tcBorders>
            <w:shd w:val="clear" w:color="auto" w:fill="auto"/>
            <w:vAlign w:val="center"/>
          </w:tcPr>
          <w:p w:rsidR="00572395" w:rsidRDefault="00572395" w:rsidP="00572395">
            <w:pPr>
              <w:rPr>
                <w:rFonts w:ascii="Calibri" w:hAnsi="Calibri"/>
                <w:b/>
                <w:bCs/>
                <w:color w:val="000000"/>
                <w:sz w:val="22"/>
              </w:rPr>
            </w:pPr>
            <w:r>
              <w:rPr>
                <w:rFonts w:ascii="Calibri" w:hAnsi="Calibri"/>
                <w:b/>
                <w:bCs/>
                <w:color w:val="000000"/>
                <w:sz w:val="22"/>
              </w:rPr>
              <w:t>No Class-Thanksgiving</w:t>
            </w:r>
          </w:p>
        </w:tc>
      </w:tr>
      <w:tr w:rsidR="00572395" w:rsidRPr="00931481" w:rsidTr="00572395">
        <w:trPr>
          <w:trHeight w:val="792"/>
        </w:trPr>
        <w:tc>
          <w:tcPr>
            <w:tcW w:w="1475" w:type="dxa"/>
            <w:tcBorders>
              <w:top w:val="single" w:sz="4" w:space="0" w:color="auto"/>
            </w:tcBorders>
            <w:vAlign w:val="center"/>
          </w:tcPr>
          <w:p w:rsidR="00572395" w:rsidRDefault="00572395" w:rsidP="00572395">
            <w:pPr>
              <w:jc w:val="center"/>
              <w:rPr>
                <w:rFonts w:ascii="Calibri" w:hAnsi="Calibri"/>
                <w:b/>
                <w:bCs/>
                <w:color w:val="000000"/>
                <w:sz w:val="22"/>
              </w:rPr>
            </w:pPr>
            <w:r>
              <w:rPr>
                <w:rFonts w:ascii="Calibri" w:hAnsi="Calibri"/>
                <w:b/>
                <w:bCs/>
                <w:color w:val="000000"/>
                <w:sz w:val="22"/>
              </w:rPr>
              <w:t>16</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572395" w:rsidRDefault="00572395" w:rsidP="00572395">
            <w:pPr>
              <w:jc w:val="center"/>
              <w:rPr>
                <w:rFonts w:ascii="Calibri" w:hAnsi="Calibri"/>
                <w:b/>
                <w:bCs/>
                <w:color w:val="000000"/>
                <w:sz w:val="22"/>
              </w:rPr>
            </w:pPr>
            <w:r>
              <w:rPr>
                <w:rFonts w:ascii="Calibri" w:hAnsi="Calibri"/>
                <w:b/>
                <w:bCs/>
                <w:color w:val="000000"/>
                <w:sz w:val="22"/>
              </w:rPr>
              <w:t>3-Dec</w:t>
            </w:r>
          </w:p>
        </w:tc>
        <w:tc>
          <w:tcPr>
            <w:tcW w:w="6959" w:type="dxa"/>
            <w:tcBorders>
              <w:top w:val="single" w:sz="4" w:space="0" w:color="auto"/>
              <w:left w:val="nil"/>
              <w:bottom w:val="single" w:sz="4" w:space="0" w:color="auto"/>
              <w:right w:val="single" w:sz="4" w:space="0" w:color="auto"/>
            </w:tcBorders>
            <w:shd w:val="clear" w:color="auto" w:fill="auto"/>
            <w:vAlign w:val="center"/>
          </w:tcPr>
          <w:p w:rsidR="00572395" w:rsidRDefault="00572395" w:rsidP="00572395">
            <w:pPr>
              <w:rPr>
                <w:rFonts w:ascii="Calibri" w:hAnsi="Calibri"/>
                <w:color w:val="000000"/>
                <w:sz w:val="22"/>
              </w:rPr>
            </w:pPr>
            <w:r>
              <w:rPr>
                <w:rFonts w:ascii="Calibri" w:hAnsi="Calibri"/>
                <w:b/>
                <w:bCs/>
                <w:color w:val="000000"/>
                <w:sz w:val="22"/>
              </w:rPr>
              <w:t>Golden House</w:t>
            </w:r>
            <w:r w:rsidR="00602761" w:rsidRPr="00602761">
              <w:rPr>
                <w:rFonts w:ascii="Calibri" w:hAnsi="Calibri"/>
                <w:b/>
                <w:color w:val="000000"/>
                <w:sz w:val="22"/>
              </w:rPr>
              <w:t>-477 Webster Road.</w:t>
            </w:r>
            <w:r w:rsidR="00602761">
              <w:rPr>
                <w:rFonts w:ascii="Calibri" w:hAnsi="Calibri"/>
                <w:color w:val="000000"/>
                <w:sz w:val="22"/>
              </w:rPr>
              <w:t xml:space="preserve"> </w:t>
            </w:r>
            <w:r>
              <w:rPr>
                <w:rFonts w:ascii="Calibri" w:hAnsi="Calibri"/>
                <w:color w:val="000000"/>
                <w:sz w:val="22"/>
              </w:rPr>
              <w:t>Take Wire Road, then turn right onto Webster Road, go about a 1/2 mile and turn right in to gravel driveway of the house. (Driveway is directly after the trailer parks on right end.)</w:t>
            </w:r>
          </w:p>
        </w:tc>
      </w:tr>
    </w:tbl>
    <w:p w:rsidR="00EE616B" w:rsidRPr="00931481" w:rsidRDefault="00EE616B" w:rsidP="00602761">
      <w:pPr>
        <w:kinsoku w:val="0"/>
        <w:overflowPunct w:val="0"/>
        <w:autoSpaceDE w:val="0"/>
        <w:autoSpaceDN w:val="0"/>
        <w:adjustRightInd w:val="0"/>
        <w:rPr>
          <w:rFonts w:cs="Times New Roman"/>
          <w:szCs w:val="24"/>
        </w:rPr>
      </w:pPr>
    </w:p>
    <w:sectPr w:rsidR="00EE616B" w:rsidRPr="00931481"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51DA767E"/>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755AB3"/>
    <w:multiLevelType w:val="hybridMultilevel"/>
    <w:tmpl w:val="841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9" w15:restartNumberingAfterBreak="0">
    <w:nsid w:val="74E12F5C"/>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8"/>
  </w:num>
  <w:num w:numId="10">
    <w:abstractNumId w:val="14"/>
  </w:num>
  <w:num w:numId="11">
    <w:abstractNumId w:val="14"/>
  </w:num>
  <w:num w:numId="12">
    <w:abstractNumId w:val="15"/>
  </w:num>
  <w:num w:numId="13">
    <w:abstractNumId w:val="10"/>
  </w:num>
  <w:num w:numId="14">
    <w:abstractNumId w:val="17"/>
  </w:num>
  <w:num w:numId="15">
    <w:abstractNumId w:val="6"/>
  </w:num>
  <w:num w:numId="16">
    <w:abstractNumId w:val="7"/>
  </w:num>
  <w:num w:numId="17">
    <w:abstractNumId w:val="8"/>
  </w:num>
  <w:num w:numId="18">
    <w:abstractNumId w:val="11"/>
  </w:num>
  <w:num w:numId="19">
    <w:abstractNumId w:val="1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0DB8"/>
    <w:rsid w:val="00003711"/>
    <w:rsid w:val="00003862"/>
    <w:rsid w:val="000161B9"/>
    <w:rsid w:val="000206F4"/>
    <w:rsid w:val="0004256E"/>
    <w:rsid w:val="00045286"/>
    <w:rsid w:val="00062A87"/>
    <w:rsid w:val="000630E0"/>
    <w:rsid w:val="000775B4"/>
    <w:rsid w:val="00080C17"/>
    <w:rsid w:val="000A20BC"/>
    <w:rsid w:val="000A7529"/>
    <w:rsid w:val="000C2339"/>
    <w:rsid w:val="000C4B83"/>
    <w:rsid w:val="00115C40"/>
    <w:rsid w:val="00134CF8"/>
    <w:rsid w:val="00145153"/>
    <w:rsid w:val="0015631E"/>
    <w:rsid w:val="001565F8"/>
    <w:rsid w:val="0016565D"/>
    <w:rsid w:val="00180890"/>
    <w:rsid w:val="00185CC8"/>
    <w:rsid w:val="00193195"/>
    <w:rsid w:val="001A2D3D"/>
    <w:rsid w:val="001B3404"/>
    <w:rsid w:val="001C094C"/>
    <w:rsid w:val="001C0B0E"/>
    <w:rsid w:val="001D4726"/>
    <w:rsid w:val="00225682"/>
    <w:rsid w:val="002417BC"/>
    <w:rsid w:val="00262B71"/>
    <w:rsid w:val="00275291"/>
    <w:rsid w:val="00287B0E"/>
    <w:rsid w:val="00295CD6"/>
    <w:rsid w:val="002B09E3"/>
    <w:rsid w:val="002B303C"/>
    <w:rsid w:val="002C015F"/>
    <w:rsid w:val="002C1073"/>
    <w:rsid w:val="002C702E"/>
    <w:rsid w:val="002D2B88"/>
    <w:rsid w:val="002D6330"/>
    <w:rsid w:val="002F1D0E"/>
    <w:rsid w:val="0031535C"/>
    <w:rsid w:val="00320C67"/>
    <w:rsid w:val="00331E18"/>
    <w:rsid w:val="003343CB"/>
    <w:rsid w:val="00334A57"/>
    <w:rsid w:val="003402D7"/>
    <w:rsid w:val="00352CCE"/>
    <w:rsid w:val="003554C0"/>
    <w:rsid w:val="0038312D"/>
    <w:rsid w:val="0038531F"/>
    <w:rsid w:val="00391AD6"/>
    <w:rsid w:val="00395995"/>
    <w:rsid w:val="0039655C"/>
    <w:rsid w:val="003A5855"/>
    <w:rsid w:val="003B2973"/>
    <w:rsid w:val="003B3A8D"/>
    <w:rsid w:val="003B6B87"/>
    <w:rsid w:val="003C0BB6"/>
    <w:rsid w:val="003E37FF"/>
    <w:rsid w:val="003F19EE"/>
    <w:rsid w:val="004077C0"/>
    <w:rsid w:val="00440AB5"/>
    <w:rsid w:val="004926B6"/>
    <w:rsid w:val="004A36F3"/>
    <w:rsid w:val="004C35E5"/>
    <w:rsid w:val="004C6789"/>
    <w:rsid w:val="004E7E0F"/>
    <w:rsid w:val="004F163A"/>
    <w:rsid w:val="004F3556"/>
    <w:rsid w:val="0053770B"/>
    <w:rsid w:val="005378F3"/>
    <w:rsid w:val="0055152F"/>
    <w:rsid w:val="00556E2E"/>
    <w:rsid w:val="0056073B"/>
    <w:rsid w:val="00561661"/>
    <w:rsid w:val="005625C7"/>
    <w:rsid w:val="00572395"/>
    <w:rsid w:val="005830AD"/>
    <w:rsid w:val="005A163C"/>
    <w:rsid w:val="005A43DE"/>
    <w:rsid w:val="005A5379"/>
    <w:rsid w:val="005A728B"/>
    <w:rsid w:val="005B69BA"/>
    <w:rsid w:val="005E0FBC"/>
    <w:rsid w:val="005E518E"/>
    <w:rsid w:val="005F394B"/>
    <w:rsid w:val="005F7C89"/>
    <w:rsid w:val="00602761"/>
    <w:rsid w:val="00603B45"/>
    <w:rsid w:val="00606540"/>
    <w:rsid w:val="00607535"/>
    <w:rsid w:val="0061182E"/>
    <w:rsid w:val="006146F3"/>
    <w:rsid w:val="006224F2"/>
    <w:rsid w:val="0062700C"/>
    <w:rsid w:val="00640F7D"/>
    <w:rsid w:val="00651AB0"/>
    <w:rsid w:val="006D2B44"/>
    <w:rsid w:val="006D60D9"/>
    <w:rsid w:val="006E3796"/>
    <w:rsid w:val="006F2EBF"/>
    <w:rsid w:val="006F449F"/>
    <w:rsid w:val="007036F0"/>
    <w:rsid w:val="00713987"/>
    <w:rsid w:val="007255AC"/>
    <w:rsid w:val="00742E41"/>
    <w:rsid w:val="007526C6"/>
    <w:rsid w:val="00760B63"/>
    <w:rsid w:val="00761441"/>
    <w:rsid w:val="00761E60"/>
    <w:rsid w:val="00764E05"/>
    <w:rsid w:val="00784524"/>
    <w:rsid w:val="0079217E"/>
    <w:rsid w:val="007A1399"/>
    <w:rsid w:val="007A6898"/>
    <w:rsid w:val="007C29BE"/>
    <w:rsid w:val="007C4090"/>
    <w:rsid w:val="007D6CFC"/>
    <w:rsid w:val="00805EB4"/>
    <w:rsid w:val="0082542F"/>
    <w:rsid w:val="00840CE5"/>
    <w:rsid w:val="00841E36"/>
    <w:rsid w:val="00844970"/>
    <w:rsid w:val="00853DFF"/>
    <w:rsid w:val="00864236"/>
    <w:rsid w:val="008817F9"/>
    <w:rsid w:val="00883713"/>
    <w:rsid w:val="008B4A2B"/>
    <w:rsid w:val="008D2E3B"/>
    <w:rsid w:val="008E202C"/>
    <w:rsid w:val="008E2121"/>
    <w:rsid w:val="008E27F0"/>
    <w:rsid w:val="008F2AA6"/>
    <w:rsid w:val="00912500"/>
    <w:rsid w:val="009313EF"/>
    <w:rsid w:val="00931481"/>
    <w:rsid w:val="00951E4E"/>
    <w:rsid w:val="009563BF"/>
    <w:rsid w:val="009711A1"/>
    <w:rsid w:val="00990074"/>
    <w:rsid w:val="00990336"/>
    <w:rsid w:val="009961B1"/>
    <w:rsid w:val="009A6C19"/>
    <w:rsid w:val="009B3057"/>
    <w:rsid w:val="009D1BBD"/>
    <w:rsid w:val="00A0063F"/>
    <w:rsid w:val="00A36892"/>
    <w:rsid w:val="00A701FA"/>
    <w:rsid w:val="00A86881"/>
    <w:rsid w:val="00AC1FCE"/>
    <w:rsid w:val="00AC5C4E"/>
    <w:rsid w:val="00AD1593"/>
    <w:rsid w:val="00AD559F"/>
    <w:rsid w:val="00AF1AE8"/>
    <w:rsid w:val="00B1581E"/>
    <w:rsid w:val="00B271E3"/>
    <w:rsid w:val="00B30020"/>
    <w:rsid w:val="00B320F7"/>
    <w:rsid w:val="00B40A37"/>
    <w:rsid w:val="00B41835"/>
    <w:rsid w:val="00B63513"/>
    <w:rsid w:val="00B67F94"/>
    <w:rsid w:val="00B743A3"/>
    <w:rsid w:val="00BA2267"/>
    <w:rsid w:val="00BA4B7D"/>
    <w:rsid w:val="00BB130B"/>
    <w:rsid w:val="00BB1BC5"/>
    <w:rsid w:val="00BC2DED"/>
    <w:rsid w:val="00BC4352"/>
    <w:rsid w:val="00BD14DC"/>
    <w:rsid w:val="00BD27BF"/>
    <w:rsid w:val="00BD673A"/>
    <w:rsid w:val="00BE6E10"/>
    <w:rsid w:val="00C103D2"/>
    <w:rsid w:val="00C27E69"/>
    <w:rsid w:val="00C3510A"/>
    <w:rsid w:val="00C401E0"/>
    <w:rsid w:val="00C455E9"/>
    <w:rsid w:val="00C632A1"/>
    <w:rsid w:val="00C70A2D"/>
    <w:rsid w:val="00C9327B"/>
    <w:rsid w:val="00CA41E0"/>
    <w:rsid w:val="00CE2C77"/>
    <w:rsid w:val="00CF4A53"/>
    <w:rsid w:val="00D00799"/>
    <w:rsid w:val="00D048C9"/>
    <w:rsid w:val="00D1359D"/>
    <w:rsid w:val="00D14E98"/>
    <w:rsid w:val="00D272DE"/>
    <w:rsid w:val="00D52676"/>
    <w:rsid w:val="00D55E7B"/>
    <w:rsid w:val="00D6154C"/>
    <w:rsid w:val="00D760FE"/>
    <w:rsid w:val="00D95080"/>
    <w:rsid w:val="00DA3B33"/>
    <w:rsid w:val="00DA473D"/>
    <w:rsid w:val="00DB5BE3"/>
    <w:rsid w:val="00DE407F"/>
    <w:rsid w:val="00DE790F"/>
    <w:rsid w:val="00DF157F"/>
    <w:rsid w:val="00DF506E"/>
    <w:rsid w:val="00E059C9"/>
    <w:rsid w:val="00E10D0D"/>
    <w:rsid w:val="00E52DB1"/>
    <w:rsid w:val="00E70E5F"/>
    <w:rsid w:val="00E81C3B"/>
    <w:rsid w:val="00EA4150"/>
    <w:rsid w:val="00ED0446"/>
    <w:rsid w:val="00EE616B"/>
    <w:rsid w:val="00F27820"/>
    <w:rsid w:val="00F317E8"/>
    <w:rsid w:val="00F32C31"/>
    <w:rsid w:val="00F35E12"/>
    <w:rsid w:val="00F5386B"/>
    <w:rsid w:val="00F76A41"/>
    <w:rsid w:val="00F95DA8"/>
    <w:rsid w:val="00FA3FE4"/>
    <w:rsid w:val="00FA407B"/>
    <w:rsid w:val="00FC03C4"/>
    <w:rsid w:val="00FC06DF"/>
    <w:rsid w:val="00FF1BA7"/>
    <w:rsid w:val="00FF6821"/>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FA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4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3023">
      <w:bodyDiv w:val="1"/>
      <w:marLeft w:val="0"/>
      <w:marRight w:val="0"/>
      <w:marTop w:val="0"/>
      <w:marBottom w:val="0"/>
      <w:divBdr>
        <w:top w:val="none" w:sz="0" w:space="0" w:color="auto"/>
        <w:left w:val="none" w:sz="0" w:space="0" w:color="auto"/>
        <w:bottom w:val="none" w:sz="0" w:space="0" w:color="auto"/>
        <w:right w:val="none" w:sz="0" w:space="0" w:color="auto"/>
      </w:divBdr>
    </w:div>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756635222">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ornr1@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7F00-4BD9-4DF5-AF06-AAD77A21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Pamela Haney</cp:lastModifiedBy>
  <cp:revision>6</cp:revision>
  <cp:lastPrinted>2014-07-08T15:07:00Z</cp:lastPrinted>
  <dcterms:created xsi:type="dcterms:W3CDTF">2019-08-05T16:06:00Z</dcterms:created>
  <dcterms:modified xsi:type="dcterms:W3CDTF">2019-08-09T15:08:00Z</dcterms:modified>
</cp:coreProperties>
</file>