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0B" w:rsidRPr="00A701FA" w:rsidRDefault="00883713" w:rsidP="000C2339">
      <w:pPr>
        <w:pStyle w:val="Title"/>
      </w:pPr>
      <w:r w:rsidRPr="00A701FA">
        <w:t xml:space="preserve">AUBURN </w:t>
      </w:r>
      <w:r w:rsidRPr="000C2339">
        <w:t>UNIVERSITY</w:t>
      </w:r>
    </w:p>
    <w:p w:rsidR="00AF1AE8" w:rsidRDefault="0053770B" w:rsidP="00A701FA">
      <w:pPr>
        <w:pStyle w:val="Title"/>
      </w:pPr>
      <w:r w:rsidRPr="00A701FA">
        <w:t>SYLLABU</w:t>
      </w:r>
      <w:r w:rsidR="00883713" w:rsidRPr="00A701FA">
        <w:t>S</w:t>
      </w:r>
      <w:r w:rsidR="00AF1AE8">
        <w:t xml:space="preserve"> </w:t>
      </w:r>
    </w:p>
    <w:p w:rsidR="0053770B" w:rsidRDefault="00832D8A" w:rsidP="00A701FA">
      <w:pPr>
        <w:pStyle w:val="Title"/>
      </w:pPr>
      <w:r>
        <w:t>Fall</w:t>
      </w:r>
      <w:r w:rsidR="00301CAC">
        <w:t xml:space="preserve"> 201</w:t>
      </w:r>
      <w:r w:rsidR="000A7494">
        <w:t>9</w:t>
      </w:r>
    </w:p>
    <w:p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rsidR="00DE407F" w:rsidRPr="00AF1AE8" w:rsidRDefault="00DE407F" w:rsidP="00AF1AE8">
      <w:pPr>
        <w:pStyle w:val="Heading1"/>
        <w:numPr>
          <w:ilvl w:val="0"/>
          <w:numId w:val="15"/>
        </w:numPr>
      </w:pPr>
      <w:r w:rsidRPr="00AF1AE8">
        <w:t>Course Details:</w:t>
      </w:r>
    </w:p>
    <w:p w:rsidR="00792C5A" w:rsidRDefault="0053770B" w:rsidP="00AF1AE8">
      <w:r w:rsidRPr="00DE407F">
        <w:t xml:space="preserve">Course Number: </w:t>
      </w:r>
      <w:r w:rsidR="009711A1" w:rsidRPr="00144111">
        <w:t xml:space="preserve">PHED </w:t>
      </w:r>
      <w:r w:rsidR="00832D8A">
        <w:t>2200-00</w:t>
      </w:r>
      <w:r w:rsidR="00A637BA">
        <w:t>2</w:t>
      </w:r>
    </w:p>
    <w:p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CAC">
        <w:rPr>
          <w:rFonts w:ascii="Times New Roman" w:hAnsi="Times New Roman" w:cs="Times New Roman"/>
          <w:spacing w:val="-7"/>
          <w:szCs w:val="24"/>
        </w:rPr>
        <w:t>Self Defense for Women</w:t>
      </w:r>
    </w:p>
    <w:p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792C5A">
        <w:rPr>
          <w:rFonts w:ascii="Times New Roman" w:hAnsi="Times New Roman" w:cs="Times New Roman"/>
          <w:spacing w:val="-2"/>
          <w:szCs w:val="24"/>
        </w:rPr>
        <w:t>Monday</w:t>
      </w:r>
      <w:r w:rsidR="00301CAC">
        <w:rPr>
          <w:rFonts w:ascii="Times New Roman" w:hAnsi="Times New Roman" w:cs="Times New Roman"/>
          <w:spacing w:val="-2"/>
          <w:szCs w:val="24"/>
        </w:rPr>
        <w:t xml:space="preserve"> / </w:t>
      </w:r>
      <w:r w:rsidR="00A637BA">
        <w:rPr>
          <w:rFonts w:ascii="Times New Roman" w:hAnsi="Times New Roman" w:cs="Times New Roman"/>
          <w:spacing w:val="-2"/>
          <w:szCs w:val="24"/>
        </w:rPr>
        <w:t>4</w:t>
      </w:r>
      <w:r w:rsidR="00301CAC">
        <w:rPr>
          <w:rFonts w:ascii="Times New Roman" w:hAnsi="Times New Roman" w:cs="Times New Roman"/>
          <w:spacing w:val="-2"/>
          <w:szCs w:val="24"/>
        </w:rPr>
        <w:t>:00-</w:t>
      </w:r>
      <w:r w:rsidR="00A637BA">
        <w:rPr>
          <w:rFonts w:ascii="Times New Roman" w:hAnsi="Times New Roman" w:cs="Times New Roman"/>
          <w:spacing w:val="-2"/>
          <w:szCs w:val="24"/>
        </w:rPr>
        <w:t>4</w:t>
      </w:r>
      <w:bookmarkStart w:id="0" w:name="_GoBack"/>
      <w:bookmarkEnd w:id="0"/>
      <w:r w:rsidR="00301CAC">
        <w:rPr>
          <w:rFonts w:ascii="Times New Roman" w:hAnsi="Times New Roman" w:cs="Times New Roman"/>
          <w:spacing w:val="-2"/>
          <w:szCs w:val="24"/>
        </w:rPr>
        <w:t>:50</w:t>
      </w:r>
    </w:p>
    <w:p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CAC">
        <w:rPr>
          <w:spacing w:val="-4"/>
        </w:rPr>
        <w:t>1</w:t>
      </w:r>
      <w:r w:rsidRPr="00AF1AE8">
        <w:rPr>
          <w:spacing w:val="-4"/>
        </w:rPr>
        <w:t xml:space="preserve"> </w:t>
      </w:r>
      <w:r w:rsidRPr="00AF1AE8">
        <w:t>credit</w:t>
      </w:r>
      <w:r w:rsidRPr="00AF1AE8">
        <w:rPr>
          <w:spacing w:val="-4"/>
        </w:rPr>
        <w:t xml:space="preserve"> </w:t>
      </w:r>
      <w:r w:rsidR="00301CAC">
        <w:t>hour</w:t>
      </w:r>
    </w:p>
    <w:p w:rsidR="00AF1AE8" w:rsidRPr="00AF1AE8" w:rsidRDefault="00AF1AE8" w:rsidP="00AF1AE8">
      <w:r w:rsidRPr="00AF1AE8">
        <w:t>Prerequisites: None</w:t>
      </w:r>
    </w:p>
    <w:p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rsidR="00AF1AE8" w:rsidRPr="008E2121" w:rsidRDefault="00AF1AE8" w:rsidP="008E2121">
      <w:pPr>
        <w:pStyle w:val="Heading1"/>
        <w:numPr>
          <w:ilvl w:val="0"/>
          <w:numId w:val="15"/>
        </w:numPr>
      </w:pPr>
      <w:r w:rsidRPr="008E2121">
        <w:t>Contact Information:</w:t>
      </w:r>
    </w:p>
    <w:p w:rsidR="000630E0" w:rsidRPr="00AF1AE8" w:rsidRDefault="001A2D3D" w:rsidP="008E2121">
      <w:r w:rsidRPr="00AF1AE8">
        <w:t xml:space="preserve">Instructor: </w:t>
      </w:r>
      <w:r w:rsidR="00301CAC">
        <w:t>Lt. Keith Walton</w:t>
      </w:r>
    </w:p>
    <w:p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CAC">
        <w:t>543 West Magnolia Ave, Auburn, AL 36849</w:t>
      </w:r>
    </w:p>
    <w:p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CAC">
        <w:rPr>
          <w:spacing w:val="-14"/>
        </w:rPr>
        <w:t>klw0007</w:t>
      </w:r>
      <w:r w:rsidR="009711A1" w:rsidRPr="00DE407F">
        <w:rPr>
          <w:spacing w:val="-14"/>
        </w:rPr>
        <w:t>@auburn.edu</w:t>
      </w:r>
    </w:p>
    <w:p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301CAC">
        <w:rPr>
          <w:spacing w:val="-5"/>
        </w:rPr>
        <w:t xml:space="preserve">8:00-12:00, 1:00-5:00 </w:t>
      </w:r>
      <w:proofErr w:type="gramStart"/>
      <w:r w:rsidR="00301CAC">
        <w:rPr>
          <w:spacing w:val="-5"/>
        </w:rPr>
        <w:t>( T</w:t>
      </w:r>
      <w:r w:rsidR="00BE32CA">
        <w:rPr>
          <w:spacing w:val="-5"/>
        </w:rPr>
        <w:t>ue</w:t>
      </w:r>
      <w:proofErr w:type="gramEnd"/>
      <w:r w:rsidR="00301CAC">
        <w:rPr>
          <w:spacing w:val="-5"/>
        </w:rPr>
        <w:t>, T</w:t>
      </w:r>
      <w:r w:rsidR="00BE32CA">
        <w:rPr>
          <w:spacing w:val="-5"/>
        </w:rPr>
        <w:t>hu</w:t>
      </w:r>
      <w:r w:rsidR="00301CAC">
        <w:rPr>
          <w:spacing w:val="-5"/>
        </w:rPr>
        <w:t>, Fri )</w:t>
      </w:r>
      <w:r w:rsidR="006F2EBF" w:rsidRPr="00DE407F">
        <w:rPr>
          <w:spacing w:val="-5"/>
        </w:rPr>
        <w:t xml:space="preserve"> (or by appointment)</w:t>
      </w:r>
    </w:p>
    <w:p w:rsidR="001A2D3D" w:rsidRPr="00BD14DC" w:rsidRDefault="001A2D3D" w:rsidP="008E2121">
      <w:pPr>
        <w:rPr>
          <w:b/>
        </w:rPr>
      </w:pPr>
      <w:r w:rsidRPr="00DE407F">
        <w:t>Secondary</w:t>
      </w:r>
      <w:r w:rsidRPr="00DE407F">
        <w:rPr>
          <w:spacing w:val="-4"/>
        </w:rPr>
        <w:t xml:space="preserve"> </w:t>
      </w:r>
      <w:r w:rsidRPr="00DE407F">
        <w:t xml:space="preserve">Contact:  </w:t>
      </w:r>
      <w:r w:rsidR="00301CAC">
        <w:t>Lyn Littleton, ljl0003</w:t>
      </w:r>
      <w:r w:rsidRPr="00BD14DC">
        <w:t>@auburn.edu</w:t>
      </w:r>
    </w:p>
    <w:p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rsidR="00301CAC" w:rsidRDefault="0053770B" w:rsidP="00301CAC">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rsidR="006146F3" w:rsidRPr="00301CAC" w:rsidRDefault="00301CAC" w:rsidP="00301CAC">
      <w:pPr>
        <w:tabs>
          <w:tab w:val="left" w:pos="340"/>
        </w:tabs>
        <w:kinsoku w:val="0"/>
        <w:overflowPunct w:val="0"/>
        <w:spacing w:before="29" w:after="200" w:line="276" w:lineRule="auto"/>
        <w:outlineLvl w:val="0"/>
        <w:rPr>
          <w:rFonts w:ascii="Times New Roman" w:hAnsi="Times New Roman" w:cs="Times New Roman"/>
          <w:bCs/>
          <w:szCs w:val="24"/>
        </w:rPr>
      </w:pPr>
      <w:r w:rsidRPr="00301CAC">
        <w:rPr>
          <w:rFonts w:ascii="Times New Roman" w:hAnsi="Times New Roman" w:cs="Times New Roman"/>
          <w:bCs/>
          <w:szCs w:val="24"/>
        </w:rPr>
        <w:t xml:space="preserve">Basic Physical Defense for Women Participant Manual. The RAD Systems of Self-Defense 2006 Edition.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09EB" w:rsidRPr="004A09EB" w:rsidRDefault="00607535" w:rsidP="004A09EB">
      <w:pPr>
        <w:pStyle w:val="Heading1"/>
        <w:numPr>
          <w:ilvl w:val="0"/>
          <w:numId w:val="15"/>
        </w:numPr>
        <w:rPr>
          <w:spacing w:val="-5"/>
        </w:rPr>
      </w:pPr>
      <w:r w:rsidRPr="00BD14DC">
        <w:t>Course</w:t>
      </w:r>
      <w:r w:rsidRPr="00BD14DC">
        <w:rPr>
          <w:spacing w:val="-5"/>
        </w:rPr>
        <w:t xml:space="preserve"> </w:t>
      </w:r>
      <w:r w:rsidRPr="00BD14DC">
        <w:t>Description:</w:t>
      </w:r>
      <w:r w:rsidRPr="00BD14DC">
        <w:rPr>
          <w:spacing w:val="-5"/>
        </w:rPr>
        <w:t xml:space="preserve"> </w:t>
      </w:r>
    </w:p>
    <w:p w:rsidR="004A09EB" w:rsidRPr="004A09EB" w:rsidRDefault="004A09EB" w:rsidP="004A09EB">
      <w:pPr>
        <w:tabs>
          <w:tab w:val="left" w:pos="340"/>
        </w:tabs>
        <w:kinsoku w:val="0"/>
        <w:overflowPunct w:val="0"/>
        <w:autoSpaceDE w:val="0"/>
        <w:autoSpaceDN w:val="0"/>
        <w:adjustRightInd w:val="0"/>
        <w:spacing w:before="29"/>
        <w:ind w:left="340"/>
        <w:rPr>
          <w:rFonts w:ascii="Times New Roman" w:hAnsi="Times New Roman" w:cs="Times New Roman"/>
          <w:szCs w:val="24"/>
        </w:rPr>
      </w:pPr>
      <w:r w:rsidRPr="004A09EB">
        <w:rPr>
          <w:rFonts w:ascii="Times New Roman" w:hAnsi="Times New Roman" w:cs="Times New Roman"/>
          <w:szCs w:val="24"/>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4A09EB" w:rsidRPr="004A09EB" w:rsidRDefault="004A09EB" w:rsidP="004A09EB"/>
    <w:p w:rsidR="00883713" w:rsidRDefault="0031535C" w:rsidP="00A86881">
      <w:pPr>
        <w:rPr>
          <w:spacing w:val="-5"/>
        </w:rPr>
      </w:pPr>
      <w:r>
        <w:rPr>
          <w:u w:val="single"/>
        </w:rPr>
        <w:t xml:space="preserve"> </w:t>
      </w:r>
    </w:p>
    <w:p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rsidR="00607535" w:rsidRDefault="00607535" w:rsidP="00A86881">
      <w:pPr>
        <w:pStyle w:val="Heading1"/>
        <w:numPr>
          <w:ilvl w:val="0"/>
          <w:numId w:val="15"/>
        </w:numPr>
      </w:pPr>
      <w:r>
        <w:t>Course Objectives</w:t>
      </w:r>
      <w:r w:rsidRPr="0053770B">
        <w:t>:</w:t>
      </w:r>
    </w:p>
    <w:p w:rsidR="004A09EB" w:rsidRDefault="004A09EB" w:rsidP="004A09EB"/>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b/>
          <w:szCs w:val="24"/>
        </w:rPr>
        <w:t>Our Instructional Objective</w:t>
      </w:r>
      <w:r w:rsidRPr="004A09EB">
        <w:rPr>
          <w:rFonts w:ascii="Times New Roman" w:hAnsi="Times New Roman" w:cs="Times New Roman"/>
          <w:szCs w:val="24"/>
        </w:rPr>
        <w:t>: Develop and enhance the options of self-defense, so they may become viable considerations to the woman who is attacked.</w:t>
      </w: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szCs w:val="24"/>
        </w:rPr>
        <w:t>Through practice and role play, you’ll develop confidence and behavior strategies, giving you a more active role in your personal safety.</w:t>
      </w:r>
    </w:p>
    <w:p w:rsidR="004A09EB" w:rsidRPr="004A09EB" w:rsidRDefault="004A09EB" w:rsidP="004A09EB"/>
    <w:p w:rsidR="00607535" w:rsidRDefault="0031535C" w:rsidP="00A86881">
      <w:r>
        <w:rPr>
          <w:u w:val="single"/>
        </w:rPr>
        <w:t xml:space="preserve">           </w:t>
      </w:r>
      <w:r w:rsidR="00607535" w:rsidRPr="0053770B">
        <w:rPr>
          <w:spacing w:val="-6"/>
        </w:rPr>
        <w:t xml:space="preserve"> </w:t>
      </w:r>
    </w:p>
    <w:p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rsidR="00B1581E" w:rsidRDefault="00B1581E" w:rsidP="00841E36">
      <w:pPr>
        <w:pStyle w:val="ListParagraph"/>
        <w:tabs>
          <w:tab w:val="left" w:pos="340"/>
        </w:tabs>
        <w:spacing w:line="275" w:lineRule="exact"/>
        <w:ind w:left="340"/>
        <w:outlineLvl w:val="0"/>
      </w:pPr>
    </w:p>
    <w:p w:rsidR="0039655C" w:rsidRDefault="00841E36" w:rsidP="00A86881">
      <w:r w:rsidRPr="00841E36">
        <w:t>Week 1</w:t>
      </w:r>
      <w:r w:rsidR="00D272DE">
        <w:t xml:space="preserve">: </w:t>
      </w:r>
      <w:r w:rsidR="00D272DE">
        <w:tab/>
      </w:r>
      <w:r w:rsidR="0039655C">
        <w:t xml:space="preserve">Classes Begin - </w:t>
      </w:r>
      <w:r w:rsidR="006B0E3B">
        <w:t>8</w:t>
      </w:r>
      <w:r w:rsidR="0039655C">
        <w:t>/</w:t>
      </w:r>
      <w:r w:rsidR="000A7494">
        <w:t>19</w:t>
      </w:r>
      <w:r w:rsidR="0039655C">
        <w:t>/1</w:t>
      </w:r>
      <w:r w:rsidR="000A7494">
        <w:t>9</w:t>
      </w:r>
      <w:r w:rsidR="006B0E3B">
        <w:t xml:space="preserve"> </w:t>
      </w:r>
    </w:p>
    <w:p w:rsidR="006B0E3B" w:rsidRDefault="006B0E3B" w:rsidP="00A86881">
      <w:r>
        <w:t xml:space="preserve">                           Roll Call</w:t>
      </w:r>
    </w:p>
    <w:p w:rsidR="00841E36" w:rsidRDefault="0039655C" w:rsidP="006C0A0A">
      <w:pPr>
        <w:pStyle w:val="ListParagraph"/>
        <w:tabs>
          <w:tab w:val="left" w:pos="340"/>
        </w:tabs>
        <w:spacing w:line="275" w:lineRule="exact"/>
        <w:ind w:left="340"/>
        <w:outlineLvl w:val="0"/>
      </w:pPr>
      <w:r>
        <w:tab/>
      </w:r>
      <w:r>
        <w:tab/>
      </w:r>
      <w:r w:rsidR="006B0E3B">
        <w:t>Introduction/Administrative Paperwork/Introduction of Instructors</w:t>
      </w:r>
    </w:p>
    <w:p w:rsidR="0038531F" w:rsidRDefault="00841E36" w:rsidP="00A86881">
      <w:pPr>
        <w:rPr>
          <w:b/>
        </w:rPr>
      </w:pPr>
      <w:r w:rsidRPr="00841E36">
        <w:t>Week 2</w:t>
      </w:r>
      <w:r w:rsidR="006C0A0A">
        <w:t xml:space="preserve">:          </w:t>
      </w:r>
      <w:r w:rsidR="006B0E3B">
        <w:t>8</w:t>
      </w:r>
      <w:r w:rsidR="00AD112D" w:rsidRPr="00560A1A">
        <w:t>/</w:t>
      </w:r>
      <w:r w:rsidR="006B0E3B">
        <w:t>2</w:t>
      </w:r>
      <w:r w:rsidR="000A7494">
        <w:t>6</w:t>
      </w:r>
      <w:r w:rsidR="00AD112D" w:rsidRPr="00560A1A">
        <w:t>/201</w:t>
      </w:r>
      <w:r w:rsidR="000A7494">
        <w:t>9</w:t>
      </w:r>
      <w:r w:rsidR="006C0A0A">
        <w:t xml:space="preserve">  </w:t>
      </w:r>
    </w:p>
    <w:p w:rsidR="006B0E3B" w:rsidRPr="004108DC" w:rsidRDefault="00AD112D" w:rsidP="006B0E3B">
      <w:pPr>
        <w:pStyle w:val="ListParagraph"/>
        <w:tabs>
          <w:tab w:val="left" w:pos="340"/>
        </w:tabs>
        <w:spacing w:line="275" w:lineRule="exact"/>
        <w:ind w:left="340"/>
        <w:outlineLvl w:val="0"/>
      </w:pPr>
      <w:r>
        <w:t xml:space="preserve">                  </w:t>
      </w:r>
      <w:r w:rsidR="006B0E3B">
        <w:t>Assigned Reading- Participant Manual Pages 7-11</w:t>
      </w:r>
    </w:p>
    <w:p w:rsidR="006B0E3B" w:rsidRDefault="006B0E3B" w:rsidP="006B0E3B">
      <w:pPr>
        <w:pStyle w:val="ListParagraph"/>
        <w:tabs>
          <w:tab w:val="left" w:pos="340"/>
        </w:tabs>
        <w:spacing w:line="275" w:lineRule="exact"/>
        <w:ind w:left="340"/>
        <w:outlineLvl w:val="0"/>
      </w:pPr>
      <w:r>
        <w:t xml:space="preserve">                Lecture- Statistical Problems, Sexual Assault Definitions</w:t>
      </w:r>
    </w:p>
    <w:p w:rsidR="006B0E3B" w:rsidRPr="00AD112D" w:rsidRDefault="006B0E3B" w:rsidP="006B0E3B">
      <w:pPr>
        <w:pStyle w:val="ListParagraph"/>
        <w:tabs>
          <w:tab w:val="left" w:pos="340"/>
        </w:tabs>
        <w:ind w:left="340"/>
        <w:outlineLvl w:val="0"/>
      </w:pPr>
      <w:r>
        <w:tab/>
        <w:t xml:space="preserve">         </w:t>
      </w:r>
      <w:r w:rsidRPr="00AD112D">
        <w:t>Assigned Reading- Participant Manual Pages 12-22</w:t>
      </w:r>
    </w:p>
    <w:p w:rsidR="006B0E3B" w:rsidRPr="003554C0" w:rsidRDefault="006B0E3B" w:rsidP="006B0E3B">
      <w:pPr>
        <w:rPr>
          <w:rFonts w:eastAsia="Calibri"/>
        </w:rPr>
      </w:pPr>
      <w:r>
        <w:rPr>
          <w:sz w:val="22"/>
        </w:rPr>
        <w:t xml:space="preserve">                         </w:t>
      </w:r>
      <w:r w:rsidRPr="00AD112D">
        <w:rPr>
          <w:sz w:val="22"/>
        </w:rPr>
        <w:t>Lecture- Risk of Personal Safety/Risk Reduction Strategies</w:t>
      </w:r>
      <w:r>
        <w:tab/>
      </w:r>
    </w:p>
    <w:p w:rsidR="0038531F" w:rsidRDefault="0038531F" w:rsidP="006C0A0A">
      <w:pPr>
        <w:pStyle w:val="ListParagraph"/>
        <w:tabs>
          <w:tab w:val="left" w:pos="340"/>
        </w:tabs>
        <w:spacing w:line="275" w:lineRule="exact"/>
        <w:ind w:left="340"/>
        <w:outlineLvl w:val="0"/>
      </w:pPr>
    </w:p>
    <w:p w:rsidR="00AD112D" w:rsidRDefault="00841E36" w:rsidP="00DB5BE3">
      <w:r w:rsidRPr="00841E36">
        <w:t>Week 3</w:t>
      </w:r>
      <w:r w:rsidR="00AD112D">
        <w:t xml:space="preserve">:         </w:t>
      </w:r>
      <w:r w:rsidR="006B0E3B">
        <w:t>9</w:t>
      </w:r>
      <w:r w:rsidR="00AD112D">
        <w:t>/</w:t>
      </w:r>
      <w:r w:rsidR="000A7494">
        <w:t>2</w:t>
      </w:r>
      <w:r w:rsidR="00AD112D">
        <w:t>/</w:t>
      </w:r>
      <w:proofErr w:type="gramStart"/>
      <w:r w:rsidR="00AD112D">
        <w:t>201</w:t>
      </w:r>
      <w:r w:rsidR="000A7494">
        <w:t>9</w:t>
      </w:r>
      <w:r w:rsidR="006B0E3B">
        <w:t xml:space="preserve">  Labor</w:t>
      </w:r>
      <w:proofErr w:type="gramEnd"/>
      <w:r w:rsidR="006B0E3B">
        <w:t xml:space="preserve"> Day</w:t>
      </w:r>
    </w:p>
    <w:p w:rsidR="00DF157F" w:rsidRPr="003554C0" w:rsidRDefault="006C0A0A" w:rsidP="006B0E3B">
      <w:pPr>
        <w:pStyle w:val="ListParagraph"/>
        <w:tabs>
          <w:tab w:val="left" w:pos="340"/>
        </w:tabs>
        <w:spacing w:line="275" w:lineRule="exact"/>
        <w:ind w:left="340"/>
        <w:outlineLvl w:val="0"/>
        <w:rPr>
          <w:rFonts w:eastAsia="Calibri"/>
        </w:rPr>
      </w:pPr>
      <w:r>
        <w:t xml:space="preserve">                </w:t>
      </w:r>
    </w:p>
    <w:p w:rsidR="00841E36" w:rsidRDefault="003554C0" w:rsidP="00A86881">
      <w:pPr>
        <w:rPr>
          <w:b/>
        </w:rPr>
      </w:pPr>
      <w:r w:rsidRPr="00CF4635">
        <w:tab/>
      </w:r>
      <w:r w:rsidRPr="00CF4635">
        <w:tab/>
      </w:r>
    </w:p>
    <w:p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6B0E3B">
        <w:rPr>
          <w:rStyle w:val="Strong"/>
        </w:rPr>
        <w:t>9</w:t>
      </w:r>
      <w:r w:rsidR="00DF157F" w:rsidRPr="003F19EE">
        <w:rPr>
          <w:rStyle w:val="Strong"/>
        </w:rPr>
        <w:t>/</w:t>
      </w:r>
      <w:r w:rsidR="00B82813">
        <w:rPr>
          <w:rStyle w:val="Strong"/>
        </w:rPr>
        <w:t>9</w:t>
      </w:r>
      <w:r w:rsidR="00DF157F" w:rsidRPr="003F19EE">
        <w:rPr>
          <w:rStyle w:val="Strong"/>
        </w:rPr>
        <w:t>/</w:t>
      </w:r>
      <w:r w:rsidR="00AD112D">
        <w:rPr>
          <w:rStyle w:val="Strong"/>
        </w:rPr>
        <w:t>201</w:t>
      </w:r>
      <w:r w:rsidR="00B82813">
        <w:rPr>
          <w:rStyle w:val="Strong"/>
        </w:rPr>
        <w:t>9</w:t>
      </w:r>
    </w:p>
    <w:p w:rsidR="00C455E9" w:rsidRDefault="00C455E9" w:rsidP="00A86881"/>
    <w:p w:rsidR="00AD112D" w:rsidRDefault="00841E36" w:rsidP="00A86881">
      <w:r w:rsidRPr="00841E36">
        <w:t>Week 4</w:t>
      </w:r>
      <w:r w:rsidR="00D272DE">
        <w:t>:</w:t>
      </w:r>
      <w:r w:rsidR="006C0A0A">
        <w:t xml:space="preserve">       </w:t>
      </w:r>
      <w:r w:rsidR="006B0E3B">
        <w:t>9</w:t>
      </w:r>
      <w:r w:rsidR="00AD112D">
        <w:t>/</w:t>
      </w:r>
      <w:r w:rsidR="000A7494">
        <w:t>9</w:t>
      </w:r>
      <w:r w:rsidR="00AD112D">
        <w:t>/201</w:t>
      </w:r>
      <w:r w:rsidR="000A7494">
        <w:t>9</w:t>
      </w:r>
    </w:p>
    <w:p w:rsidR="00AD112D" w:rsidRDefault="00AD112D" w:rsidP="00AD112D">
      <w:pPr>
        <w:pStyle w:val="ListParagraph"/>
        <w:tabs>
          <w:tab w:val="left" w:pos="340"/>
        </w:tabs>
        <w:ind w:left="340"/>
        <w:outlineLvl w:val="0"/>
      </w:pPr>
      <w:r>
        <w:t xml:space="preserve">               Assigned Rea</w:t>
      </w:r>
      <w:r w:rsidR="006C0A0A">
        <w:t>d</w:t>
      </w:r>
      <w:r>
        <w:t>ing- Participant Manual Pages 23-36, 61-62</w:t>
      </w:r>
    </w:p>
    <w:p w:rsidR="00AD112D" w:rsidRDefault="00AD112D" w:rsidP="00AD112D">
      <w:pPr>
        <w:pStyle w:val="ListParagraph"/>
        <w:tabs>
          <w:tab w:val="left" w:pos="340"/>
        </w:tabs>
        <w:spacing w:line="275" w:lineRule="exact"/>
        <w:ind w:left="340"/>
        <w:outlineLvl w:val="0"/>
      </w:pPr>
      <w:r>
        <w:t xml:space="preserve">               Lecture- Risk of Personal Safety/Date Rape Mentality/Pattern of            Encounter/Continuum of Survival/ Basic Principles of Defense</w:t>
      </w:r>
    </w:p>
    <w:p w:rsidR="009563BF" w:rsidRPr="003554C0" w:rsidRDefault="00D272DE" w:rsidP="00A86881">
      <w:pPr>
        <w:rPr>
          <w:rFonts w:eastAsia="Calibri"/>
        </w:rPr>
      </w:pPr>
      <w:r>
        <w:tab/>
      </w:r>
    </w:p>
    <w:p w:rsidR="005E518E" w:rsidRPr="00841E36" w:rsidRDefault="005E518E" w:rsidP="00A86881">
      <w:r>
        <w:tab/>
      </w:r>
    </w:p>
    <w:p w:rsidR="00DF157F" w:rsidRDefault="00841E36" w:rsidP="00A86881">
      <w:r w:rsidRPr="00841E36">
        <w:t xml:space="preserve">Week </w:t>
      </w:r>
      <w:r w:rsidR="00AD112D">
        <w:t xml:space="preserve">5:           </w:t>
      </w:r>
      <w:r w:rsidR="006B0E3B">
        <w:t>9</w:t>
      </w:r>
      <w:r w:rsidR="00AD112D">
        <w:t>/</w:t>
      </w:r>
      <w:r w:rsidR="006B0E3B">
        <w:t>1</w:t>
      </w:r>
      <w:r w:rsidR="000A7494">
        <w:t>6</w:t>
      </w:r>
      <w:r w:rsidR="00AD112D">
        <w:t>/201</w:t>
      </w:r>
      <w:r w:rsidR="000A7494">
        <w:t>9</w:t>
      </w:r>
    </w:p>
    <w:p w:rsidR="00AD112D" w:rsidRPr="00AD112D" w:rsidRDefault="00AD112D" w:rsidP="00A86881">
      <w:pPr>
        <w:rPr>
          <w:b/>
        </w:rPr>
      </w:pPr>
      <w:r>
        <w:t xml:space="preserve">                          Physical Techniques – Defensive Stances</w:t>
      </w:r>
    </w:p>
    <w:p w:rsidR="003554C0" w:rsidRPr="003554C0" w:rsidRDefault="003554C0" w:rsidP="00A86881">
      <w:pPr>
        <w:rPr>
          <w:rFonts w:eastAsia="Calibri"/>
        </w:rPr>
      </w:pPr>
    </w:p>
    <w:p w:rsidR="00841E36" w:rsidRPr="002C73A6" w:rsidRDefault="00841E36" w:rsidP="00A86881">
      <w:pPr>
        <w:rPr>
          <w:bCs/>
        </w:rPr>
      </w:pPr>
      <w:r w:rsidRPr="00841E36">
        <w:t>Week 6</w:t>
      </w:r>
      <w:r w:rsidR="00D272DE">
        <w:t xml:space="preserve">: </w:t>
      </w:r>
      <w:r w:rsidR="00D272DE">
        <w:tab/>
      </w:r>
      <w:r w:rsidR="006B0E3B">
        <w:t>9</w:t>
      </w:r>
      <w:r w:rsidR="002C73A6" w:rsidRPr="002C73A6">
        <w:rPr>
          <w:bCs/>
        </w:rPr>
        <w:t>/</w:t>
      </w:r>
      <w:r w:rsidR="006B0E3B">
        <w:rPr>
          <w:bCs/>
        </w:rPr>
        <w:t>2</w:t>
      </w:r>
      <w:r w:rsidR="000A7494">
        <w:rPr>
          <w:bCs/>
        </w:rPr>
        <w:t>3</w:t>
      </w:r>
      <w:r w:rsidR="002C73A6" w:rsidRPr="002C73A6">
        <w:rPr>
          <w:bCs/>
        </w:rPr>
        <w:t>/201</w:t>
      </w:r>
      <w:r w:rsidR="000A7494">
        <w:rPr>
          <w:bCs/>
        </w:rPr>
        <w:t>9</w:t>
      </w:r>
    </w:p>
    <w:p w:rsidR="002C73A6" w:rsidRDefault="002C73A6" w:rsidP="00A86881">
      <w:r w:rsidRPr="002C73A6">
        <w:rPr>
          <w:bCs/>
        </w:rPr>
        <w:t xml:space="preserve">                           Physical Techniques – Defensive Stances</w:t>
      </w:r>
    </w:p>
    <w:p w:rsidR="005E518E" w:rsidRDefault="005E518E" w:rsidP="00A86881"/>
    <w:p w:rsidR="009563BF" w:rsidRPr="002C73A6" w:rsidRDefault="00841E36" w:rsidP="00A86881">
      <w:r w:rsidRPr="00841E36">
        <w:t>Week 7</w:t>
      </w:r>
      <w:r w:rsidR="00D272DE">
        <w:t>:</w:t>
      </w:r>
      <w:r w:rsidR="00D272DE">
        <w:tab/>
      </w:r>
      <w:r w:rsidR="00B82813">
        <w:t>9</w:t>
      </w:r>
      <w:r w:rsidR="002C73A6" w:rsidRPr="002C73A6">
        <w:t>/</w:t>
      </w:r>
      <w:r w:rsidR="00B82813">
        <w:t>30</w:t>
      </w:r>
      <w:r w:rsidR="002C73A6" w:rsidRPr="002C73A6">
        <w:t>/201</w:t>
      </w:r>
      <w:r w:rsidR="00B82813">
        <w:t>9</w:t>
      </w:r>
    </w:p>
    <w:p w:rsidR="002C73A6" w:rsidRPr="002C73A6" w:rsidRDefault="002C73A6" w:rsidP="00A86881">
      <w:pPr>
        <w:rPr>
          <w:bCs/>
        </w:rPr>
      </w:pPr>
      <w:r w:rsidRPr="002C73A6">
        <w:t xml:space="preserve">                           Physical Techniques – Defensive Stances</w:t>
      </w:r>
    </w:p>
    <w:p w:rsidR="0038531F" w:rsidRDefault="00841E36" w:rsidP="00A86881">
      <w:pPr>
        <w:rPr>
          <w:b/>
          <w:bCs/>
        </w:rPr>
      </w:pPr>
      <w:r w:rsidRPr="00841E36">
        <w:rPr>
          <w:b/>
          <w:bCs/>
        </w:rPr>
        <w:t xml:space="preserve"> </w:t>
      </w:r>
    </w:p>
    <w:p w:rsidR="0039655C" w:rsidRDefault="00841E36" w:rsidP="00A86881">
      <w:r w:rsidRPr="00841E36">
        <w:t>Week 8</w:t>
      </w:r>
      <w:r w:rsidR="00D272DE">
        <w:t xml:space="preserve">: </w:t>
      </w:r>
      <w:r w:rsidR="00D272DE">
        <w:tab/>
      </w:r>
      <w:r w:rsidR="001C3D44">
        <w:t>10</w:t>
      </w:r>
      <w:r w:rsidR="002C73A6">
        <w:t>/</w:t>
      </w:r>
      <w:r w:rsidR="00B82813">
        <w:t>7</w:t>
      </w:r>
      <w:r w:rsidR="002C73A6">
        <w:t>/201</w:t>
      </w:r>
      <w:r w:rsidR="00B82813">
        <w:t>9</w:t>
      </w:r>
    </w:p>
    <w:p w:rsidR="002C73A6" w:rsidRDefault="002C73A6" w:rsidP="00A86881">
      <w:r>
        <w:t xml:space="preserve">                           Physical Techniques – Defensive Stances</w:t>
      </w:r>
    </w:p>
    <w:p w:rsidR="00841E36" w:rsidRPr="00841E36" w:rsidRDefault="00841E36" w:rsidP="00A86881"/>
    <w:p w:rsidR="009D1BBD" w:rsidRPr="00841E36" w:rsidRDefault="00D272DE" w:rsidP="00A86881">
      <w:r>
        <w:tab/>
      </w:r>
    </w:p>
    <w:p w:rsidR="00F76A41" w:rsidRPr="002C73A6" w:rsidRDefault="00841E36" w:rsidP="00A86881">
      <w:r w:rsidRPr="00841E36">
        <w:t>Week 9</w:t>
      </w:r>
      <w:r w:rsidR="00D272DE">
        <w:t xml:space="preserve">: </w:t>
      </w:r>
      <w:r w:rsidR="00D272DE">
        <w:tab/>
      </w:r>
      <w:r w:rsidR="001C3D44">
        <w:t>10</w:t>
      </w:r>
      <w:r w:rsidR="006C0A0A">
        <w:t>/</w:t>
      </w:r>
      <w:r w:rsidR="001C3D44">
        <w:t>1</w:t>
      </w:r>
      <w:r w:rsidR="00B82813">
        <w:t>4</w:t>
      </w:r>
      <w:r w:rsidR="006C0A0A">
        <w:t>/201</w:t>
      </w:r>
      <w:r w:rsidR="00B82813">
        <w:t>9</w:t>
      </w:r>
    </w:p>
    <w:p w:rsidR="002C73A6" w:rsidRDefault="002C73A6" w:rsidP="00A86881">
      <w:r w:rsidRPr="002C73A6">
        <w:t xml:space="preserve">                           Physical Techniques – Defensive Stances</w:t>
      </w:r>
    </w:p>
    <w:p w:rsidR="00560A1A" w:rsidRDefault="00560A1A" w:rsidP="00A86881">
      <w:r>
        <w:t xml:space="preserve">                 </w:t>
      </w:r>
    </w:p>
    <w:p w:rsidR="00F76A41" w:rsidRPr="002C73A6" w:rsidRDefault="00560A1A" w:rsidP="00A86881">
      <w:r>
        <w:t xml:space="preserve">            </w:t>
      </w:r>
    </w:p>
    <w:p w:rsidR="00B1581E" w:rsidRDefault="00841E36" w:rsidP="00A86881">
      <w:r w:rsidRPr="00841E36">
        <w:t>Week 10</w:t>
      </w:r>
      <w:r w:rsidR="00D272DE">
        <w:t>:</w:t>
      </w:r>
      <w:r w:rsidRPr="00841E36">
        <w:t xml:space="preserve"> </w:t>
      </w:r>
      <w:r w:rsidR="00D272DE">
        <w:tab/>
      </w:r>
      <w:r w:rsidR="001C3D44">
        <w:t>10</w:t>
      </w:r>
      <w:r w:rsidR="002C73A6">
        <w:t>/</w:t>
      </w:r>
      <w:r w:rsidR="001C3D44">
        <w:t>2</w:t>
      </w:r>
      <w:r w:rsidR="00B82813">
        <w:t>1</w:t>
      </w:r>
      <w:r w:rsidR="002C73A6">
        <w:t>/201</w:t>
      </w:r>
      <w:r w:rsidR="00B82813">
        <w:t>9</w:t>
      </w:r>
    </w:p>
    <w:p w:rsidR="002C73A6" w:rsidRDefault="002C73A6" w:rsidP="00A86881">
      <w:r>
        <w:t xml:space="preserve">                           Physical Techniques – Defensive Stances</w:t>
      </w:r>
    </w:p>
    <w:p w:rsidR="00D00799" w:rsidRDefault="00D00799" w:rsidP="00A86881">
      <w:pPr>
        <w:rPr>
          <w:b/>
          <w:bCs/>
        </w:rPr>
      </w:pPr>
      <w:r w:rsidRPr="00841E36">
        <w:rPr>
          <w:b/>
          <w:bCs/>
        </w:rPr>
        <w:t xml:space="preserve"> </w:t>
      </w:r>
    </w:p>
    <w:p w:rsidR="00C455E9" w:rsidRDefault="00C455E9" w:rsidP="00A86881"/>
    <w:p w:rsidR="00841E36" w:rsidRPr="002C73A6" w:rsidRDefault="00841E36" w:rsidP="00A86881">
      <w:r w:rsidRPr="00841E36">
        <w:t>Week 11</w:t>
      </w:r>
      <w:r w:rsidR="00D272DE">
        <w:t>:</w:t>
      </w:r>
      <w:r w:rsidR="00D272DE">
        <w:tab/>
      </w:r>
      <w:r w:rsidR="001C3D44">
        <w:t>10</w:t>
      </w:r>
      <w:r w:rsidR="002C73A6" w:rsidRPr="002C73A6">
        <w:t>/</w:t>
      </w:r>
      <w:r w:rsidR="001C3D44">
        <w:t>2</w:t>
      </w:r>
      <w:r w:rsidR="00B82813">
        <w:t>8</w:t>
      </w:r>
      <w:r w:rsidR="002C73A6" w:rsidRPr="002C73A6">
        <w:t>/201</w:t>
      </w:r>
      <w:r w:rsidR="00B82813">
        <w:t>9</w:t>
      </w:r>
    </w:p>
    <w:p w:rsidR="002C73A6" w:rsidRPr="002C73A6" w:rsidRDefault="002C73A6" w:rsidP="00A86881">
      <w:r w:rsidRPr="002C73A6">
        <w:t xml:space="preserve">                           Simulation Training</w:t>
      </w:r>
    </w:p>
    <w:p w:rsidR="001C3D44" w:rsidRDefault="001C3D44" w:rsidP="001C3D44">
      <w:pPr>
        <w:rPr>
          <w:b/>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w:t>
      </w:r>
      <w:r w:rsidR="00B82813">
        <w:rPr>
          <w:b/>
          <w:iCs/>
          <w:color w:val="FF0000"/>
        </w:rPr>
        <w:t>1</w:t>
      </w:r>
      <w:r>
        <w:rPr>
          <w:b/>
          <w:iCs/>
          <w:color w:val="FF0000"/>
        </w:rPr>
        <w:t>/201</w:t>
      </w:r>
      <w:r w:rsidR="00B82813">
        <w:rPr>
          <w:b/>
          <w:iCs/>
          <w:color w:val="FF0000"/>
        </w:rPr>
        <w:t>9</w:t>
      </w:r>
    </w:p>
    <w:p w:rsidR="009D1BBD" w:rsidRDefault="009D1BBD" w:rsidP="00A86881"/>
    <w:p w:rsidR="005625C7" w:rsidRPr="002C73A6" w:rsidRDefault="00841E36" w:rsidP="00A86881">
      <w:pPr>
        <w:rPr>
          <w:bCs/>
        </w:rPr>
      </w:pPr>
      <w:r w:rsidRPr="00841E36">
        <w:t>Week 12</w:t>
      </w:r>
      <w:r w:rsidR="00D272DE">
        <w:t>:</w:t>
      </w:r>
      <w:r w:rsidR="00D272DE">
        <w:tab/>
      </w:r>
      <w:r w:rsidR="001C3D44">
        <w:t>11</w:t>
      </w:r>
      <w:r w:rsidR="002C73A6" w:rsidRPr="002C73A6">
        <w:rPr>
          <w:bCs/>
        </w:rPr>
        <w:t>/</w:t>
      </w:r>
      <w:r w:rsidR="00B82813">
        <w:rPr>
          <w:bCs/>
        </w:rPr>
        <w:t>4</w:t>
      </w:r>
      <w:r w:rsidR="002C73A6" w:rsidRPr="002C73A6">
        <w:rPr>
          <w:bCs/>
        </w:rPr>
        <w:t>/201</w:t>
      </w:r>
      <w:r w:rsidR="00B82813">
        <w:rPr>
          <w:bCs/>
        </w:rPr>
        <w:t>9</w:t>
      </w:r>
    </w:p>
    <w:p w:rsidR="002C73A6" w:rsidRPr="002C73A6" w:rsidRDefault="002C73A6" w:rsidP="00A86881">
      <w:r w:rsidRPr="002C73A6">
        <w:rPr>
          <w:bCs/>
        </w:rPr>
        <w:t xml:space="preserve">                           Simulation Training</w:t>
      </w:r>
    </w:p>
    <w:p w:rsidR="005625C7" w:rsidRDefault="005625C7" w:rsidP="00A86881"/>
    <w:p w:rsidR="00D272DE" w:rsidRPr="00560A1A" w:rsidRDefault="00841E36" w:rsidP="00A86881">
      <w:pPr>
        <w:rPr>
          <w:bCs/>
        </w:rPr>
      </w:pPr>
      <w:r w:rsidRPr="00841E36">
        <w:lastRenderedPageBreak/>
        <w:t>Week 13</w:t>
      </w:r>
      <w:r w:rsidR="00D272DE">
        <w:t>:</w:t>
      </w:r>
      <w:r w:rsidR="00D272DE">
        <w:tab/>
      </w:r>
      <w:r w:rsidR="001C3D44">
        <w:t>11</w:t>
      </w:r>
      <w:r w:rsidR="00560A1A" w:rsidRPr="00560A1A">
        <w:rPr>
          <w:bCs/>
        </w:rPr>
        <w:t>/</w:t>
      </w:r>
      <w:r w:rsidR="001C3D44">
        <w:rPr>
          <w:bCs/>
        </w:rPr>
        <w:t>1</w:t>
      </w:r>
      <w:r w:rsidR="00B82813">
        <w:rPr>
          <w:bCs/>
        </w:rPr>
        <w:t>1</w:t>
      </w:r>
      <w:r w:rsidR="00560A1A" w:rsidRPr="00560A1A">
        <w:rPr>
          <w:bCs/>
        </w:rPr>
        <w:t>/201</w:t>
      </w:r>
      <w:r w:rsidR="00B82813">
        <w:rPr>
          <w:bCs/>
        </w:rPr>
        <w:t>9</w:t>
      </w:r>
    </w:p>
    <w:p w:rsidR="00560A1A" w:rsidRPr="00560A1A" w:rsidRDefault="00560A1A" w:rsidP="00A86881">
      <w:pPr>
        <w:rPr>
          <w:bCs/>
        </w:rPr>
      </w:pPr>
      <w:r w:rsidRPr="00560A1A">
        <w:rPr>
          <w:bCs/>
        </w:rPr>
        <w:t xml:space="preserve">                          Simulation Training</w:t>
      </w:r>
    </w:p>
    <w:p w:rsidR="0039655C" w:rsidRDefault="0039655C" w:rsidP="00A86881">
      <w:pPr>
        <w:rPr>
          <w:b/>
          <w:bCs/>
        </w:rPr>
      </w:pPr>
    </w:p>
    <w:p w:rsidR="0039655C" w:rsidRDefault="0039655C" w:rsidP="00A86881">
      <w:pPr>
        <w:rPr>
          <w:bCs/>
          <w:i/>
        </w:rPr>
      </w:pPr>
    </w:p>
    <w:p w:rsidR="009D1BBD" w:rsidRPr="00841E36" w:rsidRDefault="00D272DE" w:rsidP="00A86881">
      <w:r>
        <w:rPr>
          <w:b/>
          <w:bCs/>
        </w:rPr>
        <w:tab/>
      </w:r>
    </w:p>
    <w:p w:rsidR="00841E36" w:rsidRDefault="00841E36" w:rsidP="00A86881">
      <w:r w:rsidRPr="00841E36">
        <w:t>Week 14</w:t>
      </w:r>
      <w:r w:rsidR="00D272DE">
        <w:t>:</w:t>
      </w:r>
      <w:r w:rsidR="00D272DE">
        <w:tab/>
      </w:r>
      <w:r w:rsidR="001C3D44">
        <w:t>11</w:t>
      </w:r>
      <w:r w:rsidR="00560A1A">
        <w:t>/</w:t>
      </w:r>
      <w:r w:rsidR="00B82813">
        <w:t>18</w:t>
      </w:r>
      <w:r w:rsidR="00560A1A">
        <w:t>/201</w:t>
      </w:r>
      <w:r w:rsidR="00B82813">
        <w:t>9</w:t>
      </w:r>
    </w:p>
    <w:p w:rsidR="00560A1A" w:rsidRDefault="00560A1A" w:rsidP="00A86881">
      <w:r>
        <w:t xml:space="preserve">                          Mandatory Attendance* (Sign Book please bring book to class)</w:t>
      </w:r>
    </w:p>
    <w:p w:rsidR="00560A1A" w:rsidRPr="00841E36" w:rsidRDefault="00560A1A" w:rsidP="00A86881">
      <w:r>
        <w:t xml:space="preserve">                          Video (Groups 1,2,3)</w:t>
      </w:r>
    </w:p>
    <w:p w:rsidR="004A36F3" w:rsidRDefault="00D272DE" w:rsidP="00A86881">
      <w:r>
        <w:tab/>
      </w:r>
    </w:p>
    <w:p w:rsidR="004A36F3" w:rsidRPr="0039655C" w:rsidRDefault="00841E36" w:rsidP="00A86881">
      <w:pPr>
        <w:rPr>
          <w:bCs/>
        </w:rPr>
      </w:pPr>
      <w:r w:rsidRPr="00841E36">
        <w:t>Week 15</w:t>
      </w:r>
      <w:r w:rsidR="00D272DE">
        <w:t xml:space="preserve">: </w:t>
      </w:r>
      <w:r w:rsidR="00D272DE">
        <w:tab/>
      </w:r>
      <w:r w:rsidRPr="00841E36">
        <w:rPr>
          <w:b/>
          <w:bCs/>
        </w:rPr>
        <w:t xml:space="preserve">Final Exam </w:t>
      </w:r>
      <w:r w:rsidR="00C455E9">
        <w:rPr>
          <w:b/>
          <w:bCs/>
        </w:rPr>
        <w:t>–</w:t>
      </w:r>
      <w:r w:rsidR="0038531F">
        <w:rPr>
          <w:b/>
          <w:bCs/>
        </w:rPr>
        <w:t xml:space="preserve"> </w:t>
      </w:r>
      <w:r w:rsidR="001C3D44">
        <w:rPr>
          <w:b/>
          <w:bCs/>
        </w:rPr>
        <w:t>12</w:t>
      </w:r>
      <w:r w:rsidR="00560A1A">
        <w:rPr>
          <w:b/>
          <w:bCs/>
        </w:rPr>
        <w:t>/</w:t>
      </w:r>
      <w:r w:rsidR="00B82813">
        <w:rPr>
          <w:b/>
          <w:bCs/>
        </w:rPr>
        <w:t>2</w:t>
      </w:r>
      <w:r w:rsidR="00560A1A">
        <w:rPr>
          <w:b/>
          <w:bCs/>
        </w:rPr>
        <w:t>/201</w:t>
      </w:r>
      <w:r w:rsidR="00B82813">
        <w:rPr>
          <w:b/>
          <w:bCs/>
        </w:rPr>
        <w:t>9</w:t>
      </w:r>
      <w:r w:rsidR="001C3D44">
        <w:rPr>
          <w:b/>
          <w:bCs/>
        </w:rPr>
        <w:t xml:space="preserve"> Written Exam</w:t>
      </w:r>
    </w:p>
    <w:p w:rsidR="00440AB5" w:rsidRDefault="00440AB5" w:rsidP="004A36F3">
      <w:pPr>
        <w:pStyle w:val="ListParagraph"/>
        <w:tabs>
          <w:tab w:val="left" w:pos="340"/>
        </w:tabs>
        <w:spacing w:line="275" w:lineRule="exact"/>
        <w:ind w:left="340"/>
        <w:outlineLvl w:val="0"/>
        <w:rPr>
          <w:b/>
          <w:bCs/>
        </w:rPr>
      </w:pPr>
    </w:p>
    <w:p w:rsidR="00BD14DC" w:rsidRDefault="00BD14DC"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Pr="00BD14DC" w:rsidRDefault="004A09EB" w:rsidP="00BD14DC">
      <w:pPr>
        <w:pStyle w:val="ListParagraph"/>
        <w:tabs>
          <w:tab w:val="left" w:pos="340"/>
        </w:tabs>
        <w:spacing w:line="275" w:lineRule="exact"/>
        <w:ind w:left="340"/>
        <w:outlineLvl w:val="0"/>
      </w:pPr>
    </w:p>
    <w:p w:rsidR="00841E36" w:rsidRDefault="00841E36" w:rsidP="00A86881">
      <w:pPr>
        <w:pStyle w:val="Heading1"/>
        <w:numPr>
          <w:ilvl w:val="0"/>
          <w:numId w:val="15"/>
        </w:numPr>
      </w:pPr>
      <w:r>
        <w:t>Course Requirements / Evaluation:</w:t>
      </w:r>
    </w:p>
    <w:p w:rsidR="004A09EB" w:rsidRDefault="004A09EB" w:rsidP="004A09EB"/>
    <w:tbl>
      <w:tblPr>
        <w:tblStyle w:val="TableGrid"/>
        <w:tblW w:w="0" w:type="auto"/>
        <w:tblInd w:w="340" w:type="dxa"/>
        <w:tblLook w:val="04A0" w:firstRow="1" w:lastRow="0" w:firstColumn="1" w:lastColumn="0" w:noHBand="0" w:noVBand="1"/>
      </w:tblPr>
      <w:tblGrid>
        <w:gridCol w:w="3093"/>
        <w:gridCol w:w="1175"/>
      </w:tblGrid>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Item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Points</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Participation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90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Written Midterm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Simulation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Final Exam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10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Total</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200</w:t>
            </w:r>
          </w:p>
        </w:tc>
      </w:tr>
    </w:tbl>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u w:val="single"/>
        </w:rPr>
      </w:pPr>
    </w:p>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Participation</w:t>
      </w:r>
      <w:r w:rsidRPr="004A09EB">
        <w:rPr>
          <w:rFonts w:ascii="Times New Roman" w:hAnsi="Times New Roman" w:cs="Times New Roman"/>
          <w:bCs/>
          <w:spacing w:val="-3"/>
          <w:szCs w:val="24"/>
        </w:rPr>
        <w:t xml:space="preserve"> - requires students be dressed appropriately and fully take part in daily activities and exercises. Participation will be graded based on instructor observation.</w:t>
      </w:r>
    </w:p>
    <w:p w:rsidR="004A09EB" w:rsidRPr="004A09EB" w:rsidRDefault="004A09EB" w:rsidP="004A09EB">
      <w:pPr>
        <w:kinsoku w:val="0"/>
        <w:overflowPunct w:val="0"/>
        <w:spacing w:after="200" w:line="276" w:lineRule="auto"/>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Final Exam</w:t>
      </w:r>
      <w:r w:rsidRPr="004A09EB">
        <w:rPr>
          <w:rFonts w:ascii="Times New Roman" w:hAnsi="Times New Roman" w:cs="Times New Roman"/>
          <w:bCs/>
          <w:spacing w:val="-3"/>
          <w:szCs w:val="24"/>
        </w:rPr>
        <w:t xml:space="preserve"> - a comprehensive written assessment of concepts and techniques used in the course.</w:t>
      </w:r>
    </w:p>
    <w:p w:rsidR="004A09EB" w:rsidRPr="004A09EB" w:rsidRDefault="004A09EB" w:rsidP="004A09EB">
      <w:pPr>
        <w:autoSpaceDE w:val="0"/>
        <w:autoSpaceDN w:val="0"/>
        <w:adjustRightInd w:val="0"/>
        <w:ind w:left="340"/>
        <w:rPr>
          <w:rFonts w:ascii="Times New Roman" w:hAnsi="Times New Roman" w:cs="Times New Roman"/>
          <w:b/>
          <w:color w:val="000000"/>
          <w:szCs w:val="24"/>
        </w:rPr>
      </w:pPr>
      <w:r w:rsidRPr="004A09EB">
        <w:rPr>
          <w:rFonts w:ascii="Times New Roman" w:hAnsi="Times New Roman" w:cs="Times New Roman"/>
          <w:b/>
          <w:color w:val="000000"/>
          <w:szCs w:val="24"/>
        </w:rPr>
        <w:t xml:space="preserve">Grading Scale: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A = 100 – 90%</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B = 89 – 80%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C = 79 – 70%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D = 69 – 60% </w:t>
      </w:r>
    </w:p>
    <w:p w:rsidR="004A09EB" w:rsidRPr="004A09EB" w:rsidRDefault="004A09EB" w:rsidP="004A09EB">
      <w:pPr>
        <w:kinsoku w:val="0"/>
        <w:overflowPunct w:val="0"/>
        <w:spacing w:after="200" w:line="276" w:lineRule="auto"/>
        <w:ind w:left="720"/>
        <w:outlineLvl w:val="0"/>
        <w:rPr>
          <w:bCs/>
          <w:spacing w:val="-3"/>
          <w:sz w:val="22"/>
        </w:rPr>
      </w:pPr>
      <w:r w:rsidRPr="004A09EB">
        <w:rPr>
          <w:rFonts w:ascii="Times New Roman" w:hAnsi="Times New Roman" w:cs="Times New Roman"/>
          <w:szCs w:val="24"/>
        </w:rPr>
        <w:t>F = Below 60%</w:t>
      </w:r>
    </w:p>
    <w:p w:rsidR="004A09EB" w:rsidRPr="004A09EB" w:rsidRDefault="004A09EB" w:rsidP="004A09EB"/>
    <w:p w:rsidR="00841E36" w:rsidRPr="00841E36" w:rsidRDefault="00841E36" w:rsidP="00841E36">
      <w:pPr>
        <w:pStyle w:val="ListParagraph"/>
        <w:kinsoku w:val="0"/>
        <w:overflowPunct w:val="0"/>
        <w:ind w:left="340"/>
        <w:outlineLvl w:val="0"/>
        <w:rPr>
          <w:b/>
          <w:bCs/>
          <w:spacing w:val="-3"/>
        </w:rPr>
      </w:pPr>
    </w:p>
    <w:p w:rsidR="00841E36" w:rsidRPr="00841E36" w:rsidRDefault="00841E36" w:rsidP="00A86881"/>
    <w:p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rsidR="00841E36" w:rsidRPr="007C4090" w:rsidRDefault="00841E36" w:rsidP="000C2339">
      <w:pPr>
        <w:pStyle w:val="Heading1"/>
        <w:numPr>
          <w:ilvl w:val="0"/>
          <w:numId w:val="15"/>
        </w:numPr>
      </w:pPr>
      <w:r w:rsidRPr="007C4090">
        <w:t>Course Policy Statements:</w:t>
      </w:r>
    </w:p>
    <w:p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rsidR="00841E36" w:rsidRPr="007C4090" w:rsidRDefault="00841E36" w:rsidP="000C2339">
      <w:pPr>
        <w:pStyle w:val="Heading2"/>
      </w:pPr>
      <w:r w:rsidRPr="007C4090">
        <w:t xml:space="preserve">A. </w:t>
      </w:r>
      <w:r w:rsidRPr="000C2339">
        <w:t>Attendance</w:t>
      </w:r>
      <w:r w:rsidRPr="007C4090">
        <w:t xml:space="preserve">:  </w:t>
      </w:r>
    </w:p>
    <w:p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lastRenderedPageBreak/>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Pr="007C4090">
        <w:t>grade. Students</w:t>
      </w:r>
      <w:r w:rsidRPr="007C4090">
        <w:rPr>
          <w:spacing w:val="-4"/>
        </w:rPr>
        <w:t xml:space="preserve"> </w:t>
      </w:r>
      <w:r w:rsidRPr="007C4090">
        <w:t>arriving</w:t>
      </w:r>
      <w:r w:rsidRPr="007C4090">
        <w:rPr>
          <w:spacing w:val="-4"/>
        </w:rPr>
        <w:t xml:space="preserve"> </w:t>
      </w:r>
      <w:r w:rsidRPr="007C4090">
        <w:t>tardy</w:t>
      </w:r>
      <w:r w:rsidRPr="007C4090">
        <w:rPr>
          <w:spacing w:val="-3"/>
        </w:rPr>
        <w:t xml:space="preserve"> </w:t>
      </w:r>
      <w:r w:rsidRPr="007C4090">
        <w:t>to class</w:t>
      </w:r>
      <w:r w:rsidRPr="007C4090">
        <w:rPr>
          <w:spacing w:val="-4"/>
        </w:rPr>
        <w:t xml:space="preserve"> </w:t>
      </w:r>
      <w:r w:rsidRPr="007C4090">
        <w:t>will</w:t>
      </w:r>
      <w:r w:rsidRPr="007C4090">
        <w:rPr>
          <w:spacing w:val="-3"/>
        </w:rPr>
        <w:t xml:space="preserve"> </w:t>
      </w:r>
      <w:r w:rsidRPr="007C4090">
        <w:t>lose</w:t>
      </w:r>
      <w:r w:rsidRPr="007C4090">
        <w:rPr>
          <w:spacing w:val="-3"/>
        </w:rPr>
        <w:t xml:space="preserve"> </w:t>
      </w:r>
      <w:r w:rsidRPr="007C4090">
        <w:t>1</w:t>
      </w:r>
      <w:r w:rsidR="002C1073">
        <w:t xml:space="preserve"> point</w:t>
      </w:r>
      <w:r w:rsidRPr="007C4090">
        <w:t xml:space="preserve"> from</w:t>
      </w:r>
      <w:r w:rsidRPr="007C4090">
        <w:rPr>
          <w:spacing w:val="-3"/>
        </w:rPr>
        <w:t xml:space="preserve"> </w:t>
      </w:r>
      <w:r w:rsidRPr="007C4090">
        <w:t>their</w:t>
      </w:r>
      <w:r w:rsidRPr="007C4090">
        <w:rPr>
          <w:spacing w:val="-3"/>
        </w:rPr>
        <w:t xml:space="preserve"> </w:t>
      </w:r>
      <w:r w:rsidRPr="007C4090">
        <w:t>final</w:t>
      </w:r>
      <w:r w:rsidRPr="007C4090">
        <w:rPr>
          <w:spacing w:val="-3"/>
        </w:rPr>
        <w:t xml:space="preserve"> </w:t>
      </w:r>
      <w:r w:rsidRPr="007C4090">
        <w:t>grade</w:t>
      </w:r>
      <w:r w:rsidRPr="007C4090">
        <w:rPr>
          <w:spacing w:val="-3"/>
        </w:rPr>
        <w:t xml:space="preserve"> </w:t>
      </w:r>
      <w:r w:rsidRPr="007C4090">
        <w:t>per</w:t>
      </w:r>
      <w:r w:rsidRPr="007C4090">
        <w:rPr>
          <w:spacing w:val="-3"/>
        </w:rPr>
        <w:t xml:space="preserve"> </w:t>
      </w:r>
      <w:r w:rsidRPr="007C4090">
        <w:t>offense.</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within one week of the absence.</w:t>
      </w:r>
      <w:r w:rsidR="009711A1">
        <w:rPr>
          <w:rFonts w:eastAsia="Calibri"/>
        </w:rPr>
        <w:t xml:space="preserve"> </w:t>
      </w:r>
      <w:r w:rsidRPr="007C4090">
        <w:t xml:space="preserve">Appropriate documentation for all excused absences is required. Please refer to the </w:t>
      </w:r>
      <w:hyperlink r:id="rId6"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C. </w:t>
      </w:r>
      <w:r w:rsidRPr="007C4090">
        <w:t>Make-Up Policy:</w:t>
      </w:r>
    </w:p>
    <w:p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0C2339">
      <w:pPr>
        <w:rPr>
          <w:rFonts w:ascii="Times New Roman" w:hAnsi="Times New Roman" w:cs="Times New Roman"/>
          <w:szCs w:val="24"/>
        </w:rPr>
      </w:pPr>
    </w:p>
    <w:p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F317E8" w:rsidRPr="00F317E8" w:rsidRDefault="00F317E8" w:rsidP="000C2339"/>
    <w:p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00841E36" w:rsidRPr="007C4090" w:rsidRDefault="00841E36" w:rsidP="00841E36">
      <w:pPr>
        <w:kinsoku w:val="0"/>
        <w:overflowPunct w:val="0"/>
        <w:autoSpaceDE w:val="0"/>
        <w:autoSpaceDN w:val="0"/>
        <w:adjustRightInd w:val="0"/>
        <w:rPr>
          <w:rFonts w:ascii="Times New Roman" w:hAnsi="Times New Roman" w:cs="Times New Roman"/>
          <w:szCs w:val="24"/>
        </w:rPr>
      </w:pPr>
    </w:p>
    <w:p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841E36" w:rsidRPr="007C4090" w:rsidRDefault="00841E36" w:rsidP="000C2339">
      <w:pPr>
        <w:rPr>
          <w:color w:val="000000"/>
        </w:rPr>
      </w:pPr>
      <w:r w:rsidRPr="007C4090">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w:t>
      </w:r>
      <w:r w:rsidRPr="007C4090">
        <w:rPr>
          <w:color w:val="000000"/>
        </w:rPr>
        <w:lastRenderedPageBreak/>
        <w:t xml:space="preserve">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rsidR="00841E36" w:rsidRPr="007C4090" w:rsidRDefault="00841E36" w:rsidP="000C2339">
      <w:pPr>
        <w:pStyle w:val="Heading1"/>
      </w:pPr>
      <w:r w:rsidRPr="007C4090">
        <w:t>10. Disability Accommodations:</w:t>
      </w:r>
    </w:p>
    <w:p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53770B" w:rsidRDefault="0053770B" w:rsidP="00262B71"/>
    <w:p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66446"/>
    <w:rsid w:val="000A20BC"/>
    <w:rsid w:val="000A7494"/>
    <w:rsid w:val="000A7529"/>
    <w:rsid w:val="000C2339"/>
    <w:rsid w:val="000C4B83"/>
    <w:rsid w:val="00115C40"/>
    <w:rsid w:val="00134CF8"/>
    <w:rsid w:val="00144111"/>
    <w:rsid w:val="0015631E"/>
    <w:rsid w:val="001565F8"/>
    <w:rsid w:val="00185CC8"/>
    <w:rsid w:val="001A2D3D"/>
    <w:rsid w:val="001B3404"/>
    <w:rsid w:val="001C3D44"/>
    <w:rsid w:val="00262B71"/>
    <w:rsid w:val="002C1073"/>
    <w:rsid w:val="002C73A6"/>
    <w:rsid w:val="002D6330"/>
    <w:rsid w:val="002F1D0E"/>
    <w:rsid w:val="00301CAC"/>
    <w:rsid w:val="0031535C"/>
    <w:rsid w:val="003402D7"/>
    <w:rsid w:val="003554C0"/>
    <w:rsid w:val="00373B73"/>
    <w:rsid w:val="0038312D"/>
    <w:rsid w:val="0038531F"/>
    <w:rsid w:val="00395995"/>
    <w:rsid w:val="0039655C"/>
    <w:rsid w:val="003A5855"/>
    <w:rsid w:val="003B3A8D"/>
    <w:rsid w:val="003E37FF"/>
    <w:rsid w:val="003F19EE"/>
    <w:rsid w:val="004077C0"/>
    <w:rsid w:val="00440AB5"/>
    <w:rsid w:val="004A09EB"/>
    <w:rsid w:val="004A36F3"/>
    <w:rsid w:val="004C35E5"/>
    <w:rsid w:val="004E7E0F"/>
    <w:rsid w:val="004F163A"/>
    <w:rsid w:val="004F3556"/>
    <w:rsid w:val="0053770B"/>
    <w:rsid w:val="005378F3"/>
    <w:rsid w:val="0055152F"/>
    <w:rsid w:val="00556E2E"/>
    <w:rsid w:val="0056073B"/>
    <w:rsid w:val="00560A1A"/>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672AE"/>
    <w:rsid w:val="006B0E3B"/>
    <w:rsid w:val="006C0A0A"/>
    <w:rsid w:val="006D60D9"/>
    <w:rsid w:val="006F2EBF"/>
    <w:rsid w:val="00754721"/>
    <w:rsid w:val="00761441"/>
    <w:rsid w:val="00784524"/>
    <w:rsid w:val="00792C5A"/>
    <w:rsid w:val="007A6898"/>
    <w:rsid w:val="007C4090"/>
    <w:rsid w:val="00832D8A"/>
    <w:rsid w:val="00841E36"/>
    <w:rsid w:val="00844970"/>
    <w:rsid w:val="00864236"/>
    <w:rsid w:val="00883713"/>
    <w:rsid w:val="008D2E3B"/>
    <w:rsid w:val="008E202C"/>
    <w:rsid w:val="008E2121"/>
    <w:rsid w:val="008E27F0"/>
    <w:rsid w:val="008F2AA6"/>
    <w:rsid w:val="00951E4E"/>
    <w:rsid w:val="009563BF"/>
    <w:rsid w:val="009711A1"/>
    <w:rsid w:val="00990336"/>
    <w:rsid w:val="009961B1"/>
    <w:rsid w:val="009D1BBD"/>
    <w:rsid w:val="00A36892"/>
    <w:rsid w:val="00A637BA"/>
    <w:rsid w:val="00A701FA"/>
    <w:rsid w:val="00A86881"/>
    <w:rsid w:val="00AC1FCE"/>
    <w:rsid w:val="00AD112D"/>
    <w:rsid w:val="00AF1AE8"/>
    <w:rsid w:val="00B1581E"/>
    <w:rsid w:val="00B30020"/>
    <w:rsid w:val="00B320F7"/>
    <w:rsid w:val="00B40A37"/>
    <w:rsid w:val="00B41835"/>
    <w:rsid w:val="00B63513"/>
    <w:rsid w:val="00B743A3"/>
    <w:rsid w:val="00B82813"/>
    <w:rsid w:val="00BB130B"/>
    <w:rsid w:val="00BC4352"/>
    <w:rsid w:val="00BD14DC"/>
    <w:rsid w:val="00BE32CA"/>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21947"/>
    <w:rsid w:val="00E2501B"/>
    <w:rsid w:val="00E70E5F"/>
    <w:rsid w:val="00F317E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F3F0"/>
  <w15:docId w15:val="{27785192-6284-42C5-B96F-D86634BE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table" w:styleId="TableGrid">
    <w:name w:val="Table Grid"/>
    <w:basedOn w:val="TableNormal"/>
    <w:uiPriority w:val="59"/>
    <w:rsid w:val="004A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12D"/>
    <w:rPr>
      <w:rFonts w:ascii="Tahoma" w:hAnsi="Tahoma" w:cs="Tahoma"/>
      <w:sz w:val="16"/>
      <w:szCs w:val="16"/>
    </w:rPr>
  </w:style>
  <w:style w:type="character" w:customStyle="1" w:styleId="BalloonTextChar">
    <w:name w:val="Balloon Text Char"/>
    <w:basedOn w:val="DefaultParagraphFont"/>
    <w:link w:val="BalloonText"/>
    <w:uiPriority w:val="99"/>
    <w:semiHidden/>
    <w:rsid w:val="00AD1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504ED-ABD8-4DBE-860B-633ACC09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Keith Walton</cp:lastModifiedBy>
  <cp:revision>2</cp:revision>
  <cp:lastPrinted>2019-07-31T16:11:00Z</cp:lastPrinted>
  <dcterms:created xsi:type="dcterms:W3CDTF">2019-07-31T16:14:00Z</dcterms:created>
  <dcterms:modified xsi:type="dcterms:W3CDTF">2019-07-31T16:14:00Z</dcterms:modified>
</cp:coreProperties>
</file>