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98D73" w14:textId="77777777" w:rsidR="00C16C09" w:rsidRPr="002059DA" w:rsidRDefault="00C16C09" w:rsidP="00C16C09">
      <w:pPr>
        <w:jc w:val="center"/>
        <w:rPr>
          <w:rFonts w:ascii="Arial" w:hAnsi="Arial" w:cs="Arial"/>
          <w:sz w:val="22"/>
          <w:szCs w:val="22"/>
        </w:rPr>
      </w:pPr>
      <w:r w:rsidRPr="002059DA">
        <w:rPr>
          <w:rFonts w:ascii="Arial" w:hAnsi="Arial" w:cs="Arial"/>
          <w:sz w:val="22"/>
          <w:szCs w:val="22"/>
        </w:rPr>
        <w:t>AUBURN UNIVERSITY</w:t>
      </w:r>
    </w:p>
    <w:p w14:paraId="42A46386" w14:textId="77777777" w:rsidR="00C16C09" w:rsidRPr="002059DA" w:rsidRDefault="00C16C09" w:rsidP="00C16C09">
      <w:pPr>
        <w:jc w:val="center"/>
        <w:rPr>
          <w:rFonts w:ascii="Arial" w:hAnsi="Arial" w:cs="Arial"/>
          <w:sz w:val="22"/>
          <w:szCs w:val="22"/>
        </w:rPr>
      </w:pPr>
      <w:r w:rsidRPr="002059DA">
        <w:rPr>
          <w:rFonts w:ascii="Arial" w:hAnsi="Arial" w:cs="Arial"/>
          <w:sz w:val="22"/>
          <w:szCs w:val="22"/>
        </w:rPr>
        <w:t>SYLLABUS</w:t>
      </w:r>
    </w:p>
    <w:p w14:paraId="6380546C" w14:textId="77777777" w:rsidR="00C16C09" w:rsidRPr="002059DA" w:rsidRDefault="00C16C09" w:rsidP="00C16C09">
      <w:pPr>
        <w:jc w:val="center"/>
        <w:rPr>
          <w:rFonts w:ascii="Arial" w:hAnsi="Arial" w:cs="Arial"/>
          <w:sz w:val="22"/>
          <w:szCs w:val="22"/>
        </w:rPr>
      </w:pPr>
      <w:r w:rsidRPr="002059DA">
        <w:rPr>
          <w:rFonts w:ascii="Arial" w:hAnsi="Arial" w:cs="Arial"/>
          <w:sz w:val="22"/>
          <w:szCs w:val="22"/>
        </w:rPr>
        <w:t>REHABILITATION AND SPECIAL EDUCATION</w:t>
      </w:r>
    </w:p>
    <w:p w14:paraId="4D339D42" w14:textId="77777777" w:rsidR="00C16C09" w:rsidRPr="002059DA" w:rsidRDefault="00C16C09" w:rsidP="00C16C09">
      <w:pPr>
        <w:jc w:val="center"/>
        <w:rPr>
          <w:rFonts w:ascii="Arial" w:hAnsi="Arial" w:cs="Arial"/>
          <w:sz w:val="22"/>
          <w:szCs w:val="22"/>
        </w:rPr>
      </w:pPr>
    </w:p>
    <w:p w14:paraId="5024C7A4" w14:textId="0029B559" w:rsidR="00C16C09" w:rsidRPr="002059DA" w:rsidRDefault="001F25C5" w:rsidP="00C16C09">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rPr>
          <w:rFonts w:ascii="Arial" w:hAnsi="Arial" w:cs="Arial"/>
          <w:b/>
          <w:bCs/>
          <w:sz w:val="22"/>
          <w:szCs w:val="22"/>
        </w:rPr>
      </w:pPr>
      <w:r>
        <w:rPr>
          <w:rFonts w:ascii="Arial" w:hAnsi="Arial" w:cs="Arial"/>
          <w:b/>
          <w:bCs/>
          <w:sz w:val="22"/>
          <w:szCs w:val="22"/>
        </w:rPr>
        <w:t>Fall</w:t>
      </w:r>
      <w:r w:rsidR="002059DA">
        <w:rPr>
          <w:rFonts w:ascii="Arial" w:hAnsi="Arial" w:cs="Arial"/>
          <w:b/>
          <w:bCs/>
          <w:sz w:val="22"/>
          <w:szCs w:val="22"/>
        </w:rPr>
        <w:t xml:space="preserve"> Semester 20</w:t>
      </w:r>
      <w:r>
        <w:rPr>
          <w:rFonts w:ascii="Arial" w:hAnsi="Arial" w:cs="Arial"/>
          <w:b/>
          <w:bCs/>
          <w:sz w:val="22"/>
          <w:szCs w:val="22"/>
        </w:rPr>
        <w:t>20</w:t>
      </w:r>
    </w:p>
    <w:p w14:paraId="2E0BB02D" w14:textId="77777777" w:rsidR="00C16C09" w:rsidRPr="002059DA" w:rsidRDefault="00C16C09" w:rsidP="00C16C09">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rPr>
          <w:rFonts w:ascii="Arial" w:hAnsi="Arial" w:cs="Arial"/>
          <w:b/>
          <w:bCs/>
          <w:sz w:val="22"/>
          <w:szCs w:val="22"/>
        </w:rPr>
      </w:pPr>
    </w:p>
    <w:p w14:paraId="117280C6" w14:textId="2258C714"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rFonts w:ascii="Arial" w:hAnsi="Arial" w:cs="Arial"/>
          <w:bCs/>
          <w:sz w:val="22"/>
          <w:szCs w:val="22"/>
        </w:rPr>
      </w:pPr>
      <w:r w:rsidRPr="002059DA">
        <w:rPr>
          <w:rFonts w:ascii="Arial" w:hAnsi="Arial" w:cs="Arial"/>
          <w:b/>
          <w:bCs/>
          <w:sz w:val="22"/>
          <w:szCs w:val="22"/>
        </w:rPr>
        <w:t>1.</w:t>
      </w:r>
      <w:r w:rsidRPr="002059DA">
        <w:rPr>
          <w:rFonts w:ascii="Arial" w:hAnsi="Arial" w:cs="Arial"/>
          <w:b/>
          <w:bCs/>
          <w:sz w:val="22"/>
          <w:szCs w:val="22"/>
        </w:rPr>
        <w:tab/>
      </w:r>
      <w:r w:rsidR="00762723">
        <w:rPr>
          <w:rFonts w:ascii="Arial" w:hAnsi="Arial" w:cs="Arial"/>
          <w:b/>
          <w:bCs/>
          <w:sz w:val="22"/>
          <w:szCs w:val="22"/>
        </w:rPr>
        <w:t>COURSE</w:t>
      </w:r>
      <w:r w:rsidR="002059DA">
        <w:rPr>
          <w:rFonts w:ascii="Arial" w:hAnsi="Arial" w:cs="Arial"/>
          <w:b/>
          <w:bCs/>
          <w:sz w:val="22"/>
          <w:szCs w:val="22"/>
        </w:rPr>
        <w:t>:</w:t>
      </w:r>
      <w:r w:rsidR="002059DA">
        <w:rPr>
          <w:rFonts w:ascii="Arial" w:hAnsi="Arial" w:cs="Arial"/>
          <w:b/>
          <w:bCs/>
          <w:sz w:val="22"/>
          <w:szCs w:val="22"/>
        </w:rPr>
        <w:tab/>
      </w:r>
      <w:r w:rsidR="002059DA">
        <w:rPr>
          <w:rFonts w:ascii="Arial" w:hAnsi="Arial" w:cs="Arial"/>
          <w:b/>
          <w:bCs/>
          <w:sz w:val="22"/>
          <w:szCs w:val="22"/>
        </w:rPr>
        <w:tab/>
      </w:r>
      <w:r w:rsidR="00762723">
        <w:rPr>
          <w:rFonts w:ascii="Arial" w:hAnsi="Arial" w:cs="Arial"/>
          <w:b/>
          <w:bCs/>
          <w:sz w:val="22"/>
          <w:szCs w:val="22"/>
        </w:rPr>
        <w:tab/>
      </w:r>
      <w:r w:rsidR="00762723">
        <w:rPr>
          <w:rFonts w:ascii="Arial" w:hAnsi="Arial" w:cs="Arial"/>
          <w:b/>
          <w:bCs/>
          <w:sz w:val="22"/>
          <w:szCs w:val="22"/>
        </w:rPr>
        <w:tab/>
      </w:r>
      <w:r w:rsidR="002059DA" w:rsidRPr="002059DA">
        <w:rPr>
          <w:rFonts w:ascii="Arial" w:hAnsi="Arial" w:cs="Arial"/>
          <w:bCs/>
          <w:sz w:val="22"/>
          <w:szCs w:val="22"/>
        </w:rPr>
        <w:t xml:space="preserve">RSED </w:t>
      </w:r>
      <w:r w:rsidR="001F25C5">
        <w:rPr>
          <w:rFonts w:ascii="Arial" w:hAnsi="Arial" w:cs="Arial"/>
          <w:bCs/>
          <w:sz w:val="22"/>
          <w:szCs w:val="22"/>
        </w:rPr>
        <w:t>5223</w:t>
      </w:r>
    </w:p>
    <w:p w14:paraId="63A11B0F" w14:textId="40D6C8F6" w:rsidR="00AF233F" w:rsidRPr="00AF233F" w:rsidRDefault="00AF233F"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rFonts w:ascii="Arial" w:hAnsi="Arial" w:cs="Arial"/>
          <w:bCs/>
          <w:sz w:val="22"/>
          <w:szCs w:val="22"/>
        </w:rPr>
      </w:pPr>
      <w:r>
        <w:rPr>
          <w:rFonts w:ascii="Arial" w:hAnsi="Arial" w:cs="Arial"/>
          <w:bCs/>
          <w:sz w:val="22"/>
          <w:szCs w:val="22"/>
        </w:rPr>
        <w:tab/>
      </w:r>
      <w:r>
        <w:rPr>
          <w:rFonts w:ascii="Arial" w:hAnsi="Arial" w:cs="Arial"/>
          <w:b/>
          <w:bCs/>
          <w:sz w:val="22"/>
          <w:szCs w:val="22"/>
        </w:rPr>
        <w:t>Section:</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Cs/>
          <w:sz w:val="22"/>
          <w:szCs w:val="22"/>
        </w:rPr>
        <w:t>00</w:t>
      </w:r>
      <w:r w:rsidR="001F25C5">
        <w:rPr>
          <w:rFonts w:ascii="Arial" w:hAnsi="Arial" w:cs="Arial"/>
          <w:bCs/>
          <w:sz w:val="22"/>
          <w:szCs w:val="22"/>
        </w:rPr>
        <w:t>1</w:t>
      </w:r>
    </w:p>
    <w:p w14:paraId="70C2D7E9" w14:textId="035C4696" w:rsidR="00C16C09" w:rsidRPr="002059DA"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rFonts w:ascii="Arial" w:hAnsi="Arial" w:cs="Arial"/>
          <w:sz w:val="22"/>
          <w:szCs w:val="22"/>
        </w:rPr>
      </w:pPr>
      <w:r w:rsidRPr="002059DA">
        <w:rPr>
          <w:rFonts w:ascii="Arial" w:hAnsi="Arial" w:cs="Arial"/>
          <w:b/>
          <w:bCs/>
          <w:sz w:val="22"/>
          <w:szCs w:val="22"/>
        </w:rPr>
        <w:t>Title:</w:t>
      </w:r>
      <w:r w:rsidRPr="002059DA">
        <w:rPr>
          <w:rFonts w:ascii="Arial" w:hAnsi="Arial" w:cs="Arial"/>
          <w:b/>
          <w:bCs/>
          <w:sz w:val="22"/>
          <w:szCs w:val="22"/>
        </w:rPr>
        <w:tab/>
      </w:r>
      <w:r w:rsidRPr="002059DA">
        <w:rPr>
          <w:rFonts w:ascii="Arial" w:hAnsi="Arial" w:cs="Arial"/>
          <w:sz w:val="22"/>
          <w:szCs w:val="22"/>
        </w:rPr>
        <w:tab/>
      </w:r>
      <w:r w:rsidRPr="002059DA">
        <w:rPr>
          <w:rFonts w:ascii="Arial" w:hAnsi="Arial" w:cs="Arial"/>
          <w:sz w:val="22"/>
          <w:szCs w:val="22"/>
        </w:rPr>
        <w:tab/>
      </w:r>
      <w:r w:rsidR="002059DA">
        <w:rPr>
          <w:rFonts w:ascii="Arial" w:hAnsi="Arial" w:cs="Arial"/>
          <w:sz w:val="22"/>
          <w:szCs w:val="22"/>
        </w:rPr>
        <w:tab/>
      </w:r>
      <w:r w:rsidR="00762723">
        <w:rPr>
          <w:rFonts w:ascii="Arial" w:hAnsi="Arial" w:cs="Arial"/>
          <w:sz w:val="22"/>
          <w:szCs w:val="22"/>
        </w:rPr>
        <w:tab/>
      </w:r>
      <w:r w:rsidRPr="002059DA">
        <w:rPr>
          <w:rFonts w:ascii="Arial" w:hAnsi="Arial" w:cs="Arial"/>
          <w:sz w:val="22"/>
          <w:szCs w:val="22"/>
        </w:rPr>
        <w:t>Placement Services in Rehabilitati</w:t>
      </w:r>
      <w:r w:rsidR="001F25C5">
        <w:rPr>
          <w:rFonts w:ascii="Arial" w:hAnsi="Arial" w:cs="Arial"/>
          <w:sz w:val="22"/>
          <w:szCs w:val="22"/>
        </w:rPr>
        <w:t>on</w:t>
      </w:r>
    </w:p>
    <w:p w14:paraId="7DE1F762" w14:textId="21425F0F" w:rsidR="00C16C09" w:rsidRPr="002059DA" w:rsidRDefault="002059DA"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rFonts w:ascii="Arial" w:hAnsi="Arial" w:cs="Arial"/>
          <w:b/>
          <w:bCs/>
          <w:sz w:val="22"/>
          <w:szCs w:val="22"/>
        </w:rPr>
      </w:pPr>
      <w:r>
        <w:rPr>
          <w:rFonts w:ascii="Arial" w:hAnsi="Arial" w:cs="Arial"/>
          <w:b/>
          <w:bCs/>
          <w:sz w:val="22"/>
          <w:szCs w:val="22"/>
        </w:rPr>
        <w:t>Credit h</w:t>
      </w:r>
      <w:r w:rsidR="00C16C09" w:rsidRPr="002059DA">
        <w:rPr>
          <w:rFonts w:ascii="Arial" w:hAnsi="Arial" w:cs="Arial"/>
          <w:b/>
          <w:bCs/>
          <w:sz w:val="22"/>
          <w:szCs w:val="22"/>
        </w:rPr>
        <w:t>ours:</w:t>
      </w:r>
      <w:r w:rsidR="00C16C09" w:rsidRPr="002059DA">
        <w:rPr>
          <w:rFonts w:ascii="Arial" w:hAnsi="Arial" w:cs="Arial"/>
          <w:b/>
          <w:bCs/>
          <w:sz w:val="22"/>
          <w:szCs w:val="22"/>
        </w:rPr>
        <w:tab/>
      </w:r>
      <w:r w:rsidR="00C16C09" w:rsidRPr="002059DA">
        <w:rPr>
          <w:rFonts w:ascii="Arial" w:hAnsi="Arial" w:cs="Arial"/>
          <w:b/>
          <w:bCs/>
          <w:sz w:val="22"/>
          <w:szCs w:val="22"/>
        </w:rPr>
        <w:tab/>
      </w:r>
      <w:r>
        <w:rPr>
          <w:rFonts w:ascii="Arial" w:hAnsi="Arial" w:cs="Arial"/>
          <w:b/>
          <w:bCs/>
          <w:sz w:val="22"/>
          <w:szCs w:val="22"/>
        </w:rPr>
        <w:tab/>
      </w:r>
      <w:r w:rsidR="00762723">
        <w:rPr>
          <w:rFonts w:ascii="Arial" w:hAnsi="Arial" w:cs="Arial"/>
          <w:b/>
          <w:bCs/>
          <w:sz w:val="22"/>
          <w:szCs w:val="22"/>
        </w:rPr>
        <w:tab/>
      </w:r>
      <w:r w:rsidR="00C16C09" w:rsidRPr="002059DA">
        <w:rPr>
          <w:rFonts w:ascii="Arial" w:hAnsi="Arial" w:cs="Arial"/>
          <w:sz w:val="22"/>
          <w:szCs w:val="22"/>
        </w:rPr>
        <w:t xml:space="preserve">3 </w:t>
      </w:r>
    </w:p>
    <w:p w14:paraId="1D1F1616" w14:textId="22B8A944" w:rsidR="00E044F1" w:rsidRDefault="00C16C09" w:rsidP="00E044F1">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rFonts w:ascii="Arial" w:hAnsi="Arial" w:cs="Arial"/>
          <w:sz w:val="22"/>
          <w:szCs w:val="22"/>
        </w:rPr>
      </w:pPr>
      <w:r w:rsidRPr="002059DA">
        <w:rPr>
          <w:rFonts w:ascii="Arial" w:hAnsi="Arial" w:cs="Arial"/>
          <w:b/>
          <w:bCs/>
          <w:sz w:val="22"/>
          <w:szCs w:val="22"/>
        </w:rPr>
        <w:t>Prerequisites:</w:t>
      </w:r>
      <w:r w:rsidRPr="002059DA">
        <w:rPr>
          <w:rFonts w:ascii="Arial" w:hAnsi="Arial" w:cs="Arial"/>
          <w:b/>
          <w:bCs/>
          <w:sz w:val="22"/>
          <w:szCs w:val="22"/>
        </w:rPr>
        <w:tab/>
      </w:r>
      <w:r w:rsidR="002059DA">
        <w:rPr>
          <w:rFonts w:ascii="Arial" w:hAnsi="Arial" w:cs="Arial"/>
          <w:b/>
          <w:bCs/>
          <w:sz w:val="22"/>
          <w:szCs w:val="22"/>
        </w:rPr>
        <w:tab/>
      </w:r>
      <w:r w:rsidR="00762723">
        <w:rPr>
          <w:rFonts w:ascii="Arial" w:hAnsi="Arial" w:cs="Arial"/>
          <w:b/>
          <w:bCs/>
          <w:sz w:val="22"/>
          <w:szCs w:val="22"/>
        </w:rPr>
        <w:tab/>
      </w:r>
      <w:r w:rsidRPr="002059DA">
        <w:rPr>
          <w:rFonts w:ascii="Arial" w:hAnsi="Arial" w:cs="Arial"/>
          <w:sz w:val="22"/>
          <w:szCs w:val="22"/>
        </w:rPr>
        <w:t>None</w:t>
      </w:r>
    </w:p>
    <w:p w14:paraId="0A5A972D" w14:textId="77777777" w:rsidR="00E044F1" w:rsidRDefault="00E044F1" w:rsidP="00E044F1">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rFonts w:ascii="Arial" w:hAnsi="Arial" w:cs="Arial"/>
          <w:sz w:val="22"/>
          <w:szCs w:val="22"/>
        </w:rPr>
      </w:pPr>
    </w:p>
    <w:p w14:paraId="318A6092" w14:textId="662202B2" w:rsidR="00E044F1" w:rsidRPr="002059DA" w:rsidRDefault="002059DA" w:rsidP="00E044F1">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rFonts w:ascii="Arial" w:hAnsi="Arial" w:cs="Arial"/>
          <w:sz w:val="22"/>
          <w:szCs w:val="22"/>
        </w:rPr>
      </w:pPr>
      <w:r w:rsidRPr="002059DA">
        <w:rPr>
          <w:rFonts w:ascii="Arial" w:hAnsi="Arial" w:cs="Arial"/>
          <w:b/>
          <w:bCs/>
          <w:sz w:val="22"/>
          <w:szCs w:val="22"/>
        </w:rPr>
        <w:t>Lectures will be posted</w:t>
      </w:r>
      <w:r w:rsidR="00C16C09" w:rsidRPr="002059DA">
        <w:rPr>
          <w:rFonts w:ascii="Arial" w:hAnsi="Arial" w:cs="Arial"/>
          <w:b/>
          <w:bCs/>
          <w:sz w:val="22"/>
          <w:szCs w:val="22"/>
        </w:rPr>
        <w:t>:</w:t>
      </w:r>
      <w:r>
        <w:rPr>
          <w:rFonts w:ascii="Arial" w:hAnsi="Arial" w:cs="Arial"/>
          <w:b/>
          <w:bCs/>
          <w:sz w:val="22"/>
          <w:szCs w:val="22"/>
        </w:rPr>
        <w:t xml:space="preserve"> </w:t>
      </w:r>
      <w:r>
        <w:rPr>
          <w:rFonts w:ascii="Arial" w:hAnsi="Arial" w:cs="Arial"/>
          <w:b/>
          <w:bCs/>
          <w:sz w:val="22"/>
          <w:szCs w:val="22"/>
        </w:rPr>
        <w:tab/>
      </w:r>
      <w:r w:rsidR="00762723">
        <w:rPr>
          <w:rFonts w:ascii="Arial" w:hAnsi="Arial" w:cs="Arial"/>
          <w:b/>
          <w:bCs/>
          <w:sz w:val="22"/>
          <w:szCs w:val="22"/>
        </w:rPr>
        <w:tab/>
      </w:r>
      <w:r w:rsidRPr="002059DA">
        <w:rPr>
          <w:rFonts w:ascii="Arial" w:hAnsi="Arial" w:cs="Arial"/>
          <w:bCs/>
          <w:sz w:val="22"/>
          <w:szCs w:val="22"/>
        </w:rPr>
        <w:t xml:space="preserve">Every </w:t>
      </w:r>
      <w:r w:rsidR="00DF46C9">
        <w:rPr>
          <w:rFonts w:ascii="Arial" w:hAnsi="Arial" w:cs="Arial"/>
          <w:bCs/>
          <w:sz w:val="22"/>
          <w:szCs w:val="22"/>
        </w:rPr>
        <w:t>Wednesday by 6</w:t>
      </w:r>
      <w:r w:rsidRPr="002059DA">
        <w:rPr>
          <w:rFonts w:ascii="Arial" w:hAnsi="Arial" w:cs="Arial"/>
          <w:bCs/>
          <w:sz w:val="22"/>
          <w:szCs w:val="22"/>
        </w:rPr>
        <w:t>:00pm</w:t>
      </w:r>
      <w:r w:rsidR="00E044F1" w:rsidRPr="00E044F1">
        <w:rPr>
          <w:rFonts w:ascii="Arial" w:hAnsi="Arial" w:cs="Arial"/>
          <w:sz w:val="22"/>
          <w:szCs w:val="22"/>
        </w:rPr>
        <w:t xml:space="preserve"> </w:t>
      </w:r>
      <w:r w:rsidR="00DF46C9">
        <w:rPr>
          <w:rFonts w:ascii="Arial" w:hAnsi="Arial" w:cs="Arial"/>
          <w:sz w:val="22"/>
          <w:szCs w:val="22"/>
        </w:rPr>
        <w:t xml:space="preserve">CST </w:t>
      </w:r>
      <w:r w:rsidR="00E044F1">
        <w:rPr>
          <w:rFonts w:ascii="Arial" w:hAnsi="Arial" w:cs="Arial"/>
          <w:sz w:val="22"/>
          <w:szCs w:val="22"/>
        </w:rPr>
        <w:t xml:space="preserve">on </w:t>
      </w:r>
      <w:proofErr w:type="spellStart"/>
      <w:r w:rsidR="00762723">
        <w:rPr>
          <w:rFonts w:ascii="Arial" w:hAnsi="Arial" w:cs="Arial"/>
          <w:sz w:val="22"/>
          <w:szCs w:val="22"/>
        </w:rPr>
        <w:t>Panopto</w:t>
      </w:r>
      <w:proofErr w:type="spellEnd"/>
      <w:r w:rsidR="00762723">
        <w:rPr>
          <w:rFonts w:ascii="Arial" w:hAnsi="Arial" w:cs="Arial"/>
          <w:sz w:val="22"/>
          <w:szCs w:val="22"/>
        </w:rPr>
        <w:t xml:space="preserve"> via</w:t>
      </w:r>
      <w:r w:rsidR="001F25C5">
        <w:rPr>
          <w:rFonts w:ascii="Arial" w:hAnsi="Arial" w:cs="Arial"/>
          <w:sz w:val="22"/>
          <w:szCs w:val="22"/>
        </w:rPr>
        <w:t xml:space="preserve"> </w:t>
      </w:r>
      <w:r w:rsidR="001F25C5">
        <w:rPr>
          <w:rFonts w:ascii="Arial" w:hAnsi="Arial" w:cs="Arial"/>
          <w:sz w:val="22"/>
          <w:szCs w:val="22"/>
        </w:rPr>
        <w:tab/>
      </w:r>
      <w:r w:rsidR="001F25C5">
        <w:rPr>
          <w:rFonts w:ascii="Arial" w:hAnsi="Arial" w:cs="Arial"/>
          <w:sz w:val="22"/>
          <w:szCs w:val="22"/>
        </w:rPr>
        <w:tab/>
      </w:r>
      <w:r w:rsidR="001F25C5">
        <w:rPr>
          <w:rFonts w:ascii="Arial" w:hAnsi="Arial" w:cs="Arial"/>
          <w:sz w:val="22"/>
          <w:szCs w:val="22"/>
        </w:rPr>
        <w:tab/>
      </w:r>
      <w:r w:rsidR="00E044F1">
        <w:rPr>
          <w:rFonts w:ascii="Arial" w:hAnsi="Arial" w:cs="Arial"/>
          <w:sz w:val="22"/>
          <w:szCs w:val="22"/>
        </w:rPr>
        <w:t>Canvas</w:t>
      </w:r>
    </w:p>
    <w:p w14:paraId="3E0B1D5B" w14:textId="709A6B43"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rFonts w:ascii="Arial" w:hAnsi="Arial" w:cs="Arial"/>
          <w:bCs/>
          <w:sz w:val="22"/>
          <w:szCs w:val="22"/>
        </w:rPr>
      </w:pPr>
    </w:p>
    <w:p w14:paraId="6F05CFED" w14:textId="2C5271F8" w:rsidR="002059DA" w:rsidRPr="002059DA" w:rsidRDefault="002059DA"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rFonts w:ascii="Arial" w:hAnsi="Arial" w:cs="Arial"/>
          <w:bCs/>
          <w:sz w:val="22"/>
          <w:szCs w:val="22"/>
        </w:rPr>
      </w:pPr>
      <w:r>
        <w:rPr>
          <w:rFonts w:ascii="Arial" w:hAnsi="Arial" w:cs="Arial"/>
          <w:b/>
          <w:bCs/>
          <w:sz w:val="22"/>
          <w:szCs w:val="22"/>
        </w:rPr>
        <w:t>Office hours:</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762723">
        <w:rPr>
          <w:rFonts w:ascii="Arial" w:hAnsi="Arial" w:cs="Arial"/>
          <w:b/>
          <w:bCs/>
          <w:sz w:val="22"/>
          <w:szCs w:val="22"/>
        </w:rPr>
        <w:tab/>
      </w:r>
      <w:r>
        <w:rPr>
          <w:rFonts w:ascii="Arial" w:hAnsi="Arial" w:cs="Arial"/>
          <w:bCs/>
          <w:sz w:val="22"/>
          <w:szCs w:val="22"/>
        </w:rPr>
        <w:t>Will be scheduled as needed via Zoom or phone</w:t>
      </w:r>
    </w:p>
    <w:p w14:paraId="4B720FF0" w14:textId="77777777" w:rsidR="00C16C09" w:rsidRPr="002059DA"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rFonts w:ascii="Arial" w:hAnsi="Arial" w:cs="Arial"/>
          <w:b/>
          <w:bCs/>
          <w:sz w:val="22"/>
          <w:szCs w:val="22"/>
        </w:rPr>
      </w:pPr>
    </w:p>
    <w:p w14:paraId="524FA3D4" w14:textId="7C2C193B" w:rsidR="002059DA" w:rsidRDefault="00C16C09" w:rsidP="002059DA">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rFonts w:ascii="Arial" w:hAnsi="Arial" w:cs="Arial"/>
          <w:bCs/>
          <w:sz w:val="22"/>
          <w:szCs w:val="22"/>
        </w:rPr>
      </w:pPr>
      <w:r w:rsidRPr="002059DA">
        <w:rPr>
          <w:rFonts w:ascii="Arial" w:hAnsi="Arial" w:cs="Arial"/>
          <w:b/>
          <w:bCs/>
          <w:sz w:val="22"/>
          <w:szCs w:val="22"/>
        </w:rPr>
        <w:t xml:space="preserve">Instructor:  </w:t>
      </w:r>
      <w:r w:rsidR="002059DA">
        <w:rPr>
          <w:rFonts w:ascii="Arial" w:hAnsi="Arial" w:cs="Arial"/>
          <w:bCs/>
          <w:sz w:val="22"/>
          <w:szCs w:val="22"/>
        </w:rPr>
        <w:tab/>
      </w:r>
      <w:r w:rsidR="002059DA">
        <w:rPr>
          <w:rFonts w:ascii="Arial" w:hAnsi="Arial" w:cs="Arial"/>
          <w:bCs/>
          <w:sz w:val="22"/>
          <w:szCs w:val="22"/>
        </w:rPr>
        <w:tab/>
      </w:r>
      <w:r w:rsidR="002059DA">
        <w:rPr>
          <w:rFonts w:ascii="Arial" w:hAnsi="Arial" w:cs="Arial"/>
          <w:bCs/>
          <w:sz w:val="22"/>
          <w:szCs w:val="22"/>
        </w:rPr>
        <w:tab/>
      </w:r>
      <w:r w:rsidR="00762723">
        <w:rPr>
          <w:rFonts w:ascii="Arial" w:hAnsi="Arial" w:cs="Arial"/>
          <w:bCs/>
          <w:sz w:val="22"/>
          <w:szCs w:val="22"/>
        </w:rPr>
        <w:tab/>
      </w:r>
      <w:r w:rsidR="002059DA">
        <w:rPr>
          <w:rFonts w:ascii="Arial" w:hAnsi="Arial" w:cs="Arial"/>
          <w:bCs/>
          <w:sz w:val="22"/>
          <w:szCs w:val="22"/>
        </w:rPr>
        <w:t>Hanna Geddes</w:t>
      </w:r>
      <w:r w:rsidR="001F25C5">
        <w:rPr>
          <w:rFonts w:ascii="Arial" w:hAnsi="Arial" w:cs="Arial"/>
          <w:bCs/>
          <w:sz w:val="22"/>
          <w:szCs w:val="22"/>
        </w:rPr>
        <w:t xml:space="preserve"> Downing</w:t>
      </w:r>
      <w:r w:rsidR="002059DA">
        <w:rPr>
          <w:rFonts w:ascii="Arial" w:hAnsi="Arial" w:cs="Arial"/>
          <w:bCs/>
          <w:sz w:val="22"/>
          <w:szCs w:val="22"/>
        </w:rPr>
        <w:t>, M.Ed., CRC</w:t>
      </w:r>
    </w:p>
    <w:p w14:paraId="42D0F0D5" w14:textId="77777777" w:rsidR="001F25C5" w:rsidRDefault="001F25C5" w:rsidP="002059DA">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rFonts w:ascii="Arial" w:hAnsi="Arial" w:cs="Arial"/>
          <w:bCs/>
          <w:sz w:val="22"/>
          <w:szCs w:val="22"/>
        </w:rPr>
      </w:pPr>
    </w:p>
    <w:p w14:paraId="45CD70F3" w14:textId="121CE0E4" w:rsidR="00FB11A8" w:rsidRPr="002059DA" w:rsidRDefault="002059DA" w:rsidP="002059DA">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rFonts w:ascii="Arial" w:hAnsi="Arial" w:cs="Arial"/>
          <w:b/>
          <w:bCs/>
          <w:color w:val="0000FF"/>
          <w:sz w:val="22"/>
          <w:szCs w:val="22"/>
          <w:u w:val="single"/>
        </w:rPr>
      </w:pPr>
      <w:r>
        <w:rPr>
          <w:rFonts w:ascii="Arial" w:hAnsi="Arial" w:cs="Arial"/>
          <w:b/>
          <w:bCs/>
          <w:sz w:val="22"/>
          <w:szCs w:val="22"/>
        </w:rPr>
        <w:t>Email:</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762723">
        <w:rPr>
          <w:rFonts w:ascii="Arial" w:hAnsi="Arial" w:cs="Arial"/>
          <w:b/>
          <w:bCs/>
          <w:sz w:val="22"/>
          <w:szCs w:val="22"/>
        </w:rPr>
        <w:tab/>
      </w:r>
      <w:hyperlink r:id="rId8" w:history="1">
        <w:r w:rsidR="001F25C5" w:rsidRPr="00651DCC">
          <w:rPr>
            <w:rStyle w:val="Hyperlink"/>
            <w:rFonts w:ascii="Arial" w:hAnsi="Arial" w:cs="Arial"/>
            <w:bCs/>
            <w:color w:val="000000" w:themeColor="text1"/>
            <w:sz w:val="22"/>
            <w:szCs w:val="22"/>
            <w:u w:val="none"/>
          </w:rPr>
          <w:t>hrg0003@auburn.edu</w:t>
        </w:r>
      </w:hyperlink>
      <w:r w:rsidR="001F25C5" w:rsidRPr="00651DCC">
        <w:rPr>
          <w:rFonts w:ascii="Arial" w:hAnsi="Arial" w:cs="Arial"/>
          <w:bCs/>
          <w:color w:val="000000" w:themeColor="text1"/>
          <w:sz w:val="22"/>
          <w:szCs w:val="22"/>
        </w:rPr>
        <w:t xml:space="preserve"> (I will always try to respond to </w:t>
      </w:r>
      <w:r w:rsidR="00651DCC">
        <w:rPr>
          <w:rFonts w:ascii="Arial" w:hAnsi="Arial" w:cs="Arial"/>
          <w:bCs/>
          <w:color w:val="000000" w:themeColor="text1"/>
          <w:sz w:val="22"/>
          <w:szCs w:val="22"/>
        </w:rPr>
        <w:tab/>
      </w:r>
      <w:r w:rsidR="00651DCC">
        <w:rPr>
          <w:rFonts w:ascii="Arial" w:hAnsi="Arial" w:cs="Arial"/>
          <w:bCs/>
          <w:color w:val="000000" w:themeColor="text1"/>
          <w:sz w:val="22"/>
          <w:szCs w:val="22"/>
        </w:rPr>
        <w:tab/>
      </w:r>
      <w:r w:rsidR="001F25C5" w:rsidRPr="00651DCC">
        <w:rPr>
          <w:rFonts w:ascii="Arial" w:hAnsi="Arial" w:cs="Arial"/>
          <w:bCs/>
          <w:color w:val="000000" w:themeColor="text1"/>
          <w:sz w:val="22"/>
          <w:szCs w:val="22"/>
        </w:rPr>
        <w:t>emails ASAP but may take up to 24 hours at times</w:t>
      </w:r>
      <w:r w:rsidR="00651DCC" w:rsidRPr="00651DCC">
        <w:rPr>
          <w:rFonts w:ascii="Arial" w:hAnsi="Arial" w:cs="Arial"/>
          <w:bCs/>
          <w:color w:val="000000" w:themeColor="text1"/>
          <w:sz w:val="22"/>
          <w:szCs w:val="22"/>
        </w:rPr>
        <w:t>)</w:t>
      </w:r>
    </w:p>
    <w:p w14:paraId="76DBDB12" w14:textId="77777777" w:rsidR="00FB11A8" w:rsidRPr="002059DA" w:rsidRDefault="00FB11A8"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p>
    <w:p w14:paraId="39390D17" w14:textId="2A295C7A" w:rsidR="00C16C09" w:rsidRPr="002059DA" w:rsidRDefault="002059DA"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r>
        <w:rPr>
          <w:rFonts w:ascii="Arial" w:hAnsi="Arial" w:cs="Arial"/>
          <w:b/>
          <w:bCs/>
          <w:sz w:val="22"/>
          <w:szCs w:val="22"/>
        </w:rPr>
        <w:t>2.</w:t>
      </w:r>
      <w:r>
        <w:rPr>
          <w:rFonts w:ascii="Arial" w:hAnsi="Arial" w:cs="Arial"/>
          <w:b/>
          <w:bCs/>
          <w:sz w:val="22"/>
          <w:szCs w:val="22"/>
        </w:rPr>
        <w:tab/>
      </w:r>
      <w:r w:rsidR="00762723">
        <w:rPr>
          <w:rFonts w:ascii="Arial" w:hAnsi="Arial" w:cs="Arial"/>
          <w:b/>
          <w:bCs/>
          <w:sz w:val="22"/>
          <w:szCs w:val="22"/>
        </w:rPr>
        <w:t>DATE SYLLABUS PREPARED</w:t>
      </w:r>
      <w:r w:rsidR="00C16C09" w:rsidRPr="002059DA">
        <w:rPr>
          <w:rFonts w:ascii="Arial" w:hAnsi="Arial" w:cs="Arial"/>
          <w:b/>
          <w:bCs/>
          <w:sz w:val="22"/>
          <w:szCs w:val="22"/>
        </w:rPr>
        <w:t>:</w:t>
      </w:r>
      <w:r>
        <w:rPr>
          <w:rFonts w:ascii="Arial" w:hAnsi="Arial" w:cs="Arial"/>
          <w:sz w:val="22"/>
          <w:szCs w:val="22"/>
        </w:rPr>
        <w:t xml:space="preserve"> </w:t>
      </w:r>
      <w:r>
        <w:rPr>
          <w:rFonts w:ascii="Arial" w:hAnsi="Arial" w:cs="Arial"/>
          <w:sz w:val="22"/>
          <w:szCs w:val="22"/>
        </w:rPr>
        <w:tab/>
      </w:r>
      <w:r w:rsidR="001F25C5">
        <w:rPr>
          <w:rFonts w:ascii="Arial" w:hAnsi="Arial" w:cs="Arial"/>
          <w:sz w:val="22"/>
          <w:szCs w:val="22"/>
        </w:rPr>
        <w:t>August 2020</w:t>
      </w:r>
    </w:p>
    <w:p w14:paraId="5CB7FE99" w14:textId="77777777" w:rsidR="00C16C09" w:rsidRPr="002059DA"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p>
    <w:p w14:paraId="19AF2C38" w14:textId="14043600" w:rsidR="00C16C09" w:rsidRPr="002059DA" w:rsidRDefault="00762723"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r>
        <w:rPr>
          <w:rFonts w:ascii="Arial" w:hAnsi="Arial" w:cs="Arial"/>
          <w:b/>
          <w:bCs/>
          <w:sz w:val="22"/>
          <w:szCs w:val="22"/>
        </w:rPr>
        <w:t>3</w:t>
      </w:r>
      <w:r w:rsidR="001D27C9">
        <w:rPr>
          <w:rFonts w:ascii="Arial" w:hAnsi="Arial" w:cs="Arial"/>
          <w:b/>
          <w:bCs/>
          <w:sz w:val="22"/>
          <w:szCs w:val="22"/>
        </w:rPr>
        <w:t>.</w:t>
      </w:r>
      <w:r w:rsidR="001D27C9">
        <w:rPr>
          <w:rFonts w:ascii="Arial" w:hAnsi="Arial" w:cs="Arial"/>
          <w:b/>
          <w:bCs/>
          <w:sz w:val="22"/>
          <w:szCs w:val="22"/>
        </w:rPr>
        <w:tab/>
        <w:t>TEXT</w:t>
      </w:r>
      <w:r w:rsidR="00C16C09" w:rsidRPr="002059DA">
        <w:rPr>
          <w:rFonts w:ascii="Arial" w:hAnsi="Arial" w:cs="Arial"/>
          <w:b/>
          <w:bCs/>
          <w:sz w:val="22"/>
          <w:szCs w:val="22"/>
        </w:rPr>
        <w:t>:</w:t>
      </w:r>
    </w:p>
    <w:p w14:paraId="704024C0" w14:textId="77777777" w:rsidR="00C16C09" w:rsidRPr="002059DA"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r w:rsidRPr="002059DA">
        <w:rPr>
          <w:rFonts w:ascii="Arial" w:hAnsi="Arial" w:cs="Arial"/>
          <w:b/>
          <w:bCs/>
          <w:sz w:val="22"/>
          <w:szCs w:val="22"/>
        </w:rPr>
        <w:tab/>
      </w:r>
    </w:p>
    <w:p w14:paraId="67CED3BB" w14:textId="77777777" w:rsidR="00C16C09" w:rsidRPr="002059DA"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r w:rsidRPr="002059DA">
        <w:rPr>
          <w:rFonts w:ascii="Arial" w:hAnsi="Arial" w:cs="Arial"/>
          <w:b/>
          <w:bCs/>
          <w:sz w:val="22"/>
          <w:szCs w:val="22"/>
        </w:rPr>
        <w:tab/>
        <w:t>Required:</w:t>
      </w:r>
    </w:p>
    <w:p w14:paraId="2E5E7C87" w14:textId="68886C49" w:rsidR="00C16C09" w:rsidRPr="002059DA" w:rsidRDefault="00C16C09" w:rsidP="002059DA">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2059DA">
        <w:rPr>
          <w:rFonts w:ascii="Arial" w:hAnsi="Arial" w:cs="Arial"/>
          <w:sz w:val="22"/>
          <w:szCs w:val="22"/>
        </w:rPr>
        <w:tab/>
      </w:r>
      <w:r w:rsidR="002059DA">
        <w:rPr>
          <w:rFonts w:ascii="Arial" w:hAnsi="Arial" w:cs="Arial"/>
          <w:sz w:val="22"/>
          <w:szCs w:val="22"/>
        </w:rPr>
        <w:t>Bisson</w:t>
      </w:r>
      <w:r w:rsidR="00DA4500">
        <w:rPr>
          <w:rFonts w:ascii="Arial" w:hAnsi="Arial" w:cs="Arial"/>
          <w:sz w:val="22"/>
          <w:szCs w:val="22"/>
        </w:rPr>
        <w:t>n</w:t>
      </w:r>
      <w:r w:rsidRPr="002059DA">
        <w:rPr>
          <w:rFonts w:ascii="Arial" w:hAnsi="Arial" w:cs="Arial"/>
          <w:sz w:val="22"/>
          <w:szCs w:val="22"/>
        </w:rPr>
        <w:t xml:space="preserve">ette, Denise, (2002).  </w:t>
      </w:r>
      <w:r w:rsidRPr="002059DA">
        <w:rPr>
          <w:rFonts w:ascii="Arial" w:hAnsi="Arial" w:cs="Arial"/>
          <w:i/>
          <w:sz w:val="22"/>
          <w:szCs w:val="22"/>
        </w:rPr>
        <w:t xml:space="preserve">Beyond Traditional Job Development:  The art of creating </w:t>
      </w:r>
      <w:r w:rsidR="00E044F1">
        <w:rPr>
          <w:rFonts w:ascii="Arial" w:hAnsi="Arial" w:cs="Arial"/>
          <w:i/>
          <w:sz w:val="22"/>
          <w:szCs w:val="22"/>
        </w:rPr>
        <w:tab/>
      </w:r>
      <w:r w:rsidR="00E044F1">
        <w:rPr>
          <w:rFonts w:ascii="Arial" w:hAnsi="Arial" w:cs="Arial"/>
          <w:i/>
          <w:sz w:val="22"/>
          <w:szCs w:val="22"/>
        </w:rPr>
        <w:tab/>
      </w:r>
      <w:r w:rsidR="00E044F1">
        <w:rPr>
          <w:rFonts w:ascii="Arial" w:hAnsi="Arial" w:cs="Arial"/>
          <w:i/>
          <w:sz w:val="22"/>
          <w:szCs w:val="22"/>
        </w:rPr>
        <w:tab/>
      </w:r>
      <w:r w:rsidRPr="002059DA">
        <w:rPr>
          <w:rFonts w:ascii="Arial" w:hAnsi="Arial" w:cs="Arial"/>
          <w:i/>
          <w:sz w:val="22"/>
          <w:szCs w:val="22"/>
        </w:rPr>
        <w:t>opportunity.</w:t>
      </w:r>
      <w:r w:rsidRPr="002059DA">
        <w:rPr>
          <w:rFonts w:ascii="Arial" w:hAnsi="Arial" w:cs="Arial"/>
          <w:sz w:val="22"/>
          <w:szCs w:val="22"/>
        </w:rPr>
        <w:t xml:space="preserve"> United States:  Milt Wright &amp; Associates.</w:t>
      </w:r>
      <w:r w:rsidR="00755CE6" w:rsidRPr="002059DA">
        <w:rPr>
          <w:rFonts w:ascii="Arial" w:hAnsi="Arial" w:cs="Arial"/>
          <w:sz w:val="22"/>
          <w:szCs w:val="22"/>
        </w:rPr>
        <w:t xml:space="preserve"> </w:t>
      </w:r>
    </w:p>
    <w:p w14:paraId="79DC1C88" w14:textId="77777777" w:rsidR="00C16C09" w:rsidRPr="002059DA"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0C3F9747" w14:textId="4EC56181"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2059DA">
        <w:rPr>
          <w:rFonts w:ascii="Arial" w:hAnsi="Arial" w:cs="Arial"/>
          <w:sz w:val="22"/>
          <w:szCs w:val="22"/>
        </w:rPr>
        <w:tab/>
        <w:t xml:space="preserve">Liptak, John J. (2001).  </w:t>
      </w:r>
      <w:r w:rsidRPr="002059DA">
        <w:rPr>
          <w:rFonts w:ascii="Arial" w:hAnsi="Arial" w:cs="Arial"/>
          <w:i/>
          <w:sz w:val="22"/>
          <w:szCs w:val="22"/>
        </w:rPr>
        <w:t xml:space="preserve">Treatment Planning in Career Counseling. </w:t>
      </w:r>
      <w:r w:rsidR="002059DA">
        <w:rPr>
          <w:rFonts w:ascii="Arial" w:hAnsi="Arial" w:cs="Arial"/>
          <w:i/>
          <w:sz w:val="22"/>
          <w:szCs w:val="22"/>
        </w:rPr>
        <w:t xml:space="preserve"> </w:t>
      </w:r>
      <w:r w:rsidR="002059DA">
        <w:rPr>
          <w:rFonts w:ascii="Arial" w:hAnsi="Arial" w:cs="Arial"/>
          <w:sz w:val="22"/>
          <w:szCs w:val="22"/>
        </w:rPr>
        <w:t xml:space="preserve">United States: </w:t>
      </w:r>
      <w:r w:rsidR="00E044F1">
        <w:rPr>
          <w:rFonts w:ascii="Arial" w:hAnsi="Arial" w:cs="Arial"/>
          <w:sz w:val="22"/>
          <w:szCs w:val="22"/>
        </w:rPr>
        <w:tab/>
      </w:r>
      <w:r w:rsidR="00E044F1">
        <w:rPr>
          <w:rFonts w:ascii="Arial" w:hAnsi="Arial" w:cs="Arial"/>
          <w:sz w:val="22"/>
          <w:szCs w:val="22"/>
        </w:rPr>
        <w:tab/>
      </w:r>
      <w:r w:rsidR="00E044F1">
        <w:rPr>
          <w:rFonts w:ascii="Arial" w:hAnsi="Arial" w:cs="Arial"/>
          <w:sz w:val="22"/>
          <w:szCs w:val="22"/>
        </w:rPr>
        <w:tab/>
        <w:t xml:space="preserve">     </w:t>
      </w:r>
      <w:r w:rsidRPr="002059DA">
        <w:rPr>
          <w:rFonts w:ascii="Arial" w:hAnsi="Arial" w:cs="Arial"/>
          <w:sz w:val="22"/>
          <w:szCs w:val="22"/>
        </w:rPr>
        <w:t>Brooks/Cole.</w:t>
      </w:r>
    </w:p>
    <w:p w14:paraId="264183C2" w14:textId="3CBBDFB7" w:rsidR="00E044F1" w:rsidRPr="002059DA" w:rsidRDefault="00E044F1"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ab/>
        <w:t xml:space="preserve">**reading supplements </w:t>
      </w:r>
      <w:r w:rsidR="001F25C5">
        <w:rPr>
          <w:rFonts w:ascii="Arial" w:hAnsi="Arial" w:cs="Arial"/>
          <w:sz w:val="22"/>
          <w:szCs w:val="22"/>
        </w:rPr>
        <w:t xml:space="preserve">from this textbook </w:t>
      </w:r>
      <w:r>
        <w:rPr>
          <w:rFonts w:ascii="Arial" w:hAnsi="Arial" w:cs="Arial"/>
          <w:sz w:val="22"/>
          <w:szCs w:val="22"/>
        </w:rPr>
        <w:t>will be provided by instructor**</w:t>
      </w:r>
    </w:p>
    <w:p w14:paraId="7E9B3AA8" w14:textId="77777777" w:rsidR="00C16C09" w:rsidRPr="002059DA"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24264441" w14:textId="77777777" w:rsidR="00C16C09" w:rsidRPr="002059DA"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r w:rsidRPr="002059DA">
        <w:rPr>
          <w:rFonts w:ascii="Arial" w:hAnsi="Arial" w:cs="Arial"/>
          <w:sz w:val="22"/>
          <w:szCs w:val="22"/>
        </w:rPr>
        <w:tab/>
      </w:r>
      <w:r w:rsidRPr="002059DA">
        <w:rPr>
          <w:rFonts w:ascii="Arial" w:hAnsi="Arial" w:cs="Arial"/>
          <w:b/>
          <w:sz w:val="22"/>
          <w:szCs w:val="22"/>
        </w:rPr>
        <w:t>Recommended but not required:</w:t>
      </w:r>
    </w:p>
    <w:p w14:paraId="6B1549F4" w14:textId="77777777" w:rsidR="00C16C09" w:rsidRPr="002059DA" w:rsidRDefault="00C16C09" w:rsidP="00C16C09">
      <w:pPr>
        <w:rPr>
          <w:rFonts w:ascii="Arial" w:hAnsi="Arial" w:cs="Arial"/>
          <w:sz w:val="22"/>
          <w:szCs w:val="22"/>
        </w:rPr>
      </w:pPr>
    </w:p>
    <w:p w14:paraId="2AC2F567" w14:textId="77777777" w:rsidR="00C16C09" w:rsidRPr="002059DA"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2059DA">
        <w:rPr>
          <w:rFonts w:ascii="Arial" w:hAnsi="Arial" w:cs="Arial"/>
          <w:sz w:val="22"/>
          <w:szCs w:val="22"/>
        </w:rPr>
        <w:tab/>
        <w:t>Campbell, Dorothy M., Cignetti, Pamela B., Melenyzer, Beverly J., Nettles, Diane H., &amp;</w:t>
      </w:r>
    </w:p>
    <w:p w14:paraId="144D294B" w14:textId="77777777" w:rsidR="00C16C09" w:rsidRPr="002059DA"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1440"/>
        <w:jc w:val="both"/>
        <w:rPr>
          <w:rFonts w:ascii="Arial" w:hAnsi="Arial" w:cs="Arial"/>
          <w:i/>
          <w:sz w:val="22"/>
          <w:szCs w:val="22"/>
        </w:rPr>
      </w:pPr>
      <w:r w:rsidRPr="002059DA">
        <w:rPr>
          <w:rFonts w:ascii="Arial" w:hAnsi="Arial" w:cs="Arial"/>
          <w:sz w:val="22"/>
          <w:szCs w:val="22"/>
        </w:rPr>
        <w:t xml:space="preserve">Wyman, Jr., Richard M. (2007).  </w:t>
      </w:r>
      <w:r w:rsidRPr="002059DA">
        <w:rPr>
          <w:rFonts w:ascii="Arial" w:hAnsi="Arial" w:cs="Arial"/>
          <w:i/>
          <w:sz w:val="22"/>
          <w:szCs w:val="22"/>
        </w:rPr>
        <w:t xml:space="preserve">How to develop a professional portfolio:  A manual for teachers.  </w:t>
      </w:r>
      <w:r w:rsidRPr="002059DA">
        <w:rPr>
          <w:rFonts w:ascii="Arial" w:hAnsi="Arial" w:cs="Arial"/>
          <w:sz w:val="22"/>
          <w:szCs w:val="22"/>
        </w:rPr>
        <w:t>United States:  Pearson Education, Inc.</w:t>
      </w:r>
    </w:p>
    <w:p w14:paraId="6F35D08D" w14:textId="77777777" w:rsidR="00C16C09" w:rsidRPr="002059DA"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1440"/>
        <w:jc w:val="both"/>
        <w:rPr>
          <w:rFonts w:ascii="Arial" w:hAnsi="Arial" w:cs="Arial"/>
          <w:i/>
          <w:sz w:val="22"/>
          <w:szCs w:val="22"/>
        </w:rPr>
      </w:pPr>
    </w:p>
    <w:p w14:paraId="3EEF65BF" w14:textId="3C600290" w:rsidR="00C16C09" w:rsidRPr="00E044F1" w:rsidRDefault="00C16C09" w:rsidP="00E044F1">
      <w:pPr>
        <w:ind w:firstLine="720"/>
        <w:rPr>
          <w:rFonts w:ascii="Arial" w:hAnsi="Arial" w:cs="Arial"/>
          <w:i/>
          <w:sz w:val="22"/>
          <w:szCs w:val="22"/>
        </w:rPr>
      </w:pPr>
      <w:r w:rsidRPr="002059DA">
        <w:rPr>
          <w:rFonts w:ascii="Arial" w:hAnsi="Arial" w:cs="Arial"/>
          <w:sz w:val="22"/>
          <w:szCs w:val="22"/>
        </w:rPr>
        <w:t>Farr, J.M., Ludden, L.L., &amp;</w:t>
      </w:r>
      <w:r w:rsidR="00DA4500">
        <w:rPr>
          <w:rFonts w:ascii="Arial" w:hAnsi="Arial" w:cs="Arial"/>
          <w:sz w:val="22"/>
          <w:szCs w:val="22"/>
        </w:rPr>
        <w:t xml:space="preserve"> </w:t>
      </w:r>
      <w:r w:rsidRPr="002059DA">
        <w:rPr>
          <w:rFonts w:ascii="Arial" w:hAnsi="Arial" w:cs="Arial"/>
          <w:sz w:val="22"/>
          <w:szCs w:val="22"/>
        </w:rPr>
        <w:t xml:space="preserve">Shatkin, L. (2003).  </w:t>
      </w:r>
      <w:r w:rsidRPr="002059DA">
        <w:rPr>
          <w:rFonts w:ascii="Arial" w:hAnsi="Arial" w:cs="Arial"/>
          <w:i/>
          <w:sz w:val="22"/>
          <w:szCs w:val="22"/>
        </w:rPr>
        <w:t xml:space="preserve">Enhanced occupational outlook handbook, </w:t>
      </w:r>
      <w:r w:rsidR="00E044F1">
        <w:rPr>
          <w:rFonts w:ascii="Arial" w:hAnsi="Arial" w:cs="Arial"/>
          <w:i/>
          <w:sz w:val="22"/>
          <w:szCs w:val="22"/>
        </w:rPr>
        <w:tab/>
      </w:r>
      <w:r w:rsidR="00E044F1">
        <w:rPr>
          <w:rFonts w:ascii="Arial" w:hAnsi="Arial" w:cs="Arial"/>
          <w:i/>
          <w:sz w:val="22"/>
          <w:szCs w:val="22"/>
        </w:rPr>
        <w:tab/>
      </w:r>
      <w:r w:rsidRPr="002059DA">
        <w:rPr>
          <w:rFonts w:ascii="Arial" w:hAnsi="Arial" w:cs="Arial"/>
          <w:i/>
          <w:sz w:val="22"/>
          <w:szCs w:val="22"/>
        </w:rPr>
        <w:t>fourth</w:t>
      </w:r>
      <w:r w:rsidR="00E044F1">
        <w:rPr>
          <w:rFonts w:ascii="Arial" w:hAnsi="Arial" w:cs="Arial"/>
          <w:i/>
          <w:sz w:val="22"/>
          <w:szCs w:val="22"/>
        </w:rPr>
        <w:t xml:space="preserve"> </w:t>
      </w:r>
      <w:r w:rsidRPr="002059DA">
        <w:rPr>
          <w:rFonts w:ascii="Arial" w:hAnsi="Arial" w:cs="Arial"/>
          <w:i/>
          <w:sz w:val="22"/>
          <w:szCs w:val="22"/>
        </w:rPr>
        <w:t>edition.</w:t>
      </w:r>
      <w:r w:rsidRPr="002059DA">
        <w:rPr>
          <w:rFonts w:ascii="Arial" w:hAnsi="Arial" w:cs="Arial"/>
          <w:sz w:val="22"/>
          <w:szCs w:val="22"/>
        </w:rPr>
        <w:t xml:space="preserve">  Indianapolis:  JIST Publishing.</w:t>
      </w:r>
    </w:p>
    <w:p w14:paraId="011F322C" w14:textId="77777777" w:rsidR="00C16C09" w:rsidRPr="002059DA" w:rsidRDefault="00C16C09" w:rsidP="00C16C09">
      <w:pPr>
        <w:jc w:val="both"/>
        <w:rPr>
          <w:rFonts w:ascii="Arial" w:hAnsi="Arial" w:cs="Arial"/>
          <w:sz w:val="22"/>
          <w:szCs w:val="22"/>
        </w:rPr>
      </w:pPr>
    </w:p>
    <w:p w14:paraId="05E75ED4" w14:textId="5E91F201" w:rsidR="00C16C09" w:rsidRPr="00E044F1" w:rsidRDefault="00C16C09" w:rsidP="00E044F1">
      <w:pPr>
        <w:ind w:firstLine="720"/>
        <w:jc w:val="both"/>
        <w:rPr>
          <w:rFonts w:ascii="Arial" w:hAnsi="Arial" w:cs="Arial"/>
          <w:i/>
          <w:sz w:val="22"/>
          <w:szCs w:val="22"/>
        </w:rPr>
      </w:pPr>
      <w:r w:rsidRPr="002059DA">
        <w:rPr>
          <w:rFonts w:ascii="Arial" w:hAnsi="Arial" w:cs="Arial"/>
          <w:sz w:val="22"/>
          <w:szCs w:val="22"/>
        </w:rPr>
        <w:t xml:space="preserve">Havarenek, J., Grimes, J.W., Field, T., &amp; Sink., J. (1994).  </w:t>
      </w:r>
      <w:r w:rsidRPr="002059DA">
        <w:rPr>
          <w:rFonts w:ascii="Arial" w:hAnsi="Arial" w:cs="Arial"/>
          <w:i/>
          <w:sz w:val="22"/>
          <w:szCs w:val="22"/>
        </w:rPr>
        <w:t xml:space="preserve">Vocational assessment:  </w:t>
      </w:r>
      <w:r w:rsidR="00E044F1">
        <w:rPr>
          <w:rFonts w:ascii="Arial" w:hAnsi="Arial" w:cs="Arial"/>
          <w:i/>
          <w:sz w:val="22"/>
          <w:szCs w:val="22"/>
        </w:rPr>
        <w:tab/>
      </w:r>
      <w:r w:rsidR="00E044F1">
        <w:rPr>
          <w:rFonts w:ascii="Arial" w:hAnsi="Arial" w:cs="Arial"/>
          <w:i/>
          <w:sz w:val="22"/>
          <w:szCs w:val="22"/>
        </w:rPr>
        <w:tab/>
      </w:r>
      <w:r w:rsidR="00E044F1">
        <w:rPr>
          <w:rFonts w:ascii="Arial" w:hAnsi="Arial" w:cs="Arial"/>
          <w:i/>
          <w:sz w:val="22"/>
          <w:szCs w:val="22"/>
        </w:rPr>
        <w:tab/>
      </w:r>
      <w:r w:rsidRPr="002059DA">
        <w:rPr>
          <w:rFonts w:ascii="Arial" w:hAnsi="Arial" w:cs="Arial"/>
          <w:i/>
          <w:sz w:val="22"/>
          <w:szCs w:val="22"/>
        </w:rPr>
        <w:t>Evaluating</w:t>
      </w:r>
      <w:r w:rsidR="00E044F1">
        <w:rPr>
          <w:rFonts w:ascii="Arial" w:hAnsi="Arial" w:cs="Arial"/>
          <w:i/>
          <w:sz w:val="22"/>
          <w:szCs w:val="22"/>
        </w:rPr>
        <w:t xml:space="preserve"> </w:t>
      </w:r>
      <w:r w:rsidRPr="002059DA">
        <w:rPr>
          <w:rFonts w:ascii="Arial" w:hAnsi="Arial" w:cs="Arial"/>
          <w:i/>
          <w:sz w:val="22"/>
          <w:szCs w:val="22"/>
        </w:rPr>
        <w:t>employment potential.</w:t>
      </w:r>
      <w:r w:rsidRPr="002059DA">
        <w:rPr>
          <w:rFonts w:ascii="Arial" w:hAnsi="Arial" w:cs="Arial"/>
          <w:sz w:val="22"/>
          <w:szCs w:val="22"/>
        </w:rPr>
        <w:t xml:space="preserve">  Athens, GA:  Elliott &amp; Fitzpatrick.</w:t>
      </w:r>
    </w:p>
    <w:p w14:paraId="182D9FBB" w14:textId="77777777" w:rsidR="00C16C09" w:rsidRPr="002059DA" w:rsidRDefault="00C16C09" w:rsidP="00C16C09">
      <w:pPr>
        <w:rPr>
          <w:rFonts w:ascii="Arial" w:hAnsi="Arial" w:cs="Arial"/>
          <w:sz w:val="22"/>
          <w:szCs w:val="22"/>
        </w:rPr>
      </w:pPr>
    </w:p>
    <w:p w14:paraId="29558750" w14:textId="77777777" w:rsidR="00C16C09" w:rsidRPr="002059DA" w:rsidRDefault="00C16C09" w:rsidP="00C16C09">
      <w:pPr>
        <w:ind w:firstLine="720"/>
        <w:jc w:val="both"/>
        <w:rPr>
          <w:rFonts w:ascii="Arial" w:hAnsi="Arial" w:cs="Arial"/>
          <w:sz w:val="22"/>
          <w:szCs w:val="22"/>
        </w:rPr>
      </w:pPr>
      <w:r w:rsidRPr="002059DA">
        <w:rPr>
          <w:rFonts w:ascii="Arial" w:hAnsi="Arial" w:cs="Arial"/>
          <w:sz w:val="22"/>
          <w:szCs w:val="22"/>
        </w:rPr>
        <w:t xml:space="preserve">United States Department of Labor (1991).  </w:t>
      </w:r>
      <w:r w:rsidRPr="002059DA">
        <w:rPr>
          <w:rFonts w:ascii="Arial" w:hAnsi="Arial" w:cs="Arial"/>
          <w:i/>
          <w:sz w:val="22"/>
          <w:szCs w:val="22"/>
        </w:rPr>
        <w:t>Dictionary of occupational titles, 4</w:t>
      </w:r>
      <w:r w:rsidRPr="002059DA">
        <w:rPr>
          <w:rFonts w:ascii="Arial" w:hAnsi="Arial" w:cs="Arial"/>
          <w:i/>
          <w:sz w:val="22"/>
          <w:szCs w:val="22"/>
          <w:vertAlign w:val="superscript"/>
        </w:rPr>
        <w:t>th</w:t>
      </w:r>
      <w:r w:rsidRPr="002059DA">
        <w:rPr>
          <w:rFonts w:ascii="Arial" w:hAnsi="Arial" w:cs="Arial"/>
          <w:i/>
          <w:sz w:val="22"/>
          <w:szCs w:val="22"/>
        </w:rPr>
        <w:t xml:space="preserve"> Edition.</w:t>
      </w:r>
      <w:r w:rsidRPr="002059DA">
        <w:rPr>
          <w:rFonts w:ascii="Arial" w:hAnsi="Arial" w:cs="Arial"/>
          <w:sz w:val="22"/>
          <w:szCs w:val="22"/>
        </w:rPr>
        <w:t xml:space="preserve"> </w:t>
      </w:r>
    </w:p>
    <w:p w14:paraId="5134D700" w14:textId="77777777" w:rsidR="00C16C09" w:rsidRPr="002059DA" w:rsidRDefault="00C16C09" w:rsidP="00C16C09">
      <w:pPr>
        <w:ind w:left="720" w:firstLine="720"/>
        <w:jc w:val="both"/>
        <w:rPr>
          <w:rFonts w:ascii="Arial" w:hAnsi="Arial" w:cs="Arial"/>
          <w:sz w:val="22"/>
          <w:szCs w:val="22"/>
        </w:rPr>
      </w:pPr>
      <w:r w:rsidRPr="002059DA">
        <w:rPr>
          <w:rFonts w:ascii="Arial" w:hAnsi="Arial" w:cs="Arial"/>
          <w:sz w:val="22"/>
          <w:szCs w:val="22"/>
        </w:rPr>
        <w:t>Washington, DC:  United States Government Printing Office.</w:t>
      </w:r>
    </w:p>
    <w:p w14:paraId="7328EF67" w14:textId="77777777" w:rsidR="00C16C09" w:rsidRPr="002059DA" w:rsidRDefault="00C16C09" w:rsidP="00C16C09">
      <w:pPr>
        <w:jc w:val="both"/>
        <w:rPr>
          <w:rFonts w:ascii="Arial" w:hAnsi="Arial" w:cs="Arial"/>
          <w:sz w:val="22"/>
          <w:szCs w:val="22"/>
        </w:rPr>
      </w:pPr>
    </w:p>
    <w:p w14:paraId="04754732" w14:textId="4A4F22D5" w:rsidR="00C16C09" w:rsidRPr="002059DA"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2059DA">
        <w:rPr>
          <w:rFonts w:ascii="Arial" w:hAnsi="Arial" w:cs="Arial"/>
          <w:sz w:val="22"/>
          <w:szCs w:val="22"/>
        </w:rPr>
        <w:tab/>
        <w:t xml:space="preserve">Witt, M.A., (1992).  </w:t>
      </w:r>
      <w:r w:rsidRPr="002059DA">
        <w:rPr>
          <w:rFonts w:ascii="Arial" w:hAnsi="Arial" w:cs="Arial"/>
          <w:i/>
          <w:sz w:val="22"/>
          <w:szCs w:val="22"/>
        </w:rPr>
        <w:t>Job strategies for people with disabilities.</w:t>
      </w:r>
      <w:r w:rsidRPr="002059DA">
        <w:rPr>
          <w:rFonts w:ascii="Arial" w:hAnsi="Arial" w:cs="Arial"/>
          <w:sz w:val="22"/>
          <w:szCs w:val="22"/>
        </w:rPr>
        <w:t xml:space="preserve">  Princeton,</w:t>
      </w:r>
      <w:r w:rsidR="00DA4500">
        <w:rPr>
          <w:rFonts w:ascii="Arial" w:hAnsi="Arial" w:cs="Arial"/>
          <w:sz w:val="22"/>
          <w:szCs w:val="22"/>
        </w:rPr>
        <w:t xml:space="preserve"> </w:t>
      </w:r>
      <w:r w:rsidRPr="002059DA">
        <w:rPr>
          <w:rFonts w:ascii="Arial" w:hAnsi="Arial" w:cs="Arial"/>
          <w:sz w:val="22"/>
          <w:szCs w:val="22"/>
        </w:rPr>
        <w:t xml:space="preserve">NJ:  Peterson’s </w:t>
      </w:r>
      <w:r w:rsidR="00E044F1">
        <w:rPr>
          <w:rFonts w:ascii="Arial" w:hAnsi="Arial" w:cs="Arial"/>
          <w:sz w:val="22"/>
          <w:szCs w:val="22"/>
        </w:rPr>
        <w:tab/>
      </w:r>
      <w:r w:rsidR="00E044F1">
        <w:rPr>
          <w:rFonts w:ascii="Arial" w:hAnsi="Arial" w:cs="Arial"/>
          <w:sz w:val="22"/>
          <w:szCs w:val="22"/>
        </w:rPr>
        <w:tab/>
      </w:r>
      <w:r w:rsidR="00E044F1">
        <w:rPr>
          <w:rFonts w:ascii="Arial" w:hAnsi="Arial" w:cs="Arial"/>
          <w:sz w:val="22"/>
          <w:szCs w:val="22"/>
        </w:rPr>
        <w:tab/>
        <w:t xml:space="preserve">      </w:t>
      </w:r>
      <w:r w:rsidRPr="002059DA">
        <w:rPr>
          <w:rFonts w:ascii="Arial" w:hAnsi="Arial" w:cs="Arial"/>
          <w:sz w:val="22"/>
          <w:szCs w:val="22"/>
        </w:rPr>
        <w:t>Guides.</w:t>
      </w:r>
    </w:p>
    <w:p w14:paraId="0332E25D" w14:textId="77777777" w:rsidR="00E044F1" w:rsidRDefault="00E044F1" w:rsidP="00C16C09">
      <w:pPr>
        <w:ind w:left="720" w:hanging="720"/>
        <w:rPr>
          <w:rFonts w:ascii="Arial" w:hAnsi="Arial" w:cs="Arial"/>
          <w:b/>
          <w:bCs/>
          <w:sz w:val="22"/>
          <w:szCs w:val="22"/>
        </w:rPr>
      </w:pPr>
    </w:p>
    <w:p w14:paraId="2287C5CA" w14:textId="77777777" w:rsidR="00E34D1A" w:rsidRDefault="00E34D1A" w:rsidP="00C16C09">
      <w:pPr>
        <w:ind w:left="720" w:hanging="720"/>
        <w:rPr>
          <w:rFonts w:ascii="Arial" w:hAnsi="Arial" w:cs="Arial"/>
          <w:b/>
          <w:bCs/>
          <w:sz w:val="22"/>
          <w:szCs w:val="22"/>
        </w:rPr>
      </w:pPr>
    </w:p>
    <w:p w14:paraId="2EBFDD13" w14:textId="77777777" w:rsidR="00C16C09" w:rsidRPr="002059DA" w:rsidRDefault="00C16C09" w:rsidP="00C16C09">
      <w:pPr>
        <w:ind w:left="720" w:hanging="720"/>
        <w:rPr>
          <w:rFonts w:ascii="Arial" w:hAnsi="Arial" w:cs="Arial"/>
          <w:b/>
          <w:bCs/>
          <w:sz w:val="22"/>
          <w:szCs w:val="22"/>
        </w:rPr>
      </w:pPr>
      <w:r w:rsidRPr="002059DA">
        <w:rPr>
          <w:rFonts w:ascii="Arial" w:hAnsi="Arial" w:cs="Arial"/>
          <w:b/>
          <w:bCs/>
          <w:sz w:val="22"/>
          <w:szCs w:val="22"/>
        </w:rPr>
        <w:t>4.</w:t>
      </w:r>
      <w:r w:rsidRPr="002059DA">
        <w:rPr>
          <w:rFonts w:ascii="Arial" w:hAnsi="Arial" w:cs="Arial"/>
          <w:b/>
          <w:bCs/>
          <w:sz w:val="22"/>
          <w:szCs w:val="22"/>
        </w:rPr>
        <w:tab/>
        <w:t xml:space="preserve">COURSE DESCRIPTION: </w:t>
      </w:r>
      <w:r w:rsidRPr="002059DA">
        <w:rPr>
          <w:rFonts w:ascii="Arial" w:hAnsi="Arial" w:cs="Arial"/>
          <w:sz w:val="22"/>
          <w:szCs w:val="22"/>
        </w:rPr>
        <w:t xml:space="preserve">This course provides knowledge of the theories, strategies, and techniques for job development, accommodation, modification, and placement of people with disabilities with application skills needed to facilitate employment. </w:t>
      </w:r>
    </w:p>
    <w:p w14:paraId="024A375F" w14:textId="1A83C4AC" w:rsidR="00C16C09" w:rsidRPr="002059DA" w:rsidRDefault="00C16C09" w:rsidP="00762723">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right" w:pos="9360"/>
        </w:tabs>
        <w:rPr>
          <w:rFonts w:ascii="Arial" w:hAnsi="Arial" w:cs="Arial"/>
          <w:b/>
          <w:bCs/>
          <w:sz w:val="22"/>
          <w:szCs w:val="22"/>
        </w:rPr>
      </w:pPr>
      <w:r w:rsidRPr="002059DA">
        <w:rPr>
          <w:rFonts w:ascii="Arial" w:hAnsi="Arial" w:cs="Arial"/>
          <w:b/>
          <w:bCs/>
          <w:sz w:val="22"/>
          <w:szCs w:val="22"/>
        </w:rPr>
        <w:tab/>
      </w:r>
    </w:p>
    <w:p w14:paraId="743AED15" w14:textId="77777777" w:rsidR="00C16C09" w:rsidRPr="002059DA"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2"/>
          <w:szCs w:val="22"/>
        </w:rPr>
      </w:pPr>
      <w:r w:rsidRPr="002059DA">
        <w:rPr>
          <w:rFonts w:ascii="Arial" w:hAnsi="Arial" w:cs="Arial"/>
          <w:b/>
          <w:bCs/>
          <w:sz w:val="22"/>
          <w:szCs w:val="22"/>
        </w:rPr>
        <w:t xml:space="preserve">5.  </w:t>
      </w:r>
      <w:r w:rsidRPr="002059DA">
        <w:rPr>
          <w:rFonts w:ascii="Arial" w:hAnsi="Arial" w:cs="Arial"/>
          <w:b/>
          <w:bCs/>
          <w:sz w:val="22"/>
          <w:szCs w:val="22"/>
        </w:rPr>
        <w:tab/>
      </w:r>
      <w:r w:rsidRPr="002059DA">
        <w:rPr>
          <w:rFonts w:ascii="Arial" w:hAnsi="Arial" w:cs="Arial"/>
          <w:b/>
          <w:bCs/>
          <w:sz w:val="22"/>
          <w:szCs w:val="22"/>
        </w:rPr>
        <w:tab/>
        <w:t>COURSE OBJECTIVES:</w:t>
      </w:r>
    </w:p>
    <w:p w14:paraId="13A639F7" w14:textId="19536A0F" w:rsidR="00C16C09" w:rsidRPr="002059DA" w:rsidRDefault="00E044F1" w:rsidP="00C16C09">
      <w:pPr>
        <w:widowControl/>
        <w:tabs>
          <w:tab w:val="left" w:pos="1080"/>
        </w:tabs>
        <w:autoSpaceDE/>
        <w:autoSpaceDN/>
        <w:adjustRightInd/>
        <w:ind w:left="1080" w:hanging="360"/>
        <w:rPr>
          <w:rFonts w:ascii="Arial" w:hAnsi="Arial" w:cs="Arial"/>
          <w:sz w:val="22"/>
          <w:szCs w:val="22"/>
        </w:rPr>
      </w:pPr>
      <w:r>
        <w:rPr>
          <w:rFonts w:ascii="Arial" w:hAnsi="Arial" w:cs="Arial"/>
          <w:sz w:val="22"/>
          <w:szCs w:val="22"/>
        </w:rPr>
        <w:t xml:space="preserve">1.   </w:t>
      </w:r>
      <w:r w:rsidR="00C16C09" w:rsidRPr="002059DA">
        <w:rPr>
          <w:rFonts w:ascii="Arial" w:hAnsi="Arial" w:cs="Arial"/>
          <w:sz w:val="22"/>
          <w:szCs w:val="22"/>
        </w:rPr>
        <w:t>To define and explore how career choice, job development, and placement are major elements of the rehabilitation counseling process and define and explore career choice, job development and placement from the perspective of an activity or process.</w:t>
      </w:r>
    </w:p>
    <w:p w14:paraId="6B0A8288" w14:textId="77777777" w:rsidR="00C16C09" w:rsidRPr="002059DA" w:rsidRDefault="00C16C09" w:rsidP="00C16C09">
      <w:pPr>
        <w:widowControl/>
        <w:tabs>
          <w:tab w:val="left" w:pos="1080"/>
        </w:tabs>
        <w:autoSpaceDE/>
        <w:autoSpaceDN/>
        <w:adjustRightInd/>
        <w:ind w:left="630" w:firstLine="90"/>
        <w:rPr>
          <w:rFonts w:ascii="Arial" w:hAnsi="Arial" w:cs="Arial"/>
          <w:sz w:val="22"/>
          <w:szCs w:val="22"/>
        </w:rPr>
      </w:pPr>
      <w:r w:rsidRPr="002059DA">
        <w:rPr>
          <w:rFonts w:ascii="Arial" w:hAnsi="Arial" w:cs="Arial"/>
          <w:sz w:val="22"/>
          <w:szCs w:val="22"/>
        </w:rPr>
        <w:t>2.</w:t>
      </w:r>
      <w:r w:rsidRPr="002059DA">
        <w:rPr>
          <w:rFonts w:ascii="Arial" w:hAnsi="Arial" w:cs="Arial"/>
          <w:sz w:val="22"/>
          <w:szCs w:val="22"/>
        </w:rPr>
        <w:tab/>
        <w:t>To define and gain knowledge regarding Traditional Vocational Source documents.</w:t>
      </w:r>
    </w:p>
    <w:p w14:paraId="0D3E9864" w14:textId="39C2864C" w:rsidR="00C16C09" w:rsidRPr="002059DA" w:rsidRDefault="00E044F1" w:rsidP="00C16C09">
      <w:pPr>
        <w:widowControl/>
        <w:tabs>
          <w:tab w:val="left" w:pos="900"/>
          <w:tab w:val="left" w:pos="1080"/>
        </w:tabs>
        <w:autoSpaceDE/>
        <w:autoSpaceDN/>
        <w:adjustRightInd/>
        <w:ind w:left="1440" w:hanging="720"/>
        <w:rPr>
          <w:rFonts w:ascii="Arial" w:hAnsi="Arial" w:cs="Arial"/>
          <w:sz w:val="22"/>
          <w:szCs w:val="22"/>
        </w:rPr>
      </w:pPr>
      <w:r>
        <w:rPr>
          <w:rFonts w:ascii="Arial" w:hAnsi="Arial" w:cs="Arial"/>
          <w:sz w:val="22"/>
          <w:szCs w:val="22"/>
        </w:rPr>
        <w:t xml:space="preserve">3.   </w:t>
      </w:r>
      <w:r w:rsidR="00C16C09" w:rsidRPr="002059DA">
        <w:rPr>
          <w:rFonts w:ascii="Arial" w:hAnsi="Arial" w:cs="Arial"/>
          <w:sz w:val="22"/>
          <w:szCs w:val="22"/>
        </w:rPr>
        <w:t>To define and gain knowledge regarding commonly accepted concepts used in job</w:t>
      </w:r>
    </w:p>
    <w:p w14:paraId="3568E6E8" w14:textId="77777777" w:rsidR="00C16C09" w:rsidRPr="002059DA" w:rsidRDefault="00C16C09" w:rsidP="00C16C09">
      <w:pPr>
        <w:widowControl/>
        <w:tabs>
          <w:tab w:val="left" w:pos="900"/>
          <w:tab w:val="left" w:pos="1080"/>
        </w:tabs>
        <w:autoSpaceDE/>
        <w:autoSpaceDN/>
        <w:adjustRightInd/>
        <w:ind w:left="1440" w:hanging="720"/>
        <w:rPr>
          <w:rFonts w:ascii="Arial" w:hAnsi="Arial" w:cs="Arial"/>
          <w:sz w:val="22"/>
          <w:szCs w:val="22"/>
        </w:rPr>
      </w:pPr>
      <w:r w:rsidRPr="002059DA">
        <w:rPr>
          <w:rFonts w:ascii="Arial" w:hAnsi="Arial" w:cs="Arial"/>
          <w:sz w:val="22"/>
          <w:szCs w:val="22"/>
        </w:rPr>
        <w:tab/>
      </w:r>
      <w:r w:rsidRPr="002059DA">
        <w:rPr>
          <w:rFonts w:ascii="Arial" w:hAnsi="Arial" w:cs="Arial"/>
          <w:sz w:val="22"/>
          <w:szCs w:val="22"/>
        </w:rPr>
        <w:tab/>
        <w:t>development activities by Rehabilitation Counselors such as:</w:t>
      </w:r>
    </w:p>
    <w:p w14:paraId="146F1D10" w14:textId="77777777" w:rsidR="00C16C09" w:rsidRPr="002059DA" w:rsidRDefault="00C16C09" w:rsidP="00C16C09">
      <w:pPr>
        <w:widowControl/>
        <w:tabs>
          <w:tab w:val="left" w:pos="1620"/>
        </w:tabs>
        <w:autoSpaceDE/>
        <w:autoSpaceDN/>
        <w:adjustRightInd/>
        <w:ind w:left="720" w:firstLine="720"/>
        <w:rPr>
          <w:rFonts w:ascii="Arial" w:hAnsi="Arial" w:cs="Arial"/>
          <w:sz w:val="22"/>
          <w:szCs w:val="22"/>
        </w:rPr>
      </w:pPr>
      <w:r w:rsidRPr="002059DA">
        <w:rPr>
          <w:rFonts w:ascii="Arial" w:hAnsi="Arial" w:cs="Arial"/>
          <w:sz w:val="22"/>
          <w:szCs w:val="22"/>
        </w:rPr>
        <w:t>a.    Disability, impairment, impediment</w:t>
      </w:r>
    </w:p>
    <w:p w14:paraId="05BAACEF" w14:textId="77777777" w:rsidR="00C16C09" w:rsidRPr="002059DA" w:rsidRDefault="00C16C09" w:rsidP="00C16C09">
      <w:pPr>
        <w:widowControl/>
        <w:numPr>
          <w:ilvl w:val="0"/>
          <w:numId w:val="43"/>
        </w:numPr>
        <w:autoSpaceDE/>
        <w:autoSpaceDN/>
        <w:adjustRightInd/>
        <w:rPr>
          <w:rFonts w:ascii="Arial" w:hAnsi="Arial" w:cs="Arial"/>
          <w:sz w:val="22"/>
          <w:szCs w:val="22"/>
        </w:rPr>
      </w:pPr>
      <w:r w:rsidRPr="002059DA">
        <w:rPr>
          <w:rFonts w:ascii="Arial" w:hAnsi="Arial" w:cs="Arial"/>
          <w:sz w:val="22"/>
          <w:szCs w:val="22"/>
        </w:rPr>
        <w:t>Client readiness</w:t>
      </w:r>
    </w:p>
    <w:p w14:paraId="6588F030" w14:textId="77777777" w:rsidR="00C16C09" w:rsidRPr="002059DA" w:rsidRDefault="00C16C09" w:rsidP="00C16C09">
      <w:pPr>
        <w:widowControl/>
        <w:numPr>
          <w:ilvl w:val="0"/>
          <w:numId w:val="43"/>
        </w:numPr>
        <w:autoSpaceDE/>
        <w:autoSpaceDN/>
        <w:adjustRightInd/>
        <w:rPr>
          <w:rFonts w:ascii="Arial" w:hAnsi="Arial" w:cs="Arial"/>
          <w:sz w:val="22"/>
          <w:szCs w:val="22"/>
        </w:rPr>
      </w:pPr>
      <w:r w:rsidRPr="002059DA">
        <w:rPr>
          <w:rFonts w:ascii="Arial" w:hAnsi="Arial" w:cs="Arial"/>
          <w:sz w:val="22"/>
          <w:szCs w:val="22"/>
        </w:rPr>
        <w:t>Suitable employment</w:t>
      </w:r>
    </w:p>
    <w:p w14:paraId="51735773" w14:textId="77777777" w:rsidR="00C16C09" w:rsidRPr="002059DA" w:rsidRDefault="00C16C09" w:rsidP="00C16C09">
      <w:pPr>
        <w:widowControl/>
        <w:numPr>
          <w:ilvl w:val="0"/>
          <w:numId w:val="43"/>
        </w:numPr>
        <w:autoSpaceDE/>
        <w:autoSpaceDN/>
        <w:adjustRightInd/>
        <w:rPr>
          <w:rFonts w:ascii="Arial" w:hAnsi="Arial" w:cs="Arial"/>
          <w:sz w:val="22"/>
          <w:szCs w:val="22"/>
        </w:rPr>
      </w:pPr>
      <w:r w:rsidRPr="002059DA">
        <w:rPr>
          <w:rFonts w:ascii="Arial" w:hAnsi="Arial" w:cs="Arial"/>
          <w:sz w:val="22"/>
          <w:szCs w:val="22"/>
        </w:rPr>
        <w:t>Vocational diagnostic interview</w:t>
      </w:r>
    </w:p>
    <w:p w14:paraId="50EEB3D6" w14:textId="77777777" w:rsidR="00C16C09" w:rsidRPr="002059DA" w:rsidRDefault="00C16C09" w:rsidP="00C16C09">
      <w:pPr>
        <w:widowControl/>
        <w:numPr>
          <w:ilvl w:val="0"/>
          <w:numId w:val="43"/>
        </w:numPr>
        <w:autoSpaceDE/>
        <w:autoSpaceDN/>
        <w:adjustRightInd/>
        <w:rPr>
          <w:rFonts w:ascii="Arial" w:hAnsi="Arial" w:cs="Arial"/>
          <w:sz w:val="22"/>
          <w:szCs w:val="22"/>
        </w:rPr>
      </w:pPr>
      <w:r w:rsidRPr="002059DA">
        <w:rPr>
          <w:rFonts w:ascii="Arial" w:hAnsi="Arial" w:cs="Arial"/>
          <w:sz w:val="22"/>
          <w:szCs w:val="22"/>
        </w:rPr>
        <w:t>Job seeking skills</w:t>
      </w:r>
    </w:p>
    <w:p w14:paraId="70760982" w14:textId="5585F432" w:rsidR="00C16C09" w:rsidRPr="002059DA" w:rsidRDefault="00C16C09" w:rsidP="00C16C09">
      <w:pPr>
        <w:widowControl/>
        <w:numPr>
          <w:ilvl w:val="0"/>
          <w:numId w:val="43"/>
        </w:numPr>
        <w:autoSpaceDE/>
        <w:autoSpaceDN/>
        <w:adjustRightInd/>
        <w:rPr>
          <w:rFonts w:ascii="Arial" w:hAnsi="Arial" w:cs="Arial"/>
          <w:sz w:val="22"/>
          <w:szCs w:val="22"/>
        </w:rPr>
      </w:pPr>
      <w:r w:rsidRPr="002059DA">
        <w:rPr>
          <w:rFonts w:ascii="Arial" w:hAnsi="Arial" w:cs="Arial"/>
          <w:sz w:val="22"/>
          <w:szCs w:val="22"/>
        </w:rPr>
        <w:t>Job d</w:t>
      </w:r>
      <w:r w:rsidR="00E044F1">
        <w:rPr>
          <w:rFonts w:ascii="Arial" w:hAnsi="Arial" w:cs="Arial"/>
          <w:sz w:val="22"/>
          <w:szCs w:val="22"/>
        </w:rPr>
        <w:t>evelopment, job placement, post-</w:t>
      </w:r>
      <w:r w:rsidRPr="002059DA">
        <w:rPr>
          <w:rFonts w:ascii="Arial" w:hAnsi="Arial" w:cs="Arial"/>
          <w:sz w:val="22"/>
          <w:szCs w:val="22"/>
        </w:rPr>
        <w:t>employment follow-along</w:t>
      </w:r>
    </w:p>
    <w:p w14:paraId="7B57A839" w14:textId="77777777" w:rsidR="00C16C09" w:rsidRPr="002059DA" w:rsidRDefault="00C16C09" w:rsidP="00C16C09">
      <w:pPr>
        <w:widowControl/>
        <w:numPr>
          <w:ilvl w:val="0"/>
          <w:numId w:val="43"/>
        </w:numPr>
        <w:autoSpaceDE/>
        <w:autoSpaceDN/>
        <w:adjustRightInd/>
        <w:rPr>
          <w:rFonts w:ascii="Arial" w:hAnsi="Arial" w:cs="Arial"/>
          <w:sz w:val="22"/>
          <w:szCs w:val="22"/>
        </w:rPr>
      </w:pPr>
      <w:r w:rsidRPr="002059DA">
        <w:rPr>
          <w:rFonts w:ascii="Arial" w:hAnsi="Arial" w:cs="Arial"/>
          <w:sz w:val="22"/>
          <w:szCs w:val="22"/>
        </w:rPr>
        <w:t>Availability and existence of jobs, employability, place-ability</w:t>
      </w:r>
    </w:p>
    <w:p w14:paraId="6CDD9767" w14:textId="77777777" w:rsidR="00C16C09" w:rsidRPr="002059DA" w:rsidRDefault="00C16C09" w:rsidP="00C16C09">
      <w:pPr>
        <w:widowControl/>
        <w:numPr>
          <w:ilvl w:val="0"/>
          <w:numId w:val="42"/>
        </w:numPr>
        <w:autoSpaceDE/>
        <w:autoSpaceDN/>
        <w:adjustRightInd/>
        <w:rPr>
          <w:rFonts w:ascii="Arial" w:hAnsi="Arial" w:cs="Arial"/>
          <w:sz w:val="22"/>
          <w:szCs w:val="22"/>
        </w:rPr>
      </w:pPr>
      <w:r w:rsidRPr="002059DA">
        <w:rPr>
          <w:rFonts w:ascii="Arial" w:hAnsi="Arial" w:cs="Arial"/>
          <w:sz w:val="22"/>
          <w:szCs w:val="22"/>
        </w:rPr>
        <w:t>To explore and gain knowledge of the components of a labor market survey and the labor market as it relates to:</w:t>
      </w:r>
    </w:p>
    <w:p w14:paraId="0C063EA3" w14:textId="77777777" w:rsidR="00C16C09" w:rsidRPr="002059DA" w:rsidRDefault="00C16C09" w:rsidP="00C16C09">
      <w:pPr>
        <w:widowControl/>
        <w:numPr>
          <w:ilvl w:val="1"/>
          <w:numId w:val="42"/>
        </w:numPr>
        <w:autoSpaceDE/>
        <w:autoSpaceDN/>
        <w:adjustRightInd/>
        <w:rPr>
          <w:rFonts w:ascii="Arial" w:hAnsi="Arial" w:cs="Arial"/>
          <w:sz w:val="22"/>
          <w:szCs w:val="22"/>
        </w:rPr>
      </w:pPr>
      <w:r w:rsidRPr="002059DA">
        <w:rPr>
          <w:rFonts w:ascii="Arial" w:hAnsi="Arial" w:cs="Arial"/>
          <w:sz w:val="22"/>
          <w:szCs w:val="22"/>
        </w:rPr>
        <w:t>An individual’s ability to access the hidden job market.</w:t>
      </w:r>
    </w:p>
    <w:p w14:paraId="669D9C33" w14:textId="77777777" w:rsidR="00C16C09" w:rsidRPr="002059DA" w:rsidRDefault="00C16C09" w:rsidP="00C16C09">
      <w:pPr>
        <w:widowControl/>
        <w:numPr>
          <w:ilvl w:val="1"/>
          <w:numId w:val="42"/>
        </w:numPr>
        <w:autoSpaceDE/>
        <w:autoSpaceDN/>
        <w:adjustRightInd/>
        <w:rPr>
          <w:rFonts w:ascii="Arial" w:hAnsi="Arial" w:cs="Arial"/>
          <w:sz w:val="22"/>
          <w:szCs w:val="22"/>
        </w:rPr>
      </w:pPr>
      <w:r w:rsidRPr="002059DA">
        <w:rPr>
          <w:rFonts w:ascii="Arial" w:hAnsi="Arial" w:cs="Arial"/>
          <w:sz w:val="22"/>
          <w:szCs w:val="22"/>
        </w:rPr>
        <w:t>The ability to match worker requirements of jobs existing in the national and local economy.</w:t>
      </w:r>
    </w:p>
    <w:p w14:paraId="477E3814" w14:textId="77777777" w:rsidR="00C16C09" w:rsidRPr="002059DA" w:rsidRDefault="00C16C09" w:rsidP="00C16C09">
      <w:pPr>
        <w:widowControl/>
        <w:numPr>
          <w:ilvl w:val="1"/>
          <w:numId w:val="42"/>
        </w:numPr>
        <w:autoSpaceDE/>
        <w:autoSpaceDN/>
        <w:adjustRightInd/>
        <w:rPr>
          <w:rFonts w:ascii="Arial" w:hAnsi="Arial" w:cs="Arial"/>
          <w:sz w:val="22"/>
          <w:szCs w:val="22"/>
        </w:rPr>
      </w:pPr>
      <w:r w:rsidRPr="002059DA">
        <w:rPr>
          <w:rFonts w:ascii="Arial" w:hAnsi="Arial" w:cs="Arial"/>
          <w:sz w:val="22"/>
          <w:szCs w:val="22"/>
        </w:rPr>
        <w:t>The characteristics associated with the primary and secondary labor markets.</w:t>
      </w:r>
    </w:p>
    <w:p w14:paraId="503A3227" w14:textId="0F2A7485" w:rsidR="00C16C09" w:rsidRPr="002059DA" w:rsidRDefault="00E044F1" w:rsidP="00C16C09">
      <w:pPr>
        <w:widowControl/>
        <w:numPr>
          <w:ilvl w:val="1"/>
          <w:numId w:val="42"/>
        </w:numPr>
        <w:autoSpaceDE/>
        <w:autoSpaceDN/>
        <w:adjustRightInd/>
        <w:rPr>
          <w:rFonts w:ascii="Arial" w:hAnsi="Arial" w:cs="Arial"/>
          <w:sz w:val="22"/>
          <w:szCs w:val="22"/>
        </w:rPr>
      </w:pPr>
      <w:r>
        <w:rPr>
          <w:rFonts w:ascii="Arial" w:hAnsi="Arial" w:cs="Arial"/>
          <w:sz w:val="22"/>
          <w:szCs w:val="22"/>
        </w:rPr>
        <w:t xml:space="preserve">The hiring </w:t>
      </w:r>
      <w:proofErr w:type="gramStart"/>
      <w:r>
        <w:rPr>
          <w:rFonts w:ascii="Arial" w:hAnsi="Arial" w:cs="Arial"/>
          <w:sz w:val="22"/>
          <w:szCs w:val="22"/>
        </w:rPr>
        <w:t>process</w:t>
      </w:r>
      <w:proofErr w:type="gramEnd"/>
    </w:p>
    <w:p w14:paraId="63A2E8AB" w14:textId="77777777" w:rsidR="00C16C09" w:rsidRPr="002059DA" w:rsidRDefault="00C16C09" w:rsidP="00C16C09">
      <w:pPr>
        <w:widowControl/>
        <w:numPr>
          <w:ilvl w:val="1"/>
          <w:numId w:val="42"/>
        </w:numPr>
        <w:autoSpaceDE/>
        <w:autoSpaceDN/>
        <w:adjustRightInd/>
        <w:rPr>
          <w:rFonts w:ascii="Arial" w:hAnsi="Arial" w:cs="Arial"/>
          <w:sz w:val="22"/>
          <w:szCs w:val="22"/>
        </w:rPr>
      </w:pPr>
      <w:r w:rsidRPr="002059DA">
        <w:rPr>
          <w:rFonts w:ascii="Arial" w:hAnsi="Arial" w:cs="Arial"/>
          <w:sz w:val="22"/>
          <w:szCs w:val="22"/>
        </w:rPr>
        <w:t>The concept of career ladder as used in career guidance.</w:t>
      </w:r>
    </w:p>
    <w:p w14:paraId="7BC4D48A" w14:textId="77777777" w:rsidR="00C16C09" w:rsidRPr="002059DA" w:rsidRDefault="00C16C09" w:rsidP="00C16C09">
      <w:pPr>
        <w:widowControl/>
        <w:numPr>
          <w:ilvl w:val="1"/>
          <w:numId w:val="42"/>
        </w:numPr>
        <w:autoSpaceDE/>
        <w:autoSpaceDN/>
        <w:adjustRightInd/>
        <w:rPr>
          <w:rFonts w:ascii="Arial" w:hAnsi="Arial" w:cs="Arial"/>
          <w:sz w:val="22"/>
          <w:szCs w:val="22"/>
        </w:rPr>
      </w:pPr>
      <w:r w:rsidRPr="002059DA">
        <w:rPr>
          <w:rFonts w:ascii="Arial" w:hAnsi="Arial" w:cs="Arial"/>
          <w:sz w:val="22"/>
          <w:szCs w:val="22"/>
        </w:rPr>
        <w:t>Identifying sources of occupational information, paying particular attention to the issue of securing information about the growth and decline of jobs within a particular geographical area.</w:t>
      </w:r>
    </w:p>
    <w:p w14:paraId="491AABF7" w14:textId="77777777" w:rsidR="00C16C09" w:rsidRPr="002059DA" w:rsidRDefault="00C16C09" w:rsidP="00C16C09">
      <w:pPr>
        <w:widowControl/>
        <w:numPr>
          <w:ilvl w:val="0"/>
          <w:numId w:val="42"/>
        </w:numPr>
        <w:autoSpaceDE/>
        <w:autoSpaceDN/>
        <w:adjustRightInd/>
        <w:rPr>
          <w:rFonts w:ascii="Arial" w:hAnsi="Arial" w:cs="Arial"/>
          <w:sz w:val="22"/>
          <w:szCs w:val="22"/>
        </w:rPr>
      </w:pPr>
      <w:r w:rsidRPr="002059DA">
        <w:rPr>
          <w:rFonts w:ascii="Arial" w:hAnsi="Arial" w:cs="Arial"/>
          <w:sz w:val="22"/>
          <w:szCs w:val="22"/>
        </w:rPr>
        <w:t>To explore ethics involved in providing career counseling, job development, and job placement assistance for persons with disabilities.</w:t>
      </w:r>
    </w:p>
    <w:p w14:paraId="0CC17575" w14:textId="2E24939F" w:rsidR="00C16C09" w:rsidRPr="00DA4500" w:rsidRDefault="00B07EA3" w:rsidP="00DA4500">
      <w:pPr>
        <w:tabs>
          <w:tab w:val="left" w:pos="720"/>
        </w:tabs>
        <w:rPr>
          <w:rFonts w:ascii="Arial" w:hAnsi="Arial" w:cs="Arial"/>
          <w:b/>
          <w:bCs/>
          <w:sz w:val="22"/>
          <w:szCs w:val="22"/>
        </w:rPr>
      </w:pPr>
      <w:r>
        <w:rPr>
          <w:rFonts w:ascii="Arial" w:hAnsi="Arial" w:cs="Arial"/>
          <w:b/>
          <w:bCs/>
          <w:sz w:val="22"/>
          <w:szCs w:val="22"/>
        </w:rPr>
        <w:tab/>
      </w:r>
    </w:p>
    <w:p w14:paraId="74C3B4F6" w14:textId="17965D4F" w:rsidR="00C16C09" w:rsidRPr="002059DA" w:rsidRDefault="00DA4500"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Arial" w:hAnsi="Arial" w:cs="Arial"/>
          <w:b/>
          <w:sz w:val="22"/>
          <w:szCs w:val="22"/>
        </w:rPr>
      </w:pPr>
      <w:r>
        <w:rPr>
          <w:rFonts w:ascii="Arial" w:hAnsi="Arial" w:cs="Arial"/>
          <w:b/>
          <w:sz w:val="22"/>
          <w:szCs w:val="22"/>
        </w:rPr>
        <w:t>6</w:t>
      </w:r>
      <w:r w:rsidR="00C16C09" w:rsidRPr="002059DA">
        <w:rPr>
          <w:rFonts w:ascii="Arial" w:hAnsi="Arial" w:cs="Arial"/>
          <w:b/>
          <w:sz w:val="22"/>
          <w:szCs w:val="22"/>
        </w:rPr>
        <w:t>.</w:t>
      </w:r>
      <w:r w:rsidR="00C16C09" w:rsidRPr="002059DA">
        <w:rPr>
          <w:rFonts w:ascii="Arial" w:hAnsi="Arial" w:cs="Arial"/>
          <w:b/>
          <w:sz w:val="22"/>
          <w:szCs w:val="22"/>
        </w:rPr>
        <w:tab/>
      </w:r>
      <w:r w:rsidR="00C16C09" w:rsidRPr="002059DA">
        <w:rPr>
          <w:rFonts w:ascii="Arial" w:hAnsi="Arial" w:cs="Arial"/>
          <w:b/>
          <w:sz w:val="22"/>
          <w:szCs w:val="22"/>
        </w:rPr>
        <w:tab/>
        <w:t>COURSE REQUIREMENTS:</w:t>
      </w:r>
    </w:p>
    <w:p w14:paraId="0A38FF8A" w14:textId="77777777" w:rsidR="00E044F1" w:rsidRDefault="00C16C09" w:rsidP="00E044F1">
      <w:pPr>
        <w:pBdr>
          <w:top w:val="single" w:sz="6" w:space="0" w:color="FFFFFF"/>
          <w:left w:val="single" w:sz="6" w:space="0" w:color="FFFFFF"/>
          <w:bottom w:val="single" w:sz="6" w:space="0" w:color="FFFFFF"/>
          <w:right w:val="single" w:sz="6" w:space="0" w:color="FFFFFF"/>
        </w:pBdr>
        <w:ind w:left="720"/>
        <w:rPr>
          <w:rFonts w:ascii="Arial" w:hAnsi="Arial" w:cs="Arial"/>
          <w:b/>
          <w:sz w:val="22"/>
          <w:szCs w:val="22"/>
        </w:rPr>
      </w:pPr>
      <w:r w:rsidRPr="002059DA">
        <w:rPr>
          <w:rFonts w:ascii="Arial" w:hAnsi="Arial" w:cs="Arial"/>
          <w:b/>
          <w:sz w:val="22"/>
          <w:szCs w:val="22"/>
        </w:rPr>
        <w:t>General Course Requirements</w:t>
      </w:r>
    </w:p>
    <w:p w14:paraId="48515376" w14:textId="77777777" w:rsidR="00E044F1" w:rsidRDefault="00E044F1" w:rsidP="00E044F1">
      <w:pPr>
        <w:pBdr>
          <w:top w:val="single" w:sz="6" w:space="0" w:color="FFFFFF"/>
          <w:left w:val="single" w:sz="6" w:space="0" w:color="FFFFFF"/>
          <w:bottom w:val="single" w:sz="6" w:space="0" w:color="FFFFFF"/>
          <w:right w:val="single" w:sz="6" w:space="0" w:color="FFFFFF"/>
        </w:pBdr>
        <w:ind w:left="720"/>
        <w:rPr>
          <w:rFonts w:ascii="Arial" w:hAnsi="Arial" w:cs="Arial"/>
          <w:b/>
          <w:sz w:val="22"/>
          <w:szCs w:val="22"/>
        </w:rPr>
      </w:pPr>
    </w:p>
    <w:p w14:paraId="3F04ECDD" w14:textId="3E50F040" w:rsidR="00E044F1" w:rsidRPr="00E044F1" w:rsidRDefault="00C16C09" w:rsidP="00E044F1">
      <w:pPr>
        <w:pBdr>
          <w:top w:val="single" w:sz="6" w:space="0" w:color="FFFFFF"/>
          <w:left w:val="single" w:sz="6" w:space="0" w:color="FFFFFF"/>
          <w:bottom w:val="single" w:sz="6" w:space="0" w:color="FFFFFF"/>
          <w:right w:val="single" w:sz="6" w:space="0" w:color="FFFFFF"/>
        </w:pBdr>
        <w:ind w:left="720"/>
        <w:rPr>
          <w:rFonts w:ascii="Arial" w:hAnsi="Arial" w:cs="Arial"/>
          <w:b/>
          <w:sz w:val="22"/>
          <w:szCs w:val="22"/>
        </w:rPr>
      </w:pPr>
      <w:r w:rsidRPr="002059DA">
        <w:rPr>
          <w:rFonts w:ascii="Arial" w:hAnsi="Arial" w:cs="Arial"/>
          <w:sz w:val="22"/>
          <w:szCs w:val="22"/>
        </w:rPr>
        <w:t xml:space="preserve">Each student will be held responsible for </w:t>
      </w:r>
      <w:r w:rsidRPr="002059DA">
        <w:rPr>
          <w:rFonts w:ascii="Arial" w:hAnsi="Arial" w:cs="Arial"/>
          <w:b/>
          <w:bCs/>
          <w:sz w:val="22"/>
          <w:szCs w:val="22"/>
        </w:rPr>
        <w:t>all</w:t>
      </w:r>
      <w:r w:rsidRPr="002059DA">
        <w:rPr>
          <w:rFonts w:ascii="Arial" w:hAnsi="Arial" w:cs="Arial"/>
          <w:sz w:val="22"/>
          <w:szCs w:val="22"/>
        </w:rPr>
        <w:t xml:space="preserve"> of the information in the textbook and readings assigned for the course. The student should read assigned material appropriate to the topic to be discussed </w:t>
      </w:r>
      <w:r w:rsidRPr="002059DA">
        <w:rPr>
          <w:rFonts w:ascii="Arial" w:hAnsi="Arial" w:cs="Arial"/>
          <w:b/>
          <w:bCs/>
          <w:sz w:val="22"/>
          <w:szCs w:val="22"/>
        </w:rPr>
        <w:t>prior</w:t>
      </w:r>
      <w:r w:rsidRPr="002059DA">
        <w:rPr>
          <w:rFonts w:ascii="Arial" w:hAnsi="Arial" w:cs="Arial"/>
          <w:sz w:val="22"/>
          <w:szCs w:val="22"/>
        </w:rPr>
        <w:t xml:space="preserve"> to class </w:t>
      </w:r>
      <w:r w:rsidR="00E044F1">
        <w:rPr>
          <w:rFonts w:ascii="Arial" w:hAnsi="Arial" w:cs="Arial"/>
          <w:sz w:val="22"/>
          <w:szCs w:val="22"/>
        </w:rPr>
        <w:t>lectures</w:t>
      </w:r>
      <w:r w:rsidRPr="002059DA">
        <w:rPr>
          <w:rFonts w:ascii="Arial" w:hAnsi="Arial" w:cs="Arial"/>
          <w:sz w:val="22"/>
          <w:szCs w:val="22"/>
        </w:rPr>
        <w:t>.</w:t>
      </w:r>
      <w:r w:rsidR="00E044F1">
        <w:rPr>
          <w:rFonts w:ascii="Arial" w:hAnsi="Arial" w:cs="Arial"/>
          <w:sz w:val="22"/>
          <w:szCs w:val="22"/>
        </w:rPr>
        <w:t xml:space="preserve"> </w:t>
      </w:r>
      <w:r w:rsidR="00E044F1" w:rsidRPr="002059DA">
        <w:rPr>
          <w:rFonts w:ascii="Arial" w:hAnsi="Arial" w:cs="Arial"/>
          <w:sz w:val="22"/>
          <w:szCs w:val="22"/>
        </w:rPr>
        <w:t xml:space="preserve">You are responsible for watching the course lectures and completing assignments in a timely manner.  </w:t>
      </w:r>
    </w:p>
    <w:p w14:paraId="66ADD236" w14:textId="3826AE99" w:rsidR="00E044F1" w:rsidRDefault="00E044F1" w:rsidP="00E044F1">
      <w:pPr>
        <w:pStyle w:val="Level2"/>
        <w:pBdr>
          <w:top w:val="single" w:sz="6" w:space="0" w:color="FFFFFF"/>
          <w:left w:val="single" w:sz="6" w:space="0" w:color="FFFFFF"/>
          <w:bottom w:val="single" w:sz="6" w:space="0" w:color="FFFFFF"/>
          <w:right w:val="single" w:sz="6" w:space="0" w:color="FFFFFF"/>
        </w:pBdr>
        <w:ind w:left="720"/>
        <w:rPr>
          <w:rFonts w:ascii="Arial" w:hAnsi="Arial" w:cs="Arial"/>
          <w:sz w:val="22"/>
          <w:szCs w:val="22"/>
        </w:rPr>
      </w:pPr>
    </w:p>
    <w:p w14:paraId="3491D5B9" w14:textId="356652FC" w:rsidR="00C16C09" w:rsidRPr="00E044F1" w:rsidRDefault="00C16C09" w:rsidP="00E044F1">
      <w:pPr>
        <w:pStyle w:val="Level2"/>
        <w:pBdr>
          <w:top w:val="single" w:sz="6" w:space="0" w:color="FFFFFF"/>
          <w:left w:val="single" w:sz="6" w:space="0" w:color="FFFFFF"/>
          <w:bottom w:val="single" w:sz="6" w:space="0" w:color="FFFFFF"/>
          <w:right w:val="single" w:sz="6" w:space="0" w:color="FFFFFF"/>
        </w:pBdr>
        <w:ind w:left="720"/>
        <w:rPr>
          <w:rFonts w:ascii="Arial" w:hAnsi="Arial" w:cs="Arial"/>
          <w:sz w:val="22"/>
          <w:szCs w:val="22"/>
        </w:rPr>
      </w:pPr>
      <w:r w:rsidRPr="002059DA">
        <w:rPr>
          <w:rFonts w:ascii="Arial" w:hAnsi="Arial" w:cs="Arial"/>
          <w:b/>
          <w:sz w:val="22"/>
          <w:szCs w:val="22"/>
        </w:rPr>
        <w:t>Course Assignments:</w:t>
      </w:r>
    </w:p>
    <w:p w14:paraId="59C0EF40" w14:textId="77777777" w:rsidR="00C16C09" w:rsidRPr="002059DA" w:rsidRDefault="00C16C09" w:rsidP="00C16C09">
      <w:pPr>
        <w:pBdr>
          <w:top w:val="single" w:sz="6" w:space="0" w:color="FFFFFF"/>
          <w:left w:val="single" w:sz="6" w:space="0" w:color="FFFFFF"/>
          <w:bottom w:val="single" w:sz="6" w:space="0" w:color="FFFFFF"/>
          <w:right w:val="single" w:sz="6" w:space="0" w:color="FFFFFF"/>
        </w:pBdr>
        <w:ind w:left="720"/>
        <w:rPr>
          <w:rFonts w:ascii="Arial" w:hAnsi="Arial" w:cs="Arial"/>
          <w:sz w:val="22"/>
          <w:szCs w:val="22"/>
          <w:u w:val="single"/>
        </w:rPr>
      </w:pPr>
    </w:p>
    <w:p w14:paraId="59A74A4F" w14:textId="07AE81D6" w:rsidR="00C16C09" w:rsidRPr="002059DA" w:rsidRDefault="00C16C09" w:rsidP="00C16C09">
      <w:pPr>
        <w:numPr>
          <w:ilvl w:val="0"/>
          <w:numId w:val="22"/>
        </w:numPr>
        <w:pBdr>
          <w:top w:val="single" w:sz="6" w:space="0" w:color="FFFFFF"/>
          <w:left w:val="single" w:sz="6" w:space="0" w:color="FFFFFF"/>
          <w:bottom w:val="single" w:sz="6" w:space="0" w:color="FFFFFF"/>
          <w:right w:val="single" w:sz="6" w:space="0" w:color="FFFFFF"/>
        </w:pBdr>
        <w:rPr>
          <w:rFonts w:ascii="Arial" w:hAnsi="Arial" w:cs="Arial"/>
          <w:sz w:val="22"/>
          <w:szCs w:val="22"/>
        </w:rPr>
      </w:pPr>
      <w:r w:rsidRPr="002059DA">
        <w:rPr>
          <w:rFonts w:ascii="Arial" w:hAnsi="Arial" w:cs="Arial"/>
          <w:sz w:val="22"/>
          <w:szCs w:val="22"/>
        </w:rPr>
        <w:t>Attendance: It is expected that each person will attend class. If you must be absent, please notify the instructor (see Class Policy Statements below).</w:t>
      </w:r>
    </w:p>
    <w:p w14:paraId="01DA8D4C" w14:textId="77777777" w:rsidR="00C16C09" w:rsidRPr="002059DA" w:rsidRDefault="00C16C09" w:rsidP="00C16C09">
      <w:pPr>
        <w:pBdr>
          <w:top w:val="single" w:sz="6" w:space="0" w:color="FFFFFF"/>
          <w:left w:val="single" w:sz="6" w:space="0" w:color="FFFFFF"/>
          <w:bottom w:val="single" w:sz="6" w:space="0" w:color="FFFFFF"/>
          <w:right w:val="single" w:sz="6" w:space="0" w:color="FFFFFF"/>
        </w:pBdr>
        <w:ind w:left="720"/>
        <w:rPr>
          <w:rFonts w:ascii="Arial" w:hAnsi="Arial" w:cs="Arial"/>
          <w:sz w:val="22"/>
          <w:szCs w:val="22"/>
        </w:rPr>
      </w:pPr>
    </w:p>
    <w:p w14:paraId="386B52DC" w14:textId="77777777" w:rsidR="00C16C09" w:rsidRPr="002059DA" w:rsidRDefault="00C16C09" w:rsidP="00C16C09">
      <w:pPr>
        <w:widowControl/>
        <w:numPr>
          <w:ilvl w:val="0"/>
          <w:numId w:val="20"/>
        </w:numPr>
        <w:pBdr>
          <w:top w:val="single" w:sz="6" w:space="0" w:color="FFFFFF"/>
          <w:left w:val="single" w:sz="6" w:space="0" w:color="FFFFFF"/>
          <w:bottom w:val="single" w:sz="6" w:space="0" w:color="FFFFFF"/>
          <w:right w:val="single" w:sz="6" w:space="0" w:color="FFFFFF"/>
        </w:pBdr>
        <w:rPr>
          <w:rFonts w:ascii="Arial" w:hAnsi="Arial" w:cs="Arial"/>
          <w:sz w:val="22"/>
          <w:szCs w:val="22"/>
        </w:rPr>
      </w:pPr>
      <w:r w:rsidRPr="002059DA">
        <w:rPr>
          <w:rFonts w:ascii="Arial" w:hAnsi="Arial" w:cs="Arial"/>
          <w:sz w:val="22"/>
          <w:szCs w:val="22"/>
        </w:rPr>
        <w:t>Participation: It is expected that each person will come to class prepared and will participate in discussions generated through class readings, class exercises and topic presentations. It is the student’s responsibility to contact the instructor if assignment deadlines are not met. Students are responsible for initiating arrangements for missed work (see Class Policy Statements below).</w:t>
      </w:r>
    </w:p>
    <w:p w14:paraId="085688E3" w14:textId="77777777" w:rsidR="00C16C09" w:rsidRPr="002059DA" w:rsidRDefault="00C16C09" w:rsidP="00C16C09">
      <w:pPr>
        <w:pBdr>
          <w:top w:val="single" w:sz="6" w:space="0" w:color="FFFFFF"/>
          <w:left w:val="single" w:sz="6" w:space="0" w:color="FFFFFF"/>
          <w:bottom w:val="single" w:sz="6" w:space="0" w:color="FFFFFF"/>
          <w:right w:val="single" w:sz="6" w:space="0" w:color="FFFFFF"/>
        </w:pBdr>
        <w:ind w:left="1224" w:hanging="504"/>
        <w:rPr>
          <w:rFonts w:ascii="Arial" w:hAnsi="Arial" w:cs="Arial"/>
          <w:sz w:val="22"/>
          <w:szCs w:val="22"/>
        </w:rPr>
      </w:pPr>
    </w:p>
    <w:p w14:paraId="4E730BD4" w14:textId="4CB7A0A5" w:rsidR="00C16C09" w:rsidRDefault="00C16C09" w:rsidP="00C16C09">
      <w:pPr>
        <w:widowControl/>
        <w:pBdr>
          <w:top w:val="single" w:sz="6" w:space="0" w:color="FFFFFF"/>
          <w:left w:val="single" w:sz="6" w:space="0" w:color="FFFFFF"/>
          <w:bottom w:val="single" w:sz="6" w:space="0" w:color="FFFFFF"/>
          <w:right w:val="single" w:sz="6" w:space="0" w:color="FFFFFF"/>
        </w:pBdr>
        <w:ind w:firstLine="720"/>
        <w:rPr>
          <w:rFonts w:ascii="Arial" w:hAnsi="Arial" w:cs="Arial"/>
          <w:b/>
          <w:sz w:val="22"/>
          <w:szCs w:val="22"/>
        </w:rPr>
      </w:pPr>
      <w:r w:rsidRPr="002059DA">
        <w:rPr>
          <w:rFonts w:ascii="Arial" w:hAnsi="Arial" w:cs="Arial"/>
          <w:b/>
          <w:sz w:val="22"/>
          <w:szCs w:val="22"/>
        </w:rPr>
        <w:t>C.   Examinations: There will be tw</w:t>
      </w:r>
      <w:r w:rsidR="00DA4500">
        <w:rPr>
          <w:rFonts w:ascii="Arial" w:hAnsi="Arial" w:cs="Arial"/>
          <w:b/>
          <w:sz w:val="22"/>
          <w:szCs w:val="22"/>
        </w:rPr>
        <w:t xml:space="preserve">o exams; a mid-term and final. </w:t>
      </w:r>
    </w:p>
    <w:p w14:paraId="3B9AB2BB" w14:textId="77777777" w:rsidR="001F25C5" w:rsidRPr="00DA4500" w:rsidRDefault="001F25C5" w:rsidP="00C16C09">
      <w:pPr>
        <w:widowControl/>
        <w:pBdr>
          <w:top w:val="single" w:sz="6" w:space="0" w:color="FFFFFF"/>
          <w:left w:val="single" w:sz="6" w:space="0" w:color="FFFFFF"/>
          <w:bottom w:val="single" w:sz="6" w:space="0" w:color="FFFFFF"/>
          <w:right w:val="single" w:sz="6" w:space="0" w:color="FFFFFF"/>
        </w:pBdr>
        <w:ind w:firstLine="720"/>
        <w:rPr>
          <w:rFonts w:ascii="Arial" w:hAnsi="Arial" w:cs="Arial"/>
          <w:b/>
          <w:sz w:val="22"/>
          <w:szCs w:val="22"/>
        </w:rPr>
      </w:pPr>
    </w:p>
    <w:p w14:paraId="2E99A7BF" w14:textId="77777777" w:rsidR="00C16C09" w:rsidRPr="002059DA" w:rsidRDefault="00C16C09" w:rsidP="00C16C09">
      <w:pPr>
        <w:widowControl/>
        <w:numPr>
          <w:ilvl w:val="0"/>
          <w:numId w:val="23"/>
        </w:numPr>
        <w:autoSpaceDE/>
        <w:autoSpaceDN/>
        <w:adjustRightInd/>
        <w:rPr>
          <w:rFonts w:ascii="Arial" w:hAnsi="Arial" w:cs="Arial"/>
          <w:sz w:val="22"/>
          <w:szCs w:val="22"/>
        </w:rPr>
      </w:pPr>
      <w:r w:rsidRPr="002059DA">
        <w:rPr>
          <w:rFonts w:ascii="Arial" w:hAnsi="Arial" w:cs="Arial"/>
          <w:b/>
          <w:sz w:val="22"/>
          <w:szCs w:val="22"/>
        </w:rPr>
        <w:t>Vocational Diagnostic Interview (VDI):</w:t>
      </w:r>
      <w:r w:rsidRPr="002059DA">
        <w:rPr>
          <w:rFonts w:ascii="Arial" w:hAnsi="Arial" w:cs="Arial"/>
          <w:sz w:val="22"/>
          <w:szCs w:val="22"/>
        </w:rPr>
        <w:t xml:space="preserve">  Instructions and a format for the production of this report will be provided to you. </w:t>
      </w:r>
    </w:p>
    <w:p w14:paraId="57C51B29" w14:textId="77777777" w:rsidR="00C16C09" w:rsidRPr="002059DA" w:rsidRDefault="00C16C09" w:rsidP="00C16C09">
      <w:pPr>
        <w:widowControl/>
        <w:autoSpaceDE/>
        <w:autoSpaceDN/>
        <w:adjustRightInd/>
        <w:rPr>
          <w:rFonts w:ascii="Arial" w:hAnsi="Arial" w:cs="Arial"/>
          <w:sz w:val="22"/>
          <w:szCs w:val="22"/>
        </w:rPr>
      </w:pPr>
    </w:p>
    <w:p w14:paraId="3FAFC664" w14:textId="77777777" w:rsidR="00C16C09" w:rsidRPr="002059DA" w:rsidRDefault="00C16C09" w:rsidP="00C16C09">
      <w:pPr>
        <w:widowControl/>
        <w:numPr>
          <w:ilvl w:val="0"/>
          <w:numId w:val="23"/>
        </w:numPr>
        <w:autoSpaceDE/>
        <w:autoSpaceDN/>
        <w:adjustRightInd/>
        <w:rPr>
          <w:rFonts w:ascii="Arial" w:hAnsi="Arial" w:cs="Arial"/>
          <w:sz w:val="22"/>
          <w:szCs w:val="22"/>
        </w:rPr>
      </w:pPr>
      <w:r w:rsidRPr="002059DA">
        <w:rPr>
          <w:rFonts w:ascii="Arial" w:hAnsi="Arial" w:cs="Arial"/>
          <w:b/>
          <w:sz w:val="22"/>
          <w:szCs w:val="22"/>
        </w:rPr>
        <w:t>Employment Proposal:</w:t>
      </w:r>
      <w:r w:rsidRPr="002059DA">
        <w:rPr>
          <w:rFonts w:ascii="Arial" w:hAnsi="Arial" w:cs="Arial"/>
          <w:sz w:val="22"/>
          <w:szCs w:val="22"/>
        </w:rPr>
        <w:t xml:space="preserve">  The student is to develop and write-up an Employment Proposal (EP) based on information from the Bissonnette text that includes the four elements described in Chapter 3.  </w:t>
      </w:r>
    </w:p>
    <w:p w14:paraId="0C146C68" w14:textId="77777777" w:rsidR="00B13BB9" w:rsidRPr="002059DA" w:rsidRDefault="00B13BB9" w:rsidP="00B13BB9">
      <w:pPr>
        <w:widowControl/>
        <w:autoSpaceDE/>
        <w:autoSpaceDN/>
        <w:adjustRightInd/>
        <w:ind w:left="1080"/>
        <w:rPr>
          <w:rFonts w:ascii="Arial" w:hAnsi="Arial" w:cs="Arial"/>
          <w:sz w:val="22"/>
          <w:szCs w:val="22"/>
        </w:rPr>
      </w:pPr>
    </w:p>
    <w:p w14:paraId="4FE15078" w14:textId="0D6F26B1" w:rsidR="00C16C09" w:rsidRPr="00762723" w:rsidRDefault="00C16C09" w:rsidP="00C16C09">
      <w:pPr>
        <w:widowControl/>
        <w:numPr>
          <w:ilvl w:val="0"/>
          <w:numId w:val="23"/>
        </w:numPr>
        <w:autoSpaceDE/>
        <w:autoSpaceDN/>
        <w:adjustRightInd/>
        <w:rPr>
          <w:rFonts w:ascii="Arial" w:hAnsi="Arial" w:cs="Arial"/>
          <w:sz w:val="22"/>
          <w:szCs w:val="22"/>
        </w:rPr>
      </w:pPr>
      <w:r w:rsidRPr="002059DA">
        <w:rPr>
          <w:rFonts w:ascii="Arial" w:hAnsi="Arial" w:cs="Arial"/>
          <w:b/>
          <w:sz w:val="22"/>
          <w:szCs w:val="22"/>
        </w:rPr>
        <w:t xml:space="preserve">Article </w:t>
      </w:r>
      <w:r w:rsidR="001F25C5">
        <w:rPr>
          <w:rFonts w:ascii="Arial" w:hAnsi="Arial" w:cs="Arial"/>
          <w:b/>
          <w:sz w:val="22"/>
          <w:szCs w:val="22"/>
        </w:rPr>
        <w:t>Responses</w:t>
      </w:r>
      <w:r w:rsidRPr="002059DA">
        <w:rPr>
          <w:rFonts w:ascii="Arial" w:hAnsi="Arial" w:cs="Arial"/>
          <w:b/>
          <w:sz w:val="22"/>
          <w:szCs w:val="22"/>
        </w:rPr>
        <w:t>:</w:t>
      </w:r>
      <w:r w:rsidRPr="002059DA">
        <w:rPr>
          <w:rFonts w:ascii="Arial" w:hAnsi="Arial" w:cs="Arial"/>
          <w:sz w:val="22"/>
          <w:szCs w:val="22"/>
        </w:rPr>
        <w:t xml:space="preserve">  Each student will read the </w:t>
      </w:r>
      <w:r w:rsidR="00056B72" w:rsidRPr="002059DA">
        <w:rPr>
          <w:rFonts w:ascii="Arial" w:hAnsi="Arial" w:cs="Arial"/>
          <w:sz w:val="22"/>
          <w:szCs w:val="22"/>
        </w:rPr>
        <w:t>articles within Canvas</w:t>
      </w:r>
      <w:r w:rsidRPr="002059DA">
        <w:rPr>
          <w:rFonts w:ascii="Arial" w:hAnsi="Arial" w:cs="Arial"/>
          <w:sz w:val="22"/>
          <w:szCs w:val="22"/>
        </w:rPr>
        <w:t xml:space="preserve"> and </w:t>
      </w:r>
      <w:r w:rsidR="00056B72" w:rsidRPr="002059DA">
        <w:rPr>
          <w:rFonts w:ascii="Arial" w:hAnsi="Arial" w:cs="Arial"/>
          <w:sz w:val="22"/>
          <w:szCs w:val="22"/>
        </w:rPr>
        <w:t>submit a discussion post containing their article response. The article response should include what you found interesting about the content, any unanswered questions that you have regarding the article</w:t>
      </w:r>
      <w:r w:rsidR="003E002A" w:rsidRPr="002059DA">
        <w:rPr>
          <w:rFonts w:ascii="Arial" w:hAnsi="Arial" w:cs="Arial"/>
          <w:sz w:val="22"/>
          <w:szCs w:val="22"/>
        </w:rPr>
        <w:t xml:space="preserve">, etc. The discussion post should be a concise paragraph. Please refrain from submitting posts that are one or two sentences in length as this will not count for assignment. Once you have posted your response, you will be required to reply to at least two other student’s responses before the discussion post closes. This is an opportunity for you to compare and contrast the ideas and questions of your peers while creating an interesting dialogue with your peers. </w:t>
      </w:r>
    </w:p>
    <w:p w14:paraId="11D8DF5E" w14:textId="77777777" w:rsidR="00C16C09" w:rsidRPr="002059DA"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Arial" w:hAnsi="Arial" w:cs="Arial"/>
          <w:sz w:val="22"/>
          <w:szCs w:val="22"/>
        </w:rPr>
      </w:pPr>
      <w:r w:rsidRPr="002059DA">
        <w:rPr>
          <w:rFonts w:ascii="Arial" w:hAnsi="Arial" w:cs="Arial"/>
          <w:sz w:val="22"/>
          <w:szCs w:val="22"/>
        </w:rPr>
        <w:tab/>
      </w:r>
      <w:r w:rsidRPr="002059DA">
        <w:rPr>
          <w:rFonts w:ascii="Arial" w:hAnsi="Arial" w:cs="Arial"/>
          <w:sz w:val="22"/>
          <w:szCs w:val="22"/>
        </w:rPr>
        <w:tab/>
      </w:r>
      <w:r w:rsidRPr="002059DA">
        <w:rPr>
          <w:rFonts w:ascii="Arial" w:hAnsi="Arial" w:cs="Arial"/>
          <w:sz w:val="22"/>
          <w:szCs w:val="22"/>
        </w:rPr>
        <w:tab/>
      </w:r>
    </w:p>
    <w:p w14:paraId="47FDCF79" w14:textId="5B6D52DA" w:rsidR="00C16C09" w:rsidRPr="002059DA" w:rsidRDefault="00DA4500"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Arial" w:hAnsi="Arial" w:cs="Arial"/>
          <w:sz w:val="22"/>
          <w:szCs w:val="22"/>
        </w:rPr>
      </w:pPr>
      <w:r>
        <w:rPr>
          <w:rFonts w:ascii="Arial" w:hAnsi="Arial" w:cs="Arial"/>
          <w:b/>
          <w:bCs/>
          <w:sz w:val="22"/>
          <w:szCs w:val="22"/>
        </w:rPr>
        <w:t>7.</w:t>
      </w:r>
      <w:r w:rsidR="00C16C09" w:rsidRPr="002059DA">
        <w:rPr>
          <w:rFonts w:ascii="Arial" w:hAnsi="Arial" w:cs="Arial"/>
          <w:b/>
          <w:bCs/>
          <w:sz w:val="22"/>
          <w:szCs w:val="22"/>
        </w:rPr>
        <w:tab/>
      </w:r>
      <w:r w:rsidR="001D27C9">
        <w:rPr>
          <w:rFonts w:ascii="Arial" w:hAnsi="Arial" w:cs="Arial"/>
          <w:b/>
          <w:bCs/>
          <w:sz w:val="22"/>
          <w:szCs w:val="22"/>
        </w:rPr>
        <w:t>GRADING AND EVALUATION</w:t>
      </w:r>
      <w:r w:rsidR="00C16C09" w:rsidRPr="002059DA">
        <w:rPr>
          <w:rFonts w:ascii="Arial" w:hAnsi="Arial" w:cs="Arial"/>
          <w:b/>
          <w:bCs/>
          <w:sz w:val="22"/>
          <w:szCs w:val="22"/>
        </w:rPr>
        <w:t>:</w:t>
      </w:r>
      <w:r w:rsidR="00C16C09" w:rsidRPr="002059DA">
        <w:rPr>
          <w:rFonts w:ascii="Arial" w:hAnsi="Arial" w:cs="Arial"/>
          <w:sz w:val="22"/>
          <w:szCs w:val="22"/>
        </w:rPr>
        <w:t xml:space="preserve"> Final grades will be based on the following points:</w:t>
      </w:r>
    </w:p>
    <w:p w14:paraId="6F0D22E1" w14:textId="77777777" w:rsidR="00C16C09" w:rsidRPr="002059DA"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Arial" w:hAnsi="Arial" w:cs="Arial"/>
          <w:i/>
          <w:sz w:val="22"/>
          <w:szCs w:val="22"/>
        </w:rPr>
      </w:pPr>
      <w:r w:rsidRPr="002059DA">
        <w:rPr>
          <w:rFonts w:ascii="Arial" w:hAnsi="Arial" w:cs="Arial"/>
          <w:sz w:val="22"/>
          <w:szCs w:val="22"/>
        </w:rPr>
        <w:tab/>
      </w:r>
      <w:r w:rsidRPr="002059DA">
        <w:rPr>
          <w:rFonts w:ascii="Arial" w:hAnsi="Arial" w:cs="Arial"/>
          <w:i/>
          <w:sz w:val="22"/>
          <w:szCs w:val="22"/>
        </w:rPr>
        <w:t>Undergraduate Students</w:t>
      </w:r>
    </w:p>
    <w:p w14:paraId="66000E58" w14:textId="24110CA2" w:rsidR="00C16C09" w:rsidRPr="002059DA" w:rsidRDefault="002C3A2F" w:rsidP="00C16C09">
      <w:pPr>
        <w:widowControl/>
        <w:numPr>
          <w:ilvl w:val="0"/>
          <w:numId w:val="11"/>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Arial" w:hAnsi="Arial" w:cs="Arial"/>
          <w:sz w:val="22"/>
          <w:szCs w:val="22"/>
        </w:rPr>
      </w:pPr>
      <w:r>
        <w:rPr>
          <w:rFonts w:ascii="Arial" w:hAnsi="Arial" w:cs="Arial"/>
          <w:sz w:val="22"/>
          <w:szCs w:val="22"/>
        </w:rPr>
        <w:t>Examinations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40</w:t>
      </w:r>
      <w:r w:rsidR="00C16C09" w:rsidRPr="002059DA">
        <w:rPr>
          <w:rFonts w:ascii="Arial" w:hAnsi="Arial" w:cs="Arial"/>
          <w:sz w:val="22"/>
          <w:szCs w:val="22"/>
        </w:rPr>
        <w:t xml:space="preserve"> (</w:t>
      </w:r>
      <w:r>
        <w:rPr>
          <w:rFonts w:ascii="Arial" w:hAnsi="Arial" w:cs="Arial"/>
          <w:sz w:val="22"/>
          <w:szCs w:val="22"/>
        </w:rPr>
        <w:t>2 @ 20</w:t>
      </w:r>
      <w:r w:rsidR="00762723">
        <w:rPr>
          <w:rFonts w:ascii="Arial" w:hAnsi="Arial" w:cs="Arial"/>
          <w:sz w:val="22"/>
          <w:szCs w:val="22"/>
        </w:rPr>
        <w:t xml:space="preserve"> points each</w:t>
      </w:r>
      <w:r w:rsidR="00C16C09" w:rsidRPr="002059DA">
        <w:rPr>
          <w:rFonts w:ascii="Arial" w:hAnsi="Arial" w:cs="Arial"/>
          <w:sz w:val="22"/>
          <w:szCs w:val="22"/>
        </w:rPr>
        <w:t>)</w:t>
      </w:r>
    </w:p>
    <w:p w14:paraId="2B332282" w14:textId="49CDBA69" w:rsidR="00C16C09" w:rsidRPr="002059DA" w:rsidRDefault="00C16C09" w:rsidP="00C16C09">
      <w:pPr>
        <w:widowControl/>
        <w:numPr>
          <w:ilvl w:val="0"/>
          <w:numId w:val="11"/>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Arial" w:hAnsi="Arial" w:cs="Arial"/>
          <w:sz w:val="22"/>
          <w:szCs w:val="22"/>
        </w:rPr>
      </w:pPr>
      <w:r w:rsidRPr="002059DA">
        <w:rPr>
          <w:rFonts w:ascii="Arial" w:hAnsi="Arial" w:cs="Arial"/>
          <w:sz w:val="22"/>
          <w:szCs w:val="22"/>
        </w:rPr>
        <w:t>Vocational Di</w:t>
      </w:r>
      <w:r w:rsidR="00E044F1">
        <w:rPr>
          <w:rFonts w:ascii="Arial" w:hAnsi="Arial" w:cs="Arial"/>
          <w:sz w:val="22"/>
          <w:szCs w:val="22"/>
        </w:rPr>
        <w:t>agnostic Interview</w:t>
      </w:r>
      <w:r w:rsidR="00E044F1">
        <w:rPr>
          <w:rFonts w:ascii="Arial" w:hAnsi="Arial" w:cs="Arial"/>
          <w:sz w:val="22"/>
          <w:szCs w:val="22"/>
        </w:rPr>
        <w:tab/>
      </w:r>
      <w:r w:rsidR="00E044F1">
        <w:rPr>
          <w:rFonts w:ascii="Arial" w:hAnsi="Arial" w:cs="Arial"/>
          <w:sz w:val="22"/>
          <w:szCs w:val="22"/>
        </w:rPr>
        <w:tab/>
      </w:r>
      <w:r w:rsidR="002C3A2F">
        <w:rPr>
          <w:rFonts w:ascii="Arial" w:hAnsi="Arial" w:cs="Arial"/>
          <w:sz w:val="22"/>
          <w:szCs w:val="22"/>
        </w:rPr>
        <w:t>= 20</w:t>
      </w:r>
    </w:p>
    <w:p w14:paraId="63BF9537" w14:textId="0C93B154" w:rsidR="00C16C09" w:rsidRPr="002059DA" w:rsidRDefault="002C3A2F" w:rsidP="00C16C09">
      <w:pPr>
        <w:widowControl/>
        <w:numPr>
          <w:ilvl w:val="0"/>
          <w:numId w:val="11"/>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Arial" w:hAnsi="Arial" w:cs="Arial"/>
          <w:sz w:val="22"/>
          <w:szCs w:val="22"/>
        </w:rPr>
      </w:pPr>
      <w:r>
        <w:rPr>
          <w:rFonts w:ascii="Arial" w:hAnsi="Arial" w:cs="Arial"/>
          <w:sz w:val="22"/>
          <w:szCs w:val="22"/>
        </w:rPr>
        <w:t>Participation/Introduction Discussion</w:t>
      </w:r>
      <w:r>
        <w:rPr>
          <w:rFonts w:ascii="Arial" w:hAnsi="Arial" w:cs="Arial"/>
          <w:sz w:val="22"/>
          <w:szCs w:val="22"/>
        </w:rPr>
        <w:tab/>
      </w:r>
      <w:r>
        <w:rPr>
          <w:rFonts w:ascii="Arial" w:hAnsi="Arial" w:cs="Arial"/>
          <w:sz w:val="22"/>
          <w:szCs w:val="22"/>
        </w:rPr>
        <w:tab/>
        <w:t>= 4</w:t>
      </w:r>
      <w:r w:rsidR="00C16C09" w:rsidRPr="002059DA">
        <w:rPr>
          <w:rFonts w:ascii="Arial" w:hAnsi="Arial" w:cs="Arial"/>
          <w:sz w:val="22"/>
          <w:szCs w:val="22"/>
        </w:rPr>
        <w:t xml:space="preserve"> </w:t>
      </w:r>
    </w:p>
    <w:p w14:paraId="47CC3D77" w14:textId="02C433E8" w:rsidR="00C16C09" w:rsidRPr="002059DA" w:rsidRDefault="00E044F1" w:rsidP="00C16C09">
      <w:pPr>
        <w:widowControl/>
        <w:numPr>
          <w:ilvl w:val="0"/>
          <w:numId w:val="11"/>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Arial" w:hAnsi="Arial" w:cs="Arial"/>
          <w:sz w:val="22"/>
          <w:szCs w:val="22"/>
        </w:rPr>
      </w:pPr>
      <w:r>
        <w:rPr>
          <w:rFonts w:ascii="Arial" w:hAnsi="Arial" w:cs="Arial"/>
          <w:sz w:val="22"/>
          <w:szCs w:val="22"/>
        </w:rPr>
        <w:t>Employmen</w:t>
      </w:r>
      <w:r w:rsidR="00762723">
        <w:rPr>
          <w:rFonts w:ascii="Arial" w:hAnsi="Arial" w:cs="Arial"/>
          <w:sz w:val="22"/>
          <w:szCs w:val="22"/>
        </w:rPr>
        <w:t>t Proposal</w:t>
      </w:r>
      <w:r w:rsidR="00762723">
        <w:rPr>
          <w:rFonts w:ascii="Arial" w:hAnsi="Arial" w:cs="Arial"/>
          <w:sz w:val="22"/>
          <w:szCs w:val="22"/>
        </w:rPr>
        <w:tab/>
      </w:r>
      <w:r w:rsidR="00762723">
        <w:rPr>
          <w:rFonts w:ascii="Arial" w:hAnsi="Arial" w:cs="Arial"/>
          <w:sz w:val="22"/>
          <w:szCs w:val="22"/>
        </w:rPr>
        <w:tab/>
      </w:r>
      <w:r>
        <w:rPr>
          <w:rFonts w:ascii="Arial" w:hAnsi="Arial" w:cs="Arial"/>
          <w:sz w:val="22"/>
          <w:szCs w:val="22"/>
        </w:rPr>
        <w:tab/>
      </w:r>
      <w:r>
        <w:rPr>
          <w:rFonts w:ascii="Arial" w:hAnsi="Arial" w:cs="Arial"/>
          <w:sz w:val="22"/>
          <w:szCs w:val="22"/>
        </w:rPr>
        <w:tab/>
      </w:r>
      <w:r w:rsidR="002C3A2F">
        <w:rPr>
          <w:rFonts w:ascii="Arial" w:hAnsi="Arial" w:cs="Arial"/>
          <w:sz w:val="22"/>
          <w:szCs w:val="22"/>
        </w:rPr>
        <w:t>= 20</w:t>
      </w:r>
    </w:p>
    <w:p w14:paraId="71924F93" w14:textId="229ACE63" w:rsidR="00E044F1" w:rsidRDefault="00C16C09" w:rsidP="00E044F1">
      <w:pPr>
        <w:widowControl/>
        <w:numPr>
          <w:ilvl w:val="0"/>
          <w:numId w:val="11"/>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Arial" w:hAnsi="Arial" w:cs="Arial"/>
          <w:sz w:val="22"/>
          <w:szCs w:val="22"/>
        </w:rPr>
      </w:pPr>
      <w:r w:rsidRPr="002059DA">
        <w:rPr>
          <w:rFonts w:ascii="Arial" w:hAnsi="Arial" w:cs="Arial"/>
          <w:sz w:val="22"/>
          <w:szCs w:val="22"/>
        </w:rPr>
        <w:t>Article response</w:t>
      </w:r>
      <w:r w:rsidR="002C3A2F">
        <w:rPr>
          <w:rFonts w:ascii="Arial" w:hAnsi="Arial" w:cs="Arial"/>
          <w:sz w:val="22"/>
          <w:szCs w:val="22"/>
        </w:rPr>
        <w:t>s/discussions</w:t>
      </w:r>
      <w:r w:rsidR="00762723">
        <w:rPr>
          <w:rFonts w:ascii="Arial" w:hAnsi="Arial" w:cs="Arial"/>
          <w:sz w:val="22"/>
          <w:szCs w:val="22"/>
        </w:rPr>
        <w:tab/>
      </w:r>
      <w:r w:rsidR="00592DC4" w:rsidRPr="002059DA">
        <w:rPr>
          <w:rFonts w:ascii="Arial" w:hAnsi="Arial" w:cs="Arial"/>
          <w:sz w:val="22"/>
          <w:szCs w:val="22"/>
        </w:rPr>
        <w:tab/>
      </w:r>
      <w:r w:rsidR="002C3A2F">
        <w:rPr>
          <w:rFonts w:ascii="Arial" w:hAnsi="Arial" w:cs="Arial"/>
          <w:sz w:val="22"/>
          <w:szCs w:val="22"/>
        </w:rPr>
        <w:t>= 16 (2 @ 8</w:t>
      </w:r>
      <w:r w:rsidR="00762723">
        <w:rPr>
          <w:rFonts w:ascii="Arial" w:hAnsi="Arial" w:cs="Arial"/>
          <w:sz w:val="22"/>
          <w:szCs w:val="22"/>
        </w:rPr>
        <w:t xml:space="preserve"> points each)</w:t>
      </w:r>
    </w:p>
    <w:p w14:paraId="0EE65AAA" w14:textId="77777777" w:rsidR="00E044F1" w:rsidRDefault="00E044F1" w:rsidP="00E044F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left="900" w:right="-90"/>
        <w:rPr>
          <w:rFonts w:ascii="Arial" w:hAnsi="Arial" w:cs="Arial"/>
          <w:sz w:val="22"/>
          <w:szCs w:val="22"/>
        </w:rPr>
      </w:pPr>
    </w:p>
    <w:p w14:paraId="2EDBD8FB" w14:textId="08409ECB" w:rsidR="00C16C09" w:rsidRPr="00E044F1" w:rsidRDefault="00762723" w:rsidP="00E044F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left="900" w:right="-90"/>
        <w:rPr>
          <w:rFonts w:ascii="Arial" w:hAnsi="Arial" w:cs="Arial"/>
          <w:sz w:val="22"/>
          <w:szCs w:val="22"/>
        </w:rPr>
      </w:pPr>
      <w:r>
        <w:rPr>
          <w:rFonts w:ascii="Arial" w:hAnsi="Arial" w:cs="Arial"/>
          <w:sz w:val="22"/>
          <w:szCs w:val="22"/>
        </w:rPr>
        <w:tab/>
      </w:r>
      <w:r>
        <w:rPr>
          <w:rFonts w:ascii="Arial" w:hAnsi="Arial" w:cs="Arial"/>
          <w:sz w:val="22"/>
          <w:szCs w:val="22"/>
        </w:rPr>
        <w:tab/>
      </w:r>
      <w:r w:rsidR="00E044F1">
        <w:rPr>
          <w:rFonts w:ascii="Arial" w:hAnsi="Arial" w:cs="Arial"/>
          <w:sz w:val="22"/>
          <w:szCs w:val="22"/>
        </w:rPr>
        <w:t>TOTAL Undergraduate</w:t>
      </w:r>
      <w:r w:rsidR="00E044F1" w:rsidRPr="00E044F1">
        <w:rPr>
          <w:rFonts w:ascii="Arial" w:hAnsi="Arial" w:cs="Arial"/>
          <w:sz w:val="22"/>
          <w:szCs w:val="22"/>
        </w:rPr>
        <w:t xml:space="preserve"> </w:t>
      </w:r>
      <w:r w:rsidR="00C16C09" w:rsidRPr="00E044F1">
        <w:rPr>
          <w:rFonts w:ascii="Arial" w:hAnsi="Arial" w:cs="Arial"/>
          <w:sz w:val="22"/>
          <w:szCs w:val="22"/>
        </w:rPr>
        <w:t>= 100</w:t>
      </w:r>
    </w:p>
    <w:p w14:paraId="5D13547D" w14:textId="77777777" w:rsidR="00762723" w:rsidRDefault="00762723" w:rsidP="0076272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Arial" w:hAnsi="Arial" w:cs="Arial"/>
          <w:sz w:val="22"/>
          <w:szCs w:val="22"/>
        </w:rPr>
      </w:pPr>
    </w:p>
    <w:p w14:paraId="09297202" w14:textId="522E80E3" w:rsidR="00762723" w:rsidRDefault="00C16C09" w:rsidP="0076272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Arial" w:hAnsi="Arial" w:cs="Arial"/>
          <w:sz w:val="22"/>
          <w:szCs w:val="22"/>
        </w:rPr>
      </w:pPr>
      <w:r w:rsidRPr="002059DA">
        <w:rPr>
          <w:rFonts w:ascii="Arial" w:hAnsi="Arial" w:cs="Arial"/>
          <w:sz w:val="22"/>
          <w:szCs w:val="22"/>
        </w:rPr>
        <w:t xml:space="preserve">The </w:t>
      </w:r>
      <w:r w:rsidRPr="002059DA">
        <w:rPr>
          <w:rFonts w:ascii="Arial" w:hAnsi="Arial" w:cs="Arial"/>
          <w:b/>
          <w:sz w:val="22"/>
          <w:szCs w:val="22"/>
        </w:rPr>
        <w:t>undergraduate</w:t>
      </w:r>
      <w:r w:rsidRPr="002059DA">
        <w:rPr>
          <w:rFonts w:ascii="Arial" w:hAnsi="Arial" w:cs="Arial"/>
          <w:sz w:val="22"/>
          <w:szCs w:val="22"/>
        </w:rPr>
        <w:t xml:space="preserve"> grade ranges are:  </w:t>
      </w:r>
    </w:p>
    <w:p w14:paraId="692E0E83" w14:textId="18FB264C" w:rsidR="00762723" w:rsidRDefault="00762723"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Arial" w:hAnsi="Arial" w:cs="Arial"/>
          <w:sz w:val="22"/>
          <w:szCs w:val="22"/>
        </w:rPr>
      </w:pPr>
      <w:r>
        <w:rPr>
          <w:rFonts w:ascii="Arial" w:hAnsi="Arial" w:cs="Arial"/>
          <w:sz w:val="22"/>
          <w:szCs w:val="22"/>
        </w:rPr>
        <w:t xml:space="preserve">A = </w:t>
      </w:r>
      <w:r>
        <w:rPr>
          <w:rFonts w:ascii="Arial" w:hAnsi="Arial" w:cs="Arial"/>
          <w:sz w:val="22"/>
          <w:szCs w:val="22"/>
        </w:rPr>
        <w:tab/>
      </w:r>
      <w:r>
        <w:rPr>
          <w:rFonts w:ascii="Arial" w:hAnsi="Arial" w:cs="Arial"/>
          <w:sz w:val="22"/>
          <w:szCs w:val="22"/>
        </w:rPr>
        <w:tab/>
        <w:t xml:space="preserve">92 - 100 </w:t>
      </w:r>
      <w:r>
        <w:rPr>
          <w:rFonts w:ascii="Arial" w:hAnsi="Arial" w:cs="Arial"/>
          <w:sz w:val="22"/>
          <w:szCs w:val="22"/>
        </w:rPr>
        <w:tab/>
      </w:r>
    </w:p>
    <w:p w14:paraId="55541E68" w14:textId="419481E0" w:rsidR="00762723" w:rsidRDefault="00762723"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Arial" w:hAnsi="Arial" w:cs="Arial"/>
          <w:sz w:val="22"/>
          <w:szCs w:val="22"/>
        </w:rPr>
      </w:pPr>
      <w:r>
        <w:rPr>
          <w:rFonts w:ascii="Arial" w:hAnsi="Arial" w:cs="Arial"/>
          <w:sz w:val="22"/>
          <w:szCs w:val="22"/>
        </w:rPr>
        <w:t xml:space="preserve">B = </w:t>
      </w:r>
      <w:r>
        <w:rPr>
          <w:rFonts w:ascii="Arial" w:hAnsi="Arial" w:cs="Arial"/>
          <w:sz w:val="22"/>
          <w:szCs w:val="22"/>
        </w:rPr>
        <w:tab/>
      </w:r>
      <w:r>
        <w:rPr>
          <w:rFonts w:ascii="Arial" w:hAnsi="Arial" w:cs="Arial"/>
          <w:sz w:val="22"/>
          <w:szCs w:val="22"/>
        </w:rPr>
        <w:tab/>
        <w:t>84 – 91</w:t>
      </w:r>
    </w:p>
    <w:p w14:paraId="2BA52AFC" w14:textId="77777777" w:rsidR="00762723" w:rsidRDefault="00762723"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Arial" w:hAnsi="Arial" w:cs="Arial"/>
          <w:sz w:val="22"/>
          <w:szCs w:val="22"/>
        </w:rPr>
      </w:pPr>
      <w:r>
        <w:rPr>
          <w:rFonts w:ascii="Arial" w:hAnsi="Arial" w:cs="Arial"/>
          <w:sz w:val="22"/>
          <w:szCs w:val="22"/>
        </w:rPr>
        <w:t xml:space="preserve">C = </w:t>
      </w:r>
      <w:r>
        <w:rPr>
          <w:rFonts w:ascii="Arial" w:hAnsi="Arial" w:cs="Arial"/>
          <w:sz w:val="22"/>
          <w:szCs w:val="22"/>
        </w:rPr>
        <w:tab/>
      </w:r>
      <w:r>
        <w:rPr>
          <w:rFonts w:ascii="Arial" w:hAnsi="Arial" w:cs="Arial"/>
          <w:sz w:val="22"/>
          <w:szCs w:val="22"/>
        </w:rPr>
        <w:tab/>
        <w:t>76 – 83</w:t>
      </w:r>
    </w:p>
    <w:p w14:paraId="40B40C00" w14:textId="273094B5" w:rsidR="00762723" w:rsidRDefault="00762723"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Arial" w:hAnsi="Arial" w:cs="Arial"/>
          <w:sz w:val="22"/>
          <w:szCs w:val="22"/>
        </w:rPr>
      </w:pPr>
      <w:r>
        <w:rPr>
          <w:rFonts w:ascii="Arial" w:hAnsi="Arial" w:cs="Arial"/>
          <w:sz w:val="22"/>
          <w:szCs w:val="22"/>
        </w:rPr>
        <w:t xml:space="preserve">D = </w:t>
      </w:r>
      <w:r>
        <w:rPr>
          <w:rFonts w:ascii="Arial" w:hAnsi="Arial" w:cs="Arial"/>
          <w:sz w:val="22"/>
          <w:szCs w:val="22"/>
        </w:rPr>
        <w:tab/>
      </w:r>
      <w:r>
        <w:rPr>
          <w:rFonts w:ascii="Arial" w:hAnsi="Arial" w:cs="Arial"/>
          <w:sz w:val="22"/>
          <w:szCs w:val="22"/>
        </w:rPr>
        <w:tab/>
        <w:t>68 – 75</w:t>
      </w:r>
    </w:p>
    <w:p w14:paraId="3604A334" w14:textId="1A08BFA7" w:rsidR="00C16C09" w:rsidRDefault="00762723" w:rsidP="0076272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Arial" w:hAnsi="Arial" w:cs="Arial"/>
          <w:sz w:val="22"/>
          <w:szCs w:val="22"/>
        </w:rPr>
      </w:pPr>
      <w:r>
        <w:rPr>
          <w:rFonts w:ascii="Arial" w:hAnsi="Arial" w:cs="Arial"/>
          <w:sz w:val="22"/>
          <w:szCs w:val="22"/>
        </w:rPr>
        <w:t xml:space="preserve">F = </w:t>
      </w:r>
      <w:r>
        <w:rPr>
          <w:rFonts w:ascii="Arial" w:hAnsi="Arial" w:cs="Arial"/>
          <w:sz w:val="22"/>
          <w:szCs w:val="22"/>
        </w:rPr>
        <w:tab/>
      </w:r>
      <w:r>
        <w:rPr>
          <w:rFonts w:ascii="Arial" w:hAnsi="Arial" w:cs="Arial"/>
          <w:sz w:val="22"/>
          <w:szCs w:val="22"/>
        </w:rPr>
        <w:tab/>
      </w:r>
      <w:r w:rsidR="00DA4500">
        <w:rPr>
          <w:rFonts w:ascii="Arial" w:hAnsi="Arial" w:cs="Arial"/>
          <w:sz w:val="22"/>
          <w:szCs w:val="22"/>
        </w:rPr>
        <w:t>67 and below</w:t>
      </w:r>
    </w:p>
    <w:p w14:paraId="7E555424" w14:textId="77777777" w:rsidR="00762723" w:rsidRPr="00762723" w:rsidRDefault="00762723" w:rsidP="0076272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Arial" w:hAnsi="Arial" w:cs="Arial"/>
          <w:sz w:val="22"/>
          <w:szCs w:val="22"/>
        </w:rPr>
      </w:pPr>
    </w:p>
    <w:p w14:paraId="6AF5D296" w14:textId="6B5B3F6B" w:rsidR="00C16C09" w:rsidRPr="002059DA" w:rsidRDefault="00DA4500" w:rsidP="00C16C09">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ascii="Arial" w:hAnsi="Arial" w:cs="Arial"/>
          <w:b/>
          <w:bCs/>
          <w:sz w:val="22"/>
          <w:szCs w:val="22"/>
        </w:rPr>
      </w:pPr>
      <w:r>
        <w:rPr>
          <w:rFonts w:ascii="Arial" w:hAnsi="Arial" w:cs="Arial"/>
          <w:b/>
          <w:sz w:val="22"/>
          <w:szCs w:val="22"/>
        </w:rPr>
        <w:t>8</w:t>
      </w:r>
      <w:r w:rsidR="00C16C09" w:rsidRPr="002059DA">
        <w:rPr>
          <w:rFonts w:ascii="Arial" w:hAnsi="Arial" w:cs="Arial"/>
          <w:b/>
          <w:sz w:val="22"/>
          <w:szCs w:val="22"/>
        </w:rPr>
        <w:t>.</w:t>
      </w:r>
      <w:r w:rsidR="00C16C09" w:rsidRPr="002059DA">
        <w:rPr>
          <w:rFonts w:ascii="Arial" w:hAnsi="Arial" w:cs="Arial"/>
          <w:b/>
          <w:sz w:val="22"/>
          <w:szCs w:val="22"/>
        </w:rPr>
        <w:tab/>
        <w:t xml:space="preserve">CLASS POLICY STATEMENTS: </w:t>
      </w:r>
    </w:p>
    <w:p w14:paraId="739CB661" w14:textId="77777777" w:rsidR="00C16C09" w:rsidRPr="002059DA" w:rsidRDefault="00C16C09" w:rsidP="00C16C09">
      <w:pPr>
        <w:keepNext/>
        <w:pBdr>
          <w:top w:val="single" w:sz="6" w:space="0" w:color="FFFFFF"/>
          <w:left w:val="single" w:sz="6" w:space="0" w:color="FFFFFF"/>
          <w:bottom w:val="single" w:sz="6" w:space="0" w:color="FFFFFF"/>
          <w:right w:val="single" w:sz="6" w:space="0" w:color="FFFFFF"/>
        </w:pBdr>
        <w:rPr>
          <w:rFonts w:ascii="Arial" w:hAnsi="Arial" w:cs="Arial"/>
          <w:sz w:val="22"/>
          <w:szCs w:val="22"/>
        </w:rPr>
      </w:pPr>
    </w:p>
    <w:p w14:paraId="5E0DAB09" w14:textId="77777777" w:rsidR="00C16C09" w:rsidRPr="002059DA" w:rsidRDefault="00C16C09" w:rsidP="00C16C09">
      <w:pPr>
        <w:pBdr>
          <w:top w:val="single" w:sz="6" w:space="0" w:color="FFFFFF"/>
          <w:left w:val="single" w:sz="6" w:space="0" w:color="FFFFFF"/>
          <w:bottom w:val="single" w:sz="6" w:space="0" w:color="FFFFFF"/>
          <w:right w:val="single" w:sz="6" w:space="0" w:color="FFFFFF"/>
        </w:pBdr>
        <w:ind w:left="720"/>
        <w:rPr>
          <w:rFonts w:ascii="Arial" w:hAnsi="Arial" w:cs="Arial"/>
          <w:color w:val="000000"/>
          <w:sz w:val="22"/>
          <w:szCs w:val="22"/>
        </w:rPr>
      </w:pPr>
      <w:r w:rsidRPr="002059DA">
        <w:rPr>
          <w:rFonts w:ascii="Arial" w:hAnsi="Arial" w:cs="Arial"/>
          <w:b/>
          <w:bCs/>
          <w:sz w:val="22"/>
          <w:szCs w:val="22"/>
        </w:rPr>
        <w:t>Attendance:</w:t>
      </w:r>
      <w:r w:rsidRPr="002059DA">
        <w:rPr>
          <w:rFonts w:ascii="Arial" w:hAnsi="Arial" w:cs="Arial"/>
          <w:sz w:val="22"/>
          <w:szCs w:val="22"/>
        </w:rPr>
        <w:t xml:space="preserve"> Students are expected to attend class</w:t>
      </w:r>
      <w:r w:rsidRPr="002059DA">
        <w:rPr>
          <w:rFonts w:ascii="Arial" w:hAnsi="Arial" w:cs="Arial"/>
          <w:color w:val="000000"/>
          <w:sz w:val="22"/>
          <w:szCs w:val="22"/>
        </w:rPr>
        <w:t xml:space="preserve"> on a regular or consistent basis</w:t>
      </w:r>
      <w:r w:rsidRPr="002059DA">
        <w:rPr>
          <w:rFonts w:ascii="Arial" w:hAnsi="Arial" w:cs="Arial"/>
          <w:sz w:val="22"/>
          <w:szCs w:val="22"/>
        </w:rPr>
        <w:t xml:space="preserve"> and participate in class discussions, activities and exercises. Attendance will be taken. Students who miss an exam because of illness need a doctor’s statement for verification of sickness and should clear the absence with the instructor the day they return to class. Unavoidable absences from campus must be documented and cleared with the instructor </w:t>
      </w:r>
      <w:r w:rsidRPr="002059DA">
        <w:rPr>
          <w:rFonts w:ascii="Arial" w:hAnsi="Arial" w:cs="Arial"/>
          <w:b/>
          <w:sz w:val="22"/>
          <w:szCs w:val="22"/>
        </w:rPr>
        <w:t>in advance.</w:t>
      </w:r>
      <w:r w:rsidRPr="002059DA">
        <w:rPr>
          <w:rFonts w:ascii="Arial" w:hAnsi="Arial" w:cs="Arial"/>
          <w:sz w:val="22"/>
          <w:szCs w:val="22"/>
        </w:rPr>
        <w:t xml:space="preserve"> </w:t>
      </w:r>
    </w:p>
    <w:p w14:paraId="4D676597" w14:textId="77777777" w:rsidR="00C16C09" w:rsidRPr="002059DA" w:rsidRDefault="00C16C09" w:rsidP="00C16C09">
      <w:pPr>
        <w:pBdr>
          <w:top w:val="single" w:sz="6" w:space="0" w:color="FFFFFF"/>
          <w:left w:val="single" w:sz="6" w:space="0" w:color="FFFFFF"/>
          <w:bottom w:val="single" w:sz="6" w:space="0" w:color="FFFFFF"/>
          <w:right w:val="single" w:sz="6" w:space="0" w:color="FFFFFF"/>
        </w:pBdr>
        <w:ind w:left="720"/>
        <w:rPr>
          <w:rFonts w:ascii="Arial" w:hAnsi="Arial" w:cs="Arial"/>
          <w:color w:val="000000"/>
          <w:sz w:val="22"/>
          <w:szCs w:val="22"/>
        </w:rPr>
      </w:pPr>
    </w:p>
    <w:p w14:paraId="67ED2ADD" w14:textId="4C9AC756" w:rsidR="00C16C09" w:rsidRPr="00762723" w:rsidRDefault="00C16C09" w:rsidP="00762723">
      <w:pPr>
        <w:ind w:left="720"/>
        <w:rPr>
          <w:rFonts w:ascii="Arial" w:hAnsi="Arial" w:cs="Arial"/>
          <w:sz w:val="22"/>
          <w:szCs w:val="22"/>
        </w:rPr>
      </w:pPr>
      <w:r w:rsidRPr="002059DA">
        <w:rPr>
          <w:rFonts w:ascii="Arial" w:hAnsi="Arial" w:cs="Arial"/>
          <w:color w:val="000000"/>
          <w:sz w:val="22"/>
          <w:szCs w:val="22"/>
        </w:rPr>
        <w:t>The 2004-2005 Auburn University Bulletin notes: "Specific policies regarding class attendance are the prerogative of individual faculty members. Faculty shall inform each class in writing at the beginning of the course regarding the effect of absences on the determination of grades."</w:t>
      </w:r>
      <w:r w:rsidRPr="002059DA">
        <w:rPr>
          <w:rFonts w:ascii="Arial" w:hAnsi="Arial" w:cs="Arial"/>
          <w:color w:val="000000"/>
          <w:sz w:val="22"/>
          <w:szCs w:val="22"/>
        </w:rPr>
        <w:br/>
      </w:r>
      <w:r w:rsidRPr="002059DA">
        <w:rPr>
          <w:rFonts w:ascii="Arial" w:hAnsi="Arial" w:cs="Arial"/>
          <w:color w:val="000000"/>
          <w:sz w:val="22"/>
          <w:szCs w:val="22"/>
        </w:rPr>
        <w:br/>
      </w:r>
      <w:r w:rsidRPr="002059DA">
        <w:rPr>
          <w:rFonts w:ascii="Arial" w:hAnsi="Arial" w:cs="Arial"/>
          <w:color w:val="000000"/>
          <w:sz w:val="22"/>
          <w:szCs w:val="22"/>
        </w:rPr>
        <w:lastRenderedPageBreak/>
        <w:t xml:space="preserve">Effective 2005 Spring semester </w:t>
      </w:r>
      <w:r w:rsidRPr="002059DA">
        <w:rPr>
          <w:rFonts w:ascii="Arial" w:hAnsi="Arial" w:cs="Arial"/>
          <w:b/>
          <w:color w:val="000000"/>
          <w:sz w:val="22"/>
          <w:szCs w:val="22"/>
        </w:rPr>
        <w:t>the standard that RSED faculty will follow relative to class attendance</w:t>
      </w:r>
      <w:r w:rsidRPr="002059DA">
        <w:rPr>
          <w:rFonts w:ascii="Arial" w:hAnsi="Arial" w:cs="Arial"/>
          <w:color w:val="000000"/>
          <w:sz w:val="22"/>
          <w:szCs w:val="22"/>
        </w:rPr>
        <w:t xml:space="preserve"> will be that</w:t>
      </w:r>
      <w:r w:rsidRPr="002059DA">
        <w:rPr>
          <w:rFonts w:ascii="Arial" w:hAnsi="Arial" w:cs="Arial"/>
          <w:sz w:val="22"/>
          <w:szCs w:val="22"/>
        </w:rPr>
        <w:t xml:space="preserve"> (a) only one (1) absence is permitted for a semester course that meets once a week, and (b) only two (2) absences are permitted for a semester course that meets two or more times a week. Failure to meet this standard will result in a grade of “FA” (failure for excessive absences) unless the student withdraws from the class prior to the withdrawal date (see university semester calendar). At the discretion of individual instructors, verified absences may be excused under unusual circumstances (see </w:t>
      </w:r>
      <w:r w:rsidRPr="002059DA">
        <w:rPr>
          <w:rFonts w:ascii="Arial" w:hAnsi="Arial" w:cs="Arial"/>
          <w:b/>
          <w:i/>
          <w:sz w:val="22"/>
          <w:szCs w:val="22"/>
        </w:rPr>
        <w:t>Tiger Cub</w:t>
      </w:r>
      <w:r w:rsidRPr="002059DA">
        <w:rPr>
          <w:rFonts w:ascii="Arial" w:hAnsi="Arial" w:cs="Arial"/>
          <w:sz w:val="22"/>
          <w:szCs w:val="22"/>
        </w:rPr>
        <w:t>). In order for the absence to be considered excusable, however, the instructor must be in receipt of the documentation within seven days from the class in which the absence occurred.</w:t>
      </w:r>
    </w:p>
    <w:p w14:paraId="10925780" w14:textId="77777777" w:rsidR="00C16C09" w:rsidRPr="002059DA" w:rsidRDefault="00C16C09" w:rsidP="00C16C09">
      <w:pPr>
        <w:pBdr>
          <w:top w:val="single" w:sz="6" w:space="0" w:color="FFFFFF"/>
          <w:left w:val="single" w:sz="6" w:space="0" w:color="FFFFFF"/>
          <w:bottom w:val="single" w:sz="6" w:space="0" w:color="FFFFFF"/>
          <w:right w:val="single" w:sz="6" w:space="0" w:color="FFFFFF"/>
        </w:pBdr>
        <w:ind w:left="720"/>
        <w:rPr>
          <w:rFonts w:ascii="Arial" w:hAnsi="Arial" w:cs="Arial"/>
          <w:b/>
          <w:bCs/>
          <w:sz w:val="22"/>
          <w:szCs w:val="22"/>
        </w:rPr>
      </w:pPr>
    </w:p>
    <w:p w14:paraId="59337C9A" w14:textId="77777777" w:rsidR="00C16C09" w:rsidRPr="002059DA" w:rsidRDefault="00C16C09" w:rsidP="00C16C09">
      <w:pPr>
        <w:pBdr>
          <w:top w:val="single" w:sz="6" w:space="0" w:color="FFFFFF"/>
          <w:left w:val="single" w:sz="6" w:space="0" w:color="FFFFFF"/>
          <w:bottom w:val="single" w:sz="6" w:space="0" w:color="FFFFFF"/>
          <w:right w:val="single" w:sz="6" w:space="0" w:color="FFFFFF"/>
        </w:pBdr>
        <w:ind w:left="720"/>
        <w:rPr>
          <w:rFonts w:ascii="Arial" w:hAnsi="Arial" w:cs="Arial"/>
          <w:sz w:val="22"/>
          <w:szCs w:val="22"/>
        </w:rPr>
      </w:pPr>
      <w:r w:rsidRPr="002059DA">
        <w:rPr>
          <w:rFonts w:ascii="Arial" w:hAnsi="Arial" w:cs="Arial"/>
          <w:b/>
          <w:bCs/>
          <w:sz w:val="22"/>
          <w:szCs w:val="22"/>
        </w:rPr>
        <w:t>Make-up Exams:</w:t>
      </w:r>
      <w:r w:rsidRPr="002059DA">
        <w:rPr>
          <w:rFonts w:ascii="Arial" w:hAnsi="Arial" w:cs="Arial"/>
          <w:sz w:val="22"/>
          <w:szCs w:val="22"/>
        </w:rPr>
        <w:t xml:space="preserve"> Make-up exams may be given for University-approved excuses as outlined in the </w:t>
      </w:r>
      <w:r w:rsidRPr="002059DA">
        <w:rPr>
          <w:rFonts w:ascii="Arial" w:hAnsi="Arial" w:cs="Arial"/>
          <w:i/>
          <w:iCs/>
          <w:sz w:val="22"/>
          <w:szCs w:val="22"/>
        </w:rPr>
        <w:t>Tiger Cub</w:t>
      </w:r>
      <w:r w:rsidRPr="002059DA">
        <w:rPr>
          <w:rFonts w:ascii="Arial" w:hAnsi="Arial" w:cs="Arial"/>
          <w:sz w:val="22"/>
          <w:szCs w:val="22"/>
        </w:rPr>
        <w:t xml:space="preserve">, however, please note the </w:t>
      </w:r>
      <w:r w:rsidRPr="002059DA">
        <w:rPr>
          <w:rFonts w:ascii="Arial" w:hAnsi="Arial" w:cs="Arial"/>
          <w:b/>
          <w:sz w:val="22"/>
          <w:szCs w:val="22"/>
        </w:rPr>
        <w:t>Attendance Policy</w:t>
      </w:r>
      <w:r w:rsidRPr="002059DA">
        <w:rPr>
          <w:rFonts w:ascii="Arial" w:hAnsi="Arial" w:cs="Arial"/>
          <w:sz w:val="22"/>
          <w:szCs w:val="22"/>
        </w:rPr>
        <w:t xml:space="preserve"> above. Arrangements to take a make-up exam must be made in advance. </w:t>
      </w:r>
    </w:p>
    <w:p w14:paraId="273FF524" w14:textId="77777777" w:rsidR="00C16C09" w:rsidRPr="002059DA" w:rsidRDefault="00C16C09" w:rsidP="00C16C09">
      <w:pPr>
        <w:pBdr>
          <w:top w:val="single" w:sz="6" w:space="0" w:color="FFFFFF"/>
          <w:left w:val="single" w:sz="6" w:space="0" w:color="FFFFFF"/>
          <w:bottom w:val="single" w:sz="6" w:space="0" w:color="FFFFFF"/>
          <w:right w:val="single" w:sz="6" w:space="0" w:color="FFFFFF"/>
        </w:pBdr>
        <w:ind w:left="720"/>
        <w:rPr>
          <w:rFonts w:ascii="Arial" w:hAnsi="Arial" w:cs="Arial"/>
          <w:color w:val="000000"/>
          <w:sz w:val="22"/>
          <w:szCs w:val="22"/>
        </w:rPr>
      </w:pPr>
    </w:p>
    <w:p w14:paraId="5BAC2DB5" w14:textId="77777777" w:rsidR="00C16C09" w:rsidRPr="002059DA" w:rsidRDefault="00C16C09" w:rsidP="00C16C09">
      <w:pPr>
        <w:ind w:left="720"/>
        <w:rPr>
          <w:rFonts w:ascii="Arial" w:hAnsi="Arial" w:cs="Arial"/>
          <w:sz w:val="22"/>
          <w:szCs w:val="22"/>
        </w:rPr>
      </w:pPr>
      <w:r w:rsidRPr="002059DA">
        <w:rPr>
          <w:rFonts w:ascii="Arial" w:hAnsi="Arial" w:cs="Arial"/>
          <w:b/>
          <w:sz w:val="22"/>
          <w:szCs w:val="22"/>
        </w:rPr>
        <w:t>Assignments:</w:t>
      </w:r>
      <w:r w:rsidRPr="002059DA">
        <w:rPr>
          <w:rFonts w:ascii="Arial" w:hAnsi="Arial" w:cs="Arial"/>
          <w:sz w:val="22"/>
          <w:szCs w:val="22"/>
        </w:rPr>
        <w:t xml:space="preserve"> All written assignments are expected to conform to the current style manual of the American Psychological Association (APA). Written assignments are expected to be typewritten, grammatically accurate, and free of spelling and typographical errors. Assignments are to be of a quality that would be expected of a professional. Assignments are due on the date noted in the syllabus unless pre-arranged dates are established between the student and the professor. </w:t>
      </w:r>
    </w:p>
    <w:p w14:paraId="77626B77" w14:textId="77777777" w:rsidR="00C16C09" w:rsidRPr="002059DA" w:rsidRDefault="00C16C09" w:rsidP="00C16C09">
      <w:pPr>
        <w:ind w:left="720"/>
        <w:rPr>
          <w:rFonts w:ascii="Arial" w:hAnsi="Arial" w:cs="Arial"/>
          <w:sz w:val="22"/>
          <w:szCs w:val="22"/>
        </w:rPr>
      </w:pPr>
    </w:p>
    <w:p w14:paraId="15C1B7F5" w14:textId="77777777" w:rsidR="00C16C09" w:rsidRPr="002059DA" w:rsidRDefault="00C16C09" w:rsidP="00C16C09">
      <w:pPr>
        <w:ind w:left="720"/>
        <w:rPr>
          <w:rFonts w:ascii="Arial" w:hAnsi="Arial" w:cs="Arial"/>
          <w:sz w:val="22"/>
          <w:szCs w:val="22"/>
        </w:rPr>
      </w:pPr>
      <w:r w:rsidRPr="002059DA">
        <w:rPr>
          <w:rFonts w:ascii="Arial" w:hAnsi="Arial" w:cs="Arial"/>
          <w:b/>
          <w:sz w:val="22"/>
          <w:szCs w:val="22"/>
        </w:rPr>
        <w:t>Auburn University Policy on Classroom Behavior:</w:t>
      </w:r>
      <w:r w:rsidRPr="002059DA">
        <w:rPr>
          <w:rFonts w:ascii="Arial" w:hAnsi="Arial" w:cs="Arial"/>
          <w:sz w:val="22"/>
          <w:szCs w:val="22"/>
        </w:rPr>
        <w:t xml:space="preserve">  “.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telephone, and web activities associated with courses) may include, but are not limited to the following: • arriving after a class has begun • eating or drinking • use of tobacco products • monopolizing discussion • persistent speaking out of turn • distractive talking, including cell phone usage • audio or video recording of classroom activities or the use of electronic devices without the permission of the instructor • refusal to comply with reasonable instructor directions • employing insulting language or gestures • verbal, psychological, or physical threats, harassment, and physical violence” (see </w:t>
      </w:r>
      <w:r w:rsidRPr="002059DA">
        <w:rPr>
          <w:rFonts w:ascii="Arial" w:hAnsi="Arial" w:cs="Arial"/>
          <w:b/>
          <w:i/>
          <w:sz w:val="22"/>
          <w:szCs w:val="22"/>
        </w:rPr>
        <w:t>Tiger Cub</w:t>
      </w:r>
      <w:r w:rsidRPr="002059DA">
        <w:rPr>
          <w:rFonts w:ascii="Arial" w:hAnsi="Arial" w:cs="Arial"/>
          <w:sz w:val="22"/>
          <w:szCs w:val="22"/>
        </w:rPr>
        <w:t>).</w:t>
      </w:r>
    </w:p>
    <w:p w14:paraId="43BAF211" w14:textId="77777777" w:rsidR="00C16C09" w:rsidRPr="002059DA" w:rsidRDefault="00C16C09" w:rsidP="00C16C09">
      <w:pPr>
        <w:pBdr>
          <w:top w:val="single" w:sz="6" w:space="0" w:color="FFFFFF"/>
          <w:left w:val="single" w:sz="6" w:space="0" w:color="FFFFFF"/>
          <w:bottom w:val="single" w:sz="6" w:space="0" w:color="FFFFFF"/>
          <w:right w:val="single" w:sz="6" w:space="0" w:color="FFFFFF"/>
        </w:pBdr>
        <w:ind w:left="720"/>
        <w:rPr>
          <w:rFonts w:ascii="Arial" w:hAnsi="Arial" w:cs="Arial"/>
          <w:sz w:val="22"/>
          <w:szCs w:val="22"/>
        </w:rPr>
      </w:pPr>
    </w:p>
    <w:p w14:paraId="75E55BA0" w14:textId="77777777" w:rsidR="00C16C09" w:rsidRPr="002059DA" w:rsidRDefault="00C16C09" w:rsidP="00C16C09">
      <w:pPr>
        <w:pBdr>
          <w:top w:val="single" w:sz="6" w:space="0" w:color="FFFFFF"/>
          <w:left w:val="single" w:sz="6" w:space="0" w:color="FFFFFF"/>
          <w:bottom w:val="single" w:sz="6" w:space="0" w:color="FFFFFF"/>
          <w:right w:val="single" w:sz="6" w:space="0" w:color="FFFFFF"/>
        </w:pBdr>
        <w:ind w:left="720"/>
        <w:rPr>
          <w:rFonts w:ascii="Arial" w:hAnsi="Arial" w:cs="Arial"/>
          <w:sz w:val="22"/>
          <w:szCs w:val="22"/>
        </w:rPr>
      </w:pPr>
      <w:r w:rsidRPr="002059DA">
        <w:rPr>
          <w:rFonts w:ascii="Arial" w:hAnsi="Arial" w:cs="Arial"/>
          <w:b/>
          <w:sz w:val="22"/>
          <w:szCs w:val="22"/>
        </w:rPr>
        <w:t>Distance Learning Students:</w:t>
      </w:r>
      <w:r w:rsidRPr="002059DA">
        <w:rPr>
          <w:rFonts w:ascii="Arial" w:hAnsi="Arial" w:cs="Arial"/>
          <w:sz w:val="22"/>
          <w:szCs w:val="22"/>
        </w:rPr>
        <w:t xml:space="preserve">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a dean or department head of a college, or a work supervisor. Proctors shall be verified and exams shall be sent directly to the proctor who will manage the examination in a secure manner, requiring students to present a picture ID.</w:t>
      </w:r>
      <w:r w:rsidRPr="002059DA">
        <w:rPr>
          <w:rFonts w:ascii="Arial" w:hAnsi="Arial" w:cs="Arial"/>
          <w:sz w:val="22"/>
          <w:szCs w:val="22"/>
        </w:rPr>
        <w:tab/>
      </w:r>
      <w:r w:rsidRPr="002059DA">
        <w:rPr>
          <w:rFonts w:ascii="Arial" w:hAnsi="Arial" w:cs="Arial"/>
          <w:sz w:val="22"/>
          <w:szCs w:val="22"/>
        </w:rPr>
        <w:tab/>
      </w:r>
    </w:p>
    <w:p w14:paraId="7AF90714" w14:textId="77777777" w:rsidR="00C16C09" w:rsidRPr="002059DA" w:rsidRDefault="00C16C09" w:rsidP="00C16C09">
      <w:pPr>
        <w:ind w:left="720"/>
        <w:rPr>
          <w:rFonts w:ascii="Arial" w:hAnsi="Arial" w:cs="Arial"/>
          <w:b/>
          <w:bCs/>
          <w:sz w:val="22"/>
          <w:szCs w:val="22"/>
        </w:rPr>
      </w:pPr>
    </w:p>
    <w:p w14:paraId="3E917125" w14:textId="77777777" w:rsidR="00C16C09" w:rsidRPr="002059DA" w:rsidRDefault="00C16C09" w:rsidP="00C16C09">
      <w:pPr>
        <w:ind w:left="720"/>
        <w:rPr>
          <w:rFonts w:ascii="Arial" w:hAnsi="Arial" w:cs="Arial"/>
          <w:sz w:val="22"/>
          <w:szCs w:val="22"/>
        </w:rPr>
      </w:pPr>
      <w:r w:rsidRPr="002059DA">
        <w:rPr>
          <w:rFonts w:ascii="Arial" w:hAnsi="Arial" w:cs="Arial"/>
          <w:b/>
          <w:bCs/>
          <w:sz w:val="22"/>
          <w:szCs w:val="22"/>
        </w:rPr>
        <w:t xml:space="preserve">Accommodations for Students with Disabilities: </w:t>
      </w:r>
      <w:r w:rsidRPr="002059DA">
        <w:rPr>
          <w:rFonts w:ascii="Arial" w:hAnsi="Arial" w:cs="Arial"/>
          <w:sz w:val="22"/>
          <w:szCs w:val="22"/>
        </w:rPr>
        <w:t xml:space="preserve">Auburn University is committed to providing accommodations and services to students with documented disabilities. Students who need accommodations are asked to arrange a meeting with the course instructor during the first week of classes, or as soon as possible if accommodations are needed immediately. If you have a conflict with the instructor’s office hours, an alternative time can be arranged. To set this meeting, please contact the instructor by e-mail. Bring a copy of your </w:t>
      </w:r>
      <w:r w:rsidRPr="002059DA">
        <w:rPr>
          <w:rFonts w:ascii="Arial" w:hAnsi="Arial" w:cs="Arial"/>
          <w:i/>
          <w:sz w:val="22"/>
          <w:szCs w:val="22"/>
        </w:rPr>
        <w:t>Accommodations Memo and Instructor Verification Form</w:t>
      </w:r>
      <w:r w:rsidRPr="002059DA">
        <w:rPr>
          <w:rFonts w:ascii="Arial" w:hAnsi="Arial" w:cs="Arial"/>
          <w:sz w:val="22"/>
          <w:szCs w:val="22"/>
        </w:rPr>
        <w:t xml:space="preserve"> to the meeting. If you do not have an </w:t>
      </w:r>
      <w:r w:rsidRPr="002059DA">
        <w:rPr>
          <w:rFonts w:ascii="Arial" w:hAnsi="Arial" w:cs="Arial"/>
          <w:i/>
          <w:sz w:val="22"/>
          <w:szCs w:val="22"/>
        </w:rPr>
        <w:t>Accommodation Memo</w:t>
      </w:r>
      <w:r w:rsidRPr="002059DA">
        <w:rPr>
          <w:rFonts w:ascii="Arial" w:hAnsi="Arial" w:cs="Arial"/>
          <w:sz w:val="22"/>
          <w:szCs w:val="22"/>
        </w:rPr>
        <w:t xml:space="preserve"> but need an accommodation(s), make an appointment with the Program for Students with Disabilities, 1244 Haley Center or call </w:t>
      </w:r>
      <w:r w:rsidRPr="002059DA">
        <w:rPr>
          <w:rFonts w:ascii="Arial" w:hAnsi="Arial" w:cs="Arial"/>
          <w:sz w:val="22"/>
          <w:szCs w:val="22"/>
        </w:rPr>
        <w:lastRenderedPageBreak/>
        <w:t>844-2096 (V/TT) for additional information. They will inform you of procedures to be followed for eligibility consideration. Learners who have questions about participating in this course should contact the above office in advance to ensure proper accommodations.</w:t>
      </w:r>
    </w:p>
    <w:p w14:paraId="6CAE5B0D" w14:textId="77777777" w:rsidR="00C16C09" w:rsidRPr="002059DA" w:rsidRDefault="00C16C09" w:rsidP="00C16C09">
      <w:pPr>
        <w:ind w:left="720"/>
        <w:rPr>
          <w:rFonts w:ascii="Arial" w:hAnsi="Arial" w:cs="Arial"/>
          <w:sz w:val="22"/>
          <w:szCs w:val="22"/>
        </w:rPr>
      </w:pPr>
    </w:p>
    <w:p w14:paraId="77E7EDEB" w14:textId="77777777" w:rsidR="00C16C09" w:rsidRPr="002059DA" w:rsidRDefault="00C16C09" w:rsidP="00C16C09">
      <w:pPr>
        <w:ind w:left="720"/>
        <w:rPr>
          <w:rFonts w:ascii="Arial" w:hAnsi="Arial" w:cs="Arial"/>
          <w:sz w:val="22"/>
          <w:szCs w:val="22"/>
        </w:rPr>
      </w:pPr>
      <w:r w:rsidRPr="002059DA">
        <w:rPr>
          <w:rFonts w:ascii="Arial" w:hAnsi="Arial" w:cs="Arial"/>
          <w:b/>
          <w:sz w:val="22"/>
          <w:szCs w:val="22"/>
        </w:rPr>
        <w:t>Cheating:</w:t>
      </w:r>
      <w:r w:rsidRPr="002059DA">
        <w:rPr>
          <w:rFonts w:ascii="Arial" w:hAnsi="Arial" w:cs="Arial"/>
          <w:sz w:val="22"/>
          <w:szCs w:val="22"/>
        </w:rPr>
        <w:t xml:space="preserve"> The Auburn Academic Honesty Code (Policy) is found in both the </w:t>
      </w:r>
      <w:r w:rsidRPr="002059DA">
        <w:rPr>
          <w:rFonts w:ascii="Arial" w:hAnsi="Arial" w:cs="Arial"/>
          <w:b/>
          <w:i/>
          <w:sz w:val="22"/>
          <w:szCs w:val="22"/>
        </w:rPr>
        <w:t>Tiger Cub</w:t>
      </w:r>
      <w:r w:rsidRPr="002059DA">
        <w:rPr>
          <w:rFonts w:ascii="Arial" w:hAnsi="Arial" w:cs="Arial"/>
          <w:sz w:val="22"/>
          <w:szCs w:val="22"/>
        </w:rPr>
        <w:t xml:space="preserve">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are responsible for understanding the definition of plagiarism. Individuals are to (a) reference materials they use, and (b) reference only material they access directly. Individuals who copy or use ideas from the works of others without properly acknowledging the author(s) risk grave consequences.</w:t>
      </w:r>
    </w:p>
    <w:p w14:paraId="179F354D" w14:textId="77777777" w:rsidR="00C16C09" w:rsidRPr="002059DA" w:rsidRDefault="00C16C09" w:rsidP="00C16C09">
      <w:pPr>
        <w:ind w:left="720"/>
        <w:rPr>
          <w:rFonts w:ascii="Arial" w:hAnsi="Arial" w:cs="Arial"/>
          <w:b/>
          <w:sz w:val="22"/>
          <w:szCs w:val="22"/>
        </w:rPr>
      </w:pPr>
    </w:p>
    <w:p w14:paraId="51CC9839" w14:textId="77777777" w:rsidR="00C16C09" w:rsidRPr="002059DA" w:rsidRDefault="00C16C09" w:rsidP="00C16C09">
      <w:pPr>
        <w:ind w:left="720"/>
        <w:rPr>
          <w:rFonts w:ascii="Arial" w:hAnsi="Arial" w:cs="Arial"/>
          <w:sz w:val="22"/>
          <w:szCs w:val="22"/>
        </w:rPr>
      </w:pPr>
      <w:r w:rsidRPr="002059DA">
        <w:rPr>
          <w:rFonts w:ascii="Arial" w:hAnsi="Arial" w:cs="Arial"/>
          <w:b/>
          <w:sz w:val="22"/>
          <w:szCs w:val="22"/>
        </w:rPr>
        <w:t>Student Academic Grievance Policy:</w:t>
      </w:r>
      <w:r w:rsidRPr="002059DA">
        <w:rPr>
          <w:rFonts w:ascii="Arial" w:hAnsi="Arial" w:cs="Arial"/>
          <w:sz w:val="22"/>
          <w:szCs w:val="22"/>
        </w:rPr>
        <w:t xml:space="preserve"> The purpose of this university policy is to “resolve academic grievances of students, which results from actions of faculty or administration. This </w:t>
      </w:r>
    </w:p>
    <w:p w14:paraId="30F8A6F6" w14:textId="77777777" w:rsidR="00C16C09" w:rsidRPr="002059DA" w:rsidRDefault="00C16C09" w:rsidP="00C16C09">
      <w:pPr>
        <w:ind w:left="720"/>
        <w:rPr>
          <w:rFonts w:ascii="Arial" w:hAnsi="Arial" w:cs="Arial"/>
          <w:sz w:val="22"/>
          <w:szCs w:val="22"/>
        </w:rPr>
      </w:pPr>
      <w:r w:rsidRPr="002059DA">
        <w:rPr>
          <w:rFonts w:ascii="Arial" w:hAnsi="Arial" w:cs="Arial"/>
          <w:sz w:val="22"/>
          <w:szCs w:val="22"/>
        </w:rPr>
        <w:t xml:space="preserve">resolution should be achieved at the lowest level and in the most equitable way. The burden of proof rests with the complainants.” See </w:t>
      </w:r>
      <w:r w:rsidRPr="002059DA">
        <w:rPr>
          <w:rFonts w:ascii="Arial" w:hAnsi="Arial" w:cs="Arial"/>
          <w:i/>
          <w:sz w:val="22"/>
          <w:szCs w:val="22"/>
        </w:rPr>
        <w:t>Tiger Cub</w:t>
      </w:r>
      <w:r w:rsidRPr="002059DA">
        <w:rPr>
          <w:rFonts w:ascii="Arial" w:hAnsi="Arial" w:cs="Arial"/>
          <w:sz w:val="22"/>
          <w:szCs w:val="22"/>
        </w:rPr>
        <w:t xml:space="preserve"> for steps toward redress.</w:t>
      </w:r>
    </w:p>
    <w:p w14:paraId="4E2A068E" w14:textId="77777777" w:rsidR="00C16C09" w:rsidRPr="002059DA" w:rsidRDefault="00C16C09" w:rsidP="00C16C09">
      <w:pPr>
        <w:ind w:left="720"/>
        <w:rPr>
          <w:rFonts w:ascii="Arial" w:hAnsi="Arial" w:cs="Arial"/>
          <w:sz w:val="22"/>
          <w:szCs w:val="22"/>
        </w:rPr>
      </w:pPr>
    </w:p>
    <w:p w14:paraId="3D4A5199" w14:textId="77777777" w:rsidR="00C16C09" w:rsidRPr="002059DA" w:rsidRDefault="00C16C09" w:rsidP="00C16C09">
      <w:pPr>
        <w:ind w:left="720"/>
        <w:rPr>
          <w:rFonts w:ascii="Arial" w:hAnsi="Arial" w:cs="Arial"/>
          <w:sz w:val="22"/>
          <w:szCs w:val="22"/>
        </w:rPr>
      </w:pPr>
      <w:r w:rsidRPr="002059DA">
        <w:rPr>
          <w:rFonts w:ascii="Arial" w:hAnsi="Arial" w:cs="Arial"/>
          <w:b/>
          <w:sz w:val="22"/>
          <w:szCs w:val="22"/>
        </w:rPr>
        <w:t>Professionalism:</w:t>
      </w:r>
      <w:r w:rsidRPr="002059DA">
        <w:rPr>
          <w:rFonts w:ascii="Arial" w:hAnsi="Arial" w:cs="Arial"/>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67293684" w14:textId="77777777" w:rsidR="00C16C09" w:rsidRPr="002059DA" w:rsidRDefault="00C16C09" w:rsidP="00C16C09">
      <w:pPr>
        <w:numPr>
          <w:ilvl w:val="0"/>
          <w:numId w:val="12"/>
        </w:numPr>
        <w:rPr>
          <w:rFonts w:ascii="Arial" w:hAnsi="Arial" w:cs="Arial"/>
          <w:sz w:val="22"/>
          <w:szCs w:val="22"/>
        </w:rPr>
      </w:pPr>
      <w:r w:rsidRPr="002059DA">
        <w:rPr>
          <w:rFonts w:ascii="Arial" w:hAnsi="Arial" w:cs="Arial"/>
          <w:sz w:val="22"/>
          <w:szCs w:val="22"/>
        </w:rPr>
        <w:t>Engage in responsible and ethical professional practices</w:t>
      </w:r>
    </w:p>
    <w:p w14:paraId="331D6149" w14:textId="77777777" w:rsidR="00C16C09" w:rsidRPr="002059DA" w:rsidRDefault="00C16C09" w:rsidP="00C16C09">
      <w:pPr>
        <w:numPr>
          <w:ilvl w:val="0"/>
          <w:numId w:val="12"/>
        </w:numPr>
        <w:rPr>
          <w:rFonts w:ascii="Arial" w:hAnsi="Arial" w:cs="Arial"/>
          <w:sz w:val="22"/>
          <w:szCs w:val="22"/>
        </w:rPr>
      </w:pPr>
      <w:r w:rsidRPr="002059DA">
        <w:rPr>
          <w:rFonts w:ascii="Arial" w:hAnsi="Arial" w:cs="Arial"/>
          <w:sz w:val="22"/>
          <w:szCs w:val="22"/>
        </w:rPr>
        <w:t>Contribute to collaborative learning communities</w:t>
      </w:r>
    </w:p>
    <w:p w14:paraId="092A069D" w14:textId="77777777" w:rsidR="00C16C09" w:rsidRPr="002059DA" w:rsidRDefault="00C16C09" w:rsidP="00C16C09">
      <w:pPr>
        <w:numPr>
          <w:ilvl w:val="0"/>
          <w:numId w:val="12"/>
        </w:numPr>
        <w:rPr>
          <w:rFonts w:ascii="Arial" w:hAnsi="Arial" w:cs="Arial"/>
          <w:sz w:val="22"/>
          <w:szCs w:val="22"/>
        </w:rPr>
      </w:pPr>
      <w:r w:rsidRPr="002059DA">
        <w:rPr>
          <w:rFonts w:ascii="Arial" w:hAnsi="Arial" w:cs="Arial"/>
          <w:sz w:val="22"/>
          <w:szCs w:val="22"/>
        </w:rPr>
        <w:t>Demonstrate a commitment to diversity</w:t>
      </w:r>
    </w:p>
    <w:p w14:paraId="2C4C6763" w14:textId="77777777" w:rsidR="00C16C09" w:rsidRPr="002059DA" w:rsidRDefault="00C16C09" w:rsidP="00C16C09">
      <w:pPr>
        <w:numPr>
          <w:ilvl w:val="0"/>
          <w:numId w:val="12"/>
        </w:numPr>
        <w:rPr>
          <w:rFonts w:ascii="Arial" w:hAnsi="Arial" w:cs="Arial"/>
          <w:sz w:val="22"/>
          <w:szCs w:val="22"/>
        </w:rPr>
      </w:pPr>
      <w:r w:rsidRPr="002059DA">
        <w:rPr>
          <w:rFonts w:ascii="Arial" w:hAnsi="Arial" w:cs="Arial"/>
          <w:sz w:val="22"/>
          <w:szCs w:val="22"/>
        </w:rPr>
        <w:t>Model and nurture intellectual vitality</w:t>
      </w:r>
    </w:p>
    <w:p w14:paraId="0A271D35" w14:textId="77777777" w:rsidR="00C16C09"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Arial" w:hAnsi="Arial" w:cs="Arial"/>
          <w:sz w:val="22"/>
          <w:szCs w:val="22"/>
        </w:rPr>
      </w:pPr>
    </w:p>
    <w:p w14:paraId="76734057" w14:textId="5F032FB6" w:rsidR="00236024" w:rsidRDefault="00236024" w:rsidP="00DA4500">
      <w:pPr>
        <w:tabs>
          <w:tab w:val="left" w:pos="720"/>
        </w:tabs>
        <w:rPr>
          <w:rFonts w:ascii="Arial" w:hAnsi="Arial" w:cs="Arial"/>
          <w:b/>
          <w:bCs/>
          <w:sz w:val="22"/>
          <w:szCs w:val="22"/>
        </w:rPr>
      </w:pPr>
      <w:r>
        <w:rPr>
          <w:rFonts w:ascii="Arial" w:hAnsi="Arial" w:cs="Arial"/>
          <w:b/>
          <w:bCs/>
          <w:sz w:val="22"/>
          <w:szCs w:val="22"/>
        </w:rPr>
        <w:t xml:space="preserve">9. </w:t>
      </w:r>
      <w:r>
        <w:rPr>
          <w:rFonts w:ascii="Arial" w:hAnsi="Arial" w:cs="Arial"/>
          <w:b/>
          <w:bCs/>
          <w:sz w:val="22"/>
          <w:szCs w:val="22"/>
        </w:rPr>
        <w:tab/>
        <w:t>RESPONSE TO/INFORMATION ON COVID-19</w:t>
      </w:r>
    </w:p>
    <w:p w14:paraId="184A5042" w14:textId="6B0C2B7C" w:rsidR="00236024" w:rsidRDefault="00236024" w:rsidP="00DA4500">
      <w:pPr>
        <w:tabs>
          <w:tab w:val="left" w:pos="720"/>
        </w:tabs>
        <w:rPr>
          <w:rFonts w:ascii="Arial" w:hAnsi="Arial" w:cs="Arial"/>
          <w:b/>
          <w:bCs/>
          <w:sz w:val="22"/>
          <w:szCs w:val="22"/>
        </w:rPr>
      </w:pPr>
      <w:r>
        <w:rPr>
          <w:rFonts w:ascii="Arial" w:hAnsi="Arial" w:cs="Arial"/>
          <w:b/>
          <w:bCs/>
          <w:sz w:val="22"/>
          <w:szCs w:val="22"/>
        </w:rPr>
        <w:tab/>
      </w:r>
    </w:p>
    <w:p w14:paraId="786D6C09" w14:textId="446707F3" w:rsidR="00236024" w:rsidRPr="00236024" w:rsidRDefault="00236024" w:rsidP="00236024">
      <w:pPr>
        <w:tabs>
          <w:tab w:val="left" w:pos="720"/>
        </w:tabs>
        <w:rPr>
          <w:rFonts w:ascii="Arial" w:hAnsi="Arial" w:cs="Arial"/>
          <w:bCs/>
          <w:sz w:val="22"/>
          <w:szCs w:val="22"/>
        </w:rPr>
      </w:pPr>
      <w:r>
        <w:rPr>
          <w:rFonts w:ascii="Arial" w:hAnsi="Arial" w:cs="Arial"/>
          <w:b/>
          <w:bCs/>
          <w:sz w:val="22"/>
          <w:szCs w:val="22"/>
        </w:rPr>
        <w:tab/>
        <w:t xml:space="preserve">Health and Participation in Class: </w:t>
      </w:r>
      <w:r w:rsidRPr="00236024">
        <w:rPr>
          <w:rFonts w:ascii="Arial" w:hAnsi="Arial" w:cs="Arial"/>
          <w:bCs/>
          <w:sz w:val="22"/>
          <w:szCs w:val="22"/>
        </w:rPr>
        <w:t xml:space="preserve">You are expected to complete your </w:t>
      </w:r>
      <w:proofErr w:type="spellStart"/>
      <w:r w:rsidRPr="00236024">
        <w:rPr>
          <w:rFonts w:ascii="Arial" w:hAnsi="Arial" w:cs="Arial"/>
          <w:bCs/>
          <w:sz w:val="22"/>
          <w:szCs w:val="22"/>
        </w:rPr>
        <w:t>Healthcheck</w:t>
      </w:r>
      <w:proofErr w:type="spellEnd"/>
      <w:r w:rsidRPr="00236024">
        <w:rPr>
          <w:rFonts w:ascii="Arial" w:hAnsi="Arial" w:cs="Arial"/>
          <w:bCs/>
          <w:sz w:val="22"/>
          <w:szCs w:val="22"/>
        </w:rPr>
        <w:t xml:space="preserve"> </w:t>
      </w:r>
      <w:r>
        <w:rPr>
          <w:rFonts w:ascii="Arial" w:hAnsi="Arial" w:cs="Arial"/>
          <w:bCs/>
          <w:sz w:val="22"/>
          <w:szCs w:val="22"/>
        </w:rPr>
        <w:tab/>
      </w:r>
      <w:r w:rsidRPr="00236024">
        <w:rPr>
          <w:rFonts w:ascii="Arial" w:hAnsi="Arial" w:cs="Arial"/>
          <w:bCs/>
          <w:sz w:val="22"/>
          <w:szCs w:val="22"/>
        </w:rPr>
        <w:t>screener daily.</w:t>
      </w:r>
    </w:p>
    <w:p w14:paraId="18D68D3C" w14:textId="77777777" w:rsidR="00236024" w:rsidRPr="00236024" w:rsidRDefault="00236024" w:rsidP="00236024">
      <w:pPr>
        <w:tabs>
          <w:tab w:val="left" w:pos="720"/>
        </w:tabs>
        <w:rPr>
          <w:rFonts w:ascii="Arial" w:hAnsi="Arial" w:cs="Arial"/>
          <w:bCs/>
          <w:sz w:val="22"/>
          <w:szCs w:val="22"/>
        </w:rPr>
      </w:pPr>
    </w:p>
    <w:p w14:paraId="79F4E2ED" w14:textId="5B69D4AD" w:rsidR="00236024" w:rsidRPr="00236024" w:rsidRDefault="00236024" w:rsidP="00236024">
      <w:pPr>
        <w:tabs>
          <w:tab w:val="left" w:pos="720"/>
        </w:tabs>
        <w:rPr>
          <w:rFonts w:ascii="Arial" w:hAnsi="Arial" w:cs="Arial"/>
          <w:bCs/>
          <w:sz w:val="22"/>
          <w:szCs w:val="22"/>
        </w:rPr>
      </w:pPr>
      <w:r>
        <w:rPr>
          <w:rFonts w:ascii="Arial" w:hAnsi="Arial" w:cs="Arial"/>
          <w:bCs/>
          <w:sz w:val="22"/>
          <w:szCs w:val="22"/>
        </w:rPr>
        <w:tab/>
      </w:r>
      <w:r w:rsidRPr="00236024">
        <w:rPr>
          <w:rFonts w:ascii="Arial" w:hAnsi="Arial" w:cs="Arial"/>
          <w:bCs/>
          <w:sz w:val="22"/>
          <w:szCs w:val="22"/>
        </w:rPr>
        <w:t xml:space="preserve">Your health and safety, and the health and safety of your peers, are my top priorities. If </w:t>
      </w:r>
      <w:r>
        <w:rPr>
          <w:rFonts w:ascii="Arial" w:hAnsi="Arial" w:cs="Arial"/>
          <w:bCs/>
          <w:sz w:val="22"/>
          <w:szCs w:val="22"/>
        </w:rPr>
        <w:tab/>
      </w:r>
      <w:r w:rsidRPr="00236024">
        <w:rPr>
          <w:rFonts w:ascii="Arial" w:hAnsi="Arial" w:cs="Arial"/>
          <w:bCs/>
          <w:sz w:val="22"/>
          <w:szCs w:val="22"/>
        </w:rPr>
        <w:t xml:space="preserve">you are experiencing any symptoms of COVID-19, or if you discover that you have been </w:t>
      </w:r>
      <w:r>
        <w:rPr>
          <w:rFonts w:ascii="Arial" w:hAnsi="Arial" w:cs="Arial"/>
          <w:bCs/>
          <w:sz w:val="22"/>
          <w:szCs w:val="22"/>
        </w:rPr>
        <w:tab/>
      </w:r>
      <w:r w:rsidRPr="00236024">
        <w:rPr>
          <w:rFonts w:ascii="Arial" w:hAnsi="Arial" w:cs="Arial"/>
          <w:bCs/>
          <w:sz w:val="22"/>
          <w:szCs w:val="22"/>
        </w:rPr>
        <w:t xml:space="preserve">in close contact with others who have symptoms or who have tested positive, you must </w:t>
      </w:r>
      <w:r>
        <w:rPr>
          <w:rFonts w:ascii="Arial" w:hAnsi="Arial" w:cs="Arial"/>
          <w:bCs/>
          <w:sz w:val="22"/>
          <w:szCs w:val="22"/>
        </w:rPr>
        <w:tab/>
      </w:r>
      <w:r w:rsidRPr="00236024">
        <w:rPr>
          <w:rFonts w:ascii="Arial" w:hAnsi="Arial" w:cs="Arial"/>
          <w:bCs/>
          <w:sz w:val="22"/>
          <w:szCs w:val="22"/>
        </w:rPr>
        <w:t xml:space="preserve">follow the instructions on the </w:t>
      </w:r>
      <w:proofErr w:type="spellStart"/>
      <w:r w:rsidRPr="00236024">
        <w:rPr>
          <w:rFonts w:ascii="Arial" w:hAnsi="Arial" w:cs="Arial"/>
          <w:bCs/>
          <w:sz w:val="22"/>
          <w:szCs w:val="22"/>
        </w:rPr>
        <w:t>Healthcheck</w:t>
      </w:r>
      <w:proofErr w:type="spellEnd"/>
      <w:r w:rsidRPr="00236024">
        <w:rPr>
          <w:rFonts w:ascii="Arial" w:hAnsi="Arial" w:cs="Arial"/>
          <w:bCs/>
          <w:sz w:val="22"/>
          <w:szCs w:val="22"/>
        </w:rPr>
        <w:t xml:space="preserve"> app. My hope is that if you are feeling ill or if </w:t>
      </w:r>
      <w:r>
        <w:rPr>
          <w:rFonts w:ascii="Arial" w:hAnsi="Arial" w:cs="Arial"/>
          <w:bCs/>
          <w:sz w:val="22"/>
          <w:szCs w:val="22"/>
        </w:rPr>
        <w:tab/>
      </w:r>
      <w:r w:rsidRPr="00236024">
        <w:rPr>
          <w:rFonts w:ascii="Arial" w:hAnsi="Arial" w:cs="Arial"/>
          <w:bCs/>
          <w:sz w:val="22"/>
          <w:szCs w:val="22"/>
        </w:rPr>
        <w:t>you have been exposed to someone with the virus, you will stay home to protect others.</w:t>
      </w:r>
    </w:p>
    <w:p w14:paraId="42B29DC7" w14:textId="77777777" w:rsidR="00236024" w:rsidRPr="00236024" w:rsidRDefault="00236024" w:rsidP="00236024">
      <w:pPr>
        <w:tabs>
          <w:tab w:val="left" w:pos="720"/>
        </w:tabs>
        <w:rPr>
          <w:rFonts w:ascii="Arial" w:hAnsi="Arial" w:cs="Arial"/>
          <w:bCs/>
          <w:sz w:val="22"/>
          <w:szCs w:val="22"/>
        </w:rPr>
      </w:pPr>
    </w:p>
    <w:p w14:paraId="595BA28C" w14:textId="0610EAFC" w:rsidR="00236024" w:rsidRPr="00236024" w:rsidRDefault="00236024" w:rsidP="00236024">
      <w:pPr>
        <w:tabs>
          <w:tab w:val="left" w:pos="720"/>
        </w:tabs>
        <w:rPr>
          <w:rFonts w:ascii="Arial" w:hAnsi="Arial" w:cs="Arial"/>
          <w:bCs/>
          <w:sz w:val="22"/>
          <w:szCs w:val="22"/>
        </w:rPr>
      </w:pPr>
      <w:r>
        <w:rPr>
          <w:rFonts w:ascii="Arial" w:hAnsi="Arial" w:cs="Arial"/>
          <w:bCs/>
          <w:sz w:val="22"/>
          <w:szCs w:val="22"/>
        </w:rPr>
        <w:tab/>
      </w:r>
      <w:r w:rsidRPr="00236024">
        <w:rPr>
          <w:rFonts w:ascii="Arial" w:hAnsi="Arial" w:cs="Arial"/>
          <w:bCs/>
          <w:sz w:val="22"/>
          <w:szCs w:val="22"/>
        </w:rPr>
        <w:t>Please do the following in the event of an illness or COVID-related absence:</w:t>
      </w:r>
    </w:p>
    <w:p w14:paraId="2B77CB19" w14:textId="77777777" w:rsidR="00236024" w:rsidRPr="00236024" w:rsidRDefault="00236024" w:rsidP="00236024">
      <w:pPr>
        <w:tabs>
          <w:tab w:val="left" w:pos="720"/>
        </w:tabs>
        <w:rPr>
          <w:rFonts w:ascii="Arial" w:hAnsi="Arial" w:cs="Arial"/>
          <w:bCs/>
          <w:sz w:val="22"/>
          <w:szCs w:val="22"/>
        </w:rPr>
      </w:pPr>
    </w:p>
    <w:p w14:paraId="0F2CCCC5" w14:textId="77777777" w:rsidR="00236024" w:rsidRDefault="00236024" w:rsidP="00236024">
      <w:pPr>
        <w:pStyle w:val="ListParagraph"/>
        <w:numPr>
          <w:ilvl w:val="0"/>
          <w:numId w:val="46"/>
        </w:numPr>
        <w:tabs>
          <w:tab w:val="left" w:pos="720"/>
        </w:tabs>
        <w:rPr>
          <w:rFonts w:ascii="Arial" w:hAnsi="Arial" w:cs="Arial"/>
          <w:bCs/>
          <w:sz w:val="22"/>
          <w:szCs w:val="22"/>
        </w:rPr>
      </w:pPr>
      <w:r w:rsidRPr="00236024">
        <w:rPr>
          <w:rFonts w:ascii="Arial" w:hAnsi="Arial" w:cs="Arial"/>
          <w:bCs/>
          <w:sz w:val="22"/>
          <w:szCs w:val="22"/>
        </w:rPr>
        <w:t>Notify me in advance of your absence, if possible</w:t>
      </w:r>
    </w:p>
    <w:p w14:paraId="549E259C" w14:textId="77777777" w:rsidR="00236024" w:rsidRDefault="00236024" w:rsidP="00236024">
      <w:pPr>
        <w:pStyle w:val="ListParagraph"/>
        <w:numPr>
          <w:ilvl w:val="0"/>
          <w:numId w:val="46"/>
        </w:numPr>
        <w:tabs>
          <w:tab w:val="left" w:pos="720"/>
        </w:tabs>
        <w:rPr>
          <w:rFonts w:ascii="Arial" w:hAnsi="Arial" w:cs="Arial"/>
          <w:bCs/>
          <w:sz w:val="22"/>
          <w:szCs w:val="22"/>
        </w:rPr>
      </w:pPr>
      <w:r w:rsidRPr="00236024">
        <w:rPr>
          <w:rFonts w:ascii="Arial" w:hAnsi="Arial" w:cs="Arial"/>
          <w:bCs/>
          <w:sz w:val="22"/>
          <w:szCs w:val="22"/>
        </w:rPr>
        <w:t>Provide me with medical documentation, if possible</w:t>
      </w:r>
    </w:p>
    <w:p w14:paraId="1A20A866" w14:textId="77777777" w:rsidR="00236024" w:rsidRDefault="00236024" w:rsidP="00236024">
      <w:pPr>
        <w:pStyle w:val="ListParagraph"/>
        <w:numPr>
          <w:ilvl w:val="0"/>
          <w:numId w:val="46"/>
        </w:numPr>
        <w:tabs>
          <w:tab w:val="left" w:pos="720"/>
        </w:tabs>
        <w:rPr>
          <w:rFonts w:ascii="Arial" w:hAnsi="Arial" w:cs="Arial"/>
          <w:bCs/>
          <w:sz w:val="22"/>
          <w:szCs w:val="22"/>
        </w:rPr>
      </w:pPr>
      <w:r w:rsidRPr="00236024">
        <w:rPr>
          <w:rFonts w:ascii="Arial" w:hAnsi="Arial" w:cs="Arial"/>
          <w:bCs/>
          <w:sz w:val="22"/>
          <w:szCs w:val="22"/>
        </w:rPr>
        <w:t>Keep up with coursework as much as possible</w:t>
      </w:r>
    </w:p>
    <w:p w14:paraId="74A793AB" w14:textId="77777777" w:rsidR="00236024" w:rsidRDefault="00236024" w:rsidP="00236024">
      <w:pPr>
        <w:pStyle w:val="ListParagraph"/>
        <w:numPr>
          <w:ilvl w:val="0"/>
          <w:numId w:val="46"/>
        </w:numPr>
        <w:tabs>
          <w:tab w:val="left" w:pos="720"/>
        </w:tabs>
        <w:rPr>
          <w:rFonts w:ascii="Arial" w:hAnsi="Arial" w:cs="Arial"/>
          <w:bCs/>
          <w:sz w:val="22"/>
          <w:szCs w:val="22"/>
        </w:rPr>
      </w:pPr>
      <w:r w:rsidRPr="00236024">
        <w:rPr>
          <w:rFonts w:ascii="Arial" w:hAnsi="Arial" w:cs="Arial"/>
          <w:bCs/>
          <w:sz w:val="22"/>
          <w:szCs w:val="22"/>
        </w:rPr>
        <w:t>Participate in class activities and submit assignments remotely as much as possible</w:t>
      </w:r>
    </w:p>
    <w:p w14:paraId="6A9D9F74" w14:textId="77777777" w:rsidR="00236024" w:rsidRDefault="00236024" w:rsidP="00236024">
      <w:pPr>
        <w:pStyle w:val="ListParagraph"/>
        <w:numPr>
          <w:ilvl w:val="0"/>
          <w:numId w:val="46"/>
        </w:numPr>
        <w:tabs>
          <w:tab w:val="left" w:pos="720"/>
        </w:tabs>
        <w:rPr>
          <w:rFonts w:ascii="Arial" w:hAnsi="Arial" w:cs="Arial"/>
          <w:bCs/>
          <w:sz w:val="22"/>
          <w:szCs w:val="22"/>
        </w:rPr>
      </w:pPr>
      <w:r w:rsidRPr="00236024">
        <w:rPr>
          <w:rFonts w:ascii="Arial" w:hAnsi="Arial" w:cs="Arial"/>
          <w:bCs/>
          <w:sz w:val="22"/>
          <w:szCs w:val="22"/>
        </w:rPr>
        <w:t>Notify me if you require a modification to the deadline of an assignment or exam</w:t>
      </w:r>
    </w:p>
    <w:p w14:paraId="35754C07" w14:textId="415BB97D" w:rsidR="00236024" w:rsidRPr="00236024" w:rsidRDefault="00236024" w:rsidP="00236024">
      <w:pPr>
        <w:pStyle w:val="ListParagraph"/>
        <w:numPr>
          <w:ilvl w:val="0"/>
          <w:numId w:val="46"/>
        </w:numPr>
        <w:tabs>
          <w:tab w:val="left" w:pos="720"/>
        </w:tabs>
        <w:rPr>
          <w:rFonts w:ascii="Arial" w:hAnsi="Arial" w:cs="Arial"/>
          <w:bCs/>
          <w:sz w:val="22"/>
          <w:szCs w:val="22"/>
        </w:rPr>
      </w:pPr>
      <w:r w:rsidRPr="00236024">
        <w:rPr>
          <w:rFonts w:ascii="Arial" w:hAnsi="Arial" w:cs="Arial"/>
          <w:bCs/>
          <w:sz w:val="22"/>
          <w:szCs w:val="22"/>
        </w:rPr>
        <w:t xml:space="preserve">Finally, if remaining in a class and fulfilling the necessary requirements becomes impossible due to illness or other COVID-related issues, please let me know as soon as </w:t>
      </w:r>
      <w:r>
        <w:rPr>
          <w:rFonts w:ascii="Arial" w:hAnsi="Arial" w:cs="Arial"/>
          <w:bCs/>
          <w:sz w:val="22"/>
          <w:szCs w:val="22"/>
        </w:rPr>
        <w:t>p</w:t>
      </w:r>
      <w:r w:rsidRPr="00236024">
        <w:rPr>
          <w:rFonts w:ascii="Arial" w:hAnsi="Arial" w:cs="Arial"/>
          <w:bCs/>
          <w:sz w:val="22"/>
          <w:szCs w:val="22"/>
        </w:rPr>
        <w:t>ossible so we can discuss your options.</w:t>
      </w:r>
    </w:p>
    <w:p w14:paraId="4CED21AB" w14:textId="603F7486" w:rsidR="00236024" w:rsidRDefault="00236024" w:rsidP="00236024">
      <w:pPr>
        <w:tabs>
          <w:tab w:val="left" w:pos="720"/>
        </w:tabs>
        <w:rPr>
          <w:rFonts w:ascii="Arial" w:hAnsi="Arial" w:cs="Arial"/>
          <w:bCs/>
          <w:sz w:val="22"/>
          <w:szCs w:val="22"/>
        </w:rPr>
      </w:pPr>
      <w:r>
        <w:rPr>
          <w:rFonts w:ascii="Arial" w:hAnsi="Arial" w:cs="Arial"/>
          <w:bCs/>
          <w:sz w:val="22"/>
          <w:szCs w:val="22"/>
        </w:rPr>
        <w:lastRenderedPageBreak/>
        <w:tab/>
      </w:r>
      <w:r w:rsidRPr="00236024">
        <w:rPr>
          <w:rFonts w:ascii="Arial" w:hAnsi="Arial" w:cs="Arial"/>
          <w:bCs/>
          <w:sz w:val="22"/>
          <w:szCs w:val="22"/>
        </w:rPr>
        <w:t xml:space="preserve">Students with questions about COVID-related illnesses should reach out to the COVID </w:t>
      </w:r>
      <w:r>
        <w:rPr>
          <w:rFonts w:ascii="Arial" w:hAnsi="Arial" w:cs="Arial"/>
          <w:bCs/>
          <w:sz w:val="22"/>
          <w:szCs w:val="22"/>
        </w:rPr>
        <w:tab/>
      </w:r>
      <w:r w:rsidRPr="00236024">
        <w:rPr>
          <w:rFonts w:ascii="Arial" w:hAnsi="Arial" w:cs="Arial"/>
          <w:bCs/>
          <w:sz w:val="22"/>
          <w:szCs w:val="22"/>
        </w:rPr>
        <w:t xml:space="preserve">Resource Center at (334) 844-6000 or at </w:t>
      </w:r>
      <w:hyperlink r:id="rId9" w:history="1">
        <w:r w:rsidRPr="00561A85">
          <w:rPr>
            <w:rStyle w:val="Hyperlink"/>
            <w:rFonts w:ascii="Arial" w:hAnsi="Arial" w:cs="Arial"/>
            <w:bCs/>
            <w:sz w:val="22"/>
            <w:szCs w:val="22"/>
          </w:rPr>
          <w:t>ahealthieru@auburn.edu</w:t>
        </w:r>
      </w:hyperlink>
      <w:r w:rsidRPr="00236024">
        <w:rPr>
          <w:rFonts w:ascii="Arial" w:hAnsi="Arial" w:cs="Arial"/>
          <w:bCs/>
          <w:sz w:val="22"/>
          <w:szCs w:val="22"/>
        </w:rPr>
        <w:t>.</w:t>
      </w:r>
    </w:p>
    <w:p w14:paraId="3643BF8B" w14:textId="7D661CB5" w:rsidR="00236024" w:rsidRPr="00236024" w:rsidRDefault="00236024" w:rsidP="00236024">
      <w:pPr>
        <w:tabs>
          <w:tab w:val="left" w:pos="720"/>
        </w:tabs>
        <w:rPr>
          <w:rFonts w:ascii="Arial" w:hAnsi="Arial" w:cs="Arial"/>
          <w:b/>
          <w:bCs/>
          <w:sz w:val="22"/>
          <w:szCs w:val="22"/>
        </w:rPr>
      </w:pPr>
    </w:p>
    <w:p w14:paraId="5B64B871" w14:textId="0DDA90AF" w:rsidR="00236024" w:rsidRPr="00236024" w:rsidRDefault="00236024" w:rsidP="00236024">
      <w:pPr>
        <w:tabs>
          <w:tab w:val="left" w:pos="720"/>
        </w:tabs>
        <w:rPr>
          <w:rFonts w:ascii="Arial" w:hAnsi="Arial" w:cs="Arial"/>
          <w:bCs/>
          <w:sz w:val="22"/>
          <w:szCs w:val="22"/>
        </w:rPr>
      </w:pPr>
      <w:r w:rsidRPr="00236024">
        <w:rPr>
          <w:rFonts w:ascii="Arial" w:hAnsi="Arial" w:cs="Arial"/>
          <w:b/>
          <w:bCs/>
          <w:sz w:val="22"/>
          <w:szCs w:val="22"/>
        </w:rPr>
        <w:tab/>
        <w:t>Health and Well-Being Resources</w:t>
      </w:r>
      <w:r>
        <w:rPr>
          <w:rFonts w:ascii="Arial" w:hAnsi="Arial" w:cs="Arial"/>
          <w:b/>
          <w:bCs/>
          <w:sz w:val="22"/>
          <w:szCs w:val="22"/>
        </w:rPr>
        <w:t xml:space="preserve">: </w:t>
      </w:r>
      <w:r w:rsidRPr="00236024">
        <w:rPr>
          <w:rFonts w:ascii="Arial" w:hAnsi="Arial" w:cs="Arial"/>
          <w:bCs/>
          <w:sz w:val="22"/>
          <w:szCs w:val="22"/>
        </w:rPr>
        <w:t xml:space="preserve">These are difficult times, and academic and </w:t>
      </w:r>
      <w:r>
        <w:rPr>
          <w:rFonts w:ascii="Arial" w:hAnsi="Arial" w:cs="Arial"/>
          <w:bCs/>
          <w:sz w:val="22"/>
          <w:szCs w:val="22"/>
        </w:rPr>
        <w:tab/>
      </w:r>
      <w:r w:rsidRPr="00236024">
        <w:rPr>
          <w:rFonts w:ascii="Arial" w:hAnsi="Arial" w:cs="Arial"/>
          <w:bCs/>
          <w:sz w:val="22"/>
          <w:szCs w:val="22"/>
        </w:rPr>
        <w:t xml:space="preserve">personal stress is a natural result. Everyone is encouraged to take care of themselves </w:t>
      </w:r>
      <w:r>
        <w:rPr>
          <w:rFonts w:ascii="Arial" w:hAnsi="Arial" w:cs="Arial"/>
          <w:bCs/>
          <w:sz w:val="22"/>
          <w:szCs w:val="22"/>
        </w:rPr>
        <w:tab/>
      </w:r>
      <w:r w:rsidRPr="00236024">
        <w:rPr>
          <w:rFonts w:ascii="Arial" w:hAnsi="Arial" w:cs="Arial"/>
          <w:bCs/>
          <w:sz w:val="22"/>
          <w:szCs w:val="22"/>
        </w:rPr>
        <w:t xml:space="preserve">and their peers. If you need additional support, there are several resources on campus to </w:t>
      </w:r>
      <w:r>
        <w:rPr>
          <w:rFonts w:ascii="Arial" w:hAnsi="Arial" w:cs="Arial"/>
          <w:bCs/>
          <w:sz w:val="22"/>
          <w:szCs w:val="22"/>
        </w:rPr>
        <w:tab/>
      </w:r>
      <w:r w:rsidRPr="00236024">
        <w:rPr>
          <w:rFonts w:ascii="Arial" w:hAnsi="Arial" w:cs="Arial"/>
          <w:bCs/>
          <w:sz w:val="22"/>
          <w:szCs w:val="22"/>
        </w:rPr>
        <w:t>assist you:</w:t>
      </w:r>
    </w:p>
    <w:p w14:paraId="4204AC6E" w14:textId="77777777" w:rsidR="00236024" w:rsidRPr="00236024" w:rsidRDefault="00236024" w:rsidP="00236024">
      <w:pPr>
        <w:tabs>
          <w:tab w:val="left" w:pos="720"/>
        </w:tabs>
        <w:rPr>
          <w:rFonts w:ascii="Arial" w:hAnsi="Arial" w:cs="Arial"/>
          <w:bCs/>
          <w:sz w:val="22"/>
          <w:szCs w:val="22"/>
        </w:rPr>
      </w:pPr>
    </w:p>
    <w:p w14:paraId="4857C895" w14:textId="7ACDBF7F" w:rsidR="00236024" w:rsidRDefault="00236024" w:rsidP="00236024">
      <w:pPr>
        <w:tabs>
          <w:tab w:val="left" w:pos="720"/>
        </w:tabs>
        <w:rPr>
          <w:rFonts w:ascii="Arial" w:hAnsi="Arial" w:cs="Arial"/>
          <w:bCs/>
          <w:sz w:val="22"/>
          <w:szCs w:val="22"/>
        </w:rPr>
      </w:pPr>
      <w:r>
        <w:rPr>
          <w:rFonts w:ascii="Arial" w:hAnsi="Arial" w:cs="Arial"/>
          <w:bCs/>
          <w:sz w:val="22"/>
          <w:szCs w:val="22"/>
        </w:rPr>
        <w:tab/>
      </w:r>
      <w:r w:rsidRPr="00236024">
        <w:rPr>
          <w:rFonts w:ascii="Arial" w:hAnsi="Arial" w:cs="Arial"/>
          <w:bCs/>
          <w:sz w:val="22"/>
          <w:szCs w:val="22"/>
        </w:rPr>
        <w:t>COVID Response Team (ahealthieru.edu (Links to an external site.))</w:t>
      </w:r>
    </w:p>
    <w:p w14:paraId="423855C3" w14:textId="77777777" w:rsidR="00236024" w:rsidRPr="00236024" w:rsidRDefault="00236024" w:rsidP="00236024">
      <w:pPr>
        <w:tabs>
          <w:tab w:val="left" w:pos="720"/>
        </w:tabs>
        <w:rPr>
          <w:rFonts w:ascii="Arial" w:hAnsi="Arial" w:cs="Arial"/>
          <w:bCs/>
          <w:sz w:val="22"/>
          <w:szCs w:val="22"/>
        </w:rPr>
      </w:pPr>
    </w:p>
    <w:p w14:paraId="6AB6E70D" w14:textId="063EDF9A" w:rsidR="00236024" w:rsidRDefault="00236024" w:rsidP="00236024">
      <w:pPr>
        <w:tabs>
          <w:tab w:val="left" w:pos="720"/>
        </w:tabs>
        <w:rPr>
          <w:rFonts w:ascii="Arial" w:hAnsi="Arial" w:cs="Arial"/>
          <w:bCs/>
          <w:sz w:val="22"/>
          <w:szCs w:val="22"/>
        </w:rPr>
      </w:pPr>
      <w:r>
        <w:rPr>
          <w:rFonts w:ascii="Arial" w:hAnsi="Arial" w:cs="Arial"/>
          <w:bCs/>
          <w:sz w:val="22"/>
          <w:szCs w:val="22"/>
        </w:rPr>
        <w:tab/>
      </w:r>
      <w:r w:rsidRPr="00236024">
        <w:rPr>
          <w:rFonts w:ascii="Arial" w:hAnsi="Arial" w:cs="Arial"/>
          <w:bCs/>
          <w:sz w:val="22"/>
          <w:szCs w:val="22"/>
        </w:rPr>
        <w:t xml:space="preserve">Student Counseling and Psychological Services (http://wp.auburn.edu/scs/ (Links to an </w:t>
      </w:r>
      <w:r>
        <w:rPr>
          <w:rFonts w:ascii="Arial" w:hAnsi="Arial" w:cs="Arial"/>
          <w:bCs/>
          <w:sz w:val="22"/>
          <w:szCs w:val="22"/>
        </w:rPr>
        <w:tab/>
      </w:r>
      <w:r w:rsidRPr="00236024">
        <w:rPr>
          <w:rFonts w:ascii="Arial" w:hAnsi="Arial" w:cs="Arial"/>
          <w:bCs/>
          <w:sz w:val="22"/>
          <w:szCs w:val="22"/>
        </w:rPr>
        <w:t>external site.))</w:t>
      </w:r>
    </w:p>
    <w:p w14:paraId="3514CE8B" w14:textId="77777777" w:rsidR="00236024" w:rsidRPr="00236024" w:rsidRDefault="00236024" w:rsidP="00236024">
      <w:pPr>
        <w:tabs>
          <w:tab w:val="left" w:pos="720"/>
        </w:tabs>
        <w:rPr>
          <w:rFonts w:ascii="Arial" w:hAnsi="Arial" w:cs="Arial"/>
          <w:bCs/>
          <w:sz w:val="22"/>
          <w:szCs w:val="22"/>
        </w:rPr>
      </w:pPr>
    </w:p>
    <w:p w14:paraId="05CABF48" w14:textId="7A447BCA" w:rsidR="00236024" w:rsidRDefault="00236024" w:rsidP="00236024">
      <w:pPr>
        <w:tabs>
          <w:tab w:val="left" w:pos="720"/>
        </w:tabs>
        <w:rPr>
          <w:rFonts w:ascii="Arial" w:hAnsi="Arial" w:cs="Arial"/>
          <w:bCs/>
          <w:sz w:val="22"/>
          <w:szCs w:val="22"/>
        </w:rPr>
      </w:pPr>
      <w:r>
        <w:rPr>
          <w:rFonts w:ascii="Arial" w:hAnsi="Arial" w:cs="Arial"/>
          <w:bCs/>
          <w:sz w:val="22"/>
          <w:szCs w:val="22"/>
        </w:rPr>
        <w:tab/>
      </w:r>
      <w:r w:rsidRPr="00236024">
        <w:rPr>
          <w:rFonts w:ascii="Arial" w:hAnsi="Arial" w:cs="Arial"/>
          <w:bCs/>
          <w:sz w:val="22"/>
          <w:szCs w:val="22"/>
        </w:rPr>
        <w:t>AU Medical Clinic (https://cws.auburn.edu/aumc/ (Links to an external site.)</w:t>
      </w:r>
    </w:p>
    <w:p w14:paraId="304DF7A9" w14:textId="77777777" w:rsidR="00236024" w:rsidRPr="00236024" w:rsidRDefault="00236024" w:rsidP="00236024">
      <w:pPr>
        <w:tabs>
          <w:tab w:val="left" w:pos="720"/>
        </w:tabs>
        <w:rPr>
          <w:rFonts w:ascii="Arial" w:hAnsi="Arial" w:cs="Arial"/>
          <w:bCs/>
          <w:sz w:val="22"/>
          <w:szCs w:val="22"/>
        </w:rPr>
      </w:pPr>
    </w:p>
    <w:p w14:paraId="51683866" w14:textId="3A22CADD" w:rsidR="00236024" w:rsidRDefault="00236024" w:rsidP="00236024">
      <w:pPr>
        <w:tabs>
          <w:tab w:val="left" w:pos="720"/>
        </w:tabs>
        <w:rPr>
          <w:rFonts w:ascii="Arial" w:hAnsi="Arial" w:cs="Arial"/>
          <w:bCs/>
          <w:sz w:val="22"/>
          <w:szCs w:val="22"/>
        </w:rPr>
      </w:pPr>
      <w:r>
        <w:rPr>
          <w:rFonts w:ascii="Arial" w:hAnsi="Arial" w:cs="Arial"/>
          <w:bCs/>
          <w:sz w:val="22"/>
          <w:szCs w:val="22"/>
        </w:rPr>
        <w:tab/>
      </w:r>
      <w:r w:rsidRPr="00236024">
        <w:rPr>
          <w:rFonts w:ascii="Arial" w:hAnsi="Arial" w:cs="Arial"/>
          <w:bCs/>
          <w:sz w:val="22"/>
          <w:szCs w:val="22"/>
        </w:rPr>
        <w:t xml:space="preserve">If you or someone you know are experiencing food, housing or financial insecurity, please </w:t>
      </w:r>
      <w:r>
        <w:rPr>
          <w:rFonts w:ascii="Arial" w:hAnsi="Arial" w:cs="Arial"/>
          <w:bCs/>
          <w:sz w:val="22"/>
          <w:szCs w:val="22"/>
        </w:rPr>
        <w:tab/>
      </w:r>
      <w:r w:rsidRPr="00236024">
        <w:rPr>
          <w:rFonts w:ascii="Arial" w:hAnsi="Arial" w:cs="Arial"/>
          <w:bCs/>
          <w:sz w:val="22"/>
          <w:szCs w:val="22"/>
        </w:rPr>
        <w:t>visit the Auburn Cares Office (http://aucares.auburn.edu/ (Links to an external site.))</w:t>
      </w:r>
    </w:p>
    <w:p w14:paraId="63CD4A2A" w14:textId="55A30AD8" w:rsidR="00236024" w:rsidRDefault="00236024" w:rsidP="00236024">
      <w:pPr>
        <w:tabs>
          <w:tab w:val="left" w:pos="720"/>
        </w:tabs>
        <w:rPr>
          <w:rFonts w:ascii="Arial" w:hAnsi="Arial" w:cs="Arial"/>
          <w:bCs/>
          <w:sz w:val="22"/>
          <w:szCs w:val="22"/>
        </w:rPr>
      </w:pPr>
    </w:p>
    <w:p w14:paraId="0C5D54C7" w14:textId="2D945D82" w:rsidR="00236024" w:rsidRPr="00236024" w:rsidRDefault="00236024" w:rsidP="00236024">
      <w:pPr>
        <w:tabs>
          <w:tab w:val="left" w:pos="720"/>
        </w:tabs>
        <w:rPr>
          <w:rFonts w:ascii="Arial" w:hAnsi="Arial" w:cs="Arial"/>
          <w:bCs/>
          <w:sz w:val="22"/>
          <w:szCs w:val="22"/>
        </w:rPr>
      </w:pPr>
      <w:r>
        <w:rPr>
          <w:rFonts w:ascii="Arial" w:hAnsi="Arial" w:cs="Arial"/>
          <w:bCs/>
          <w:sz w:val="22"/>
          <w:szCs w:val="22"/>
        </w:rPr>
        <w:tab/>
      </w:r>
      <w:r w:rsidRPr="00236024">
        <w:rPr>
          <w:rFonts w:ascii="Arial" w:hAnsi="Arial" w:cs="Arial"/>
          <w:b/>
          <w:bCs/>
          <w:sz w:val="22"/>
          <w:szCs w:val="22"/>
        </w:rPr>
        <w:t xml:space="preserve">A Healthier U Campus Community Expectations: </w:t>
      </w:r>
      <w:r w:rsidRPr="00236024">
        <w:rPr>
          <w:rFonts w:ascii="Arial" w:hAnsi="Arial" w:cs="Arial"/>
          <w:bCs/>
          <w:sz w:val="22"/>
          <w:szCs w:val="22"/>
        </w:rPr>
        <w:t xml:space="preserve">We are all responsible for protecting </w:t>
      </w:r>
      <w:r>
        <w:rPr>
          <w:rFonts w:ascii="Arial" w:hAnsi="Arial" w:cs="Arial"/>
          <w:bCs/>
          <w:sz w:val="22"/>
          <w:szCs w:val="22"/>
        </w:rPr>
        <w:tab/>
      </w:r>
      <w:r w:rsidRPr="00236024">
        <w:rPr>
          <w:rFonts w:ascii="Arial" w:hAnsi="Arial" w:cs="Arial"/>
          <w:bCs/>
          <w:sz w:val="22"/>
          <w:szCs w:val="22"/>
        </w:rPr>
        <w:t xml:space="preserve">ourselves and our community. Please read about student expectations for fall semester, </w:t>
      </w:r>
      <w:r>
        <w:rPr>
          <w:rFonts w:ascii="Arial" w:hAnsi="Arial" w:cs="Arial"/>
          <w:bCs/>
          <w:sz w:val="22"/>
          <w:szCs w:val="22"/>
        </w:rPr>
        <w:tab/>
      </w:r>
      <w:r w:rsidRPr="00236024">
        <w:rPr>
          <w:rFonts w:ascii="Arial" w:hAnsi="Arial" w:cs="Arial"/>
          <w:bCs/>
          <w:sz w:val="22"/>
          <w:szCs w:val="22"/>
        </w:rPr>
        <w:t xml:space="preserve">including completing the daily </w:t>
      </w:r>
      <w:proofErr w:type="spellStart"/>
      <w:r w:rsidRPr="00236024">
        <w:rPr>
          <w:rFonts w:ascii="Arial" w:hAnsi="Arial" w:cs="Arial"/>
          <w:bCs/>
          <w:sz w:val="22"/>
          <w:szCs w:val="22"/>
        </w:rPr>
        <w:t>GuideSafe</w:t>
      </w:r>
      <w:proofErr w:type="spellEnd"/>
      <w:r w:rsidRPr="00236024">
        <w:rPr>
          <w:rFonts w:ascii="Arial" w:hAnsi="Arial" w:cs="Arial"/>
          <w:bCs/>
          <w:sz w:val="22"/>
          <w:szCs w:val="22"/>
        </w:rPr>
        <w:t xml:space="preserve">™ </w:t>
      </w:r>
      <w:proofErr w:type="spellStart"/>
      <w:r w:rsidRPr="00236024">
        <w:rPr>
          <w:rFonts w:ascii="Arial" w:hAnsi="Arial" w:cs="Arial"/>
          <w:bCs/>
          <w:sz w:val="22"/>
          <w:szCs w:val="22"/>
        </w:rPr>
        <w:t>Healthcheck</w:t>
      </w:r>
      <w:proofErr w:type="spellEnd"/>
      <w:r w:rsidRPr="00236024">
        <w:rPr>
          <w:rFonts w:ascii="Arial" w:hAnsi="Arial" w:cs="Arial"/>
          <w:bCs/>
          <w:sz w:val="22"/>
          <w:szCs w:val="22"/>
        </w:rPr>
        <w:t xml:space="preserve"> (</w:t>
      </w:r>
      <w:hyperlink r:id="rId10" w:history="1">
        <w:r w:rsidRPr="00561A85">
          <w:rPr>
            <w:rStyle w:val="Hyperlink"/>
            <w:rFonts w:ascii="Arial" w:hAnsi="Arial" w:cs="Arial"/>
            <w:bCs/>
            <w:sz w:val="22"/>
            <w:szCs w:val="22"/>
          </w:rPr>
          <w:t>https://ahealthieru.auburn.edu/</w:t>
        </w:r>
      </w:hyperlink>
      <w:r w:rsidRPr="00236024">
        <w:rPr>
          <w:rFonts w:ascii="Arial" w:hAnsi="Arial" w:cs="Arial"/>
          <w:bCs/>
          <w:sz w:val="22"/>
          <w:szCs w:val="22"/>
        </w:rPr>
        <w:t xml:space="preserve"> </w:t>
      </w:r>
      <w:r>
        <w:rPr>
          <w:rFonts w:ascii="Arial" w:hAnsi="Arial" w:cs="Arial"/>
          <w:bCs/>
          <w:sz w:val="22"/>
          <w:szCs w:val="22"/>
        </w:rPr>
        <w:tab/>
      </w:r>
      <w:r w:rsidRPr="00236024">
        <w:rPr>
          <w:rFonts w:ascii="Arial" w:hAnsi="Arial" w:cs="Arial"/>
          <w:bCs/>
          <w:sz w:val="22"/>
          <w:szCs w:val="22"/>
        </w:rPr>
        <w:t>(Links to an external site.)).</w:t>
      </w:r>
    </w:p>
    <w:p w14:paraId="738A196D" w14:textId="77777777" w:rsidR="00236024" w:rsidRPr="00236024" w:rsidRDefault="00236024" w:rsidP="00236024">
      <w:pPr>
        <w:tabs>
          <w:tab w:val="left" w:pos="720"/>
        </w:tabs>
        <w:rPr>
          <w:rFonts w:ascii="Arial" w:hAnsi="Arial" w:cs="Arial"/>
          <w:bCs/>
          <w:sz w:val="22"/>
          <w:szCs w:val="22"/>
        </w:rPr>
      </w:pPr>
    </w:p>
    <w:p w14:paraId="6AE3D549" w14:textId="427605C9" w:rsidR="00236024" w:rsidRDefault="00236024" w:rsidP="00236024">
      <w:pPr>
        <w:tabs>
          <w:tab w:val="left" w:pos="720"/>
        </w:tabs>
        <w:rPr>
          <w:rFonts w:ascii="Arial" w:hAnsi="Arial" w:cs="Arial"/>
          <w:bCs/>
          <w:sz w:val="22"/>
          <w:szCs w:val="22"/>
        </w:rPr>
      </w:pPr>
      <w:r>
        <w:rPr>
          <w:rFonts w:ascii="Arial" w:hAnsi="Arial" w:cs="Arial"/>
          <w:bCs/>
          <w:sz w:val="22"/>
          <w:szCs w:val="22"/>
        </w:rPr>
        <w:tab/>
      </w:r>
      <w:r w:rsidRPr="00236024">
        <w:rPr>
          <w:rFonts w:ascii="Arial" w:hAnsi="Arial" w:cs="Arial"/>
          <w:bCs/>
          <w:sz w:val="22"/>
          <w:szCs w:val="22"/>
        </w:rPr>
        <w:t xml:space="preserve">You are expected to (1) take your temperature daily and (2) complete your </w:t>
      </w:r>
      <w:proofErr w:type="spellStart"/>
      <w:r w:rsidRPr="00236024">
        <w:rPr>
          <w:rFonts w:ascii="Arial" w:hAnsi="Arial" w:cs="Arial"/>
          <w:bCs/>
          <w:sz w:val="22"/>
          <w:szCs w:val="22"/>
        </w:rPr>
        <w:t>Healthcheck</w:t>
      </w:r>
      <w:proofErr w:type="spellEnd"/>
      <w:r w:rsidRPr="00236024">
        <w:rPr>
          <w:rFonts w:ascii="Arial" w:hAnsi="Arial" w:cs="Arial"/>
          <w:bCs/>
          <w:sz w:val="22"/>
          <w:szCs w:val="22"/>
        </w:rPr>
        <w:t xml:space="preserve"> </w:t>
      </w:r>
      <w:r>
        <w:rPr>
          <w:rFonts w:ascii="Arial" w:hAnsi="Arial" w:cs="Arial"/>
          <w:bCs/>
          <w:sz w:val="22"/>
          <w:szCs w:val="22"/>
        </w:rPr>
        <w:tab/>
      </w:r>
      <w:r w:rsidRPr="00236024">
        <w:rPr>
          <w:rFonts w:ascii="Arial" w:hAnsi="Arial" w:cs="Arial"/>
          <w:bCs/>
          <w:sz w:val="22"/>
          <w:szCs w:val="22"/>
        </w:rPr>
        <w:t xml:space="preserve">screener to receive your A Healthier U pass. You may be asked at any time during class </w:t>
      </w:r>
      <w:r>
        <w:rPr>
          <w:rFonts w:ascii="Arial" w:hAnsi="Arial" w:cs="Arial"/>
          <w:bCs/>
          <w:sz w:val="22"/>
          <w:szCs w:val="22"/>
        </w:rPr>
        <w:tab/>
      </w:r>
      <w:r w:rsidRPr="00236024">
        <w:rPr>
          <w:rFonts w:ascii="Arial" w:hAnsi="Arial" w:cs="Arial"/>
          <w:bCs/>
          <w:sz w:val="22"/>
          <w:szCs w:val="22"/>
        </w:rPr>
        <w:t>to show your pass.</w:t>
      </w:r>
    </w:p>
    <w:p w14:paraId="44C8DA45" w14:textId="686A5245" w:rsidR="00236024" w:rsidRDefault="00236024" w:rsidP="00236024">
      <w:pPr>
        <w:tabs>
          <w:tab w:val="left" w:pos="720"/>
        </w:tabs>
        <w:rPr>
          <w:rFonts w:ascii="Arial" w:hAnsi="Arial" w:cs="Arial"/>
          <w:bCs/>
          <w:sz w:val="22"/>
          <w:szCs w:val="22"/>
        </w:rPr>
      </w:pPr>
    </w:p>
    <w:p w14:paraId="1EA3AB49" w14:textId="77777777" w:rsidR="00236024" w:rsidRDefault="00236024" w:rsidP="00236024">
      <w:pPr>
        <w:tabs>
          <w:tab w:val="left" w:pos="720"/>
        </w:tabs>
        <w:rPr>
          <w:rFonts w:ascii="Arial" w:hAnsi="Arial" w:cs="Arial"/>
          <w:b/>
          <w:bCs/>
          <w:sz w:val="22"/>
          <w:szCs w:val="22"/>
        </w:rPr>
      </w:pPr>
      <w:r>
        <w:rPr>
          <w:rFonts w:ascii="Arial" w:hAnsi="Arial" w:cs="Arial"/>
          <w:bCs/>
          <w:sz w:val="22"/>
          <w:szCs w:val="22"/>
        </w:rPr>
        <w:tab/>
      </w:r>
      <w:r>
        <w:rPr>
          <w:rFonts w:ascii="Arial" w:hAnsi="Arial" w:cs="Arial"/>
          <w:b/>
          <w:bCs/>
          <w:sz w:val="22"/>
          <w:szCs w:val="22"/>
        </w:rPr>
        <w:t xml:space="preserve">Course Expectations Related to COVID-19: </w:t>
      </w:r>
    </w:p>
    <w:p w14:paraId="499B57DD" w14:textId="77777777" w:rsidR="00236024" w:rsidRDefault="00236024" w:rsidP="00236024">
      <w:pPr>
        <w:pStyle w:val="ListParagraph"/>
        <w:numPr>
          <w:ilvl w:val="0"/>
          <w:numId w:val="47"/>
        </w:numPr>
        <w:tabs>
          <w:tab w:val="left" w:pos="720"/>
        </w:tabs>
        <w:rPr>
          <w:rFonts w:ascii="Arial" w:hAnsi="Arial" w:cs="Arial"/>
          <w:bCs/>
          <w:sz w:val="22"/>
          <w:szCs w:val="22"/>
        </w:rPr>
      </w:pPr>
      <w:r w:rsidRPr="00236024">
        <w:rPr>
          <w:rFonts w:ascii="Arial" w:hAnsi="Arial" w:cs="Arial"/>
          <w:bCs/>
          <w:sz w:val="22"/>
          <w:szCs w:val="22"/>
        </w:rPr>
        <w:t xml:space="preserve">Face Coverings: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w:t>
      </w:r>
      <w:r w:rsidRPr="00236024">
        <w:rPr>
          <w:rFonts w:ascii="Arial" w:hAnsi="Arial" w:cs="Arial"/>
          <w:bCs/>
          <w:sz w:val="22"/>
          <w:szCs w:val="22"/>
        </w:rPr>
        <w:tab/>
        <w:t>must meet safety specifications, be worn correctly, and be socially appropriate.</w:t>
      </w:r>
      <w:r>
        <w:rPr>
          <w:rFonts w:ascii="Arial" w:hAnsi="Arial" w:cs="Arial"/>
          <w:bCs/>
          <w:sz w:val="22"/>
          <w:szCs w:val="22"/>
        </w:rPr>
        <w:t xml:space="preserve"> </w:t>
      </w:r>
      <w:r w:rsidRPr="00236024">
        <w:rPr>
          <w:rFonts w:ascii="Arial" w:hAnsi="Arial" w:cs="Arial"/>
          <w:bCs/>
          <w:sz w:val="22"/>
          <w:szCs w:val="22"/>
        </w:rPr>
        <w:t>You are required to wear your face coverings at all times. If you remove your face covering or are non-compliant with the university’s policy on face coverings (Links to an external site.), you will be instructed to leave the classroom and will be held to the protocols outlined in the Auburn University Policy on Classroom Behavior (Links to an external site.). Any student who willfully refuses to wear a face covering and does not have a noted accommodation may be subject to disciplinary action.</w:t>
      </w:r>
    </w:p>
    <w:p w14:paraId="4DD00590" w14:textId="77777777" w:rsidR="00236024" w:rsidRDefault="00236024" w:rsidP="00236024">
      <w:pPr>
        <w:pStyle w:val="ListParagraph"/>
        <w:numPr>
          <w:ilvl w:val="0"/>
          <w:numId w:val="47"/>
        </w:numPr>
        <w:tabs>
          <w:tab w:val="left" w:pos="720"/>
        </w:tabs>
        <w:rPr>
          <w:rFonts w:ascii="Arial" w:hAnsi="Arial" w:cs="Arial"/>
          <w:bCs/>
          <w:sz w:val="22"/>
          <w:szCs w:val="22"/>
        </w:rPr>
      </w:pPr>
      <w:r w:rsidRPr="00236024">
        <w:rPr>
          <w:rFonts w:ascii="Arial" w:hAnsi="Arial" w:cs="Arial"/>
          <w:bCs/>
          <w:sz w:val="22"/>
          <w:szCs w:val="22"/>
        </w:rPr>
        <w:t>Physical Distancing: Students should observe appropriate physical distancing and follow all classroom signage/avoid congregating around doorways before or after class. If the instructional space has designated entrance and exit doors, you should use them. Students should exit the instructional space immediately after the end of instruction to help ensure social distancing and allow for the persons attending the next scheduled class session to enter.</w:t>
      </w:r>
    </w:p>
    <w:p w14:paraId="2CD6AC82" w14:textId="77777777" w:rsidR="00236024" w:rsidRDefault="00236024" w:rsidP="00236024">
      <w:pPr>
        <w:pStyle w:val="ListParagraph"/>
        <w:numPr>
          <w:ilvl w:val="0"/>
          <w:numId w:val="47"/>
        </w:numPr>
        <w:tabs>
          <w:tab w:val="left" w:pos="720"/>
        </w:tabs>
        <w:rPr>
          <w:rFonts w:ascii="Arial" w:hAnsi="Arial" w:cs="Arial"/>
          <w:bCs/>
          <w:sz w:val="22"/>
          <w:szCs w:val="22"/>
        </w:rPr>
      </w:pPr>
      <w:r w:rsidRPr="00236024">
        <w:rPr>
          <w:rFonts w:ascii="Arial" w:hAnsi="Arial" w:cs="Arial"/>
          <w:bCs/>
          <w:sz w:val="22"/>
          <w:szCs w:val="22"/>
        </w:rPr>
        <w:t>Course Attendance: If you are quarantined or otherwise need to miss class because you have been advised that you may have been exposed to COVID-19, you will be expected to develop a plan to keep up with your coursework during any such absences</w:t>
      </w:r>
      <w:r>
        <w:rPr>
          <w:rFonts w:ascii="Arial" w:hAnsi="Arial" w:cs="Arial"/>
          <w:bCs/>
          <w:sz w:val="22"/>
          <w:szCs w:val="22"/>
        </w:rPr>
        <w:t>.</w:t>
      </w:r>
    </w:p>
    <w:p w14:paraId="098E70F5" w14:textId="77777777" w:rsidR="00236024" w:rsidRDefault="00236024" w:rsidP="00236024">
      <w:pPr>
        <w:pStyle w:val="ListParagraph"/>
        <w:numPr>
          <w:ilvl w:val="0"/>
          <w:numId w:val="47"/>
        </w:numPr>
        <w:tabs>
          <w:tab w:val="left" w:pos="720"/>
        </w:tabs>
        <w:rPr>
          <w:rFonts w:ascii="Arial" w:hAnsi="Arial" w:cs="Arial"/>
          <w:bCs/>
          <w:sz w:val="22"/>
          <w:szCs w:val="22"/>
        </w:rPr>
      </w:pPr>
      <w:r w:rsidRPr="00236024">
        <w:rPr>
          <w:rFonts w:ascii="Arial" w:hAnsi="Arial" w:cs="Arial"/>
          <w:bCs/>
          <w:sz w:val="22"/>
          <w:szCs w:val="22"/>
        </w:rPr>
        <w:t xml:space="preserve">Course Meeting Schedule: This course might not have a traditional meeting schedule in Fall 2020. Be sure to pay attention to any updates to the course schedule as the information in this syllabus may have changed. Please discuss </w:t>
      </w:r>
      <w:r w:rsidRPr="00236024">
        <w:rPr>
          <w:rFonts w:ascii="Arial" w:hAnsi="Arial" w:cs="Arial"/>
          <w:bCs/>
          <w:sz w:val="22"/>
          <w:szCs w:val="22"/>
        </w:rPr>
        <w:lastRenderedPageBreak/>
        <w:t>any questions you have with me.</w:t>
      </w:r>
    </w:p>
    <w:p w14:paraId="2851FA08" w14:textId="0B670098" w:rsidR="00236024" w:rsidRPr="00236024" w:rsidRDefault="00236024" w:rsidP="00236024">
      <w:pPr>
        <w:pStyle w:val="ListParagraph"/>
        <w:numPr>
          <w:ilvl w:val="0"/>
          <w:numId w:val="47"/>
        </w:numPr>
        <w:tabs>
          <w:tab w:val="left" w:pos="720"/>
        </w:tabs>
        <w:rPr>
          <w:rFonts w:ascii="Arial" w:hAnsi="Arial" w:cs="Arial"/>
          <w:bCs/>
          <w:sz w:val="22"/>
          <w:szCs w:val="22"/>
        </w:rPr>
      </w:pPr>
      <w:r w:rsidRPr="00236024">
        <w:rPr>
          <w:rFonts w:ascii="Arial" w:hAnsi="Arial" w:cs="Arial"/>
          <w:bCs/>
          <w:sz w:val="22"/>
          <w:szCs w:val="22"/>
        </w:rPr>
        <w:t>Technology Requirements: This course may require particular technologies to complete coursework. If you need access to additional technological support, please contact the AU Bookstore at aubookstore@auburn.edu.</w:t>
      </w:r>
    </w:p>
    <w:p w14:paraId="0C5486D9" w14:textId="77777777" w:rsidR="00236024" w:rsidRDefault="00236024" w:rsidP="00236024">
      <w:pPr>
        <w:tabs>
          <w:tab w:val="left" w:pos="720"/>
        </w:tabs>
        <w:rPr>
          <w:rFonts w:ascii="Arial" w:hAnsi="Arial" w:cs="Arial"/>
          <w:bCs/>
          <w:sz w:val="22"/>
          <w:szCs w:val="22"/>
        </w:rPr>
      </w:pPr>
    </w:p>
    <w:p w14:paraId="51E30CAA" w14:textId="75A04F5F" w:rsidR="00236024" w:rsidRDefault="00236024" w:rsidP="00236024">
      <w:pPr>
        <w:tabs>
          <w:tab w:val="left" w:pos="720"/>
        </w:tabs>
        <w:rPr>
          <w:rFonts w:ascii="Arial" w:hAnsi="Arial" w:cs="Arial"/>
          <w:bCs/>
          <w:sz w:val="22"/>
          <w:szCs w:val="22"/>
        </w:rPr>
      </w:pPr>
      <w:r>
        <w:rPr>
          <w:rFonts w:ascii="Arial" w:hAnsi="Arial" w:cs="Arial"/>
          <w:bCs/>
          <w:sz w:val="22"/>
          <w:szCs w:val="22"/>
        </w:rPr>
        <w:tab/>
      </w:r>
      <w:r w:rsidRPr="00236024">
        <w:rPr>
          <w:rFonts w:ascii="Arial" w:hAnsi="Arial" w:cs="Arial"/>
          <w:bCs/>
          <w:sz w:val="22"/>
          <w:szCs w:val="22"/>
        </w:rPr>
        <w:t xml:space="preserve">Disruptive or concerning classroom behavior involving the failure to wear a face covering, </w:t>
      </w:r>
      <w:r>
        <w:rPr>
          <w:rFonts w:ascii="Arial" w:hAnsi="Arial" w:cs="Arial"/>
          <w:bCs/>
          <w:sz w:val="22"/>
          <w:szCs w:val="22"/>
        </w:rPr>
        <w:tab/>
      </w:r>
      <w:r w:rsidRPr="00236024">
        <w:rPr>
          <w:rFonts w:ascii="Arial" w:hAnsi="Arial" w:cs="Arial"/>
          <w:bCs/>
          <w:sz w:val="22"/>
          <w:szCs w:val="22"/>
        </w:rPr>
        <w:t xml:space="preserve">as directed by Auburn University, represents a potential Code of Student Conduct </w:t>
      </w:r>
      <w:r>
        <w:rPr>
          <w:rFonts w:ascii="Arial" w:hAnsi="Arial" w:cs="Arial"/>
          <w:bCs/>
          <w:sz w:val="22"/>
          <w:szCs w:val="22"/>
        </w:rPr>
        <w:tab/>
      </w:r>
      <w:r w:rsidRPr="00236024">
        <w:rPr>
          <w:rFonts w:ascii="Arial" w:hAnsi="Arial" w:cs="Arial"/>
          <w:bCs/>
          <w:sz w:val="22"/>
          <w:szCs w:val="22"/>
        </w:rPr>
        <w:t xml:space="preserve">violation and may be reported as a non-academic violation. Please consult the Classroom </w:t>
      </w:r>
      <w:r>
        <w:rPr>
          <w:rFonts w:ascii="Arial" w:hAnsi="Arial" w:cs="Arial"/>
          <w:bCs/>
          <w:sz w:val="22"/>
          <w:szCs w:val="22"/>
        </w:rPr>
        <w:tab/>
      </w:r>
      <w:r w:rsidRPr="00236024">
        <w:rPr>
          <w:rFonts w:ascii="Arial" w:hAnsi="Arial" w:cs="Arial"/>
          <w:bCs/>
          <w:sz w:val="22"/>
          <w:szCs w:val="22"/>
        </w:rPr>
        <w:t>Behavior Policy</w:t>
      </w:r>
      <w:r w:rsidR="0019701C">
        <w:rPr>
          <w:rFonts w:ascii="Arial" w:hAnsi="Arial" w:cs="Arial"/>
          <w:bCs/>
          <w:sz w:val="22"/>
          <w:szCs w:val="22"/>
        </w:rPr>
        <w:t>.</w:t>
      </w:r>
    </w:p>
    <w:p w14:paraId="2211E5C0" w14:textId="23A7C281" w:rsidR="0019701C" w:rsidRDefault="0019701C" w:rsidP="00236024">
      <w:pPr>
        <w:tabs>
          <w:tab w:val="left" w:pos="720"/>
        </w:tabs>
        <w:rPr>
          <w:rFonts w:ascii="Arial" w:hAnsi="Arial" w:cs="Arial"/>
          <w:bCs/>
          <w:sz w:val="22"/>
          <w:szCs w:val="22"/>
        </w:rPr>
      </w:pPr>
    </w:p>
    <w:p w14:paraId="75DD9AD6" w14:textId="4D11DDD3" w:rsidR="0019701C" w:rsidRPr="0019701C" w:rsidRDefault="0019701C" w:rsidP="00236024">
      <w:pPr>
        <w:tabs>
          <w:tab w:val="left" w:pos="720"/>
        </w:tabs>
        <w:rPr>
          <w:rFonts w:ascii="Arial" w:hAnsi="Arial" w:cs="Arial"/>
          <w:b/>
          <w:bCs/>
          <w:sz w:val="22"/>
          <w:szCs w:val="22"/>
        </w:rPr>
      </w:pPr>
      <w:r>
        <w:rPr>
          <w:rFonts w:ascii="Arial" w:hAnsi="Arial" w:cs="Arial"/>
          <w:bCs/>
          <w:sz w:val="22"/>
          <w:szCs w:val="22"/>
        </w:rPr>
        <w:tab/>
      </w:r>
      <w:r w:rsidRPr="0019701C">
        <w:rPr>
          <w:rFonts w:ascii="Arial" w:hAnsi="Arial" w:cs="Arial"/>
          <w:b/>
          <w:bCs/>
          <w:sz w:val="22"/>
          <w:szCs w:val="22"/>
        </w:rPr>
        <w:t>Course Delivery Changes Related to COVID-19:</w:t>
      </w:r>
      <w:r w:rsidRPr="0019701C">
        <w:t xml:space="preserve"> </w:t>
      </w:r>
      <w:r w:rsidRPr="0019701C">
        <w:rPr>
          <w:rFonts w:ascii="Arial" w:hAnsi="Arial" w:cs="Arial"/>
          <w:bCs/>
          <w:sz w:val="22"/>
          <w:szCs w:val="22"/>
        </w:rPr>
        <w:t xml:space="preserve">Please be aware that the situation </w:t>
      </w:r>
      <w:r>
        <w:rPr>
          <w:rFonts w:ascii="Arial" w:hAnsi="Arial" w:cs="Arial"/>
          <w:bCs/>
          <w:sz w:val="22"/>
          <w:szCs w:val="22"/>
        </w:rPr>
        <w:tab/>
      </w:r>
      <w:r w:rsidRPr="0019701C">
        <w:rPr>
          <w:rFonts w:ascii="Arial" w:hAnsi="Arial" w:cs="Arial"/>
          <w:bCs/>
          <w:sz w:val="22"/>
          <w:szCs w:val="22"/>
        </w:rPr>
        <w:t xml:space="preserve">regarding COVID-19 is frequently changing, and the delivery mode of this course may </w:t>
      </w:r>
      <w:r>
        <w:rPr>
          <w:rFonts w:ascii="Arial" w:hAnsi="Arial" w:cs="Arial"/>
          <w:bCs/>
          <w:sz w:val="22"/>
          <w:szCs w:val="22"/>
        </w:rPr>
        <w:tab/>
      </w:r>
      <w:r w:rsidRPr="0019701C">
        <w:rPr>
          <w:rFonts w:ascii="Arial" w:hAnsi="Arial" w:cs="Arial"/>
          <w:bCs/>
          <w:sz w:val="22"/>
          <w:szCs w:val="22"/>
        </w:rPr>
        <w:t xml:space="preserve">adjust accordingly. In the event that the delivery method is altered, please be assured </w:t>
      </w:r>
      <w:r>
        <w:rPr>
          <w:rFonts w:ascii="Arial" w:hAnsi="Arial" w:cs="Arial"/>
          <w:bCs/>
          <w:sz w:val="22"/>
          <w:szCs w:val="22"/>
        </w:rPr>
        <w:tab/>
      </w:r>
      <w:r w:rsidRPr="0019701C">
        <w:rPr>
          <w:rFonts w:ascii="Arial" w:hAnsi="Arial" w:cs="Arial"/>
          <w:bCs/>
          <w:sz w:val="22"/>
          <w:szCs w:val="22"/>
        </w:rPr>
        <w:t xml:space="preserve">that the learning goals and outcomes of the course will not change; however, some </w:t>
      </w:r>
      <w:r>
        <w:rPr>
          <w:rFonts w:ascii="Arial" w:hAnsi="Arial" w:cs="Arial"/>
          <w:bCs/>
          <w:sz w:val="22"/>
          <w:szCs w:val="22"/>
        </w:rPr>
        <w:tab/>
      </w:r>
      <w:r w:rsidRPr="0019701C">
        <w:rPr>
          <w:rFonts w:ascii="Arial" w:hAnsi="Arial" w:cs="Arial"/>
          <w:bCs/>
          <w:sz w:val="22"/>
          <w:szCs w:val="22"/>
        </w:rPr>
        <w:t xml:space="preserve">aspects of the course will change in terms of the mode of delivery, participation, and </w:t>
      </w:r>
      <w:r>
        <w:rPr>
          <w:rFonts w:ascii="Arial" w:hAnsi="Arial" w:cs="Arial"/>
          <w:bCs/>
          <w:sz w:val="22"/>
          <w:szCs w:val="22"/>
        </w:rPr>
        <w:tab/>
      </w:r>
      <w:r w:rsidRPr="0019701C">
        <w:rPr>
          <w:rFonts w:ascii="Arial" w:hAnsi="Arial" w:cs="Arial"/>
          <w:bCs/>
          <w:sz w:val="22"/>
          <w:szCs w:val="22"/>
        </w:rPr>
        <w:t xml:space="preserve">testing methods. Those details will be shared via Canvas as soon as possible. Please be </w:t>
      </w:r>
      <w:r>
        <w:rPr>
          <w:rFonts w:ascii="Arial" w:hAnsi="Arial" w:cs="Arial"/>
          <w:bCs/>
          <w:sz w:val="22"/>
          <w:szCs w:val="22"/>
        </w:rPr>
        <w:tab/>
      </w:r>
      <w:r w:rsidRPr="0019701C">
        <w:rPr>
          <w:rFonts w:ascii="Arial" w:hAnsi="Arial" w:cs="Arial"/>
          <w:bCs/>
          <w:sz w:val="22"/>
          <w:szCs w:val="22"/>
        </w:rPr>
        <w:t xml:space="preserve">prepared for this contingency by ensuring that you have access to a computer and </w:t>
      </w:r>
      <w:r>
        <w:rPr>
          <w:rFonts w:ascii="Arial" w:hAnsi="Arial" w:cs="Arial"/>
          <w:bCs/>
          <w:sz w:val="22"/>
          <w:szCs w:val="22"/>
        </w:rPr>
        <w:tab/>
      </w:r>
      <w:r w:rsidRPr="0019701C">
        <w:rPr>
          <w:rFonts w:ascii="Arial" w:hAnsi="Arial" w:cs="Arial"/>
          <w:bCs/>
          <w:sz w:val="22"/>
          <w:szCs w:val="22"/>
        </w:rPr>
        <w:t>reliable Internet.</w:t>
      </w:r>
    </w:p>
    <w:p w14:paraId="274720DD" w14:textId="77777777" w:rsidR="00236024" w:rsidRDefault="00236024" w:rsidP="00DA4500">
      <w:pPr>
        <w:tabs>
          <w:tab w:val="left" w:pos="720"/>
        </w:tabs>
        <w:rPr>
          <w:rFonts w:ascii="Arial" w:hAnsi="Arial" w:cs="Arial"/>
          <w:b/>
          <w:bCs/>
          <w:sz w:val="22"/>
          <w:szCs w:val="22"/>
        </w:rPr>
      </w:pPr>
    </w:p>
    <w:p w14:paraId="6B02BEB4" w14:textId="0494F9F7" w:rsidR="00DA4500" w:rsidRDefault="00236024" w:rsidP="00DA4500">
      <w:pPr>
        <w:tabs>
          <w:tab w:val="left" w:pos="720"/>
        </w:tabs>
        <w:rPr>
          <w:rFonts w:ascii="Arial" w:hAnsi="Arial" w:cs="Arial"/>
          <w:b/>
          <w:bCs/>
          <w:sz w:val="22"/>
          <w:szCs w:val="22"/>
        </w:rPr>
      </w:pPr>
      <w:r>
        <w:rPr>
          <w:rFonts w:ascii="Arial" w:hAnsi="Arial" w:cs="Arial"/>
          <w:b/>
          <w:bCs/>
          <w:sz w:val="22"/>
          <w:szCs w:val="22"/>
        </w:rPr>
        <w:t>10</w:t>
      </w:r>
      <w:r w:rsidR="00DA4500" w:rsidRPr="002059DA">
        <w:rPr>
          <w:rFonts w:ascii="Arial" w:hAnsi="Arial" w:cs="Arial"/>
          <w:b/>
          <w:bCs/>
          <w:sz w:val="22"/>
          <w:szCs w:val="22"/>
        </w:rPr>
        <w:t xml:space="preserve">. </w:t>
      </w:r>
      <w:r w:rsidR="00DA4500" w:rsidRPr="002059DA">
        <w:rPr>
          <w:rFonts w:ascii="Arial" w:hAnsi="Arial" w:cs="Arial"/>
          <w:b/>
          <w:bCs/>
          <w:sz w:val="22"/>
          <w:szCs w:val="22"/>
        </w:rPr>
        <w:tab/>
        <w:t>COURSE CONTENT</w:t>
      </w:r>
    </w:p>
    <w:p w14:paraId="635ADEFF" w14:textId="77777777" w:rsidR="00DA4500" w:rsidRDefault="00DA4500" w:rsidP="00DA4500">
      <w:pPr>
        <w:tabs>
          <w:tab w:val="left" w:pos="720"/>
        </w:tabs>
        <w:rPr>
          <w:rFonts w:ascii="Arial" w:hAnsi="Arial" w:cs="Arial"/>
          <w:b/>
          <w:bCs/>
          <w:sz w:val="22"/>
          <w:szCs w:val="22"/>
        </w:rPr>
      </w:pPr>
    </w:p>
    <w:p w14:paraId="3029D426" w14:textId="77777777" w:rsidR="00DA4500" w:rsidRDefault="00DA4500" w:rsidP="00DA4500">
      <w:pPr>
        <w:tabs>
          <w:tab w:val="left" w:pos="720"/>
        </w:tabs>
        <w:rPr>
          <w:rFonts w:ascii="Arial" w:hAnsi="Arial" w:cs="Arial"/>
          <w:b/>
          <w:bCs/>
          <w:sz w:val="22"/>
          <w:szCs w:val="22"/>
        </w:rPr>
      </w:pPr>
      <w:r w:rsidRPr="00B07EA3">
        <w:rPr>
          <w:rFonts w:ascii="Arial" w:hAnsi="Arial" w:cs="Arial"/>
          <w:b/>
          <w:bCs/>
          <w:sz w:val="22"/>
          <w:szCs w:val="22"/>
          <w:u w:val="single"/>
        </w:rPr>
        <w:t>Week 1</w:t>
      </w:r>
      <w:r>
        <w:rPr>
          <w:rFonts w:ascii="Arial" w:hAnsi="Arial" w:cs="Arial"/>
          <w:b/>
          <w:bCs/>
          <w:sz w:val="22"/>
          <w:szCs w:val="22"/>
        </w:rPr>
        <w:tab/>
      </w:r>
      <w:r>
        <w:rPr>
          <w:rFonts w:ascii="Arial" w:hAnsi="Arial" w:cs="Arial"/>
          <w:b/>
          <w:bCs/>
          <w:sz w:val="22"/>
          <w:szCs w:val="22"/>
        </w:rPr>
        <w:tab/>
      </w:r>
    </w:p>
    <w:p w14:paraId="4FBC84C7" w14:textId="378EBDDC" w:rsidR="00DA4500" w:rsidRDefault="005176DA" w:rsidP="00DA4500">
      <w:pPr>
        <w:tabs>
          <w:tab w:val="left" w:pos="720"/>
        </w:tabs>
        <w:rPr>
          <w:rFonts w:ascii="Arial" w:hAnsi="Arial" w:cs="Arial"/>
          <w:b/>
          <w:bCs/>
          <w:sz w:val="22"/>
          <w:szCs w:val="22"/>
        </w:rPr>
      </w:pPr>
      <w:r>
        <w:rPr>
          <w:rFonts w:ascii="Arial" w:hAnsi="Arial" w:cs="Arial"/>
          <w:bCs/>
          <w:sz w:val="22"/>
          <w:szCs w:val="22"/>
        </w:rPr>
        <w:t xml:space="preserve">Fall </w:t>
      </w:r>
      <w:r w:rsidR="00DA4500">
        <w:rPr>
          <w:rFonts w:ascii="Arial" w:hAnsi="Arial" w:cs="Arial"/>
          <w:bCs/>
          <w:sz w:val="22"/>
          <w:szCs w:val="22"/>
        </w:rPr>
        <w:t>Semester Begins/Syllabus Uploaded/Class Email Sent</w:t>
      </w:r>
    </w:p>
    <w:p w14:paraId="0E3EB15E" w14:textId="77777777" w:rsidR="00DA4500" w:rsidRDefault="00DA4500" w:rsidP="00DA4500">
      <w:pPr>
        <w:tabs>
          <w:tab w:val="left" w:pos="720"/>
        </w:tabs>
        <w:rPr>
          <w:rFonts w:ascii="Arial" w:hAnsi="Arial" w:cs="Arial"/>
          <w:b/>
          <w:bCs/>
          <w:sz w:val="22"/>
          <w:szCs w:val="22"/>
        </w:rPr>
      </w:pPr>
    </w:p>
    <w:p w14:paraId="16272C48" w14:textId="77777777" w:rsidR="00DA4500" w:rsidRDefault="00DA4500" w:rsidP="00DA4500">
      <w:pPr>
        <w:tabs>
          <w:tab w:val="left" w:pos="720"/>
        </w:tabs>
        <w:rPr>
          <w:rFonts w:ascii="Arial" w:hAnsi="Arial" w:cs="Arial"/>
          <w:b/>
          <w:bCs/>
          <w:sz w:val="22"/>
          <w:szCs w:val="22"/>
          <w:u w:val="single"/>
        </w:rPr>
      </w:pPr>
      <w:r w:rsidRPr="00B07EA3">
        <w:rPr>
          <w:rFonts w:ascii="Arial" w:hAnsi="Arial" w:cs="Arial"/>
          <w:b/>
          <w:bCs/>
          <w:sz w:val="22"/>
          <w:szCs w:val="22"/>
          <w:u w:val="single"/>
        </w:rPr>
        <w:t>Week 2</w:t>
      </w:r>
    </w:p>
    <w:p w14:paraId="1516FAE7" w14:textId="4E727F43" w:rsidR="00DA4500" w:rsidRDefault="00DA4500" w:rsidP="00DA4500">
      <w:pPr>
        <w:tabs>
          <w:tab w:val="left" w:pos="720"/>
        </w:tabs>
        <w:rPr>
          <w:rFonts w:ascii="Arial" w:hAnsi="Arial" w:cs="Arial"/>
          <w:bCs/>
          <w:sz w:val="22"/>
          <w:szCs w:val="22"/>
        </w:rPr>
      </w:pPr>
      <w:r>
        <w:rPr>
          <w:rFonts w:ascii="Arial" w:hAnsi="Arial" w:cs="Arial"/>
          <w:bCs/>
          <w:sz w:val="22"/>
          <w:szCs w:val="22"/>
        </w:rPr>
        <w:t>Introduction and Course Overview</w:t>
      </w:r>
      <w:r w:rsidR="005176DA">
        <w:rPr>
          <w:rFonts w:ascii="Arial" w:hAnsi="Arial" w:cs="Arial"/>
          <w:bCs/>
          <w:sz w:val="22"/>
          <w:szCs w:val="22"/>
        </w:rPr>
        <w:t xml:space="preserve">; </w:t>
      </w:r>
      <w:r>
        <w:rPr>
          <w:rFonts w:ascii="Arial" w:hAnsi="Arial" w:cs="Arial"/>
          <w:bCs/>
          <w:sz w:val="22"/>
          <w:szCs w:val="22"/>
        </w:rPr>
        <w:t>Employment and Importance for PWDs and other diverse populations; Interviewing skills and preparing for Vocational Diagnostic Interviews</w:t>
      </w:r>
      <w:r w:rsidR="005176DA">
        <w:rPr>
          <w:rFonts w:ascii="Arial" w:hAnsi="Arial" w:cs="Arial"/>
          <w:bCs/>
          <w:sz w:val="22"/>
          <w:szCs w:val="22"/>
        </w:rPr>
        <w:t>; Assign Introduction/Test Discussions</w:t>
      </w:r>
    </w:p>
    <w:p w14:paraId="2DA4377A" w14:textId="77777777" w:rsidR="00DA4500" w:rsidRDefault="00DA4500" w:rsidP="00DA4500">
      <w:pPr>
        <w:tabs>
          <w:tab w:val="left" w:pos="720"/>
        </w:tabs>
        <w:rPr>
          <w:rFonts w:ascii="Arial" w:hAnsi="Arial" w:cs="Arial"/>
          <w:bCs/>
          <w:sz w:val="22"/>
          <w:szCs w:val="22"/>
        </w:rPr>
      </w:pPr>
    </w:p>
    <w:p w14:paraId="2CE7C2E0" w14:textId="7AF3A778" w:rsidR="00DA4500" w:rsidRPr="005176DA" w:rsidRDefault="00DA4500" w:rsidP="00DA4500">
      <w:pPr>
        <w:tabs>
          <w:tab w:val="left" w:pos="720"/>
        </w:tabs>
        <w:rPr>
          <w:rFonts w:ascii="Arial" w:hAnsi="Arial" w:cs="Arial"/>
          <w:b/>
          <w:bCs/>
          <w:sz w:val="22"/>
          <w:szCs w:val="22"/>
          <w:u w:val="single"/>
        </w:rPr>
      </w:pPr>
      <w:r>
        <w:rPr>
          <w:rFonts w:ascii="Arial" w:hAnsi="Arial" w:cs="Arial"/>
          <w:b/>
          <w:bCs/>
          <w:sz w:val="22"/>
          <w:szCs w:val="22"/>
          <w:u w:val="single"/>
        </w:rPr>
        <w:t>Week 3</w:t>
      </w:r>
    </w:p>
    <w:p w14:paraId="522BCAEA" w14:textId="598CDF24" w:rsidR="00DA4500" w:rsidRDefault="00DA4500" w:rsidP="00DA4500">
      <w:pPr>
        <w:tabs>
          <w:tab w:val="left" w:pos="720"/>
        </w:tabs>
        <w:rPr>
          <w:rFonts w:ascii="Arial" w:hAnsi="Arial" w:cs="Arial"/>
          <w:bCs/>
          <w:sz w:val="22"/>
          <w:szCs w:val="22"/>
        </w:rPr>
      </w:pPr>
      <w:r>
        <w:rPr>
          <w:rFonts w:ascii="Arial" w:hAnsi="Arial" w:cs="Arial"/>
          <w:bCs/>
          <w:sz w:val="22"/>
          <w:szCs w:val="22"/>
        </w:rPr>
        <w:t>Occupational Forecasting; Job Development vs. Job Placement; Career, Vocational, &amp; Mental Health Counseling</w:t>
      </w:r>
      <w:r>
        <w:rPr>
          <w:rFonts w:ascii="Arial" w:hAnsi="Arial" w:cs="Arial"/>
          <w:bCs/>
          <w:sz w:val="22"/>
          <w:szCs w:val="22"/>
        </w:rPr>
        <w:tab/>
      </w:r>
      <w:r>
        <w:rPr>
          <w:rFonts w:ascii="Arial" w:hAnsi="Arial" w:cs="Arial"/>
          <w:bCs/>
          <w:sz w:val="22"/>
          <w:szCs w:val="22"/>
        </w:rPr>
        <w:tab/>
      </w:r>
    </w:p>
    <w:p w14:paraId="75144E0B" w14:textId="77777777" w:rsidR="00DA4500" w:rsidRDefault="00DA4500" w:rsidP="00DA4500">
      <w:pPr>
        <w:tabs>
          <w:tab w:val="left" w:pos="720"/>
        </w:tabs>
        <w:rPr>
          <w:rFonts w:ascii="Arial" w:hAnsi="Arial" w:cs="Arial"/>
          <w:b/>
          <w:bCs/>
          <w:sz w:val="22"/>
          <w:szCs w:val="22"/>
        </w:rPr>
      </w:pPr>
    </w:p>
    <w:p w14:paraId="2702F070" w14:textId="5D741AA8" w:rsidR="00DA4500" w:rsidRDefault="00DA4500" w:rsidP="00DA4500">
      <w:pPr>
        <w:tabs>
          <w:tab w:val="left" w:pos="720"/>
        </w:tabs>
        <w:rPr>
          <w:rFonts w:ascii="Arial" w:hAnsi="Arial" w:cs="Arial"/>
          <w:bCs/>
          <w:sz w:val="22"/>
          <w:szCs w:val="22"/>
        </w:rPr>
      </w:pPr>
      <w:r w:rsidRPr="00CE283E">
        <w:rPr>
          <w:rFonts w:ascii="Arial" w:hAnsi="Arial" w:cs="Arial"/>
          <w:b/>
          <w:bCs/>
          <w:sz w:val="22"/>
          <w:szCs w:val="22"/>
        </w:rPr>
        <w:t>Reading</w:t>
      </w:r>
      <w:r w:rsidR="005176DA">
        <w:rPr>
          <w:rFonts w:ascii="Arial" w:hAnsi="Arial" w:cs="Arial"/>
          <w:b/>
          <w:bCs/>
          <w:sz w:val="22"/>
          <w:szCs w:val="22"/>
        </w:rPr>
        <w:t>/Lecture</w:t>
      </w:r>
      <w:r w:rsidRPr="00CE283E">
        <w:rPr>
          <w:rFonts w:ascii="Arial" w:hAnsi="Arial" w:cs="Arial"/>
          <w:b/>
          <w:bCs/>
          <w:sz w:val="22"/>
          <w:szCs w:val="22"/>
        </w:rPr>
        <w:t>:</w:t>
      </w:r>
      <w:r>
        <w:rPr>
          <w:rFonts w:ascii="Arial" w:hAnsi="Arial" w:cs="Arial"/>
          <w:bCs/>
          <w:sz w:val="22"/>
          <w:szCs w:val="22"/>
        </w:rPr>
        <w:t xml:space="preserve"> </w:t>
      </w:r>
      <w:r>
        <w:rPr>
          <w:rFonts w:ascii="Arial" w:hAnsi="Arial" w:cs="Arial"/>
          <w:bCs/>
          <w:sz w:val="22"/>
          <w:szCs w:val="22"/>
        </w:rPr>
        <w:tab/>
        <w:t>Bissonnette Chapters 1</w:t>
      </w:r>
      <w:r w:rsidR="005176DA">
        <w:rPr>
          <w:rFonts w:ascii="Arial" w:hAnsi="Arial" w:cs="Arial"/>
          <w:bCs/>
          <w:sz w:val="22"/>
          <w:szCs w:val="22"/>
        </w:rPr>
        <w:t xml:space="preserve"> &amp; 2</w:t>
      </w:r>
    </w:p>
    <w:p w14:paraId="36CEB6A7" w14:textId="77777777" w:rsidR="00DA4500" w:rsidRDefault="00DA4500" w:rsidP="00DA4500">
      <w:pPr>
        <w:tabs>
          <w:tab w:val="left" w:pos="720"/>
        </w:tabs>
        <w:rPr>
          <w:rFonts w:ascii="Arial" w:hAnsi="Arial" w:cs="Arial"/>
          <w:bCs/>
          <w:sz w:val="22"/>
          <w:szCs w:val="22"/>
        </w:rPr>
      </w:pPr>
    </w:p>
    <w:p w14:paraId="334206D3" w14:textId="77777777" w:rsidR="00DA4500" w:rsidRDefault="00DA4500" w:rsidP="00DA4500">
      <w:pPr>
        <w:tabs>
          <w:tab w:val="left" w:pos="720"/>
        </w:tabs>
        <w:rPr>
          <w:rFonts w:ascii="Arial" w:hAnsi="Arial" w:cs="Arial"/>
          <w:b/>
          <w:bCs/>
          <w:sz w:val="22"/>
          <w:szCs w:val="22"/>
          <w:u w:val="single"/>
        </w:rPr>
      </w:pPr>
      <w:r>
        <w:rPr>
          <w:rFonts w:ascii="Arial" w:hAnsi="Arial" w:cs="Arial"/>
          <w:b/>
          <w:bCs/>
          <w:sz w:val="22"/>
          <w:szCs w:val="22"/>
          <w:u w:val="single"/>
        </w:rPr>
        <w:t>Week 4</w:t>
      </w:r>
    </w:p>
    <w:p w14:paraId="784965F2" w14:textId="0AE98905" w:rsidR="005176DA" w:rsidRPr="005176DA" w:rsidRDefault="005176DA" w:rsidP="00DA4500">
      <w:pPr>
        <w:tabs>
          <w:tab w:val="left" w:pos="720"/>
        </w:tabs>
        <w:rPr>
          <w:rFonts w:ascii="Arial" w:hAnsi="Arial" w:cs="Arial"/>
          <w:bCs/>
          <w:sz w:val="22"/>
          <w:szCs w:val="22"/>
        </w:rPr>
      </w:pPr>
      <w:r w:rsidRPr="005176DA">
        <w:rPr>
          <w:rFonts w:ascii="Arial" w:hAnsi="Arial" w:cs="Arial"/>
          <w:b/>
          <w:bCs/>
          <w:sz w:val="22"/>
          <w:szCs w:val="22"/>
        </w:rPr>
        <w:t>Reading</w:t>
      </w:r>
      <w:r>
        <w:rPr>
          <w:rFonts w:ascii="Arial" w:hAnsi="Arial" w:cs="Arial"/>
          <w:b/>
          <w:bCs/>
          <w:sz w:val="22"/>
          <w:szCs w:val="22"/>
        </w:rPr>
        <w:t>/Lecture</w:t>
      </w:r>
      <w:r w:rsidRPr="005176DA">
        <w:rPr>
          <w:rFonts w:ascii="Arial" w:hAnsi="Arial" w:cs="Arial"/>
          <w:b/>
          <w:bCs/>
          <w:sz w:val="22"/>
          <w:szCs w:val="22"/>
        </w:rPr>
        <w:t xml:space="preserve">: </w:t>
      </w:r>
      <w:r>
        <w:rPr>
          <w:rFonts w:ascii="Arial" w:hAnsi="Arial" w:cs="Arial"/>
          <w:bCs/>
          <w:sz w:val="22"/>
          <w:szCs w:val="22"/>
        </w:rPr>
        <w:tab/>
        <w:t>Bissonnette Chapters 3 &amp; 4</w:t>
      </w:r>
    </w:p>
    <w:p w14:paraId="2F11C9AE" w14:textId="77777777" w:rsidR="00E34D1A" w:rsidRDefault="00E34D1A" w:rsidP="00DA4500">
      <w:pPr>
        <w:tabs>
          <w:tab w:val="left" w:pos="720"/>
        </w:tabs>
        <w:rPr>
          <w:rFonts w:ascii="Arial" w:hAnsi="Arial" w:cs="Arial"/>
          <w:b/>
          <w:sz w:val="22"/>
          <w:szCs w:val="22"/>
          <w:u w:val="single"/>
        </w:rPr>
      </w:pPr>
    </w:p>
    <w:p w14:paraId="6A59F2ED" w14:textId="77777777" w:rsidR="005176DA" w:rsidRDefault="00DA4500" w:rsidP="00DA4500">
      <w:pPr>
        <w:tabs>
          <w:tab w:val="left" w:pos="720"/>
        </w:tabs>
        <w:rPr>
          <w:rFonts w:ascii="Arial" w:hAnsi="Arial" w:cs="Arial"/>
          <w:b/>
          <w:sz w:val="22"/>
          <w:szCs w:val="22"/>
          <w:u w:val="single"/>
        </w:rPr>
      </w:pPr>
      <w:r>
        <w:rPr>
          <w:rFonts w:ascii="Arial" w:hAnsi="Arial" w:cs="Arial"/>
          <w:b/>
          <w:sz w:val="22"/>
          <w:szCs w:val="22"/>
          <w:u w:val="single"/>
        </w:rPr>
        <w:t>Week 5</w:t>
      </w:r>
    </w:p>
    <w:p w14:paraId="28A64BC2" w14:textId="108B56A0" w:rsidR="002C3A2F" w:rsidRPr="005176DA" w:rsidRDefault="005176DA" w:rsidP="00DA4500">
      <w:pPr>
        <w:tabs>
          <w:tab w:val="left" w:pos="720"/>
        </w:tabs>
        <w:rPr>
          <w:rFonts w:ascii="Arial" w:hAnsi="Arial" w:cs="Arial"/>
          <w:sz w:val="22"/>
          <w:szCs w:val="22"/>
        </w:rPr>
      </w:pPr>
      <w:r>
        <w:rPr>
          <w:rFonts w:ascii="Arial" w:hAnsi="Arial" w:cs="Arial"/>
          <w:bCs/>
          <w:sz w:val="22"/>
          <w:szCs w:val="22"/>
        </w:rPr>
        <w:t xml:space="preserve">Assign </w:t>
      </w:r>
      <w:r w:rsidR="0090675F">
        <w:rPr>
          <w:rFonts w:ascii="Arial" w:hAnsi="Arial" w:cs="Arial"/>
          <w:bCs/>
          <w:sz w:val="22"/>
          <w:szCs w:val="22"/>
        </w:rPr>
        <w:t>1</w:t>
      </w:r>
      <w:r w:rsidR="0090675F" w:rsidRPr="0090675F">
        <w:rPr>
          <w:rFonts w:ascii="Arial" w:hAnsi="Arial" w:cs="Arial"/>
          <w:bCs/>
          <w:sz w:val="22"/>
          <w:szCs w:val="22"/>
          <w:vertAlign w:val="superscript"/>
        </w:rPr>
        <w:t>st</w:t>
      </w:r>
      <w:r w:rsidR="0090675F">
        <w:rPr>
          <w:rFonts w:ascii="Arial" w:hAnsi="Arial" w:cs="Arial"/>
          <w:bCs/>
          <w:sz w:val="22"/>
          <w:szCs w:val="22"/>
        </w:rPr>
        <w:t xml:space="preserve"> </w:t>
      </w:r>
      <w:r>
        <w:rPr>
          <w:rFonts w:ascii="Arial" w:hAnsi="Arial" w:cs="Arial"/>
          <w:bCs/>
          <w:sz w:val="22"/>
          <w:szCs w:val="22"/>
        </w:rPr>
        <w:t>ar</w:t>
      </w:r>
      <w:r w:rsidRPr="002059DA">
        <w:rPr>
          <w:rFonts w:ascii="Arial" w:hAnsi="Arial" w:cs="Arial"/>
          <w:sz w:val="22"/>
          <w:szCs w:val="22"/>
        </w:rPr>
        <w:t>ticle</w:t>
      </w:r>
      <w:r>
        <w:rPr>
          <w:rFonts w:ascii="Arial" w:hAnsi="Arial" w:cs="Arial"/>
          <w:sz w:val="22"/>
          <w:szCs w:val="22"/>
        </w:rPr>
        <w:t xml:space="preserve"> to prepare for discussion</w:t>
      </w:r>
      <w:r w:rsidRPr="002059DA">
        <w:rPr>
          <w:rFonts w:ascii="Arial" w:hAnsi="Arial" w:cs="Arial"/>
          <w:sz w:val="22"/>
          <w:szCs w:val="22"/>
        </w:rPr>
        <w:t>:</w:t>
      </w:r>
      <w:r>
        <w:rPr>
          <w:rFonts w:ascii="Arial" w:hAnsi="Arial" w:cs="Arial"/>
          <w:sz w:val="22"/>
          <w:szCs w:val="22"/>
        </w:rPr>
        <w:t xml:space="preserve"> </w:t>
      </w:r>
      <w:r w:rsidRPr="002059DA">
        <w:rPr>
          <w:rFonts w:ascii="Arial" w:hAnsi="Arial" w:cs="Arial"/>
          <w:sz w:val="22"/>
          <w:szCs w:val="22"/>
        </w:rPr>
        <w:t xml:space="preserve">Hanger, D. (2000).  Primary and Secondary Labor Markets. </w:t>
      </w:r>
      <w:r w:rsidRPr="002059DA">
        <w:rPr>
          <w:rFonts w:ascii="Arial" w:hAnsi="Arial" w:cs="Arial"/>
          <w:i/>
          <w:sz w:val="22"/>
          <w:szCs w:val="22"/>
        </w:rPr>
        <w:t>Rehabilitation Counseling Bulletin</w:t>
      </w:r>
      <w:r w:rsidRPr="002059DA">
        <w:rPr>
          <w:rFonts w:ascii="Arial" w:hAnsi="Arial" w:cs="Arial"/>
          <w:sz w:val="22"/>
          <w:szCs w:val="22"/>
        </w:rPr>
        <w:t xml:space="preserve">, 44(1)  </w:t>
      </w:r>
    </w:p>
    <w:p w14:paraId="33DB52CB" w14:textId="77777777" w:rsidR="00DA4500" w:rsidRDefault="00DA4500" w:rsidP="00DA4500">
      <w:pPr>
        <w:tabs>
          <w:tab w:val="left" w:pos="720"/>
        </w:tabs>
        <w:rPr>
          <w:rFonts w:ascii="Arial" w:hAnsi="Arial" w:cs="Arial"/>
          <w:b/>
          <w:sz w:val="22"/>
          <w:szCs w:val="22"/>
        </w:rPr>
      </w:pPr>
    </w:p>
    <w:p w14:paraId="000415BC" w14:textId="6D5F55DD" w:rsidR="00DA4500" w:rsidRDefault="00DA4500" w:rsidP="00DA4500">
      <w:pPr>
        <w:tabs>
          <w:tab w:val="left" w:pos="720"/>
        </w:tabs>
        <w:rPr>
          <w:rFonts w:ascii="Arial" w:hAnsi="Arial" w:cs="Arial"/>
          <w:sz w:val="22"/>
          <w:szCs w:val="22"/>
        </w:rPr>
      </w:pPr>
      <w:r w:rsidRPr="00CE283E">
        <w:rPr>
          <w:rFonts w:ascii="Arial" w:hAnsi="Arial" w:cs="Arial"/>
          <w:b/>
          <w:sz w:val="22"/>
          <w:szCs w:val="22"/>
        </w:rPr>
        <w:t>Reading</w:t>
      </w:r>
      <w:r w:rsidR="0090675F">
        <w:rPr>
          <w:rFonts w:ascii="Arial" w:hAnsi="Arial" w:cs="Arial"/>
          <w:b/>
          <w:sz w:val="22"/>
          <w:szCs w:val="22"/>
        </w:rPr>
        <w:t>/Lecture:</w:t>
      </w:r>
      <w:r w:rsidR="00697067">
        <w:rPr>
          <w:rFonts w:ascii="Arial" w:hAnsi="Arial" w:cs="Arial"/>
          <w:sz w:val="22"/>
          <w:szCs w:val="22"/>
        </w:rPr>
        <w:tab/>
        <w:t>Bissonnette Chapter</w:t>
      </w:r>
      <w:r w:rsidR="002C3A2F">
        <w:rPr>
          <w:rFonts w:ascii="Arial" w:hAnsi="Arial" w:cs="Arial"/>
          <w:sz w:val="22"/>
          <w:szCs w:val="22"/>
        </w:rPr>
        <w:t xml:space="preserve"> </w:t>
      </w:r>
      <w:r w:rsidR="008E58A2">
        <w:rPr>
          <w:rFonts w:ascii="Arial" w:hAnsi="Arial" w:cs="Arial"/>
          <w:sz w:val="22"/>
          <w:szCs w:val="22"/>
        </w:rPr>
        <w:t xml:space="preserve">5 </w:t>
      </w:r>
    </w:p>
    <w:p w14:paraId="37C2748F" w14:textId="77777777" w:rsidR="00DA4500" w:rsidRDefault="00DA4500" w:rsidP="00DA4500">
      <w:pPr>
        <w:tabs>
          <w:tab w:val="left" w:pos="720"/>
        </w:tabs>
        <w:rPr>
          <w:rFonts w:ascii="Arial" w:hAnsi="Arial" w:cs="Arial"/>
          <w:sz w:val="22"/>
          <w:szCs w:val="22"/>
        </w:rPr>
      </w:pPr>
    </w:p>
    <w:p w14:paraId="39FE72AF" w14:textId="77777777" w:rsidR="00DA4500" w:rsidRDefault="00DA4500" w:rsidP="00DA4500">
      <w:pPr>
        <w:tabs>
          <w:tab w:val="left" w:pos="720"/>
        </w:tabs>
        <w:rPr>
          <w:rFonts w:ascii="Arial" w:hAnsi="Arial" w:cs="Arial"/>
          <w:b/>
          <w:sz w:val="22"/>
          <w:szCs w:val="22"/>
          <w:u w:val="single"/>
        </w:rPr>
      </w:pPr>
      <w:r>
        <w:rPr>
          <w:rFonts w:ascii="Arial" w:hAnsi="Arial" w:cs="Arial"/>
          <w:b/>
          <w:sz w:val="22"/>
          <w:szCs w:val="22"/>
          <w:u w:val="single"/>
        </w:rPr>
        <w:t>Week 6</w:t>
      </w:r>
    </w:p>
    <w:p w14:paraId="3AE4854E" w14:textId="38D0D23B" w:rsidR="0090675F" w:rsidRDefault="0090675F" w:rsidP="0090675F">
      <w:pPr>
        <w:tabs>
          <w:tab w:val="left" w:pos="720"/>
        </w:tabs>
        <w:rPr>
          <w:rFonts w:ascii="Arial" w:hAnsi="Arial" w:cs="Arial"/>
          <w:sz w:val="22"/>
          <w:szCs w:val="22"/>
        </w:rPr>
      </w:pPr>
      <w:r>
        <w:rPr>
          <w:rFonts w:ascii="Arial" w:hAnsi="Arial" w:cs="Arial"/>
          <w:sz w:val="22"/>
          <w:szCs w:val="22"/>
        </w:rPr>
        <w:t>A</w:t>
      </w:r>
      <w:r>
        <w:rPr>
          <w:rFonts w:ascii="Arial" w:hAnsi="Arial" w:cs="Arial"/>
          <w:sz w:val="22"/>
          <w:szCs w:val="22"/>
        </w:rPr>
        <w:t>ssign Employment Proposal</w:t>
      </w:r>
    </w:p>
    <w:p w14:paraId="4678DA9F" w14:textId="77777777" w:rsidR="0090675F" w:rsidRDefault="0090675F" w:rsidP="00DA4500">
      <w:pPr>
        <w:tabs>
          <w:tab w:val="left" w:pos="720"/>
        </w:tabs>
        <w:rPr>
          <w:rFonts w:ascii="Arial" w:hAnsi="Arial" w:cs="Arial"/>
          <w:b/>
          <w:sz w:val="22"/>
          <w:szCs w:val="22"/>
        </w:rPr>
      </w:pPr>
    </w:p>
    <w:p w14:paraId="20971209" w14:textId="7D6DEC61" w:rsidR="005176DA" w:rsidRDefault="0090675F" w:rsidP="00DA4500">
      <w:pPr>
        <w:tabs>
          <w:tab w:val="left" w:pos="720"/>
        </w:tabs>
        <w:rPr>
          <w:rFonts w:ascii="Arial" w:hAnsi="Arial" w:cs="Arial"/>
          <w:sz w:val="22"/>
          <w:szCs w:val="22"/>
        </w:rPr>
      </w:pPr>
      <w:r w:rsidRPr="0090675F">
        <w:rPr>
          <w:rFonts w:ascii="Arial" w:hAnsi="Arial" w:cs="Arial"/>
          <w:b/>
          <w:sz w:val="22"/>
          <w:szCs w:val="22"/>
        </w:rPr>
        <w:t>Reading/Lecture:</w:t>
      </w:r>
      <w:r>
        <w:rPr>
          <w:rFonts w:ascii="Arial" w:hAnsi="Arial" w:cs="Arial"/>
          <w:sz w:val="22"/>
          <w:szCs w:val="22"/>
        </w:rPr>
        <w:t xml:space="preserve"> </w:t>
      </w:r>
      <w:r>
        <w:rPr>
          <w:rFonts w:ascii="Arial" w:hAnsi="Arial" w:cs="Arial"/>
          <w:sz w:val="22"/>
          <w:szCs w:val="22"/>
        </w:rPr>
        <w:tab/>
      </w:r>
      <w:r w:rsidR="002C3A2F">
        <w:rPr>
          <w:rFonts w:ascii="Arial" w:hAnsi="Arial" w:cs="Arial"/>
          <w:sz w:val="22"/>
          <w:szCs w:val="22"/>
        </w:rPr>
        <w:t xml:space="preserve">Bissonnette Chapter </w:t>
      </w:r>
      <w:r w:rsidR="008E58A2">
        <w:rPr>
          <w:rFonts w:ascii="Arial" w:hAnsi="Arial" w:cs="Arial"/>
          <w:sz w:val="22"/>
          <w:szCs w:val="22"/>
        </w:rPr>
        <w:t>8</w:t>
      </w:r>
    </w:p>
    <w:p w14:paraId="192B7706" w14:textId="77777777" w:rsidR="00DA4500" w:rsidRDefault="00DA4500" w:rsidP="00DA4500">
      <w:pPr>
        <w:tabs>
          <w:tab w:val="left" w:pos="720"/>
        </w:tabs>
        <w:rPr>
          <w:rFonts w:ascii="Arial" w:hAnsi="Arial" w:cs="Arial"/>
          <w:sz w:val="22"/>
          <w:szCs w:val="22"/>
        </w:rPr>
      </w:pPr>
    </w:p>
    <w:p w14:paraId="3381DEFF" w14:textId="7318CC7B" w:rsidR="00DA4500" w:rsidRDefault="00DA4500" w:rsidP="00DA4500">
      <w:pPr>
        <w:tabs>
          <w:tab w:val="left" w:pos="720"/>
        </w:tabs>
        <w:rPr>
          <w:rFonts w:ascii="Arial" w:hAnsi="Arial" w:cs="Arial"/>
          <w:b/>
          <w:sz w:val="22"/>
          <w:szCs w:val="22"/>
          <w:u w:val="single"/>
        </w:rPr>
      </w:pPr>
      <w:r>
        <w:rPr>
          <w:rFonts w:ascii="Arial" w:hAnsi="Arial" w:cs="Arial"/>
          <w:b/>
          <w:sz w:val="22"/>
          <w:szCs w:val="22"/>
          <w:u w:val="single"/>
        </w:rPr>
        <w:t>Week 7</w:t>
      </w:r>
    </w:p>
    <w:p w14:paraId="196984E5" w14:textId="634ACF74" w:rsidR="0090675F" w:rsidRPr="0090675F" w:rsidRDefault="0090675F" w:rsidP="00DA4500">
      <w:pPr>
        <w:tabs>
          <w:tab w:val="left" w:pos="720"/>
        </w:tabs>
        <w:rPr>
          <w:rFonts w:ascii="Arial" w:hAnsi="Arial" w:cs="Arial"/>
          <w:sz w:val="22"/>
          <w:szCs w:val="22"/>
        </w:rPr>
      </w:pPr>
      <w:r w:rsidRPr="0090675F">
        <w:rPr>
          <w:rFonts w:ascii="Arial" w:hAnsi="Arial" w:cs="Arial"/>
          <w:sz w:val="22"/>
          <w:szCs w:val="22"/>
        </w:rPr>
        <w:t>1</w:t>
      </w:r>
      <w:r w:rsidRPr="0090675F">
        <w:rPr>
          <w:rFonts w:ascii="Arial" w:hAnsi="Arial" w:cs="Arial"/>
          <w:sz w:val="22"/>
          <w:szCs w:val="22"/>
          <w:vertAlign w:val="superscript"/>
        </w:rPr>
        <w:t xml:space="preserve">st </w:t>
      </w:r>
      <w:r w:rsidRPr="0090675F">
        <w:rPr>
          <w:rFonts w:ascii="Arial" w:hAnsi="Arial" w:cs="Arial"/>
          <w:sz w:val="22"/>
          <w:szCs w:val="22"/>
        </w:rPr>
        <w:t>Article Response/</w:t>
      </w:r>
      <w:r w:rsidR="00D53C84">
        <w:rPr>
          <w:rFonts w:ascii="Arial" w:hAnsi="Arial" w:cs="Arial"/>
          <w:sz w:val="22"/>
          <w:szCs w:val="22"/>
        </w:rPr>
        <w:t>D</w:t>
      </w:r>
      <w:r w:rsidRPr="0090675F">
        <w:rPr>
          <w:rFonts w:ascii="Arial" w:hAnsi="Arial" w:cs="Arial"/>
          <w:sz w:val="22"/>
          <w:szCs w:val="22"/>
        </w:rPr>
        <w:t>iscussion due</w:t>
      </w:r>
      <w:r>
        <w:rPr>
          <w:rFonts w:ascii="Arial" w:hAnsi="Arial" w:cs="Arial"/>
          <w:sz w:val="22"/>
          <w:szCs w:val="22"/>
        </w:rPr>
        <w:t>; MIDTERM REVIEW</w:t>
      </w:r>
    </w:p>
    <w:p w14:paraId="12697EF0" w14:textId="77777777" w:rsidR="0090675F" w:rsidRDefault="0090675F" w:rsidP="00DA4500">
      <w:pPr>
        <w:tabs>
          <w:tab w:val="left" w:pos="720"/>
        </w:tabs>
        <w:rPr>
          <w:rFonts w:ascii="Arial" w:hAnsi="Arial" w:cs="Arial"/>
          <w:sz w:val="22"/>
          <w:szCs w:val="22"/>
        </w:rPr>
      </w:pPr>
    </w:p>
    <w:p w14:paraId="794F8DF1" w14:textId="7C053E40" w:rsidR="0090675F" w:rsidRDefault="0090675F" w:rsidP="00DA4500">
      <w:pPr>
        <w:tabs>
          <w:tab w:val="left" w:pos="720"/>
        </w:tabs>
        <w:rPr>
          <w:rFonts w:ascii="Arial" w:hAnsi="Arial" w:cs="Arial"/>
          <w:b/>
          <w:sz w:val="22"/>
          <w:szCs w:val="22"/>
          <w:u w:val="single"/>
        </w:rPr>
      </w:pPr>
      <w:r w:rsidRPr="0090675F">
        <w:rPr>
          <w:rFonts w:ascii="Arial" w:hAnsi="Arial" w:cs="Arial"/>
          <w:b/>
          <w:sz w:val="22"/>
          <w:szCs w:val="22"/>
          <w:u w:val="single"/>
        </w:rPr>
        <w:lastRenderedPageBreak/>
        <w:t>Week 8</w:t>
      </w:r>
    </w:p>
    <w:p w14:paraId="70320612" w14:textId="5B5C6667" w:rsidR="0090675F" w:rsidRDefault="0090675F" w:rsidP="00DA4500">
      <w:pPr>
        <w:tabs>
          <w:tab w:val="left" w:pos="720"/>
        </w:tabs>
        <w:rPr>
          <w:rFonts w:ascii="Arial" w:hAnsi="Arial" w:cs="Arial"/>
          <w:sz w:val="22"/>
          <w:szCs w:val="22"/>
        </w:rPr>
      </w:pPr>
      <w:r>
        <w:rPr>
          <w:rFonts w:ascii="Arial" w:hAnsi="Arial" w:cs="Arial"/>
          <w:sz w:val="22"/>
          <w:szCs w:val="22"/>
        </w:rPr>
        <w:t>MIDTERM EXAM</w:t>
      </w:r>
      <w:r w:rsidR="00D53C84">
        <w:rPr>
          <w:rFonts w:ascii="Arial" w:hAnsi="Arial" w:cs="Arial"/>
          <w:sz w:val="22"/>
          <w:szCs w:val="22"/>
        </w:rPr>
        <w:t xml:space="preserve"> IS LIVE</w:t>
      </w:r>
      <w:bookmarkStart w:id="0" w:name="_GoBack"/>
      <w:bookmarkEnd w:id="0"/>
    </w:p>
    <w:p w14:paraId="5B002503" w14:textId="77777777" w:rsidR="0090675F" w:rsidRPr="0090675F" w:rsidRDefault="0090675F" w:rsidP="00DA4500">
      <w:pPr>
        <w:tabs>
          <w:tab w:val="left" w:pos="720"/>
        </w:tabs>
        <w:rPr>
          <w:rFonts w:ascii="Arial" w:hAnsi="Arial" w:cs="Arial"/>
          <w:sz w:val="22"/>
          <w:szCs w:val="22"/>
        </w:rPr>
      </w:pPr>
    </w:p>
    <w:p w14:paraId="1C91D52E" w14:textId="7C081850" w:rsidR="0090675F" w:rsidRPr="0090675F" w:rsidRDefault="0090675F" w:rsidP="00DA4500">
      <w:pPr>
        <w:tabs>
          <w:tab w:val="left" w:pos="720"/>
        </w:tabs>
        <w:rPr>
          <w:rFonts w:ascii="Arial" w:hAnsi="Arial" w:cs="Arial"/>
          <w:b/>
          <w:sz w:val="22"/>
          <w:szCs w:val="22"/>
          <w:u w:val="single"/>
        </w:rPr>
      </w:pPr>
      <w:r w:rsidRPr="0090675F">
        <w:rPr>
          <w:rFonts w:ascii="Arial" w:hAnsi="Arial" w:cs="Arial"/>
          <w:b/>
          <w:sz w:val="22"/>
          <w:szCs w:val="22"/>
          <w:u w:val="single"/>
        </w:rPr>
        <w:t>Week 9</w:t>
      </w:r>
    </w:p>
    <w:p w14:paraId="1F5E0F3E" w14:textId="173D6897" w:rsidR="002C3A2F" w:rsidRDefault="0090675F" w:rsidP="00DA4500">
      <w:pPr>
        <w:tabs>
          <w:tab w:val="left" w:pos="720"/>
        </w:tabs>
        <w:rPr>
          <w:rFonts w:ascii="Arial" w:hAnsi="Arial" w:cs="Arial"/>
          <w:sz w:val="22"/>
          <w:szCs w:val="22"/>
        </w:rPr>
      </w:pPr>
      <w:r>
        <w:rPr>
          <w:rFonts w:ascii="Arial" w:hAnsi="Arial" w:cs="Arial"/>
          <w:sz w:val="22"/>
          <w:szCs w:val="22"/>
        </w:rPr>
        <w:t>Assign Vocational Diagnostic Interview (VDI)</w:t>
      </w:r>
      <w:r w:rsidR="00445215">
        <w:rPr>
          <w:rFonts w:ascii="Arial" w:hAnsi="Arial" w:cs="Arial"/>
          <w:sz w:val="22"/>
          <w:szCs w:val="22"/>
        </w:rPr>
        <w:t xml:space="preserve"> </w:t>
      </w:r>
    </w:p>
    <w:p w14:paraId="05A4580F" w14:textId="77777777" w:rsidR="002C3A2F" w:rsidRDefault="002C3A2F" w:rsidP="00DA4500">
      <w:pPr>
        <w:tabs>
          <w:tab w:val="left" w:pos="720"/>
        </w:tabs>
        <w:rPr>
          <w:rFonts w:ascii="Arial" w:hAnsi="Arial" w:cs="Arial"/>
          <w:sz w:val="22"/>
          <w:szCs w:val="22"/>
        </w:rPr>
      </w:pPr>
    </w:p>
    <w:p w14:paraId="0CD2E409" w14:textId="36D71F23" w:rsidR="002C3A2F" w:rsidRPr="002C3A2F" w:rsidRDefault="002C3A2F" w:rsidP="00DA4500">
      <w:pPr>
        <w:tabs>
          <w:tab w:val="left" w:pos="720"/>
        </w:tabs>
        <w:rPr>
          <w:rFonts w:ascii="Arial" w:hAnsi="Arial" w:cs="Arial"/>
          <w:sz w:val="22"/>
          <w:szCs w:val="22"/>
        </w:rPr>
      </w:pPr>
      <w:r>
        <w:rPr>
          <w:rFonts w:ascii="Arial" w:hAnsi="Arial" w:cs="Arial"/>
          <w:b/>
          <w:sz w:val="22"/>
          <w:szCs w:val="22"/>
        </w:rPr>
        <w:t>Reading</w:t>
      </w:r>
      <w:r w:rsidR="0090675F">
        <w:rPr>
          <w:rFonts w:ascii="Arial" w:hAnsi="Arial" w:cs="Arial"/>
          <w:b/>
          <w:sz w:val="22"/>
          <w:szCs w:val="22"/>
        </w:rPr>
        <w:t>/Lecture</w:t>
      </w:r>
      <w:r>
        <w:rPr>
          <w:rFonts w:ascii="Arial" w:hAnsi="Arial" w:cs="Arial"/>
          <w:b/>
          <w:sz w:val="22"/>
          <w:szCs w:val="22"/>
        </w:rPr>
        <w:t>:</w:t>
      </w:r>
      <w:r>
        <w:rPr>
          <w:rFonts w:ascii="Arial" w:hAnsi="Arial" w:cs="Arial"/>
          <w:b/>
          <w:sz w:val="22"/>
          <w:szCs w:val="22"/>
        </w:rPr>
        <w:tab/>
      </w:r>
      <w:r>
        <w:rPr>
          <w:rFonts w:ascii="Arial" w:hAnsi="Arial" w:cs="Arial"/>
          <w:sz w:val="22"/>
          <w:szCs w:val="22"/>
        </w:rPr>
        <w:t>Liptak Chapters 4 &amp; 5</w:t>
      </w:r>
      <w:r w:rsidR="0090675F">
        <w:rPr>
          <w:rFonts w:ascii="Arial" w:hAnsi="Arial" w:cs="Arial"/>
          <w:sz w:val="22"/>
          <w:szCs w:val="22"/>
        </w:rPr>
        <w:t xml:space="preserve"> (will be updated to Canvas the week prior)</w:t>
      </w:r>
    </w:p>
    <w:p w14:paraId="487B2450" w14:textId="2F98D708" w:rsidR="00DA4500" w:rsidRDefault="00DA4500" w:rsidP="00DA4500">
      <w:pPr>
        <w:tabs>
          <w:tab w:val="left" w:pos="720"/>
        </w:tabs>
        <w:rPr>
          <w:rFonts w:ascii="Arial" w:hAnsi="Arial" w:cs="Arial"/>
          <w:b/>
          <w:sz w:val="22"/>
          <w:szCs w:val="22"/>
          <w:u w:val="single"/>
        </w:rPr>
      </w:pPr>
    </w:p>
    <w:p w14:paraId="157E19D0" w14:textId="77777777" w:rsidR="0090675F" w:rsidRDefault="0090675F" w:rsidP="00DA4500">
      <w:pPr>
        <w:tabs>
          <w:tab w:val="left" w:pos="720"/>
        </w:tabs>
        <w:rPr>
          <w:rFonts w:ascii="Arial" w:hAnsi="Arial" w:cs="Arial"/>
          <w:sz w:val="22"/>
          <w:szCs w:val="22"/>
        </w:rPr>
      </w:pPr>
    </w:p>
    <w:p w14:paraId="372CF697" w14:textId="77777777" w:rsidR="00DA4500" w:rsidRDefault="00DA4500" w:rsidP="00DA4500">
      <w:pPr>
        <w:tabs>
          <w:tab w:val="left" w:pos="720"/>
        </w:tabs>
        <w:rPr>
          <w:rFonts w:ascii="Arial" w:hAnsi="Arial" w:cs="Arial"/>
          <w:b/>
          <w:sz w:val="22"/>
          <w:szCs w:val="22"/>
          <w:u w:val="single"/>
        </w:rPr>
      </w:pPr>
      <w:r>
        <w:rPr>
          <w:rFonts w:ascii="Arial" w:hAnsi="Arial" w:cs="Arial"/>
          <w:b/>
          <w:sz w:val="22"/>
          <w:szCs w:val="22"/>
          <w:u w:val="single"/>
        </w:rPr>
        <w:t>Week 9</w:t>
      </w:r>
    </w:p>
    <w:p w14:paraId="7785079E" w14:textId="00F26E4F" w:rsidR="002C3A2F" w:rsidRDefault="0090675F" w:rsidP="002C3A2F">
      <w:pPr>
        <w:tabs>
          <w:tab w:val="left" w:pos="720"/>
        </w:tabs>
        <w:rPr>
          <w:rFonts w:ascii="Arial" w:hAnsi="Arial" w:cs="Arial"/>
          <w:sz w:val="22"/>
          <w:szCs w:val="22"/>
        </w:rPr>
      </w:pPr>
      <w:r>
        <w:rPr>
          <w:rFonts w:ascii="Arial" w:hAnsi="Arial" w:cs="Arial"/>
          <w:sz w:val="22"/>
          <w:szCs w:val="22"/>
        </w:rPr>
        <w:t>No lecture; Employment Proposal due</w:t>
      </w:r>
    </w:p>
    <w:p w14:paraId="6F7E88CA" w14:textId="6452A125" w:rsidR="0090675F" w:rsidRDefault="0090675F" w:rsidP="002C3A2F">
      <w:pPr>
        <w:tabs>
          <w:tab w:val="left" w:pos="720"/>
        </w:tabs>
        <w:rPr>
          <w:rFonts w:ascii="Arial" w:hAnsi="Arial" w:cs="Arial"/>
          <w:sz w:val="22"/>
          <w:szCs w:val="22"/>
        </w:rPr>
      </w:pPr>
    </w:p>
    <w:p w14:paraId="149424B7" w14:textId="19D2CFD5" w:rsidR="008E58A2" w:rsidRPr="008E58A2" w:rsidRDefault="0090675F" w:rsidP="002C3A2F">
      <w:pPr>
        <w:tabs>
          <w:tab w:val="left" w:pos="720"/>
        </w:tabs>
        <w:rPr>
          <w:rFonts w:ascii="Arial" w:hAnsi="Arial" w:cs="Arial"/>
          <w:b/>
          <w:sz w:val="22"/>
          <w:szCs w:val="22"/>
          <w:u w:val="single"/>
        </w:rPr>
      </w:pPr>
      <w:r w:rsidRPr="0090675F">
        <w:rPr>
          <w:rFonts w:ascii="Arial" w:hAnsi="Arial" w:cs="Arial"/>
          <w:b/>
          <w:sz w:val="22"/>
          <w:szCs w:val="22"/>
          <w:u w:val="single"/>
        </w:rPr>
        <w:t>Week 10</w:t>
      </w:r>
    </w:p>
    <w:p w14:paraId="77F7E1FE" w14:textId="7E2DBD06" w:rsidR="002C3A2F" w:rsidRPr="002C3A2F" w:rsidRDefault="002C3A2F" w:rsidP="002C3A2F">
      <w:pPr>
        <w:tabs>
          <w:tab w:val="left" w:pos="720"/>
        </w:tabs>
        <w:rPr>
          <w:rFonts w:ascii="Arial" w:hAnsi="Arial" w:cs="Arial"/>
          <w:sz w:val="22"/>
          <w:szCs w:val="22"/>
        </w:rPr>
      </w:pPr>
      <w:r>
        <w:rPr>
          <w:rFonts w:ascii="Arial" w:hAnsi="Arial" w:cs="Arial"/>
          <w:b/>
          <w:sz w:val="22"/>
          <w:szCs w:val="22"/>
        </w:rPr>
        <w:t>Reading</w:t>
      </w:r>
      <w:r w:rsidR="008E58A2">
        <w:rPr>
          <w:rFonts w:ascii="Arial" w:hAnsi="Arial" w:cs="Arial"/>
          <w:b/>
          <w:sz w:val="22"/>
          <w:szCs w:val="22"/>
        </w:rPr>
        <w:t>/Lecture</w:t>
      </w:r>
      <w:r>
        <w:rPr>
          <w:rFonts w:ascii="Arial" w:hAnsi="Arial" w:cs="Arial"/>
          <w:b/>
          <w:sz w:val="22"/>
          <w:szCs w:val="22"/>
        </w:rPr>
        <w:t>:</w:t>
      </w:r>
      <w:r>
        <w:rPr>
          <w:rFonts w:ascii="Arial" w:hAnsi="Arial" w:cs="Arial"/>
          <w:b/>
          <w:sz w:val="22"/>
          <w:szCs w:val="22"/>
        </w:rPr>
        <w:tab/>
      </w:r>
      <w:r>
        <w:rPr>
          <w:rFonts w:ascii="Arial" w:hAnsi="Arial" w:cs="Arial"/>
          <w:sz w:val="22"/>
          <w:szCs w:val="22"/>
        </w:rPr>
        <w:t xml:space="preserve">Bissonnette Chapters 6 </w:t>
      </w:r>
    </w:p>
    <w:p w14:paraId="2CBCA0C6" w14:textId="77777777" w:rsidR="00DA4500" w:rsidRDefault="00DA4500" w:rsidP="00DA4500">
      <w:pPr>
        <w:tabs>
          <w:tab w:val="left" w:pos="720"/>
        </w:tabs>
        <w:rPr>
          <w:rFonts w:ascii="Arial" w:hAnsi="Arial" w:cs="Arial"/>
          <w:sz w:val="22"/>
          <w:szCs w:val="22"/>
        </w:rPr>
      </w:pPr>
    </w:p>
    <w:p w14:paraId="5B708540" w14:textId="75CC45D4" w:rsidR="00DA4500" w:rsidRDefault="00DA4500" w:rsidP="00DA4500">
      <w:pPr>
        <w:tabs>
          <w:tab w:val="left" w:pos="720"/>
        </w:tabs>
        <w:rPr>
          <w:rFonts w:ascii="Arial" w:hAnsi="Arial" w:cs="Arial"/>
          <w:b/>
          <w:sz w:val="22"/>
          <w:szCs w:val="22"/>
          <w:u w:val="single"/>
        </w:rPr>
      </w:pPr>
      <w:r>
        <w:rPr>
          <w:rFonts w:ascii="Arial" w:hAnsi="Arial" w:cs="Arial"/>
          <w:b/>
          <w:sz w:val="22"/>
          <w:szCs w:val="22"/>
          <w:u w:val="single"/>
        </w:rPr>
        <w:t>Week 1</w:t>
      </w:r>
      <w:r w:rsidR="008E58A2">
        <w:rPr>
          <w:rFonts w:ascii="Arial" w:hAnsi="Arial" w:cs="Arial"/>
          <w:b/>
          <w:sz w:val="22"/>
          <w:szCs w:val="22"/>
          <w:u w:val="single"/>
        </w:rPr>
        <w:t>1</w:t>
      </w:r>
    </w:p>
    <w:p w14:paraId="06B4C05F" w14:textId="10B9C6CE" w:rsidR="00DA4500" w:rsidRDefault="008E58A2" w:rsidP="00445215">
      <w:pPr>
        <w:tabs>
          <w:tab w:val="left" w:pos="720"/>
        </w:tabs>
        <w:rPr>
          <w:rFonts w:ascii="Arial" w:hAnsi="Arial" w:cs="Arial"/>
          <w:sz w:val="22"/>
          <w:szCs w:val="22"/>
        </w:rPr>
      </w:pPr>
      <w:r>
        <w:rPr>
          <w:rFonts w:ascii="Arial" w:hAnsi="Arial" w:cs="Arial"/>
          <w:sz w:val="22"/>
          <w:szCs w:val="22"/>
        </w:rPr>
        <w:t>Vocational Diagnostic Interview due; assign 2</w:t>
      </w:r>
      <w:r w:rsidRPr="008E58A2">
        <w:rPr>
          <w:rFonts w:ascii="Arial" w:hAnsi="Arial" w:cs="Arial"/>
          <w:sz w:val="22"/>
          <w:szCs w:val="22"/>
          <w:vertAlign w:val="superscript"/>
        </w:rPr>
        <w:t>nd</w:t>
      </w:r>
      <w:r>
        <w:rPr>
          <w:rFonts w:ascii="Arial" w:hAnsi="Arial" w:cs="Arial"/>
          <w:sz w:val="22"/>
          <w:szCs w:val="22"/>
        </w:rPr>
        <w:t xml:space="preserve"> Article Response/Discussion</w:t>
      </w:r>
      <w:r w:rsidR="002C3A2F">
        <w:rPr>
          <w:rFonts w:ascii="Arial" w:hAnsi="Arial" w:cs="Arial"/>
          <w:sz w:val="22"/>
          <w:szCs w:val="22"/>
        </w:rPr>
        <w:t>:</w:t>
      </w:r>
      <w:r w:rsidR="00445215">
        <w:rPr>
          <w:rFonts w:ascii="Arial" w:hAnsi="Arial" w:cs="Arial"/>
          <w:sz w:val="22"/>
          <w:szCs w:val="22"/>
        </w:rPr>
        <w:t xml:space="preserve"> “</w:t>
      </w:r>
      <w:r w:rsidR="00445215" w:rsidRPr="00445215">
        <w:rPr>
          <w:rFonts w:ascii="Arial" w:hAnsi="Arial" w:cs="Arial"/>
          <w:sz w:val="22"/>
          <w:szCs w:val="22"/>
        </w:rPr>
        <w:t>Twenty years of</w:t>
      </w:r>
      <w:r w:rsidR="00D53C84">
        <w:rPr>
          <w:rFonts w:ascii="Arial" w:hAnsi="Arial" w:cs="Arial"/>
          <w:sz w:val="22"/>
          <w:szCs w:val="22"/>
        </w:rPr>
        <w:t xml:space="preserve"> </w:t>
      </w:r>
      <w:r w:rsidR="00445215" w:rsidRPr="00445215">
        <w:rPr>
          <w:rFonts w:ascii="Arial" w:hAnsi="Arial" w:cs="Arial"/>
          <w:sz w:val="22"/>
          <w:szCs w:val="22"/>
        </w:rPr>
        <w:t>employment for persons</w:t>
      </w:r>
      <w:r w:rsidR="00445215">
        <w:rPr>
          <w:rFonts w:ascii="Arial" w:hAnsi="Arial" w:cs="Arial"/>
          <w:sz w:val="22"/>
          <w:szCs w:val="22"/>
        </w:rPr>
        <w:t xml:space="preserve"> </w:t>
      </w:r>
      <w:r w:rsidR="00445215" w:rsidRPr="00445215">
        <w:rPr>
          <w:rFonts w:ascii="Arial" w:hAnsi="Arial" w:cs="Arial"/>
          <w:sz w:val="22"/>
          <w:szCs w:val="22"/>
        </w:rPr>
        <w:t>w</w:t>
      </w:r>
      <w:r w:rsidR="00445215">
        <w:rPr>
          <w:rFonts w:ascii="Arial" w:hAnsi="Arial" w:cs="Arial"/>
          <w:sz w:val="22"/>
          <w:szCs w:val="22"/>
        </w:rPr>
        <w:t xml:space="preserve">ith significant disabilities: A </w:t>
      </w:r>
      <w:r w:rsidR="00445215" w:rsidRPr="00445215">
        <w:rPr>
          <w:rFonts w:ascii="Arial" w:hAnsi="Arial" w:cs="Arial"/>
          <w:sz w:val="22"/>
          <w:szCs w:val="22"/>
        </w:rPr>
        <w:t>retrospective</w:t>
      </w:r>
      <w:r w:rsidR="00445215">
        <w:rPr>
          <w:rFonts w:ascii="Arial" w:hAnsi="Arial" w:cs="Arial"/>
          <w:sz w:val="22"/>
          <w:szCs w:val="22"/>
        </w:rPr>
        <w:t>” – due</w:t>
      </w:r>
      <w:r w:rsidR="00D53C84">
        <w:rPr>
          <w:rFonts w:ascii="Arial" w:hAnsi="Arial" w:cs="Arial"/>
          <w:sz w:val="22"/>
          <w:szCs w:val="22"/>
        </w:rPr>
        <w:t xml:space="preserve"> </w:t>
      </w:r>
      <w:r w:rsidR="00445215">
        <w:rPr>
          <w:rFonts w:ascii="Arial" w:hAnsi="Arial" w:cs="Arial"/>
          <w:sz w:val="22"/>
          <w:szCs w:val="22"/>
        </w:rPr>
        <w:t>July 23</w:t>
      </w:r>
      <w:r w:rsidR="00445215" w:rsidRPr="00445215">
        <w:rPr>
          <w:rFonts w:ascii="Arial" w:hAnsi="Arial" w:cs="Arial"/>
          <w:sz w:val="22"/>
          <w:szCs w:val="22"/>
          <w:vertAlign w:val="superscript"/>
        </w:rPr>
        <w:t>rd</w:t>
      </w:r>
      <w:r w:rsidR="00445215">
        <w:rPr>
          <w:rFonts w:ascii="Arial" w:hAnsi="Arial" w:cs="Arial"/>
          <w:sz w:val="22"/>
          <w:szCs w:val="22"/>
        </w:rPr>
        <w:t xml:space="preserve"> </w:t>
      </w:r>
    </w:p>
    <w:p w14:paraId="0BFA7272" w14:textId="77777777" w:rsidR="008E58A2" w:rsidRDefault="008E58A2" w:rsidP="00445215">
      <w:pPr>
        <w:tabs>
          <w:tab w:val="left" w:pos="720"/>
        </w:tabs>
        <w:rPr>
          <w:rFonts w:ascii="Arial" w:hAnsi="Arial" w:cs="Arial"/>
          <w:sz w:val="22"/>
          <w:szCs w:val="22"/>
        </w:rPr>
      </w:pPr>
    </w:p>
    <w:p w14:paraId="38196D0B" w14:textId="46DF8B07" w:rsidR="00445215" w:rsidRDefault="008E58A2" w:rsidP="00445215">
      <w:pPr>
        <w:tabs>
          <w:tab w:val="left" w:pos="720"/>
        </w:tabs>
        <w:rPr>
          <w:rFonts w:ascii="Arial" w:hAnsi="Arial" w:cs="Arial"/>
          <w:sz w:val="22"/>
          <w:szCs w:val="22"/>
        </w:rPr>
      </w:pPr>
      <w:r w:rsidRPr="008E58A2">
        <w:rPr>
          <w:rFonts w:ascii="Arial" w:hAnsi="Arial" w:cs="Arial"/>
          <w:b/>
          <w:sz w:val="22"/>
          <w:szCs w:val="22"/>
        </w:rPr>
        <w:t>Reading/Lecture:</w:t>
      </w:r>
      <w:r>
        <w:rPr>
          <w:rFonts w:ascii="Arial" w:hAnsi="Arial" w:cs="Arial"/>
          <w:sz w:val="22"/>
          <w:szCs w:val="22"/>
        </w:rPr>
        <w:t xml:space="preserve"> </w:t>
      </w:r>
      <w:r>
        <w:rPr>
          <w:rFonts w:ascii="Arial" w:hAnsi="Arial" w:cs="Arial"/>
          <w:sz w:val="22"/>
          <w:szCs w:val="22"/>
        </w:rPr>
        <w:tab/>
      </w:r>
      <w:r w:rsidR="00445215">
        <w:rPr>
          <w:rFonts w:ascii="Arial" w:hAnsi="Arial" w:cs="Arial"/>
          <w:sz w:val="22"/>
          <w:szCs w:val="22"/>
        </w:rPr>
        <w:t xml:space="preserve">Bissonnette Chapter </w:t>
      </w:r>
      <w:r>
        <w:rPr>
          <w:rFonts w:ascii="Arial" w:hAnsi="Arial" w:cs="Arial"/>
          <w:sz w:val="22"/>
          <w:szCs w:val="22"/>
        </w:rPr>
        <w:t>7</w:t>
      </w:r>
    </w:p>
    <w:p w14:paraId="4CE969A7" w14:textId="77777777" w:rsidR="00445215" w:rsidRDefault="00445215" w:rsidP="00DA4500">
      <w:pPr>
        <w:tabs>
          <w:tab w:val="left" w:pos="720"/>
        </w:tabs>
        <w:rPr>
          <w:rFonts w:ascii="Arial" w:hAnsi="Arial" w:cs="Arial"/>
          <w:b/>
          <w:sz w:val="22"/>
          <w:szCs w:val="22"/>
          <w:u w:val="single"/>
        </w:rPr>
      </w:pPr>
    </w:p>
    <w:p w14:paraId="4C4268F0" w14:textId="66E0CEDF" w:rsidR="00DA4500" w:rsidRDefault="00DA4500" w:rsidP="00DA4500">
      <w:pPr>
        <w:tabs>
          <w:tab w:val="left" w:pos="720"/>
        </w:tabs>
        <w:rPr>
          <w:rFonts w:ascii="Arial" w:hAnsi="Arial" w:cs="Arial"/>
          <w:b/>
          <w:sz w:val="22"/>
          <w:szCs w:val="22"/>
          <w:u w:val="single"/>
        </w:rPr>
      </w:pPr>
      <w:r>
        <w:rPr>
          <w:rFonts w:ascii="Arial" w:hAnsi="Arial" w:cs="Arial"/>
          <w:b/>
          <w:sz w:val="22"/>
          <w:szCs w:val="22"/>
          <w:u w:val="single"/>
        </w:rPr>
        <w:t>Week 1</w:t>
      </w:r>
      <w:r w:rsidR="008E58A2">
        <w:rPr>
          <w:rFonts w:ascii="Arial" w:hAnsi="Arial" w:cs="Arial"/>
          <w:b/>
          <w:sz w:val="22"/>
          <w:szCs w:val="22"/>
          <w:u w:val="single"/>
        </w:rPr>
        <w:t>2</w:t>
      </w:r>
    </w:p>
    <w:p w14:paraId="4E045CD1" w14:textId="38656945" w:rsidR="008E58A2" w:rsidRDefault="008E58A2" w:rsidP="008E58A2">
      <w:pPr>
        <w:tabs>
          <w:tab w:val="left" w:pos="720"/>
        </w:tabs>
        <w:rPr>
          <w:rFonts w:ascii="Arial" w:hAnsi="Arial" w:cs="Arial"/>
          <w:sz w:val="22"/>
          <w:szCs w:val="22"/>
        </w:rPr>
      </w:pPr>
      <w:r>
        <w:rPr>
          <w:rFonts w:ascii="Arial" w:hAnsi="Arial" w:cs="Arial"/>
          <w:b/>
          <w:sz w:val="22"/>
          <w:szCs w:val="22"/>
        </w:rPr>
        <w:t>Reading:</w:t>
      </w:r>
      <w:r>
        <w:rPr>
          <w:rFonts w:ascii="Arial" w:hAnsi="Arial" w:cs="Arial"/>
          <w:b/>
          <w:sz w:val="22"/>
          <w:szCs w:val="22"/>
        </w:rPr>
        <w:t>/Lecture</w:t>
      </w:r>
      <w:r>
        <w:rPr>
          <w:rFonts w:ascii="Arial" w:hAnsi="Arial" w:cs="Arial"/>
          <w:b/>
          <w:sz w:val="22"/>
          <w:szCs w:val="22"/>
        </w:rPr>
        <w:tab/>
      </w:r>
      <w:r>
        <w:rPr>
          <w:rFonts w:ascii="Arial" w:hAnsi="Arial" w:cs="Arial"/>
          <w:sz w:val="22"/>
          <w:szCs w:val="22"/>
        </w:rPr>
        <w:t xml:space="preserve">Bissonnette Chapters </w:t>
      </w:r>
      <w:r>
        <w:rPr>
          <w:rFonts w:ascii="Arial" w:hAnsi="Arial" w:cs="Arial"/>
          <w:sz w:val="22"/>
          <w:szCs w:val="22"/>
        </w:rPr>
        <w:t xml:space="preserve">9 </w:t>
      </w:r>
      <w:r w:rsidR="00D53C84">
        <w:rPr>
          <w:rFonts w:ascii="Arial" w:hAnsi="Arial" w:cs="Arial"/>
          <w:sz w:val="22"/>
          <w:szCs w:val="22"/>
        </w:rPr>
        <w:t xml:space="preserve">&amp; </w:t>
      </w:r>
      <w:r>
        <w:rPr>
          <w:rFonts w:ascii="Arial" w:hAnsi="Arial" w:cs="Arial"/>
          <w:sz w:val="22"/>
          <w:szCs w:val="22"/>
        </w:rPr>
        <w:t>10</w:t>
      </w:r>
    </w:p>
    <w:p w14:paraId="596D37D9" w14:textId="77777777" w:rsidR="008E58A2" w:rsidRDefault="008E58A2" w:rsidP="00DA4500">
      <w:pPr>
        <w:tabs>
          <w:tab w:val="left" w:pos="720"/>
        </w:tabs>
        <w:rPr>
          <w:rFonts w:ascii="Arial" w:hAnsi="Arial" w:cs="Arial"/>
          <w:b/>
          <w:sz w:val="22"/>
          <w:szCs w:val="22"/>
          <w:u w:val="single"/>
        </w:rPr>
      </w:pPr>
    </w:p>
    <w:p w14:paraId="161C62FA" w14:textId="6AC7E279" w:rsidR="00DA4500" w:rsidRPr="008E58A2" w:rsidRDefault="00445215" w:rsidP="00DA4500">
      <w:pPr>
        <w:tabs>
          <w:tab w:val="left" w:pos="720"/>
        </w:tabs>
        <w:rPr>
          <w:rFonts w:ascii="Arial" w:hAnsi="Arial" w:cs="Arial"/>
          <w:i/>
          <w:sz w:val="22"/>
          <w:szCs w:val="22"/>
        </w:rPr>
      </w:pPr>
      <w:r>
        <w:rPr>
          <w:rFonts w:ascii="Arial" w:hAnsi="Arial" w:cs="Arial"/>
          <w:sz w:val="22"/>
          <w:szCs w:val="22"/>
        </w:rPr>
        <w:tab/>
      </w:r>
      <w:r>
        <w:rPr>
          <w:rFonts w:ascii="Arial" w:hAnsi="Arial" w:cs="Arial"/>
          <w:sz w:val="22"/>
          <w:szCs w:val="22"/>
        </w:rPr>
        <w:tab/>
      </w:r>
    </w:p>
    <w:p w14:paraId="698A14AF" w14:textId="242183B8" w:rsidR="00697067" w:rsidRDefault="00DA4500" w:rsidP="00DA4500">
      <w:pPr>
        <w:tabs>
          <w:tab w:val="left" w:pos="720"/>
        </w:tabs>
        <w:rPr>
          <w:rFonts w:ascii="Arial" w:hAnsi="Arial" w:cs="Arial"/>
          <w:b/>
          <w:sz w:val="22"/>
          <w:szCs w:val="22"/>
          <w:u w:val="single"/>
        </w:rPr>
      </w:pPr>
      <w:r>
        <w:rPr>
          <w:rFonts w:ascii="Arial" w:hAnsi="Arial" w:cs="Arial"/>
          <w:b/>
          <w:sz w:val="22"/>
          <w:szCs w:val="22"/>
          <w:u w:val="single"/>
        </w:rPr>
        <w:t>Week 1</w:t>
      </w:r>
      <w:r w:rsidR="008E58A2">
        <w:rPr>
          <w:rFonts w:ascii="Arial" w:hAnsi="Arial" w:cs="Arial"/>
          <w:b/>
          <w:sz w:val="22"/>
          <w:szCs w:val="22"/>
          <w:u w:val="single"/>
        </w:rPr>
        <w:t>3</w:t>
      </w:r>
    </w:p>
    <w:p w14:paraId="50CB6EEB" w14:textId="0423B329" w:rsidR="008E58A2" w:rsidRPr="00D53C84" w:rsidRDefault="00D53C84" w:rsidP="00697067">
      <w:pPr>
        <w:tabs>
          <w:tab w:val="left" w:pos="720"/>
        </w:tabs>
        <w:rPr>
          <w:rFonts w:ascii="Arial" w:hAnsi="Arial" w:cs="Arial"/>
          <w:sz w:val="22"/>
          <w:szCs w:val="22"/>
        </w:rPr>
      </w:pPr>
      <w:r w:rsidRPr="00D53C84">
        <w:rPr>
          <w:rFonts w:ascii="Arial" w:hAnsi="Arial" w:cs="Arial"/>
          <w:b/>
          <w:sz w:val="22"/>
          <w:szCs w:val="22"/>
        </w:rPr>
        <w:t>Reading/Lecture</w:t>
      </w:r>
      <w:r>
        <w:rPr>
          <w:rFonts w:ascii="Arial" w:hAnsi="Arial" w:cs="Arial"/>
          <w:b/>
          <w:sz w:val="22"/>
          <w:szCs w:val="22"/>
        </w:rPr>
        <w:t>:</w:t>
      </w:r>
      <w:r>
        <w:rPr>
          <w:rFonts w:ascii="Arial" w:hAnsi="Arial" w:cs="Arial"/>
          <w:b/>
          <w:sz w:val="22"/>
          <w:szCs w:val="22"/>
        </w:rPr>
        <w:tab/>
      </w:r>
      <w:r>
        <w:rPr>
          <w:rFonts w:ascii="Arial" w:hAnsi="Arial" w:cs="Arial"/>
          <w:sz w:val="22"/>
          <w:szCs w:val="22"/>
        </w:rPr>
        <w:t>Bissonnette Chapter 11</w:t>
      </w:r>
    </w:p>
    <w:p w14:paraId="36081CC5" w14:textId="77777777" w:rsidR="00D53C84" w:rsidRDefault="00D53C84" w:rsidP="00697067">
      <w:pPr>
        <w:tabs>
          <w:tab w:val="left" w:pos="720"/>
        </w:tabs>
        <w:rPr>
          <w:rFonts w:ascii="Arial" w:hAnsi="Arial" w:cs="Arial"/>
          <w:b/>
          <w:sz w:val="22"/>
          <w:szCs w:val="22"/>
          <w:u w:val="single"/>
        </w:rPr>
      </w:pPr>
    </w:p>
    <w:p w14:paraId="52F75225" w14:textId="72880BD2" w:rsidR="008E58A2" w:rsidRDefault="008E58A2" w:rsidP="00697067">
      <w:pPr>
        <w:tabs>
          <w:tab w:val="left" w:pos="720"/>
        </w:tabs>
        <w:rPr>
          <w:rFonts w:ascii="Arial" w:hAnsi="Arial" w:cs="Arial"/>
          <w:b/>
          <w:sz w:val="22"/>
          <w:szCs w:val="22"/>
          <w:u w:val="single"/>
        </w:rPr>
      </w:pPr>
      <w:r>
        <w:rPr>
          <w:rFonts w:ascii="Arial" w:hAnsi="Arial" w:cs="Arial"/>
          <w:b/>
          <w:sz w:val="22"/>
          <w:szCs w:val="22"/>
          <w:u w:val="single"/>
        </w:rPr>
        <w:t>Week 14</w:t>
      </w:r>
    </w:p>
    <w:p w14:paraId="683A64AF" w14:textId="2CFED5D4" w:rsidR="008E58A2" w:rsidRPr="008E58A2" w:rsidRDefault="008E58A2" w:rsidP="00697067">
      <w:pPr>
        <w:tabs>
          <w:tab w:val="left" w:pos="720"/>
        </w:tabs>
        <w:rPr>
          <w:rFonts w:ascii="Arial" w:hAnsi="Arial" w:cs="Arial"/>
          <w:sz w:val="22"/>
          <w:szCs w:val="22"/>
        </w:rPr>
      </w:pPr>
      <w:r w:rsidRPr="008E58A2">
        <w:rPr>
          <w:rFonts w:ascii="Arial" w:hAnsi="Arial" w:cs="Arial"/>
          <w:sz w:val="22"/>
          <w:szCs w:val="22"/>
        </w:rPr>
        <w:t>2</w:t>
      </w:r>
      <w:r w:rsidRPr="008E58A2">
        <w:rPr>
          <w:rFonts w:ascii="Arial" w:hAnsi="Arial" w:cs="Arial"/>
          <w:sz w:val="22"/>
          <w:szCs w:val="22"/>
          <w:vertAlign w:val="superscript"/>
        </w:rPr>
        <w:t>nd</w:t>
      </w:r>
      <w:r w:rsidRPr="008E58A2">
        <w:rPr>
          <w:rFonts w:ascii="Arial" w:hAnsi="Arial" w:cs="Arial"/>
          <w:sz w:val="22"/>
          <w:szCs w:val="22"/>
        </w:rPr>
        <w:t xml:space="preserve"> Article Response/Discussion </w:t>
      </w:r>
      <w:r w:rsidRPr="008E58A2">
        <w:rPr>
          <w:rFonts w:ascii="Arial" w:hAnsi="Arial" w:cs="Arial"/>
          <w:sz w:val="22"/>
          <w:szCs w:val="22"/>
        </w:rPr>
        <w:t>due;</w:t>
      </w:r>
      <w:r>
        <w:rPr>
          <w:rFonts w:ascii="Arial" w:hAnsi="Arial" w:cs="Arial"/>
          <w:i/>
          <w:sz w:val="22"/>
          <w:szCs w:val="22"/>
        </w:rPr>
        <w:t xml:space="preserve"> </w:t>
      </w:r>
      <w:r w:rsidRPr="008E58A2">
        <w:rPr>
          <w:rFonts w:ascii="Arial" w:hAnsi="Arial" w:cs="Arial"/>
          <w:sz w:val="22"/>
          <w:szCs w:val="22"/>
        </w:rPr>
        <w:t>FINAL EXAM REVIEW</w:t>
      </w:r>
    </w:p>
    <w:p w14:paraId="3E5CFB59" w14:textId="102348EC" w:rsidR="008E58A2" w:rsidRDefault="008E58A2" w:rsidP="00697067">
      <w:pPr>
        <w:tabs>
          <w:tab w:val="left" w:pos="720"/>
        </w:tabs>
        <w:rPr>
          <w:rFonts w:ascii="Arial" w:hAnsi="Arial" w:cs="Arial"/>
          <w:b/>
          <w:sz w:val="22"/>
          <w:szCs w:val="22"/>
          <w:u w:val="single"/>
        </w:rPr>
      </w:pPr>
    </w:p>
    <w:p w14:paraId="768880E1" w14:textId="2B7C0386" w:rsidR="008E58A2" w:rsidRDefault="008E58A2" w:rsidP="00697067">
      <w:pPr>
        <w:tabs>
          <w:tab w:val="left" w:pos="720"/>
        </w:tabs>
        <w:rPr>
          <w:rFonts w:ascii="Arial" w:hAnsi="Arial" w:cs="Arial"/>
          <w:b/>
          <w:sz w:val="22"/>
          <w:szCs w:val="22"/>
          <w:u w:val="single"/>
        </w:rPr>
      </w:pPr>
      <w:r>
        <w:rPr>
          <w:rFonts w:ascii="Arial" w:hAnsi="Arial" w:cs="Arial"/>
          <w:b/>
          <w:sz w:val="22"/>
          <w:szCs w:val="22"/>
          <w:u w:val="single"/>
        </w:rPr>
        <w:t>Week 15</w:t>
      </w:r>
      <w:r w:rsidR="00D53C84">
        <w:rPr>
          <w:rFonts w:ascii="Arial" w:hAnsi="Arial" w:cs="Arial"/>
          <w:b/>
          <w:sz w:val="22"/>
          <w:szCs w:val="22"/>
          <w:u w:val="single"/>
        </w:rPr>
        <w:t>-17</w:t>
      </w:r>
    </w:p>
    <w:p w14:paraId="34B13311" w14:textId="32B3D5B5" w:rsidR="008E58A2" w:rsidRPr="00697067" w:rsidRDefault="008E58A2" w:rsidP="00697067">
      <w:pPr>
        <w:tabs>
          <w:tab w:val="left" w:pos="720"/>
        </w:tabs>
        <w:rPr>
          <w:rFonts w:ascii="Arial" w:hAnsi="Arial" w:cs="Arial"/>
          <w:b/>
          <w:sz w:val="22"/>
          <w:szCs w:val="22"/>
          <w:u w:val="single"/>
        </w:rPr>
      </w:pPr>
      <w:r>
        <w:rPr>
          <w:rFonts w:ascii="Arial" w:hAnsi="Arial" w:cs="Arial"/>
          <w:sz w:val="22"/>
          <w:szCs w:val="22"/>
        </w:rPr>
        <w:t>FINAL E</w:t>
      </w:r>
      <w:r w:rsidR="00D53C84">
        <w:rPr>
          <w:rFonts w:ascii="Arial" w:hAnsi="Arial" w:cs="Arial"/>
          <w:sz w:val="22"/>
          <w:szCs w:val="22"/>
        </w:rPr>
        <w:t>XAM IS LIVE</w:t>
      </w:r>
    </w:p>
    <w:sectPr w:rsidR="008E58A2" w:rsidRPr="00697067" w:rsidSect="00C16C09">
      <w:headerReference w:type="even" r:id="rId11"/>
      <w:headerReference w:type="default" r:id="rId12"/>
      <w:footerReference w:type="even" r:id="rId13"/>
      <w:footerReference w:type="default" r:id="rId14"/>
      <w:endnotePr>
        <w:numFmt w:val="decimal"/>
      </w:endnotePr>
      <w:type w:val="continuous"/>
      <w:pgSz w:w="12240" w:h="15840"/>
      <w:pgMar w:top="1354" w:right="1354" w:bottom="907"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735FF" w14:textId="77777777" w:rsidR="002D67F9" w:rsidRDefault="002D67F9">
      <w:r>
        <w:separator/>
      </w:r>
    </w:p>
  </w:endnote>
  <w:endnote w:type="continuationSeparator" w:id="0">
    <w:p w14:paraId="2FD5C30F" w14:textId="77777777" w:rsidR="002D67F9" w:rsidRDefault="002D6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39CF9" w14:textId="77777777" w:rsidR="00C16C09" w:rsidRDefault="00C16C09">
    <w:pPr>
      <w:pStyle w:val="Footer"/>
      <w:jc w:val="right"/>
    </w:pPr>
    <w:r>
      <w:fldChar w:fldCharType="begin"/>
    </w:r>
    <w:r>
      <w:instrText xml:space="preserve"> PAGE   \* MERGEFORMAT </w:instrText>
    </w:r>
    <w:r>
      <w:fldChar w:fldCharType="separate"/>
    </w:r>
    <w:r>
      <w:rPr>
        <w:noProof/>
      </w:rPr>
      <w:t>2</w:t>
    </w:r>
    <w:r>
      <w:fldChar w:fldCharType="end"/>
    </w:r>
  </w:p>
  <w:p w14:paraId="1379CAC3" w14:textId="77777777" w:rsidR="00C16C09" w:rsidRDefault="00C16C09">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C3763" w14:textId="77777777" w:rsidR="00C16C09" w:rsidRPr="002059DA" w:rsidRDefault="00C16C09">
    <w:pPr>
      <w:pStyle w:val="Footer"/>
      <w:jc w:val="right"/>
      <w:rPr>
        <w:rFonts w:ascii="Arial" w:hAnsi="Arial" w:cs="Arial"/>
        <w:sz w:val="22"/>
        <w:szCs w:val="22"/>
      </w:rPr>
    </w:pPr>
    <w:r w:rsidRPr="002059DA">
      <w:rPr>
        <w:rFonts w:ascii="Arial" w:hAnsi="Arial" w:cs="Arial"/>
        <w:sz w:val="22"/>
        <w:szCs w:val="22"/>
      </w:rPr>
      <w:fldChar w:fldCharType="begin"/>
    </w:r>
    <w:r w:rsidRPr="002059DA">
      <w:rPr>
        <w:rFonts w:ascii="Arial" w:hAnsi="Arial" w:cs="Arial"/>
        <w:sz w:val="22"/>
        <w:szCs w:val="22"/>
      </w:rPr>
      <w:instrText xml:space="preserve"> PAGE   \* MERGEFORMAT </w:instrText>
    </w:r>
    <w:r w:rsidRPr="002059DA">
      <w:rPr>
        <w:rFonts w:ascii="Arial" w:hAnsi="Arial" w:cs="Arial"/>
        <w:sz w:val="22"/>
        <w:szCs w:val="22"/>
      </w:rPr>
      <w:fldChar w:fldCharType="separate"/>
    </w:r>
    <w:r w:rsidR="007513DF" w:rsidRPr="002059DA">
      <w:rPr>
        <w:rFonts w:ascii="Arial" w:hAnsi="Arial" w:cs="Arial"/>
        <w:noProof/>
        <w:sz w:val="22"/>
        <w:szCs w:val="22"/>
      </w:rPr>
      <w:t>4</w:t>
    </w:r>
    <w:r w:rsidRPr="002059DA">
      <w:rPr>
        <w:rFonts w:ascii="Arial" w:hAnsi="Arial" w:cs="Arial"/>
        <w:sz w:val="22"/>
        <w:szCs w:val="22"/>
      </w:rPr>
      <w:fldChar w:fldCharType="end"/>
    </w:r>
  </w:p>
  <w:p w14:paraId="1BB58BDC" w14:textId="77777777" w:rsidR="00C16C09" w:rsidRDefault="00C16C09">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72B89" w14:textId="77777777" w:rsidR="002D67F9" w:rsidRDefault="002D67F9">
      <w:r>
        <w:separator/>
      </w:r>
    </w:p>
  </w:footnote>
  <w:footnote w:type="continuationSeparator" w:id="0">
    <w:p w14:paraId="67544104" w14:textId="77777777" w:rsidR="002D67F9" w:rsidRDefault="002D6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44A79" w14:textId="77777777" w:rsidR="00C16C09" w:rsidRDefault="00C16C09">
    <w:pP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Baskerville Old Face" w:hAnsi="Baskerville Old Face"/>
        <w:sz w:val="24"/>
      </w:rPr>
    </w:pPr>
  </w:p>
  <w:p w14:paraId="37D9F387" w14:textId="77777777" w:rsidR="00C16C09" w:rsidRDefault="00C16C09">
    <w:pPr>
      <w:spacing w:line="240" w:lineRule="exact"/>
      <w:rPr>
        <w:rFonts w:ascii="Baskerville Old Face" w:hAnsi="Baskerville Old Face"/>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E2235" w14:textId="77777777" w:rsidR="00C16C09" w:rsidRDefault="00C16C09">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p w14:paraId="2C933547" w14:textId="77777777" w:rsidR="00C16C09" w:rsidRDefault="00C16C09">
    <w:pPr>
      <w:spacing w:line="240" w:lineRule="exact"/>
      <w:rPr>
        <w:rFonts w:ascii="Baskerville Old Face" w:hAnsi="Baskerville Old Face"/>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B1806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0"/>
    <w:lvl w:ilvl="0">
      <w:start w:val="1"/>
      <w:numFmt w:val="decimal"/>
      <w:lvlText w:val="%1."/>
      <w:lvlJc w:val="left"/>
      <w:pPr>
        <w:ind w:left="990" w:hanging="450"/>
      </w:pPr>
      <w:rPr>
        <w:rFonts w:ascii="Baskerville Old Face" w:hAnsi="Baskerville Old Face" w:cs="Times New Roman"/>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3"/>
    <w:multiLevelType w:val="multilevel"/>
    <w:tmpl w:val="00000000"/>
    <w:lvl w:ilvl="0">
      <w:start w:val="1"/>
      <w:numFmt w:val="decimal"/>
      <w:pStyle w:val="levnl11"/>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E03B1F"/>
    <w:multiLevelType w:val="hybridMultilevel"/>
    <w:tmpl w:val="8B92E542"/>
    <w:lvl w:ilvl="0" w:tplc="7D7C860E">
      <w:start w:val="1"/>
      <w:numFmt w:val="decimal"/>
      <w:lvlText w:val="%1."/>
      <w:lvlJc w:val="left"/>
      <w:pPr>
        <w:tabs>
          <w:tab w:val="num" w:pos="1350"/>
        </w:tabs>
        <w:ind w:left="1350" w:hanging="720"/>
      </w:pPr>
      <w:rPr>
        <w:rFonts w:ascii="Times New Roman" w:eastAsia="Times New Roman" w:hAnsi="Times New Roman" w:cs="Times New Roman"/>
      </w:rPr>
    </w:lvl>
    <w:lvl w:ilvl="1" w:tplc="04090019">
      <w:start w:val="1"/>
      <w:numFmt w:val="lowerLetter"/>
      <w:lvlText w:val="%2."/>
      <w:lvlJc w:val="left"/>
      <w:pPr>
        <w:tabs>
          <w:tab w:val="num" w:pos="1710"/>
        </w:tabs>
        <w:ind w:left="1710" w:hanging="360"/>
      </w:pPr>
    </w:lvl>
    <w:lvl w:ilvl="2" w:tplc="9A308D9A">
      <w:start w:val="1"/>
      <w:numFmt w:val="lowerLetter"/>
      <w:lvlText w:val="%3."/>
      <w:lvlJc w:val="right"/>
      <w:pPr>
        <w:tabs>
          <w:tab w:val="num" w:pos="2430"/>
        </w:tabs>
        <w:ind w:left="2430" w:hanging="180"/>
      </w:pPr>
      <w:rPr>
        <w:rFonts w:ascii="Times New Roman" w:eastAsia="Times New Roman" w:hAnsi="Times New Roman" w:cs="Times New Roman"/>
      </w:r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5" w15:restartNumberingAfterBreak="0">
    <w:nsid w:val="03160EDF"/>
    <w:multiLevelType w:val="hybridMultilevel"/>
    <w:tmpl w:val="68342E22"/>
    <w:lvl w:ilvl="0" w:tplc="7D1C27A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BE1778"/>
    <w:multiLevelType w:val="hybridMultilevel"/>
    <w:tmpl w:val="011E3B2C"/>
    <w:lvl w:ilvl="0" w:tplc="04090003">
      <w:start w:val="1"/>
      <w:numFmt w:val="bullet"/>
      <w:lvlText w:val="o"/>
      <w:lvlJc w:val="left"/>
      <w:pPr>
        <w:tabs>
          <w:tab w:val="num" w:pos="360"/>
        </w:tabs>
        <w:ind w:left="360" w:hanging="360"/>
      </w:pPr>
      <w:rPr>
        <w:rFonts w:ascii="Courier New" w:hAnsi="Courier New" w:cs="Aria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02937E5"/>
    <w:multiLevelType w:val="hybridMultilevel"/>
    <w:tmpl w:val="17E62AEA"/>
    <w:lvl w:ilvl="0" w:tplc="0409000F">
      <w:start w:val="1"/>
      <w:numFmt w:val="decimal"/>
      <w:lvlText w:val="%1."/>
      <w:lvlJc w:val="left"/>
      <w:pPr>
        <w:tabs>
          <w:tab w:val="num" w:pos="1080"/>
        </w:tabs>
        <w:ind w:left="1080" w:hanging="360"/>
      </w:pPr>
    </w:lvl>
    <w:lvl w:ilvl="1" w:tplc="04090003">
      <w:start w:val="1"/>
      <w:numFmt w:val="bullet"/>
      <w:lvlText w:val="o"/>
      <w:lvlJc w:val="left"/>
      <w:pPr>
        <w:tabs>
          <w:tab w:val="num" w:pos="1800"/>
        </w:tabs>
        <w:ind w:left="1800" w:hanging="360"/>
      </w:pPr>
      <w:rPr>
        <w:rFonts w:ascii="Courier New" w:hAnsi="Courier New"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1C141B0"/>
    <w:multiLevelType w:val="hybridMultilevel"/>
    <w:tmpl w:val="22ACA3F4"/>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Arial"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Arial"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Arial"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134158B7"/>
    <w:multiLevelType w:val="hybridMultilevel"/>
    <w:tmpl w:val="2DEC359E"/>
    <w:lvl w:ilvl="0" w:tplc="D21C30B8">
      <w:start w:val="1"/>
      <w:numFmt w:val="upperLetter"/>
      <w:lvlText w:val="%1."/>
      <w:lvlJc w:val="left"/>
      <w:pPr>
        <w:tabs>
          <w:tab w:val="num" w:pos="1080"/>
        </w:tabs>
        <w:ind w:left="1080" w:hanging="360"/>
      </w:pPr>
      <w:rPr>
        <w:rFonts w:hint="default"/>
        <w:b/>
      </w:rPr>
    </w:lvl>
    <w:lvl w:ilvl="1" w:tplc="4D5C4AB4">
      <w:start w:val="8"/>
      <w:numFmt w:val="decimal"/>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3CA57BA"/>
    <w:multiLevelType w:val="hybridMultilevel"/>
    <w:tmpl w:val="21343A04"/>
    <w:lvl w:ilvl="0" w:tplc="7D1C27A6">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Arial" w:hint="default"/>
        <w:color w:val="auto"/>
      </w:rPr>
    </w:lvl>
    <w:lvl w:ilvl="2" w:tplc="7D1C27A6">
      <w:start w:val="1"/>
      <w:numFmt w:val="bullet"/>
      <w:lvlText w:val=""/>
      <w:lvlJc w:val="left"/>
      <w:pPr>
        <w:tabs>
          <w:tab w:val="num" w:pos="2520"/>
        </w:tabs>
        <w:ind w:left="2520" w:hanging="360"/>
      </w:pPr>
      <w:rPr>
        <w:rFonts w:ascii="Symbol" w:hAnsi="Symbol" w:hint="default"/>
        <w:color w:val="auto"/>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5202A8F"/>
    <w:multiLevelType w:val="hybridMultilevel"/>
    <w:tmpl w:val="5EAA336A"/>
    <w:lvl w:ilvl="0" w:tplc="B08A142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A2B0961"/>
    <w:multiLevelType w:val="hybridMultilevel"/>
    <w:tmpl w:val="9970EDD8"/>
    <w:lvl w:ilvl="0" w:tplc="7D1C27A6">
      <w:start w:val="1"/>
      <w:numFmt w:val="bullet"/>
      <w:lvlText w:val=""/>
      <w:lvlJc w:val="left"/>
      <w:pPr>
        <w:tabs>
          <w:tab w:val="num" w:pos="1080"/>
        </w:tabs>
        <w:ind w:left="1080" w:hanging="360"/>
      </w:pPr>
      <w:rPr>
        <w:rFonts w:ascii="Symbol" w:hAnsi="Symbol" w:hint="default"/>
        <w:b/>
        <w:color w:val="auto"/>
      </w:rPr>
    </w:lvl>
    <w:lvl w:ilvl="1" w:tplc="04090003">
      <w:start w:val="1"/>
      <w:numFmt w:val="bullet"/>
      <w:lvlText w:val="o"/>
      <w:lvlJc w:val="left"/>
      <w:pPr>
        <w:tabs>
          <w:tab w:val="num" w:pos="1800"/>
        </w:tabs>
        <w:ind w:left="1800" w:hanging="360"/>
      </w:pPr>
      <w:rPr>
        <w:rFonts w:ascii="Courier New" w:hAnsi="Courier New" w:cs="Arial" w:hint="default"/>
        <w:b/>
        <w:color w:val="auto"/>
      </w:rPr>
    </w:lvl>
    <w:lvl w:ilvl="2" w:tplc="2574257A">
      <w:start w:val="8"/>
      <w:numFmt w:val="upperLetter"/>
      <w:lvlText w:val="%3."/>
      <w:lvlJc w:val="left"/>
      <w:pPr>
        <w:tabs>
          <w:tab w:val="num" w:pos="2700"/>
        </w:tabs>
        <w:ind w:left="2700" w:hanging="360"/>
      </w:pPr>
      <w:rPr>
        <w:rFonts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00A54C0"/>
    <w:multiLevelType w:val="hybridMultilevel"/>
    <w:tmpl w:val="455EA148"/>
    <w:lvl w:ilvl="0" w:tplc="04090003">
      <w:start w:val="1"/>
      <w:numFmt w:val="bullet"/>
      <w:lvlText w:val="o"/>
      <w:lvlJc w:val="left"/>
      <w:pPr>
        <w:tabs>
          <w:tab w:val="num" w:pos="1080"/>
        </w:tabs>
        <w:ind w:left="1080" w:hanging="360"/>
      </w:pPr>
      <w:rPr>
        <w:rFonts w:ascii="Courier New" w:hAnsi="Courier New" w:cs="Aria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0342282"/>
    <w:multiLevelType w:val="hybridMultilevel"/>
    <w:tmpl w:val="37205016"/>
    <w:lvl w:ilvl="0" w:tplc="04090003">
      <w:start w:val="1"/>
      <w:numFmt w:val="bullet"/>
      <w:lvlText w:val="o"/>
      <w:lvlJc w:val="left"/>
      <w:pPr>
        <w:tabs>
          <w:tab w:val="num" w:pos="360"/>
        </w:tabs>
        <w:ind w:left="360" w:hanging="360"/>
      </w:pPr>
      <w:rPr>
        <w:rFonts w:ascii="Courier New" w:hAnsi="Courier New" w:cs="Aria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03F386F"/>
    <w:multiLevelType w:val="hybridMultilevel"/>
    <w:tmpl w:val="85C68CAE"/>
    <w:lvl w:ilvl="0" w:tplc="04090003">
      <w:start w:val="1"/>
      <w:numFmt w:val="bullet"/>
      <w:lvlText w:val="o"/>
      <w:lvlJc w:val="left"/>
      <w:pPr>
        <w:tabs>
          <w:tab w:val="num" w:pos="360"/>
        </w:tabs>
        <w:ind w:left="360" w:hanging="360"/>
      </w:pPr>
      <w:rPr>
        <w:rFonts w:ascii="Courier New" w:hAnsi="Courier New" w:cs="Aria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9CE7733"/>
    <w:multiLevelType w:val="hybridMultilevel"/>
    <w:tmpl w:val="187CA78C"/>
    <w:lvl w:ilvl="0" w:tplc="808AC500">
      <w:start w:val="1"/>
      <w:numFmt w:val="decimal"/>
      <w:lvlText w:val="%1."/>
      <w:lvlJc w:val="left"/>
      <w:pPr>
        <w:tabs>
          <w:tab w:val="num" w:pos="1080"/>
        </w:tabs>
        <w:ind w:left="1080" w:hanging="720"/>
      </w:pPr>
      <w:rPr>
        <w:rFonts w:hint="default"/>
      </w:rPr>
    </w:lvl>
    <w:lvl w:ilvl="1" w:tplc="55C039C0">
      <w:start w:val="1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A77501D"/>
    <w:multiLevelType w:val="hybridMultilevel"/>
    <w:tmpl w:val="7C8EB39C"/>
    <w:lvl w:ilvl="0" w:tplc="7D1C27A6">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E6D3F27"/>
    <w:multiLevelType w:val="hybridMultilevel"/>
    <w:tmpl w:val="0C349996"/>
    <w:lvl w:ilvl="0" w:tplc="7D1C27A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9C7DA9"/>
    <w:multiLevelType w:val="hybridMultilevel"/>
    <w:tmpl w:val="20A015F2"/>
    <w:lvl w:ilvl="0" w:tplc="04090003">
      <w:start w:val="1"/>
      <w:numFmt w:val="bullet"/>
      <w:lvlText w:val="o"/>
      <w:lvlJc w:val="left"/>
      <w:pPr>
        <w:tabs>
          <w:tab w:val="num" w:pos="360"/>
        </w:tabs>
        <w:ind w:left="360" w:hanging="360"/>
      </w:pPr>
      <w:rPr>
        <w:rFonts w:ascii="Courier New" w:hAnsi="Courier New" w:cs="Arial" w:hint="default"/>
        <w:b/>
      </w:rPr>
    </w:lvl>
    <w:lvl w:ilvl="1" w:tplc="7D1C27A6">
      <w:start w:val="1"/>
      <w:numFmt w:val="bullet"/>
      <w:lvlText w:val=""/>
      <w:lvlJc w:val="left"/>
      <w:pPr>
        <w:tabs>
          <w:tab w:val="num" w:pos="1080"/>
        </w:tabs>
        <w:ind w:left="1080" w:hanging="360"/>
      </w:pPr>
      <w:rPr>
        <w:rFonts w:ascii="Symbol" w:hAnsi="Symbol" w:hint="default"/>
        <w:b/>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1361C80"/>
    <w:multiLevelType w:val="hybridMultilevel"/>
    <w:tmpl w:val="129676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157C2B"/>
    <w:multiLevelType w:val="hybridMultilevel"/>
    <w:tmpl w:val="C240AA66"/>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Arial"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Arial"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Arial"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36257756"/>
    <w:multiLevelType w:val="hybridMultilevel"/>
    <w:tmpl w:val="40D457EE"/>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8A978A9"/>
    <w:multiLevelType w:val="hybridMultilevel"/>
    <w:tmpl w:val="96D26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F87B10"/>
    <w:multiLevelType w:val="hybridMultilevel"/>
    <w:tmpl w:val="721898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ABC562B"/>
    <w:multiLevelType w:val="hybridMultilevel"/>
    <w:tmpl w:val="F1FA8D0E"/>
    <w:lvl w:ilvl="0" w:tplc="04090003">
      <w:start w:val="1"/>
      <w:numFmt w:val="bullet"/>
      <w:lvlText w:val="o"/>
      <w:lvlJc w:val="left"/>
      <w:pPr>
        <w:tabs>
          <w:tab w:val="num" w:pos="360"/>
        </w:tabs>
        <w:ind w:left="360" w:hanging="360"/>
      </w:pPr>
      <w:rPr>
        <w:rFonts w:ascii="Courier New" w:hAnsi="Courier New" w:cs="Aria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C065714"/>
    <w:multiLevelType w:val="hybridMultilevel"/>
    <w:tmpl w:val="6B646E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EA4F60"/>
    <w:multiLevelType w:val="hybridMultilevel"/>
    <w:tmpl w:val="B23898A6"/>
    <w:lvl w:ilvl="0" w:tplc="7D1C27A6">
      <w:start w:val="1"/>
      <w:numFmt w:val="bullet"/>
      <w:lvlText w:val=""/>
      <w:lvlJc w:val="left"/>
      <w:pPr>
        <w:tabs>
          <w:tab w:val="num" w:pos="1263"/>
        </w:tabs>
        <w:ind w:left="1263" w:hanging="360"/>
      </w:pPr>
      <w:rPr>
        <w:rFonts w:ascii="Symbol" w:hAnsi="Symbol" w:hint="default"/>
        <w:color w:val="auto"/>
      </w:rPr>
    </w:lvl>
    <w:lvl w:ilvl="1" w:tplc="04090003" w:tentative="1">
      <w:start w:val="1"/>
      <w:numFmt w:val="bullet"/>
      <w:lvlText w:val="o"/>
      <w:lvlJc w:val="left"/>
      <w:pPr>
        <w:tabs>
          <w:tab w:val="num" w:pos="1983"/>
        </w:tabs>
        <w:ind w:left="1983" w:hanging="360"/>
      </w:pPr>
      <w:rPr>
        <w:rFonts w:ascii="Courier New" w:hAnsi="Courier New" w:cs="Arial" w:hint="default"/>
      </w:rPr>
    </w:lvl>
    <w:lvl w:ilvl="2" w:tplc="04090005" w:tentative="1">
      <w:start w:val="1"/>
      <w:numFmt w:val="bullet"/>
      <w:lvlText w:val=""/>
      <w:lvlJc w:val="left"/>
      <w:pPr>
        <w:tabs>
          <w:tab w:val="num" w:pos="2703"/>
        </w:tabs>
        <w:ind w:left="2703" w:hanging="360"/>
      </w:pPr>
      <w:rPr>
        <w:rFonts w:ascii="Wingdings" w:hAnsi="Wingdings" w:hint="default"/>
      </w:rPr>
    </w:lvl>
    <w:lvl w:ilvl="3" w:tplc="04090001" w:tentative="1">
      <w:start w:val="1"/>
      <w:numFmt w:val="bullet"/>
      <w:lvlText w:val=""/>
      <w:lvlJc w:val="left"/>
      <w:pPr>
        <w:tabs>
          <w:tab w:val="num" w:pos="3423"/>
        </w:tabs>
        <w:ind w:left="3423" w:hanging="360"/>
      </w:pPr>
      <w:rPr>
        <w:rFonts w:ascii="Symbol" w:hAnsi="Symbol" w:hint="default"/>
      </w:rPr>
    </w:lvl>
    <w:lvl w:ilvl="4" w:tplc="04090003" w:tentative="1">
      <w:start w:val="1"/>
      <w:numFmt w:val="bullet"/>
      <w:lvlText w:val="o"/>
      <w:lvlJc w:val="left"/>
      <w:pPr>
        <w:tabs>
          <w:tab w:val="num" w:pos="4143"/>
        </w:tabs>
        <w:ind w:left="4143" w:hanging="360"/>
      </w:pPr>
      <w:rPr>
        <w:rFonts w:ascii="Courier New" w:hAnsi="Courier New" w:cs="Arial" w:hint="default"/>
      </w:rPr>
    </w:lvl>
    <w:lvl w:ilvl="5" w:tplc="04090005" w:tentative="1">
      <w:start w:val="1"/>
      <w:numFmt w:val="bullet"/>
      <w:lvlText w:val=""/>
      <w:lvlJc w:val="left"/>
      <w:pPr>
        <w:tabs>
          <w:tab w:val="num" w:pos="4863"/>
        </w:tabs>
        <w:ind w:left="4863" w:hanging="360"/>
      </w:pPr>
      <w:rPr>
        <w:rFonts w:ascii="Wingdings" w:hAnsi="Wingdings" w:hint="default"/>
      </w:rPr>
    </w:lvl>
    <w:lvl w:ilvl="6" w:tplc="04090001" w:tentative="1">
      <w:start w:val="1"/>
      <w:numFmt w:val="bullet"/>
      <w:lvlText w:val=""/>
      <w:lvlJc w:val="left"/>
      <w:pPr>
        <w:tabs>
          <w:tab w:val="num" w:pos="5583"/>
        </w:tabs>
        <w:ind w:left="5583" w:hanging="360"/>
      </w:pPr>
      <w:rPr>
        <w:rFonts w:ascii="Symbol" w:hAnsi="Symbol" w:hint="default"/>
      </w:rPr>
    </w:lvl>
    <w:lvl w:ilvl="7" w:tplc="04090003" w:tentative="1">
      <w:start w:val="1"/>
      <w:numFmt w:val="bullet"/>
      <w:lvlText w:val="o"/>
      <w:lvlJc w:val="left"/>
      <w:pPr>
        <w:tabs>
          <w:tab w:val="num" w:pos="6303"/>
        </w:tabs>
        <w:ind w:left="6303" w:hanging="360"/>
      </w:pPr>
      <w:rPr>
        <w:rFonts w:ascii="Courier New" w:hAnsi="Courier New" w:cs="Arial" w:hint="default"/>
      </w:rPr>
    </w:lvl>
    <w:lvl w:ilvl="8" w:tplc="04090005" w:tentative="1">
      <w:start w:val="1"/>
      <w:numFmt w:val="bullet"/>
      <w:lvlText w:val=""/>
      <w:lvlJc w:val="left"/>
      <w:pPr>
        <w:tabs>
          <w:tab w:val="num" w:pos="7023"/>
        </w:tabs>
        <w:ind w:left="7023" w:hanging="360"/>
      </w:pPr>
      <w:rPr>
        <w:rFonts w:ascii="Wingdings" w:hAnsi="Wingdings" w:hint="default"/>
      </w:rPr>
    </w:lvl>
  </w:abstractNum>
  <w:abstractNum w:abstractNumId="28" w15:restartNumberingAfterBreak="0">
    <w:nsid w:val="4EB40971"/>
    <w:multiLevelType w:val="hybridMultilevel"/>
    <w:tmpl w:val="B7664A7E"/>
    <w:lvl w:ilvl="0" w:tplc="7D1C27A6">
      <w:start w:val="1"/>
      <w:numFmt w:val="bullet"/>
      <w:lvlText w:val=""/>
      <w:lvlJc w:val="left"/>
      <w:pPr>
        <w:tabs>
          <w:tab w:val="num" w:pos="1983"/>
        </w:tabs>
        <w:ind w:left="1983" w:hanging="360"/>
      </w:pPr>
      <w:rPr>
        <w:rFonts w:ascii="Symbol" w:hAnsi="Symbol" w:hint="default"/>
        <w:color w:val="auto"/>
      </w:rPr>
    </w:lvl>
    <w:lvl w:ilvl="1" w:tplc="04090003" w:tentative="1">
      <w:start w:val="1"/>
      <w:numFmt w:val="bullet"/>
      <w:lvlText w:val="o"/>
      <w:lvlJc w:val="left"/>
      <w:pPr>
        <w:tabs>
          <w:tab w:val="num" w:pos="2703"/>
        </w:tabs>
        <w:ind w:left="2703" w:hanging="360"/>
      </w:pPr>
      <w:rPr>
        <w:rFonts w:ascii="Courier New" w:hAnsi="Courier New" w:cs="Arial" w:hint="default"/>
      </w:rPr>
    </w:lvl>
    <w:lvl w:ilvl="2" w:tplc="04090005" w:tentative="1">
      <w:start w:val="1"/>
      <w:numFmt w:val="bullet"/>
      <w:lvlText w:val=""/>
      <w:lvlJc w:val="left"/>
      <w:pPr>
        <w:tabs>
          <w:tab w:val="num" w:pos="3423"/>
        </w:tabs>
        <w:ind w:left="3423" w:hanging="360"/>
      </w:pPr>
      <w:rPr>
        <w:rFonts w:ascii="Wingdings" w:hAnsi="Wingdings" w:hint="default"/>
      </w:rPr>
    </w:lvl>
    <w:lvl w:ilvl="3" w:tplc="04090001" w:tentative="1">
      <w:start w:val="1"/>
      <w:numFmt w:val="bullet"/>
      <w:lvlText w:val=""/>
      <w:lvlJc w:val="left"/>
      <w:pPr>
        <w:tabs>
          <w:tab w:val="num" w:pos="4143"/>
        </w:tabs>
        <w:ind w:left="4143" w:hanging="360"/>
      </w:pPr>
      <w:rPr>
        <w:rFonts w:ascii="Symbol" w:hAnsi="Symbol" w:hint="default"/>
      </w:rPr>
    </w:lvl>
    <w:lvl w:ilvl="4" w:tplc="04090003" w:tentative="1">
      <w:start w:val="1"/>
      <w:numFmt w:val="bullet"/>
      <w:lvlText w:val="o"/>
      <w:lvlJc w:val="left"/>
      <w:pPr>
        <w:tabs>
          <w:tab w:val="num" w:pos="4863"/>
        </w:tabs>
        <w:ind w:left="4863" w:hanging="360"/>
      </w:pPr>
      <w:rPr>
        <w:rFonts w:ascii="Courier New" w:hAnsi="Courier New" w:cs="Arial" w:hint="default"/>
      </w:rPr>
    </w:lvl>
    <w:lvl w:ilvl="5" w:tplc="04090005" w:tentative="1">
      <w:start w:val="1"/>
      <w:numFmt w:val="bullet"/>
      <w:lvlText w:val=""/>
      <w:lvlJc w:val="left"/>
      <w:pPr>
        <w:tabs>
          <w:tab w:val="num" w:pos="5583"/>
        </w:tabs>
        <w:ind w:left="5583" w:hanging="360"/>
      </w:pPr>
      <w:rPr>
        <w:rFonts w:ascii="Wingdings" w:hAnsi="Wingdings" w:hint="default"/>
      </w:rPr>
    </w:lvl>
    <w:lvl w:ilvl="6" w:tplc="04090001" w:tentative="1">
      <w:start w:val="1"/>
      <w:numFmt w:val="bullet"/>
      <w:lvlText w:val=""/>
      <w:lvlJc w:val="left"/>
      <w:pPr>
        <w:tabs>
          <w:tab w:val="num" w:pos="6303"/>
        </w:tabs>
        <w:ind w:left="6303" w:hanging="360"/>
      </w:pPr>
      <w:rPr>
        <w:rFonts w:ascii="Symbol" w:hAnsi="Symbol" w:hint="default"/>
      </w:rPr>
    </w:lvl>
    <w:lvl w:ilvl="7" w:tplc="04090003" w:tentative="1">
      <w:start w:val="1"/>
      <w:numFmt w:val="bullet"/>
      <w:lvlText w:val="o"/>
      <w:lvlJc w:val="left"/>
      <w:pPr>
        <w:tabs>
          <w:tab w:val="num" w:pos="7023"/>
        </w:tabs>
        <w:ind w:left="7023" w:hanging="360"/>
      </w:pPr>
      <w:rPr>
        <w:rFonts w:ascii="Courier New" w:hAnsi="Courier New" w:cs="Arial" w:hint="default"/>
      </w:rPr>
    </w:lvl>
    <w:lvl w:ilvl="8" w:tplc="04090005" w:tentative="1">
      <w:start w:val="1"/>
      <w:numFmt w:val="bullet"/>
      <w:lvlText w:val=""/>
      <w:lvlJc w:val="left"/>
      <w:pPr>
        <w:tabs>
          <w:tab w:val="num" w:pos="7743"/>
        </w:tabs>
        <w:ind w:left="7743" w:hanging="360"/>
      </w:pPr>
      <w:rPr>
        <w:rFonts w:ascii="Wingdings" w:hAnsi="Wingdings" w:hint="default"/>
      </w:rPr>
    </w:lvl>
  </w:abstractNum>
  <w:abstractNum w:abstractNumId="29" w15:restartNumberingAfterBreak="0">
    <w:nsid w:val="505043FA"/>
    <w:multiLevelType w:val="hybridMultilevel"/>
    <w:tmpl w:val="1822464A"/>
    <w:lvl w:ilvl="0" w:tplc="450C292E">
      <w:start w:val="4"/>
      <w:numFmt w:val="upperLetter"/>
      <w:lvlText w:val="%1."/>
      <w:lvlJc w:val="left"/>
      <w:pPr>
        <w:tabs>
          <w:tab w:val="num" w:pos="1080"/>
        </w:tabs>
        <w:ind w:left="1080" w:hanging="360"/>
      </w:pPr>
      <w:rPr>
        <w:rFonts w:hint="default"/>
        <w:b/>
      </w:rPr>
    </w:lvl>
    <w:lvl w:ilvl="1" w:tplc="7D1C27A6">
      <w:start w:val="1"/>
      <w:numFmt w:val="bullet"/>
      <w:lvlText w:val=""/>
      <w:lvlJc w:val="left"/>
      <w:pPr>
        <w:tabs>
          <w:tab w:val="num" w:pos="1800"/>
        </w:tabs>
        <w:ind w:left="1800" w:hanging="360"/>
      </w:pPr>
      <w:rPr>
        <w:rFonts w:ascii="Symbol" w:hAnsi="Symbol" w:hint="default"/>
        <w:b/>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184002A"/>
    <w:multiLevelType w:val="hybridMultilevel"/>
    <w:tmpl w:val="E6364E66"/>
    <w:lvl w:ilvl="0" w:tplc="0152F0F8">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54AB6040"/>
    <w:multiLevelType w:val="hybridMultilevel"/>
    <w:tmpl w:val="282CABEC"/>
    <w:lvl w:ilvl="0" w:tplc="0409000F">
      <w:start w:val="9"/>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7EC4174"/>
    <w:multiLevelType w:val="hybridMultilevel"/>
    <w:tmpl w:val="43A43524"/>
    <w:lvl w:ilvl="0" w:tplc="C32AD9FC">
      <w:start w:val="8"/>
      <w:numFmt w:val="decimal"/>
      <w:lvlText w:val="%1."/>
      <w:lvlJc w:val="left"/>
      <w:pPr>
        <w:tabs>
          <w:tab w:val="num" w:pos="720"/>
        </w:tabs>
        <w:ind w:left="720" w:hanging="6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3" w15:restartNumberingAfterBreak="0">
    <w:nsid w:val="589B7C33"/>
    <w:multiLevelType w:val="hybridMultilevel"/>
    <w:tmpl w:val="11A2B920"/>
    <w:lvl w:ilvl="0" w:tplc="04090003">
      <w:start w:val="1"/>
      <w:numFmt w:val="bullet"/>
      <w:lvlText w:val="o"/>
      <w:lvlJc w:val="left"/>
      <w:pPr>
        <w:tabs>
          <w:tab w:val="num" w:pos="900"/>
        </w:tabs>
        <w:ind w:left="900" w:hanging="360"/>
      </w:pPr>
      <w:rPr>
        <w:rFonts w:ascii="Courier New" w:hAnsi="Courier New" w:cs="Arial" w:hint="default"/>
      </w:rPr>
    </w:lvl>
    <w:lvl w:ilvl="1" w:tplc="04090003">
      <w:start w:val="1"/>
      <w:numFmt w:val="bullet"/>
      <w:lvlText w:val="o"/>
      <w:lvlJc w:val="left"/>
      <w:pPr>
        <w:tabs>
          <w:tab w:val="num" w:pos="1620"/>
        </w:tabs>
        <w:ind w:left="1620" w:hanging="360"/>
      </w:pPr>
      <w:rPr>
        <w:rFonts w:ascii="Courier New" w:hAnsi="Courier New" w:cs="Aria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4" w15:restartNumberingAfterBreak="0">
    <w:nsid w:val="5B1464F0"/>
    <w:multiLevelType w:val="hybridMultilevel"/>
    <w:tmpl w:val="72E2E006"/>
    <w:lvl w:ilvl="0" w:tplc="F0E07232">
      <w:start w:val="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B65701F"/>
    <w:multiLevelType w:val="hybridMultilevel"/>
    <w:tmpl w:val="84704DCA"/>
    <w:lvl w:ilvl="0" w:tplc="579673A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5D704FDE"/>
    <w:multiLevelType w:val="hybridMultilevel"/>
    <w:tmpl w:val="85E2AD6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Arial"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Arial"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Arial"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7" w15:restartNumberingAfterBreak="0">
    <w:nsid w:val="652E649F"/>
    <w:multiLevelType w:val="hybridMultilevel"/>
    <w:tmpl w:val="1F043178"/>
    <w:lvl w:ilvl="0" w:tplc="04090003">
      <w:start w:val="1"/>
      <w:numFmt w:val="bullet"/>
      <w:lvlText w:val="o"/>
      <w:lvlJc w:val="left"/>
      <w:pPr>
        <w:tabs>
          <w:tab w:val="num" w:pos="1080"/>
        </w:tabs>
        <w:ind w:left="1080" w:hanging="360"/>
      </w:pPr>
      <w:rPr>
        <w:rFonts w:ascii="Courier New" w:hAnsi="Courier New" w:cs="Aria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70C0CF6"/>
    <w:multiLevelType w:val="hybridMultilevel"/>
    <w:tmpl w:val="A934B856"/>
    <w:lvl w:ilvl="0" w:tplc="8BD4BF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B6D7D54"/>
    <w:multiLevelType w:val="hybridMultilevel"/>
    <w:tmpl w:val="C6C04042"/>
    <w:lvl w:ilvl="0" w:tplc="9392AE0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6ECE2B5C"/>
    <w:multiLevelType w:val="hybridMultilevel"/>
    <w:tmpl w:val="5AD2C5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FD87FEA"/>
    <w:multiLevelType w:val="hybridMultilevel"/>
    <w:tmpl w:val="EF4A72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37C1D76"/>
    <w:multiLevelType w:val="hybridMultilevel"/>
    <w:tmpl w:val="D8CA4CC6"/>
    <w:lvl w:ilvl="0" w:tplc="36AA777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787F6D96"/>
    <w:multiLevelType w:val="hybridMultilevel"/>
    <w:tmpl w:val="D938C800"/>
    <w:lvl w:ilvl="0" w:tplc="04090003">
      <w:start w:val="1"/>
      <w:numFmt w:val="bullet"/>
      <w:lvlText w:val="o"/>
      <w:lvlJc w:val="left"/>
      <w:pPr>
        <w:tabs>
          <w:tab w:val="num" w:pos="360"/>
        </w:tabs>
        <w:ind w:left="360" w:hanging="360"/>
      </w:pPr>
      <w:rPr>
        <w:rFonts w:ascii="Courier New" w:hAnsi="Courier New" w:cs="Aria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C8F4458"/>
    <w:multiLevelType w:val="hybridMultilevel"/>
    <w:tmpl w:val="F7262D60"/>
    <w:lvl w:ilvl="0" w:tplc="04090003">
      <w:start w:val="1"/>
      <w:numFmt w:val="bullet"/>
      <w:lvlText w:val="o"/>
      <w:lvlJc w:val="left"/>
      <w:pPr>
        <w:tabs>
          <w:tab w:val="num" w:pos="720"/>
        </w:tabs>
        <w:ind w:left="720" w:hanging="360"/>
      </w:pPr>
      <w:rPr>
        <w:rFonts w:ascii="Courier New" w:hAnsi="Courier New" w:cs="Arial" w:hint="default"/>
      </w:rPr>
    </w:lvl>
    <w:lvl w:ilvl="1" w:tplc="7D1C27A6">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3"/>
    <w:lvlOverride w:ilvl="0">
      <w:startOverride w:val="9"/>
      <w:lvl w:ilvl="0">
        <w:start w:val="9"/>
        <w:numFmt w:val="decimal"/>
        <w:pStyle w:val="levn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7"/>
  </w:num>
  <w:num w:numId="5">
    <w:abstractNumId w:val="32"/>
  </w:num>
  <w:num w:numId="6">
    <w:abstractNumId w:val="26"/>
  </w:num>
  <w:num w:numId="7">
    <w:abstractNumId w:val="20"/>
  </w:num>
  <w:num w:numId="8">
    <w:abstractNumId w:val="23"/>
  </w:num>
  <w:num w:numId="9">
    <w:abstractNumId w:val="21"/>
  </w:num>
  <w:num w:numId="10">
    <w:abstractNumId w:val="8"/>
  </w:num>
  <w:num w:numId="11">
    <w:abstractNumId w:val="33"/>
  </w:num>
  <w:num w:numId="12">
    <w:abstractNumId w:val="36"/>
  </w:num>
  <w:num w:numId="13">
    <w:abstractNumId w:val="2"/>
    <w:lvlOverride w:ilvl="0">
      <w:startOverride w:val="1"/>
      <w:lvl w:ilvl="0">
        <w:start w:val="1"/>
        <w:numFmt w:val="decimal"/>
        <w:lvlText w:val="%1."/>
        <w:lvlJc w:val="left"/>
      </w:lvl>
    </w:lvlOverride>
  </w:num>
  <w:num w:numId="14">
    <w:abstractNumId w:val="2"/>
    <w:lvlOverride w:ilvl="0">
      <w:startOverride w:val="1"/>
      <w:lvl w:ilvl="0">
        <w:start w:val="1"/>
        <w:numFmt w:val="decimal"/>
        <w:lvlText w:val="%1."/>
        <w:lvlJc w:val="left"/>
      </w:lvl>
    </w:lvlOverride>
  </w:num>
  <w:num w:numId="15">
    <w:abstractNumId w:val="39"/>
  </w:num>
  <w:num w:numId="16">
    <w:abstractNumId w:val="9"/>
  </w:num>
  <w:num w:numId="17">
    <w:abstractNumId w:val="22"/>
  </w:num>
  <w:num w:numId="18">
    <w:abstractNumId w:val="31"/>
  </w:num>
  <w:num w:numId="19">
    <w:abstractNumId w:val="38"/>
  </w:num>
  <w:num w:numId="20">
    <w:abstractNumId w:val="42"/>
  </w:num>
  <w:num w:numId="21">
    <w:abstractNumId w:val="11"/>
  </w:num>
  <w:num w:numId="22">
    <w:abstractNumId w:val="35"/>
  </w:num>
  <w:num w:numId="23">
    <w:abstractNumId w:val="29"/>
  </w:num>
  <w:num w:numId="24">
    <w:abstractNumId w:val="12"/>
  </w:num>
  <w:num w:numId="25">
    <w:abstractNumId w:val="5"/>
  </w:num>
  <w:num w:numId="26">
    <w:abstractNumId w:val="18"/>
  </w:num>
  <w:num w:numId="27">
    <w:abstractNumId w:val="27"/>
  </w:num>
  <w:num w:numId="28">
    <w:abstractNumId w:val="28"/>
  </w:num>
  <w:num w:numId="29">
    <w:abstractNumId w:val="24"/>
  </w:num>
  <w:num w:numId="30">
    <w:abstractNumId w:val="10"/>
  </w:num>
  <w:num w:numId="31">
    <w:abstractNumId w:val="6"/>
  </w:num>
  <w:num w:numId="32">
    <w:abstractNumId w:val="15"/>
  </w:num>
  <w:num w:numId="33">
    <w:abstractNumId w:val="25"/>
  </w:num>
  <w:num w:numId="34">
    <w:abstractNumId w:val="43"/>
  </w:num>
  <w:num w:numId="35">
    <w:abstractNumId w:val="14"/>
  </w:num>
  <w:num w:numId="36">
    <w:abstractNumId w:val="37"/>
  </w:num>
  <w:num w:numId="37">
    <w:abstractNumId w:val="13"/>
  </w:num>
  <w:num w:numId="38">
    <w:abstractNumId w:val="44"/>
  </w:num>
  <w:num w:numId="39">
    <w:abstractNumId w:val="19"/>
  </w:num>
  <w:num w:numId="40">
    <w:abstractNumId w:val="17"/>
  </w:num>
  <w:num w:numId="41">
    <w:abstractNumId w:val="4"/>
  </w:num>
  <w:num w:numId="42">
    <w:abstractNumId w:val="34"/>
  </w:num>
  <w:num w:numId="43">
    <w:abstractNumId w:val="30"/>
  </w:num>
  <w:num w:numId="44">
    <w:abstractNumId w:val="16"/>
  </w:num>
  <w:num w:numId="45">
    <w:abstractNumId w:val="0"/>
  </w:num>
  <w:num w:numId="46">
    <w:abstractNumId w:val="41"/>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E71"/>
    <w:rsid w:val="00056B72"/>
    <w:rsid w:val="000D7650"/>
    <w:rsid w:val="000F3E41"/>
    <w:rsid w:val="0019701C"/>
    <w:rsid w:val="001D27C9"/>
    <w:rsid w:val="001F25C5"/>
    <w:rsid w:val="002029FF"/>
    <w:rsid w:val="002059DA"/>
    <w:rsid w:val="00236024"/>
    <w:rsid w:val="00280795"/>
    <w:rsid w:val="002C3A2F"/>
    <w:rsid w:val="002D67F9"/>
    <w:rsid w:val="00314E8F"/>
    <w:rsid w:val="0035767B"/>
    <w:rsid w:val="003E002A"/>
    <w:rsid w:val="003F6889"/>
    <w:rsid w:val="00416218"/>
    <w:rsid w:val="00445215"/>
    <w:rsid w:val="005176DA"/>
    <w:rsid w:val="00592DC4"/>
    <w:rsid w:val="00604F65"/>
    <w:rsid w:val="00651DCC"/>
    <w:rsid w:val="00697067"/>
    <w:rsid w:val="007513DF"/>
    <w:rsid w:val="00755CE6"/>
    <w:rsid w:val="00762723"/>
    <w:rsid w:val="00866830"/>
    <w:rsid w:val="008E58A2"/>
    <w:rsid w:val="0090675F"/>
    <w:rsid w:val="00951B0E"/>
    <w:rsid w:val="00A82F67"/>
    <w:rsid w:val="00AE586B"/>
    <w:rsid w:val="00AF233F"/>
    <w:rsid w:val="00B03E71"/>
    <w:rsid w:val="00B07EA3"/>
    <w:rsid w:val="00B13BB9"/>
    <w:rsid w:val="00BE1387"/>
    <w:rsid w:val="00C16C09"/>
    <w:rsid w:val="00CE283E"/>
    <w:rsid w:val="00D53C84"/>
    <w:rsid w:val="00D90F6E"/>
    <w:rsid w:val="00DA4500"/>
    <w:rsid w:val="00DC0F4B"/>
    <w:rsid w:val="00DF46C9"/>
    <w:rsid w:val="00E044F1"/>
    <w:rsid w:val="00E34D1A"/>
    <w:rsid w:val="00F727D5"/>
    <w:rsid w:val="00F74932"/>
    <w:rsid w:val="00FB1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A22F7C"/>
  <w15:docId w15:val="{FC8AB89C-693E-F94D-989B-2C02BDB39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locked="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nl11">
    <w:name w:val="_levnl11"/>
    <w:basedOn w:val="Normal"/>
    <w:pPr>
      <w:numPr>
        <w:numId w:val="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360" w:hanging="360"/>
      <w:outlineLvl w:val="0"/>
    </w:pPr>
  </w:style>
  <w:style w:type="paragraph" w:customStyle="1" w:styleId="Level1">
    <w:name w:val="Level 1"/>
    <w:basedOn w:val="Normal"/>
  </w:style>
  <w:style w:type="paragraph" w:customStyle="1" w:styleId="BodyTextIn">
    <w:name w:val="Body Text In"/>
    <w:basedOn w:val="Normal"/>
    <w:pPr>
      <w:tabs>
        <w:tab w:val="left" w:pos="-2070"/>
        <w:tab w:val="left" w:pos="-1710"/>
        <w:tab w:val="left" w:pos="-990"/>
        <w:tab w:val="left" w:pos="-630"/>
        <w:tab w:val="left" w:pos="-450"/>
        <w:tab w:val="left" w:pos="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s>
      <w:ind w:left="990" w:hanging="990"/>
      <w:jc w:val="both"/>
    </w:pPr>
  </w:style>
  <w:style w:type="paragraph" w:customStyle="1" w:styleId="Level2">
    <w:name w:val="Level 2"/>
    <w:basedOn w:val="Normal"/>
  </w:style>
  <w:style w:type="character" w:styleId="Hyperlink">
    <w:name w:val="Hyperlink"/>
    <w:rsid w:val="0011213E"/>
    <w:rPr>
      <w:color w:val="0000FF"/>
      <w:u w:val="single"/>
    </w:rPr>
  </w:style>
  <w:style w:type="paragraph" w:styleId="Header">
    <w:name w:val="header"/>
    <w:basedOn w:val="Normal"/>
    <w:link w:val="HeaderChar"/>
    <w:rsid w:val="003A1082"/>
    <w:pPr>
      <w:tabs>
        <w:tab w:val="center" w:pos="4680"/>
        <w:tab w:val="right" w:pos="9360"/>
      </w:tabs>
    </w:pPr>
    <w:rPr>
      <w:lang w:val="x-none" w:eastAsia="x-none"/>
    </w:rPr>
  </w:style>
  <w:style w:type="character" w:customStyle="1" w:styleId="HeaderChar">
    <w:name w:val="Header Char"/>
    <w:link w:val="Header"/>
    <w:rsid w:val="003A1082"/>
    <w:rPr>
      <w:szCs w:val="24"/>
    </w:rPr>
  </w:style>
  <w:style w:type="paragraph" w:styleId="Footer">
    <w:name w:val="footer"/>
    <w:basedOn w:val="Normal"/>
    <w:link w:val="FooterChar"/>
    <w:uiPriority w:val="99"/>
    <w:rsid w:val="003A1082"/>
    <w:pPr>
      <w:tabs>
        <w:tab w:val="center" w:pos="4680"/>
        <w:tab w:val="right" w:pos="9360"/>
      </w:tabs>
    </w:pPr>
    <w:rPr>
      <w:lang w:val="x-none" w:eastAsia="x-none"/>
    </w:rPr>
  </w:style>
  <w:style w:type="character" w:customStyle="1" w:styleId="FooterChar">
    <w:name w:val="Footer Char"/>
    <w:link w:val="Footer"/>
    <w:uiPriority w:val="99"/>
    <w:rsid w:val="003A1082"/>
    <w:rPr>
      <w:szCs w:val="24"/>
    </w:rPr>
  </w:style>
  <w:style w:type="character" w:styleId="UnresolvedMention">
    <w:name w:val="Unresolved Mention"/>
    <w:basedOn w:val="DefaultParagraphFont"/>
    <w:uiPriority w:val="99"/>
    <w:semiHidden/>
    <w:unhideWhenUsed/>
    <w:rsid w:val="001F25C5"/>
    <w:rPr>
      <w:color w:val="605E5C"/>
      <w:shd w:val="clear" w:color="auto" w:fill="E1DFDD"/>
    </w:rPr>
  </w:style>
  <w:style w:type="paragraph" w:styleId="ListParagraph">
    <w:name w:val="List Paragraph"/>
    <w:basedOn w:val="Normal"/>
    <w:uiPriority w:val="72"/>
    <w:rsid w:val="002360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1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rg0003@auburn.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healthieru.auburn.edu/" TargetMode="External"/><Relationship Id="rId4" Type="http://schemas.openxmlformats.org/officeDocument/2006/relationships/settings" Target="settings.xml"/><Relationship Id="rId9" Type="http://schemas.openxmlformats.org/officeDocument/2006/relationships/hyperlink" Target="mailto:ahealthieru@auburn.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E7F6E-9A2B-724E-9787-0DBD6A208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2942</Words>
  <Characters>16771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Auburn University</vt:lpstr>
    </vt:vector>
  </TitlesOfParts>
  <Company>AU RSED</Company>
  <LinksUpToDate>false</LinksUpToDate>
  <CharactersWithSpaces>19674</CharactersWithSpaces>
  <SharedDoc>false</SharedDoc>
  <HLinks>
    <vt:vector size="6" baseType="variant">
      <vt:variant>
        <vt:i4>4522096</vt:i4>
      </vt:variant>
      <vt:variant>
        <vt:i4>0</vt:i4>
      </vt:variant>
      <vt:variant>
        <vt:i4>0</vt:i4>
      </vt:variant>
      <vt:variant>
        <vt:i4>5</vt:i4>
      </vt:variant>
      <vt:variant>
        <vt:lpwstr>mailto:derzinc@auburn.edu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reillam</dc:creator>
  <cp:keywords/>
  <cp:lastModifiedBy>Microsoft Office User</cp:lastModifiedBy>
  <cp:revision>3</cp:revision>
  <cp:lastPrinted>2016-05-23T19:52:00Z</cp:lastPrinted>
  <dcterms:created xsi:type="dcterms:W3CDTF">2020-08-15T13:26:00Z</dcterms:created>
  <dcterms:modified xsi:type="dcterms:W3CDTF">2020-08-16T20:45:00Z</dcterms:modified>
</cp:coreProperties>
</file>