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A7BF" w14:textId="77777777" w:rsidR="00206C4A" w:rsidRDefault="00206C4A" w:rsidP="00206C4A">
      <w:pPr>
        <w:pStyle w:val="Heading1"/>
        <w:jc w:val="center"/>
        <w:rPr>
          <w:b w:val="0"/>
          <w:highlight w:val="yellow"/>
        </w:rPr>
      </w:pPr>
      <w:r w:rsidRPr="00B35D4C">
        <w:rPr>
          <w:b w:val="0"/>
          <w:highlight w:val="yellow"/>
        </w:rPr>
        <w:t xml:space="preserve">**Please make sure to check the following link frequently for changes in University policy regarding operation during the COVID-19 </w:t>
      </w:r>
      <w:proofErr w:type="gramStart"/>
      <w:r w:rsidRPr="00B35D4C">
        <w:rPr>
          <w:b w:val="0"/>
          <w:highlight w:val="yellow"/>
        </w:rPr>
        <w:t>pandemic.*</w:t>
      </w:r>
      <w:proofErr w:type="gramEnd"/>
      <w:r w:rsidRPr="00B35D4C">
        <w:rPr>
          <w:b w:val="0"/>
          <w:highlight w:val="yellow"/>
        </w:rPr>
        <w:t>*</w:t>
      </w:r>
    </w:p>
    <w:p w14:paraId="1B82F253" w14:textId="77777777" w:rsidR="00206C4A" w:rsidRDefault="00394459" w:rsidP="00206C4A">
      <w:pPr>
        <w:jc w:val="center"/>
        <w:rPr>
          <w:highlight w:val="yellow"/>
        </w:rPr>
      </w:pPr>
      <w:hyperlink r:id="rId6" w:history="1">
        <w:r w:rsidR="00206C4A" w:rsidRPr="00B35D4C">
          <w:rPr>
            <w:rStyle w:val="Hyperlink"/>
            <w:highlight w:val="yellow"/>
          </w:rPr>
          <w:t>https://ahealthieru.auburn.edu/</w:t>
        </w:r>
      </w:hyperlink>
    </w:p>
    <w:p w14:paraId="607ADA24" w14:textId="1DAAA68A" w:rsidR="00206C4A" w:rsidRPr="00206C4A" w:rsidRDefault="00206C4A" w:rsidP="00206C4A">
      <w:pPr>
        <w:spacing w:before="100" w:beforeAutospacing="1" w:after="100" w:afterAutospacing="1"/>
        <w:jc w:val="center"/>
        <w:rPr>
          <w:rFonts w:ascii="Times New Roman" w:eastAsia="Times New Roman" w:hAnsi="Times New Roman" w:cs="Times New Roman"/>
          <w:szCs w:val="24"/>
        </w:rPr>
      </w:pPr>
      <w:r w:rsidRPr="00B35D4C">
        <w:rPr>
          <w:b/>
          <w:highlight w:val="yellow"/>
        </w:rPr>
        <w:t>COVID-specific policies relevant to this course can be found later in this syllabus.</w:t>
      </w:r>
    </w:p>
    <w:p w14:paraId="3CEA228F" w14:textId="63C039EB" w:rsidR="0053770B" w:rsidRPr="00A701FA" w:rsidRDefault="00883713" w:rsidP="000C2339">
      <w:pPr>
        <w:pStyle w:val="Title"/>
      </w:pPr>
      <w:r w:rsidRPr="00A701FA">
        <w:t xml:space="preserve">AUBURN </w:t>
      </w:r>
      <w:r w:rsidRPr="000C2339">
        <w:t>UNIVERSITY</w:t>
      </w:r>
    </w:p>
    <w:p w14:paraId="61CB51FD" w14:textId="3343CEA8" w:rsidR="00F437DB" w:rsidRDefault="00F437DB" w:rsidP="00F437DB">
      <w:pPr>
        <w:pStyle w:val="Title"/>
      </w:pPr>
      <w:r>
        <w:t>KINE 311</w:t>
      </w:r>
      <w:r w:rsidR="00504E3E">
        <w:t>0</w:t>
      </w:r>
      <w:r>
        <w:t xml:space="preserve"> </w:t>
      </w:r>
      <w:r w:rsidRPr="00A701FA">
        <w:t>SYLLABUS</w:t>
      </w:r>
      <w:r>
        <w:t xml:space="preserve"> </w:t>
      </w:r>
    </w:p>
    <w:p w14:paraId="665DDAA0" w14:textId="6774E2D8" w:rsidR="00B63513" w:rsidRPr="00F437DB" w:rsidRDefault="00504E3E" w:rsidP="00F437DB">
      <w:pPr>
        <w:pStyle w:val="Title"/>
      </w:pPr>
      <w:r>
        <w:t>FALL</w:t>
      </w:r>
      <w:r w:rsidR="00DC1433">
        <w:t xml:space="preserve"> 2021</w:t>
      </w:r>
    </w:p>
    <w:p w14:paraId="39992090" w14:textId="77777777" w:rsidR="00DE407F" w:rsidRPr="00AF1AE8" w:rsidRDefault="00DE407F" w:rsidP="00AF1AE8">
      <w:pPr>
        <w:pStyle w:val="Heading1"/>
        <w:numPr>
          <w:ilvl w:val="0"/>
          <w:numId w:val="15"/>
        </w:numPr>
      </w:pPr>
      <w:r w:rsidRPr="00AF1AE8">
        <w:t>Course Details:</w:t>
      </w:r>
    </w:p>
    <w:p w14:paraId="4283187E" w14:textId="6385243B" w:rsidR="0053770B" w:rsidRPr="00DE407F" w:rsidRDefault="0053770B" w:rsidP="00AF1AE8">
      <w:pPr>
        <w:rPr>
          <w:highlight w:val="green"/>
        </w:rPr>
      </w:pPr>
      <w:r w:rsidRPr="00DE407F">
        <w:t xml:space="preserve">Course Number: </w:t>
      </w:r>
      <w:r w:rsidR="00301825">
        <w:t>KINE 311</w:t>
      </w:r>
      <w:r w:rsidR="00504E3E">
        <w:t>0</w:t>
      </w:r>
    </w:p>
    <w:p w14:paraId="3A4F6DFE" w14:textId="724B87C6"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825">
        <w:rPr>
          <w:rFonts w:ascii="Times New Roman" w:hAnsi="Times New Roman" w:cs="Times New Roman"/>
          <w:spacing w:val="-7"/>
          <w:szCs w:val="24"/>
        </w:rPr>
        <w:t>Paralympic Sport</w:t>
      </w:r>
    </w:p>
    <w:p w14:paraId="143B8969" w14:textId="53CD0F51"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00301825">
        <w:rPr>
          <w:rFonts w:ascii="Times New Roman" w:hAnsi="Times New Roman" w:cs="Times New Roman"/>
          <w:spacing w:val="-2"/>
          <w:szCs w:val="24"/>
        </w:rPr>
        <w:t xml:space="preserve"> Online</w:t>
      </w:r>
      <w:r w:rsidR="00504E3E">
        <w:rPr>
          <w:rFonts w:ascii="Times New Roman" w:hAnsi="Times New Roman" w:cs="Times New Roman"/>
          <w:spacing w:val="-2"/>
          <w:szCs w:val="24"/>
        </w:rPr>
        <w:t xml:space="preserve"> Asynchronous</w:t>
      </w:r>
    </w:p>
    <w:p w14:paraId="4B133658" w14:textId="558966AE"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825">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B18A676" w14:textId="77777777" w:rsidR="00AF1AE8" w:rsidRPr="00AF1AE8" w:rsidRDefault="00AF1AE8" w:rsidP="00AF1AE8">
      <w:r w:rsidRPr="00AF1AE8">
        <w:t>Prerequisites: None</w:t>
      </w:r>
    </w:p>
    <w:p w14:paraId="3BB6C433"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6D91AF5E" w14:textId="77777777" w:rsidR="00AF1AE8" w:rsidRPr="008E2121" w:rsidRDefault="00AF1AE8" w:rsidP="008E2121">
      <w:pPr>
        <w:pStyle w:val="Heading1"/>
        <w:numPr>
          <w:ilvl w:val="0"/>
          <w:numId w:val="15"/>
        </w:numPr>
      </w:pPr>
      <w:r w:rsidRPr="008E2121">
        <w:t>Contact Information:</w:t>
      </w:r>
    </w:p>
    <w:p w14:paraId="090196FF" w14:textId="75BD6ECB" w:rsidR="000630E0" w:rsidRPr="00AF1AE8" w:rsidRDefault="001A2D3D" w:rsidP="008E2121">
      <w:r w:rsidRPr="00AF1AE8">
        <w:t xml:space="preserve">Instructor: </w:t>
      </w:r>
      <w:r w:rsidR="00301825">
        <w:t>Nathan Waters, M.Ed., CRC</w:t>
      </w:r>
    </w:p>
    <w:p w14:paraId="1D0A7334" w14:textId="476BF43D"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825">
        <w:t>1245 Haley Center</w:t>
      </w:r>
    </w:p>
    <w:p w14:paraId="34F25F11" w14:textId="06077FC2"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825">
        <w:rPr>
          <w:spacing w:val="-14"/>
        </w:rPr>
        <w:t>waterjn</w:t>
      </w:r>
      <w:r w:rsidR="009711A1" w:rsidRPr="00DE407F">
        <w:rPr>
          <w:spacing w:val="-14"/>
        </w:rPr>
        <w:t>@auburn.edu</w:t>
      </w:r>
    </w:p>
    <w:p w14:paraId="5135EC76" w14:textId="161D94F1" w:rsidR="000630E0" w:rsidRPr="00DE407F" w:rsidRDefault="001A2D3D" w:rsidP="008E2121">
      <w:r w:rsidRPr="00DE407F">
        <w:t>Office</w:t>
      </w:r>
      <w:r w:rsidRPr="00DE407F">
        <w:rPr>
          <w:spacing w:val="-5"/>
        </w:rPr>
        <w:t xml:space="preserve"> </w:t>
      </w:r>
      <w:r w:rsidRPr="00DE407F">
        <w:t>Hours:</w:t>
      </w:r>
      <w:r w:rsidR="00301825">
        <w:rPr>
          <w:spacing w:val="-5"/>
        </w:rPr>
        <w:t xml:space="preserve"> By Appointment </w:t>
      </w:r>
    </w:p>
    <w:p w14:paraId="24D37BFD"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60485201"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04E615CC" w14:textId="4DA659BB" w:rsidR="006146F3" w:rsidRDefault="00301825" w:rsidP="00301825">
      <w:pPr>
        <w:tabs>
          <w:tab w:val="left" w:pos="340"/>
        </w:tabs>
        <w:kinsoku w:val="0"/>
        <w:overflowPunct w:val="0"/>
        <w:autoSpaceDE w:val="0"/>
        <w:autoSpaceDN w:val="0"/>
        <w:adjustRightInd w:val="0"/>
        <w:spacing w:before="29"/>
        <w:outlineLvl w:val="0"/>
      </w:pPr>
      <w:r w:rsidRPr="00BB1957">
        <w:rPr>
          <w:color w:val="FF0000"/>
        </w:rPr>
        <w:t>NO REQUIRED TEXTBOOK</w:t>
      </w:r>
      <w:r>
        <w:t xml:space="preserve">. All information will be available online via Canvas. </w:t>
      </w:r>
    </w:p>
    <w:p w14:paraId="01CD3E4B" w14:textId="77777777" w:rsidR="00301825" w:rsidRPr="00301825" w:rsidRDefault="00301825" w:rsidP="00301825">
      <w:pPr>
        <w:tabs>
          <w:tab w:val="left" w:pos="340"/>
        </w:tabs>
        <w:kinsoku w:val="0"/>
        <w:overflowPunct w:val="0"/>
        <w:autoSpaceDE w:val="0"/>
        <w:autoSpaceDN w:val="0"/>
        <w:adjustRightInd w:val="0"/>
        <w:spacing w:before="29"/>
        <w:outlineLvl w:val="0"/>
      </w:pPr>
    </w:p>
    <w:p w14:paraId="09DEE9A9"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5AF37E19" w14:textId="4E6764BC" w:rsidR="00301825" w:rsidRPr="00301825" w:rsidRDefault="00301825" w:rsidP="00301825">
      <w:r w:rsidRPr="00301825">
        <w:t>An introduction to the Paralympic games including the games development, rules, and current issues related to media,</w:t>
      </w:r>
      <w:r>
        <w:t xml:space="preserve"> marketing, and social rights. </w:t>
      </w:r>
    </w:p>
    <w:p w14:paraId="3291B274" w14:textId="77777777" w:rsidR="00301825" w:rsidRPr="00883713" w:rsidRDefault="00301825" w:rsidP="00301825">
      <w:pPr>
        <w:tabs>
          <w:tab w:val="left" w:pos="340"/>
        </w:tabs>
        <w:kinsoku w:val="0"/>
        <w:overflowPunct w:val="0"/>
        <w:autoSpaceDE w:val="0"/>
        <w:autoSpaceDN w:val="0"/>
        <w:adjustRightInd w:val="0"/>
        <w:spacing w:before="29"/>
        <w:rPr>
          <w:rFonts w:ascii="Times New Roman" w:hAnsi="Times New Roman" w:cs="Times New Roman"/>
          <w:szCs w:val="24"/>
        </w:rPr>
      </w:pPr>
    </w:p>
    <w:p w14:paraId="4887C4D8" w14:textId="77777777" w:rsidR="00607535" w:rsidRPr="0053770B" w:rsidRDefault="00607535" w:rsidP="00A86881">
      <w:pPr>
        <w:pStyle w:val="Heading1"/>
        <w:numPr>
          <w:ilvl w:val="0"/>
          <w:numId w:val="15"/>
        </w:numPr>
      </w:pPr>
      <w:r>
        <w:t>Course Objectives</w:t>
      </w:r>
      <w:r w:rsidRPr="0053770B">
        <w:t>:</w:t>
      </w:r>
    </w:p>
    <w:p w14:paraId="1B97674A" w14:textId="58949D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00301825">
        <w:rPr>
          <w:spacing w:val="-4"/>
        </w:rPr>
        <w:t xml:space="preserve">: </w:t>
      </w:r>
    </w:p>
    <w:p w14:paraId="59A987D7" w14:textId="77777777" w:rsidR="00301825" w:rsidRDefault="00301825" w:rsidP="00301825">
      <w:pPr>
        <w:pStyle w:val="ListParagraph"/>
        <w:numPr>
          <w:ilvl w:val="0"/>
          <w:numId w:val="22"/>
        </w:numPr>
      </w:pPr>
      <w:r>
        <w:t xml:space="preserve">The </w:t>
      </w:r>
      <w:r w:rsidRPr="00301825">
        <w:t>history the Paralympics.</w:t>
      </w:r>
    </w:p>
    <w:p w14:paraId="57CD39F1" w14:textId="77777777" w:rsidR="00301825" w:rsidRDefault="00301825" w:rsidP="00301825">
      <w:pPr>
        <w:pStyle w:val="ListParagraph"/>
        <w:numPr>
          <w:ilvl w:val="0"/>
          <w:numId w:val="22"/>
        </w:numPr>
      </w:pPr>
      <w:r>
        <w:t xml:space="preserve">Awareness of different physical and mental impairments. </w:t>
      </w:r>
    </w:p>
    <w:p w14:paraId="1A624D0A" w14:textId="5FFD5264" w:rsidR="00D272DE" w:rsidRDefault="00301825" w:rsidP="00F437DB">
      <w:pPr>
        <w:pStyle w:val="ListParagraph"/>
        <w:numPr>
          <w:ilvl w:val="0"/>
          <w:numId w:val="22"/>
        </w:numPr>
      </w:pPr>
      <w:r>
        <w:t xml:space="preserve">Rules, requirements, and equipment </w:t>
      </w:r>
      <w:r w:rsidRPr="00301825">
        <w:t>for different</w:t>
      </w:r>
      <w:r>
        <w:t xml:space="preserve"> Paralympic events</w:t>
      </w:r>
      <w:r w:rsidRPr="00301825">
        <w:t>.</w:t>
      </w:r>
    </w:p>
    <w:p w14:paraId="144EAC02" w14:textId="77777777" w:rsidR="00F437DB" w:rsidRPr="00F437DB" w:rsidRDefault="00F437DB" w:rsidP="00F437DB">
      <w:pPr>
        <w:pStyle w:val="ListParagraph"/>
        <w:ind w:left="720"/>
      </w:pPr>
    </w:p>
    <w:p w14:paraId="48E4138F" w14:textId="45890C8D" w:rsidR="00B1581E" w:rsidRDefault="00607535" w:rsidP="003D0985">
      <w:pPr>
        <w:pStyle w:val="Heading1"/>
        <w:numPr>
          <w:ilvl w:val="0"/>
          <w:numId w:val="15"/>
        </w:numPr>
        <w:tabs>
          <w:tab w:val="left" w:pos="340"/>
        </w:tabs>
        <w:spacing w:line="275" w:lineRule="exact"/>
        <w:ind w:left="340"/>
      </w:pPr>
      <w:r w:rsidRPr="00841E36">
        <w:t>Course</w:t>
      </w:r>
      <w:r w:rsidRPr="00301825">
        <w:rPr>
          <w:spacing w:val="-5"/>
        </w:rPr>
        <w:t xml:space="preserve"> </w:t>
      </w:r>
      <w:r w:rsidRPr="00841E36">
        <w:t>Content:</w:t>
      </w:r>
      <w:r w:rsidR="00B30020">
        <w:t xml:space="preserve"> </w:t>
      </w:r>
    </w:p>
    <w:p w14:paraId="4A375671" w14:textId="77777777" w:rsidR="005968E6" w:rsidRDefault="00301825" w:rsidP="00301825">
      <w:r w:rsidRPr="00301825">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657B0FB9" w14:textId="657D47F8" w:rsidR="00301825" w:rsidRDefault="005968E6" w:rsidP="005968E6">
      <w:pPr>
        <w:pStyle w:val="ListParagraph"/>
        <w:numPr>
          <w:ilvl w:val="0"/>
          <w:numId w:val="23"/>
        </w:numPr>
      </w:pPr>
      <w:r>
        <w:t>All Quizzes</w:t>
      </w:r>
      <w:r w:rsidR="00301825" w:rsidRPr="00301825">
        <w:t xml:space="preserve"> will</w:t>
      </w:r>
      <w:r>
        <w:t xml:space="preserve"> be administered through Canvas. </w:t>
      </w:r>
    </w:p>
    <w:p w14:paraId="3CB965BE" w14:textId="242B3F9D" w:rsidR="005968E6" w:rsidRPr="00BB1957" w:rsidRDefault="005968E6" w:rsidP="005968E6">
      <w:pPr>
        <w:pStyle w:val="ListParagraph"/>
        <w:numPr>
          <w:ilvl w:val="0"/>
          <w:numId w:val="23"/>
        </w:numPr>
        <w:rPr>
          <w:b/>
          <w:bCs/>
        </w:rPr>
      </w:pPr>
      <w:r w:rsidRPr="00BB1957">
        <w:rPr>
          <w:b/>
          <w:bCs/>
        </w:rPr>
        <w:t xml:space="preserve">The Midterm Exam and Final Exam will be administered through </w:t>
      </w:r>
      <w:proofErr w:type="spellStart"/>
      <w:r w:rsidR="00504E3E">
        <w:rPr>
          <w:b/>
          <w:bCs/>
        </w:rPr>
        <w:t>ProctorU</w:t>
      </w:r>
      <w:proofErr w:type="spellEnd"/>
      <w:r w:rsidRPr="00BB1957">
        <w:rPr>
          <w:b/>
          <w:bCs/>
        </w:rPr>
        <w:t xml:space="preserve">. More details will be available on Canvas. </w:t>
      </w:r>
    </w:p>
    <w:p w14:paraId="5E45BFDE" w14:textId="77777777" w:rsidR="001F7F55" w:rsidRPr="00301825" w:rsidRDefault="001F7F55" w:rsidP="00301825"/>
    <w:p w14:paraId="7AC934D9" w14:textId="7821490B" w:rsidR="00F437DB" w:rsidRDefault="00301825" w:rsidP="00301825">
      <w:r>
        <w:t>KINE 311</w:t>
      </w:r>
      <w:r w:rsidR="00504E3E">
        <w:t>0</w:t>
      </w:r>
      <w:r w:rsidRPr="00301825">
        <w:t xml:space="preserve"> students will</w:t>
      </w:r>
      <w:r>
        <w:t xml:space="preserve"> be graded on discussion posts, quizzes, </w:t>
      </w:r>
      <w:r w:rsidRPr="00301825">
        <w:t xml:space="preserve">midterm exam, final </w:t>
      </w:r>
      <w:proofErr w:type="gramStart"/>
      <w:r w:rsidRPr="00301825">
        <w:t>exam</w:t>
      </w:r>
      <w:proofErr w:type="gramEnd"/>
      <w:r w:rsidRPr="00301825">
        <w:t xml:space="preserve"> and</w:t>
      </w:r>
      <w:r w:rsidR="001F7F55">
        <w:t xml:space="preserve"> a project</w:t>
      </w:r>
      <w:r w:rsidRPr="00301825">
        <w:t>. Please see the lecture topics for each week below.</w:t>
      </w:r>
    </w:p>
    <w:p w14:paraId="5603BB69" w14:textId="03D6ECE3" w:rsidR="00841E36" w:rsidRPr="00841E36" w:rsidRDefault="00841E36" w:rsidP="00301825">
      <w:r w:rsidRPr="00841E36">
        <w:lastRenderedPageBreak/>
        <w:t>Week 1</w:t>
      </w:r>
      <w:r w:rsidR="00D272DE">
        <w:t>:</w:t>
      </w:r>
      <w:r w:rsidR="00301825">
        <w:tab/>
      </w:r>
      <w:r w:rsidR="00F2408F">
        <w:rPr>
          <w:b/>
          <w:bCs/>
        </w:rPr>
        <w:t xml:space="preserve">Introduction and </w:t>
      </w:r>
      <w:r w:rsidR="003C4C8A">
        <w:rPr>
          <w:b/>
        </w:rPr>
        <w:t>Syllabus Review</w:t>
      </w:r>
      <w:r w:rsidR="00F437DB">
        <w:rPr>
          <w:b/>
        </w:rPr>
        <w:t xml:space="preserve"> </w:t>
      </w:r>
      <w:r w:rsidR="00504E3E">
        <w:rPr>
          <w:b/>
        </w:rPr>
        <w:t>(August 22</w:t>
      </w:r>
      <w:r w:rsidR="00504E3E" w:rsidRPr="00426C02">
        <w:rPr>
          <w:b/>
          <w:vertAlign w:val="superscript"/>
        </w:rPr>
        <w:t>nd</w:t>
      </w:r>
      <w:r w:rsidR="00504E3E">
        <w:rPr>
          <w:b/>
        </w:rPr>
        <w:t>)</w:t>
      </w:r>
      <w:r w:rsidR="00D272DE">
        <w:tab/>
      </w:r>
    </w:p>
    <w:p w14:paraId="683981AF" w14:textId="77777777" w:rsidR="00841E36" w:rsidRDefault="00841E36" w:rsidP="00A86881"/>
    <w:p w14:paraId="01310EEA" w14:textId="502DC7DF" w:rsidR="0038531F" w:rsidRDefault="00841E36" w:rsidP="00A86881">
      <w:pPr>
        <w:rPr>
          <w:b/>
        </w:rPr>
      </w:pPr>
      <w:r w:rsidRPr="00841E36">
        <w:t>Week 2</w:t>
      </w:r>
      <w:r w:rsidR="00D272DE">
        <w:t xml:space="preserve">: </w:t>
      </w:r>
      <w:r w:rsidR="00D272DE">
        <w:tab/>
      </w:r>
      <w:r w:rsidR="00F2408F" w:rsidRPr="003C4C8A">
        <w:rPr>
          <w:b/>
        </w:rPr>
        <w:t xml:space="preserve">Disability </w:t>
      </w:r>
      <w:r w:rsidR="00F2408F">
        <w:rPr>
          <w:b/>
        </w:rPr>
        <w:t>Awareness</w:t>
      </w:r>
      <w:r w:rsidR="00BA2BCE">
        <w:rPr>
          <w:b/>
        </w:rPr>
        <w:t xml:space="preserve"> </w:t>
      </w:r>
      <w:r w:rsidR="00504E3E">
        <w:rPr>
          <w:b/>
        </w:rPr>
        <w:t>(August 29</w:t>
      </w:r>
      <w:r w:rsidR="00504E3E" w:rsidRPr="00426C02">
        <w:rPr>
          <w:b/>
          <w:vertAlign w:val="superscript"/>
        </w:rPr>
        <w:t>th</w:t>
      </w:r>
      <w:r w:rsidR="00504E3E">
        <w:rPr>
          <w:b/>
        </w:rPr>
        <w:t>)</w:t>
      </w:r>
    </w:p>
    <w:p w14:paraId="07598CDB" w14:textId="117D750B" w:rsidR="0085640C" w:rsidRDefault="0085640C" w:rsidP="00A86881">
      <w:pPr>
        <w:rPr>
          <w:b/>
        </w:rPr>
      </w:pPr>
    </w:p>
    <w:p w14:paraId="14FFE56A" w14:textId="7871CEE9" w:rsidR="0085640C" w:rsidRPr="0085640C" w:rsidRDefault="0085640C" w:rsidP="00A86881">
      <w:pPr>
        <w:rPr>
          <w:b/>
          <w:bCs/>
          <w:i/>
          <w:color w:val="FF0000"/>
          <w:vertAlign w:val="superscript"/>
        </w:rPr>
      </w:pPr>
      <w:r w:rsidRPr="008A2C87">
        <w:rPr>
          <w:b/>
          <w:i/>
          <w:color w:val="FF0000"/>
        </w:rPr>
        <w:t>-</w:t>
      </w:r>
      <w:r w:rsidRPr="008A2C87">
        <w:rPr>
          <w:b/>
          <w:i/>
          <w:iCs/>
          <w:color w:val="FF0000"/>
        </w:rPr>
        <w:t xml:space="preserve"> </w:t>
      </w:r>
      <w:r w:rsidRPr="008A2C87">
        <w:rPr>
          <w:rStyle w:val="Strong"/>
          <w:i/>
        </w:rPr>
        <w:t xml:space="preserve">Last day to drop a course with no grade assignment, </w:t>
      </w:r>
      <w:r>
        <w:rPr>
          <w:rStyle w:val="Strong"/>
        </w:rPr>
        <w:t>SEPTEMBER 3</w:t>
      </w:r>
      <w:r w:rsidRPr="0085640C">
        <w:rPr>
          <w:rStyle w:val="Strong"/>
          <w:vertAlign w:val="superscript"/>
        </w:rPr>
        <w:t>RD</w:t>
      </w:r>
      <w:r>
        <w:rPr>
          <w:rStyle w:val="Strong"/>
        </w:rPr>
        <w:t xml:space="preserve">    </w:t>
      </w:r>
    </w:p>
    <w:p w14:paraId="2F4511CD" w14:textId="77777777" w:rsidR="003C4C8A" w:rsidRDefault="003C4C8A" w:rsidP="00A86881">
      <w:pPr>
        <w:rPr>
          <w:b/>
        </w:rPr>
      </w:pPr>
    </w:p>
    <w:p w14:paraId="07C8C05D" w14:textId="5E9CBD99" w:rsidR="003C4C8A" w:rsidRDefault="003C4C8A" w:rsidP="00A86881">
      <w:pPr>
        <w:rPr>
          <w:b/>
        </w:rPr>
      </w:pPr>
      <w:r>
        <w:t xml:space="preserve">Week 3: </w:t>
      </w:r>
      <w:r>
        <w:tab/>
      </w:r>
      <w:r w:rsidR="00F2408F">
        <w:rPr>
          <w:b/>
        </w:rPr>
        <w:t xml:space="preserve">Paralympic History </w:t>
      </w:r>
      <w:r w:rsidR="00504E3E">
        <w:rPr>
          <w:b/>
        </w:rPr>
        <w:t>(September 5</w:t>
      </w:r>
      <w:r w:rsidR="00504E3E" w:rsidRPr="00426C02">
        <w:rPr>
          <w:b/>
          <w:vertAlign w:val="superscript"/>
        </w:rPr>
        <w:t>th</w:t>
      </w:r>
      <w:r w:rsidR="00504E3E">
        <w:rPr>
          <w:b/>
        </w:rPr>
        <w:t>)</w:t>
      </w:r>
    </w:p>
    <w:p w14:paraId="5215CF8B" w14:textId="77777777" w:rsidR="0038531F" w:rsidRDefault="0038531F" w:rsidP="00A86881"/>
    <w:p w14:paraId="75A64BA8" w14:textId="50625ECC" w:rsidR="00DF157F" w:rsidRPr="00F2408F" w:rsidRDefault="003C4C8A" w:rsidP="00301825">
      <w:r>
        <w:t>Week 4</w:t>
      </w:r>
      <w:r w:rsidR="00D272DE">
        <w:t xml:space="preserve">: </w:t>
      </w:r>
      <w:r w:rsidR="00D272DE">
        <w:tab/>
      </w:r>
      <w:proofErr w:type="gramStart"/>
      <w:r w:rsidR="00F2408F">
        <w:rPr>
          <w:b/>
        </w:rPr>
        <w:t xml:space="preserve">Governance </w:t>
      </w:r>
      <w:r w:rsidR="00301825">
        <w:rPr>
          <w:b/>
        </w:rPr>
        <w:t xml:space="preserve"> </w:t>
      </w:r>
      <w:r w:rsidR="00504E3E">
        <w:rPr>
          <w:b/>
        </w:rPr>
        <w:t>(</w:t>
      </w:r>
      <w:proofErr w:type="gramEnd"/>
      <w:r w:rsidR="00504E3E">
        <w:rPr>
          <w:b/>
        </w:rPr>
        <w:t>September 12</w:t>
      </w:r>
      <w:r w:rsidR="00504E3E" w:rsidRPr="00426C02">
        <w:rPr>
          <w:b/>
          <w:vertAlign w:val="superscript"/>
        </w:rPr>
        <w:t>th</w:t>
      </w:r>
      <w:r w:rsidR="00504E3E">
        <w:rPr>
          <w:b/>
        </w:rPr>
        <w:t xml:space="preserve">)  </w:t>
      </w:r>
    </w:p>
    <w:p w14:paraId="129EF05C" w14:textId="5191AEBC" w:rsidR="00C455E9" w:rsidRPr="005968E6" w:rsidRDefault="003554C0" w:rsidP="00A86881">
      <w:pPr>
        <w:rPr>
          <w:b/>
        </w:rPr>
      </w:pPr>
      <w:r w:rsidRPr="00CF4635">
        <w:tab/>
      </w:r>
      <w:r w:rsidRPr="00CF4635">
        <w:tab/>
      </w:r>
    </w:p>
    <w:p w14:paraId="7677A926" w14:textId="341C8E95" w:rsidR="009563BF" w:rsidRPr="00F2408F" w:rsidRDefault="003C4C8A" w:rsidP="00A86881">
      <w:r>
        <w:t>Week 5</w:t>
      </w:r>
      <w:r w:rsidR="00D272DE">
        <w:t>:</w:t>
      </w:r>
      <w:r w:rsidR="00D272DE">
        <w:tab/>
      </w:r>
      <w:r w:rsidR="00F2408F" w:rsidRPr="00301825">
        <w:rPr>
          <w:b/>
        </w:rPr>
        <w:t>Olympic and Paralympic Movement</w:t>
      </w:r>
      <w:r w:rsidR="00BA2BCE">
        <w:rPr>
          <w:b/>
        </w:rPr>
        <w:t xml:space="preserve"> </w:t>
      </w:r>
      <w:r w:rsidR="00504E3E">
        <w:rPr>
          <w:b/>
        </w:rPr>
        <w:t>(September 19</w:t>
      </w:r>
      <w:r w:rsidR="00504E3E" w:rsidRPr="00C81174">
        <w:rPr>
          <w:b/>
          <w:vertAlign w:val="superscript"/>
        </w:rPr>
        <w:t>th</w:t>
      </w:r>
      <w:r w:rsidR="00504E3E">
        <w:rPr>
          <w:b/>
        </w:rPr>
        <w:t>)</w:t>
      </w:r>
    </w:p>
    <w:p w14:paraId="67A10BB1" w14:textId="77777777" w:rsidR="005E518E" w:rsidRPr="00841E36" w:rsidRDefault="005E518E" w:rsidP="00A86881">
      <w:r>
        <w:tab/>
      </w:r>
    </w:p>
    <w:p w14:paraId="4A41A1F4" w14:textId="06B18DCF" w:rsidR="00DF157F" w:rsidRDefault="00841E36" w:rsidP="00301825">
      <w:r w:rsidRPr="00841E36">
        <w:t xml:space="preserve">Week </w:t>
      </w:r>
      <w:r w:rsidR="003C4C8A">
        <w:t>6</w:t>
      </w:r>
      <w:r w:rsidR="00DF157F">
        <w:t xml:space="preserve">: </w:t>
      </w:r>
      <w:r w:rsidR="00DF157F">
        <w:tab/>
      </w:r>
      <w:r w:rsidR="00F2408F">
        <w:rPr>
          <w:b/>
        </w:rPr>
        <w:t>Media and Marketing</w:t>
      </w:r>
      <w:r w:rsidR="00BA2BCE">
        <w:rPr>
          <w:b/>
        </w:rPr>
        <w:t xml:space="preserve"> </w:t>
      </w:r>
      <w:r w:rsidR="00504E3E">
        <w:rPr>
          <w:b/>
        </w:rPr>
        <w:t>(September 26</w:t>
      </w:r>
      <w:r w:rsidR="00504E3E" w:rsidRPr="00C81174">
        <w:rPr>
          <w:b/>
          <w:vertAlign w:val="superscript"/>
        </w:rPr>
        <w:t>th</w:t>
      </w:r>
      <w:r w:rsidR="00504E3E">
        <w:rPr>
          <w:b/>
        </w:rPr>
        <w:t xml:space="preserve">) </w:t>
      </w:r>
      <w:r w:rsidR="00504E3E">
        <w:rPr>
          <w:b/>
        </w:rPr>
        <w:tab/>
      </w:r>
    </w:p>
    <w:p w14:paraId="52EEF005" w14:textId="77777777" w:rsidR="003554C0" w:rsidRPr="003554C0" w:rsidRDefault="003554C0" w:rsidP="00A86881">
      <w:pPr>
        <w:rPr>
          <w:rFonts w:eastAsia="Calibri"/>
        </w:rPr>
      </w:pPr>
    </w:p>
    <w:p w14:paraId="337ADC9D" w14:textId="5FF600AC" w:rsidR="00841E36" w:rsidRPr="00F2408F" w:rsidRDefault="003C4C8A" w:rsidP="00A86881">
      <w:pPr>
        <w:rPr>
          <w:b/>
          <w:bCs/>
        </w:rPr>
      </w:pPr>
      <w:r>
        <w:t>Week 7</w:t>
      </w:r>
      <w:r w:rsidR="00D272DE">
        <w:t xml:space="preserve">: </w:t>
      </w:r>
      <w:r w:rsidR="00D272DE">
        <w:tab/>
      </w:r>
      <w:r w:rsidR="00F2408F">
        <w:rPr>
          <w:b/>
        </w:rPr>
        <w:t>Midterm Exam</w:t>
      </w:r>
      <w:r w:rsidR="00BA2BCE">
        <w:rPr>
          <w:b/>
        </w:rPr>
        <w:t xml:space="preserve"> (</w:t>
      </w:r>
      <w:r w:rsidR="00DC1433" w:rsidRPr="006F73FB">
        <w:rPr>
          <w:b/>
          <w:bCs/>
          <w:highlight w:val="yellow"/>
        </w:rPr>
        <w:t xml:space="preserve">DUE </w:t>
      </w:r>
      <w:r w:rsidR="00504E3E">
        <w:rPr>
          <w:b/>
          <w:bCs/>
          <w:highlight w:val="yellow"/>
        </w:rPr>
        <w:t>DECEMBER 10</w:t>
      </w:r>
      <w:r w:rsidR="00504E3E" w:rsidRPr="00504E3E">
        <w:rPr>
          <w:b/>
          <w:bCs/>
          <w:highlight w:val="yellow"/>
          <w:vertAlign w:val="superscript"/>
        </w:rPr>
        <w:t>th</w:t>
      </w:r>
      <w:r w:rsidR="00DC1433" w:rsidRPr="006F73FB">
        <w:rPr>
          <w:b/>
          <w:bCs/>
          <w:highlight w:val="yellow"/>
        </w:rPr>
        <w:t xml:space="preserve"> BY 11:59PM</w:t>
      </w:r>
      <w:r w:rsidR="00BA2BCE">
        <w:rPr>
          <w:b/>
        </w:rPr>
        <w:t>)</w:t>
      </w:r>
    </w:p>
    <w:p w14:paraId="0B6E42FD" w14:textId="77777777" w:rsidR="005E518E" w:rsidRDefault="005E518E" w:rsidP="00A86881"/>
    <w:p w14:paraId="3E23B35B" w14:textId="77777777" w:rsidR="00504E3E" w:rsidRDefault="003C4C8A" w:rsidP="00A86881">
      <w:pPr>
        <w:rPr>
          <w:b/>
        </w:rPr>
      </w:pPr>
      <w:r>
        <w:t>Week 8</w:t>
      </w:r>
      <w:r w:rsidR="00D272DE">
        <w:t>:</w:t>
      </w:r>
      <w:r w:rsidR="00D272DE">
        <w:tab/>
      </w:r>
      <w:r w:rsidR="00F2408F">
        <w:rPr>
          <w:b/>
          <w:bCs/>
        </w:rPr>
        <w:t>Summer Events Part 1</w:t>
      </w:r>
      <w:r w:rsidR="00114E74">
        <w:rPr>
          <w:b/>
          <w:bCs/>
        </w:rPr>
        <w:t xml:space="preserve"> (</w:t>
      </w:r>
      <w:r w:rsidR="00504E3E">
        <w:rPr>
          <w:b/>
        </w:rPr>
        <w:t>October 17</w:t>
      </w:r>
      <w:r w:rsidR="00504E3E" w:rsidRPr="00C81174">
        <w:rPr>
          <w:b/>
          <w:vertAlign w:val="superscript"/>
        </w:rPr>
        <w:t>th</w:t>
      </w:r>
      <w:r w:rsidR="00504E3E">
        <w:rPr>
          <w:b/>
        </w:rPr>
        <w:t xml:space="preserve">) </w:t>
      </w:r>
    </w:p>
    <w:p w14:paraId="1D01AF2F" w14:textId="55ABE2AC" w:rsidR="0038531F" w:rsidRDefault="00841E36" w:rsidP="00A86881">
      <w:pPr>
        <w:rPr>
          <w:b/>
          <w:bCs/>
        </w:rPr>
      </w:pPr>
      <w:r w:rsidRPr="00841E36">
        <w:rPr>
          <w:b/>
          <w:bCs/>
        </w:rPr>
        <w:t xml:space="preserve"> </w:t>
      </w:r>
    </w:p>
    <w:p w14:paraId="0C9F5700" w14:textId="0EE89425" w:rsidR="00BB1957" w:rsidRPr="00841E36" w:rsidRDefault="003C4C8A" w:rsidP="00BB1957">
      <w:r>
        <w:t>Week 9</w:t>
      </w:r>
      <w:r w:rsidR="00D272DE">
        <w:t xml:space="preserve">: </w:t>
      </w:r>
      <w:r w:rsidR="00D272DE">
        <w:tab/>
      </w:r>
      <w:r w:rsidR="00F2408F">
        <w:rPr>
          <w:b/>
        </w:rPr>
        <w:t>Summer Events Part 2</w:t>
      </w:r>
      <w:r w:rsidR="00114E74">
        <w:rPr>
          <w:b/>
        </w:rPr>
        <w:t xml:space="preserve"> </w:t>
      </w:r>
      <w:r w:rsidR="00504E3E">
        <w:rPr>
          <w:b/>
        </w:rPr>
        <w:t>(October 24</w:t>
      </w:r>
      <w:r w:rsidR="00504E3E" w:rsidRPr="00C81174">
        <w:rPr>
          <w:b/>
          <w:vertAlign w:val="superscript"/>
        </w:rPr>
        <w:t>th</w:t>
      </w:r>
      <w:r w:rsidR="00504E3E">
        <w:rPr>
          <w:b/>
        </w:rPr>
        <w:t>)</w:t>
      </w:r>
    </w:p>
    <w:p w14:paraId="5D6444F7" w14:textId="77777777" w:rsidR="00CF0406" w:rsidRDefault="00CF0406" w:rsidP="00A86881"/>
    <w:p w14:paraId="61BB75E1" w14:textId="21D47F81" w:rsidR="00F76A41" w:rsidRDefault="003C4C8A" w:rsidP="00A86881">
      <w:r>
        <w:t>Week 10</w:t>
      </w:r>
      <w:r w:rsidR="00D272DE">
        <w:t xml:space="preserve">: </w:t>
      </w:r>
      <w:r w:rsidR="00D272DE">
        <w:tab/>
      </w:r>
      <w:r w:rsidR="00F10762">
        <w:rPr>
          <w:b/>
        </w:rPr>
        <w:t xml:space="preserve"> </w:t>
      </w:r>
      <w:r w:rsidR="00F2408F">
        <w:rPr>
          <w:b/>
        </w:rPr>
        <w:t>Summer Events Part 3</w:t>
      </w:r>
      <w:r w:rsidR="00114E74">
        <w:rPr>
          <w:b/>
        </w:rPr>
        <w:t xml:space="preserve"> </w:t>
      </w:r>
      <w:r w:rsidR="00504E3E">
        <w:rPr>
          <w:b/>
          <w:bCs/>
        </w:rPr>
        <w:t>(October 31</w:t>
      </w:r>
      <w:r w:rsidR="00504E3E" w:rsidRPr="00C81174">
        <w:rPr>
          <w:b/>
          <w:bCs/>
          <w:vertAlign w:val="superscript"/>
        </w:rPr>
        <w:t>st</w:t>
      </w:r>
      <w:r w:rsidR="00504E3E">
        <w:rPr>
          <w:b/>
          <w:bCs/>
        </w:rPr>
        <w:t>)</w:t>
      </w:r>
    </w:p>
    <w:p w14:paraId="6FA631AC" w14:textId="77777777" w:rsidR="00F76A41" w:rsidRDefault="00F76A41" w:rsidP="00A86881"/>
    <w:p w14:paraId="1625DCFF" w14:textId="70A0A5B3" w:rsidR="00BB1957" w:rsidRDefault="003C4C8A" w:rsidP="00BB1957">
      <w:r>
        <w:t>Week 11</w:t>
      </w:r>
      <w:r w:rsidR="00D272DE">
        <w:t>:</w:t>
      </w:r>
      <w:r w:rsidR="00841E36" w:rsidRPr="00841E36">
        <w:t xml:space="preserve"> </w:t>
      </w:r>
      <w:r w:rsidR="00D272DE">
        <w:tab/>
      </w:r>
      <w:r w:rsidR="00354D0D">
        <w:t xml:space="preserve"> </w:t>
      </w:r>
      <w:r w:rsidR="00F2408F">
        <w:rPr>
          <w:b/>
        </w:rPr>
        <w:t>Winter Events Part 1</w:t>
      </w:r>
      <w:r w:rsidR="00114E74">
        <w:rPr>
          <w:b/>
        </w:rPr>
        <w:t xml:space="preserve"> </w:t>
      </w:r>
      <w:r w:rsidR="00504E3E">
        <w:rPr>
          <w:b/>
          <w:bCs/>
        </w:rPr>
        <w:t>(November 7</w:t>
      </w:r>
      <w:r w:rsidR="00504E3E" w:rsidRPr="00C81174">
        <w:rPr>
          <w:b/>
          <w:bCs/>
          <w:vertAlign w:val="superscript"/>
        </w:rPr>
        <w:t>th</w:t>
      </w:r>
      <w:r w:rsidR="00504E3E">
        <w:rPr>
          <w:b/>
          <w:bCs/>
        </w:rPr>
        <w:t>)</w:t>
      </w:r>
    </w:p>
    <w:p w14:paraId="264B702B" w14:textId="77777777" w:rsidR="009D1BBD" w:rsidRDefault="009D1BBD" w:rsidP="00A86881"/>
    <w:p w14:paraId="371AF58B" w14:textId="47FD00BA" w:rsidR="005625C7" w:rsidRPr="00172C13" w:rsidRDefault="00841E36" w:rsidP="00A86881">
      <w:pPr>
        <w:rPr>
          <w:b/>
        </w:rPr>
      </w:pPr>
      <w:r w:rsidRPr="00841E36">
        <w:t>Week 12</w:t>
      </w:r>
      <w:r w:rsidR="00D272DE">
        <w:t>:</w:t>
      </w:r>
      <w:r w:rsidR="00D272DE">
        <w:tab/>
      </w:r>
      <w:r w:rsidR="00F437DB">
        <w:t xml:space="preserve"> </w:t>
      </w:r>
      <w:r w:rsidR="00F2408F">
        <w:rPr>
          <w:b/>
        </w:rPr>
        <w:t>Winter Events Part 2</w:t>
      </w:r>
      <w:r w:rsidR="00114E74">
        <w:rPr>
          <w:b/>
        </w:rPr>
        <w:t xml:space="preserve"> </w:t>
      </w:r>
      <w:r w:rsidR="00504E3E">
        <w:rPr>
          <w:b/>
          <w:bCs/>
        </w:rPr>
        <w:t>(November 14</w:t>
      </w:r>
      <w:r w:rsidR="00504E3E" w:rsidRPr="00C81174">
        <w:rPr>
          <w:b/>
          <w:bCs/>
          <w:vertAlign w:val="superscript"/>
        </w:rPr>
        <w:t>th</w:t>
      </w:r>
      <w:r w:rsidR="00504E3E">
        <w:rPr>
          <w:b/>
          <w:bCs/>
        </w:rPr>
        <w:t xml:space="preserve">)  </w:t>
      </w:r>
    </w:p>
    <w:p w14:paraId="204A99C2" w14:textId="77777777" w:rsidR="005625C7" w:rsidRDefault="005625C7" w:rsidP="00A86881"/>
    <w:p w14:paraId="26A59DE3" w14:textId="67BEE7A1" w:rsidR="0039655C" w:rsidRPr="00354D0D" w:rsidRDefault="00841E36" w:rsidP="00A86881">
      <w:pPr>
        <w:rPr>
          <w:b/>
          <w:bCs/>
        </w:rPr>
      </w:pPr>
      <w:r w:rsidRPr="00841E36">
        <w:t>Week 13</w:t>
      </w:r>
      <w:r w:rsidR="00D272DE">
        <w:t>:</w:t>
      </w:r>
      <w:r w:rsidR="00D272DE">
        <w:tab/>
      </w:r>
      <w:r w:rsidR="0085640C">
        <w:rPr>
          <w:b/>
          <w:bCs/>
        </w:rPr>
        <w:t xml:space="preserve">THANKSGIVING </w:t>
      </w:r>
    </w:p>
    <w:p w14:paraId="716E94A8" w14:textId="77777777" w:rsidR="00F437DB" w:rsidRDefault="00F437DB" w:rsidP="00A86881">
      <w:pPr>
        <w:rPr>
          <w:b/>
          <w:bCs/>
        </w:rPr>
      </w:pPr>
    </w:p>
    <w:p w14:paraId="4208D8EC" w14:textId="55052A24" w:rsidR="00F437DB" w:rsidRPr="00F437DB" w:rsidRDefault="00F437DB" w:rsidP="00A86881">
      <w:pPr>
        <w:rPr>
          <w:b/>
        </w:rPr>
      </w:pPr>
      <w:r>
        <w:rPr>
          <w:b/>
          <w:i/>
          <w:color w:val="FF0000"/>
        </w:rPr>
        <w:t>-</w:t>
      </w:r>
      <w:r w:rsidRPr="00F310B6">
        <w:rPr>
          <w:b/>
          <w:i/>
          <w:iCs/>
          <w:color w:val="FF0000"/>
        </w:rPr>
        <w:t xml:space="preserve"> Last day to withdraw from course with no grade penalty. "W" assigned</w:t>
      </w:r>
      <w:r>
        <w:rPr>
          <w:b/>
          <w:iCs/>
          <w:color w:val="FF0000"/>
        </w:rPr>
        <w:t xml:space="preserve">, </w:t>
      </w:r>
      <w:r w:rsidR="0085640C">
        <w:rPr>
          <w:b/>
          <w:iCs/>
          <w:color w:val="FF0000"/>
        </w:rPr>
        <w:t>NOVEMBER 19</w:t>
      </w:r>
      <w:r w:rsidR="0085640C" w:rsidRPr="0085640C">
        <w:rPr>
          <w:b/>
          <w:iCs/>
          <w:color w:val="FF0000"/>
          <w:vertAlign w:val="superscript"/>
        </w:rPr>
        <w:t>TH</w:t>
      </w:r>
      <w:r w:rsidR="0085640C">
        <w:rPr>
          <w:b/>
          <w:iCs/>
          <w:color w:val="FF0000"/>
        </w:rPr>
        <w:t xml:space="preserve"> </w:t>
      </w:r>
      <w:r w:rsidR="00DC1433">
        <w:rPr>
          <w:b/>
          <w:iCs/>
          <w:color w:val="FF0000"/>
        </w:rPr>
        <w:t xml:space="preserve">  </w:t>
      </w:r>
    </w:p>
    <w:p w14:paraId="3AA6C3A3" w14:textId="3A49F355" w:rsidR="009D1BBD" w:rsidRPr="00841E36" w:rsidRDefault="00D272DE" w:rsidP="00A86881">
      <w:r>
        <w:rPr>
          <w:b/>
          <w:bCs/>
        </w:rPr>
        <w:tab/>
      </w:r>
    </w:p>
    <w:p w14:paraId="2AAC2A92" w14:textId="7FCDA48B" w:rsidR="00841E36" w:rsidRDefault="00841E36" w:rsidP="00A86881">
      <w:pPr>
        <w:rPr>
          <w:b/>
          <w:bCs/>
        </w:rPr>
      </w:pPr>
      <w:r w:rsidRPr="00841E36">
        <w:t>Week 14</w:t>
      </w:r>
      <w:r w:rsidR="00D272DE">
        <w:t>:</w:t>
      </w:r>
      <w:r w:rsidR="00D272DE">
        <w:tab/>
      </w:r>
      <w:r w:rsidR="00DC1433">
        <w:rPr>
          <w:b/>
          <w:bCs/>
        </w:rPr>
        <w:t xml:space="preserve">Project </w:t>
      </w:r>
      <w:r w:rsidR="00504E3E">
        <w:rPr>
          <w:b/>
          <w:bCs/>
        </w:rPr>
        <w:t>(December 3)</w:t>
      </w:r>
    </w:p>
    <w:p w14:paraId="0F2E71EB" w14:textId="03D4FCF2" w:rsidR="00394459" w:rsidRDefault="00394459" w:rsidP="00A86881">
      <w:pPr>
        <w:rPr>
          <w:b/>
          <w:bCs/>
        </w:rPr>
      </w:pPr>
    </w:p>
    <w:p w14:paraId="1CF888B6" w14:textId="1F17E8A1" w:rsidR="00394459" w:rsidRPr="00394459" w:rsidRDefault="00394459" w:rsidP="00A86881">
      <w:pPr>
        <w:rPr>
          <w:b/>
          <w:bCs/>
        </w:rPr>
      </w:pPr>
      <w:r>
        <w:rPr>
          <w:b/>
          <w:bCs/>
        </w:rPr>
        <w:t xml:space="preserve">LAST DAY TO SUBMIT LATE ASSIGNMENTS </w:t>
      </w:r>
      <w:r w:rsidRPr="000278B5">
        <w:rPr>
          <w:b/>
          <w:bCs/>
          <w:color w:val="FF0000"/>
        </w:rPr>
        <w:t>DECEMBER 3</w:t>
      </w:r>
      <w:r w:rsidRPr="000278B5">
        <w:rPr>
          <w:b/>
          <w:bCs/>
          <w:color w:val="FF0000"/>
          <w:vertAlign w:val="superscript"/>
        </w:rPr>
        <w:t>RD</w:t>
      </w:r>
    </w:p>
    <w:p w14:paraId="29E9DB29" w14:textId="77777777" w:rsidR="004A36F3" w:rsidRDefault="00D272DE" w:rsidP="00A86881">
      <w:r>
        <w:tab/>
      </w:r>
    </w:p>
    <w:p w14:paraId="233B71CB" w14:textId="737CA15B" w:rsidR="00354D0D" w:rsidRPr="00F437DB" w:rsidRDefault="00841E36" w:rsidP="00354D0D">
      <w:pPr>
        <w:rPr>
          <w:b/>
          <w:bCs/>
        </w:rPr>
      </w:pPr>
      <w:r w:rsidRPr="00841E36">
        <w:t>Week 15</w:t>
      </w:r>
      <w:r w:rsidR="00D272DE">
        <w:t xml:space="preserve">: </w:t>
      </w:r>
      <w:r w:rsidR="00D272DE">
        <w:tab/>
      </w:r>
      <w:r w:rsidR="00F437DB">
        <w:rPr>
          <w:b/>
          <w:bCs/>
        </w:rPr>
        <w:t>Final (</w:t>
      </w:r>
      <w:r w:rsidR="00DC1433" w:rsidRPr="006F73FB">
        <w:rPr>
          <w:b/>
          <w:bCs/>
          <w:highlight w:val="yellow"/>
        </w:rPr>
        <w:t xml:space="preserve">DUE </w:t>
      </w:r>
      <w:r w:rsidR="00504E3E">
        <w:rPr>
          <w:b/>
          <w:bCs/>
          <w:highlight w:val="yellow"/>
        </w:rPr>
        <w:t>DECEMBER 10</w:t>
      </w:r>
      <w:r w:rsidR="00504E3E" w:rsidRPr="00504E3E">
        <w:rPr>
          <w:b/>
          <w:bCs/>
          <w:highlight w:val="yellow"/>
          <w:vertAlign w:val="superscript"/>
        </w:rPr>
        <w:t>TH</w:t>
      </w:r>
      <w:r w:rsidR="00504E3E">
        <w:rPr>
          <w:b/>
          <w:bCs/>
          <w:highlight w:val="yellow"/>
        </w:rPr>
        <w:t xml:space="preserve"> </w:t>
      </w:r>
      <w:r w:rsidR="00DC1433" w:rsidRPr="006F73FB">
        <w:rPr>
          <w:b/>
          <w:bCs/>
          <w:highlight w:val="yellow"/>
        </w:rPr>
        <w:t>BY 11:59PM</w:t>
      </w:r>
      <w:r w:rsidR="00F437DB">
        <w:rPr>
          <w:b/>
          <w:bCs/>
        </w:rPr>
        <w:t xml:space="preserve">)  </w:t>
      </w:r>
    </w:p>
    <w:p w14:paraId="2B87788A" w14:textId="77777777" w:rsidR="008A2C87" w:rsidRDefault="008A2C87" w:rsidP="00F10762"/>
    <w:p w14:paraId="07280766" w14:textId="6C9D9A34" w:rsidR="008A2C87" w:rsidRPr="00F10762" w:rsidRDefault="008A2C87" w:rsidP="00F10762">
      <w:pPr>
        <w:rPr>
          <w:bCs/>
          <w:color w:val="FF0000"/>
        </w:rPr>
      </w:pPr>
      <w:r>
        <w:t>See Canvas Announcements for details on the Project Assignment</w:t>
      </w:r>
    </w:p>
    <w:p w14:paraId="229CF8C0" w14:textId="77777777" w:rsidR="00BD14DC" w:rsidRPr="00BD14DC" w:rsidRDefault="00BD14DC" w:rsidP="00BD14DC">
      <w:pPr>
        <w:pStyle w:val="ListParagraph"/>
        <w:tabs>
          <w:tab w:val="left" w:pos="340"/>
        </w:tabs>
        <w:spacing w:line="275" w:lineRule="exact"/>
        <w:ind w:left="340"/>
        <w:outlineLvl w:val="0"/>
      </w:pPr>
    </w:p>
    <w:p w14:paraId="7AFFB557" w14:textId="77777777" w:rsidR="00841E36" w:rsidRPr="00841E36" w:rsidRDefault="00841E36" w:rsidP="00A86881">
      <w:pPr>
        <w:pStyle w:val="Heading1"/>
        <w:numPr>
          <w:ilvl w:val="0"/>
          <w:numId w:val="15"/>
        </w:numPr>
      </w:pPr>
      <w:r>
        <w:t>Course Requirements / Evaluation:</w:t>
      </w:r>
    </w:p>
    <w:p w14:paraId="3EDCB168" w14:textId="77777777" w:rsidR="00841E36" w:rsidRPr="00841E36" w:rsidRDefault="00841E36" w:rsidP="00841E36">
      <w:pPr>
        <w:pStyle w:val="ListParagraph"/>
        <w:kinsoku w:val="0"/>
        <w:overflowPunct w:val="0"/>
        <w:ind w:left="340"/>
        <w:outlineLvl w:val="0"/>
        <w:rPr>
          <w:b/>
          <w:bCs/>
          <w:spacing w:val="-3"/>
        </w:rPr>
      </w:pPr>
    </w:p>
    <w:p w14:paraId="338EC4B7" w14:textId="57125661"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w:t>
      </w:r>
      <w:r w:rsidR="00354D0D">
        <w:t>oints</w:t>
      </w:r>
    </w:p>
    <w:p w14:paraId="071D6378" w14:textId="2F9FC904" w:rsidR="00841E36" w:rsidRPr="00841E36" w:rsidRDefault="00354D0D" w:rsidP="00A86881">
      <w:r>
        <w:t>Quizzes</w:t>
      </w:r>
      <w:r w:rsidR="00841E36" w:rsidRPr="00841E36">
        <w:tab/>
      </w:r>
      <w:r w:rsidR="005E518E">
        <w:tab/>
      </w:r>
      <w:r w:rsidR="00B1581E">
        <w:tab/>
      </w:r>
      <w:r w:rsidR="00841E36" w:rsidRPr="00841E36">
        <w:tab/>
      </w:r>
      <w:r w:rsidR="00D272DE">
        <w:tab/>
      </w:r>
      <w:r w:rsidR="001F7F55">
        <w:t>2</w:t>
      </w:r>
      <w:r>
        <w:t>0</w:t>
      </w:r>
    </w:p>
    <w:p w14:paraId="0D7DB4E9" w14:textId="27240B60" w:rsidR="00A36892" w:rsidRDefault="00354D0D" w:rsidP="00A86881">
      <w:r>
        <w:t>Discussions</w:t>
      </w:r>
      <w:r w:rsidR="00841E36" w:rsidRPr="00841E36">
        <w:tab/>
      </w:r>
      <w:r w:rsidR="005E518E">
        <w:tab/>
      </w:r>
      <w:r w:rsidR="00B1581E">
        <w:tab/>
      </w:r>
      <w:r w:rsidR="00D272DE">
        <w:tab/>
      </w:r>
      <w:r w:rsidR="00841E36" w:rsidRPr="00841E36">
        <w:tab/>
      </w:r>
      <w:r>
        <w:t>20</w:t>
      </w:r>
      <w:r w:rsidR="00D272DE">
        <w:t xml:space="preserve"> </w:t>
      </w:r>
    </w:p>
    <w:p w14:paraId="2A91F89B" w14:textId="06A96379" w:rsidR="005E518E" w:rsidRDefault="00354D0D" w:rsidP="00A86881">
      <w:r>
        <w:t>Midterm</w:t>
      </w:r>
      <w:r w:rsidR="008E27F0">
        <w:tab/>
        <w:t xml:space="preserve"> </w:t>
      </w:r>
      <w:r w:rsidR="00B1581E">
        <w:tab/>
      </w:r>
      <w:r w:rsidR="005E518E">
        <w:tab/>
      </w:r>
      <w:r w:rsidR="005E518E">
        <w:tab/>
      </w:r>
      <w:r w:rsidR="001F7F55">
        <w:tab/>
        <w:t>2</w:t>
      </w:r>
      <w:r>
        <w:t>0</w:t>
      </w:r>
    </w:p>
    <w:p w14:paraId="093B921A" w14:textId="3C3ADCB8" w:rsidR="00841E36" w:rsidRDefault="00841E36" w:rsidP="00A86881">
      <w:r w:rsidRPr="009D1BBD">
        <w:t>Final Exam</w:t>
      </w:r>
      <w:r w:rsidRPr="00841E36">
        <w:tab/>
      </w:r>
      <w:r w:rsidR="00D272DE">
        <w:tab/>
      </w:r>
      <w:r w:rsidR="005E518E">
        <w:tab/>
      </w:r>
      <w:r w:rsidR="00B1581E">
        <w:tab/>
      </w:r>
      <w:r w:rsidRPr="00841E36">
        <w:tab/>
      </w:r>
      <w:r w:rsidR="001F7F55">
        <w:t>2</w:t>
      </w:r>
      <w:r w:rsidR="00354D0D">
        <w:t>0</w:t>
      </w:r>
    </w:p>
    <w:p w14:paraId="464CFA10" w14:textId="22BD0335" w:rsidR="00354D0D" w:rsidRPr="00114E74" w:rsidRDefault="001F7F55" w:rsidP="00A86881">
      <w:pPr>
        <w:rPr>
          <w:u w:val="single"/>
        </w:rPr>
      </w:pPr>
      <w:r>
        <w:t>Project</w:t>
      </w:r>
      <w:r>
        <w:tab/>
      </w:r>
      <w:r>
        <w:tab/>
      </w:r>
      <w:r>
        <w:tab/>
      </w:r>
      <w:r w:rsidR="00354D0D">
        <w:tab/>
      </w:r>
      <w:r w:rsidR="008A2C87">
        <w:tab/>
      </w:r>
      <w:r w:rsidR="008A2C87">
        <w:tab/>
      </w:r>
      <w:r w:rsidR="00354D0D" w:rsidRPr="00114E74">
        <w:rPr>
          <w:u w:val="single"/>
        </w:rPr>
        <w:t>20</w:t>
      </w:r>
    </w:p>
    <w:p w14:paraId="4D60B474" w14:textId="3DD1FB59" w:rsidR="00841E36" w:rsidRDefault="00841E36" w:rsidP="00A86881">
      <w:r w:rsidRPr="00841E36">
        <w:t>Total</w:t>
      </w:r>
      <w:r w:rsidRPr="00841E36">
        <w:tab/>
      </w:r>
      <w:r w:rsidR="00D272DE">
        <w:tab/>
      </w:r>
      <w:r w:rsidR="005E518E">
        <w:tab/>
      </w:r>
      <w:r w:rsidR="00B1581E">
        <w:tab/>
      </w:r>
      <w:r w:rsidRPr="00841E36">
        <w:tab/>
      </w:r>
      <w:r w:rsidR="00D272DE">
        <w:tab/>
      </w:r>
      <w:r w:rsidR="001F7F55">
        <w:t>1</w:t>
      </w:r>
      <w:r w:rsidR="00354D0D">
        <w:t>00</w:t>
      </w:r>
    </w:p>
    <w:p w14:paraId="102833C0" w14:textId="1BE4183D" w:rsidR="00354D0D" w:rsidRDefault="00354D0D" w:rsidP="00A86881"/>
    <w:p w14:paraId="1882ACDC" w14:textId="77777777" w:rsidR="00114E74" w:rsidRDefault="00114E74" w:rsidP="00A86881"/>
    <w:p w14:paraId="53F45DC7" w14:textId="77777777" w:rsidR="00354D0D" w:rsidRPr="00355333" w:rsidRDefault="00354D0D" w:rsidP="00354D0D">
      <w:pPr>
        <w:pStyle w:val="Heading2"/>
        <w:rPr>
          <w:color w:val="000000" w:themeColor="text1"/>
        </w:rPr>
      </w:pPr>
      <w:r w:rsidRPr="00355333">
        <w:rPr>
          <w:color w:val="000000" w:themeColor="text1"/>
        </w:rPr>
        <w:t xml:space="preserve">Grading Scale: </w:t>
      </w:r>
    </w:p>
    <w:p w14:paraId="60BE7907" w14:textId="2BB02EFC" w:rsidR="00354D0D" w:rsidRPr="00AC4E31" w:rsidRDefault="00354D0D" w:rsidP="00354D0D">
      <w:r w:rsidRPr="00AC4E31">
        <w:t xml:space="preserve">A = </w:t>
      </w:r>
      <w:r w:rsidR="001F7F55">
        <w:t>90-100</w:t>
      </w:r>
    </w:p>
    <w:p w14:paraId="0635E44D" w14:textId="30A3D3D0" w:rsidR="00354D0D" w:rsidRPr="00AC4E31" w:rsidRDefault="00354D0D" w:rsidP="00354D0D">
      <w:r w:rsidRPr="00AC4E31">
        <w:t xml:space="preserve">B = </w:t>
      </w:r>
      <w:r w:rsidR="001F7F55">
        <w:t>80-89</w:t>
      </w:r>
      <w:r w:rsidRPr="00AC4E31">
        <w:t xml:space="preserve"> </w:t>
      </w:r>
    </w:p>
    <w:p w14:paraId="5C8420E2" w14:textId="0F23AC6D" w:rsidR="00354D0D" w:rsidRPr="00AC4E31" w:rsidRDefault="00354D0D" w:rsidP="00354D0D">
      <w:r w:rsidRPr="00AC4E31">
        <w:t xml:space="preserve">C = </w:t>
      </w:r>
      <w:r w:rsidR="001F7F55">
        <w:t>70-79</w:t>
      </w:r>
      <w:r w:rsidRPr="00AC4E31">
        <w:t xml:space="preserve"> </w:t>
      </w:r>
    </w:p>
    <w:p w14:paraId="53EE5FCF" w14:textId="52B06766" w:rsidR="00354D0D" w:rsidRPr="00AC4E31" w:rsidRDefault="00354D0D" w:rsidP="00354D0D">
      <w:r w:rsidRPr="00AC4E31">
        <w:t xml:space="preserve">D = </w:t>
      </w:r>
      <w:r w:rsidR="001F7F55">
        <w:t>60-69</w:t>
      </w:r>
      <w:r w:rsidRPr="00AC4E31">
        <w:t xml:space="preserve"> </w:t>
      </w:r>
    </w:p>
    <w:p w14:paraId="11F7AB26" w14:textId="24528C9B" w:rsidR="00841E36" w:rsidRPr="00354D0D" w:rsidRDefault="00354D0D" w:rsidP="00A86881">
      <w:pPr>
        <w:rPr>
          <w:rFonts w:ascii="Times New Roman" w:hAnsi="Times New Roman" w:cs="Times New Roman"/>
          <w:szCs w:val="24"/>
        </w:rPr>
      </w:pPr>
      <w:r w:rsidRPr="00AC4E31">
        <w:rPr>
          <w:rFonts w:ascii="Times New Roman" w:hAnsi="Times New Roman" w:cs="Times New Roman"/>
          <w:szCs w:val="24"/>
        </w:rPr>
        <w:t xml:space="preserve">F = Below </w:t>
      </w:r>
      <w:r w:rsidR="001F7F55">
        <w:rPr>
          <w:rFonts w:ascii="Times New Roman" w:hAnsi="Times New Roman" w:cs="Times New Roman"/>
          <w:szCs w:val="24"/>
        </w:rPr>
        <w:t>60</w:t>
      </w:r>
    </w:p>
    <w:p w14:paraId="168626AA"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3385FB76" w14:textId="77777777" w:rsidR="00841E36" w:rsidRPr="007C4090" w:rsidRDefault="00841E36" w:rsidP="000C2339">
      <w:pPr>
        <w:pStyle w:val="Heading1"/>
        <w:numPr>
          <w:ilvl w:val="0"/>
          <w:numId w:val="15"/>
        </w:numPr>
      </w:pPr>
      <w:r w:rsidRPr="007C4090">
        <w:t>Course Policy Statements:</w:t>
      </w:r>
    </w:p>
    <w:p w14:paraId="72A48BA8" w14:textId="77777777" w:rsidR="00394459" w:rsidRDefault="00394459" w:rsidP="00394459">
      <w:pPr>
        <w:pStyle w:val="Heading2"/>
        <w:rPr>
          <w:color w:val="000000" w:themeColor="text1"/>
        </w:rPr>
      </w:pPr>
      <w:r>
        <w:rPr>
          <w:color w:val="000000" w:themeColor="text1"/>
        </w:rPr>
        <w:t xml:space="preserve">Late Assignments: </w:t>
      </w:r>
    </w:p>
    <w:p w14:paraId="2D8E972E" w14:textId="3C04212C" w:rsidR="00394459" w:rsidRPr="000278B5" w:rsidRDefault="00394459" w:rsidP="00394459">
      <w:r>
        <w:t xml:space="preserve">Discussion posts and quizzes can be submitted after the due date for partial credit. A </w:t>
      </w:r>
      <w:proofErr w:type="gramStart"/>
      <w:r>
        <w:t>1 point</w:t>
      </w:r>
      <w:proofErr w:type="gramEnd"/>
      <w:r>
        <w:t xml:space="preserve"> deduction will be applied to each late assignment. Late assignments can be submitted up to the last class day of the semester (</w:t>
      </w:r>
      <w:r w:rsidRPr="000278B5">
        <w:rPr>
          <w:b/>
          <w:bCs/>
        </w:rPr>
        <w:t>December 3</w:t>
      </w:r>
      <w:r w:rsidRPr="000278B5">
        <w:rPr>
          <w:b/>
          <w:bCs/>
          <w:vertAlign w:val="superscript"/>
        </w:rPr>
        <w:t>rd</w:t>
      </w:r>
      <w:r>
        <w:t>). The Midterm</w:t>
      </w:r>
      <w:r>
        <w:t xml:space="preserve"> Exam </w:t>
      </w:r>
      <w:r>
        <w:t xml:space="preserve">must be taken by the due date and will not be accepted late. </w:t>
      </w:r>
    </w:p>
    <w:p w14:paraId="0813976B" w14:textId="77777777" w:rsidR="00394459" w:rsidRDefault="00394459" w:rsidP="00354D0D">
      <w:pPr>
        <w:pStyle w:val="Heading2"/>
        <w:rPr>
          <w:color w:val="000000" w:themeColor="text1"/>
        </w:rPr>
      </w:pPr>
    </w:p>
    <w:p w14:paraId="6851616A" w14:textId="7B9B18CE" w:rsidR="00354D0D" w:rsidRPr="00831ADE" w:rsidRDefault="00394459" w:rsidP="00354D0D">
      <w:pPr>
        <w:pStyle w:val="Heading2"/>
        <w:rPr>
          <w:color w:val="000000" w:themeColor="text1"/>
        </w:rPr>
      </w:pPr>
      <w:r>
        <w:rPr>
          <w:color w:val="000000" w:themeColor="text1"/>
        </w:rPr>
        <w:t xml:space="preserve">Exam </w:t>
      </w:r>
      <w:r w:rsidR="00354D0D" w:rsidRPr="00831ADE">
        <w:rPr>
          <w:color w:val="000000" w:themeColor="text1"/>
        </w:rPr>
        <w:t>Make-Up Policy:</w:t>
      </w:r>
    </w:p>
    <w:p w14:paraId="4CE0646C" w14:textId="708F66F6" w:rsidR="00841E36" w:rsidRPr="00354D0D" w:rsidRDefault="00354D0D" w:rsidP="00354D0D">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0C2A570E"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4F5A707A"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5B99E198"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397065ED" w14:textId="77777777" w:rsidR="00841E36" w:rsidRPr="007C4090" w:rsidRDefault="00841E36" w:rsidP="000C2339">
      <w:pPr>
        <w:rPr>
          <w:color w:val="000000"/>
        </w:rPr>
      </w:pPr>
      <w:r w:rsidRPr="007C4090">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2803098B"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1791E82C" w14:textId="77777777" w:rsidR="00841E36" w:rsidRPr="007C4090" w:rsidRDefault="00841E36" w:rsidP="000C2339">
      <w:pPr>
        <w:pStyle w:val="Heading1"/>
      </w:pPr>
      <w:r w:rsidRPr="007C4090">
        <w:t>10. Disability Accommodations:</w:t>
      </w:r>
    </w:p>
    <w:p w14:paraId="5384AF2F"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44177B1"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7E997E10" w14:textId="77777777" w:rsidR="0053770B" w:rsidRDefault="0053770B" w:rsidP="00262B71"/>
    <w:p w14:paraId="618637ED" w14:textId="1F2E2B95" w:rsidR="009711A1" w:rsidRDefault="009711A1" w:rsidP="00262B71">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494AB84A" w14:textId="77777777" w:rsidR="00897B0C" w:rsidRDefault="00897B0C" w:rsidP="00262B71">
      <w:pPr>
        <w:rPr>
          <w:rFonts w:eastAsia="Calibri"/>
        </w:rPr>
      </w:pPr>
    </w:p>
    <w:p w14:paraId="6BA04200" w14:textId="77777777" w:rsidR="00897B0C" w:rsidRDefault="00897B0C" w:rsidP="00897B0C">
      <w:pPr>
        <w:rPr>
          <w:b/>
          <w:u w:val="single"/>
        </w:rPr>
      </w:pPr>
      <w:r>
        <w:rPr>
          <w:b/>
          <w:highlight w:val="yellow"/>
          <w:u w:val="single"/>
        </w:rPr>
        <w:t>*</w:t>
      </w:r>
      <w:r w:rsidRPr="00B66DB0">
        <w:rPr>
          <w:b/>
          <w:highlight w:val="yellow"/>
          <w:u w:val="single"/>
        </w:rPr>
        <w:t>COVID-19 Policy Statements</w:t>
      </w:r>
      <w:r>
        <w:rPr>
          <w:b/>
          <w:highlight w:val="yellow"/>
          <w:u w:val="single"/>
        </w:rPr>
        <w:t>*</w:t>
      </w:r>
    </w:p>
    <w:p w14:paraId="7E10E5AB" w14:textId="77777777" w:rsidR="00897B0C" w:rsidRPr="00B66DB0" w:rsidRDefault="00897B0C" w:rsidP="00897B0C">
      <w:pPr>
        <w:spacing w:before="100" w:beforeAutospacing="1" w:after="100" w:afterAutospacing="1"/>
        <w:rPr>
          <w:rFonts w:eastAsia="Times New Roman"/>
          <w:b/>
          <w:u w:val="single"/>
        </w:rPr>
      </w:pPr>
      <w:r w:rsidRPr="00B66DB0">
        <w:rPr>
          <w:rFonts w:eastAsia="Times New Roman"/>
          <w:b/>
          <w:u w:val="single"/>
        </w:rPr>
        <w:t>Attendance Policy</w:t>
      </w:r>
    </w:p>
    <w:p w14:paraId="6947D212" w14:textId="77777777" w:rsidR="00897B0C" w:rsidRPr="00B66DB0" w:rsidRDefault="00897B0C" w:rsidP="00897B0C">
      <w:pPr>
        <w:spacing w:before="100" w:beforeAutospacing="1" w:after="100" w:afterAutospacing="1"/>
        <w:rPr>
          <w:rFonts w:eastAsia="Times New Roman"/>
        </w:rPr>
      </w:pPr>
      <w:r w:rsidRPr="00B66DB0">
        <w:rPr>
          <w:rFonts w:eastAsia="Times New Roman"/>
        </w:rPr>
        <w:lastRenderedPageBreak/>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0352ED9C" w14:textId="77777777" w:rsidR="00897B0C" w:rsidRPr="00B66DB0" w:rsidRDefault="00897B0C" w:rsidP="00897B0C">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1F7230D2"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Notify me in advance of your absence if possible (or within 48 hours of missed class)</w:t>
      </w:r>
    </w:p>
    <w:p w14:paraId="7AC7B623"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Keep up with coursework as much as possible</w:t>
      </w:r>
    </w:p>
    <w:p w14:paraId="5AA3695B"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Participate in class activities and submit assignments electronically as much as possible</w:t>
      </w:r>
    </w:p>
    <w:p w14:paraId="4A0D9FA6"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Notify me if you require a modification to the deadline of an assignment or exam</w:t>
      </w:r>
    </w:p>
    <w:p w14:paraId="07B28A1C" w14:textId="77777777" w:rsidR="00897B0C" w:rsidRPr="00B66DB0" w:rsidRDefault="00897B0C" w:rsidP="00897B0C">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67690FBD" w14:textId="77777777" w:rsidR="00897B0C" w:rsidRPr="00B66DB0" w:rsidRDefault="00897B0C" w:rsidP="00897B0C">
      <w:pPr>
        <w:spacing w:before="100" w:beforeAutospacing="1" w:after="100" w:afterAutospacing="1"/>
        <w:rPr>
          <w:rFonts w:eastAsia="Times New Roman"/>
          <w:b/>
          <w:u w:val="single"/>
        </w:rPr>
      </w:pPr>
      <w:r w:rsidRPr="00B66DB0">
        <w:rPr>
          <w:rFonts w:eastAsia="Times New Roman"/>
          <w:b/>
          <w:u w:val="single"/>
        </w:rPr>
        <w:t>Face Covering Policy</w:t>
      </w:r>
    </w:p>
    <w:p w14:paraId="448DAF02" w14:textId="77777777" w:rsidR="00897B0C" w:rsidRPr="00B66DB0" w:rsidRDefault="00897B0C" w:rsidP="00897B0C">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A7FC868" w14:textId="77777777" w:rsidR="00897B0C" w:rsidRPr="00B66DB0" w:rsidRDefault="00897B0C" w:rsidP="00897B0C">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6337E7BD" w14:textId="77777777" w:rsidR="00897B0C" w:rsidRPr="00B66DB0" w:rsidRDefault="00897B0C" w:rsidP="00897B0C">
      <w:pPr>
        <w:rPr>
          <w:rFonts w:eastAsia="Times New Roman"/>
          <w:b/>
          <w:u w:val="single"/>
        </w:rPr>
      </w:pPr>
      <w:r w:rsidRPr="00B66DB0">
        <w:rPr>
          <w:rFonts w:eastAsia="Times New Roman"/>
          <w:b/>
          <w:u w:val="single"/>
        </w:rPr>
        <w:t>Instructional Contingency Plan</w:t>
      </w:r>
    </w:p>
    <w:p w14:paraId="72C23312" w14:textId="77777777" w:rsidR="00897B0C" w:rsidRPr="003A0406" w:rsidRDefault="00897B0C" w:rsidP="00897B0C">
      <w:pPr>
        <w:spacing w:after="200" w:line="276" w:lineRule="auto"/>
        <w:rPr>
          <w:rFonts w:eastAsia="Times New Roman"/>
          <w:sz w:val="22"/>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r w:rsidRPr="00C97677">
        <w:rPr>
          <w:rFonts w:ascii="Times New Roman" w:eastAsia="Times New Roman" w:hAnsi="Times New Roman" w:cs="Times New Roman"/>
          <w:szCs w:val="24"/>
        </w:rPr>
        <w:t> </w:t>
      </w:r>
    </w:p>
    <w:p w14:paraId="5EE0A82A" w14:textId="77777777" w:rsidR="00897B0C" w:rsidRPr="009711A1" w:rsidRDefault="00897B0C" w:rsidP="00262B71">
      <w:pPr>
        <w:rPr>
          <w:rFonts w:eastAsia="Times New Roman"/>
        </w:rPr>
      </w:pPr>
    </w:p>
    <w:p w14:paraId="751C72B6"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5177D5C"/>
    <w:multiLevelType w:val="hybridMultilevel"/>
    <w:tmpl w:val="E7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056A92"/>
    <w:multiLevelType w:val="hybridMultilevel"/>
    <w:tmpl w:val="53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2" w15:restartNumberingAfterBreak="0">
    <w:nsid w:val="6AB209D4"/>
    <w:multiLevelType w:val="hybridMultilevel"/>
    <w:tmpl w:val="659ED6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5"/>
  </w:num>
  <w:num w:numId="8">
    <w:abstractNumId w:val="10"/>
  </w:num>
  <w:num w:numId="9">
    <w:abstractNumId w:val="21"/>
  </w:num>
  <w:num w:numId="10">
    <w:abstractNumId w:val="17"/>
  </w:num>
  <w:num w:numId="11">
    <w:abstractNumId w:val="17"/>
  </w:num>
  <w:num w:numId="12">
    <w:abstractNumId w:val="19"/>
  </w:num>
  <w:num w:numId="13">
    <w:abstractNumId w:val="13"/>
  </w:num>
  <w:num w:numId="14">
    <w:abstractNumId w:val="20"/>
  </w:num>
  <w:num w:numId="15">
    <w:abstractNumId w:val="7"/>
  </w:num>
  <w:num w:numId="16">
    <w:abstractNumId w:val="8"/>
  </w:num>
  <w:num w:numId="17">
    <w:abstractNumId w:val="9"/>
  </w:num>
  <w:num w:numId="18">
    <w:abstractNumId w:val="14"/>
  </w:num>
  <w:num w:numId="19">
    <w:abstractNumId w:val="16"/>
  </w:num>
  <w:num w:numId="20">
    <w:abstractNumId w:val="18"/>
  </w:num>
  <w:num w:numId="21">
    <w:abstractNumId w:val="22"/>
  </w:num>
  <w:num w:numId="22">
    <w:abstractNumId w:val="6"/>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4E74"/>
    <w:rsid w:val="00115C40"/>
    <w:rsid w:val="00134CF8"/>
    <w:rsid w:val="0015631E"/>
    <w:rsid w:val="001565F8"/>
    <w:rsid w:val="00172C13"/>
    <w:rsid w:val="00185CC8"/>
    <w:rsid w:val="001A2D3D"/>
    <w:rsid w:val="001B3404"/>
    <w:rsid w:val="001F7F55"/>
    <w:rsid w:val="00206C4A"/>
    <w:rsid w:val="00262B71"/>
    <w:rsid w:val="002C1073"/>
    <w:rsid w:val="002D6330"/>
    <w:rsid w:val="002F1D0E"/>
    <w:rsid w:val="00301825"/>
    <w:rsid w:val="0031535C"/>
    <w:rsid w:val="003402D7"/>
    <w:rsid w:val="00354D0D"/>
    <w:rsid w:val="003554C0"/>
    <w:rsid w:val="0038312D"/>
    <w:rsid w:val="0038531F"/>
    <w:rsid w:val="00394459"/>
    <w:rsid w:val="00395995"/>
    <w:rsid w:val="0039655C"/>
    <w:rsid w:val="003A5855"/>
    <w:rsid w:val="003B3A8D"/>
    <w:rsid w:val="003C4C8A"/>
    <w:rsid w:val="003E37FF"/>
    <w:rsid w:val="003F19EE"/>
    <w:rsid w:val="004077C0"/>
    <w:rsid w:val="00440AB5"/>
    <w:rsid w:val="004A36F3"/>
    <w:rsid w:val="004C35E5"/>
    <w:rsid w:val="004E7E0F"/>
    <w:rsid w:val="004F163A"/>
    <w:rsid w:val="004F3556"/>
    <w:rsid w:val="004F4DC0"/>
    <w:rsid w:val="00504E3E"/>
    <w:rsid w:val="0053770B"/>
    <w:rsid w:val="005378F3"/>
    <w:rsid w:val="0055152F"/>
    <w:rsid w:val="005543F1"/>
    <w:rsid w:val="00556E2E"/>
    <w:rsid w:val="0056073B"/>
    <w:rsid w:val="00561661"/>
    <w:rsid w:val="005625C7"/>
    <w:rsid w:val="005830AD"/>
    <w:rsid w:val="005968E6"/>
    <w:rsid w:val="005A5379"/>
    <w:rsid w:val="005B69BA"/>
    <w:rsid w:val="005E3E30"/>
    <w:rsid w:val="005E518E"/>
    <w:rsid w:val="005F394B"/>
    <w:rsid w:val="005F7C89"/>
    <w:rsid w:val="00606540"/>
    <w:rsid w:val="00607535"/>
    <w:rsid w:val="0061182E"/>
    <w:rsid w:val="006146F3"/>
    <w:rsid w:val="0062700C"/>
    <w:rsid w:val="00651AB0"/>
    <w:rsid w:val="006D60D9"/>
    <w:rsid w:val="006F2EBF"/>
    <w:rsid w:val="00737155"/>
    <w:rsid w:val="00761441"/>
    <w:rsid w:val="00784524"/>
    <w:rsid w:val="007A4601"/>
    <w:rsid w:val="007A6898"/>
    <w:rsid w:val="007C4090"/>
    <w:rsid w:val="008050D9"/>
    <w:rsid w:val="00827A5A"/>
    <w:rsid w:val="00841E36"/>
    <w:rsid w:val="00844970"/>
    <w:rsid w:val="0085640C"/>
    <w:rsid w:val="00864236"/>
    <w:rsid w:val="00883713"/>
    <w:rsid w:val="00897B0C"/>
    <w:rsid w:val="008A2C87"/>
    <w:rsid w:val="008D2E3B"/>
    <w:rsid w:val="008D6545"/>
    <w:rsid w:val="008E202C"/>
    <w:rsid w:val="008E2121"/>
    <w:rsid w:val="008E27F0"/>
    <w:rsid w:val="008F2AA6"/>
    <w:rsid w:val="00951E4E"/>
    <w:rsid w:val="009563BF"/>
    <w:rsid w:val="009711A1"/>
    <w:rsid w:val="00990336"/>
    <w:rsid w:val="009961B1"/>
    <w:rsid w:val="009D1BBD"/>
    <w:rsid w:val="00A36892"/>
    <w:rsid w:val="00A45E82"/>
    <w:rsid w:val="00A701FA"/>
    <w:rsid w:val="00A84F64"/>
    <w:rsid w:val="00A86881"/>
    <w:rsid w:val="00AC1FCE"/>
    <w:rsid w:val="00AF1AE8"/>
    <w:rsid w:val="00B0308C"/>
    <w:rsid w:val="00B1581E"/>
    <w:rsid w:val="00B204AC"/>
    <w:rsid w:val="00B30020"/>
    <w:rsid w:val="00B320F7"/>
    <w:rsid w:val="00B40A37"/>
    <w:rsid w:val="00B41835"/>
    <w:rsid w:val="00B63513"/>
    <w:rsid w:val="00B743A3"/>
    <w:rsid w:val="00BA2BCE"/>
    <w:rsid w:val="00BB130B"/>
    <w:rsid w:val="00BB1957"/>
    <w:rsid w:val="00BC4352"/>
    <w:rsid w:val="00BD14DC"/>
    <w:rsid w:val="00BE6E10"/>
    <w:rsid w:val="00C3510A"/>
    <w:rsid w:val="00C401E0"/>
    <w:rsid w:val="00C455E9"/>
    <w:rsid w:val="00C9327B"/>
    <w:rsid w:val="00CA41E0"/>
    <w:rsid w:val="00CE2C77"/>
    <w:rsid w:val="00CF0406"/>
    <w:rsid w:val="00D00799"/>
    <w:rsid w:val="00D272DE"/>
    <w:rsid w:val="00D760FE"/>
    <w:rsid w:val="00DA3B33"/>
    <w:rsid w:val="00DB5BE3"/>
    <w:rsid w:val="00DC1433"/>
    <w:rsid w:val="00DD1250"/>
    <w:rsid w:val="00DE407F"/>
    <w:rsid w:val="00DF157F"/>
    <w:rsid w:val="00DF3660"/>
    <w:rsid w:val="00DF506E"/>
    <w:rsid w:val="00E10D0D"/>
    <w:rsid w:val="00E70E5F"/>
    <w:rsid w:val="00F10762"/>
    <w:rsid w:val="00F2408F"/>
    <w:rsid w:val="00F317E8"/>
    <w:rsid w:val="00F437DB"/>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BD9"/>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BBE7-3FCD-C940-A59A-84071031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3</cp:revision>
  <cp:lastPrinted>2019-08-19T16:51:00Z</cp:lastPrinted>
  <dcterms:created xsi:type="dcterms:W3CDTF">2021-08-16T01:59:00Z</dcterms:created>
  <dcterms:modified xsi:type="dcterms:W3CDTF">2021-08-16T02:37:00Z</dcterms:modified>
</cp:coreProperties>
</file>