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10DD" w14:textId="3CB2A7CF" w:rsidR="008C41E4" w:rsidRDefault="008C41E4">
      <w:r>
        <w:rPr>
          <w:noProof/>
          <w:sz w:val="20"/>
          <w:szCs w:val="20"/>
        </w:rPr>
        <mc:AlternateContent>
          <mc:Choice Requires="wps">
            <w:drawing>
              <wp:anchor distT="0" distB="0" distL="114300" distR="114300" simplePos="0" relativeHeight="251658240" behindDoc="0" locked="0" layoutInCell="1" allowOverlap="1" wp14:anchorId="791F2FE2" wp14:editId="3C30D66C">
                <wp:simplePos x="0" y="0"/>
                <wp:positionH relativeFrom="margin">
                  <wp:posOffset>120650</wp:posOffset>
                </wp:positionH>
                <wp:positionV relativeFrom="margin">
                  <wp:posOffset>-172333</wp:posOffset>
                </wp:positionV>
                <wp:extent cx="6824345" cy="1061085"/>
                <wp:effectExtent l="0" t="0" r="8255" b="1841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4345" cy="1061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9BC486" w14:textId="77777777" w:rsidR="008C41E4" w:rsidRDefault="008C41E4" w:rsidP="008C41E4">
                            <w:pPr>
                              <w:pStyle w:val="BodyText"/>
                              <w:kinsoku w:val="0"/>
                              <w:overflowPunct w:val="0"/>
                              <w:spacing w:line="272" w:lineRule="exact"/>
                              <w:ind w:left="1974" w:right="1976"/>
                              <w:jc w:val="center"/>
                              <w:rPr>
                                <w:b/>
                                <w:bCs/>
                              </w:rPr>
                            </w:pPr>
                            <w:r>
                              <w:rPr>
                                <w:b/>
                                <w:bCs/>
                              </w:rPr>
                              <w:t>EDMD 3300</w:t>
                            </w:r>
                          </w:p>
                          <w:p w14:paraId="7D2955A7" w14:textId="77777777" w:rsidR="008C41E4" w:rsidRDefault="008C41E4" w:rsidP="008C41E4">
                            <w:pPr>
                              <w:pStyle w:val="BodyText"/>
                              <w:kinsoku w:val="0"/>
                              <w:overflowPunct w:val="0"/>
                              <w:spacing w:before="2" w:line="242" w:lineRule="auto"/>
                              <w:ind w:left="2682" w:right="2671" w:hanging="5"/>
                              <w:jc w:val="center"/>
                              <w:rPr>
                                <w:b/>
                                <w:bCs/>
                              </w:rPr>
                            </w:pPr>
                            <w:r>
                              <w:rPr>
                                <w:b/>
                                <w:bCs/>
                              </w:rPr>
                              <w:t xml:space="preserve">Instructional Technology for Educators </w:t>
                            </w:r>
                          </w:p>
                          <w:p w14:paraId="7ACF0093" w14:textId="4A10AF7E" w:rsidR="008C41E4" w:rsidRDefault="008C41E4" w:rsidP="008C41E4">
                            <w:pPr>
                              <w:pStyle w:val="BodyText"/>
                              <w:kinsoku w:val="0"/>
                              <w:overflowPunct w:val="0"/>
                              <w:spacing w:before="2" w:line="242" w:lineRule="auto"/>
                              <w:ind w:left="2682" w:right="2671" w:hanging="5"/>
                              <w:jc w:val="center"/>
                              <w:rPr>
                                <w:b/>
                                <w:bCs/>
                              </w:rPr>
                            </w:pPr>
                            <w:r>
                              <w:rPr>
                                <w:b/>
                                <w:bCs/>
                              </w:rPr>
                              <w:t>Auburn University - College of Education</w:t>
                            </w:r>
                          </w:p>
                          <w:p w14:paraId="7255F492" w14:textId="77777777" w:rsidR="008C41E4" w:rsidRDefault="008C41E4" w:rsidP="008C41E4">
                            <w:pPr>
                              <w:pStyle w:val="BodyText"/>
                              <w:kinsoku w:val="0"/>
                              <w:overflowPunct w:val="0"/>
                              <w:spacing w:line="264" w:lineRule="auto"/>
                              <w:ind w:left="1979" w:right="1976"/>
                              <w:jc w:val="center"/>
                              <w:rPr>
                                <w:b/>
                                <w:bCs/>
                              </w:rPr>
                            </w:pPr>
                            <w:r>
                              <w:rPr>
                                <w:b/>
                                <w:bCs/>
                              </w:rPr>
                              <w:t>Educational Foundations, Leadership, and Technology Department Syllabus 2021</w:t>
                            </w:r>
                          </w:p>
                        </w:txbxContent>
                      </wps:txbx>
                      <wps:bodyPr rot="0" vert="horz" wrap="square" lIns="0" tIns="0" rIns="0" bIns="0" anchor="ctr" anchorCtr="0" upright="1">
                        <a:noAutofit/>
                      </wps:bodyPr>
                    </wps:wsp>
                  </a:graphicData>
                </a:graphic>
              </wp:anchor>
            </w:drawing>
          </mc:Choice>
          <mc:Fallback>
            <w:pict>
              <v:shapetype w14:anchorId="791F2FE2" id="_x0000_t202" coordsize="21600,21600" o:spt="202" path="m,l,21600r21600,l21600,xe">
                <v:stroke joinstyle="miter"/>
                <v:path gradientshapeok="t" o:connecttype="rect"/>
              </v:shapetype>
              <v:shape id="Text Box 3" o:spid="_x0000_s1026" type="#_x0000_t202" style="position:absolute;margin-left:9.5pt;margin-top:-13.55pt;width:537.35pt;height:83.5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" filled="f" strokeweight=".48pt">
                <v:path arrowok="t"/>
                <v:textbox inset="0,0,0,0">
                  <w:txbxContent>
                    <w:p w14:paraId="289BC486" w14:textId="77777777" w:rsidR="008C41E4" w:rsidRDefault="008C41E4" w:rsidP="008C41E4">
                      <w:pPr>
                        <w:pStyle w:val="BodyText"/>
                        <w:kinsoku w:val="0"/>
                        <w:overflowPunct w:val="0"/>
                        <w:spacing w:line="272" w:lineRule="exact"/>
                        <w:ind w:left="1974" w:right="1976"/>
                        <w:jc w:val="center"/>
                        <w:rPr>
                          <w:b/>
                          <w:bCs/>
                        </w:rPr>
                      </w:pPr>
                      <w:r>
                        <w:rPr>
                          <w:b/>
                          <w:bCs/>
                        </w:rPr>
                        <w:t>EDMD 3300</w:t>
                      </w:r>
                    </w:p>
                    <w:p w14:paraId="7D2955A7" w14:textId="77777777" w:rsidR="008C41E4" w:rsidRDefault="008C41E4" w:rsidP="008C41E4">
                      <w:pPr>
                        <w:pStyle w:val="BodyText"/>
                        <w:kinsoku w:val="0"/>
                        <w:overflowPunct w:val="0"/>
                        <w:spacing w:before="2" w:line="242" w:lineRule="auto"/>
                        <w:ind w:left="2682" w:right="2671" w:hanging="5"/>
                        <w:jc w:val="center"/>
                        <w:rPr>
                          <w:b/>
                          <w:bCs/>
                        </w:rPr>
                      </w:pPr>
                      <w:r>
                        <w:rPr>
                          <w:b/>
                          <w:bCs/>
                        </w:rPr>
                        <w:t xml:space="preserve">Instructional Technology for Educators </w:t>
                      </w:r>
                    </w:p>
                    <w:p w14:paraId="7ACF0093" w14:textId="4A10AF7E" w:rsidR="008C41E4" w:rsidRDefault="008C41E4" w:rsidP="008C41E4">
                      <w:pPr>
                        <w:pStyle w:val="BodyText"/>
                        <w:kinsoku w:val="0"/>
                        <w:overflowPunct w:val="0"/>
                        <w:spacing w:before="2" w:line="242" w:lineRule="auto"/>
                        <w:ind w:left="2682" w:right="2671" w:hanging="5"/>
                        <w:jc w:val="center"/>
                        <w:rPr>
                          <w:b/>
                          <w:bCs/>
                        </w:rPr>
                      </w:pPr>
                      <w:r>
                        <w:rPr>
                          <w:b/>
                          <w:bCs/>
                        </w:rPr>
                        <w:t>Auburn University - College of Education</w:t>
                      </w:r>
                    </w:p>
                    <w:p w14:paraId="7255F492" w14:textId="77777777" w:rsidR="008C41E4" w:rsidRDefault="008C41E4" w:rsidP="008C41E4">
                      <w:pPr>
                        <w:pStyle w:val="BodyText"/>
                        <w:kinsoku w:val="0"/>
                        <w:overflowPunct w:val="0"/>
                        <w:spacing w:line="264" w:lineRule="auto"/>
                        <w:ind w:left="1979" w:right="1976"/>
                        <w:jc w:val="center"/>
                        <w:rPr>
                          <w:b/>
                          <w:bCs/>
                        </w:rPr>
                      </w:pPr>
                      <w:r>
                        <w:rPr>
                          <w:b/>
                          <w:bCs/>
                        </w:rPr>
                        <w:t>Educational Foundations, Leadership, and Technology Department Syllabus 2021</w:t>
                      </w:r>
                    </w:p>
                  </w:txbxContent>
                </v:textbox>
                <w10:wrap type="square" anchorx="margin" anchory="margin"/>
              </v:shape>
            </w:pict>
          </mc:Fallback>
        </mc:AlternateContent>
      </w:r>
    </w:p>
    <w:p w14:paraId="4B658ABB" w14:textId="77777777" w:rsidR="008C41E4" w:rsidRPr="00A96B83" w:rsidRDefault="008C41E4" w:rsidP="008C41E4">
      <w:pPr>
        <w:pStyle w:val="BodyText"/>
        <w:kinsoku w:val="0"/>
        <w:overflowPunct w:val="0"/>
        <w:spacing w:before="90"/>
        <w:rPr>
          <w:rFonts w:ascii="Avenir Next" w:hAnsi="Avenir Next"/>
          <w:sz w:val="22"/>
          <w:szCs w:val="22"/>
        </w:rPr>
      </w:pPr>
      <w:r w:rsidRPr="00A96B83">
        <w:rPr>
          <w:rFonts w:ascii="Avenir Next" w:hAnsi="Avenir Next"/>
          <w:b/>
          <w:bCs/>
          <w:sz w:val="22"/>
          <w:szCs w:val="22"/>
        </w:rPr>
        <w:t>Class Time</w:t>
      </w:r>
      <w:r w:rsidRPr="00A96B83">
        <w:rPr>
          <w:rFonts w:ascii="Avenir Next" w:hAnsi="Avenir Next"/>
          <w:sz w:val="22"/>
          <w:szCs w:val="22"/>
        </w:rPr>
        <w:t>: Tuesdays from 5:00 – 7:50 PM</w:t>
      </w:r>
    </w:p>
    <w:p w14:paraId="11880E97" w14:textId="77777777" w:rsidR="008C41E4" w:rsidRPr="00A96B83" w:rsidRDefault="008C41E4" w:rsidP="008C41E4">
      <w:pPr>
        <w:pStyle w:val="BodyText"/>
        <w:kinsoku w:val="0"/>
        <w:overflowPunct w:val="0"/>
        <w:spacing w:before="2"/>
        <w:rPr>
          <w:rFonts w:ascii="Avenir Next" w:hAnsi="Avenir Next"/>
          <w:sz w:val="22"/>
          <w:szCs w:val="22"/>
        </w:rPr>
      </w:pPr>
      <w:r w:rsidRPr="00A96B83">
        <w:rPr>
          <w:rFonts w:ascii="Avenir Next" w:hAnsi="Avenir Next"/>
          <w:b/>
          <w:bCs/>
          <w:sz w:val="22"/>
          <w:szCs w:val="22"/>
        </w:rPr>
        <w:t>Location</w:t>
      </w:r>
      <w:r w:rsidRPr="00A96B83">
        <w:rPr>
          <w:rFonts w:ascii="Avenir Next" w:hAnsi="Avenir Next"/>
          <w:sz w:val="22"/>
          <w:szCs w:val="22"/>
        </w:rPr>
        <w:t>: Virtual (Zoom)</w:t>
      </w:r>
    </w:p>
    <w:p w14:paraId="2BA4647D" w14:textId="77777777" w:rsidR="008C41E4" w:rsidRPr="00A96B83" w:rsidRDefault="008C41E4" w:rsidP="008C41E4">
      <w:pPr>
        <w:pStyle w:val="BodyText"/>
        <w:kinsoku w:val="0"/>
        <w:overflowPunct w:val="0"/>
        <w:spacing w:before="5" w:line="275" w:lineRule="exact"/>
        <w:rPr>
          <w:rFonts w:ascii="Avenir Next" w:hAnsi="Avenir Next"/>
          <w:sz w:val="22"/>
          <w:szCs w:val="22"/>
        </w:rPr>
      </w:pPr>
      <w:r w:rsidRPr="00A96B83">
        <w:rPr>
          <w:rFonts w:ascii="Avenir Next" w:hAnsi="Avenir Next"/>
          <w:b/>
          <w:bCs/>
          <w:sz w:val="22"/>
          <w:szCs w:val="22"/>
        </w:rPr>
        <w:t>Instructo</w:t>
      </w:r>
      <w:r w:rsidRPr="00A96B83">
        <w:rPr>
          <w:rFonts w:ascii="Avenir Next" w:hAnsi="Avenir Next"/>
          <w:sz w:val="22"/>
          <w:szCs w:val="22"/>
        </w:rPr>
        <w:t>r: Ms. Kristen Ferrell</w:t>
      </w:r>
    </w:p>
    <w:p w14:paraId="42444772" w14:textId="77777777" w:rsidR="008C41E4" w:rsidRPr="00A96B83" w:rsidRDefault="008C41E4" w:rsidP="008C41E4">
      <w:pPr>
        <w:pStyle w:val="BodyText"/>
        <w:kinsoku w:val="0"/>
        <w:overflowPunct w:val="0"/>
        <w:rPr>
          <w:rFonts w:ascii="Avenir Next" w:hAnsi="Avenir Next"/>
          <w:color w:val="0000FF"/>
          <w:sz w:val="22"/>
          <w:szCs w:val="22"/>
        </w:rPr>
      </w:pPr>
      <w:r w:rsidRPr="00A96B83">
        <w:rPr>
          <w:rFonts w:ascii="Avenir Next" w:hAnsi="Avenir Next"/>
          <w:sz w:val="22"/>
          <w:szCs w:val="22"/>
        </w:rPr>
        <w:t xml:space="preserve">Email: </w:t>
      </w:r>
      <w:r w:rsidRPr="00A96B83">
        <w:rPr>
          <w:rFonts w:ascii="Avenir Next" w:hAnsi="Avenir Next"/>
          <w:color w:val="0000FF"/>
          <w:sz w:val="22"/>
          <w:szCs w:val="22"/>
          <w:u w:val="single"/>
        </w:rPr>
        <w:t>kaf0005@auburn.edu</w:t>
      </w:r>
    </w:p>
    <w:p w14:paraId="5075B24F" w14:textId="4D913DF0" w:rsidR="008C41E4" w:rsidRPr="00A96B83" w:rsidRDefault="008C41E4" w:rsidP="008C41E4">
      <w:pPr>
        <w:pStyle w:val="BodyText"/>
        <w:kinsoku w:val="0"/>
        <w:overflowPunct w:val="0"/>
        <w:spacing w:before="5" w:line="244" w:lineRule="auto"/>
        <w:ind w:right="3443"/>
        <w:rPr>
          <w:rFonts w:ascii="Avenir Next" w:hAnsi="Avenir Next"/>
          <w:sz w:val="22"/>
          <w:szCs w:val="22"/>
        </w:rPr>
      </w:pPr>
      <w:r w:rsidRPr="00A96B83">
        <w:rPr>
          <w:rFonts w:ascii="Avenir Next" w:hAnsi="Avenir Next"/>
          <w:sz w:val="22"/>
          <w:szCs w:val="22"/>
        </w:rPr>
        <w:t xml:space="preserve">Office hours: by appointment </w:t>
      </w:r>
    </w:p>
    <w:p w14:paraId="4E466EFE" w14:textId="77777777" w:rsidR="008C41E4" w:rsidRPr="00A96B83" w:rsidRDefault="008C41E4" w:rsidP="008C41E4">
      <w:pPr>
        <w:pStyle w:val="BodyText"/>
        <w:kinsoku w:val="0"/>
        <w:overflowPunct w:val="0"/>
        <w:spacing w:before="4"/>
        <w:rPr>
          <w:rFonts w:ascii="Avenir Next" w:hAnsi="Avenir Next"/>
          <w:sz w:val="22"/>
          <w:szCs w:val="22"/>
        </w:rPr>
      </w:pPr>
    </w:p>
    <w:p w14:paraId="7F1CEE7F" w14:textId="5F0F7861" w:rsidR="008C41E4" w:rsidRPr="00A96B83" w:rsidRDefault="008C41E4" w:rsidP="008C41E4">
      <w:pPr>
        <w:tabs>
          <w:tab w:val="left" w:pos="1663"/>
          <w:tab w:val="left" w:pos="3816"/>
        </w:tabs>
        <w:kinsoku w:val="0"/>
        <w:overflowPunct w:val="0"/>
        <w:spacing w:before="1"/>
        <w:rPr>
          <w:sz w:val="22"/>
          <w:szCs w:val="22"/>
        </w:rPr>
      </w:pPr>
      <w:r w:rsidRPr="00A96B83">
        <w:rPr>
          <w:b/>
          <w:bCs/>
          <w:sz w:val="22"/>
          <w:szCs w:val="22"/>
        </w:rPr>
        <w:t>Course</w:t>
      </w:r>
      <w:r w:rsidRPr="00A96B83">
        <w:rPr>
          <w:b/>
          <w:bCs/>
          <w:spacing w:val="-15"/>
          <w:sz w:val="22"/>
          <w:szCs w:val="22"/>
        </w:rPr>
        <w:t xml:space="preserve"> </w:t>
      </w:r>
      <w:r w:rsidRPr="00A96B83">
        <w:rPr>
          <w:b/>
          <w:bCs/>
          <w:sz w:val="22"/>
          <w:szCs w:val="22"/>
        </w:rPr>
        <w:t xml:space="preserve">Number: </w:t>
      </w:r>
      <w:r w:rsidRPr="00A96B83">
        <w:rPr>
          <w:sz w:val="22"/>
          <w:szCs w:val="22"/>
        </w:rPr>
        <w:t>EDMD</w:t>
      </w:r>
      <w:r w:rsidRPr="00A96B83">
        <w:rPr>
          <w:spacing w:val="-6"/>
          <w:sz w:val="22"/>
          <w:szCs w:val="22"/>
        </w:rPr>
        <w:t xml:space="preserve"> </w:t>
      </w:r>
      <w:r w:rsidRPr="00A96B83">
        <w:rPr>
          <w:sz w:val="22"/>
          <w:szCs w:val="22"/>
        </w:rPr>
        <w:t>3300</w:t>
      </w:r>
    </w:p>
    <w:p w14:paraId="41D7FB36" w14:textId="77777777" w:rsidR="008C41E4" w:rsidRPr="00A96B83" w:rsidRDefault="008C41E4" w:rsidP="008C41E4">
      <w:pPr>
        <w:pStyle w:val="BodyText"/>
        <w:tabs>
          <w:tab w:val="left" w:pos="3816"/>
        </w:tabs>
        <w:kinsoku w:val="0"/>
        <w:overflowPunct w:val="0"/>
        <w:spacing w:before="2"/>
        <w:ind w:right="3575"/>
        <w:rPr>
          <w:rFonts w:ascii="Avenir Next" w:hAnsi="Avenir Next"/>
          <w:spacing w:val="-3"/>
          <w:sz w:val="22"/>
          <w:szCs w:val="22"/>
        </w:rPr>
      </w:pPr>
      <w:r w:rsidRPr="00A96B83">
        <w:rPr>
          <w:rFonts w:ascii="Avenir Next" w:hAnsi="Avenir Next"/>
          <w:b/>
          <w:bCs/>
          <w:sz w:val="22"/>
          <w:szCs w:val="22"/>
        </w:rPr>
        <w:t>Course</w:t>
      </w:r>
      <w:r w:rsidRPr="00A96B83">
        <w:rPr>
          <w:rFonts w:ascii="Avenir Next" w:hAnsi="Avenir Next"/>
          <w:b/>
          <w:bCs/>
          <w:spacing w:val="-10"/>
          <w:sz w:val="22"/>
          <w:szCs w:val="22"/>
        </w:rPr>
        <w:t xml:space="preserve"> </w:t>
      </w:r>
      <w:r w:rsidRPr="00A96B83">
        <w:rPr>
          <w:rFonts w:ascii="Avenir Next" w:hAnsi="Avenir Next"/>
          <w:b/>
          <w:bCs/>
          <w:sz w:val="22"/>
          <w:szCs w:val="22"/>
        </w:rPr>
        <w:t xml:space="preserve">Title: </w:t>
      </w:r>
      <w:r w:rsidRPr="00A96B83">
        <w:rPr>
          <w:rFonts w:ascii="Avenir Next" w:hAnsi="Avenir Next"/>
          <w:sz w:val="22"/>
          <w:szCs w:val="22"/>
        </w:rPr>
        <w:t>Instructional Technology for</w:t>
      </w:r>
      <w:r w:rsidRPr="00A96B83">
        <w:rPr>
          <w:rFonts w:ascii="Avenir Next" w:hAnsi="Avenir Next"/>
          <w:spacing w:val="-24"/>
          <w:sz w:val="22"/>
          <w:szCs w:val="22"/>
        </w:rPr>
        <w:t xml:space="preserve"> </w:t>
      </w:r>
      <w:r w:rsidRPr="00A96B83">
        <w:rPr>
          <w:rFonts w:ascii="Avenir Next" w:hAnsi="Avenir Next"/>
          <w:spacing w:val="-3"/>
          <w:sz w:val="22"/>
          <w:szCs w:val="22"/>
        </w:rPr>
        <w:t xml:space="preserve">Educators </w:t>
      </w:r>
    </w:p>
    <w:p w14:paraId="7452A0B9" w14:textId="77777777" w:rsidR="008C41E4" w:rsidRPr="00A96B83" w:rsidRDefault="008C41E4" w:rsidP="008C41E4">
      <w:pPr>
        <w:pStyle w:val="BodyText"/>
        <w:tabs>
          <w:tab w:val="left" w:pos="3816"/>
        </w:tabs>
        <w:kinsoku w:val="0"/>
        <w:overflowPunct w:val="0"/>
        <w:spacing w:before="2"/>
        <w:ind w:right="3575"/>
        <w:rPr>
          <w:rFonts w:ascii="Avenir Next" w:hAnsi="Avenir Next"/>
          <w:sz w:val="22"/>
          <w:szCs w:val="22"/>
        </w:rPr>
      </w:pPr>
      <w:r w:rsidRPr="00A96B83">
        <w:rPr>
          <w:rFonts w:ascii="Avenir Next" w:hAnsi="Avenir Next"/>
          <w:b/>
          <w:bCs/>
          <w:sz w:val="22"/>
          <w:szCs w:val="22"/>
        </w:rPr>
        <w:t>Credit</w:t>
      </w:r>
      <w:r w:rsidRPr="00A96B83">
        <w:rPr>
          <w:rFonts w:ascii="Avenir Next" w:hAnsi="Avenir Next"/>
          <w:b/>
          <w:bCs/>
          <w:spacing w:val="-9"/>
          <w:sz w:val="22"/>
          <w:szCs w:val="22"/>
        </w:rPr>
        <w:t xml:space="preserve"> </w:t>
      </w:r>
      <w:r w:rsidRPr="00A96B83">
        <w:rPr>
          <w:rFonts w:ascii="Avenir Next" w:hAnsi="Avenir Next"/>
          <w:b/>
          <w:bCs/>
          <w:sz w:val="22"/>
          <w:szCs w:val="22"/>
        </w:rPr>
        <w:t xml:space="preserve">Hours: </w:t>
      </w:r>
      <w:r w:rsidRPr="00A96B83">
        <w:rPr>
          <w:rFonts w:ascii="Avenir Next" w:hAnsi="Avenir Next"/>
          <w:sz w:val="22"/>
          <w:szCs w:val="22"/>
        </w:rPr>
        <w:t xml:space="preserve">2 credit/ 3 hours (Lecture/ Lab) </w:t>
      </w:r>
    </w:p>
    <w:p w14:paraId="13F67161" w14:textId="379FD6DD" w:rsidR="008C41E4" w:rsidRPr="00A96B83" w:rsidRDefault="008C41E4" w:rsidP="008C41E4">
      <w:pPr>
        <w:pStyle w:val="BodyText"/>
        <w:tabs>
          <w:tab w:val="left" w:pos="3816"/>
        </w:tabs>
        <w:kinsoku w:val="0"/>
        <w:overflowPunct w:val="0"/>
        <w:spacing w:before="2"/>
        <w:ind w:right="3575"/>
        <w:rPr>
          <w:rFonts w:ascii="Avenir Next" w:hAnsi="Avenir Next"/>
          <w:sz w:val="22"/>
          <w:szCs w:val="22"/>
        </w:rPr>
      </w:pPr>
      <w:r w:rsidRPr="00A96B83">
        <w:rPr>
          <w:rFonts w:ascii="Avenir Next" w:hAnsi="Avenir Next"/>
          <w:b/>
          <w:bCs/>
          <w:sz w:val="22"/>
          <w:szCs w:val="22"/>
        </w:rPr>
        <w:t xml:space="preserve">Prerequisite: </w:t>
      </w:r>
      <w:r w:rsidRPr="00A96B83">
        <w:rPr>
          <w:rFonts w:ascii="Avenir Next" w:hAnsi="Avenir Next"/>
          <w:sz w:val="22"/>
          <w:szCs w:val="22"/>
        </w:rPr>
        <w:t>None</w:t>
      </w:r>
    </w:p>
    <w:p w14:paraId="706857CC" w14:textId="77777777" w:rsidR="008C41E4" w:rsidRPr="00A96B83" w:rsidRDefault="008C41E4" w:rsidP="008C41E4">
      <w:pPr>
        <w:pStyle w:val="BodyText"/>
        <w:kinsoku w:val="0"/>
        <w:overflowPunct w:val="0"/>
        <w:spacing w:before="5"/>
        <w:rPr>
          <w:rFonts w:ascii="Avenir Next" w:hAnsi="Avenir Next"/>
          <w:sz w:val="22"/>
          <w:szCs w:val="22"/>
        </w:rPr>
      </w:pPr>
    </w:p>
    <w:p w14:paraId="6E40A34D" w14:textId="77777777" w:rsidR="00A96B83" w:rsidRPr="00A96B83" w:rsidRDefault="008C41E4" w:rsidP="00A96B83">
      <w:pPr>
        <w:tabs>
          <w:tab w:val="left" w:pos="1663"/>
        </w:tabs>
        <w:kinsoku w:val="0"/>
        <w:overflowPunct w:val="0"/>
        <w:rPr>
          <w:sz w:val="22"/>
          <w:szCs w:val="22"/>
        </w:rPr>
      </w:pPr>
      <w:r w:rsidRPr="00A96B83">
        <w:rPr>
          <w:b/>
          <w:bCs/>
          <w:sz w:val="22"/>
          <w:szCs w:val="22"/>
        </w:rPr>
        <w:t xml:space="preserve">Date Syllabus Prepared: </w:t>
      </w:r>
      <w:r w:rsidRPr="00A96B83">
        <w:rPr>
          <w:sz w:val="22"/>
          <w:szCs w:val="22"/>
        </w:rPr>
        <w:t>August 2022</w:t>
      </w:r>
    </w:p>
    <w:p w14:paraId="3F79E380" w14:textId="77777777" w:rsidR="00A96B83" w:rsidRPr="00A96B83" w:rsidRDefault="00A96B83" w:rsidP="00A96B83">
      <w:pPr>
        <w:pStyle w:val="ListParagraph"/>
        <w:tabs>
          <w:tab w:val="left" w:pos="1663"/>
        </w:tabs>
        <w:kinsoku w:val="0"/>
        <w:overflowPunct w:val="0"/>
        <w:ind w:left="360" w:firstLine="0"/>
        <w:rPr>
          <w:sz w:val="22"/>
          <w:szCs w:val="22"/>
        </w:rPr>
      </w:pPr>
    </w:p>
    <w:p w14:paraId="1035C880" w14:textId="1697252D" w:rsidR="00A96B83" w:rsidRPr="00A96B83" w:rsidRDefault="008C41E4" w:rsidP="00234C28">
      <w:pPr>
        <w:pStyle w:val="ListParagraph"/>
        <w:numPr>
          <w:ilvl w:val="0"/>
          <w:numId w:val="11"/>
        </w:numPr>
        <w:tabs>
          <w:tab w:val="left" w:pos="1663"/>
        </w:tabs>
        <w:kinsoku w:val="0"/>
        <w:overflowPunct w:val="0"/>
        <w:rPr>
          <w:sz w:val="22"/>
          <w:szCs w:val="22"/>
        </w:rPr>
      </w:pPr>
      <w:r w:rsidRPr="00A96B83">
        <w:rPr>
          <w:rFonts w:ascii="Avenir Next" w:eastAsiaTheme="minorHAnsi" w:hAnsi="Avenir Next" w:cs="Times New Roman (Body CS)"/>
          <w:b/>
          <w:bCs/>
          <w:sz w:val="22"/>
          <w:szCs w:val="22"/>
          <w:lang w:eastAsia="en-US"/>
        </w:rPr>
        <w:t>Text</w:t>
      </w:r>
    </w:p>
    <w:p w14:paraId="79A351DE" w14:textId="74B9470B" w:rsidR="00A96B83" w:rsidRPr="00A96B83" w:rsidRDefault="008C41E4" w:rsidP="00A96B83">
      <w:pPr>
        <w:pStyle w:val="ListParagraph"/>
        <w:tabs>
          <w:tab w:val="left" w:pos="1663"/>
        </w:tabs>
        <w:kinsoku w:val="0"/>
        <w:overflowPunct w:val="0"/>
        <w:ind w:left="360" w:firstLine="0"/>
        <w:rPr>
          <w:rFonts w:ascii="Avenir Next" w:hAnsi="Avenir Next"/>
          <w:sz w:val="22"/>
          <w:szCs w:val="22"/>
        </w:rPr>
      </w:pPr>
      <w:r w:rsidRPr="00A96B83">
        <w:rPr>
          <w:rFonts w:ascii="Avenir Next" w:hAnsi="Avenir Next"/>
          <w:sz w:val="22"/>
          <w:szCs w:val="22"/>
        </w:rPr>
        <w:t>Not required (Weekly readings will be provided).</w:t>
      </w:r>
    </w:p>
    <w:p w14:paraId="02E761C4" w14:textId="77777777" w:rsidR="00A96B83" w:rsidRDefault="00A96B83" w:rsidP="00A96B83">
      <w:pPr>
        <w:pStyle w:val="ListParagraph"/>
        <w:tabs>
          <w:tab w:val="left" w:pos="1663"/>
        </w:tabs>
        <w:kinsoku w:val="0"/>
        <w:overflowPunct w:val="0"/>
        <w:ind w:left="360" w:firstLine="0"/>
        <w:rPr>
          <w:sz w:val="22"/>
          <w:szCs w:val="22"/>
        </w:rPr>
      </w:pPr>
    </w:p>
    <w:p w14:paraId="426CD68D" w14:textId="77777777" w:rsidR="00A96B83" w:rsidRPr="00A96B83" w:rsidRDefault="008C41E4" w:rsidP="00A96B83">
      <w:pPr>
        <w:pStyle w:val="ListParagraph"/>
        <w:numPr>
          <w:ilvl w:val="0"/>
          <w:numId w:val="11"/>
        </w:numPr>
        <w:tabs>
          <w:tab w:val="left" w:pos="1663"/>
        </w:tabs>
        <w:kinsoku w:val="0"/>
        <w:overflowPunct w:val="0"/>
        <w:rPr>
          <w:sz w:val="22"/>
          <w:szCs w:val="22"/>
        </w:rPr>
      </w:pPr>
      <w:r w:rsidRPr="00A96B83">
        <w:rPr>
          <w:rFonts w:ascii="Avenir Next" w:hAnsi="Avenir Next"/>
          <w:b/>
          <w:bCs/>
          <w:sz w:val="22"/>
          <w:szCs w:val="22"/>
        </w:rPr>
        <w:t>Technology</w:t>
      </w:r>
    </w:p>
    <w:p w14:paraId="0C4FE250" w14:textId="57047F50" w:rsidR="00A96B83" w:rsidRDefault="008C41E4" w:rsidP="00A96B83">
      <w:pPr>
        <w:pStyle w:val="ListParagraph"/>
        <w:tabs>
          <w:tab w:val="left" w:pos="1663"/>
        </w:tabs>
        <w:kinsoku w:val="0"/>
        <w:overflowPunct w:val="0"/>
        <w:ind w:left="360" w:firstLine="0"/>
        <w:rPr>
          <w:rFonts w:ascii="Avenir Next" w:hAnsi="Avenir Next"/>
          <w:sz w:val="22"/>
          <w:szCs w:val="22"/>
        </w:rPr>
      </w:pPr>
      <w:r w:rsidRPr="00A96B83">
        <w:rPr>
          <w:rFonts w:ascii="Avenir Next" w:hAnsi="Avenir Next"/>
          <w:sz w:val="22"/>
          <w:szCs w:val="22"/>
        </w:rPr>
        <w:t>Students will be using a laptop, Google Chromebook, or iPad and a variety of software packages throughout the course. Each of the pieces of software is available in the LRC</w:t>
      </w:r>
      <w:r w:rsidR="00A96B83">
        <w:rPr>
          <w:rFonts w:ascii="Avenir Next" w:hAnsi="Avenir Next"/>
          <w:sz w:val="22"/>
          <w:szCs w:val="22"/>
        </w:rPr>
        <w:t>.</w:t>
      </w:r>
    </w:p>
    <w:p w14:paraId="2D0940B7" w14:textId="77777777" w:rsidR="00A96B83" w:rsidRDefault="00A96B83" w:rsidP="00A96B83">
      <w:pPr>
        <w:pStyle w:val="ListParagraph"/>
        <w:tabs>
          <w:tab w:val="left" w:pos="1663"/>
        </w:tabs>
        <w:kinsoku w:val="0"/>
        <w:overflowPunct w:val="0"/>
        <w:ind w:left="360" w:firstLine="0"/>
        <w:rPr>
          <w:rFonts w:ascii="Avenir Next" w:hAnsi="Avenir Next"/>
          <w:sz w:val="22"/>
          <w:szCs w:val="22"/>
        </w:rPr>
      </w:pPr>
    </w:p>
    <w:p w14:paraId="2571E0E5" w14:textId="77777777" w:rsidR="00A96B83" w:rsidRPr="00A96B83" w:rsidRDefault="008C41E4" w:rsidP="00A96B83">
      <w:pPr>
        <w:pStyle w:val="ListParagraph"/>
        <w:numPr>
          <w:ilvl w:val="0"/>
          <w:numId w:val="11"/>
        </w:numPr>
        <w:tabs>
          <w:tab w:val="left" w:pos="1663"/>
        </w:tabs>
        <w:kinsoku w:val="0"/>
        <w:overflowPunct w:val="0"/>
        <w:rPr>
          <w:sz w:val="22"/>
          <w:szCs w:val="22"/>
        </w:rPr>
      </w:pPr>
      <w:r w:rsidRPr="00A96B83">
        <w:rPr>
          <w:rFonts w:ascii="Avenir Next" w:hAnsi="Avenir Next"/>
          <w:b/>
          <w:bCs/>
          <w:sz w:val="22"/>
          <w:szCs w:val="22"/>
        </w:rPr>
        <w:t>Course</w:t>
      </w:r>
      <w:r w:rsidRPr="00A96B83">
        <w:rPr>
          <w:rFonts w:ascii="Avenir Next" w:hAnsi="Avenir Next"/>
          <w:b/>
          <w:bCs/>
          <w:spacing w:val="-9"/>
          <w:sz w:val="22"/>
          <w:szCs w:val="22"/>
        </w:rPr>
        <w:t xml:space="preserve"> </w:t>
      </w:r>
      <w:r w:rsidRPr="00A96B83">
        <w:rPr>
          <w:rFonts w:ascii="Avenir Next" w:hAnsi="Avenir Next"/>
          <w:b/>
          <w:bCs/>
          <w:sz w:val="22"/>
          <w:szCs w:val="22"/>
        </w:rPr>
        <w:t>Description:</w:t>
      </w:r>
    </w:p>
    <w:p w14:paraId="25F4453C" w14:textId="6295058D" w:rsidR="00A96B83" w:rsidRDefault="008C41E4" w:rsidP="00A96B83">
      <w:pPr>
        <w:pStyle w:val="ListParagraph"/>
        <w:tabs>
          <w:tab w:val="left" w:pos="1663"/>
        </w:tabs>
        <w:kinsoku w:val="0"/>
        <w:overflowPunct w:val="0"/>
        <w:ind w:left="360" w:firstLine="0"/>
        <w:rPr>
          <w:rFonts w:ascii="Avenir Next" w:hAnsi="Avenir Next"/>
          <w:sz w:val="22"/>
          <w:szCs w:val="22"/>
        </w:rPr>
      </w:pPr>
      <w:r w:rsidRPr="00A96B83">
        <w:rPr>
          <w:rFonts w:ascii="Avenir Next" w:hAnsi="Avenir Next"/>
          <w:sz w:val="22"/>
          <w:szCs w:val="22"/>
        </w:rPr>
        <w:t>Basics of current and emerging instructional and communication technologies with primary emphasis on curricular integration. Location, selection, and application of technology resources (Internet, commercially authored software, apps etc.) for curricular needs with emphasis on developmental stages, learning styles, and learning taxonomies.</w:t>
      </w:r>
    </w:p>
    <w:p w14:paraId="0A02E085" w14:textId="77777777" w:rsidR="00A96B83" w:rsidRPr="00A96B83" w:rsidRDefault="00A96B83" w:rsidP="00A96B83">
      <w:pPr>
        <w:tabs>
          <w:tab w:val="left" w:pos="1663"/>
        </w:tabs>
        <w:kinsoku w:val="0"/>
        <w:overflowPunct w:val="0"/>
        <w:rPr>
          <w:sz w:val="22"/>
          <w:szCs w:val="22"/>
        </w:rPr>
      </w:pPr>
    </w:p>
    <w:p w14:paraId="5D94E69F" w14:textId="16571604" w:rsidR="00A96B83" w:rsidRPr="00EA0B97" w:rsidRDefault="00A96B83" w:rsidP="00A96B83">
      <w:pPr>
        <w:pStyle w:val="ListParagraph"/>
        <w:numPr>
          <w:ilvl w:val="0"/>
          <w:numId w:val="11"/>
        </w:numPr>
        <w:tabs>
          <w:tab w:val="left" w:pos="1663"/>
        </w:tabs>
        <w:kinsoku w:val="0"/>
        <w:overflowPunct w:val="0"/>
        <w:rPr>
          <w:b/>
          <w:bCs/>
          <w:sz w:val="22"/>
          <w:szCs w:val="22"/>
        </w:rPr>
      </w:pPr>
      <w:r w:rsidRPr="00EA0B97">
        <w:rPr>
          <w:rFonts w:ascii="Avenir Next" w:hAnsi="Avenir Next"/>
          <w:b/>
          <w:bCs/>
          <w:sz w:val="22"/>
          <w:szCs w:val="22"/>
        </w:rPr>
        <w:t>Course</w:t>
      </w:r>
      <w:r w:rsidRPr="00EA0B97">
        <w:rPr>
          <w:rFonts w:ascii="Avenir Next" w:hAnsi="Avenir Next"/>
          <w:b/>
          <w:bCs/>
          <w:spacing w:val="-15"/>
          <w:sz w:val="22"/>
          <w:szCs w:val="22"/>
        </w:rPr>
        <w:t xml:space="preserve"> </w:t>
      </w:r>
      <w:r w:rsidRPr="00EA0B97">
        <w:rPr>
          <w:rFonts w:ascii="Avenir Next" w:hAnsi="Avenir Next"/>
          <w:b/>
          <w:bCs/>
          <w:sz w:val="22"/>
          <w:szCs w:val="22"/>
        </w:rPr>
        <w:t>Requirements:</w:t>
      </w:r>
    </w:p>
    <w:p w14:paraId="346050A8" w14:textId="77777777" w:rsidR="00A96B83" w:rsidRPr="00EA0B97" w:rsidRDefault="00A96B83" w:rsidP="00A96B83">
      <w:pPr>
        <w:pStyle w:val="ListParagraph"/>
        <w:numPr>
          <w:ilvl w:val="0"/>
          <w:numId w:val="10"/>
        </w:numPr>
        <w:tabs>
          <w:tab w:val="num" w:pos="-1298"/>
          <w:tab w:val="left" w:pos="2378"/>
        </w:tabs>
        <w:kinsoku w:val="0"/>
        <w:overflowPunct w:val="0"/>
        <w:rPr>
          <w:rFonts w:ascii="Avenir Next" w:hAnsi="Avenir Next"/>
          <w:sz w:val="22"/>
          <w:szCs w:val="22"/>
        </w:rPr>
      </w:pPr>
      <w:r w:rsidRPr="00EA0B97">
        <w:rPr>
          <w:rFonts w:ascii="Avenir Next" w:hAnsi="Avenir Next"/>
          <w:sz w:val="22"/>
          <w:szCs w:val="22"/>
        </w:rPr>
        <w:t>Successfully complete assignments and class</w:t>
      </w:r>
      <w:r w:rsidRPr="00EA0B97">
        <w:rPr>
          <w:rFonts w:ascii="Avenir Next" w:hAnsi="Avenir Next"/>
          <w:spacing w:val="-18"/>
          <w:sz w:val="22"/>
          <w:szCs w:val="22"/>
        </w:rPr>
        <w:t xml:space="preserve"> </w:t>
      </w:r>
      <w:r w:rsidRPr="00EA0B97">
        <w:rPr>
          <w:rFonts w:ascii="Avenir Next" w:hAnsi="Avenir Next"/>
          <w:sz w:val="22"/>
          <w:szCs w:val="22"/>
        </w:rPr>
        <w:t>activities.</w:t>
      </w:r>
    </w:p>
    <w:p w14:paraId="6E031046" w14:textId="2C7D3E2E" w:rsidR="00A96B83" w:rsidRPr="00EA0B97" w:rsidRDefault="00A96B83" w:rsidP="00A96B83">
      <w:pPr>
        <w:pStyle w:val="ListParagraph"/>
        <w:numPr>
          <w:ilvl w:val="0"/>
          <w:numId w:val="10"/>
        </w:numPr>
        <w:tabs>
          <w:tab w:val="num" w:pos="-1298"/>
          <w:tab w:val="left" w:pos="2378"/>
        </w:tabs>
        <w:kinsoku w:val="0"/>
        <w:overflowPunct w:val="0"/>
        <w:rPr>
          <w:rFonts w:ascii="Avenir Next" w:hAnsi="Avenir Next"/>
          <w:sz w:val="22"/>
          <w:szCs w:val="22"/>
        </w:rPr>
      </w:pPr>
      <w:r w:rsidRPr="00EA0B97">
        <w:rPr>
          <w:rFonts w:ascii="Avenir Next" w:hAnsi="Avenir Next"/>
          <w:sz w:val="22"/>
          <w:szCs w:val="22"/>
        </w:rPr>
        <w:t>Actively participate in individual</w:t>
      </w:r>
      <w:r w:rsidR="006F2B3D">
        <w:rPr>
          <w:rFonts w:ascii="Avenir Next" w:hAnsi="Avenir Next"/>
          <w:sz w:val="22"/>
          <w:szCs w:val="22"/>
        </w:rPr>
        <w:t xml:space="preserve"> and/or </w:t>
      </w:r>
      <w:r w:rsidRPr="00EA0B97">
        <w:rPr>
          <w:rFonts w:ascii="Avenir Next" w:hAnsi="Avenir Next"/>
          <w:sz w:val="22"/>
          <w:szCs w:val="22"/>
        </w:rPr>
        <w:t>group</w:t>
      </w:r>
      <w:r w:rsidRPr="00EA0B97">
        <w:rPr>
          <w:rFonts w:ascii="Avenir Next" w:hAnsi="Avenir Next"/>
          <w:spacing w:val="-25"/>
          <w:sz w:val="22"/>
          <w:szCs w:val="22"/>
        </w:rPr>
        <w:t xml:space="preserve"> </w:t>
      </w:r>
      <w:r w:rsidRPr="00EA0B97">
        <w:rPr>
          <w:rFonts w:ascii="Avenir Next" w:hAnsi="Avenir Next"/>
          <w:sz w:val="22"/>
          <w:szCs w:val="22"/>
        </w:rPr>
        <w:t>projects.</w:t>
      </w:r>
    </w:p>
    <w:p w14:paraId="06944611" w14:textId="77777777" w:rsidR="00A96B83" w:rsidRPr="00EA0B97" w:rsidRDefault="00A96B83" w:rsidP="00A96B83">
      <w:pPr>
        <w:pStyle w:val="ListParagraph"/>
        <w:numPr>
          <w:ilvl w:val="0"/>
          <w:numId w:val="10"/>
        </w:numPr>
        <w:tabs>
          <w:tab w:val="num" w:pos="-1298"/>
          <w:tab w:val="left" w:pos="2378"/>
        </w:tabs>
        <w:kinsoku w:val="0"/>
        <w:overflowPunct w:val="0"/>
        <w:rPr>
          <w:rFonts w:ascii="Avenir Next" w:hAnsi="Avenir Next"/>
          <w:sz w:val="22"/>
          <w:szCs w:val="22"/>
        </w:rPr>
      </w:pPr>
      <w:r w:rsidRPr="00EA0B97">
        <w:rPr>
          <w:rFonts w:ascii="Avenir Next" w:hAnsi="Avenir Next"/>
          <w:sz w:val="22"/>
          <w:szCs w:val="22"/>
        </w:rPr>
        <w:t>Demonstrate confidence in integrating technology into classroom teaching.</w:t>
      </w:r>
    </w:p>
    <w:p w14:paraId="0150BEBD" w14:textId="77777777" w:rsidR="00A96B83" w:rsidRPr="00EA0B97" w:rsidRDefault="00A96B83" w:rsidP="00A96B83">
      <w:pPr>
        <w:pStyle w:val="ListParagraph"/>
        <w:numPr>
          <w:ilvl w:val="0"/>
          <w:numId w:val="10"/>
        </w:numPr>
        <w:tabs>
          <w:tab w:val="num" w:pos="-1298"/>
          <w:tab w:val="left" w:pos="2378"/>
        </w:tabs>
        <w:kinsoku w:val="0"/>
        <w:overflowPunct w:val="0"/>
        <w:ind w:right="1613"/>
        <w:rPr>
          <w:rFonts w:ascii="Avenir Next" w:hAnsi="Avenir Next"/>
          <w:sz w:val="22"/>
          <w:szCs w:val="22"/>
        </w:rPr>
      </w:pPr>
      <w:r w:rsidRPr="00EA0B97">
        <w:rPr>
          <w:rFonts w:ascii="Avenir Next" w:hAnsi="Avenir Next"/>
          <w:sz w:val="22"/>
          <w:szCs w:val="22"/>
        </w:rPr>
        <w:t>Attend each scheduled class meeting as well as participate in activities</w:t>
      </w:r>
      <w:r w:rsidRPr="00EA0B97">
        <w:rPr>
          <w:rFonts w:ascii="Avenir Next" w:hAnsi="Avenir Next"/>
          <w:spacing w:val="-41"/>
          <w:sz w:val="22"/>
          <w:szCs w:val="22"/>
        </w:rPr>
        <w:t xml:space="preserve"> </w:t>
      </w:r>
      <w:r w:rsidRPr="00EA0B97">
        <w:rPr>
          <w:rFonts w:ascii="Avenir Next" w:hAnsi="Avenir Next"/>
          <w:sz w:val="22"/>
          <w:szCs w:val="22"/>
        </w:rPr>
        <w:t>and discussions in an active and collegial</w:t>
      </w:r>
      <w:r w:rsidRPr="00EA0B97">
        <w:rPr>
          <w:rFonts w:ascii="Avenir Next" w:hAnsi="Avenir Next"/>
          <w:spacing w:val="-9"/>
          <w:sz w:val="22"/>
          <w:szCs w:val="22"/>
        </w:rPr>
        <w:t xml:space="preserve"> </w:t>
      </w:r>
      <w:r w:rsidRPr="00EA0B97">
        <w:rPr>
          <w:rFonts w:ascii="Avenir Next" w:hAnsi="Avenir Next"/>
          <w:sz w:val="22"/>
          <w:szCs w:val="22"/>
        </w:rPr>
        <w:t>fashion.</w:t>
      </w:r>
    </w:p>
    <w:p w14:paraId="44E9EF7A" w14:textId="77777777" w:rsidR="00A96B83" w:rsidRDefault="00A96B83" w:rsidP="00234C28">
      <w:pPr>
        <w:pStyle w:val="Heading1"/>
        <w:tabs>
          <w:tab w:val="left" w:pos="1603"/>
        </w:tabs>
        <w:kinsoku w:val="0"/>
        <w:overflowPunct w:val="0"/>
        <w:spacing w:line="275" w:lineRule="exact"/>
        <w:ind w:left="0"/>
        <w:rPr>
          <w:rFonts w:ascii="Avenir Next" w:hAnsi="Avenir Next"/>
          <w:sz w:val="22"/>
          <w:szCs w:val="22"/>
        </w:rPr>
      </w:pPr>
    </w:p>
    <w:p w14:paraId="232E2AEE" w14:textId="77777777" w:rsidR="00EA0B97" w:rsidRDefault="008C41E4" w:rsidP="00EA0B97">
      <w:pPr>
        <w:pStyle w:val="Heading1"/>
        <w:numPr>
          <w:ilvl w:val="0"/>
          <w:numId w:val="11"/>
        </w:numPr>
        <w:tabs>
          <w:tab w:val="left" w:pos="1603"/>
        </w:tabs>
        <w:kinsoku w:val="0"/>
        <w:overflowPunct w:val="0"/>
        <w:spacing w:line="275" w:lineRule="exact"/>
        <w:rPr>
          <w:rFonts w:ascii="Avenir Next" w:hAnsi="Avenir Next"/>
          <w:sz w:val="22"/>
          <w:szCs w:val="22"/>
        </w:rPr>
      </w:pPr>
      <w:r w:rsidRPr="00A96B83">
        <w:rPr>
          <w:rFonts w:ascii="Avenir Next" w:hAnsi="Avenir Next"/>
          <w:sz w:val="22"/>
          <w:szCs w:val="22"/>
        </w:rPr>
        <w:t>Course</w:t>
      </w:r>
      <w:r w:rsidRPr="00A96B83">
        <w:rPr>
          <w:rFonts w:ascii="Avenir Next" w:hAnsi="Avenir Next"/>
          <w:spacing w:val="-10"/>
          <w:sz w:val="22"/>
          <w:szCs w:val="22"/>
        </w:rPr>
        <w:t xml:space="preserve"> </w:t>
      </w:r>
      <w:r w:rsidRPr="00A96B83">
        <w:rPr>
          <w:rFonts w:ascii="Avenir Next" w:hAnsi="Avenir Next"/>
          <w:sz w:val="22"/>
          <w:szCs w:val="22"/>
        </w:rPr>
        <w:t>Objectives:</w:t>
      </w:r>
    </w:p>
    <w:p w14:paraId="0E65C24B" w14:textId="77777777" w:rsidR="00EA0B97" w:rsidRDefault="008C41E4" w:rsidP="00EA0B97">
      <w:pPr>
        <w:pStyle w:val="Heading1"/>
        <w:tabs>
          <w:tab w:val="left" w:pos="1603"/>
        </w:tabs>
        <w:kinsoku w:val="0"/>
        <w:overflowPunct w:val="0"/>
        <w:spacing w:line="275" w:lineRule="exact"/>
        <w:ind w:left="360"/>
        <w:rPr>
          <w:rFonts w:ascii="Avenir Next" w:hAnsi="Avenir Next"/>
          <w:b w:val="0"/>
          <w:bCs w:val="0"/>
          <w:sz w:val="22"/>
          <w:szCs w:val="22"/>
        </w:rPr>
      </w:pPr>
      <w:r w:rsidRPr="00EA0B97">
        <w:rPr>
          <w:rFonts w:ascii="Avenir Next" w:hAnsi="Avenir Next"/>
          <w:b w:val="0"/>
          <w:bCs w:val="0"/>
          <w:sz w:val="22"/>
          <w:szCs w:val="22"/>
        </w:rPr>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14:paraId="2CB9AB75" w14:textId="77777777" w:rsidR="00EA0B97" w:rsidRDefault="00EA0B97" w:rsidP="00EA0B97">
      <w:pPr>
        <w:pStyle w:val="Heading1"/>
        <w:tabs>
          <w:tab w:val="left" w:pos="1603"/>
        </w:tabs>
        <w:kinsoku w:val="0"/>
        <w:overflowPunct w:val="0"/>
        <w:spacing w:line="275" w:lineRule="exact"/>
        <w:ind w:left="360"/>
        <w:rPr>
          <w:rFonts w:ascii="Avenir Next" w:hAnsi="Avenir Next"/>
          <w:b w:val="0"/>
          <w:bCs w:val="0"/>
          <w:sz w:val="22"/>
          <w:szCs w:val="22"/>
        </w:rPr>
      </w:pPr>
    </w:p>
    <w:p w14:paraId="313292E7" w14:textId="70DB6B8B" w:rsidR="00A96B83" w:rsidRPr="00EA0B97" w:rsidRDefault="008C41E4" w:rsidP="00EA0B97">
      <w:pPr>
        <w:pStyle w:val="Heading1"/>
        <w:tabs>
          <w:tab w:val="left" w:pos="1603"/>
        </w:tabs>
        <w:kinsoku w:val="0"/>
        <w:overflowPunct w:val="0"/>
        <w:spacing w:line="275" w:lineRule="exact"/>
        <w:ind w:left="360"/>
        <w:rPr>
          <w:rFonts w:ascii="Avenir Next" w:hAnsi="Avenir Next"/>
          <w:b w:val="0"/>
          <w:bCs w:val="0"/>
          <w:sz w:val="22"/>
          <w:szCs w:val="22"/>
        </w:rPr>
      </w:pPr>
      <w:r w:rsidRPr="00EA0B97">
        <w:rPr>
          <w:rFonts w:ascii="Avenir Next" w:hAnsi="Avenir Next"/>
          <w:b w:val="0"/>
          <w:bCs w:val="0"/>
          <w:sz w:val="22"/>
          <w:szCs w:val="22"/>
        </w:rPr>
        <w:lastRenderedPageBreak/>
        <w:t>(</w:t>
      </w:r>
      <w:r w:rsidRPr="00EA0B97">
        <w:rPr>
          <w:rFonts w:ascii="Avenir Next" w:hAnsi="Avenir Next"/>
          <w:sz w:val="22"/>
          <w:szCs w:val="22"/>
        </w:rPr>
        <w:t>Note</w:t>
      </w:r>
      <w:r w:rsidRPr="00EA0B97">
        <w:rPr>
          <w:rFonts w:ascii="Avenir Next" w:hAnsi="Avenir Next"/>
          <w:b w:val="0"/>
          <w:bCs w:val="0"/>
          <w:sz w:val="22"/>
          <w:szCs w:val="22"/>
        </w:rPr>
        <w:t>: Bolded state objectives have been assigned for final program assessment to EDMD 3300. All objectives are assessed and/or evaluated as they contribute to various projects, tests or activities within EDMD 3300.)</w:t>
      </w:r>
      <w:r w:rsidR="00A96B83" w:rsidRPr="00EA0B97">
        <w:rPr>
          <w:rFonts w:ascii="Avenir Next" w:hAnsi="Avenir Next"/>
          <w:b w:val="0"/>
          <w:bCs w:val="0"/>
          <w:sz w:val="22"/>
          <w:szCs w:val="22"/>
        </w:rPr>
        <w:t xml:space="preserve"> </w:t>
      </w:r>
    </w:p>
    <w:p w14:paraId="412991D1" w14:textId="77777777" w:rsidR="00A96B83" w:rsidRDefault="00A96B83" w:rsidP="00A96B83">
      <w:pPr>
        <w:pStyle w:val="Heading1"/>
        <w:kinsoku w:val="0"/>
        <w:overflowPunct w:val="0"/>
        <w:spacing w:before="90" w:line="275" w:lineRule="exact"/>
      </w:pPr>
      <w:r>
        <w:t>Content Knowledge:</w:t>
      </w:r>
    </w:p>
    <w:p w14:paraId="72CBC8E1" w14:textId="77777777" w:rsidR="00A96B83" w:rsidRDefault="00A96B83" w:rsidP="00A96B83">
      <w:pPr>
        <w:pStyle w:val="BodyText"/>
        <w:kinsoku w:val="0"/>
        <w:overflowPunct w:val="0"/>
        <w:spacing w:line="275" w:lineRule="exact"/>
        <w:ind w:left="1658"/>
        <w:rPr>
          <w:i/>
          <w:iCs/>
        </w:rPr>
      </w:pPr>
      <w:r>
        <w:rPr>
          <w:i/>
          <w:iCs/>
        </w:rPr>
        <w:t>Academic Disciplines (1)(c)1.</w:t>
      </w:r>
    </w:p>
    <w:p w14:paraId="0EE6444C" w14:textId="77777777" w:rsidR="00A96B83" w:rsidRDefault="00A96B83" w:rsidP="00A96B83">
      <w:pPr>
        <w:pStyle w:val="BodyText"/>
        <w:tabs>
          <w:tab w:val="left" w:pos="2373"/>
        </w:tabs>
        <w:kinsoku w:val="0"/>
        <w:overflowPunct w:val="0"/>
        <w:spacing w:line="242" w:lineRule="auto"/>
        <w:ind w:left="2378" w:right="1155" w:hanging="720"/>
      </w:pPr>
      <w:r>
        <w:t>(ii)</w:t>
      </w:r>
      <w:r>
        <w:tab/>
        <w:t>Knowledge of ways to organize and present content so that it is meaningful and engaging to all learners whom they teach (pedagogical content</w:t>
      </w:r>
      <w:r>
        <w:rPr>
          <w:spacing w:val="-30"/>
        </w:rPr>
        <w:t xml:space="preserve"> </w:t>
      </w:r>
      <w:r>
        <w:t>knowledge).</w:t>
      </w:r>
    </w:p>
    <w:p w14:paraId="32D6C218" w14:textId="77777777" w:rsidR="00A96B83" w:rsidRDefault="00A96B83" w:rsidP="00A96B83">
      <w:pPr>
        <w:pStyle w:val="BodyText"/>
        <w:kinsoku w:val="0"/>
        <w:overflowPunct w:val="0"/>
        <w:spacing w:before="8"/>
        <w:rPr>
          <w:sz w:val="23"/>
          <w:szCs w:val="23"/>
        </w:rPr>
      </w:pPr>
    </w:p>
    <w:p w14:paraId="73E0EC2E" w14:textId="77777777" w:rsidR="00A96B83" w:rsidRDefault="00A96B83" w:rsidP="00A96B83">
      <w:pPr>
        <w:pStyle w:val="Heading1"/>
        <w:kinsoku w:val="0"/>
        <w:overflowPunct w:val="0"/>
      </w:pPr>
      <w:r>
        <w:t>Teaching and Learning:</w:t>
      </w:r>
    </w:p>
    <w:p w14:paraId="16D19C45" w14:textId="77777777" w:rsidR="00A96B83" w:rsidRDefault="00A96B83" w:rsidP="00A96B83">
      <w:pPr>
        <w:pStyle w:val="BodyText"/>
        <w:kinsoku w:val="0"/>
        <w:overflowPunct w:val="0"/>
        <w:ind w:left="1658"/>
        <w:rPr>
          <w:i/>
          <w:iCs/>
        </w:rPr>
      </w:pPr>
      <w:r>
        <w:rPr>
          <w:i/>
          <w:iCs/>
        </w:rPr>
        <w:t>Human Development (2)(c)1.</w:t>
      </w:r>
    </w:p>
    <w:p w14:paraId="0264CAC7" w14:textId="77777777" w:rsidR="00A96B83" w:rsidRDefault="00A96B83" w:rsidP="00A96B83">
      <w:pPr>
        <w:pStyle w:val="BodyText"/>
        <w:tabs>
          <w:tab w:val="left" w:pos="2373"/>
        </w:tabs>
        <w:kinsoku w:val="0"/>
        <w:overflowPunct w:val="0"/>
        <w:spacing w:before="14" w:line="235" w:lineRule="auto"/>
        <w:ind w:left="2378" w:right="1664" w:hanging="720"/>
      </w:pPr>
      <w:r>
        <w:t>(iv)</w:t>
      </w:r>
      <w:r>
        <w:tab/>
        <w:t xml:space="preserve">Knowledge of developmentally appropriate instructional </w:t>
      </w:r>
      <w:proofErr w:type="gramStart"/>
      <w:r>
        <w:t>and</w:t>
      </w:r>
      <w:r>
        <w:rPr>
          <w:spacing w:val="-40"/>
        </w:rPr>
        <w:t xml:space="preserve">  </w:t>
      </w:r>
      <w:r>
        <w:t>management</w:t>
      </w:r>
      <w:proofErr w:type="gramEnd"/>
      <w:r>
        <w:t xml:space="preserve"> strategies</w:t>
      </w:r>
    </w:p>
    <w:p w14:paraId="6FC3E13F" w14:textId="77777777" w:rsidR="00A96B83" w:rsidRDefault="00A96B83" w:rsidP="00A96B83">
      <w:pPr>
        <w:pStyle w:val="BodyText"/>
        <w:kinsoku w:val="0"/>
        <w:overflowPunct w:val="0"/>
        <w:spacing w:before="2" w:line="275" w:lineRule="exact"/>
        <w:ind w:left="1658"/>
        <w:rPr>
          <w:i/>
          <w:iCs/>
        </w:rPr>
      </w:pPr>
      <w:r>
        <w:rPr>
          <w:i/>
          <w:iCs/>
        </w:rPr>
        <w:t>Organization and Management (2)(c)2.</w:t>
      </w:r>
    </w:p>
    <w:p w14:paraId="48A52D7E" w14:textId="77777777" w:rsidR="00A96B83" w:rsidRDefault="00A96B83" w:rsidP="00A96B83">
      <w:pPr>
        <w:pStyle w:val="BodyText"/>
        <w:tabs>
          <w:tab w:val="left" w:pos="2373"/>
        </w:tabs>
        <w:kinsoku w:val="0"/>
        <w:overflowPunct w:val="0"/>
        <w:spacing w:line="242" w:lineRule="auto"/>
        <w:ind w:left="2378" w:right="1408" w:hanging="720"/>
        <w:rPr>
          <w:spacing w:val="2"/>
        </w:rPr>
      </w:pPr>
      <w:r>
        <w:t>(</w:t>
      </w:r>
      <w:proofErr w:type="spellStart"/>
      <w:r>
        <w:t>i</w:t>
      </w:r>
      <w:proofErr w:type="spellEnd"/>
      <w:r>
        <w:t>)</w:t>
      </w:r>
      <w:r>
        <w:tab/>
        <w:t>Knowledge of the importance of developing learning objectives based on</w:t>
      </w:r>
      <w:r>
        <w:rPr>
          <w:spacing w:val="-41"/>
        </w:rPr>
        <w:t xml:space="preserve"> </w:t>
      </w:r>
      <w:r>
        <w:t>the Alabama courses of study and the needs, interests, and abilities</w:t>
      </w:r>
      <w:r>
        <w:rPr>
          <w:spacing w:val="-2"/>
        </w:rPr>
        <w:t xml:space="preserve"> </w:t>
      </w:r>
      <w:r>
        <w:rPr>
          <w:spacing w:val="2"/>
        </w:rPr>
        <w:t>of students.</w:t>
      </w:r>
    </w:p>
    <w:p w14:paraId="03CF1212" w14:textId="77777777" w:rsidR="00A96B83" w:rsidRDefault="00A96B83" w:rsidP="00A96B83">
      <w:pPr>
        <w:pStyle w:val="Heading1"/>
        <w:numPr>
          <w:ilvl w:val="0"/>
          <w:numId w:val="4"/>
        </w:numPr>
        <w:tabs>
          <w:tab w:val="num" w:pos="360"/>
          <w:tab w:val="left" w:pos="2378"/>
        </w:tabs>
        <w:kinsoku w:val="0"/>
        <w:overflowPunct w:val="0"/>
        <w:spacing w:before="10" w:line="235" w:lineRule="auto"/>
        <w:ind w:left="1658" w:right="1598" w:firstLine="0"/>
      </w:pPr>
      <w:r>
        <w:t>Ability to plan and implement equitable and effective student access to available technology and other resources to enhance student</w:t>
      </w:r>
      <w:r>
        <w:rPr>
          <w:spacing w:val="-38"/>
        </w:rPr>
        <w:t xml:space="preserve"> </w:t>
      </w:r>
      <w:r>
        <w:t>learning.</w:t>
      </w:r>
    </w:p>
    <w:p w14:paraId="39F4E11B" w14:textId="77777777" w:rsidR="00A96B83" w:rsidRDefault="00A96B83" w:rsidP="00A96B83">
      <w:pPr>
        <w:pStyle w:val="ListParagraph"/>
        <w:numPr>
          <w:ilvl w:val="0"/>
          <w:numId w:val="4"/>
        </w:numPr>
        <w:tabs>
          <w:tab w:val="left" w:pos="2378"/>
        </w:tabs>
        <w:kinsoku w:val="0"/>
        <w:overflowPunct w:val="0"/>
        <w:spacing w:before="2" w:line="242" w:lineRule="auto"/>
        <w:ind w:right="1414"/>
      </w:pPr>
      <w:r>
        <w:t>Ability to plan teaching and learning experiences that are congruent with</w:t>
      </w:r>
      <w:r>
        <w:rPr>
          <w:spacing w:val="-18"/>
        </w:rPr>
        <w:t xml:space="preserve"> </w:t>
      </w:r>
      <w:r>
        <w:t>the Alabama courses of study and appropriate for diverse</w:t>
      </w:r>
      <w:r>
        <w:rPr>
          <w:spacing w:val="-22"/>
        </w:rPr>
        <w:t xml:space="preserve"> </w:t>
      </w:r>
      <w:r>
        <w:t>learners.</w:t>
      </w:r>
    </w:p>
    <w:p w14:paraId="026C94DD" w14:textId="77777777" w:rsidR="00A96B83" w:rsidRDefault="00A96B83" w:rsidP="00A96B83">
      <w:pPr>
        <w:pStyle w:val="ListParagraph"/>
        <w:numPr>
          <w:ilvl w:val="0"/>
          <w:numId w:val="3"/>
        </w:numPr>
        <w:tabs>
          <w:tab w:val="left" w:pos="2378"/>
        </w:tabs>
        <w:kinsoku w:val="0"/>
        <w:overflowPunct w:val="0"/>
        <w:spacing w:line="247" w:lineRule="auto"/>
        <w:ind w:right="2070"/>
      </w:pPr>
      <w:r>
        <w:t>Ability to organize, allocate, and manage the resources of time,</w:t>
      </w:r>
      <w:r>
        <w:rPr>
          <w:spacing w:val="-52"/>
        </w:rPr>
        <w:t xml:space="preserve"> </w:t>
      </w:r>
      <w:r>
        <w:t>space, and activities to support the learning of every</w:t>
      </w:r>
      <w:r>
        <w:rPr>
          <w:spacing w:val="-28"/>
        </w:rPr>
        <w:t xml:space="preserve"> </w:t>
      </w:r>
      <w:r>
        <w:t>student.</w:t>
      </w:r>
    </w:p>
    <w:p w14:paraId="1A97A3C6" w14:textId="77777777" w:rsidR="00A96B83" w:rsidRDefault="00A96B83" w:rsidP="00A96B83">
      <w:pPr>
        <w:pStyle w:val="ListParagraph"/>
        <w:numPr>
          <w:ilvl w:val="0"/>
          <w:numId w:val="3"/>
        </w:numPr>
        <w:tabs>
          <w:tab w:val="left" w:pos="2378"/>
        </w:tabs>
        <w:kinsoku w:val="0"/>
        <w:overflowPunct w:val="0"/>
        <w:ind w:right="1099"/>
      </w:pPr>
      <w:r>
        <w:t>Ability to organize, use, and monitor a variety of flexible student groupings</w:t>
      </w:r>
      <w:r>
        <w:rPr>
          <w:spacing w:val="-15"/>
        </w:rPr>
        <w:t xml:space="preserve"> </w:t>
      </w:r>
      <w:r>
        <w:t>and instructional strategies to support differentiated</w:t>
      </w:r>
      <w:r>
        <w:rPr>
          <w:spacing w:val="-12"/>
        </w:rPr>
        <w:t xml:space="preserve"> </w:t>
      </w:r>
      <w:r>
        <w:t>instruction.</w:t>
      </w:r>
    </w:p>
    <w:p w14:paraId="4672B354" w14:textId="77777777" w:rsidR="00A96B83" w:rsidRDefault="00A96B83" w:rsidP="00A96B83">
      <w:pPr>
        <w:pStyle w:val="BodyText"/>
        <w:kinsoku w:val="0"/>
        <w:overflowPunct w:val="0"/>
        <w:spacing w:before="11"/>
        <w:rPr>
          <w:sz w:val="22"/>
          <w:szCs w:val="22"/>
        </w:rPr>
      </w:pPr>
    </w:p>
    <w:p w14:paraId="39568A89" w14:textId="77777777" w:rsidR="00A96B83" w:rsidRDefault="00A96B83" w:rsidP="00A96B83">
      <w:pPr>
        <w:pStyle w:val="BodyText"/>
        <w:kinsoku w:val="0"/>
        <w:overflowPunct w:val="0"/>
        <w:ind w:left="1658"/>
        <w:rPr>
          <w:i/>
          <w:iCs/>
        </w:rPr>
      </w:pPr>
      <w:r>
        <w:rPr>
          <w:i/>
          <w:iCs/>
        </w:rPr>
        <w:t>Instructional Strategies (2)(c)4.</w:t>
      </w:r>
    </w:p>
    <w:p w14:paraId="480D8E9F" w14:textId="77777777" w:rsidR="00A96B83" w:rsidRDefault="00A96B83" w:rsidP="00A96B83">
      <w:pPr>
        <w:pStyle w:val="BodyText"/>
        <w:tabs>
          <w:tab w:val="left" w:pos="2373"/>
        </w:tabs>
        <w:kinsoku w:val="0"/>
        <w:overflowPunct w:val="0"/>
        <w:ind w:left="1658"/>
      </w:pPr>
      <w:r>
        <w:t>(</w:t>
      </w:r>
      <w:proofErr w:type="spellStart"/>
      <w:r>
        <w:t>i</w:t>
      </w:r>
      <w:proofErr w:type="spellEnd"/>
      <w:r>
        <w:t>)</w:t>
      </w:r>
      <w:r>
        <w:tab/>
        <w:t>Knowledge of research and theory underpinning effective teaching and</w:t>
      </w:r>
      <w:r>
        <w:rPr>
          <w:spacing w:val="-28"/>
        </w:rPr>
        <w:t xml:space="preserve"> </w:t>
      </w:r>
      <w:r>
        <w:t>learning.</w:t>
      </w:r>
    </w:p>
    <w:p w14:paraId="4B255655" w14:textId="77777777" w:rsidR="00A96B83" w:rsidRDefault="00A96B83" w:rsidP="00A96B83">
      <w:pPr>
        <w:pStyle w:val="BodyText"/>
        <w:tabs>
          <w:tab w:val="left" w:pos="2373"/>
        </w:tabs>
        <w:kinsoku w:val="0"/>
        <w:overflowPunct w:val="0"/>
        <w:spacing w:before="5" w:line="242" w:lineRule="auto"/>
        <w:ind w:left="2378" w:right="1290" w:hanging="720"/>
      </w:pPr>
      <w:r>
        <w:t>(v)</w:t>
      </w:r>
      <w:r>
        <w:tab/>
        <w:t>Ability to select and support the use of instructional and assistive technologies and to integrate these into a coherent instructional</w:t>
      </w:r>
      <w:r>
        <w:rPr>
          <w:spacing w:val="-13"/>
        </w:rPr>
        <w:t xml:space="preserve"> </w:t>
      </w:r>
      <w:r>
        <w:t>design.</w:t>
      </w:r>
    </w:p>
    <w:p w14:paraId="726DDC48" w14:textId="77777777" w:rsidR="00A96B83" w:rsidRDefault="00A96B83" w:rsidP="00A96B83">
      <w:pPr>
        <w:pStyle w:val="BodyText"/>
        <w:kinsoku w:val="0"/>
        <w:overflowPunct w:val="0"/>
        <w:spacing w:before="10"/>
        <w:rPr>
          <w:sz w:val="22"/>
          <w:szCs w:val="22"/>
        </w:rPr>
      </w:pPr>
    </w:p>
    <w:p w14:paraId="7BA8BB73" w14:textId="77777777" w:rsidR="00A96B83" w:rsidRDefault="00A96B83" w:rsidP="00A96B83">
      <w:pPr>
        <w:pStyle w:val="BodyText"/>
        <w:kinsoku w:val="0"/>
        <w:overflowPunct w:val="0"/>
        <w:ind w:left="1658"/>
        <w:rPr>
          <w:i/>
          <w:iCs/>
        </w:rPr>
      </w:pPr>
      <w:r>
        <w:rPr>
          <w:i/>
          <w:iCs/>
        </w:rPr>
        <w:t>Assessment(2)(c)5.</w:t>
      </w:r>
    </w:p>
    <w:p w14:paraId="132C3061" w14:textId="77777777" w:rsidR="00A96B83" w:rsidRDefault="00A96B83" w:rsidP="00A96B83">
      <w:pPr>
        <w:pStyle w:val="BodyText"/>
        <w:tabs>
          <w:tab w:val="left" w:pos="2373"/>
        </w:tabs>
        <w:kinsoku w:val="0"/>
        <w:overflowPunct w:val="0"/>
        <w:spacing w:before="12" w:line="237" w:lineRule="auto"/>
        <w:ind w:left="2378" w:right="1229" w:hanging="720"/>
      </w:pPr>
      <w:r>
        <w:t>(ii)</w:t>
      </w:r>
      <w:r>
        <w:tab/>
        <w:t xml:space="preserve">Knowledge of the relationship between assessment and learning and of how </w:t>
      </w:r>
      <w:r>
        <w:rPr>
          <w:spacing w:val="-4"/>
        </w:rPr>
        <w:t xml:space="preserve">to </w:t>
      </w:r>
      <w:r>
        <w:t>integrate appropriate assessments into all stages of the learning</w:t>
      </w:r>
      <w:r>
        <w:rPr>
          <w:spacing w:val="-27"/>
        </w:rPr>
        <w:t xml:space="preserve"> </w:t>
      </w:r>
      <w:r>
        <w:t>process.</w:t>
      </w:r>
    </w:p>
    <w:p w14:paraId="2148A79F" w14:textId="77777777" w:rsidR="00A96B83" w:rsidRDefault="00A96B83" w:rsidP="00A96B83">
      <w:pPr>
        <w:pStyle w:val="BodyText"/>
        <w:kinsoku w:val="0"/>
        <w:overflowPunct w:val="0"/>
        <w:spacing w:before="5"/>
        <w:rPr>
          <w:sz w:val="23"/>
          <w:szCs w:val="23"/>
        </w:rPr>
      </w:pPr>
    </w:p>
    <w:p w14:paraId="7B5342F1" w14:textId="77777777" w:rsidR="00A96B83" w:rsidRDefault="00A96B83" w:rsidP="00A96B83">
      <w:pPr>
        <w:pStyle w:val="Heading1"/>
        <w:kinsoku w:val="0"/>
        <w:overflowPunct w:val="0"/>
        <w:spacing w:before="1"/>
      </w:pPr>
      <w:r>
        <w:t>Literacy</w:t>
      </w:r>
    </w:p>
    <w:p w14:paraId="443C22FE" w14:textId="77777777" w:rsidR="00A96B83" w:rsidRDefault="00A96B83" w:rsidP="00A96B83">
      <w:pPr>
        <w:pStyle w:val="BodyText"/>
        <w:kinsoku w:val="0"/>
        <w:overflowPunct w:val="0"/>
        <w:spacing w:line="274" w:lineRule="exact"/>
        <w:ind w:left="1658"/>
        <w:rPr>
          <w:i/>
          <w:iCs/>
        </w:rPr>
      </w:pPr>
      <w:r>
        <w:rPr>
          <w:i/>
          <w:iCs/>
        </w:rPr>
        <w:t>Oral and Written Communication (3)(c)1.</w:t>
      </w:r>
    </w:p>
    <w:p w14:paraId="52174576" w14:textId="77777777" w:rsidR="00A96B83" w:rsidRDefault="00A96B83" w:rsidP="00A96B83">
      <w:pPr>
        <w:pStyle w:val="BodyText"/>
        <w:tabs>
          <w:tab w:val="left" w:pos="2373"/>
        </w:tabs>
        <w:kinsoku w:val="0"/>
        <w:overflowPunct w:val="0"/>
        <w:spacing w:line="274" w:lineRule="exact"/>
        <w:ind w:left="1658"/>
      </w:pPr>
      <w:r>
        <w:t>(</w:t>
      </w:r>
      <w:proofErr w:type="spellStart"/>
      <w:r>
        <w:t>i</w:t>
      </w:r>
      <w:proofErr w:type="spellEnd"/>
      <w:r>
        <w:t>)</w:t>
      </w:r>
      <w:r>
        <w:tab/>
        <w:t>Knowledge of standard oral and written</w:t>
      </w:r>
      <w:r>
        <w:rPr>
          <w:spacing w:val="-11"/>
        </w:rPr>
        <w:t xml:space="preserve"> </w:t>
      </w:r>
      <w:r>
        <w:t>communications.</w:t>
      </w:r>
    </w:p>
    <w:p w14:paraId="61D09BE1" w14:textId="77777777" w:rsidR="00A96B83" w:rsidRDefault="00A96B83" w:rsidP="00A96B83">
      <w:pPr>
        <w:pStyle w:val="Heading1"/>
        <w:numPr>
          <w:ilvl w:val="0"/>
          <w:numId w:val="2"/>
        </w:numPr>
        <w:tabs>
          <w:tab w:val="left" w:pos="2378"/>
        </w:tabs>
        <w:kinsoku w:val="0"/>
        <w:overflowPunct w:val="0"/>
        <w:spacing w:before="14" w:line="242" w:lineRule="auto"/>
        <w:ind w:left="720" w:right="1631"/>
      </w:pPr>
      <w:r>
        <w:t>Knowledge of media communication technologies that enrich</w:t>
      </w:r>
      <w:r>
        <w:rPr>
          <w:spacing w:val="-39"/>
        </w:rPr>
        <w:t xml:space="preserve"> </w:t>
      </w:r>
      <w:r>
        <w:t>learning opportunities.</w:t>
      </w:r>
    </w:p>
    <w:p w14:paraId="1AF8E2AE" w14:textId="77777777" w:rsidR="00A96B83" w:rsidRDefault="00A96B83" w:rsidP="00A96B83">
      <w:pPr>
        <w:pStyle w:val="ListParagraph"/>
        <w:numPr>
          <w:ilvl w:val="0"/>
          <w:numId w:val="2"/>
        </w:numPr>
        <w:tabs>
          <w:tab w:val="left" w:pos="2381"/>
        </w:tabs>
        <w:kinsoku w:val="0"/>
        <w:overflowPunct w:val="0"/>
        <w:spacing w:line="266" w:lineRule="exact"/>
        <w:ind w:left="2380" w:hanging="722"/>
      </w:pPr>
      <w:r>
        <w:t>Ability to model appropriate oral and written</w:t>
      </w:r>
      <w:r>
        <w:rPr>
          <w:spacing w:val="-28"/>
        </w:rPr>
        <w:t xml:space="preserve"> </w:t>
      </w:r>
      <w:r>
        <w:t>communications</w:t>
      </w:r>
    </w:p>
    <w:p w14:paraId="591CDBD1" w14:textId="77777777" w:rsidR="00A96B83" w:rsidRDefault="00A96B83" w:rsidP="00A96B83">
      <w:pPr>
        <w:pStyle w:val="BodyText"/>
        <w:kinsoku w:val="0"/>
        <w:overflowPunct w:val="0"/>
      </w:pPr>
    </w:p>
    <w:p w14:paraId="4329BA04" w14:textId="77777777" w:rsidR="00A96B83" w:rsidRDefault="00A96B83" w:rsidP="00A96B83">
      <w:pPr>
        <w:pStyle w:val="Heading2"/>
        <w:kinsoku w:val="0"/>
        <w:overflowPunct w:val="0"/>
        <w:spacing w:before="1"/>
        <w:ind w:left="1658"/>
      </w:pPr>
      <w:r>
        <w:t>Technology (3)(c)4.</w:t>
      </w:r>
    </w:p>
    <w:p w14:paraId="32D2042B" w14:textId="77777777" w:rsidR="00A96B83" w:rsidRDefault="00A96B83" w:rsidP="00A96B83">
      <w:pPr>
        <w:pStyle w:val="ListParagraph"/>
        <w:numPr>
          <w:ilvl w:val="0"/>
          <w:numId w:val="1"/>
        </w:numPr>
        <w:tabs>
          <w:tab w:val="left" w:pos="2378"/>
        </w:tabs>
        <w:kinsoku w:val="0"/>
        <w:overflowPunct w:val="0"/>
        <w:spacing w:before="2" w:line="242" w:lineRule="auto"/>
        <w:ind w:right="967"/>
        <w:rPr>
          <w:b/>
          <w:bCs/>
        </w:rPr>
      </w:pPr>
      <w:r>
        <w:rPr>
          <w:b/>
          <w:bCs/>
        </w:rPr>
        <w:t>Knowledge of available and emerging technologies that support the</w:t>
      </w:r>
      <w:r>
        <w:rPr>
          <w:b/>
          <w:bCs/>
          <w:spacing w:val="-15"/>
        </w:rPr>
        <w:t xml:space="preserve"> </w:t>
      </w:r>
      <w:r>
        <w:rPr>
          <w:b/>
          <w:bCs/>
        </w:rPr>
        <w:t>learning of all</w:t>
      </w:r>
      <w:r>
        <w:rPr>
          <w:b/>
          <w:bCs/>
          <w:spacing w:val="-2"/>
        </w:rPr>
        <w:t xml:space="preserve"> </w:t>
      </w:r>
      <w:r>
        <w:rPr>
          <w:b/>
          <w:bCs/>
        </w:rPr>
        <w:t>students.</w:t>
      </w:r>
    </w:p>
    <w:p w14:paraId="3DF6C1DC" w14:textId="77777777" w:rsidR="00A96B83" w:rsidRDefault="00A96B83" w:rsidP="00A96B83">
      <w:pPr>
        <w:pStyle w:val="ListParagraph"/>
        <w:numPr>
          <w:ilvl w:val="0"/>
          <w:numId w:val="1"/>
        </w:numPr>
        <w:tabs>
          <w:tab w:val="left" w:pos="2378"/>
        </w:tabs>
        <w:kinsoku w:val="0"/>
        <w:overflowPunct w:val="0"/>
        <w:ind w:right="1424"/>
        <w:rPr>
          <w:b/>
          <w:bCs/>
        </w:rPr>
      </w:pPr>
      <w:r>
        <w:rPr>
          <w:b/>
          <w:bCs/>
        </w:rPr>
        <w:t>Knowledge of the wide range of technologies that support and enhance instruction, including classroom and school resources as well as distance learning and online learning</w:t>
      </w:r>
      <w:r>
        <w:rPr>
          <w:b/>
          <w:bCs/>
          <w:spacing w:val="-14"/>
        </w:rPr>
        <w:t xml:space="preserve"> </w:t>
      </w:r>
      <w:r>
        <w:rPr>
          <w:b/>
          <w:bCs/>
        </w:rPr>
        <w:t>opportunities.</w:t>
      </w:r>
    </w:p>
    <w:p w14:paraId="3E77DF67" w14:textId="77777777" w:rsidR="00A96B83" w:rsidRDefault="00A96B83" w:rsidP="00A96B83">
      <w:pPr>
        <w:pStyle w:val="ListParagraph"/>
        <w:numPr>
          <w:ilvl w:val="0"/>
          <w:numId w:val="1"/>
        </w:numPr>
        <w:tabs>
          <w:tab w:val="left" w:pos="2381"/>
        </w:tabs>
        <w:kinsoku w:val="0"/>
        <w:overflowPunct w:val="0"/>
        <w:spacing w:line="269" w:lineRule="exact"/>
        <w:ind w:left="2380" w:hanging="722"/>
      </w:pPr>
      <w:r>
        <w:t>Ability to integrate technology into the teaching of all content</w:t>
      </w:r>
      <w:r>
        <w:rPr>
          <w:spacing w:val="-42"/>
        </w:rPr>
        <w:t xml:space="preserve"> </w:t>
      </w:r>
      <w:r>
        <w:t>areas.</w:t>
      </w:r>
    </w:p>
    <w:p w14:paraId="17C23B07" w14:textId="77777777" w:rsidR="00A96B83" w:rsidRDefault="00A96B83" w:rsidP="00A96B83">
      <w:pPr>
        <w:pStyle w:val="ListParagraph"/>
        <w:numPr>
          <w:ilvl w:val="0"/>
          <w:numId w:val="1"/>
        </w:numPr>
        <w:tabs>
          <w:tab w:val="left" w:pos="2381"/>
        </w:tabs>
        <w:kinsoku w:val="0"/>
        <w:overflowPunct w:val="0"/>
        <w:spacing w:line="269" w:lineRule="exact"/>
        <w:ind w:left="2380" w:hanging="722"/>
        <w:sectPr w:rsidR="00A96B83">
          <w:pgSz w:w="12240" w:h="15840"/>
          <w:pgMar w:top="980" w:right="600" w:bottom="1240" w:left="500" w:header="729" w:footer="1051" w:gutter="0"/>
          <w:cols w:space="720"/>
          <w:noEndnote/>
        </w:sectPr>
      </w:pPr>
    </w:p>
    <w:p w14:paraId="115F2F66" w14:textId="77777777" w:rsidR="00A96B83" w:rsidRDefault="00A96B83" w:rsidP="00A96B83">
      <w:pPr>
        <w:pStyle w:val="BodyText"/>
        <w:kinsoku w:val="0"/>
        <w:overflowPunct w:val="0"/>
        <w:spacing w:before="10"/>
        <w:rPr>
          <w:sz w:val="23"/>
          <w:szCs w:val="23"/>
        </w:rPr>
      </w:pPr>
    </w:p>
    <w:p w14:paraId="0BAA03D8" w14:textId="77777777" w:rsidR="00A96B83" w:rsidRDefault="00A96B83" w:rsidP="00A96B83">
      <w:pPr>
        <w:pStyle w:val="ListParagraph"/>
        <w:numPr>
          <w:ilvl w:val="0"/>
          <w:numId w:val="1"/>
        </w:numPr>
        <w:tabs>
          <w:tab w:val="left" w:pos="2378"/>
        </w:tabs>
        <w:kinsoku w:val="0"/>
        <w:overflowPunct w:val="0"/>
        <w:spacing w:before="90" w:line="242" w:lineRule="auto"/>
        <w:ind w:right="1468"/>
      </w:pPr>
      <w:r>
        <w:t>Ability to facilitate students’ individual and collaborative use of technology, including classroom resources as well as distance and online learning opportunities when available and</w:t>
      </w:r>
      <w:r>
        <w:rPr>
          <w:spacing w:val="-7"/>
        </w:rPr>
        <w:t xml:space="preserve"> </w:t>
      </w:r>
      <w:r>
        <w:t>appropriate.</w:t>
      </w:r>
    </w:p>
    <w:p w14:paraId="14623A42" w14:textId="77777777" w:rsidR="00A96B83" w:rsidRDefault="00A96B83" w:rsidP="00A96B83">
      <w:pPr>
        <w:pStyle w:val="ListParagraph"/>
        <w:numPr>
          <w:ilvl w:val="0"/>
          <w:numId w:val="1"/>
        </w:numPr>
        <w:tabs>
          <w:tab w:val="left" w:pos="2381"/>
        </w:tabs>
        <w:kinsoku w:val="0"/>
        <w:overflowPunct w:val="0"/>
        <w:spacing w:before="2"/>
        <w:ind w:left="2380" w:hanging="722"/>
      </w:pPr>
      <w:r>
        <w:t>Ability to use technology to assess student progress and manage</w:t>
      </w:r>
      <w:r>
        <w:rPr>
          <w:spacing w:val="-37"/>
        </w:rPr>
        <w:t xml:space="preserve"> </w:t>
      </w:r>
      <w:r>
        <w:t>records.</w:t>
      </w:r>
    </w:p>
    <w:p w14:paraId="17619FB7" w14:textId="77777777" w:rsidR="00A96B83" w:rsidRDefault="00A96B83" w:rsidP="00A96B83">
      <w:pPr>
        <w:pStyle w:val="ListParagraph"/>
        <w:numPr>
          <w:ilvl w:val="0"/>
          <w:numId w:val="1"/>
        </w:numPr>
        <w:tabs>
          <w:tab w:val="left" w:pos="2378"/>
        </w:tabs>
        <w:kinsoku w:val="0"/>
        <w:overflowPunct w:val="0"/>
        <w:spacing w:before="14" w:line="232" w:lineRule="auto"/>
        <w:ind w:right="1231"/>
      </w:pPr>
      <w:r>
        <w:t>Ability to evaluate students’ technology proficiency and students’</w:t>
      </w:r>
      <w:r>
        <w:rPr>
          <w:spacing w:val="-22"/>
        </w:rPr>
        <w:t xml:space="preserve"> </w:t>
      </w:r>
      <w:r>
        <w:t>technology- based products within content</w:t>
      </w:r>
      <w:r>
        <w:rPr>
          <w:spacing w:val="-7"/>
        </w:rPr>
        <w:t xml:space="preserve"> </w:t>
      </w:r>
      <w:r>
        <w:t>areas.</w:t>
      </w:r>
    </w:p>
    <w:p w14:paraId="1738E9A1" w14:textId="77777777" w:rsidR="00A96B83" w:rsidRDefault="00A96B83" w:rsidP="00A96B83">
      <w:pPr>
        <w:pStyle w:val="BodyText"/>
        <w:kinsoku w:val="0"/>
        <w:overflowPunct w:val="0"/>
        <w:spacing w:before="2"/>
      </w:pPr>
    </w:p>
    <w:p w14:paraId="7D67772A" w14:textId="77777777" w:rsidR="00A96B83" w:rsidRDefault="00A96B83" w:rsidP="00A96B83">
      <w:pPr>
        <w:pStyle w:val="Heading1"/>
        <w:kinsoku w:val="0"/>
        <w:overflowPunct w:val="0"/>
      </w:pPr>
      <w:r>
        <w:t>Learning Styles (4)(c)4.</w:t>
      </w:r>
    </w:p>
    <w:p w14:paraId="05537083" w14:textId="77777777" w:rsidR="00A96B83" w:rsidRDefault="00A96B83" w:rsidP="00A96B83">
      <w:pPr>
        <w:pStyle w:val="BodyText"/>
        <w:tabs>
          <w:tab w:val="left" w:pos="2373"/>
        </w:tabs>
        <w:kinsoku w:val="0"/>
        <w:overflowPunct w:val="0"/>
        <w:spacing w:before="14" w:line="232" w:lineRule="auto"/>
        <w:ind w:left="2378" w:right="921" w:hanging="720"/>
        <w:rPr>
          <w:b/>
          <w:bCs/>
        </w:rPr>
      </w:pPr>
      <w:r>
        <w:rPr>
          <w:b/>
          <w:bCs/>
        </w:rPr>
        <w:t>(iii)</w:t>
      </w:r>
      <w:r>
        <w:rPr>
          <w:b/>
          <w:bCs/>
        </w:rPr>
        <w:tab/>
        <w:t>Knowledge of a range of curricular materials and technologies to support the cognitive development of diverse</w:t>
      </w:r>
      <w:r>
        <w:rPr>
          <w:b/>
          <w:bCs/>
          <w:spacing w:val="-11"/>
        </w:rPr>
        <w:t xml:space="preserve"> </w:t>
      </w:r>
      <w:r>
        <w:rPr>
          <w:b/>
          <w:bCs/>
        </w:rPr>
        <w:t>learners</w:t>
      </w:r>
    </w:p>
    <w:p w14:paraId="6D0FF494" w14:textId="77777777" w:rsidR="00A96B83" w:rsidRDefault="00A96B83" w:rsidP="00A96B83">
      <w:pPr>
        <w:pStyle w:val="BodyText"/>
        <w:kinsoku w:val="0"/>
        <w:overflowPunct w:val="0"/>
        <w:spacing w:before="2"/>
        <w:rPr>
          <w:b/>
          <w:bCs/>
          <w:sz w:val="23"/>
          <w:szCs w:val="23"/>
        </w:rPr>
      </w:pPr>
    </w:p>
    <w:p w14:paraId="1826CB4D" w14:textId="77777777" w:rsidR="00A96B83" w:rsidRDefault="00A96B83" w:rsidP="00A96B83">
      <w:pPr>
        <w:pStyle w:val="BodyText"/>
        <w:kinsoku w:val="0"/>
        <w:overflowPunct w:val="0"/>
        <w:spacing w:before="1" w:line="275" w:lineRule="exact"/>
        <w:ind w:left="1658"/>
        <w:rPr>
          <w:b/>
          <w:bCs/>
        </w:rPr>
      </w:pPr>
      <w:r>
        <w:rPr>
          <w:b/>
          <w:bCs/>
        </w:rPr>
        <w:t>Professionalism(5)(c)1.</w:t>
      </w:r>
    </w:p>
    <w:p w14:paraId="2352146D" w14:textId="77777777" w:rsidR="00A96B83" w:rsidRDefault="00A96B83" w:rsidP="00A96B83">
      <w:pPr>
        <w:pStyle w:val="BodyText"/>
        <w:tabs>
          <w:tab w:val="left" w:pos="2373"/>
        </w:tabs>
        <w:kinsoku w:val="0"/>
        <w:overflowPunct w:val="0"/>
        <w:ind w:left="2378" w:right="1016" w:hanging="720"/>
      </w:pPr>
      <w:r>
        <w:t>(x)</w:t>
      </w:r>
      <w:r>
        <w:tab/>
        <w:t>Ability to exhibit the professional dispositions delineated in professional, state, and</w:t>
      </w:r>
      <w:r>
        <w:rPr>
          <w:spacing w:val="-7"/>
        </w:rPr>
        <w:t xml:space="preserve"> </w:t>
      </w:r>
      <w:r>
        <w:t>institutional</w:t>
      </w:r>
      <w:r>
        <w:rPr>
          <w:spacing w:val="-2"/>
        </w:rPr>
        <w:t xml:space="preserve"> </w:t>
      </w:r>
      <w:r>
        <w:t>standards</w:t>
      </w:r>
      <w:r>
        <w:rPr>
          <w:spacing w:val="-7"/>
        </w:rPr>
        <w:t xml:space="preserve"> </w:t>
      </w:r>
      <w:r>
        <w:t>while</w:t>
      </w:r>
      <w:r>
        <w:rPr>
          <w:spacing w:val="-7"/>
        </w:rPr>
        <w:t xml:space="preserve"> </w:t>
      </w:r>
      <w:r>
        <w:t>working</w:t>
      </w:r>
      <w:r>
        <w:rPr>
          <w:spacing w:val="-6"/>
        </w:rPr>
        <w:t xml:space="preserve"> </w:t>
      </w:r>
      <w:r>
        <w:t>with</w:t>
      </w:r>
      <w:r>
        <w:rPr>
          <w:spacing w:val="-6"/>
        </w:rPr>
        <w:t xml:space="preserve"> </w:t>
      </w:r>
      <w:r>
        <w:t>students,</w:t>
      </w:r>
      <w:r>
        <w:rPr>
          <w:spacing w:val="-6"/>
        </w:rPr>
        <w:t xml:space="preserve"> </w:t>
      </w:r>
      <w:r>
        <w:t>colleagues,</w:t>
      </w:r>
      <w:r>
        <w:rPr>
          <w:spacing w:val="-5"/>
        </w:rPr>
        <w:t xml:space="preserve"> </w:t>
      </w:r>
      <w:r>
        <w:t>families,</w:t>
      </w:r>
      <w:r>
        <w:rPr>
          <w:spacing w:val="-23"/>
        </w:rPr>
        <w:t xml:space="preserve"> </w:t>
      </w:r>
      <w:r>
        <w:t>and communities.</w:t>
      </w:r>
    </w:p>
    <w:p w14:paraId="1EE67011" w14:textId="77777777" w:rsidR="00A96B83" w:rsidRDefault="00A96B83" w:rsidP="00A96B83">
      <w:pPr>
        <w:pStyle w:val="BodyText"/>
        <w:kinsoku w:val="0"/>
        <w:overflowPunct w:val="0"/>
        <w:spacing w:before="4"/>
      </w:pPr>
    </w:p>
    <w:p w14:paraId="0966072F" w14:textId="77777777" w:rsidR="00A96B83" w:rsidRDefault="00A96B83" w:rsidP="00A96B83">
      <w:pPr>
        <w:pStyle w:val="Heading1"/>
        <w:kinsoku w:val="0"/>
        <w:overflowPunct w:val="0"/>
        <w:spacing w:line="275" w:lineRule="exact"/>
      </w:pPr>
      <w:r>
        <w:t>Continuous, Lifelong Professional Learning(5)(c)2.</w:t>
      </w:r>
    </w:p>
    <w:p w14:paraId="2A2E42BC" w14:textId="77777777" w:rsidR="00A96B83" w:rsidRDefault="00A96B83" w:rsidP="00A96B83">
      <w:pPr>
        <w:pStyle w:val="BodyText"/>
        <w:tabs>
          <w:tab w:val="left" w:pos="2373"/>
        </w:tabs>
        <w:kinsoku w:val="0"/>
        <w:overflowPunct w:val="0"/>
        <w:spacing w:line="242" w:lineRule="auto"/>
        <w:ind w:left="2378" w:right="1232" w:hanging="720"/>
      </w:pPr>
      <w:r>
        <w:t>(iv)</w:t>
      </w:r>
      <w:r>
        <w:tab/>
        <w:t>Ability to articulate and reflect on a personal philosophy and its relationship</w:t>
      </w:r>
      <w:r>
        <w:rPr>
          <w:spacing w:val="-38"/>
        </w:rPr>
        <w:t xml:space="preserve"> </w:t>
      </w:r>
      <w:r>
        <w:t>to teaching practice and professional learning choices and</w:t>
      </w:r>
      <w:r>
        <w:rPr>
          <w:spacing w:val="-23"/>
        </w:rPr>
        <w:t xml:space="preserve"> </w:t>
      </w:r>
      <w:r>
        <w:t>commitment.</w:t>
      </w:r>
    </w:p>
    <w:p w14:paraId="4BC2E3AA" w14:textId="77777777" w:rsidR="00A96B83" w:rsidRDefault="00A96B83" w:rsidP="00A96B83">
      <w:pPr>
        <w:pStyle w:val="BodyText"/>
        <w:kinsoku w:val="0"/>
        <w:overflowPunct w:val="0"/>
      </w:pPr>
    </w:p>
    <w:p w14:paraId="0EA4C189" w14:textId="77777777" w:rsidR="00A96B83" w:rsidRDefault="00A96B83" w:rsidP="00A96B83">
      <w:pPr>
        <w:pStyle w:val="Heading1"/>
        <w:kinsoku w:val="0"/>
        <w:overflowPunct w:val="0"/>
        <w:spacing w:before="1"/>
      </w:pPr>
      <w:r>
        <w:t>Ethics(5)(c)5.</w:t>
      </w:r>
    </w:p>
    <w:p w14:paraId="61A150E7" w14:textId="77777777" w:rsidR="00A96B83" w:rsidRDefault="00A96B83" w:rsidP="00A96B83">
      <w:pPr>
        <w:pStyle w:val="BodyText"/>
        <w:tabs>
          <w:tab w:val="left" w:pos="2373"/>
        </w:tabs>
        <w:kinsoku w:val="0"/>
        <w:overflowPunct w:val="0"/>
        <w:spacing w:before="2"/>
        <w:ind w:left="2378" w:right="1390" w:hanging="720"/>
        <w:rPr>
          <w:b/>
          <w:bCs/>
        </w:rPr>
      </w:pPr>
      <w:r>
        <w:rPr>
          <w:b/>
          <w:bCs/>
        </w:rPr>
        <w:t>(ii)</w:t>
      </w:r>
      <w:r>
        <w:rPr>
          <w:b/>
          <w:bCs/>
        </w:rPr>
        <w:tab/>
        <w:t>Knowledge of safe, responsible, legal and ethical uses of technologies including fair-use and copyright guidelines and Internet-user protection policies.</w:t>
      </w:r>
    </w:p>
    <w:p w14:paraId="04A9873D" w14:textId="77777777" w:rsidR="00A96B83" w:rsidRDefault="00A96B83" w:rsidP="00A96B83">
      <w:pPr>
        <w:pStyle w:val="BodyText"/>
        <w:tabs>
          <w:tab w:val="left" w:pos="2373"/>
        </w:tabs>
        <w:kinsoku w:val="0"/>
        <w:overflowPunct w:val="0"/>
        <w:ind w:left="2378" w:right="1287" w:hanging="720"/>
      </w:pPr>
      <w:r>
        <w:t>(iv)</w:t>
      </w:r>
      <w:r>
        <w:tab/>
        <w:t>Ability to practice safe, responsible, legal and ethical use of technology and comply with school and district acceptable-use policies including fair-use and copyright guidelines and Internet-user protection</w:t>
      </w:r>
      <w:r>
        <w:rPr>
          <w:spacing w:val="-10"/>
        </w:rPr>
        <w:t xml:space="preserve"> </w:t>
      </w:r>
      <w:r>
        <w:t>policies.</w:t>
      </w:r>
    </w:p>
    <w:p w14:paraId="739799A1" w14:textId="69F379FF" w:rsidR="008C41E4" w:rsidRDefault="008C41E4" w:rsidP="00A96B83"/>
    <w:p w14:paraId="79B56401" w14:textId="33DB232A" w:rsidR="00C63D38" w:rsidRDefault="00EA0B97" w:rsidP="00C63D38">
      <w:pPr>
        <w:pStyle w:val="ListParagraph"/>
        <w:numPr>
          <w:ilvl w:val="0"/>
          <w:numId w:val="11"/>
        </w:numPr>
        <w:rPr>
          <w:rFonts w:ascii="Avenir Next" w:hAnsi="Avenir Next"/>
          <w:b/>
          <w:bCs/>
        </w:rPr>
      </w:pPr>
      <w:r w:rsidRPr="00EA0B97">
        <w:rPr>
          <w:rFonts w:ascii="Avenir Next" w:hAnsi="Avenir Next"/>
          <w:b/>
          <w:bCs/>
        </w:rPr>
        <w:t>Course Calendar and Content</w:t>
      </w:r>
    </w:p>
    <w:p w14:paraId="78E0CDEF" w14:textId="375A6083" w:rsidR="00C63D38" w:rsidRDefault="00C63D38" w:rsidP="00C63D38">
      <w:pPr>
        <w:rPr>
          <w:b/>
          <w:bCs/>
        </w:rPr>
      </w:pPr>
    </w:p>
    <w:p w14:paraId="21355BF5" w14:textId="7666E10B" w:rsidR="00C63D38" w:rsidRPr="00C63D38" w:rsidRDefault="00C63D38" w:rsidP="00C63D38">
      <w:r>
        <w:t xml:space="preserve">Note – unless noted as “asynchronous” on the calendar below, you will be expected to attend each week via Zoom using the link provided on Canvas and any course emails. </w:t>
      </w:r>
    </w:p>
    <w:p w14:paraId="063F1E5A" w14:textId="3E7C14F9" w:rsidR="00EA0B97" w:rsidRDefault="00EA0B97" w:rsidP="00EA0B97">
      <w:pPr>
        <w:pStyle w:val="ListParagraph"/>
        <w:ind w:left="360" w:firstLine="0"/>
      </w:pPr>
    </w:p>
    <w:tbl>
      <w:tblPr>
        <w:tblStyle w:val="TableGrid"/>
        <w:tblW w:w="0" w:type="auto"/>
        <w:tblLook w:val="04A0" w:firstRow="1" w:lastRow="0" w:firstColumn="1" w:lastColumn="0" w:noHBand="0" w:noVBand="1"/>
      </w:tblPr>
      <w:tblGrid>
        <w:gridCol w:w="892"/>
        <w:gridCol w:w="1214"/>
        <w:gridCol w:w="1978"/>
        <w:gridCol w:w="3230"/>
        <w:gridCol w:w="2964"/>
      </w:tblGrid>
      <w:tr w:rsidR="00EA0B97" w:rsidRPr="00C63D38" w14:paraId="522F3148" w14:textId="77777777" w:rsidTr="000A7437">
        <w:tc>
          <w:tcPr>
            <w:tcW w:w="892" w:type="dxa"/>
          </w:tcPr>
          <w:p w14:paraId="7B904D6D" w14:textId="77777777" w:rsidR="00EA0B97" w:rsidRPr="00C63D38" w:rsidRDefault="00EA0B97" w:rsidP="000A7437">
            <w:pPr>
              <w:rPr>
                <w:b/>
                <w:bCs/>
                <w:sz w:val="22"/>
                <w:szCs w:val="22"/>
              </w:rPr>
            </w:pPr>
            <w:r w:rsidRPr="00C63D38">
              <w:rPr>
                <w:b/>
                <w:bCs/>
                <w:sz w:val="22"/>
                <w:szCs w:val="22"/>
              </w:rPr>
              <w:t>Week</w:t>
            </w:r>
          </w:p>
        </w:tc>
        <w:tc>
          <w:tcPr>
            <w:tcW w:w="1214" w:type="dxa"/>
          </w:tcPr>
          <w:p w14:paraId="69F739AB" w14:textId="77777777" w:rsidR="00EA0B97" w:rsidRPr="00C63D38" w:rsidRDefault="00EA0B97" w:rsidP="000A7437">
            <w:pPr>
              <w:rPr>
                <w:b/>
                <w:bCs/>
                <w:sz w:val="22"/>
                <w:szCs w:val="22"/>
              </w:rPr>
            </w:pPr>
            <w:r w:rsidRPr="00C63D38">
              <w:rPr>
                <w:b/>
                <w:bCs/>
                <w:sz w:val="22"/>
                <w:szCs w:val="22"/>
              </w:rPr>
              <w:t>Date</w:t>
            </w:r>
          </w:p>
        </w:tc>
        <w:tc>
          <w:tcPr>
            <w:tcW w:w="1978" w:type="dxa"/>
          </w:tcPr>
          <w:p w14:paraId="4C6C44B0" w14:textId="77777777" w:rsidR="00EA0B97" w:rsidRPr="00C63D38" w:rsidRDefault="00EA0B97" w:rsidP="000A7437">
            <w:pPr>
              <w:rPr>
                <w:b/>
                <w:bCs/>
                <w:sz w:val="22"/>
                <w:szCs w:val="22"/>
              </w:rPr>
            </w:pPr>
            <w:r w:rsidRPr="00C63D38">
              <w:rPr>
                <w:b/>
                <w:bCs/>
                <w:sz w:val="22"/>
                <w:szCs w:val="22"/>
              </w:rPr>
              <w:t>Class Format</w:t>
            </w:r>
          </w:p>
        </w:tc>
        <w:tc>
          <w:tcPr>
            <w:tcW w:w="3230" w:type="dxa"/>
          </w:tcPr>
          <w:p w14:paraId="7093FF88" w14:textId="77777777" w:rsidR="00EA0B97" w:rsidRPr="00C63D38" w:rsidRDefault="00EA0B97" w:rsidP="000A7437">
            <w:pPr>
              <w:rPr>
                <w:b/>
                <w:bCs/>
                <w:sz w:val="22"/>
                <w:szCs w:val="22"/>
              </w:rPr>
            </w:pPr>
            <w:r w:rsidRPr="00C63D38">
              <w:rPr>
                <w:b/>
                <w:bCs/>
                <w:sz w:val="22"/>
                <w:szCs w:val="22"/>
              </w:rPr>
              <w:t>Topic</w:t>
            </w:r>
          </w:p>
        </w:tc>
        <w:tc>
          <w:tcPr>
            <w:tcW w:w="2964" w:type="dxa"/>
          </w:tcPr>
          <w:p w14:paraId="78BEFE50" w14:textId="77777777" w:rsidR="00EA0B97" w:rsidRPr="00C63D38" w:rsidRDefault="00EA0B97" w:rsidP="000A7437">
            <w:pPr>
              <w:rPr>
                <w:b/>
                <w:bCs/>
                <w:sz w:val="22"/>
                <w:szCs w:val="22"/>
              </w:rPr>
            </w:pPr>
            <w:r w:rsidRPr="00C63D38">
              <w:rPr>
                <w:b/>
                <w:bCs/>
                <w:sz w:val="22"/>
                <w:szCs w:val="22"/>
              </w:rPr>
              <w:t>Upcoming Assignment</w:t>
            </w:r>
          </w:p>
        </w:tc>
      </w:tr>
      <w:tr w:rsidR="00EA0B97" w:rsidRPr="00C63D38" w14:paraId="10349F57" w14:textId="77777777" w:rsidTr="000A7437">
        <w:tc>
          <w:tcPr>
            <w:tcW w:w="892" w:type="dxa"/>
          </w:tcPr>
          <w:p w14:paraId="7782787C" w14:textId="77777777" w:rsidR="00EA0B97" w:rsidRPr="00C63D38" w:rsidRDefault="00EA0B97" w:rsidP="000A7437">
            <w:pPr>
              <w:rPr>
                <w:sz w:val="22"/>
                <w:szCs w:val="22"/>
              </w:rPr>
            </w:pPr>
            <w:r w:rsidRPr="00C63D38">
              <w:rPr>
                <w:sz w:val="22"/>
                <w:szCs w:val="22"/>
              </w:rPr>
              <w:t>1</w:t>
            </w:r>
          </w:p>
        </w:tc>
        <w:tc>
          <w:tcPr>
            <w:tcW w:w="1214" w:type="dxa"/>
          </w:tcPr>
          <w:p w14:paraId="63552B60" w14:textId="77777777" w:rsidR="00EA0B97" w:rsidRPr="00C63D38" w:rsidRDefault="00EA0B97" w:rsidP="000A7437">
            <w:pPr>
              <w:rPr>
                <w:sz w:val="22"/>
                <w:szCs w:val="22"/>
              </w:rPr>
            </w:pPr>
            <w:r w:rsidRPr="00C63D38">
              <w:rPr>
                <w:sz w:val="22"/>
                <w:szCs w:val="22"/>
              </w:rPr>
              <w:t>Aug. 16</w:t>
            </w:r>
          </w:p>
        </w:tc>
        <w:tc>
          <w:tcPr>
            <w:tcW w:w="1978" w:type="dxa"/>
          </w:tcPr>
          <w:p w14:paraId="556DE54E" w14:textId="77777777" w:rsidR="00EA0B97" w:rsidRPr="00C63D38" w:rsidRDefault="00EA0B97" w:rsidP="000A7437">
            <w:pPr>
              <w:rPr>
                <w:sz w:val="22"/>
                <w:szCs w:val="22"/>
              </w:rPr>
            </w:pPr>
            <w:r w:rsidRPr="00C63D38">
              <w:rPr>
                <w:sz w:val="22"/>
                <w:szCs w:val="22"/>
              </w:rPr>
              <w:t>Virtual Meeting</w:t>
            </w:r>
          </w:p>
        </w:tc>
        <w:tc>
          <w:tcPr>
            <w:tcW w:w="3230" w:type="dxa"/>
          </w:tcPr>
          <w:p w14:paraId="7402BC99" w14:textId="77777777" w:rsidR="00EA0B97" w:rsidRPr="00C63D38" w:rsidRDefault="00EA0B97" w:rsidP="00EA0B97">
            <w:pPr>
              <w:pStyle w:val="ListParagraph"/>
              <w:numPr>
                <w:ilvl w:val="0"/>
                <w:numId w:val="12"/>
              </w:numPr>
              <w:contextualSpacing/>
              <w:rPr>
                <w:rFonts w:ascii="Avenir Next" w:hAnsi="Avenir Next"/>
                <w:sz w:val="22"/>
                <w:szCs w:val="22"/>
              </w:rPr>
            </w:pPr>
            <w:r w:rsidRPr="00C63D38">
              <w:rPr>
                <w:rFonts w:ascii="Avenir Next" w:hAnsi="Avenir Next"/>
                <w:sz w:val="22"/>
                <w:szCs w:val="22"/>
              </w:rPr>
              <w:t>Introduction</w:t>
            </w:r>
          </w:p>
          <w:p w14:paraId="280A1C90" w14:textId="77777777" w:rsidR="00EA0B97" w:rsidRPr="00C63D38" w:rsidRDefault="00EA0B97" w:rsidP="00EA0B97">
            <w:pPr>
              <w:pStyle w:val="ListParagraph"/>
              <w:numPr>
                <w:ilvl w:val="0"/>
                <w:numId w:val="12"/>
              </w:numPr>
              <w:contextualSpacing/>
              <w:rPr>
                <w:rFonts w:ascii="Avenir Next" w:hAnsi="Avenir Next"/>
                <w:sz w:val="22"/>
                <w:szCs w:val="22"/>
              </w:rPr>
            </w:pPr>
            <w:r w:rsidRPr="00C63D38">
              <w:rPr>
                <w:rFonts w:ascii="Avenir Next" w:hAnsi="Avenir Next"/>
                <w:sz w:val="22"/>
                <w:szCs w:val="22"/>
              </w:rPr>
              <w:t>Syllabus Overview</w:t>
            </w:r>
          </w:p>
          <w:p w14:paraId="26F69835" w14:textId="77777777" w:rsidR="00EA0B97" w:rsidRPr="00C63D38" w:rsidRDefault="00EA0B97" w:rsidP="00EA0B97">
            <w:pPr>
              <w:pStyle w:val="ListParagraph"/>
              <w:numPr>
                <w:ilvl w:val="0"/>
                <w:numId w:val="12"/>
              </w:numPr>
              <w:contextualSpacing/>
              <w:rPr>
                <w:rFonts w:ascii="Avenir Next" w:hAnsi="Avenir Next"/>
                <w:sz w:val="22"/>
                <w:szCs w:val="22"/>
              </w:rPr>
            </w:pPr>
            <w:r w:rsidRPr="00C63D38">
              <w:rPr>
                <w:rFonts w:ascii="Avenir Next" w:hAnsi="Avenir Next"/>
                <w:sz w:val="22"/>
                <w:szCs w:val="22"/>
              </w:rPr>
              <w:t xml:space="preserve">Digital Portfolio – </w:t>
            </w:r>
            <w:proofErr w:type="spellStart"/>
            <w:r w:rsidRPr="00C63D38">
              <w:rPr>
                <w:rFonts w:ascii="Avenir Next" w:hAnsi="Avenir Next"/>
                <w:sz w:val="22"/>
                <w:szCs w:val="22"/>
              </w:rPr>
              <w:t>Wakelet</w:t>
            </w:r>
            <w:proofErr w:type="spellEnd"/>
          </w:p>
        </w:tc>
        <w:tc>
          <w:tcPr>
            <w:tcW w:w="2964" w:type="dxa"/>
          </w:tcPr>
          <w:p w14:paraId="5D39DF33" w14:textId="77777777" w:rsidR="00EA0B97" w:rsidRPr="00C63D38" w:rsidRDefault="00EA0B97" w:rsidP="000A7437">
            <w:pPr>
              <w:rPr>
                <w:sz w:val="22"/>
                <w:szCs w:val="22"/>
              </w:rPr>
            </w:pPr>
            <w:r w:rsidRPr="00C63D38">
              <w:rPr>
                <w:sz w:val="22"/>
                <w:szCs w:val="22"/>
              </w:rPr>
              <w:t>Tech Autobiography (due Aug. 30 before class begins)</w:t>
            </w:r>
          </w:p>
        </w:tc>
      </w:tr>
      <w:tr w:rsidR="00EA0B97" w:rsidRPr="00C63D38" w14:paraId="67A908D2" w14:textId="77777777" w:rsidTr="000A7437">
        <w:tc>
          <w:tcPr>
            <w:tcW w:w="892" w:type="dxa"/>
          </w:tcPr>
          <w:p w14:paraId="4DD19117" w14:textId="77777777" w:rsidR="00EA0B97" w:rsidRPr="00C63D38" w:rsidRDefault="00EA0B97" w:rsidP="000A7437">
            <w:pPr>
              <w:rPr>
                <w:sz w:val="22"/>
                <w:szCs w:val="22"/>
              </w:rPr>
            </w:pPr>
            <w:r w:rsidRPr="00C63D38">
              <w:rPr>
                <w:sz w:val="22"/>
                <w:szCs w:val="22"/>
              </w:rPr>
              <w:t>2</w:t>
            </w:r>
          </w:p>
        </w:tc>
        <w:tc>
          <w:tcPr>
            <w:tcW w:w="1214" w:type="dxa"/>
          </w:tcPr>
          <w:p w14:paraId="7BB7F9F1" w14:textId="77777777" w:rsidR="00EA0B97" w:rsidRPr="00C63D38" w:rsidRDefault="00EA0B97" w:rsidP="000A7437">
            <w:pPr>
              <w:rPr>
                <w:sz w:val="22"/>
                <w:szCs w:val="22"/>
              </w:rPr>
            </w:pPr>
            <w:r w:rsidRPr="00C63D38">
              <w:rPr>
                <w:sz w:val="22"/>
                <w:szCs w:val="22"/>
              </w:rPr>
              <w:t>Aug. 23</w:t>
            </w:r>
          </w:p>
        </w:tc>
        <w:tc>
          <w:tcPr>
            <w:tcW w:w="1978" w:type="dxa"/>
          </w:tcPr>
          <w:p w14:paraId="5BFC838B" w14:textId="77777777" w:rsidR="00EA0B97" w:rsidRPr="00C63D38" w:rsidRDefault="00EA0B97" w:rsidP="000A7437">
            <w:pPr>
              <w:rPr>
                <w:sz w:val="22"/>
                <w:szCs w:val="22"/>
              </w:rPr>
            </w:pPr>
            <w:r w:rsidRPr="00C63D38">
              <w:rPr>
                <w:sz w:val="22"/>
                <w:szCs w:val="22"/>
              </w:rPr>
              <w:t>Virtual Meeting</w:t>
            </w:r>
          </w:p>
        </w:tc>
        <w:tc>
          <w:tcPr>
            <w:tcW w:w="3230" w:type="dxa"/>
          </w:tcPr>
          <w:p w14:paraId="014F420B" w14:textId="77777777" w:rsidR="00EA0B97" w:rsidRPr="00C63D38" w:rsidRDefault="00EA0B97" w:rsidP="00EA0B97">
            <w:pPr>
              <w:pStyle w:val="ListParagraph"/>
              <w:numPr>
                <w:ilvl w:val="0"/>
                <w:numId w:val="13"/>
              </w:numPr>
              <w:contextualSpacing/>
              <w:rPr>
                <w:rFonts w:ascii="Avenir Next" w:hAnsi="Avenir Next"/>
                <w:sz w:val="22"/>
                <w:szCs w:val="22"/>
              </w:rPr>
            </w:pPr>
            <w:r w:rsidRPr="00C63D38">
              <w:rPr>
                <w:rFonts w:ascii="Avenir Next" w:hAnsi="Avenir Next"/>
                <w:sz w:val="22"/>
                <w:szCs w:val="22"/>
              </w:rPr>
              <w:t>Culturally Responsive Teaching</w:t>
            </w:r>
          </w:p>
          <w:p w14:paraId="58A54B9A" w14:textId="77777777" w:rsidR="00EA0B97" w:rsidRPr="00C63D38" w:rsidRDefault="00EA0B97" w:rsidP="00EA0B97">
            <w:pPr>
              <w:pStyle w:val="ListParagraph"/>
              <w:numPr>
                <w:ilvl w:val="0"/>
                <w:numId w:val="13"/>
              </w:numPr>
              <w:contextualSpacing/>
              <w:rPr>
                <w:rFonts w:ascii="Avenir Next" w:hAnsi="Avenir Next"/>
                <w:sz w:val="22"/>
                <w:szCs w:val="22"/>
              </w:rPr>
            </w:pPr>
            <w:r w:rsidRPr="00C63D38">
              <w:rPr>
                <w:rFonts w:ascii="Avenir Next" w:hAnsi="Avenir Next"/>
                <w:sz w:val="22"/>
                <w:szCs w:val="22"/>
              </w:rPr>
              <w:t>Meaningful learning with technology</w:t>
            </w:r>
          </w:p>
        </w:tc>
        <w:tc>
          <w:tcPr>
            <w:tcW w:w="2964" w:type="dxa"/>
          </w:tcPr>
          <w:p w14:paraId="58524835" w14:textId="77777777" w:rsidR="00EA0B97" w:rsidRPr="00C63D38" w:rsidRDefault="00EA0B97" w:rsidP="000A7437">
            <w:pPr>
              <w:rPr>
                <w:sz w:val="22"/>
                <w:szCs w:val="22"/>
              </w:rPr>
            </w:pPr>
            <w:r w:rsidRPr="00C63D38">
              <w:rPr>
                <w:sz w:val="22"/>
                <w:szCs w:val="22"/>
              </w:rPr>
              <w:t>Tech Autobiography (due Aug. 30 before class begins)</w:t>
            </w:r>
          </w:p>
        </w:tc>
      </w:tr>
      <w:tr w:rsidR="00EA0B97" w:rsidRPr="00C63D38" w14:paraId="69CFF261" w14:textId="77777777" w:rsidTr="000A7437">
        <w:tc>
          <w:tcPr>
            <w:tcW w:w="892" w:type="dxa"/>
          </w:tcPr>
          <w:p w14:paraId="5AC44BE3" w14:textId="77777777" w:rsidR="00EA0B97" w:rsidRPr="00C63D38" w:rsidRDefault="00EA0B97" w:rsidP="000A7437">
            <w:pPr>
              <w:rPr>
                <w:sz w:val="22"/>
                <w:szCs w:val="22"/>
              </w:rPr>
            </w:pPr>
            <w:r w:rsidRPr="00C63D38">
              <w:rPr>
                <w:sz w:val="22"/>
                <w:szCs w:val="22"/>
              </w:rPr>
              <w:t>3</w:t>
            </w:r>
          </w:p>
        </w:tc>
        <w:tc>
          <w:tcPr>
            <w:tcW w:w="1214" w:type="dxa"/>
          </w:tcPr>
          <w:p w14:paraId="37A01703" w14:textId="77777777" w:rsidR="00EA0B97" w:rsidRPr="00C63D38" w:rsidRDefault="00EA0B97" w:rsidP="000A7437">
            <w:pPr>
              <w:rPr>
                <w:sz w:val="22"/>
                <w:szCs w:val="22"/>
              </w:rPr>
            </w:pPr>
            <w:r w:rsidRPr="00C63D38">
              <w:rPr>
                <w:sz w:val="22"/>
                <w:szCs w:val="22"/>
              </w:rPr>
              <w:t>Aug. 30</w:t>
            </w:r>
          </w:p>
        </w:tc>
        <w:tc>
          <w:tcPr>
            <w:tcW w:w="1978" w:type="dxa"/>
          </w:tcPr>
          <w:p w14:paraId="139F95E0" w14:textId="77777777" w:rsidR="00EA0B97" w:rsidRPr="00C63D38" w:rsidRDefault="00EA0B97" w:rsidP="000A7437">
            <w:pPr>
              <w:rPr>
                <w:sz w:val="22"/>
                <w:szCs w:val="22"/>
              </w:rPr>
            </w:pPr>
            <w:r w:rsidRPr="00C63D38">
              <w:rPr>
                <w:sz w:val="22"/>
                <w:szCs w:val="22"/>
              </w:rPr>
              <w:t>Virtual Meeting</w:t>
            </w:r>
          </w:p>
        </w:tc>
        <w:tc>
          <w:tcPr>
            <w:tcW w:w="3230" w:type="dxa"/>
          </w:tcPr>
          <w:p w14:paraId="6C45664C" w14:textId="77777777" w:rsidR="00EA0B97" w:rsidRPr="00C63D38" w:rsidRDefault="00EA0B97" w:rsidP="00EA0B97">
            <w:pPr>
              <w:pStyle w:val="ListParagraph"/>
              <w:numPr>
                <w:ilvl w:val="0"/>
                <w:numId w:val="14"/>
              </w:numPr>
              <w:contextualSpacing/>
              <w:rPr>
                <w:rFonts w:ascii="Avenir Next" w:hAnsi="Avenir Next"/>
                <w:sz w:val="22"/>
                <w:szCs w:val="22"/>
              </w:rPr>
            </w:pPr>
            <w:r w:rsidRPr="00C63D38">
              <w:rPr>
                <w:rFonts w:ascii="Avenir Next" w:hAnsi="Avenir Next"/>
                <w:sz w:val="22"/>
                <w:szCs w:val="22"/>
              </w:rPr>
              <w:t>Teaching with a learning management system (LMS)</w:t>
            </w:r>
          </w:p>
        </w:tc>
        <w:tc>
          <w:tcPr>
            <w:tcW w:w="2964" w:type="dxa"/>
          </w:tcPr>
          <w:p w14:paraId="3D726D17" w14:textId="77777777" w:rsidR="00EA0B97" w:rsidRPr="00C63D38" w:rsidRDefault="00EA0B97" w:rsidP="000A7437">
            <w:pPr>
              <w:rPr>
                <w:sz w:val="22"/>
                <w:szCs w:val="22"/>
              </w:rPr>
            </w:pPr>
            <w:r w:rsidRPr="00C63D38">
              <w:rPr>
                <w:sz w:val="22"/>
                <w:szCs w:val="22"/>
              </w:rPr>
              <w:t>Virtual Field Trip Reflection (due Sept. 14 before class begins)</w:t>
            </w:r>
          </w:p>
        </w:tc>
      </w:tr>
      <w:tr w:rsidR="00EA0B97" w:rsidRPr="00C63D38" w14:paraId="657F4AF9" w14:textId="77777777" w:rsidTr="000A7437">
        <w:tc>
          <w:tcPr>
            <w:tcW w:w="892" w:type="dxa"/>
            <w:shd w:val="clear" w:color="auto" w:fill="F7CAAC" w:themeFill="accent2" w:themeFillTint="66"/>
          </w:tcPr>
          <w:p w14:paraId="69926A13" w14:textId="77777777" w:rsidR="00EA0B97" w:rsidRPr="00C63D38" w:rsidRDefault="00EA0B97" w:rsidP="000A7437">
            <w:pPr>
              <w:rPr>
                <w:sz w:val="22"/>
                <w:szCs w:val="22"/>
              </w:rPr>
            </w:pPr>
            <w:r w:rsidRPr="00C63D38">
              <w:rPr>
                <w:sz w:val="22"/>
                <w:szCs w:val="22"/>
              </w:rPr>
              <w:t>4</w:t>
            </w:r>
          </w:p>
        </w:tc>
        <w:tc>
          <w:tcPr>
            <w:tcW w:w="1214" w:type="dxa"/>
            <w:shd w:val="clear" w:color="auto" w:fill="F7CAAC" w:themeFill="accent2" w:themeFillTint="66"/>
          </w:tcPr>
          <w:p w14:paraId="30FC37E4" w14:textId="77777777" w:rsidR="00EA0B97" w:rsidRPr="00C63D38" w:rsidRDefault="00EA0B97" w:rsidP="000A7437">
            <w:pPr>
              <w:rPr>
                <w:sz w:val="22"/>
                <w:szCs w:val="22"/>
              </w:rPr>
            </w:pPr>
            <w:r w:rsidRPr="00C63D38">
              <w:rPr>
                <w:sz w:val="22"/>
                <w:szCs w:val="22"/>
              </w:rPr>
              <w:t>Sept. 6</w:t>
            </w:r>
          </w:p>
        </w:tc>
        <w:tc>
          <w:tcPr>
            <w:tcW w:w="1978" w:type="dxa"/>
            <w:shd w:val="clear" w:color="auto" w:fill="F7CAAC" w:themeFill="accent2" w:themeFillTint="66"/>
          </w:tcPr>
          <w:p w14:paraId="56F8E943" w14:textId="77777777" w:rsidR="00EA0B97" w:rsidRPr="00C63D38" w:rsidRDefault="00EA0B97" w:rsidP="000A7437">
            <w:pPr>
              <w:rPr>
                <w:sz w:val="22"/>
                <w:szCs w:val="22"/>
              </w:rPr>
            </w:pPr>
            <w:r w:rsidRPr="00C63D38">
              <w:rPr>
                <w:sz w:val="22"/>
                <w:szCs w:val="22"/>
              </w:rPr>
              <w:t>Asynchronous</w:t>
            </w:r>
          </w:p>
        </w:tc>
        <w:tc>
          <w:tcPr>
            <w:tcW w:w="3230" w:type="dxa"/>
            <w:shd w:val="clear" w:color="auto" w:fill="F7CAAC" w:themeFill="accent2" w:themeFillTint="66"/>
          </w:tcPr>
          <w:p w14:paraId="26199B77" w14:textId="77777777" w:rsidR="00EA0B97" w:rsidRPr="00C63D38" w:rsidRDefault="00EA0B97" w:rsidP="00EA0B97">
            <w:pPr>
              <w:pStyle w:val="ListParagraph"/>
              <w:numPr>
                <w:ilvl w:val="0"/>
                <w:numId w:val="14"/>
              </w:numPr>
              <w:contextualSpacing/>
              <w:rPr>
                <w:rFonts w:ascii="Avenir Next" w:hAnsi="Avenir Next"/>
                <w:sz w:val="22"/>
                <w:szCs w:val="22"/>
              </w:rPr>
            </w:pPr>
            <w:r w:rsidRPr="00C63D38">
              <w:rPr>
                <w:rFonts w:ascii="Avenir Next" w:hAnsi="Avenir Next"/>
                <w:sz w:val="22"/>
                <w:szCs w:val="22"/>
              </w:rPr>
              <w:t xml:space="preserve">Flipped classroom </w:t>
            </w:r>
          </w:p>
          <w:p w14:paraId="3F6DDBD4" w14:textId="77777777" w:rsidR="00EA0B97" w:rsidRPr="00C63D38" w:rsidRDefault="00EA0B97" w:rsidP="00EA0B97">
            <w:pPr>
              <w:pStyle w:val="ListParagraph"/>
              <w:numPr>
                <w:ilvl w:val="0"/>
                <w:numId w:val="14"/>
              </w:numPr>
              <w:contextualSpacing/>
              <w:rPr>
                <w:rFonts w:ascii="Avenir Next" w:hAnsi="Avenir Next"/>
                <w:sz w:val="22"/>
                <w:szCs w:val="22"/>
              </w:rPr>
            </w:pPr>
            <w:r w:rsidRPr="00C63D38">
              <w:rPr>
                <w:rFonts w:ascii="Avenir Next" w:hAnsi="Avenir Next"/>
                <w:sz w:val="22"/>
                <w:szCs w:val="22"/>
              </w:rPr>
              <w:t>Online collaboration</w:t>
            </w:r>
          </w:p>
        </w:tc>
        <w:tc>
          <w:tcPr>
            <w:tcW w:w="2964" w:type="dxa"/>
            <w:shd w:val="clear" w:color="auto" w:fill="F7CAAC" w:themeFill="accent2" w:themeFillTint="66"/>
          </w:tcPr>
          <w:p w14:paraId="7497254F" w14:textId="77777777" w:rsidR="00EA0B97" w:rsidRPr="00C63D38" w:rsidRDefault="00EA0B97" w:rsidP="000A7437">
            <w:pPr>
              <w:rPr>
                <w:sz w:val="22"/>
                <w:szCs w:val="22"/>
              </w:rPr>
            </w:pPr>
            <w:r w:rsidRPr="00C63D38">
              <w:rPr>
                <w:sz w:val="22"/>
                <w:szCs w:val="22"/>
              </w:rPr>
              <w:t>Virtual Field Trip (due Sept. 14 before class begins)</w:t>
            </w:r>
          </w:p>
        </w:tc>
      </w:tr>
      <w:tr w:rsidR="00EA0B97" w:rsidRPr="00C63D38" w14:paraId="06F77228" w14:textId="77777777" w:rsidTr="000A7437">
        <w:tc>
          <w:tcPr>
            <w:tcW w:w="892" w:type="dxa"/>
          </w:tcPr>
          <w:p w14:paraId="5F6C1549" w14:textId="77777777" w:rsidR="00EA0B97" w:rsidRPr="00C63D38" w:rsidRDefault="00EA0B97" w:rsidP="000A7437">
            <w:pPr>
              <w:rPr>
                <w:sz w:val="22"/>
                <w:szCs w:val="22"/>
              </w:rPr>
            </w:pPr>
            <w:r w:rsidRPr="00C63D38">
              <w:rPr>
                <w:sz w:val="22"/>
                <w:szCs w:val="22"/>
              </w:rPr>
              <w:lastRenderedPageBreak/>
              <w:t>5</w:t>
            </w:r>
          </w:p>
        </w:tc>
        <w:tc>
          <w:tcPr>
            <w:tcW w:w="1214" w:type="dxa"/>
          </w:tcPr>
          <w:p w14:paraId="507981C3" w14:textId="77777777" w:rsidR="00EA0B97" w:rsidRPr="00C63D38" w:rsidRDefault="00EA0B97" w:rsidP="000A7437">
            <w:pPr>
              <w:rPr>
                <w:sz w:val="22"/>
                <w:szCs w:val="22"/>
              </w:rPr>
            </w:pPr>
            <w:r w:rsidRPr="00C63D38">
              <w:rPr>
                <w:sz w:val="22"/>
                <w:szCs w:val="22"/>
              </w:rPr>
              <w:t>Sept. 14</w:t>
            </w:r>
          </w:p>
        </w:tc>
        <w:tc>
          <w:tcPr>
            <w:tcW w:w="1978" w:type="dxa"/>
          </w:tcPr>
          <w:p w14:paraId="6073F36C" w14:textId="77777777" w:rsidR="00EA0B97" w:rsidRPr="00C63D38" w:rsidRDefault="00EA0B97" w:rsidP="000A7437">
            <w:pPr>
              <w:rPr>
                <w:sz w:val="22"/>
                <w:szCs w:val="22"/>
              </w:rPr>
            </w:pPr>
            <w:r w:rsidRPr="00C63D38">
              <w:rPr>
                <w:sz w:val="22"/>
                <w:szCs w:val="22"/>
              </w:rPr>
              <w:t>Virtual Meeting</w:t>
            </w:r>
          </w:p>
        </w:tc>
        <w:tc>
          <w:tcPr>
            <w:tcW w:w="3230" w:type="dxa"/>
          </w:tcPr>
          <w:p w14:paraId="5B4E716A" w14:textId="77777777" w:rsidR="00EA0B97" w:rsidRPr="00C63D38" w:rsidRDefault="00EA0B97" w:rsidP="00EA0B97">
            <w:pPr>
              <w:pStyle w:val="ListParagraph"/>
              <w:numPr>
                <w:ilvl w:val="0"/>
                <w:numId w:val="15"/>
              </w:numPr>
              <w:contextualSpacing/>
              <w:rPr>
                <w:rFonts w:ascii="Avenir Next" w:hAnsi="Avenir Next"/>
                <w:sz w:val="22"/>
                <w:szCs w:val="22"/>
              </w:rPr>
            </w:pPr>
            <w:r w:rsidRPr="00C63D38">
              <w:rPr>
                <w:rFonts w:ascii="Avenir Next" w:hAnsi="Avenir Next"/>
                <w:sz w:val="22"/>
                <w:szCs w:val="22"/>
              </w:rPr>
              <w:t>Tech integration model: SAMR</w:t>
            </w:r>
          </w:p>
          <w:p w14:paraId="6B61E106" w14:textId="77777777" w:rsidR="00EA0B97" w:rsidRPr="00C63D38" w:rsidRDefault="00EA0B97" w:rsidP="00EA0B97">
            <w:pPr>
              <w:pStyle w:val="ListParagraph"/>
              <w:numPr>
                <w:ilvl w:val="0"/>
                <w:numId w:val="15"/>
              </w:numPr>
              <w:contextualSpacing/>
              <w:rPr>
                <w:rFonts w:ascii="Avenir Next" w:hAnsi="Avenir Next"/>
                <w:sz w:val="22"/>
                <w:szCs w:val="22"/>
              </w:rPr>
            </w:pPr>
            <w:r w:rsidRPr="00C63D38">
              <w:rPr>
                <w:rFonts w:ascii="Avenir Next" w:hAnsi="Avenir Next"/>
                <w:sz w:val="22"/>
                <w:szCs w:val="22"/>
              </w:rPr>
              <w:t>Elevated learning through creation</w:t>
            </w:r>
          </w:p>
          <w:p w14:paraId="25028424" w14:textId="77777777" w:rsidR="00EA0B97" w:rsidRPr="00C63D38" w:rsidRDefault="00EA0B97" w:rsidP="00EA0B97">
            <w:pPr>
              <w:pStyle w:val="ListParagraph"/>
              <w:numPr>
                <w:ilvl w:val="0"/>
                <w:numId w:val="15"/>
              </w:numPr>
              <w:contextualSpacing/>
              <w:rPr>
                <w:rFonts w:ascii="Avenir Next" w:hAnsi="Avenir Next"/>
                <w:sz w:val="22"/>
                <w:szCs w:val="22"/>
              </w:rPr>
            </w:pPr>
            <w:r w:rsidRPr="00C63D38">
              <w:rPr>
                <w:rFonts w:ascii="Avenir Next" w:hAnsi="Avenir Next"/>
                <w:sz w:val="22"/>
                <w:szCs w:val="22"/>
              </w:rPr>
              <w:t>The power of a professional learning network</w:t>
            </w:r>
          </w:p>
        </w:tc>
        <w:tc>
          <w:tcPr>
            <w:tcW w:w="2964" w:type="dxa"/>
          </w:tcPr>
          <w:p w14:paraId="6C940E5A" w14:textId="77777777" w:rsidR="00EA0B97" w:rsidRPr="00C63D38" w:rsidRDefault="00EA0B97" w:rsidP="000A7437">
            <w:pPr>
              <w:rPr>
                <w:sz w:val="22"/>
                <w:szCs w:val="22"/>
              </w:rPr>
            </w:pPr>
            <w:r w:rsidRPr="00C63D38">
              <w:rPr>
                <w:sz w:val="22"/>
                <w:szCs w:val="22"/>
              </w:rPr>
              <w:t>PLN Creation Overview (due Sept. 27 before class begins)</w:t>
            </w:r>
          </w:p>
        </w:tc>
      </w:tr>
      <w:tr w:rsidR="00EA0B97" w:rsidRPr="00C63D38" w14:paraId="618E5648" w14:textId="77777777" w:rsidTr="000A7437">
        <w:tc>
          <w:tcPr>
            <w:tcW w:w="892" w:type="dxa"/>
            <w:shd w:val="clear" w:color="auto" w:fill="F7CAAC" w:themeFill="accent2" w:themeFillTint="66"/>
          </w:tcPr>
          <w:p w14:paraId="5DE32BE4" w14:textId="77777777" w:rsidR="00EA0B97" w:rsidRPr="00C63D38" w:rsidRDefault="00EA0B97" w:rsidP="000A7437">
            <w:pPr>
              <w:rPr>
                <w:sz w:val="22"/>
                <w:szCs w:val="22"/>
              </w:rPr>
            </w:pPr>
            <w:r w:rsidRPr="00C63D38">
              <w:rPr>
                <w:sz w:val="22"/>
                <w:szCs w:val="22"/>
              </w:rPr>
              <w:t>6</w:t>
            </w:r>
          </w:p>
        </w:tc>
        <w:tc>
          <w:tcPr>
            <w:tcW w:w="1214" w:type="dxa"/>
            <w:shd w:val="clear" w:color="auto" w:fill="F7CAAC" w:themeFill="accent2" w:themeFillTint="66"/>
          </w:tcPr>
          <w:p w14:paraId="6F17AEFB" w14:textId="77777777" w:rsidR="00EA0B97" w:rsidRPr="00C63D38" w:rsidRDefault="00EA0B97" w:rsidP="000A7437">
            <w:pPr>
              <w:rPr>
                <w:sz w:val="22"/>
                <w:szCs w:val="22"/>
              </w:rPr>
            </w:pPr>
            <w:r w:rsidRPr="00C63D38">
              <w:rPr>
                <w:sz w:val="22"/>
                <w:szCs w:val="22"/>
              </w:rPr>
              <w:t>Sept. 20</w:t>
            </w:r>
          </w:p>
        </w:tc>
        <w:tc>
          <w:tcPr>
            <w:tcW w:w="1978" w:type="dxa"/>
            <w:shd w:val="clear" w:color="auto" w:fill="F7CAAC" w:themeFill="accent2" w:themeFillTint="66"/>
          </w:tcPr>
          <w:p w14:paraId="7AA0B543" w14:textId="77777777" w:rsidR="00EA0B97" w:rsidRPr="00C63D38" w:rsidRDefault="00EA0B97" w:rsidP="000A7437">
            <w:pPr>
              <w:rPr>
                <w:sz w:val="22"/>
                <w:szCs w:val="22"/>
              </w:rPr>
            </w:pPr>
            <w:r w:rsidRPr="00C63D38">
              <w:rPr>
                <w:sz w:val="22"/>
                <w:szCs w:val="22"/>
              </w:rPr>
              <w:t>Asynchronous</w:t>
            </w:r>
          </w:p>
        </w:tc>
        <w:tc>
          <w:tcPr>
            <w:tcW w:w="3230" w:type="dxa"/>
            <w:shd w:val="clear" w:color="auto" w:fill="F7CAAC" w:themeFill="accent2" w:themeFillTint="66"/>
          </w:tcPr>
          <w:p w14:paraId="0256C2B4" w14:textId="77777777" w:rsidR="00EA0B97" w:rsidRPr="00C63D38" w:rsidRDefault="00EA0B97" w:rsidP="00EA0B97">
            <w:pPr>
              <w:pStyle w:val="ListParagraph"/>
              <w:numPr>
                <w:ilvl w:val="0"/>
                <w:numId w:val="16"/>
              </w:numPr>
              <w:contextualSpacing/>
              <w:rPr>
                <w:rFonts w:ascii="Avenir Next" w:hAnsi="Avenir Next"/>
                <w:sz w:val="22"/>
                <w:szCs w:val="22"/>
              </w:rPr>
            </w:pPr>
            <w:r w:rsidRPr="00C63D38">
              <w:rPr>
                <w:rFonts w:ascii="Avenir Next" w:hAnsi="Avenir Next"/>
                <w:sz w:val="22"/>
                <w:szCs w:val="22"/>
              </w:rPr>
              <w:t>Flipped classroom</w:t>
            </w:r>
          </w:p>
          <w:p w14:paraId="55783481" w14:textId="77777777" w:rsidR="00EA0B97" w:rsidRPr="00C63D38" w:rsidRDefault="00EA0B97" w:rsidP="00EA0B97">
            <w:pPr>
              <w:pStyle w:val="ListParagraph"/>
              <w:numPr>
                <w:ilvl w:val="0"/>
                <w:numId w:val="16"/>
              </w:numPr>
              <w:contextualSpacing/>
              <w:rPr>
                <w:rFonts w:ascii="Avenir Next" w:hAnsi="Avenir Next"/>
                <w:sz w:val="22"/>
                <w:szCs w:val="22"/>
              </w:rPr>
            </w:pPr>
            <w:r w:rsidRPr="00C63D38">
              <w:rPr>
                <w:rFonts w:ascii="Avenir Next" w:hAnsi="Avenir Next"/>
                <w:sz w:val="22"/>
                <w:szCs w:val="22"/>
              </w:rPr>
              <w:t>Recording lessons for asynchronous meetings</w:t>
            </w:r>
          </w:p>
        </w:tc>
        <w:tc>
          <w:tcPr>
            <w:tcW w:w="2964" w:type="dxa"/>
            <w:shd w:val="clear" w:color="auto" w:fill="F7CAAC" w:themeFill="accent2" w:themeFillTint="66"/>
          </w:tcPr>
          <w:p w14:paraId="7F830CC8" w14:textId="77777777" w:rsidR="00EA0B97" w:rsidRPr="00C63D38" w:rsidRDefault="00EA0B97" w:rsidP="000A7437">
            <w:pPr>
              <w:rPr>
                <w:sz w:val="22"/>
                <w:szCs w:val="22"/>
              </w:rPr>
            </w:pPr>
            <w:r w:rsidRPr="00C63D38">
              <w:rPr>
                <w:sz w:val="22"/>
                <w:szCs w:val="22"/>
              </w:rPr>
              <w:t>PLN Creation Overview (due Sept. 27 before class begins)</w:t>
            </w:r>
          </w:p>
        </w:tc>
      </w:tr>
      <w:tr w:rsidR="00EA0B97" w:rsidRPr="00C63D38" w14:paraId="79205D4C" w14:textId="77777777" w:rsidTr="000A7437">
        <w:tc>
          <w:tcPr>
            <w:tcW w:w="892" w:type="dxa"/>
          </w:tcPr>
          <w:p w14:paraId="2C90EB4A" w14:textId="77777777" w:rsidR="00EA0B97" w:rsidRPr="00C63D38" w:rsidRDefault="00EA0B97" w:rsidP="000A7437">
            <w:pPr>
              <w:rPr>
                <w:sz w:val="22"/>
                <w:szCs w:val="22"/>
              </w:rPr>
            </w:pPr>
            <w:r w:rsidRPr="00C63D38">
              <w:rPr>
                <w:sz w:val="22"/>
                <w:szCs w:val="22"/>
              </w:rPr>
              <w:t>7</w:t>
            </w:r>
          </w:p>
        </w:tc>
        <w:tc>
          <w:tcPr>
            <w:tcW w:w="1214" w:type="dxa"/>
          </w:tcPr>
          <w:p w14:paraId="4E9F3546" w14:textId="77777777" w:rsidR="00EA0B97" w:rsidRPr="00C63D38" w:rsidRDefault="00EA0B97" w:rsidP="000A7437">
            <w:pPr>
              <w:rPr>
                <w:sz w:val="22"/>
                <w:szCs w:val="22"/>
              </w:rPr>
            </w:pPr>
            <w:r w:rsidRPr="00C63D38">
              <w:rPr>
                <w:sz w:val="22"/>
                <w:szCs w:val="22"/>
              </w:rPr>
              <w:t>Sept. 27</w:t>
            </w:r>
          </w:p>
        </w:tc>
        <w:tc>
          <w:tcPr>
            <w:tcW w:w="1978" w:type="dxa"/>
          </w:tcPr>
          <w:p w14:paraId="4CCB8B88" w14:textId="77777777" w:rsidR="00EA0B97" w:rsidRPr="00C63D38" w:rsidRDefault="00EA0B97" w:rsidP="000A7437">
            <w:pPr>
              <w:rPr>
                <w:sz w:val="22"/>
                <w:szCs w:val="22"/>
              </w:rPr>
            </w:pPr>
            <w:r w:rsidRPr="00C63D38">
              <w:rPr>
                <w:sz w:val="22"/>
                <w:szCs w:val="22"/>
              </w:rPr>
              <w:t>Virtual Meeting</w:t>
            </w:r>
          </w:p>
        </w:tc>
        <w:tc>
          <w:tcPr>
            <w:tcW w:w="3230" w:type="dxa"/>
          </w:tcPr>
          <w:p w14:paraId="37B4B6B9" w14:textId="77777777" w:rsidR="00EA0B97" w:rsidRPr="00C63D38" w:rsidRDefault="00EA0B97" w:rsidP="00EA0B97">
            <w:pPr>
              <w:pStyle w:val="ListParagraph"/>
              <w:numPr>
                <w:ilvl w:val="0"/>
                <w:numId w:val="17"/>
              </w:numPr>
              <w:contextualSpacing/>
              <w:rPr>
                <w:rFonts w:ascii="Avenir Next" w:hAnsi="Avenir Next"/>
                <w:sz w:val="22"/>
                <w:szCs w:val="22"/>
              </w:rPr>
            </w:pPr>
            <w:r w:rsidRPr="00C63D38">
              <w:rPr>
                <w:rFonts w:ascii="Avenir Next" w:hAnsi="Avenir Next"/>
                <w:sz w:val="22"/>
                <w:szCs w:val="22"/>
              </w:rPr>
              <w:t>Tech Integration Model: TPACK</w:t>
            </w:r>
          </w:p>
          <w:p w14:paraId="2AD2BAA3" w14:textId="77777777" w:rsidR="00EA0B97" w:rsidRPr="00C63D38" w:rsidRDefault="00EA0B97" w:rsidP="00EA0B97">
            <w:pPr>
              <w:pStyle w:val="ListParagraph"/>
              <w:numPr>
                <w:ilvl w:val="0"/>
                <w:numId w:val="17"/>
              </w:numPr>
              <w:contextualSpacing/>
              <w:rPr>
                <w:rFonts w:ascii="Avenir Next" w:hAnsi="Avenir Next"/>
                <w:sz w:val="22"/>
                <w:szCs w:val="22"/>
              </w:rPr>
            </w:pPr>
            <w:r w:rsidRPr="00C63D38">
              <w:rPr>
                <w:rFonts w:ascii="Avenir Next" w:hAnsi="Avenir Next"/>
                <w:sz w:val="22"/>
                <w:szCs w:val="22"/>
              </w:rPr>
              <w:t>Podcast development</w:t>
            </w:r>
          </w:p>
        </w:tc>
        <w:tc>
          <w:tcPr>
            <w:tcW w:w="2964" w:type="dxa"/>
          </w:tcPr>
          <w:p w14:paraId="714EDA7A" w14:textId="77777777" w:rsidR="00EA0B97" w:rsidRPr="00C63D38" w:rsidRDefault="00EA0B97" w:rsidP="000A7437">
            <w:pPr>
              <w:rPr>
                <w:sz w:val="22"/>
                <w:szCs w:val="22"/>
              </w:rPr>
            </w:pPr>
            <w:r w:rsidRPr="00C63D38">
              <w:rPr>
                <w:sz w:val="22"/>
                <w:szCs w:val="22"/>
              </w:rPr>
              <w:t>Podcast episode (due October 11 before class begins)</w:t>
            </w:r>
          </w:p>
        </w:tc>
      </w:tr>
      <w:tr w:rsidR="00EA0B97" w:rsidRPr="00C63D38" w14:paraId="72032772" w14:textId="77777777" w:rsidTr="000A7437">
        <w:tc>
          <w:tcPr>
            <w:tcW w:w="892" w:type="dxa"/>
            <w:shd w:val="clear" w:color="auto" w:fill="F7CAAC" w:themeFill="accent2" w:themeFillTint="66"/>
          </w:tcPr>
          <w:p w14:paraId="69A82ADD" w14:textId="77777777" w:rsidR="00EA0B97" w:rsidRPr="00C63D38" w:rsidRDefault="00EA0B97" w:rsidP="000A7437">
            <w:pPr>
              <w:rPr>
                <w:sz w:val="22"/>
                <w:szCs w:val="22"/>
              </w:rPr>
            </w:pPr>
            <w:r w:rsidRPr="00C63D38">
              <w:rPr>
                <w:sz w:val="22"/>
                <w:szCs w:val="22"/>
              </w:rPr>
              <w:t>8</w:t>
            </w:r>
          </w:p>
        </w:tc>
        <w:tc>
          <w:tcPr>
            <w:tcW w:w="1214" w:type="dxa"/>
            <w:shd w:val="clear" w:color="auto" w:fill="F7CAAC" w:themeFill="accent2" w:themeFillTint="66"/>
          </w:tcPr>
          <w:p w14:paraId="73813CAB" w14:textId="77777777" w:rsidR="00EA0B97" w:rsidRPr="00C63D38" w:rsidRDefault="00EA0B97" w:rsidP="000A7437">
            <w:pPr>
              <w:rPr>
                <w:sz w:val="22"/>
                <w:szCs w:val="22"/>
              </w:rPr>
            </w:pPr>
            <w:r w:rsidRPr="00C63D38">
              <w:rPr>
                <w:sz w:val="22"/>
                <w:szCs w:val="22"/>
              </w:rPr>
              <w:t>Oct. 4</w:t>
            </w:r>
          </w:p>
        </w:tc>
        <w:tc>
          <w:tcPr>
            <w:tcW w:w="1978" w:type="dxa"/>
            <w:shd w:val="clear" w:color="auto" w:fill="F7CAAC" w:themeFill="accent2" w:themeFillTint="66"/>
          </w:tcPr>
          <w:p w14:paraId="40016AE6" w14:textId="77777777" w:rsidR="00EA0B97" w:rsidRPr="00C63D38" w:rsidRDefault="00EA0B97" w:rsidP="000A7437">
            <w:pPr>
              <w:rPr>
                <w:sz w:val="22"/>
                <w:szCs w:val="22"/>
              </w:rPr>
            </w:pPr>
            <w:r w:rsidRPr="00C63D38">
              <w:rPr>
                <w:sz w:val="22"/>
                <w:szCs w:val="22"/>
              </w:rPr>
              <w:t>Asynchronous</w:t>
            </w:r>
          </w:p>
        </w:tc>
        <w:tc>
          <w:tcPr>
            <w:tcW w:w="3230" w:type="dxa"/>
            <w:shd w:val="clear" w:color="auto" w:fill="F7CAAC" w:themeFill="accent2" w:themeFillTint="66"/>
          </w:tcPr>
          <w:p w14:paraId="116EE049" w14:textId="77777777" w:rsidR="00EA0B97" w:rsidRPr="00C63D38" w:rsidRDefault="00EA0B97" w:rsidP="00EA0B97">
            <w:pPr>
              <w:pStyle w:val="ListParagraph"/>
              <w:numPr>
                <w:ilvl w:val="0"/>
                <w:numId w:val="17"/>
              </w:numPr>
              <w:contextualSpacing/>
              <w:rPr>
                <w:rFonts w:ascii="Avenir Next" w:hAnsi="Avenir Next"/>
                <w:sz w:val="22"/>
                <w:szCs w:val="22"/>
              </w:rPr>
            </w:pPr>
            <w:r w:rsidRPr="00C63D38">
              <w:rPr>
                <w:rFonts w:ascii="Avenir Next" w:hAnsi="Avenir Next"/>
                <w:sz w:val="22"/>
                <w:szCs w:val="22"/>
              </w:rPr>
              <w:t>Flipped classroom</w:t>
            </w:r>
          </w:p>
          <w:p w14:paraId="659F051E" w14:textId="77777777" w:rsidR="00EA0B97" w:rsidRPr="00C63D38" w:rsidRDefault="00EA0B97" w:rsidP="00EA0B97">
            <w:pPr>
              <w:pStyle w:val="ListParagraph"/>
              <w:numPr>
                <w:ilvl w:val="0"/>
                <w:numId w:val="17"/>
              </w:numPr>
              <w:contextualSpacing/>
              <w:rPr>
                <w:rFonts w:ascii="Avenir Next" w:hAnsi="Avenir Next"/>
                <w:sz w:val="22"/>
                <w:szCs w:val="22"/>
              </w:rPr>
            </w:pPr>
            <w:r w:rsidRPr="00C63D38">
              <w:rPr>
                <w:rFonts w:ascii="Avenir Next" w:hAnsi="Avenir Next"/>
                <w:sz w:val="22"/>
                <w:szCs w:val="22"/>
              </w:rPr>
              <w:t xml:space="preserve">Interactive Websites (Nearpod / </w:t>
            </w:r>
            <w:proofErr w:type="spellStart"/>
            <w:r w:rsidRPr="00C63D38">
              <w:rPr>
                <w:rFonts w:ascii="Avenir Next" w:hAnsi="Avenir Next"/>
                <w:sz w:val="22"/>
                <w:szCs w:val="22"/>
              </w:rPr>
              <w:t>Peardeck</w:t>
            </w:r>
            <w:proofErr w:type="spellEnd"/>
            <w:r w:rsidRPr="00C63D38">
              <w:rPr>
                <w:rFonts w:ascii="Avenir Next" w:hAnsi="Avenir Next"/>
                <w:sz w:val="22"/>
                <w:szCs w:val="22"/>
              </w:rPr>
              <w:t>)</w:t>
            </w:r>
          </w:p>
        </w:tc>
        <w:tc>
          <w:tcPr>
            <w:tcW w:w="2964" w:type="dxa"/>
            <w:shd w:val="clear" w:color="auto" w:fill="F7CAAC" w:themeFill="accent2" w:themeFillTint="66"/>
          </w:tcPr>
          <w:p w14:paraId="20943D5F" w14:textId="77777777" w:rsidR="00EA0B97" w:rsidRPr="00C63D38" w:rsidRDefault="00EA0B97" w:rsidP="000A7437">
            <w:pPr>
              <w:rPr>
                <w:sz w:val="22"/>
                <w:szCs w:val="22"/>
              </w:rPr>
            </w:pPr>
            <w:r w:rsidRPr="00C63D38">
              <w:rPr>
                <w:sz w:val="22"/>
                <w:szCs w:val="22"/>
              </w:rPr>
              <w:t>Podcast episode (due October 11 before class begins)</w:t>
            </w:r>
          </w:p>
        </w:tc>
      </w:tr>
      <w:tr w:rsidR="00EA0B97" w:rsidRPr="00C63D38" w14:paraId="3A2A95BA" w14:textId="77777777" w:rsidTr="000A7437">
        <w:tc>
          <w:tcPr>
            <w:tcW w:w="892" w:type="dxa"/>
          </w:tcPr>
          <w:p w14:paraId="7E0D3A9E" w14:textId="77777777" w:rsidR="00EA0B97" w:rsidRPr="00C63D38" w:rsidRDefault="00EA0B97" w:rsidP="000A7437">
            <w:pPr>
              <w:rPr>
                <w:sz w:val="22"/>
                <w:szCs w:val="22"/>
              </w:rPr>
            </w:pPr>
            <w:r w:rsidRPr="00C63D38">
              <w:rPr>
                <w:sz w:val="22"/>
                <w:szCs w:val="22"/>
              </w:rPr>
              <w:t>9</w:t>
            </w:r>
          </w:p>
        </w:tc>
        <w:tc>
          <w:tcPr>
            <w:tcW w:w="1214" w:type="dxa"/>
          </w:tcPr>
          <w:p w14:paraId="5C8EC97D" w14:textId="77777777" w:rsidR="00EA0B97" w:rsidRPr="00C63D38" w:rsidRDefault="00EA0B97" w:rsidP="000A7437">
            <w:pPr>
              <w:rPr>
                <w:sz w:val="22"/>
                <w:szCs w:val="22"/>
              </w:rPr>
            </w:pPr>
            <w:r w:rsidRPr="00C63D38">
              <w:rPr>
                <w:sz w:val="22"/>
                <w:szCs w:val="22"/>
              </w:rPr>
              <w:t>Oct. 11</w:t>
            </w:r>
          </w:p>
        </w:tc>
        <w:tc>
          <w:tcPr>
            <w:tcW w:w="1978" w:type="dxa"/>
          </w:tcPr>
          <w:p w14:paraId="6CD4B79E" w14:textId="77777777" w:rsidR="00EA0B97" w:rsidRPr="00C63D38" w:rsidRDefault="00EA0B97" w:rsidP="000A7437">
            <w:pPr>
              <w:rPr>
                <w:sz w:val="22"/>
                <w:szCs w:val="22"/>
              </w:rPr>
            </w:pPr>
            <w:r w:rsidRPr="00C63D38">
              <w:rPr>
                <w:sz w:val="22"/>
                <w:szCs w:val="22"/>
              </w:rPr>
              <w:t>Virtual Meeting</w:t>
            </w:r>
          </w:p>
        </w:tc>
        <w:tc>
          <w:tcPr>
            <w:tcW w:w="3230" w:type="dxa"/>
          </w:tcPr>
          <w:p w14:paraId="3795283A" w14:textId="77777777" w:rsidR="00EA0B97" w:rsidRPr="00C63D38" w:rsidRDefault="00EA0B97" w:rsidP="00EA0B97">
            <w:pPr>
              <w:pStyle w:val="ListParagraph"/>
              <w:numPr>
                <w:ilvl w:val="0"/>
                <w:numId w:val="18"/>
              </w:numPr>
              <w:contextualSpacing/>
              <w:rPr>
                <w:rFonts w:ascii="Avenir Next" w:hAnsi="Avenir Next"/>
                <w:sz w:val="22"/>
                <w:szCs w:val="22"/>
              </w:rPr>
            </w:pPr>
            <w:r w:rsidRPr="00C63D38">
              <w:rPr>
                <w:rFonts w:ascii="Avenir Next" w:hAnsi="Avenir Next"/>
                <w:sz w:val="22"/>
                <w:szCs w:val="22"/>
              </w:rPr>
              <w:t>Tech integration model: Triple E</w:t>
            </w:r>
          </w:p>
          <w:p w14:paraId="70350E69" w14:textId="77777777" w:rsidR="00EA0B97" w:rsidRPr="00C63D38" w:rsidRDefault="00EA0B97" w:rsidP="00EA0B97">
            <w:pPr>
              <w:pStyle w:val="ListParagraph"/>
              <w:numPr>
                <w:ilvl w:val="0"/>
                <w:numId w:val="18"/>
              </w:numPr>
              <w:contextualSpacing/>
              <w:rPr>
                <w:rFonts w:ascii="Avenir Next" w:hAnsi="Avenir Next"/>
                <w:sz w:val="22"/>
                <w:szCs w:val="22"/>
              </w:rPr>
            </w:pPr>
            <w:r w:rsidRPr="00C63D38">
              <w:rPr>
                <w:rFonts w:ascii="Avenir Next" w:hAnsi="Avenir Next"/>
                <w:sz w:val="22"/>
                <w:szCs w:val="22"/>
              </w:rPr>
              <w:t>Elevated learning through creation</w:t>
            </w:r>
          </w:p>
          <w:p w14:paraId="3E76CE14" w14:textId="77777777" w:rsidR="00EA0B97" w:rsidRPr="00C63D38" w:rsidRDefault="00EA0B97" w:rsidP="00EA0B97">
            <w:pPr>
              <w:pStyle w:val="ListParagraph"/>
              <w:numPr>
                <w:ilvl w:val="0"/>
                <w:numId w:val="18"/>
              </w:numPr>
              <w:contextualSpacing/>
              <w:rPr>
                <w:rFonts w:ascii="Avenir Next" w:hAnsi="Avenir Next"/>
                <w:sz w:val="22"/>
                <w:szCs w:val="22"/>
              </w:rPr>
            </w:pPr>
            <w:r w:rsidRPr="00C63D38">
              <w:rPr>
                <w:rFonts w:ascii="Avenir Next" w:hAnsi="Avenir Next"/>
                <w:sz w:val="22"/>
                <w:szCs w:val="22"/>
              </w:rPr>
              <w:t>Video development</w:t>
            </w:r>
          </w:p>
        </w:tc>
        <w:tc>
          <w:tcPr>
            <w:tcW w:w="2964" w:type="dxa"/>
          </w:tcPr>
          <w:p w14:paraId="6ECC9986" w14:textId="77777777" w:rsidR="00EA0B97" w:rsidRPr="00C63D38" w:rsidRDefault="00EA0B97" w:rsidP="000A7437">
            <w:pPr>
              <w:rPr>
                <w:sz w:val="22"/>
                <w:szCs w:val="22"/>
              </w:rPr>
            </w:pPr>
            <w:r w:rsidRPr="00C63D38">
              <w:rPr>
                <w:sz w:val="22"/>
                <w:szCs w:val="22"/>
              </w:rPr>
              <w:t>Tech Integration Video (due October 25)</w:t>
            </w:r>
          </w:p>
        </w:tc>
      </w:tr>
      <w:tr w:rsidR="00EA0B97" w:rsidRPr="00C63D38" w14:paraId="038DA6F1" w14:textId="77777777" w:rsidTr="000A7437">
        <w:tc>
          <w:tcPr>
            <w:tcW w:w="892" w:type="dxa"/>
          </w:tcPr>
          <w:p w14:paraId="0EBED7B7" w14:textId="77777777" w:rsidR="00EA0B97" w:rsidRPr="00C63D38" w:rsidRDefault="00EA0B97" w:rsidP="000A7437">
            <w:pPr>
              <w:rPr>
                <w:sz w:val="22"/>
                <w:szCs w:val="22"/>
              </w:rPr>
            </w:pPr>
            <w:r w:rsidRPr="00C63D38">
              <w:rPr>
                <w:sz w:val="22"/>
                <w:szCs w:val="22"/>
              </w:rPr>
              <w:t>10</w:t>
            </w:r>
          </w:p>
        </w:tc>
        <w:tc>
          <w:tcPr>
            <w:tcW w:w="1214" w:type="dxa"/>
          </w:tcPr>
          <w:p w14:paraId="4A664479" w14:textId="77777777" w:rsidR="00EA0B97" w:rsidRPr="00C63D38" w:rsidRDefault="00EA0B97" w:rsidP="000A7437">
            <w:pPr>
              <w:rPr>
                <w:sz w:val="22"/>
                <w:szCs w:val="22"/>
              </w:rPr>
            </w:pPr>
            <w:r w:rsidRPr="00C63D38">
              <w:rPr>
                <w:sz w:val="22"/>
                <w:szCs w:val="22"/>
              </w:rPr>
              <w:t>Oct. 18</w:t>
            </w:r>
          </w:p>
        </w:tc>
        <w:tc>
          <w:tcPr>
            <w:tcW w:w="1978" w:type="dxa"/>
          </w:tcPr>
          <w:p w14:paraId="505DAA40" w14:textId="77777777" w:rsidR="00EA0B97" w:rsidRPr="00C63D38" w:rsidRDefault="00EA0B97" w:rsidP="000A7437">
            <w:pPr>
              <w:rPr>
                <w:sz w:val="22"/>
                <w:szCs w:val="22"/>
              </w:rPr>
            </w:pPr>
            <w:r w:rsidRPr="00C63D38">
              <w:rPr>
                <w:sz w:val="22"/>
                <w:szCs w:val="22"/>
              </w:rPr>
              <w:t>Virtual Meeting</w:t>
            </w:r>
          </w:p>
        </w:tc>
        <w:tc>
          <w:tcPr>
            <w:tcW w:w="3230" w:type="dxa"/>
          </w:tcPr>
          <w:p w14:paraId="3459405A" w14:textId="77777777" w:rsidR="00EA0B97" w:rsidRPr="00C63D38" w:rsidRDefault="00EA0B97" w:rsidP="00EA0B97">
            <w:pPr>
              <w:pStyle w:val="ListParagraph"/>
              <w:numPr>
                <w:ilvl w:val="0"/>
                <w:numId w:val="19"/>
              </w:numPr>
              <w:contextualSpacing/>
              <w:rPr>
                <w:rFonts w:ascii="Avenir Next" w:hAnsi="Avenir Next"/>
                <w:sz w:val="22"/>
                <w:szCs w:val="22"/>
              </w:rPr>
            </w:pPr>
            <w:r w:rsidRPr="00C63D38">
              <w:rPr>
                <w:rFonts w:ascii="Avenir Next" w:hAnsi="Avenir Next"/>
                <w:sz w:val="22"/>
                <w:szCs w:val="22"/>
              </w:rPr>
              <w:t>Assistive tech and accessibility for all learners</w:t>
            </w:r>
          </w:p>
          <w:p w14:paraId="5F069423" w14:textId="77777777" w:rsidR="00EA0B97" w:rsidRPr="00C63D38" w:rsidRDefault="00EA0B97" w:rsidP="00EA0B97">
            <w:pPr>
              <w:pStyle w:val="ListParagraph"/>
              <w:numPr>
                <w:ilvl w:val="0"/>
                <w:numId w:val="19"/>
              </w:numPr>
              <w:contextualSpacing/>
              <w:rPr>
                <w:rFonts w:ascii="Avenir Next" w:hAnsi="Avenir Next"/>
                <w:sz w:val="22"/>
                <w:szCs w:val="22"/>
              </w:rPr>
            </w:pPr>
            <w:r w:rsidRPr="00C63D38">
              <w:rPr>
                <w:rFonts w:ascii="Avenir Next" w:hAnsi="Avenir Next"/>
                <w:sz w:val="22"/>
                <w:szCs w:val="22"/>
              </w:rPr>
              <w:t>Video development</w:t>
            </w:r>
          </w:p>
        </w:tc>
        <w:tc>
          <w:tcPr>
            <w:tcW w:w="2964" w:type="dxa"/>
          </w:tcPr>
          <w:p w14:paraId="1A6DDB95" w14:textId="77777777" w:rsidR="00EA0B97" w:rsidRPr="00C63D38" w:rsidRDefault="00EA0B97" w:rsidP="000A7437">
            <w:pPr>
              <w:rPr>
                <w:sz w:val="22"/>
                <w:szCs w:val="22"/>
              </w:rPr>
            </w:pPr>
            <w:r w:rsidRPr="00C63D38">
              <w:rPr>
                <w:sz w:val="22"/>
                <w:szCs w:val="22"/>
              </w:rPr>
              <w:t>Tech Integration Video (due October 25)</w:t>
            </w:r>
          </w:p>
        </w:tc>
      </w:tr>
      <w:tr w:rsidR="00EA0B97" w:rsidRPr="00C63D38" w14:paraId="6BCDC600" w14:textId="77777777" w:rsidTr="000A7437">
        <w:tc>
          <w:tcPr>
            <w:tcW w:w="892" w:type="dxa"/>
            <w:shd w:val="clear" w:color="auto" w:fill="F7CAAC" w:themeFill="accent2" w:themeFillTint="66"/>
          </w:tcPr>
          <w:p w14:paraId="6C4A2DC9" w14:textId="77777777" w:rsidR="00EA0B97" w:rsidRPr="00C63D38" w:rsidRDefault="00EA0B97" w:rsidP="000A7437">
            <w:pPr>
              <w:rPr>
                <w:sz w:val="22"/>
                <w:szCs w:val="22"/>
              </w:rPr>
            </w:pPr>
            <w:r w:rsidRPr="00C63D38">
              <w:rPr>
                <w:sz w:val="22"/>
                <w:szCs w:val="22"/>
              </w:rPr>
              <w:t>11</w:t>
            </w:r>
          </w:p>
        </w:tc>
        <w:tc>
          <w:tcPr>
            <w:tcW w:w="1214" w:type="dxa"/>
            <w:shd w:val="clear" w:color="auto" w:fill="F7CAAC" w:themeFill="accent2" w:themeFillTint="66"/>
          </w:tcPr>
          <w:p w14:paraId="74CB67BC" w14:textId="77777777" w:rsidR="00EA0B97" w:rsidRPr="00C63D38" w:rsidRDefault="00EA0B97" w:rsidP="000A7437">
            <w:pPr>
              <w:rPr>
                <w:sz w:val="22"/>
                <w:szCs w:val="22"/>
              </w:rPr>
            </w:pPr>
            <w:r w:rsidRPr="00C63D38">
              <w:rPr>
                <w:sz w:val="22"/>
                <w:szCs w:val="22"/>
              </w:rPr>
              <w:t>Oct. 25</w:t>
            </w:r>
          </w:p>
        </w:tc>
        <w:tc>
          <w:tcPr>
            <w:tcW w:w="1978" w:type="dxa"/>
            <w:shd w:val="clear" w:color="auto" w:fill="F7CAAC" w:themeFill="accent2" w:themeFillTint="66"/>
          </w:tcPr>
          <w:p w14:paraId="3A5790E8" w14:textId="77777777" w:rsidR="00EA0B97" w:rsidRPr="00C63D38" w:rsidRDefault="00EA0B97" w:rsidP="000A7437">
            <w:pPr>
              <w:rPr>
                <w:sz w:val="22"/>
                <w:szCs w:val="22"/>
              </w:rPr>
            </w:pPr>
            <w:r w:rsidRPr="00C63D38">
              <w:rPr>
                <w:sz w:val="22"/>
                <w:szCs w:val="22"/>
              </w:rPr>
              <w:t>Asynchronous</w:t>
            </w:r>
          </w:p>
        </w:tc>
        <w:tc>
          <w:tcPr>
            <w:tcW w:w="3230" w:type="dxa"/>
            <w:shd w:val="clear" w:color="auto" w:fill="F7CAAC" w:themeFill="accent2" w:themeFillTint="66"/>
          </w:tcPr>
          <w:p w14:paraId="4C5EE6A1" w14:textId="77777777" w:rsidR="00EA0B97" w:rsidRPr="00C63D38" w:rsidRDefault="00EA0B97" w:rsidP="00EA0B97">
            <w:pPr>
              <w:pStyle w:val="ListParagraph"/>
              <w:numPr>
                <w:ilvl w:val="0"/>
                <w:numId w:val="19"/>
              </w:numPr>
              <w:contextualSpacing/>
              <w:rPr>
                <w:rFonts w:ascii="Avenir Next" w:hAnsi="Avenir Next"/>
                <w:sz w:val="22"/>
                <w:szCs w:val="22"/>
              </w:rPr>
            </w:pPr>
            <w:r w:rsidRPr="00C63D38">
              <w:rPr>
                <w:rFonts w:ascii="Avenir Next" w:hAnsi="Avenir Next"/>
                <w:sz w:val="22"/>
                <w:szCs w:val="22"/>
              </w:rPr>
              <w:t>Flipped classroom</w:t>
            </w:r>
          </w:p>
          <w:p w14:paraId="6FC279DD" w14:textId="77777777" w:rsidR="00EA0B97" w:rsidRPr="00C63D38" w:rsidRDefault="00EA0B97" w:rsidP="00EA0B97">
            <w:pPr>
              <w:pStyle w:val="ListParagraph"/>
              <w:numPr>
                <w:ilvl w:val="0"/>
                <w:numId w:val="19"/>
              </w:numPr>
              <w:contextualSpacing/>
              <w:rPr>
                <w:rFonts w:ascii="Avenir Next" w:hAnsi="Avenir Next"/>
                <w:sz w:val="22"/>
                <w:szCs w:val="22"/>
              </w:rPr>
            </w:pPr>
            <w:r w:rsidRPr="00C63D38">
              <w:rPr>
                <w:rFonts w:ascii="Avenir Next" w:hAnsi="Avenir Next"/>
                <w:sz w:val="22"/>
                <w:szCs w:val="22"/>
              </w:rPr>
              <w:t>Facilitating discussions even when not together</w:t>
            </w:r>
          </w:p>
        </w:tc>
        <w:tc>
          <w:tcPr>
            <w:tcW w:w="2964" w:type="dxa"/>
            <w:shd w:val="clear" w:color="auto" w:fill="F7CAAC" w:themeFill="accent2" w:themeFillTint="66"/>
          </w:tcPr>
          <w:p w14:paraId="12CA0927" w14:textId="77777777" w:rsidR="00EA0B97" w:rsidRPr="00C63D38" w:rsidRDefault="00EA0B97" w:rsidP="000A7437">
            <w:pPr>
              <w:rPr>
                <w:sz w:val="22"/>
                <w:szCs w:val="22"/>
                <w:highlight w:val="yellow"/>
              </w:rPr>
            </w:pPr>
            <w:r w:rsidRPr="00C63D38">
              <w:rPr>
                <w:sz w:val="22"/>
                <w:szCs w:val="22"/>
              </w:rPr>
              <w:t>Lesson Design and Screen Recording (due Nov. 15 before class begins)</w:t>
            </w:r>
          </w:p>
        </w:tc>
      </w:tr>
      <w:tr w:rsidR="00EA0B97" w:rsidRPr="00C63D38" w14:paraId="52034ADC" w14:textId="77777777" w:rsidTr="000A7437">
        <w:tc>
          <w:tcPr>
            <w:tcW w:w="892" w:type="dxa"/>
          </w:tcPr>
          <w:p w14:paraId="5031EDFA" w14:textId="77777777" w:rsidR="00EA0B97" w:rsidRPr="00C63D38" w:rsidRDefault="00EA0B97" w:rsidP="000A7437">
            <w:pPr>
              <w:rPr>
                <w:sz w:val="22"/>
                <w:szCs w:val="22"/>
              </w:rPr>
            </w:pPr>
            <w:r w:rsidRPr="00C63D38">
              <w:rPr>
                <w:sz w:val="22"/>
                <w:szCs w:val="22"/>
              </w:rPr>
              <w:t>12</w:t>
            </w:r>
          </w:p>
        </w:tc>
        <w:tc>
          <w:tcPr>
            <w:tcW w:w="1214" w:type="dxa"/>
          </w:tcPr>
          <w:p w14:paraId="268372F4" w14:textId="77777777" w:rsidR="00EA0B97" w:rsidRPr="00C63D38" w:rsidRDefault="00EA0B97" w:rsidP="000A7437">
            <w:pPr>
              <w:rPr>
                <w:sz w:val="22"/>
                <w:szCs w:val="22"/>
              </w:rPr>
            </w:pPr>
            <w:r w:rsidRPr="00C63D38">
              <w:rPr>
                <w:sz w:val="22"/>
                <w:szCs w:val="22"/>
              </w:rPr>
              <w:t>Nov. 1</w:t>
            </w:r>
          </w:p>
        </w:tc>
        <w:tc>
          <w:tcPr>
            <w:tcW w:w="1978" w:type="dxa"/>
          </w:tcPr>
          <w:p w14:paraId="1BDDBA08" w14:textId="77777777" w:rsidR="00EA0B97" w:rsidRPr="00C63D38" w:rsidRDefault="00EA0B97" w:rsidP="000A7437">
            <w:pPr>
              <w:rPr>
                <w:sz w:val="22"/>
                <w:szCs w:val="22"/>
              </w:rPr>
            </w:pPr>
            <w:r w:rsidRPr="00C63D38">
              <w:rPr>
                <w:sz w:val="22"/>
                <w:szCs w:val="22"/>
              </w:rPr>
              <w:t>Virtual Meeting</w:t>
            </w:r>
          </w:p>
        </w:tc>
        <w:tc>
          <w:tcPr>
            <w:tcW w:w="3230" w:type="dxa"/>
          </w:tcPr>
          <w:p w14:paraId="24369202" w14:textId="77777777" w:rsidR="00EA0B97" w:rsidRPr="00C63D38" w:rsidRDefault="00EA0B97" w:rsidP="00EA0B97">
            <w:pPr>
              <w:pStyle w:val="ListParagraph"/>
              <w:numPr>
                <w:ilvl w:val="0"/>
                <w:numId w:val="20"/>
              </w:numPr>
              <w:contextualSpacing/>
              <w:rPr>
                <w:rFonts w:ascii="Avenir Next" w:hAnsi="Avenir Next"/>
                <w:sz w:val="22"/>
                <w:szCs w:val="22"/>
              </w:rPr>
            </w:pPr>
            <w:r w:rsidRPr="00C63D38">
              <w:rPr>
                <w:rFonts w:ascii="Avenir Next" w:hAnsi="Avenir Next"/>
                <w:sz w:val="22"/>
                <w:szCs w:val="22"/>
              </w:rPr>
              <w:t>Lesson design and development</w:t>
            </w:r>
          </w:p>
          <w:p w14:paraId="5C8C2D0B" w14:textId="77777777" w:rsidR="00EA0B97" w:rsidRPr="00C63D38" w:rsidRDefault="00EA0B97" w:rsidP="00EA0B97">
            <w:pPr>
              <w:pStyle w:val="ListParagraph"/>
              <w:numPr>
                <w:ilvl w:val="0"/>
                <w:numId w:val="20"/>
              </w:numPr>
              <w:contextualSpacing/>
              <w:rPr>
                <w:rFonts w:ascii="Avenir Next" w:hAnsi="Avenir Next"/>
                <w:sz w:val="22"/>
                <w:szCs w:val="22"/>
              </w:rPr>
            </w:pPr>
            <w:r w:rsidRPr="00C63D38">
              <w:rPr>
                <w:rFonts w:ascii="Avenir Next" w:hAnsi="Avenir Next"/>
                <w:sz w:val="22"/>
                <w:szCs w:val="22"/>
              </w:rPr>
              <w:t>Screen recording tools</w:t>
            </w:r>
          </w:p>
        </w:tc>
        <w:tc>
          <w:tcPr>
            <w:tcW w:w="2964" w:type="dxa"/>
          </w:tcPr>
          <w:p w14:paraId="08A8E26E" w14:textId="77777777" w:rsidR="00EA0B97" w:rsidRPr="00C63D38" w:rsidRDefault="00EA0B97" w:rsidP="000A7437">
            <w:pPr>
              <w:rPr>
                <w:sz w:val="22"/>
                <w:szCs w:val="22"/>
              </w:rPr>
            </w:pPr>
            <w:r w:rsidRPr="00C63D38">
              <w:rPr>
                <w:sz w:val="22"/>
                <w:szCs w:val="22"/>
              </w:rPr>
              <w:t>Lesson Design and Screen Recording (due Nov. 15 before class begins)</w:t>
            </w:r>
          </w:p>
        </w:tc>
      </w:tr>
      <w:tr w:rsidR="00EA0B97" w:rsidRPr="00C63D38" w14:paraId="52089922" w14:textId="77777777" w:rsidTr="000A7437">
        <w:tc>
          <w:tcPr>
            <w:tcW w:w="892" w:type="dxa"/>
          </w:tcPr>
          <w:p w14:paraId="635BBCE6" w14:textId="77777777" w:rsidR="00EA0B97" w:rsidRPr="00C63D38" w:rsidRDefault="00EA0B97" w:rsidP="000A7437">
            <w:pPr>
              <w:rPr>
                <w:sz w:val="22"/>
                <w:szCs w:val="22"/>
              </w:rPr>
            </w:pPr>
            <w:r w:rsidRPr="00C63D38">
              <w:rPr>
                <w:sz w:val="22"/>
                <w:szCs w:val="22"/>
              </w:rPr>
              <w:t>13</w:t>
            </w:r>
          </w:p>
        </w:tc>
        <w:tc>
          <w:tcPr>
            <w:tcW w:w="1214" w:type="dxa"/>
          </w:tcPr>
          <w:p w14:paraId="516AC1BC" w14:textId="77777777" w:rsidR="00EA0B97" w:rsidRPr="00C63D38" w:rsidRDefault="00EA0B97" w:rsidP="000A7437">
            <w:pPr>
              <w:rPr>
                <w:sz w:val="22"/>
                <w:szCs w:val="22"/>
              </w:rPr>
            </w:pPr>
            <w:r w:rsidRPr="00C63D38">
              <w:rPr>
                <w:sz w:val="22"/>
                <w:szCs w:val="22"/>
              </w:rPr>
              <w:t>Nov. 8</w:t>
            </w:r>
          </w:p>
        </w:tc>
        <w:tc>
          <w:tcPr>
            <w:tcW w:w="1978" w:type="dxa"/>
          </w:tcPr>
          <w:p w14:paraId="07971EA5" w14:textId="77777777" w:rsidR="00EA0B97" w:rsidRPr="00C63D38" w:rsidRDefault="00EA0B97" w:rsidP="000A7437">
            <w:pPr>
              <w:rPr>
                <w:sz w:val="22"/>
                <w:szCs w:val="22"/>
              </w:rPr>
            </w:pPr>
            <w:r w:rsidRPr="00C63D38">
              <w:rPr>
                <w:sz w:val="22"/>
                <w:szCs w:val="22"/>
              </w:rPr>
              <w:t>Virtual Meeting</w:t>
            </w:r>
          </w:p>
        </w:tc>
        <w:tc>
          <w:tcPr>
            <w:tcW w:w="3230" w:type="dxa"/>
          </w:tcPr>
          <w:p w14:paraId="4B7F4F25" w14:textId="77777777" w:rsidR="00EA0B97" w:rsidRPr="00C63D38" w:rsidRDefault="00EA0B97" w:rsidP="00EA0B97">
            <w:pPr>
              <w:pStyle w:val="ListParagraph"/>
              <w:numPr>
                <w:ilvl w:val="0"/>
                <w:numId w:val="21"/>
              </w:numPr>
              <w:contextualSpacing/>
              <w:rPr>
                <w:rFonts w:ascii="Avenir Next" w:hAnsi="Avenir Next"/>
                <w:sz w:val="22"/>
                <w:szCs w:val="22"/>
              </w:rPr>
            </w:pPr>
            <w:r w:rsidRPr="00C63D38">
              <w:rPr>
                <w:rFonts w:ascii="Avenir Next" w:hAnsi="Avenir Next"/>
                <w:sz w:val="22"/>
                <w:szCs w:val="22"/>
              </w:rPr>
              <w:t>Lesson design and development</w:t>
            </w:r>
          </w:p>
          <w:p w14:paraId="6E0C28E9" w14:textId="77777777" w:rsidR="00EA0B97" w:rsidRPr="00C63D38" w:rsidRDefault="00EA0B97" w:rsidP="00EA0B97">
            <w:pPr>
              <w:pStyle w:val="ListParagraph"/>
              <w:numPr>
                <w:ilvl w:val="0"/>
                <w:numId w:val="21"/>
              </w:numPr>
              <w:contextualSpacing/>
              <w:rPr>
                <w:rFonts w:ascii="Avenir Next" w:hAnsi="Avenir Next"/>
                <w:sz w:val="22"/>
                <w:szCs w:val="22"/>
              </w:rPr>
            </w:pPr>
            <w:r w:rsidRPr="00C63D38">
              <w:rPr>
                <w:rFonts w:ascii="Avenir Next" w:hAnsi="Avenir Next"/>
                <w:sz w:val="22"/>
                <w:szCs w:val="22"/>
              </w:rPr>
              <w:t>Screen recording tools</w:t>
            </w:r>
          </w:p>
        </w:tc>
        <w:tc>
          <w:tcPr>
            <w:tcW w:w="2964" w:type="dxa"/>
          </w:tcPr>
          <w:p w14:paraId="638A771E" w14:textId="77777777" w:rsidR="00EA0B97" w:rsidRPr="00C63D38" w:rsidRDefault="00EA0B97" w:rsidP="000A7437">
            <w:pPr>
              <w:rPr>
                <w:sz w:val="22"/>
                <w:szCs w:val="22"/>
              </w:rPr>
            </w:pPr>
            <w:r w:rsidRPr="00C63D38">
              <w:rPr>
                <w:sz w:val="22"/>
                <w:szCs w:val="22"/>
              </w:rPr>
              <w:t>Lesson Design and Screen Recording (due Nov. 15 before class begins)</w:t>
            </w:r>
          </w:p>
        </w:tc>
      </w:tr>
      <w:tr w:rsidR="00EA0B97" w:rsidRPr="00C63D38" w14:paraId="38981DAE" w14:textId="77777777" w:rsidTr="000A7437">
        <w:tc>
          <w:tcPr>
            <w:tcW w:w="892" w:type="dxa"/>
          </w:tcPr>
          <w:p w14:paraId="2EE78206" w14:textId="77777777" w:rsidR="00EA0B97" w:rsidRPr="00C63D38" w:rsidRDefault="00EA0B97" w:rsidP="000A7437">
            <w:pPr>
              <w:rPr>
                <w:sz w:val="22"/>
                <w:szCs w:val="22"/>
              </w:rPr>
            </w:pPr>
            <w:r w:rsidRPr="00C63D38">
              <w:rPr>
                <w:sz w:val="22"/>
                <w:szCs w:val="22"/>
              </w:rPr>
              <w:t>14</w:t>
            </w:r>
          </w:p>
        </w:tc>
        <w:tc>
          <w:tcPr>
            <w:tcW w:w="1214" w:type="dxa"/>
          </w:tcPr>
          <w:p w14:paraId="0273DD66" w14:textId="77777777" w:rsidR="00EA0B97" w:rsidRPr="00C63D38" w:rsidRDefault="00EA0B97" w:rsidP="000A7437">
            <w:pPr>
              <w:rPr>
                <w:sz w:val="22"/>
                <w:szCs w:val="22"/>
              </w:rPr>
            </w:pPr>
            <w:r w:rsidRPr="00C63D38">
              <w:rPr>
                <w:sz w:val="22"/>
                <w:szCs w:val="22"/>
              </w:rPr>
              <w:t>Nov. 15</w:t>
            </w:r>
          </w:p>
        </w:tc>
        <w:tc>
          <w:tcPr>
            <w:tcW w:w="1978" w:type="dxa"/>
          </w:tcPr>
          <w:p w14:paraId="320154E4" w14:textId="77777777" w:rsidR="00EA0B97" w:rsidRPr="00C63D38" w:rsidRDefault="00EA0B97" w:rsidP="000A7437">
            <w:pPr>
              <w:rPr>
                <w:sz w:val="22"/>
                <w:szCs w:val="22"/>
              </w:rPr>
            </w:pPr>
            <w:r w:rsidRPr="00C63D38">
              <w:rPr>
                <w:sz w:val="22"/>
                <w:szCs w:val="22"/>
              </w:rPr>
              <w:t>Virtual Meeting</w:t>
            </w:r>
          </w:p>
        </w:tc>
        <w:tc>
          <w:tcPr>
            <w:tcW w:w="3230" w:type="dxa"/>
          </w:tcPr>
          <w:p w14:paraId="78228991" w14:textId="77777777" w:rsidR="00EA0B97" w:rsidRPr="00C63D38" w:rsidRDefault="00EA0B97" w:rsidP="00EA0B97">
            <w:pPr>
              <w:pStyle w:val="ListParagraph"/>
              <w:numPr>
                <w:ilvl w:val="0"/>
                <w:numId w:val="20"/>
              </w:numPr>
              <w:contextualSpacing/>
              <w:jc w:val="both"/>
              <w:rPr>
                <w:rFonts w:ascii="Avenir Next" w:hAnsi="Avenir Next"/>
                <w:sz w:val="22"/>
                <w:szCs w:val="22"/>
              </w:rPr>
            </w:pPr>
            <w:r w:rsidRPr="00C63D38">
              <w:rPr>
                <w:rFonts w:ascii="Avenir Next" w:hAnsi="Avenir Next"/>
                <w:sz w:val="22"/>
                <w:szCs w:val="22"/>
              </w:rPr>
              <w:t>Digital citizenship</w:t>
            </w:r>
          </w:p>
          <w:p w14:paraId="60046F3E" w14:textId="77777777" w:rsidR="00EA0B97" w:rsidRPr="00C63D38" w:rsidRDefault="00EA0B97" w:rsidP="00EA0B97">
            <w:pPr>
              <w:pStyle w:val="ListParagraph"/>
              <w:numPr>
                <w:ilvl w:val="0"/>
                <w:numId w:val="20"/>
              </w:numPr>
              <w:contextualSpacing/>
              <w:jc w:val="both"/>
              <w:rPr>
                <w:rFonts w:ascii="Avenir Next" w:hAnsi="Avenir Next"/>
                <w:sz w:val="22"/>
                <w:szCs w:val="22"/>
              </w:rPr>
            </w:pPr>
            <w:r w:rsidRPr="00C63D38">
              <w:rPr>
                <w:rFonts w:ascii="Avenir Next" w:hAnsi="Avenir Next"/>
                <w:sz w:val="22"/>
                <w:szCs w:val="22"/>
              </w:rPr>
              <w:t>Digital Portfolio work</w:t>
            </w:r>
          </w:p>
        </w:tc>
        <w:tc>
          <w:tcPr>
            <w:tcW w:w="2964" w:type="dxa"/>
          </w:tcPr>
          <w:p w14:paraId="252C8933" w14:textId="77777777" w:rsidR="00EA0B97" w:rsidRPr="00C63D38" w:rsidRDefault="00EA0B97" w:rsidP="000A7437">
            <w:pPr>
              <w:rPr>
                <w:sz w:val="22"/>
                <w:szCs w:val="22"/>
              </w:rPr>
            </w:pPr>
            <w:r w:rsidRPr="00C63D38">
              <w:rPr>
                <w:sz w:val="22"/>
                <w:szCs w:val="22"/>
              </w:rPr>
              <w:t>Digital Portfolio and Reflection (due November 29 before class begins)</w:t>
            </w:r>
          </w:p>
        </w:tc>
      </w:tr>
      <w:tr w:rsidR="00EA0B97" w:rsidRPr="00C63D38" w14:paraId="7C76F5D5" w14:textId="77777777" w:rsidTr="000A7437">
        <w:tc>
          <w:tcPr>
            <w:tcW w:w="892" w:type="dxa"/>
          </w:tcPr>
          <w:p w14:paraId="3EB75FDF" w14:textId="77777777" w:rsidR="00EA0B97" w:rsidRPr="00C63D38" w:rsidRDefault="00EA0B97" w:rsidP="000A7437">
            <w:pPr>
              <w:rPr>
                <w:sz w:val="22"/>
                <w:szCs w:val="22"/>
              </w:rPr>
            </w:pPr>
            <w:r w:rsidRPr="00C63D38">
              <w:rPr>
                <w:sz w:val="22"/>
                <w:szCs w:val="22"/>
              </w:rPr>
              <w:t>15</w:t>
            </w:r>
          </w:p>
        </w:tc>
        <w:tc>
          <w:tcPr>
            <w:tcW w:w="1214" w:type="dxa"/>
          </w:tcPr>
          <w:p w14:paraId="1BE5C8AD" w14:textId="77777777" w:rsidR="00EA0B97" w:rsidRPr="00C63D38" w:rsidRDefault="00EA0B97" w:rsidP="000A7437">
            <w:pPr>
              <w:rPr>
                <w:sz w:val="22"/>
                <w:szCs w:val="22"/>
              </w:rPr>
            </w:pPr>
            <w:r w:rsidRPr="00C63D38">
              <w:rPr>
                <w:sz w:val="22"/>
                <w:szCs w:val="22"/>
              </w:rPr>
              <w:t>Nov. 24</w:t>
            </w:r>
          </w:p>
        </w:tc>
        <w:tc>
          <w:tcPr>
            <w:tcW w:w="8172" w:type="dxa"/>
            <w:gridSpan w:val="3"/>
          </w:tcPr>
          <w:p w14:paraId="59506671" w14:textId="77777777" w:rsidR="00EA0B97" w:rsidRPr="00C63D38" w:rsidRDefault="00EA0B97" w:rsidP="000A7437">
            <w:pPr>
              <w:rPr>
                <w:sz w:val="22"/>
                <w:szCs w:val="22"/>
              </w:rPr>
            </w:pPr>
            <w:r w:rsidRPr="00C63D38">
              <w:rPr>
                <w:sz w:val="22"/>
                <w:szCs w:val="22"/>
              </w:rPr>
              <w:t xml:space="preserve">Thanksgiving Break / No meetings </w:t>
            </w:r>
          </w:p>
        </w:tc>
      </w:tr>
      <w:tr w:rsidR="00EA0B97" w:rsidRPr="00C63D38" w14:paraId="1C9D8DD5" w14:textId="77777777" w:rsidTr="000A7437">
        <w:tc>
          <w:tcPr>
            <w:tcW w:w="892" w:type="dxa"/>
          </w:tcPr>
          <w:p w14:paraId="7AC1E516" w14:textId="77777777" w:rsidR="00EA0B97" w:rsidRPr="00C63D38" w:rsidRDefault="00EA0B97" w:rsidP="000A7437">
            <w:pPr>
              <w:rPr>
                <w:sz w:val="22"/>
                <w:szCs w:val="22"/>
              </w:rPr>
            </w:pPr>
            <w:r w:rsidRPr="00C63D38">
              <w:rPr>
                <w:sz w:val="22"/>
                <w:szCs w:val="22"/>
              </w:rPr>
              <w:t>16</w:t>
            </w:r>
          </w:p>
        </w:tc>
        <w:tc>
          <w:tcPr>
            <w:tcW w:w="1214" w:type="dxa"/>
          </w:tcPr>
          <w:p w14:paraId="7B7E6ECE" w14:textId="77777777" w:rsidR="00EA0B97" w:rsidRPr="00C63D38" w:rsidRDefault="00EA0B97" w:rsidP="000A7437">
            <w:pPr>
              <w:rPr>
                <w:sz w:val="22"/>
                <w:szCs w:val="22"/>
              </w:rPr>
            </w:pPr>
            <w:r w:rsidRPr="00C63D38">
              <w:rPr>
                <w:sz w:val="22"/>
                <w:szCs w:val="22"/>
              </w:rPr>
              <w:t>Nov. 29</w:t>
            </w:r>
          </w:p>
        </w:tc>
        <w:tc>
          <w:tcPr>
            <w:tcW w:w="1978" w:type="dxa"/>
          </w:tcPr>
          <w:p w14:paraId="3C6DD1BE" w14:textId="77777777" w:rsidR="00EA0B97" w:rsidRPr="00C63D38" w:rsidRDefault="00EA0B97" w:rsidP="000A7437">
            <w:pPr>
              <w:rPr>
                <w:sz w:val="22"/>
                <w:szCs w:val="22"/>
              </w:rPr>
            </w:pPr>
            <w:r w:rsidRPr="00C63D38">
              <w:rPr>
                <w:sz w:val="22"/>
                <w:szCs w:val="22"/>
              </w:rPr>
              <w:t>Virtual Meeting</w:t>
            </w:r>
          </w:p>
        </w:tc>
        <w:tc>
          <w:tcPr>
            <w:tcW w:w="3230" w:type="dxa"/>
          </w:tcPr>
          <w:p w14:paraId="5C143812" w14:textId="77777777" w:rsidR="00EA0B97" w:rsidRPr="00C63D38" w:rsidRDefault="00EA0B97" w:rsidP="00EA0B97">
            <w:pPr>
              <w:pStyle w:val="ListParagraph"/>
              <w:numPr>
                <w:ilvl w:val="0"/>
                <w:numId w:val="20"/>
              </w:numPr>
              <w:contextualSpacing/>
              <w:rPr>
                <w:rFonts w:ascii="Avenir Next" w:hAnsi="Avenir Next"/>
                <w:sz w:val="22"/>
                <w:szCs w:val="22"/>
              </w:rPr>
            </w:pPr>
            <w:r w:rsidRPr="00C63D38">
              <w:rPr>
                <w:rFonts w:ascii="Avenir Next" w:hAnsi="Avenir Next"/>
                <w:sz w:val="22"/>
                <w:szCs w:val="22"/>
              </w:rPr>
              <w:t>Digital portfolio presentation</w:t>
            </w:r>
          </w:p>
          <w:p w14:paraId="0EB7E069" w14:textId="77777777" w:rsidR="00EA0B97" w:rsidRPr="00C63D38" w:rsidRDefault="00EA0B97" w:rsidP="00EA0B97">
            <w:pPr>
              <w:pStyle w:val="ListParagraph"/>
              <w:numPr>
                <w:ilvl w:val="0"/>
                <w:numId w:val="20"/>
              </w:numPr>
              <w:contextualSpacing/>
              <w:rPr>
                <w:rFonts w:ascii="Avenir Next" w:hAnsi="Avenir Next"/>
                <w:sz w:val="22"/>
                <w:szCs w:val="22"/>
              </w:rPr>
            </w:pPr>
            <w:r w:rsidRPr="00C63D38">
              <w:rPr>
                <w:rFonts w:ascii="Avenir Next" w:hAnsi="Avenir Next"/>
                <w:sz w:val="22"/>
                <w:szCs w:val="22"/>
              </w:rPr>
              <w:t>Course survey</w:t>
            </w:r>
          </w:p>
        </w:tc>
        <w:tc>
          <w:tcPr>
            <w:tcW w:w="2964" w:type="dxa"/>
          </w:tcPr>
          <w:p w14:paraId="3F28D5C4" w14:textId="77777777" w:rsidR="00EA0B97" w:rsidRPr="00C63D38" w:rsidRDefault="00EA0B97" w:rsidP="000A7437">
            <w:pPr>
              <w:rPr>
                <w:sz w:val="22"/>
                <w:szCs w:val="22"/>
              </w:rPr>
            </w:pPr>
          </w:p>
        </w:tc>
      </w:tr>
    </w:tbl>
    <w:p w14:paraId="2AE246DC" w14:textId="37B76E45" w:rsidR="00EA0B97" w:rsidRDefault="00EA0B97" w:rsidP="00EA0B97"/>
    <w:p w14:paraId="130E1A52" w14:textId="1F1479AF" w:rsidR="00C63D38" w:rsidRDefault="00C63D38" w:rsidP="00EA0B97"/>
    <w:p w14:paraId="6F8CE365" w14:textId="0AFC9C12" w:rsidR="00C63D38" w:rsidRDefault="00C63D38" w:rsidP="00EA0B97"/>
    <w:p w14:paraId="78DF6F0F" w14:textId="2EB47E6C" w:rsidR="00C63D38" w:rsidRDefault="00C63D38" w:rsidP="00EA0B97"/>
    <w:p w14:paraId="5D62C555" w14:textId="77777777" w:rsidR="00C63D38" w:rsidRDefault="00C63D38" w:rsidP="00EA0B97"/>
    <w:tbl>
      <w:tblPr>
        <w:tblStyle w:val="TableGrid"/>
        <w:tblW w:w="0" w:type="auto"/>
        <w:tblLook w:val="04A0" w:firstRow="1" w:lastRow="0" w:firstColumn="1" w:lastColumn="0" w:noHBand="0" w:noVBand="1"/>
      </w:tblPr>
      <w:tblGrid>
        <w:gridCol w:w="6205"/>
        <w:gridCol w:w="2160"/>
        <w:gridCol w:w="1890"/>
      </w:tblGrid>
      <w:tr w:rsidR="00EA0B97" w14:paraId="25BBA276" w14:textId="77777777" w:rsidTr="00EA0B97">
        <w:tc>
          <w:tcPr>
            <w:tcW w:w="6205" w:type="dxa"/>
          </w:tcPr>
          <w:p w14:paraId="5EF7696C" w14:textId="77777777" w:rsidR="00EA0B97" w:rsidRPr="00EA0B97" w:rsidRDefault="00EA0B97" w:rsidP="000A7437">
            <w:pPr>
              <w:rPr>
                <w:b/>
                <w:bCs/>
              </w:rPr>
            </w:pPr>
            <w:r w:rsidRPr="00EA0B97">
              <w:rPr>
                <w:b/>
                <w:bCs/>
              </w:rPr>
              <w:lastRenderedPageBreak/>
              <w:t>Assignment</w:t>
            </w:r>
          </w:p>
        </w:tc>
        <w:tc>
          <w:tcPr>
            <w:tcW w:w="2160" w:type="dxa"/>
          </w:tcPr>
          <w:p w14:paraId="5494459A" w14:textId="77777777" w:rsidR="00EA0B97" w:rsidRPr="00EA0B97" w:rsidRDefault="00EA0B97" w:rsidP="000A7437">
            <w:pPr>
              <w:rPr>
                <w:b/>
                <w:bCs/>
              </w:rPr>
            </w:pPr>
            <w:r w:rsidRPr="00EA0B97">
              <w:rPr>
                <w:b/>
                <w:bCs/>
              </w:rPr>
              <w:t>Due Date</w:t>
            </w:r>
          </w:p>
        </w:tc>
        <w:tc>
          <w:tcPr>
            <w:tcW w:w="1890" w:type="dxa"/>
          </w:tcPr>
          <w:p w14:paraId="573EF7F7" w14:textId="77777777" w:rsidR="00EA0B97" w:rsidRPr="00EA0B97" w:rsidRDefault="00EA0B97" w:rsidP="000A7437">
            <w:pPr>
              <w:rPr>
                <w:b/>
                <w:bCs/>
              </w:rPr>
            </w:pPr>
            <w:r w:rsidRPr="00EA0B97">
              <w:rPr>
                <w:b/>
                <w:bCs/>
              </w:rPr>
              <w:t>Point Value</w:t>
            </w:r>
          </w:p>
        </w:tc>
      </w:tr>
      <w:tr w:rsidR="00EA0B97" w14:paraId="5F0DA89A" w14:textId="77777777" w:rsidTr="00EA0B97">
        <w:tc>
          <w:tcPr>
            <w:tcW w:w="6205" w:type="dxa"/>
          </w:tcPr>
          <w:p w14:paraId="2A5459A4" w14:textId="77777777" w:rsidR="00EA0B97" w:rsidRDefault="00EA0B97" w:rsidP="000A7437">
            <w:r>
              <w:t xml:space="preserve">Tech Autobiography </w:t>
            </w:r>
          </w:p>
        </w:tc>
        <w:tc>
          <w:tcPr>
            <w:tcW w:w="2160" w:type="dxa"/>
          </w:tcPr>
          <w:p w14:paraId="00FFBB14" w14:textId="77777777" w:rsidR="00EA0B97" w:rsidRDefault="00EA0B97" w:rsidP="000A7437">
            <w:r>
              <w:t>August 30</w:t>
            </w:r>
          </w:p>
        </w:tc>
        <w:tc>
          <w:tcPr>
            <w:tcW w:w="1890" w:type="dxa"/>
          </w:tcPr>
          <w:p w14:paraId="6DB8A137" w14:textId="77777777" w:rsidR="00EA0B97" w:rsidRDefault="00EA0B97" w:rsidP="000A7437">
            <w:r>
              <w:t>15</w:t>
            </w:r>
          </w:p>
        </w:tc>
      </w:tr>
      <w:tr w:rsidR="00EA0B97" w14:paraId="399DF4FD" w14:textId="77777777" w:rsidTr="00EA0B97">
        <w:tc>
          <w:tcPr>
            <w:tcW w:w="6205" w:type="dxa"/>
          </w:tcPr>
          <w:p w14:paraId="2A09F76F" w14:textId="77777777" w:rsidR="00EA0B97" w:rsidRDefault="00EA0B97" w:rsidP="000A7437">
            <w:r>
              <w:t>Virtual Field Trip Response</w:t>
            </w:r>
          </w:p>
        </w:tc>
        <w:tc>
          <w:tcPr>
            <w:tcW w:w="2160" w:type="dxa"/>
          </w:tcPr>
          <w:p w14:paraId="5B662ED8" w14:textId="77777777" w:rsidR="00EA0B97" w:rsidRDefault="00EA0B97" w:rsidP="000A7437">
            <w:r>
              <w:t>September 14</w:t>
            </w:r>
          </w:p>
        </w:tc>
        <w:tc>
          <w:tcPr>
            <w:tcW w:w="1890" w:type="dxa"/>
          </w:tcPr>
          <w:p w14:paraId="7A200648" w14:textId="77777777" w:rsidR="00EA0B97" w:rsidRDefault="00EA0B97" w:rsidP="000A7437">
            <w:r>
              <w:t>10</w:t>
            </w:r>
          </w:p>
        </w:tc>
      </w:tr>
      <w:tr w:rsidR="00EA0B97" w14:paraId="6F119A59" w14:textId="77777777" w:rsidTr="00EA0B97">
        <w:tc>
          <w:tcPr>
            <w:tcW w:w="6205" w:type="dxa"/>
          </w:tcPr>
          <w:p w14:paraId="7BCC590F" w14:textId="77777777" w:rsidR="00EA0B97" w:rsidRDefault="00EA0B97" w:rsidP="000A7437">
            <w:r>
              <w:t xml:space="preserve">PLN Creation Overview </w:t>
            </w:r>
          </w:p>
        </w:tc>
        <w:tc>
          <w:tcPr>
            <w:tcW w:w="2160" w:type="dxa"/>
          </w:tcPr>
          <w:p w14:paraId="69819BC4" w14:textId="77777777" w:rsidR="00EA0B97" w:rsidRDefault="00EA0B97" w:rsidP="000A7437">
            <w:r>
              <w:t>September 27</w:t>
            </w:r>
          </w:p>
        </w:tc>
        <w:tc>
          <w:tcPr>
            <w:tcW w:w="1890" w:type="dxa"/>
          </w:tcPr>
          <w:p w14:paraId="2C41B035" w14:textId="77777777" w:rsidR="00EA0B97" w:rsidRDefault="00EA0B97" w:rsidP="000A7437">
            <w:r>
              <w:t>10</w:t>
            </w:r>
          </w:p>
        </w:tc>
      </w:tr>
      <w:tr w:rsidR="00EA0B97" w14:paraId="3CCB7AEF" w14:textId="77777777" w:rsidTr="00EA0B97">
        <w:tc>
          <w:tcPr>
            <w:tcW w:w="6205" w:type="dxa"/>
          </w:tcPr>
          <w:p w14:paraId="115B31E9" w14:textId="77777777" w:rsidR="00EA0B97" w:rsidRDefault="00EA0B97" w:rsidP="000A7437">
            <w:r>
              <w:t xml:space="preserve">Research-Focused Podcast </w:t>
            </w:r>
          </w:p>
        </w:tc>
        <w:tc>
          <w:tcPr>
            <w:tcW w:w="2160" w:type="dxa"/>
          </w:tcPr>
          <w:p w14:paraId="72966892" w14:textId="77777777" w:rsidR="00EA0B97" w:rsidRDefault="00EA0B97" w:rsidP="000A7437">
            <w:r>
              <w:t>October 11</w:t>
            </w:r>
          </w:p>
        </w:tc>
        <w:tc>
          <w:tcPr>
            <w:tcW w:w="1890" w:type="dxa"/>
          </w:tcPr>
          <w:p w14:paraId="0F369A55" w14:textId="77777777" w:rsidR="00EA0B97" w:rsidRDefault="00EA0B97" w:rsidP="000A7437">
            <w:r>
              <w:t>15</w:t>
            </w:r>
          </w:p>
        </w:tc>
      </w:tr>
      <w:tr w:rsidR="00EA0B97" w14:paraId="15E62906" w14:textId="77777777" w:rsidTr="00EA0B97">
        <w:tc>
          <w:tcPr>
            <w:tcW w:w="6205" w:type="dxa"/>
          </w:tcPr>
          <w:p w14:paraId="6537E44F" w14:textId="77777777" w:rsidR="00EA0B97" w:rsidRDefault="00EA0B97" w:rsidP="000A7437">
            <w:r>
              <w:t>Video - Tech Integration Model Overview</w:t>
            </w:r>
          </w:p>
        </w:tc>
        <w:tc>
          <w:tcPr>
            <w:tcW w:w="2160" w:type="dxa"/>
          </w:tcPr>
          <w:p w14:paraId="2C3EA176" w14:textId="77777777" w:rsidR="00EA0B97" w:rsidRDefault="00EA0B97" w:rsidP="000A7437">
            <w:r>
              <w:t>October 25</w:t>
            </w:r>
          </w:p>
        </w:tc>
        <w:tc>
          <w:tcPr>
            <w:tcW w:w="1890" w:type="dxa"/>
          </w:tcPr>
          <w:p w14:paraId="79C501E2" w14:textId="77777777" w:rsidR="00EA0B97" w:rsidRDefault="00EA0B97" w:rsidP="000A7437">
            <w:r>
              <w:t>15</w:t>
            </w:r>
          </w:p>
        </w:tc>
      </w:tr>
      <w:tr w:rsidR="00EA0B97" w14:paraId="35E6258C" w14:textId="77777777" w:rsidTr="00EA0B97">
        <w:tc>
          <w:tcPr>
            <w:tcW w:w="6205" w:type="dxa"/>
          </w:tcPr>
          <w:p w14:paraId="39C090A4" w14:textId="77777777" w:rsidR="00EA0B97" w:rsidRDefault="00EA0B97" w:rsidP="000A7437">
            <w:r>
              <w:t>Lesson Design and screen recording</w:t>
            </w:r>
          </w:p>
        </w:tc>
        <w:tc>
          <w:tcPr>
            <w:tcW w:w="2160" w:type="dxa"/>
          </w:tcPr>
          <w:p w14:paraId="2B79A5AB" w14:textId="77777777" w:rsidR="00EA0B97" w:rsidRDefault="00EA0B97" w:rsidP="000A7437">
            <w:r>
              <w:t>November 15</w:t>
            </w:r>
          </w:p>
        </w:tc>
        <w:tc>
          <w:tcPr>
            <w:tcW w:w="1890" w:type="dxa"/>
          </w:tcPr>
          <w:p w14:paraId="74D54C89" w14:textId="77777777" w:rsidR="00EA0B97" w:rsidRDefault="00EA0B97" w:rsidP="000A7437">
            <w:r>
              <w:t>20</w:t>
            </w:r>
          </w:p>
        </w:tc>
      </w:tr>
      <w:tr w:rsidR="00EA0B97" w14:paraId="188286BC" w14:textId="77777777" w:rsidTr="00EA0B97">
        <w:tc>
          <w:tcPr>
            <w:tcW w:w="6205" w:type="dxa"/>
          </w:tcPr>
          <w:p w14:paraId="593B3669" w14:textId="77777777" w:rsidR="00EA0B97" w:rsidRDefault="00EA0B97" w:rsidP="000A7437">
            <w:r>
              <w:t>Digital Portfolio (all items listed above must be included in your portfolio) and reflection</w:t>
            </w:r>
          </w:p>
        </w:tc>
        <w:tc>
          <w:tcPr>
            <w:tcW w:w="2160" w:type="dxa"/>
          </w:tcPr>
          <w:p w14:paraId="4FA35015" w14:textId="77777777" w:rsidR="00EA0B97" w:rsidRDefault="00EA0B97" w:rsidP="000A7437">
            <w:r>
              <w:t>November 29</w:t>
            </w:r>
          </w:p>
        </w:tc>
        <w:tc>
          <w:tcPr>
            <w:tcW w:w="1890" w:type="dxa"/>
          </w:tcPr>
          <w:p w14:paraId="47440BB9" w14:textId="77777777" w:rsidR="00EA0B97" w:rsidRDefault="00EA0B97" w:rsidP="000A7437">
            <w:r>
              <w:t>25</w:t>
            </w:r>
          </w:p>
        </w:tc>
      </w:tr>
      <w:tr w:rsidR="00EA0B97" w14:paraId="2A5155C7" w14:textId="77777777" w:rsidTr="00EA0B97">
        <w:tc>
          <w:tcPr>
            <w:tcW w:w="6205" w:type="dxa"/>
          </w:tcPr>
          <w:p w14:paraId="62779B8F" w14:textId="77777777" w:rsidR="00EA0B97" w:rsidRDefault="00EA0B97" w:rsidP="000A7437">
            <w:r>
              <w:t>Class Participation</w:t>
            </w:r>
          </w:p>
        </w:tc>
        <w:tc>
          <w:tcPr>
            <w:tcW w:w="2160" w:type="dxa"/>
          </w:tcPr>
          <w:p w14:paraId="21979ECF" w14:textId="77777777" w:rsidR="00EA0B97" w:rsidRDefault="00EA0B97" w:rsidP="000A7437">
            <w:r>
              <w:t>Ongoing</w:t>
            </w:r>
          </w:p>
        </w:tc>
        <w:tc>
          <w:tcPr>
            <w:tcW w:w="1890" w:type="dxa"/>
          </w:tcPr>
          <w:p w14:paraId="50B42737" w14:textId="77777777" w:rsidR="00EA0B97" w:rsidRDefault="00EA0B97" w:rsidP="000A7437">
            <w:r>
              <w:t>15</w:t>
            </w:r>
          </w:p>
        </w:tc>
      </w:tr>
      <w:tr w:rsidR="00EA0B97" w14:paraId="5EC33293" w14:textId="77777777" w:rsidTr="00EA0B97">
        <w:tc>
          <w:tcPr>
            <w:tcW w:w="6205" w:type="dxa"/>
          </w:tcPr>
          <w:p w14:paraId="0D54833F" w14:textId="311B9223" w:rsidR="00EA0B97" w:rsidRPr="00FF1DC3" w:rsidRDefault="00EA0B97" w:rsidP="000A7437">
            <w:pPr>
              <w:jc w:val="right"/>
              <w:rPr>
                <w:b/>
                <w:bCs/>
              </w:rPr>
            </w:pPr>
          </w:p>
        </w:tc>
        <w:tc>
          <w:tcPr>
            <w:tcW w:w="2160" w:type="dxa"/>
          </w:tcPr>
          <w:p w14:paraId="7E3BB417" w14:textId="772066FB" w:rsidR="00EA0B97" w:rsidRPr="00FF1DC3" w:rsidRDefault="00EA0B97" w:rsidP="000A7437">
            <w:pPr>
              <w:rPr>
                <w:b/>
                <w:bCs/>
              </w:rPr>
            </w:pPr>
            <w:r w:rsidRPr="00FF1DC3">
              <w:rPr>
                <w:b/>
                <w:bCs/>
              </w:rPr>
              <w:t>Total Points</w:t>
            </w:r>
          </w:p>
        </w:tc>
        <w:tc>
          <w:tcPr>
            <w:tcW w:w="1890" w:type="dxa"/>
          </w:tcPr>
          <w:p w14:paraId="5378DD00" w14:textId="77777777" w:rsidR="00EA0B97" w:rsidRPr="00FF1DC3" w:rsidRDefault="00EA0B97" w:rsidP="000A7437">
            <w:pPr>
              <w:rPr>
                <w:b/>
                <w:bCs/>
              </w:rPr>
            </w:pPr>
            <w:r w:rsidRPr="00FF1DC3">
              <w:rPr>
                <w:b/>
                <w:bCs/>
              </w:rPr>
              <w:t>125</w:t>
            </w:r>
          </w:p>
        </w:tc>
      </w:tr>
    </w:tbl>
    <w:p w14:paraId="4A2DA730" w14:textId="09C2125F" w:rsidR="00EA0B97" w:rsidRDefault="00EA0B97" w:rsidP="00EA0B97"/>
    <w:p w14:paraId="355CD033" w14:textId="77777777" w:rsidR="00EA0B97" w:rsidRPr="007029CC" w:rsidRDefault="00EA0B97" w:rsidP="00EA0B97">
      <w:pPr>
        <w:rPr>
          <w:b/>
          <w:bCs/>
        </w:rPr>
      </w:pPr>
      <w:r w:rsidRPr="007029CC">
        <w:rPr>
          <w:b/>
          <w:bCs/>
        </w:rPr>
        <w:t>Class Participation</w:t>
      </w:r>
      <w:r>
        <w:rPr>
          <w:b/>
          <w:bCs/>
        </w:rPr>
        <w:t xml:space="preserve"> – Ongoing through the semester</w:t>
      </w:r>
    </w:p>
    <w:p w14:paraId="44AC0B72" w14:textId="60BED341" w:rsidR="00EA0B97" w:rsidRPr="007029CC" w:rsidRDefault="006F2B3D" w:rsidP="00EA0B97">
      <w:r>
        <w:t xml:space="preserve">You are expected to attend each weekly session. If you are unable to attend a session, you must notify me beforehand. </w:t>
      </w:r>
      <w:r w:rsidR="00EA0B97" w:rsidRPr="007029CC">
        <w:t xml:space="preserve">You are expected to </w:t>
      </w:r>
      <w:r w:rsidR="00EA0B97">
        <w:t>completed required assignments</w:t>
      </w:r>
      <w:r w:rsidR="00EA0B97" w:rsidRPr="007029CC">
        <w:t xml:space="preserve"> before each class and actively participate in the class discussion</w:t>
      </w:r>
      <w:r w:rsidR="00EA0B97">
        <w:t xml:space="preserve">. An active participant in virtual meetings is someone who keeps their camera on during breakout sessions and main portions of the meeting and appears to be engaged during the duration of the meeting. </w:t>
      </w:r>
    </w:p>
    <w:p w14:paraId="173FE2DE" w14:textId="77777777" w:rsidR="00EA0B97" w:rsidRDefault="00EA0B97" w:rsidP="00EA0B97">
      <w:pPr>
        <w:rPr>
          <w:b/>
          <w:bCs/>
        </w:rPr>
      </w:pPr>
    </w:p>
    <w:p w14:paraId="08EF18F2" w14:textId="77777777" w:rsidR="00EA0B97" w:rsidRPr="00A87469" w:rsidRDefault="00EA0B97" w:rsidP="00EA0B97">
      <w:pPr>
        <w:rPr>
          <w:b/>
          <w:bCs/>
        </w:rPr>
      </w:pPr>
      <w:r w:rsidRPr="00A87469">
        <w:rPr>
          <w:b/>
          <w:bCs/>
        </w:rPr>
        <w:t>Tech Autobiography</w:t>
      </w:r>
      <w:r>
        <w:rPr>
          <w:b/>
          <w:bCs/>
        </w:rPr>
        <w:t xml:space="preserve"> – Due August 30</w:t>
      </w:r>
    </w:p>
    <w:p w14:paraId="579CBB87" w14:textId="77777777" w:rsidR="00EA0B97" w:rsidRDefault="00EA0B97" w:rsidP="00EA0B97">
      <w:r>
        <w:t xml:space="preserve">Using Book Creator, you will introduce yourself to your classmates in the form of an autobiography. The focus of the autobiography will be on your relationship with technology throughout your life. You will focus on different stages and milestones and the technology that was present during those times. How has technology helped you? How has it made things harder for you? What aspects of technology do you feel competent with? What aspects have you always struggled with? As a learner, how has technology helped you? As a future teacher, what do you hope for when it comes to technology use in your own classroom? </w:t>
      </w:r>
    </w:p>
    <w:p w14:paraId="32D30C0D" w14:textId="77777777" w:rsidR="00EA0B97" w:rsidRDefault="00EA0B97" w:rsidP="00EA0B97"/>
    <w:p w14:paraId="658218AD" w14:textId="77777777" w:rsidR="00EA0B97" w:rsidRPr="00516ACB" w:rsidRDefault="00EA0B97" w:rsidP="00EA0B97">
      <w:pPr>
        <w:rPr>
          <w:b/>
          <w:bCs/>
        </w:rPr>
      </w:pPr>
      <w:r w:rsidRPr="00516ACB">
        <w:rPr>
          <w:b/>
          <w:bCs/>
        </w:rPr>
        <w:t>Virtual Fieldtrip</w:t>
      </w:r>
      <w:r>
        <w:rPr>
          <w:b/>
          <w:bCs/>
        </w:rPr>
        <w:t xml:space="preserve"> – Due September 14</w:t>
      </w:r>
    </w:p>
    <w:p w14:paraId="4AF98967" w14:textId="77777777" w:rsidR="00EA0B97" w:rsidRDefault="00EA0B97" w:rsidP="00EA0B97">
      <w:r>
        <w:t xml:space="preserve">You will attend one virtual field trip offered on Flip. </w:t>
      </w:r>
      <w:hyperlink r:id="rId7" w:history="1">
        <w:r w:rsidRPr="005F03C0">
          <w:rPr>
            <w:rStyle w:val="Hyperlink"/>
          </w:rPr>
          <w:t>https://info.flip.com/events.html</w:t>
        </w:r>
      </w:hyperlink>
      <w:r>
        <w:t xml:space="preserve"> </w:t>
      </w:r>
    </w:p>
    <w:p w14:paraId="6219051D" w14:textId="77777777" w:rsidR="00EA0B97" w:rsidRDefault="00EA0B97" w:rsidP="00EA0B97">
      <w:r>
        <w:t xml:space="preserve">You can attend an “on-demand” field trip or view one as it happens. After attending the virtual field trip, you will post a video response on our course Flip page following specific instructions given to you closer to the date of the assignment.  </w:t>
      </w:r>
    </w:p>
    <w:p w14:paraId="3AB70209" w14:textId="77777777" w:rsidR="00EA0B97" w:rsidRDefault="00EA0B97" w:rsidP="00EA0B97"/>
    <w:p w14:paraId="19D5DA3B" w14:textId="77777777" w:rsidR="00EA0B97" w:rsidRDefault="00EA0B97" w:rsidP="00EA0B97">
      <w:pPr>
        <w:rPr>
          <w:b/>
          <w:bCs/>
        </w:rPr>
      </w:pPr>
      <w:r>
        <w:rPr>
          <w:b/>
          <w:bCs/>
        </w:rPr>
        <w:t>PLN Creation Overview – Due September 27</w:t>
      </w:r>
    </w:p>
    <w:p w14:paraId="3C21BD6F" w14:textId="77777777" w:rsidR="00EA0B97" w:rsidRPr="001B0021" w:rsidRDefault="00EA0B97" w:rsidP="00EA0B97">
      <w:r>
        <w:t xml:space="preserve">Using one social media platform, you will create an account that is dedicated to growing your professional learning network. You will start following leaders in education and then share this process with your classmates by posting on Flip. </w:t>
      </w:r>
    </w:p>
    <w:p w14:paraId="756D2768" w14:textId="77777777" w:rsidR="00EA0B97" w:rsidRDefault="00EA0B97" w:rsidP="00EA0B97"/>
    <w:p w14:paraId="778DCA0C" w14:textId="77777777" w:rsidR="00EA0B97" w:rsidRPr="004656E9" w:rsidRDefault="00EA0B97" w:rsidP="00EA0B97">
      <w:pPr>
        <w:rPr>
          <w:b/>
          <w:bCs/>
        </w:rPr>
      </w:pPr>
      <w:r>
        <w:rPr>
          <w:b/>
          <w:bCs/>
        </w:rPr>
        <w:t xml:space="preserve">Research-Based </w:t>
      </w:r>
      <w:r w:rsidRPr="004656E9">
        <w:rPr>
          <w:b/>
          <w:bCs/>
        </w:rPr>
        <w:t>Podcast</w:t>
      </w:r>
      <w:r>
        <w:rPr>
          <w:b/>
          <w:bCs/>
        </w:rPr>
        <w:t xml:space="preserve"> – Due October 11</w:t>
      </w:r>
    </w:p>
    <w:p w14:paraId="158D2593" w14:textId="77777777" w:rsidR="00EA0B97" w:rsidRDefault="00EA0B97" w:rsidP="00EA0B97">
      <w:r>
        <w:t xml:space="preserve">You will create a podcast using your preferred creation software. The topic of your podcast will relate to a topic in education and will be research-focused. </w:t>
      </w:r>
    </w:p>
    <w:p w14:paraId="560C5C1B" w14:textId="77777777" w:rsidR="00EA0B97" w:rsidRDefault="00EA0B97" w:rsidP="00EA0B97">
      <w:pPr>
        <w:rPr>
          <w:b/>
          <w:bCs/>
        </w:rPr>
      </w:pPr>
    </w:p>
    <w:p w14:paraId="597FA8ED" w14:textId="0F694F1A" w:rsidR="00EA0B97" w:rsidRPr="007029CC" w:rsidRDefault="00EA0B97" w:rsidP="00EA0B97">
      <w:pPr>
        <w:rPr>
          <w:b/>
          <w:bCs/>
        </w:rPr>
      </w:pPr>
      <w:r>
        <w:rPr>
          <w:b/>
          <w:bCs/>
        </w:rPr>
        <w:lastRenderedPageBreak/>
        <w:t xml:space="preserve">Technology Integration Model </w:t>
      </w:r>
      <w:r w:rsidRPr="007029CC">
        <w:rPr>
          <w:b/>
          <w:bCs/>
        </w:rPr>
        <w:t>Video</w:t>
      </w:r>
      <w:r>
        <w:rPr>
          <w:b/>
          <w:bCs/>
        </w:rPr>
        <w:t xml:space="preserve"> – Due October 25</w:t>
      </w:r>
    </w:p>
    <w:p w14:paraId="118075F9" w14:textId="77777777" w:rsidR="00EA0B97" w:rsidRDefault="00EA0B97" w:rsidP="00EA0B97">
      <w:r>
        <w:t xml:space="preserve">You will create a video using your preferred creation software. You will choose one of the three tech integration models we cover in this course (SAMR, TPACK, or Triple E) and create a 2–3-minute video exploring the key components of the model and teaching other pre-service teachers everything they should know about it. </w:t>
      </w:r>
    </w:p>
    <w:p w14:paraId="083A9E30" w14:textId="77777777" w:rsidR="00EA0B97" w:rsidRDefault="00EA0B97" w:rsidP="00EA0B97"/>
    <w:p w14:paraId="4BD34AEA" w14:textId="77777777" w:rsidR="00EA0B97" w:rsidRPr="00FF1DC3" w:rsidRDefault="00EA0B97" w:rsidP="00EA0B97">
      <w:pPr>
        <w:rPr>
          <w:b/>
          <w:bCs/>
        </w:rPr>
      </w:pPr>
      <w:r w:rsidRPr="00FF1DC3">
        <w:rPr>
          <w:b/>
          <w:bCs/>
        </w:rPr>
        <w:t>Lesson Design</w:t>
      </w:r>
      <w:r>
        <w:rPr>
          <w:b/>
          <w:bCs/>
        </w:rPr>
        <w:t xml:space="preserve"> and Screen Recording – Due November 15</w:t>
      </w:r>
    </w:p>
    <w:p w14:paraId="03EDC4AF" w14:textId="77777777" w:rsidR="00EA0B97" w:rsidRDefault="00EA0B97" w:rsidP="00EA0B97">
      <w:r w:rsidRPr="00FF1DC3">
        <w:t xml:space="preserve">You will create an interactive lesson using </w:t>
      </w:r>
      <w:r>
        <w:t xml:space="preserve">either </w:t>
      </w:r>
      <w:r w:rsidRPr="00FF1DC3">
        <w:t xml:space="preserve">Nearpod or </w:t>
      </w:r>
      <w:proofErr w:type="spellStart"/>
      <w:r w:rsidRPr="00FF1DC3">
        <w:t>PearDeck</w:t>
      </w:r>
      <w:proofErr w:type="spellEnd"/>
      <w:r w:rsidRPr="00FF1DC3">
        <w:t>. You will be required to submit a lesson plan related to your interactive lesson.</w:t>
      </w:r>
      <w:r>
        <w:t xml:space="preserve"> Both the link to the interactive lesson and the lesson plan (submit as a PDF) must be turned in to receive full credit. </w:t>
      </w:r>
    </w:p>
    <w:p w14:paraId="539F2099" w14:textId="77777777" w:rsidR="00EA0B97" w:rsidRDefault="00EA0B97" w:rsidP="00EA0B97"/>
    <w:p w14:paraId="1AB2822C" w14:textId="77777777" w:rsidR="00EA0B97" w:rsidRPr="007029CC" w:rsidRDefault="00EA0B97" w:rsidP="00EA0B97">
      <w:pPr>
        <w:rPr>
          <w:b/>
          <w:bCs/>
        </w:rPr>
      </w:pPr>
      <w:r>
        <w:rPr>
          <w:b/>
          <w:bCs/>
        </w:rPr>
        <w:t xml:space="preserve">FINAL ASSESSMENT - </w:t>
      </w:r>
      <w:r w:rsidRPr="007029CC">
        <w:rPr>
          <w:b/>
          <w:bCs/>
        </w:rPr>
        <w:t xml:space="preserve">Digital Portfolio </w:t>
      </w:r>
      <w:r>
        <w:rPr>
          <w:b/>
          <w:bCs/>
        </w:rPr>
        <w:t>and Reflection – Due November 29</w:t>
      </w:r>
    </w:p>
    <w:p w14:paraId="4D389DBD" w14:textId="77777777" w:rsidR="00EA0B97" w:rsidRDefault="00EA0B97" w:rsidP="00EA0B97">
      <w:r>
        <w:t xml:space="preserve">Throughout the course, you will use </w:t>
      </w:r>
      <w:proofErr w:type="spellStart"/>
      <w:r>
        <w:t>Wakelet</w:t>
      </w:r>
      <w:proofErr w:type="spellEnd"/>
      <w:r>
        <w:t xml:space="preserve"> to create a digital portfolio. Your portfolio must include all assignments submitted throughout the course as well as other items as determined. You will reflect on the course and present your reflection in the form of your choice (paper, video, or audio recording)</w:t>
      </w:r>
    </w:p>
    <w:p w14:paraId="75478F30" w14:textId="33365279" w:rsidR="00EA0B97" w:rsidRDefault="00EA0B97" w:rsidP="00EA0B97"/>
    <w:p w14:paraId="0BA2C303" w14:textId="77777777" w:rsidR="00EA0B97" w:rsidRPr="00C63D38" w:rsidRDefault="00EA0B97" w:rsidP="0063613E">
      <w:pPr>
        <w:pStyle w:val="BodyText"/>
        <w:kinsoku w:val="0"/>
        <w:overflowPunct w:val="0"/>
        <w:spacing w:before="1"/>
        <w:ind w:right="339"/>
        <w:jc w:val="both"/>
        <w:rPr>
          <w:rFonts w:ascii="Avenir Next" w:hAnsi="Avenir Next"/>
          <w:b/>
          <w:bCs/>
        </w:rPr>
      </w:pPr>
      <w:r w:rsidRPr="00C63D38">
        <w:rPr>
          <w:rFonts w:ascii="Avenir Next" w:hAnsi="Avenir Next"/>
          <w:b/>
          <w:bCs/>
        </w:rPr>
        <w:t>The final grade for the course will be based on a ratio of the points earned by the students to the number of points offered during the semester. The following grading scale will be used to assign final grades for the</w:t>
      </w:r>
      <w:r w:rsidRPr="00C63D38">
        <w:rPr>
          <w:rFonts w:ascii="Avenir Next" w:hAnsi="Avenir Next"/>
          <w:b/>
          <w:bCs/>
          <w:spacing w:val="-12"/>
        </w:rPr>
        <w:t xml:space="preserve"> </w:t>
      </w:r>
      <w:r w:rsidRPr="00C63D38">
        <w:rPr>
          <w:rFonts w:ascii="Avenir Next" w:hAnsi="Avenir Next"/>
          <w:b/>
          <w:bCs/>
        </w:rPr>
        <w:t>course:</w:t>
      </w:r>
    </w:p>
    <w:p w14:paraId="7E1FF612" w14:textId="10CAE063" w:rsidR="00EA0B97" w:rsidRDefault="00EA0B97" w:rsidP="00EA0B97">
      <w:pPr>
        <w:pStyle w:val="BodyText"/>
        <w:kinsoku w:val="0"/>
        <w:overflowPunct w:val="0"/>
        <w:rPr>
          <w:rFonts w:ascii="Avenir Next" w:hAnsi="Avenir Next"/>
          <w:sz w:val="20"/>
          <w:szCs w:val="20"/>
        </w:rPr>
      </w:pPr>
    </w:p>
    <w:tbl>
      <w:tblPr>
        <w:tblStyle w:val="TableGrid"/>
        <w:tblW w:w="0" w:type="auto"/>
        <w:tblInd w:w="445" w:type="dxa"/>
        <w:tblLook w:val="04A0" w:firstRow="1" w:lastRow="0" w:firstColumn="1" w:lastColumn="0" w:noHBand="0" w:noVBand="1"/>
      </w:tblPr>
      <w:tblGrid>
        <w:gridCol w:w="3301"/>
        <w:gridCol w:w="479"/>
        <w:gridCol w:w="6120"/>
      </w:tblGrid>
      <w:tr w:rsidR="00A36BE7" w14:paraId="6A40EDE3" w14:textId="77777777" w:rsidTr="00A36BE7">
        <w:trPr>
          <w:trHeight w:val="352"/>
        </w:trPr>
        <w:tc>
          <w:tcPr>
            <w:tcW w:w="3301" w:type="dxa"/>
          </w:tcPr>
          <w:p w14:paraId="55F53A91" w14:textId="6040DB81"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90 – 100% (112.5 points)</w:t>
            </w:r>
          </w:p>
        </w:tc>
        <w:tc>
          <w:tcPr>
            <w:tcW w:w="479" w:type="dxa"/>
          </w:tcPr>
          <w:p w14:paraId="303A2513" w14:textId="5FE99D76"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A</w:t>
            </w:r>
          </w:p>
        </w:tc>
        <w:tc>
          <w:tcPr>
            <w:tcW w:w="6120" w:type="dxa"/>
            <w:vMerge w:val="restart"/>
          </w:tcPr>
          <w:p w14:paraId="3BD4B56D" w14:textId="4609CDC3" w:rsidR="00A36BE7" w:rsidRDefault="00A36BE7" w:rsidP="00A36BE7">
            <w:pPr>
              <w:pStyle w:val="BodyText"/>
              <w:kinsoku w:val="0"/>
              <w:overflowPunct w:val="0"/>
              <w:contextualSpacing/>
              <w:rPr>
                <w:rFonts w:ascii="Avenir Next" w:hAnsi="Avenir Next"/>
                <w:sz w:val="20"/>
                <w:szCs w:val="20"/>
              </w:rPr>
            </w:pPr>
            <w:r w:rsidRPr="00A36BE7">
              <w:rPr>
                <w:rFonts w:ascii="Avenir Next" w:hAnsi="Avenir Next"/>
                <w:sz w:val="22"/>
                <w:szCs w:val="22"/>
              </w:rPr>
              <w:t>Any assignment presented or submitted after the due date will be penalized 5% for each calendar day after the due date (up to 3 calendar days). Late assignments presented or date (up to 3 calendar days). Late assignments presented or turned in late after three calendar days will not be accepted and will receive a grade of zero (0).</w:t>
            </w:r>
          </w:p>
        </w:tc>
      </w:tr>
      <w:tr w:rsidR="00A36BE7" w14:paraId="2176C6E5" w14:textId="77777777" w:rsidTr="00A36BE7">
        <w:trPr>
          <w:trHeight w:val="353"/>
        </w:trPr>
        <w:tc>
          <w:tcPr>
            <w:tcW w:w="3301" w:type="dxa"/>
          </w:tcPr>
          <w:p w14:paraId="57F30EC1" w14:textId="7C81C135"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80 – 89.9% (100.0 points)</w:t>
            </w:r>
          </w:p>
        </w:tc>
        <w:tc>
          <w:tcPr>
            <w:tcW w:w="479" w:type="dxa"/>
          </w:tcPr>
          <w:p w14:paraId="28AE93CD" w14:textId="122E7F23"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B</w:t>
            </w:r>
          </w:p>
        </w:tc>
        <w:tc>
          <w:tcPr>
            <w:tcW w:w="6120" w:type="dxa"/>
            <w:vMerge/>
          </w:tcPr>
          <w:p w14:paraId="2289F488" w14:textId="41AD1940" w:rsidR="00A36BE7" w:rsidRDefault="00A36BE7" w:rsidP="00EA0B97">
            <w:pPr>
              <w:pStyle w:val="BodyText"/>
              <w:kinsoku w:val="0"/>
              <w:overflowPunct w:val="0"/>
              <w:rPr>
                <w:rFonts w:ascii="Avenir Next" w:hAnsi="Avenir Next"/>
                <w:sz w:val="20"/>
                <w:szCs w:val="20"/>
              </w:rPr>
            </w:pPr>
          </w:p>
        </w:tc>
      </w:tr>
      <w:tr w:rsidR="00A36BE7" w14:paraId="20F3FDEF" w14:textId="77777777" w:rsidTr="00A36BE7">
        <w:trPr>
          <w:trHeight w:val="352"/>
        </w:trPr>
        <w:tc>
          <w:tcPr>
            <w:tcW w:w="3301" w:type="dxa"/>
          </w:tcPr>
          <w:p w14:paraId="64B90F96" w14:textId="5676A453"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70 – 79.9% (87.5 points)</w:t>
            </w:r>
          </w:p>
        </w:tc>
        <w:tc>
          <w:tcPr>
            <w:tcW w:w="479" w:type="dxa"/>
          </w:tcPr>
          <w:p w14:paraId="725981EC" w14:textId="1CD02E4B"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C</w:t>
            </w:r>
          </w:p>
        </w:tc>
        <w:tc>
          <w:tcPr>
            <w:tcW w:w="6120" w:type="dxa"/>
            <w:vMerge/>
          </w:tcPr>
          <w:p w14:paraId="2A97E9E0" w14:textId="4C68FA5C" w:rsidR="00A36BE7" w:rsidRDefault="00A36BE7" w:rsidP="00EA0B97">
            <w:pPr>
              <w:pStyle w:val="BodyText"/>
              <w:kinsoku w:val="0"/>
              <w:overflowPunct w:val="0"/>
              <w:rPr>
                <w:rFonts w:ascii="Avenir Next" w:hAnsi="Avenir Next"/>
                <w:sz w:val="20"/>
                <w:szCs w:val="20"/>
              </w:rPr>
            </w:pPr>
          </w:p>
        </w:tc>
      </w:tr>
      <w:tr w:rsidR="00A36BE7" w14:paraId="74351332" w14:textId="77777777" w:rsidTr="00A36BE7">
        <w:trPr>
          <w:trHeight w:val="353"/>
        </w:trPr>
        <w:tc>
          <w:tcPr>
            <w:tcW w:w="3301" w:type="dxa"/>
          </w:tcPr>
          <w:p w14:paraId="4B617F35" w14:textId="0BAB6B25"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60 – 69.9% (75 points)</w:t>
            </w:r>
          </w:p>
        </w:tc>
        <w:tc>
          <w:tcPr>
            <w:tcW w:w="479" w:type="dxa"/>
          </w:tcPr>
          <w:p w14:paraId="421CFD14" w14:textId="798CBF25"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D</w:t>
            </w:r>
          </w:p>
        </w:tc>
        <w:tc>
          <w:tcPr>
            <w:tcW w:w="6120" w:type="dxa"/>
            <w:vMerge/>
          </w:tcPr>
          <w:p w14:paraId="7659F5BC" w14:textId="6EDA2727" w:rsidR="00A36BE7" w:rsidRDefault="00A36BE7" w:rsidP="00EA0B97">
            <w:pPr>
              <w:pStyle w:val="BodyText"/>
              <w:kinsoku w:val="0"/>
              <w:overflowPunct w:val="0"/>
              <w:rPr>
                <w:rFonts w:ascii="Avenir Next" w:hAnsi="Avenir Next"/>
                <w:sz w:val="20"/>
                <w:szCs w:val="20"/>
              </w:rPr>
            </w:pPr>
          </w:p>
        </w:tc>
      </w:tr>
      <w:tr w:rsidR="00A36BE7" w14:paraId="21A407CD" w14:textId="77777777" w:rsidTr="00A36BE7">
        <w:trPr>
          <w:trHeight w:val="353"/>
        </w:trPr>
        <w:tc>
          <w:tcPr>
            <w:tcW w:w="3301" w:type="dxa"/>
          </w:tcPr>
          <w:p w14:paraId="332E6691" w14:textId="505D60CF"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Below 60% (less than 75 points)</w:t>
            </w:r>
          </w:p>
        </w:tc>
        <w:tc>
          <w:tcPr>
            <w:tcW w:w="479" w:type="dxa"/>
          </w:tcPr>
          <w:p w14:paraId="59E27684" w14:textId="278DEEB8"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F</w:t>
            </w:r>
          </w:p>
        </w:tc>
        <w:tc>
          <w:tcPr>
            <w:tcW w:w="6120" w:type="dxa"/>
            <w:vMerge/>
          </w:tcPr>
          <w:p w14:paraId="162196D4" w14:textId="6D25B01F" w:rsidR="00A36BE7" w:rsidRDefault="00A36BE7" w:rsidP="00EA0B97">
            <w:pPr>
              <w:pStyle w:val="BodyText"/>
              <w:kinsoku w:val="0"/>
              <w:overflowPunct w:val="0"/>
              <w:rPr>
                <w:rFonts w:ascii="Avenir Next" w:hAnsi="Avenir Next"/>
                <w:sz w:val="20"/>
                <w:szCs w:val="20"/>
              </w:rPr>
            </w:pPr>
          </w:p>
        </w:tc>
      </w:tr>
    </w:tbl>
    <w:p w14:paraId="2B300248" w14:textId="77777777" w:rsidR="00EA0B97" w:rsidRPr="0063613E" w:rsidRDefault="00EA0B97" w:rsidP="00EA0B97">
      <w:pPr>
        <w:pStyle w:val="BodyText"/>
        <w:kinsoku w:val="0"/>
        <w:overflowPunct w:val="0"/>
        <w:spacing w:before="3"/>
        <w:rPr>
          <w:rFonts w:ascii="Avenir Next" w:hAnsi="Avenir Next"/>
          <w:sz w:val="13"/>
          <w:szCs w:val="13"/>
        </w:rPr>
      </w:pPr>
    </w:p>
    <w:p w14:paraId="569B0A8B" w14:textId="77777777" w:rsidR="00EA0B97" w:rsidRPr="0063613E" w:rsidRDefault="00EA0B97" w:rsidP="0063613E">
      <w:pPr>
        <w:pStyle w:val="Heading1"/>
        <w:kinsoku w:val="0"/>
        <w:overflowPunct w:val="0"/>
        <w:spacing w:before="232" w:line="275" w:lineRule="exact"/>
        <w:ind w:left="0"/>
        <w:rPr>
          <w:rFonts w:ascii="Avenir Next" w:hAnsi="Avenir Next"/>
        </w:rPr>
      </w:pPr>
      <w:r w:rsidRPr="0063613E">
        <w:rPr>
          <w:rFonts w:ascii="Avenir Next" w:hAnsi="Avenir Next"/>
        </w:rPr>
        <w:t>Alabama Quality Teaching Standards and Candidate Proficiencies</w:t>
      </w:r>
    </w:p>
    <w:p w14:paraId="64FE659E" w14:textId="5C44CFE3" w:rsidR="00EA0B97" w:rsidRPr="0063613E" w:rsidRDefault="00EA0B97" w:rsidP="0063613E">
      <w:pPr>
        <w:pStyle w:val="BodyText"/>
        <w:kinsoku w:val="0"/>
        <w:overflowPunct w:val="0"/>
        <w:spacing w:before="1" w:line="237" w:lineRule="auto"/>
        <w:ind w:right="297"/>
        <w:rPr>
          <w:rFonts w:ascii="Avenir Next" w:hAnsi="Avenir Next"/>
        </w:rPr>
      </w:pPr>
      <w:r w:rsidRPr="0063613E">
        <w:rPr>
          <w:rFonts w:ascii="Avenir Next" w:hAnsi="Avenir Next"/>
        </w:rPr>
        <w:t>The Alabama State Board of Education requires all students completing teacher certification programs to be assessed using the Alabama Quality Teaching Standards (AQTS). The attachment shows the</w:t>
      </w:r>
      <w:r w:rsidR="0063613E" w:rsidRPr="0063613E">
        <w:rPr>
          <w:rFonts w:ascii="Avenir Next" w:hAnsi="Avenir Next"/>
        </w:rPr>
        <w:t xml:space="preserve"> </w:t>
      </w:r>
      <w:r w:rsidRPr="0063613E">
        <w:rPr>
          <w:rFonts w:ascii="Avenir Next" w:hAnsi="Avenir Next"/>
        </w:rPr>
        <w:t>alignment of the College’s 15 candidate proficiencies with the AQTS indicators assigned to this course. At the end of the semester, students are assigned a holistic rating for each of the targeted candidate proficiencies and their indicators using the Inventory of Candidate Proficiencies. Ratings will reflect performance throughout the semester (1- poor, 2- approaching competence/marginal, 3- competent, 4- exemplary).</w:t>
      </w:r>
    </w:p>
    <w:p w14:paraId="0E8D37F1" w14:textId="77777777" w:rsidR="00EA0B97" w:rsidRPr="0063613E" w:rsidRDefault="00EA0B97" w:rsidP="00EA0B97">
      <w:pPr>
        <w:pStyle w:val="BodyText"/>
        <w:kinsoku w:val="0"/>
        <w:overflowPunct w:val="0"/>
        <w:spacing w:before="3"/>
        <w:rPr>
          <w:rFonts w:ascii="Avenir Next" w:hAnsi="Avenir Next"/>
          <w:sz w:val="25"/>
          <w:szCs w:val="25"/>
        </w:rPr>
      </w:pPr>
    </w:p>
    <w:p w14:paraId="1BF4BBFC" w14:textId="51ABA1CF" w:rsidR="00EA0B97" w:rsidRPr="0063613E" w:rsidRDefault="00EA0B97" w:rsidP="0063613E">
      <w:pPr>
        <w:pStyle w:val="BodyText"/>
        <w:kinsoku w:val="0"/>
        <w:overflowPunct w:val="0"/>
        <w:spacing w:line="235" w:lineRule="auto"/>
        <w:ind w:right="537"/>
        <w:rPr>
          <w:rFonts w:ascii="Avenir Next" w:hAnsi="Avenir Next"/>
        </w:rPr>
      </w:pPr>
      <w:r w:rsidRPr="0063613E">
        <w:rPr>
          <w:rFonts w:ascii="Avenir Next" w:hAnsi="Avenir Next"/>
        </w:rPr>
        <w:t>The primary purpose of the Inventory of Candidate Proficiencies is to provide students with feedback regarding relevant candidate proficiencies. Ratings do not positively or negatively affect the course</w:t>
      </w:r>
      <w:r w:rsidR="0063613E" w:rsidRPr="0063613E">
        <w:rPr>
          <w:rFonts w:ascii="Avenir Next" w:hAnsi="Avenir Next"/>
        </w:rPr>
        <w:t xml:space="preserve"> </w:t>
      </w:r>
      <w:r w:rsidRPr="0063613E">
        <w:rPr>
          <w:rFonts w:ascii="Avenir Next" w:hAnsi="Avenir Next"/>
        </w:rPr>
        <w:t>grade. The instructor submits each student’s ratings to the Coordinator of Assessment and Evaluation who is responsible for keeping track of students’ ratings on the Alabama Quality Teaching Standards throughout their programs.</w:t>
      </w:r>
    </w:p>
    <w:p w14:paraId="2042C5DB" w14:textId="74E9F872" w:rsidR="00EA0B97" w:rsidRPr="0063613E" w:rsidRDefault="00EA0B97" w:rsidP="0063613E">
      <w:pPr>
        <w:pStyle w:val="BodyText"/>
        <w:kinsoku w:val="0"/>
        <w:overflowPunct w:val="0"/>
        <w:ind w:right="826"/>
        <w:rPr>
          <w:rFonts w:ascii="Avenir Next" w:hAnsi="Avenir Next"/>
        </w:rPr>
      </w:pPr>
      <w:r w:rsidRPr="0063613E">
        <w:rPr>
          <w:rFonts w:ascii="Avenir Next" w:hAnsi="Avenir Next"/>
        </w:rPr>
        <w:lastRenderedPageBreak/>
        <w:t>If a student receives one or more ratings below 2, the instructor notifies the student’s department head and the student’s program coordinator to alert them to specific concerns that may require attention. The e-mail is copied to the student.</w:t>
      </w:r>
    </w:p>
    <w:p w14:paraId="4157FCC4" w14:textId="77777777" w:rsidR="0063613E" w:rsidRPr="0063613E" w:rsidRDefault="0063613E" w:rsidP="0063613E">
      <w:pPr>
        <w:pStyle w:val="BodyText"/>
        <w:kinsoku w:val="0"/>
        <w:overflowPunct w:val="0"/>
        <w:rPr>
          <w:rFonts w:ascii="Avenir Next" w:hAnsi="Avenir Next"/>
          <w:sz w:val="23"/>
          <w:szCs w:val="23"/>
        </w:rPr>
      </w:pPr>
    </w:p>
    <w:p w14:paraId="5721E9B7" w14:textId="786121BB" w:rsidR="00EA0B97" w:rsidRPr="0063613E" w:rsidRDefault="00EA0B97" w:rsidP="0063613E">
      <w:pPr>
        <w:pStyle w:val="BodyText"/>
        <w:kinsoku w:val="0"/>
        <w:overflowPunct w:val="0"/>
        <w:rPr>
          <w:rFonts w:ascii="Avenir Next" w:hAnsi="Avenir Next"/>
        </w:rPr>
      </w:pPr>
      <w:r w:rsidRPr="0063613E">
        <w:rPr>
          <w:rFonts w:ascii="Avenir Next" w:hAnsi="Avenir Next"/>
        </w:rPr>
        <w:t>The candidate proficiencies that will be evaluated in EDMD 3300 are listed below:</w:t>
      </w:r>
    </w:p>
    <w:p w14:paraId="4B100399" w14:textId="77777777" w:rsidR="00EA0B97" w:rsidRPr="0063613E" w:rsidRDefault="00EA0B97" w:rsidP="0063613E">
      <w:pPr>
        <w:pStyle w:val="Heading1"/>
        <w:kinsoku w:val="0"/>
        <w:overflowPunct w:val="0"/>
        <w:spacing w:before="3"/>
        <w:ind w:left="0"/>
        <w:rPr>
          <w:rFonts w:ascii="Avenir Next" w:hAnsi="Avenir Next"/>
        </w:rPr>
      </w:pPr>
      <w:r w:rsidRPr="0063613E">
        <w:rPr>
          <w:rFonts w:ascii="Avenir Next" w:hAnsi="Avenir Next"/>
        </w:rPr>
        <w:t>Competent Professionals...</w:t>
      </w:r>
    </w:p>
    <w:p w14:paraId="4066D08F" w14:textId="77777777" w:rsidR="00EA0B97" w:rsidRPr="0063613E" w:rsidRDefault="00EA0B97" w:rsidP="0063613E">
      <w:pPr>
        <w:pStyle w:val="BodyText"/>
        <w:numPr>
          <w:ilvl w:val="0"/>
          <w:numId w:val="23"/>
        </w:numPr>
        <w:kinsoku w:val="0"/>
        <w:overflowPunct w:val="0"/>
        <w:rPr>
          <w:rFonts w:ascii="Avenir Next" w:hAnsi="Avenir Next"/>
        </w:rPr>
      </w:pPr>
      <w:r w:rsidRPr="0063613E">
        <w:rPr>
          <w:rFonts w:ascii="Avenir Next" w:hAnsi="Avenir Next"/>
        </w:rPr>
        <w:t>CP10: Use technology in appropriate ways.</w:t>
      </w:r>
    </w:p>
    <w:p w14:paraId="435BDED5" w14:textId="77777777" w:rsidR="00EA0B97" w:rsidRPr="0063613E" w:rsidRDefault="00EA0B97" w:rsidP="0063613E">
      <w:pPr>
        <w:pStyle w:val="Heading1"/>
        <w:kinsoku w:val="0"/>
        <w:overflowPunct w:val="0"/>
        <w:spacing w:before="4"/>
        <w:ind w:left="0"/>
        <w:rPr>
          <w:rFonts w:ascii="Avenir Next" w:hAnsi="Avenir Next"/>
        </w:rPr>
      </w:pPr>
      <w:r w:rsidRPr="0063613E">
        <w:rPr>
          <w:rFonts w:ascii="Avenir Next" w:hAnsi="Avenir Next"/>
        </w:rPr>
        <w:t>Committed Professionals...</w:t>
      </w:r>
    </w:p>
    <w:p w14:paraId="6E2B3AD1" w14:textId="77777777" w:rsidR="0063613E" w:rsidRPr="0063613E" w:rsidRDefault="00EA0B97" w:rsidP="0063613E">
      <w:pPr>
        <w:pStyle w:val="BodyText"/>
        <w:numPr>
          <w:ilvl w:val="0"/>
          <w:numId w:val="22"/>
        </w:numPr>
        <w:kinsoku w:val="0"/>
        <w:overflowPunct w:val="0"/>
        <w:spacing w:before="8" w:line="237" w:lineRule="auto"/>
        <w:ind w:right="1664"/>
        <w:rPr>
          <w:rFonts w:ascii="Avenir Next" w:hAnsi="Avenir Next"/>
        </w:rPr>
      </w:pPr>
      <w:r w:rsidRPr="0063613E">
        <w:rPr>
          <w:rFonts w:ascii="Avenir Next" w:hAnsi="Avenir Next"/>
        </w:rPr>
        <w:t>CP11: Engage in responsible and ethical professional practices. CP12: Contribute to collaborative learning communities.</w:t>
      </w:r>
    </w:p>
    <w:p w14:paraId="39ECC7D8" w14:textId="77777777" w:rsidR="0063613E" w:rsidRPr="0063613E" w:rsidRDefault="00EA0B97" w:rsidP="0063613E">
      <w:pPr>
        <w:pStyle w:val="BodyText"/>
        <w:numPr>
          <w:ilvl w:val="0"/>
          <w:numId w:val="22"/>
        </w:numPr>
        <w:kinsoku w:val="0"/>
        <w:overflowPunct w:val="0"/>
        <w:spacing w:before="8" w:line="237" w:lineRule="auto"/>
        <w:ind w:right="1664"/>
        <w:rPr>
          <w:rFonts w:ascii="Avenir Next" w:hAnsi="Avenir Next"/>
        </w:rPr>
      </w:pPr>
      <w:r w:rsidRPr="0063613E">
        <w:rPr>
          <w:rFonts w:ascii="Avenir Next" w:hAnsi="Avenir Next"/>
        </w:rPr>
        <w:t xml:space="preserve">CP13: Demonstrate a commitment to diversity. </w:t>
      </w:r>
    </w:p>
    <w:p w14:paraId="76D1FE32" w14:textId="0B7C4842" w:rsidR="00EA0B97" w:rsidRPr="0063613E" w:rsidRDefault="00EA0B97" w:rsidP="0063613E">
      <w:pPr>
        <w:pStyle w:val="BodyText"/>
        <w:numPr>
          <w:ilvl w:val="0"/>
          <w:numId w:val="22"/>
        </w:numPr>
        <w:kinsoku w:val="0"/>
        <w:overflowPunct w:val="0"/>
        <w:spacing w:before="8" w:line="237" w:lineRule="auto"/>
        <w:ind w:right="1664"/>
        <w:rPr>
          <w:rFonts w:ascii="Avenir Next" w:hAnsi="Avenir Next"/>
        </w:rPr>
      </w:pPr>
      <w:r w:rsidRPr="0063613E">
        <w:rPr>
          <w:rFonts w:ascii="Avenir Next" w:hAnsi="Avenir Next"/>
        </w:rPr>
        <w:t>CP14: Model and nurture intellectual vitality</w:t>
      </w:r>
    </w:p>
    <w:p w14:paraId="7111B59A" w14:textId="77777777" w:rsidR="00EA0B97" w:rsidRPr="0063613E" w:rsidRDefault="00EA0B97" w:rsidP="0063613E">
      <w:pPr>
        <w:pStyle w:val="Heading1"/>
        <w:kinsoku w:val="0"/>
        <w:overflowPunct w:val="0"/>
        <w:spacing w:before="1" w:line="274" w:lineRule="exact"/>
        <w:ind w:left="0"/>
        <w:rPr>
          <w:rFonts w:ascii="Avenir Next" w:hAnsi="Avenir Next"/>
        </w:rPr>
      </w:pPr>
      <w:r w:rsidRPr="0063613E">
        <w:rPr>
          <w:rFonts w:ascii="Avenir Next" w:hAnsi="Avenir Next"/>
        </w:rPr>
        <w:t>Reflective Professionals....</w:t>
      </w:r>
    </w:p>
    <w:p w14:paraId="4F70D572" w14:textId="77777777" w:rsidR="00EA0B97" w:rsidRPr="0063613E" w:rsidRDefault="00EA0B97" w:rsidP="0063613E">
      <w:pPr>
        <w:pStyle w:val="BodyText"/>
        <w:numPr>
          <w:ilvl w:val="1"/>
          <w:numId w:val="11"/>
        </w:numPr>
        <w:kinsoku w:val="0"/>
        <w:overflowPunct w:val="0"/>
        <w:spacing w:line="242" w:lineRule="auto"/>
        <w:ind w:right="294"/>
        <w:rPr>
          <w:rFonts w:ascii="Avenir Next" w:hAnsi="Avenir Next"/>
        </w:rPr>
      </w:pPr>
      <w:r w:rsidRPr="0063613E">
        <w:rPr>
          <w:rFonts w:ascii="Avenir Next" w:hAnsi="Avenir Next"/>
        </w:rPr>
        <w:t>CP15: Analyze past practices to stimulate ongoing improvement of future practices.</w:t>
      </w:r>
    </w:p>
    <w:p w14:paraId="3DC792C3" w14:textId="77777777" w:rsidR="0063613E" w:rsidRPr="0063613E" w:rsidRDefault="0063613E" w:rsidP="0063613E">
      <w:pPr>
        <w:pStyle w:val="BodyText"/>
        <w:kinsoku w:val="0"/>
        <w:overflowPunct w:val="0"/>
        <w:spacing w:line="242" w:lineRule="auto"/>
        <w:ind w:right="1238"/>
        <w:rPr>
          <w:rFonts w:ascii="Avenir Next" w:hAnsi="Avenir Next"/>
        </w:rPr>
      </w:pPr>
    </w:p>
    <w:p w14:paraId="36B96409" w14:textId="2C560E4B" w:rsidR="00EA0B97" w:rsidRPr="0063613E" w:rsidRDefault="00EA0B97" w:rsidP="0063613E">
      <w:pPr>
        <w:pStyle w:val="BodyText"/>
        <w:kinsoku w:val="0"/>
        <w:overflowPunct w:val="0"/>
        <w:spacing w:line="242" w:lineRule="auto"/>
        <w:ind w:right="1238"/>
        <w:rPr>
          <w:rFonts w:ascii="Avenir Next" w:hAnsi="Avenir Next"/>
        </w:rPr>
      </w:pPr>
      <w:r w:rsidRPr="0063613E">
        <w:rPr>
          <w:rFonts w:ascii="Avenir Next" w:hAnsi="Avenir Next"/>
        </w:rPr>
        <w:t>The rubric that will be applied to each of these candidate proficiencies is provided for your reference and printing convenience via the class Canvas site.</w:t>
      </w:r>
    </w:p>
    <w:p w14:paraId="7C6F29B6" w14:textId="4FA01C7C" w:rsidR="0063613E" w:rsidRDefault="0063613E" w:rsidP="0063613E">
      <w:pPr>
        <w:pStyle w:val="BodyText"/>
        <w:kinsoku w:val="0"/>
        <w:overflowPunct w:val="0"/>
        <w:spacing w:line="242" w:lineRule="auto"/>
        <w:ind w:right="1238"/>
      </w:pPr>
    </w:p>
    <w:tbl>
      <w:tblPr>
        <w:tblW w:w="0" w:type="auto"/>
        <w:tblInd w:w="124" w:type="dxa"/>
        <w:tblLayout w:type="fixed"/>
        <w:tblCellMar>
          <w:left w:w="0" w:type="dxa"/>
          <w:right w:w="0" w:type="dxa"/>
        </w:tblCellMar>
        <w:tblLook w:val="0000" w:firstRow="0" w:lastRow="0" w:firstColumn="0" w:lastColumn="0" w:noHBand="0" w:noVBand="0"/>
      </w:tblPr>
      <w:tblGrid>
        <w:gridCol w:w="629"/>
        <w:gridCol w:w="2252"/>
        <w:gridCol w:w="2701"/>
        <w:gridCol w:w="2881"/>
        <w:gridCol w:w="2432"/>
      </w:tblGrid>
      <w:tr w:rsidR="0063613E" w14:paraId="62149AD3" w14:textId="77777777" w:rsidTr="000A7437">
        <w:trPr>
          <w:trHeight w:val="184"/>
        </w:trPr>
        <w:tc>
          <w:tcPr>
            <w:tcW w:w="629" w:type="dxa"/>
            <w:tcBorders>
              <w:top w:val="single" w:sz="4" w:space="0" w:color="000000"/>
              <w:left w:val="single" w:sz="4" w:space="0" w:color="000000"/>
              <w:bottom w:val="single" w:sz="4" w:space="0" w:color="000000"/>
              <w:right w:val="single" w:sz="4" w:space="0" w:color="000000"/>
            </w:tcBorders>
          </w:tcPr>
          <w:p w14:paraId="6BB99C39" w14:textId="77777777" w:rsidR="0063613E" w:rsidRPr="009C4789" w:rsidRDefault="0063613E" w:rsidP="000A7437">
            <w:pPr>
              <w:pStyle w:val="TableParagraph"/>
              <w:widowControl w:val="0"/>
              <w:kinsoku w:val="0"/>
              <w:overflowPunct w:val="0"/>
              <w:autoSpaceDE w:val="0"/>
              <w:autoSpaceDN w:val="0"/>
              <w:adjustRightInd w:val="0"/>
              <w:ind w:left="0"/>
              <w:rPr>
                <w:sz w:val="12"/>
                <w:szCs w:val="12"/>
              </w:rPr>
            </w:pPr>
          </w:p>
        </w:tc>
        <w:tc>
          <w:tcPr>
            <w:tcW w:w="2252" w:type="dxa"/>
            <w:tcBorders>
              <w:top w:val="single" w:sz="4" w:space="0" w:color="000000"/>
              <w:left w:val="single" w:sz="4" w:space="0" w:color="000000"/>
              <w:bottom w:val="single" w:sz="4" w:space="0" w:color="000000"/>
              <w:right w:val="single" w:sz="4" w:space="0" w:color="000000"/>
            </w:tcBorders>
          </w:tcPr>
          <w:p w14:paraId="4AAB24C7" w14:textId="77777777" w:rsidR="0063613E" w:rsidRPr="009C4789" w:rsidRDefault="0063613E" w:rsidP="000A7437">
            <w:pPr>
              <w:pStyle w:val="TableParagraph"/>
              <w:widowControl w:val="0"/>
              <w:kinsoku w:val="0"/>
              <w:overflowPunct w:val="0"/>
              <w:autoSpaceDE w:val="0"/>
              <w:autoSpaceDN w:val="0"/>
              <w:adjustRightInd w:val="0"/>
              <w:spacing w:line="164" w:lineRule="exact"/>
              <w:rPr>
                <w:b/>
                <w:bCs/>
                <w:sz w:val="16"/>
                <w:szCs w:val="16"/>
              </w:rPr>
            </w:pPr>
            <w:r w:rsidRPr="009C4789">
              <w:rPr>
                <w:b/>
                <w:bCs/>
                <w:sz w:val="16"/>
                <w:szCs w:val="16"/>
              </w:rPr>
              <w:t>Poor (1)</w:t>
            </w:r>
          </w:p>
        </w:tc>
        <w:tc>
          <w:tcPr>
            <w:tcW w:w="2701" w:type="dxa"/>
            <w:tcBorders>
              <w:top w:val="single" w:sz="4" w:space="0" w:color="000000"/>
              <w:left w:val="single" w:sz="4" w:space="0" w:color="000000"/>
              <w:bottom w:val="single" w:sz="4" w:space="0" w:color="000000"/>
              <w:right w:val="single" w:sz="4" w:space="0" w:color="000000"/>
            </w:tcBorders>
          </w:tcPr>
          <w:p w14:paraId="22AEB9B1" w14:textId="77777777" w:rsidR="0063613E" w:rsidRPr="009C4789" w:rsidRDefault="0063613E" w:rsidP="000A7437">
            <w:pPr>
              <w:pStyle w:val="TableParagraph"/>
              <w:widowControl w:val="0"/>
              <w:kinsoku w:val="0"/>
              <w:overflowPunct w:val="0"/>
              <w:autoSpaceDE w:val="0"/>
              <w:autoSpaceDN w:val="0"/>
              <w:adjustRightInd w:val="0"/>
              <w:spacing w:line="164" w:lineRule="exact"/>
              <w:ind w:left="116"/>
              <w:rPr>
                <w:b/>
                <w:bCs/>
                <w:sz w:val="16"/>
                <w:szCs w:val="16"/>
              </w:rPr>
            </w:pPr>
            <w:r w:rsidRPr="009C4789">
              <w:rPr>
                <w:b/>
                <w:bCs/>
                <w:sz w:val="16"/>
                <w:szCs w:val="16"/>
              </w:rPr>
              <w:t>Marginal (2)</w:t>
            </w:r>
          </w:p>
        </w:tc>
        <w:tc>
          <w:tcPr>
            <w:tcW w:w="2881" w:type="dxa"/>
            <w:tcBorders>
              <w:top w:val="single" w:sz="4" w:space="0" w:color="000000"/>
              <w:left w:val="single" w:sz="4" w:space="0" w:color="000000"/>
              <w:bottom w:val="single" w:sz="4" w:space="0" w:color="000000"/>
              <w:right w:val="single" w:sz="4" w:space="0" w:color="000000"/>
            </w:tcBorders>
          </w:tcPr>
          <w:p w14:paraId="24167526" w14:textId="77777777" w:rsidR="0063613E" w:rsidRPr="009C4789" w:rsidRDefault="0063613E" w:rsidP="000A7437">
            <w:pPr>
              <w:pStyle w:val="TableParagraph"/>
              <w:widowControl w:val="0"/>
              <w:kinsoku w:val="0"/>
              <w:overflowPunct w:val="0"/>
              <w:autoSpaceDE w:val="0"/>
              <w:autoSpaceDN w:val="0"/>
              <w:adjustRightInd w:val="0"/>
              <w:spacing w:line="164" w:lineRule="exact"/>
              <w:ind w:left="118"/>
              <w:rPr>
                <w:b/>
                <w:bCs/>
                <w:sz w:val="16"/>
                <w:szCs w:val="16"/>
              </w:rPr>
            </w:pPr>
            <w:r w:rsidRPr="009C4789">
              <w:rPr>
                <w:b/>
                <w:bCs/>
                <w:sz w:val="16"/>
                <w:szCs w:val="16"/>
              </w:rPr>
              <w:t>Competent (3)</w:t>
            </w:r>
          </w:p>
        </w:tc>
        <w:tc>
          <w:tcPr>
            <w:tcW w:w="2432" w:type="dxa"/>
            <w:tcBorders>
              <w:top w:val="single" w:sz="4" w:space="0" w:color="000000"/>
              <w:left w:val="single" w:sz="4" w:space="0" w:color="000000"/>
              <w:bottom w:val="single" w:sz="4" w:space="0" w:color="000000"/>
              <w:right w:val="single" w:sz="4" w:space="0" w:color="000000"/>
            </w:tcBorders>
          </w:tcPr>
          <w:p w14:paraId="0C98EEFA" w14:textId="77777777" w:rsidR="0063613E" w:rsidRPr="009C4789" w:rsidRDefault="0063613E" w:rsidP="000A7437">
            <w:pPr>
              <w:pStyle w:val="TableParagraph"/>
              <w:widowControl w:val="0"/>
              <w:kinsoku w:val="0"/>
              <w:overflowPunct w:val="0"/>
              <w:autoSpaceDE w:val="0"/>
              <w:autoSpaceDN w:val="0"/>
              <w:adjustRightInd w:val="0"/>
              <w:spacing w:line="164" w:lineRule="exact"/>
              <w:ind w:left="118"/>
              <w:rPr>
                <w:b/>
                <w:bCs/>
                <w:sz w:val="16"/>
                <w:szCs w:val="16"/>
              </w:rPr>
            </w:pPr>
            <w:r w:rsidRPr="009C4789">
              <w:rPr>
                <w:b/>
                <w:bCs/>
                <w:sz w:val="16"/>
                <w:szCs w:val="16"/>
              </w:rPr>
              <w:t>Exemplary (4)</w:t>
            </w:r>
          </w:p>
        </w:tc>
      </w:tr>
      <w:tr w:rsidR="0063613E" w14:paraId="2DA35820" w14:textId="77777777" w:rsidTr="000A7437">
        <w:trPr>
          <w:trHeight w:val="1377"/>
        </w:trPr>
        <w:tc>
          <w:tcPr>
            <w:tcW w:w="629" w:type="dxa"/>
            <w:tcBorders>
              <w:top w:val="single" w:sz="4" w:space="0" w:color="000000"/>
              <w:left w:val="single" w:sz="4" w:space="0" w:color="000000"/>
              <w:bottom w:val="single" w:sz="4" w:space="0" w:color="000000"/>
              <w:right w:val="single" w:sz="4" w:space="0" w:color="000000"/>
            </w:tcBorders>
          </w:tcPr>
          <w:p w14:paraId="4B847EB9"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10</w:t>
            </w:r>
          </w:p>
        </w:tc>
        <w:tc>
          <w:tcPr>
            <w:tcW w:w="2252" w:type="dxa"/>
            <w:tcBorders>
              <w:top w:val="single" w:sz="4" w:space="0" w:color="000000"/>
              <w:left w:val="single" w:sz="4" w:space="0" w:color="000000"/>
              <w:bottom w:val="single" w:sz="4" w:space="0" w:color="000000"/>
              <w:right w:val="single" w:sz="4" w:space="0" w:color="000000"/>
            </w:tcBorders>
          </w:tcPr>
          <w:p w14:paraId="34FE5287" w14:textId="77777777" w:rsidR="0063613E" w:rsidRPr="009C4789" w:rsidRDefault="0063613E" w:rsidP="000A7437">
            <w:pPr>
              <w:pStyle w:val="TableParagraph"/>
              <w:widowControl w:val="0"/>
              <w:kinsoku w:val="0"/>
              <w:overflowPunct w:val="0"/>
              <w:autoSpaceDE w:val="0"/>
              <w:autoSpaceDN w:val="0"/>
              <w:adjustRightInd w:val="0"/>
              <w:ind w:right="115"/>
              <w:rPr>
                <w:sz w:val="12"/>
                <w:szCs w:val="12"/>
              </w:rPr>
            </w:pPr>
            <w:r w:rsidRPr="009C4789">
              <w:rPr>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1" w:type="dxa"/>
            <w:tcBorders>
              <w:top w:val="single" w:sz="4" w:space="0" w:color="000000"/>
              <w:left w:val="single" w:sz="4" w:space="0" w:color="000000"/>
              <w:bottom w:val="single" w:sz="4" w:space="0" w:color="000000"/>
              <w:right w:val="single" w:sz="4" w:space="0" w:color="000000"/>
            </w:tcBorders>
          </w:tcPr>
          <w:p w14:paraId="1BB0DE49" w14:textId="77777777" w:rsidR="0063613E" w:rsidRPr="009C4789" w:rsidRDefault="0063613E" w:rsidP="000A7437">
            <w:pPr>
              <w:pStyle w:val="TableParagraph"/>
              <w:widowControl w:val="0"/>
              <w:kinsoku w:val="0"/>
              <w:overflowPunct w:val="0"/>
              <w:autoSpaceDE w:val="0"/>
              <w:autoSpaceDN w:val="0"/>
              <w:adjustRightInd w:val="0"/>
              <w:ind w:left="116" w:right="105"/>
              <w:rPr>
                <w:sz w:val="12"/>
                <w:szCs w:val="12"/>
              </w:rPr>
            </w:pPr>
            <w:r w:rsidRPr="009C4789">
              <w:rPr>
                <w:sz w:val="12"/>
                <w:szCs w:val="12"/>
              </w:rPr>
              <w:t>Demonstrates a lack of understanding regarding</w:t>
            </w:r>
            <w:r>
              <w:rPr>
                <w:sz w:val="12"/>
                <w:szCs w:val="12"/>
              </w:rPr>
              <w:t xml:space="preserve"> </w:t>
            </w:r>
            <w:r w:rsidRPr="009C4789">
              <w:rPr>
                <w:sz w:val="12"/>
                <w:szCs w:val="12"/>
              </w:rPr>
              <w:t>the appropriate use of technology. This may be exhibited only during certain tasks or during specific times during the semester. A student may be require reminding of simple procedures and class policies as the semester progresses.</w:t>
            </w:r>
          </w:p>
        </w:tc>
        <w:tc>
          <w:tcPr>
            <w:tcW w:w="2881" w:type="dxa"/>
            <w:tcBorders>
              <w:top w:val="single" w:sz="4" w:space="0" w:color="000000"/>
              <w:left w:val="single" w:sz="4" w:space="0" w:color="000000"/>
              <w:bottom w:val="single" w:sz="4" w:space="0" w:color="000000"/>
              <w:right w:val="single" w:sz="4" w:space="0" w:color="000000"/>
            </w:tcBorders>
          </w:tcPr>
          <w:p w14:paraId="6B4C56CE" w14:textId="77777777" w:rsidR="0063613E" w:rsidRPr="009C4789" w:rsidRDefault="0063613E" w:rsidP="000A7437">
            <w:pPr>
              <w:pStyle w:val="TableParagraph"/>
              <w:widowControl w:val="0"/>
              <w:kinsoku w:val="0"/>
              <w:overflowPunct w:val="0"/>
              <w:autoSpaceDE w:val="0"/>
              <w:autoSpaceDN w:val="0"/>
              <w:adjustRightInd w:val="0"/>
              <w:ind w:left="118" w:right="90"/>
              <w:rPr>
                <w:sz w:val="12"/>
                <w:szCs w:val="12"/>
              </w:rPr>
            </w:pPr>
            <w:r w:rsidRPr="009C4789">
              <w:rPr>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w:t>
            </w:r>
            <w:proofErr w:type="gramStart"/>
            <w:r w:rsidRPr="009C4789">
              <w:rPr>
                <w:sz w:val="12"/>
                <w:szCs w:val="12"/>
              </w:rPr>
              <w:t>e.g.</w:t>
            </w:r>
            <w:proofErr w:type="gramEnd"/>
            <w:r w:rsidRPr="009C4789">
              <w:rPr>
                <w:sz w:val="12"/>
                <w:szCs w:val="12"/>
              </w:rPr>
              <w:t xml:space="preserve"> before, during breaks, or after the class meets). Students may begin the semester as “marginal” and move into the acceptable category as</w:t>
            </w:r>
          </w:p>
          <w:p w14:paraId="6AAB1731" w14:textId="77777777" w:rsidR="0063613E" w:rsidRPr="009C4789" w:rsidRDefault="0063613E" w:rsidP="000A7437">
            <w:pPr>
              <w:pStyle w:val="TableParagraph"/>
              <w:widowControl w:val="0"/>
              <w:kinsoku w:val="0"/>
              <w:overflowPunct w:val="0"/>
              <w:autoSpaceDE w:val="0"/>
              <w:autoSpaceDN w:val="0"/>
              <w:adjustRightInd w:val="0"/>
              <w:spacing w:before="19" w:line="120" w:lineRule="exact"/>
              <w:ind w:left="118" w:right="313"/>
              <w:rPr>
                <w:sz w:val="12"/>
                <w:szCs w:val="12"/>
              </w:rPr>
            </w:pPr>
            <w:r w:rsidRPr="009C4789">
              <w:rPr>
                <w:sz w:val="12"/>
                <w:szCs w:val="12"/>
              </w:rPr>
              <w:t>their skills and knowledge increase throughout the course of the semester.</w:t>
            </w:r>
          </w:p>
        </w:tc>
        <w:tc>
          <w:tcPr>
            <w:tcW w:w="2432" w:type="dxa"/>
            <w:tcBorders>
              <w:top w:val="single" w:sz="4" w:space="0" w:color="000000"/>
              <w:left w:val="single" w:sz="4" w:space="0" w:color="000000"/>
              <w:bottom w:val="single" w:sz="4" w:space="0" w:color="000000"/>
              <w:right w:val="single" w:sz="4" w:space="0" w:color="000000"/>
            </w:tcBorders>
          </w:tcPr>
          <w:p w14:paraId="40A5A478" w14:textId="77777777" w:rsidR="0063613E" w:rsidRPr="009C4789" w:rsidRDefault="0063613E" w:rsidP="000A7437">
            <w:pPr>
              <w:pStyle w:val="TableParagraph"/>
              <w:widowControl w:val="0"/>
              <w:kinsoku w:val="0"/>
              <w:overflowPunct w:val="0"/>
              <w:autoSpaceDE w:val="0"/>
              <w:autoSpaceDN w:val="0"/>
              <w:adjustRightInd w:val="0"/>
              <w:ind w:left="118" w:right="121"/>
              <w:rPr>
                <w:sz w:val="12"/>
                <w:szCs w:val="12"/>
              </w:rPr>
            </w:pPr>
            <w:r w:rsidRPr="009C4789">
              <w:rPr>
                <w:sz w:val="12"/>
                <w:szCs w:val="12"/>
              </w:rPr>
              <w:t xml:space="preserve">Demonstrates an exceptional ability to use technology in appropriate ways. This includes but is not limited to the effective </w:t>
            </w:r>
            <w:r w:rsidRPr="009C4789">
              <w:rPr>
                <w:spacing w:val="-5"/>
                <w:sz w:val="12"/>
                <w:szCs w:val="12"/>
              </w:rPr>
              <w:t xml:space="preserve">use </w:t>
            </w:r>
            <w:r w:rsidRPr="009C4789">
              <w:rPr>
                <w:sz w:val="12"/>
                <w:szCs w:val="12"/>
              </w:rPr>
              <w:t>of productivity tools to produce personal and professional</w:t>
            </w:r>
            <w:r w:rsidRPr="009C4789">
              <w:rPr>
                <w:spacing w:val="-8"/>
                <w:sz w:val="12"/>
                <w:szCs w:val="12"/>
              </w:rPr>
              <w:t xml:space="preserve"> </w:t>
            </w:r>
            <w:r w:rsidRPr="009C4789">
              <w:rPr>
                <w:sz w:val="12"/>
                <w:szCs w:val="12"/>
              </w:rPr>
              <w:t>work</w:t>
            </w:r>
            <w:r w:rsidRPr="009C4789">
              <w:rPr>
                <w:spacing w:val="-3"/>
                <w:sz w:val="12"/>
                <w:szCs w:val="12"/>
              </w:rPr>
              <w:t xml:space="preserve"> </w:t>
            </w:r>
            <w:r w:rsidRPr="009C4789">
              <w:rPr>
                <w:sz w:val="12"/>
                <w:szCs w:val="12"/>
              </w:rPr>
              <w:t>in</w:t>
            </w:r>
            <w:r w:rsidRPr="009C4789">
              <w:rPr>
                <w:spacing w:val="-6"/>
                <w:sz w:val="12"/>
                <w:szCs w:val="12"/>
              </w:rPr>
              <w:t xml:space="preserve"> </w:t>
            </w:r>
            <w:r w:rsidRPr="009C4789">
              <w:rPr>
                <w:sz w:val="12"/>
                <w:szCs w:val="12"/>
              </w:rPr>
              <w:t>an</w:t>
            </w:r>
            <w:r w:rsidRPr="009C4789">
              <w:rPr>
                <w:spacing w:val="-6"/>
                <w:sz w:val="12"/>
                <w:szCs w:val="12"/>
              </w:rPr>
              <w:t xml:space="preserve"> </w:t>
            </w:r>
            <w:r w:rsidRPr="009C4789">
              <w:rPr>
                <w:sz w:val="12"/>
                <w:szCs w:val="12"/>
              </w:rPr>
              <w:t>efficient</w:t>
            </w:r>
            <w:r w:rsidRPr="009C4789">
              <w:rPr>
                <w:spacing w:val="-1"/>
                <w:sz w:val="12"/>
                <w:szCs w:val="12"/>
              </w:rPr>
              <w:t xml:space="preserve"> </w:t>
            </w:r>
            <w:r w:rsidRPr="009C4789">
              <w:rPr>
                <w:sz w:val="12"/>
                <w:szCs w:val="12"/>
              </w:rPr>
              <w:t>and</w:t>
            </w:r>
            <w:r>
              <w:rPr>
                <w:sz w:val="12"/>
                <w:szCs w:val="12"/>
              </w:rPr>
              <w:t xml:space="preserve"> </w:t>
            </w:r>
            <w:r w:rsidRPr="009C4789">
              <w:rPr>
                <w:sz w:val="12"/>
                <w:szCs w:val="12"/>
              </w:rPr>
              <w:t>effective manner as well as the wise use of technology tools during designated class</w:t>
            </w:r>
            <w:r>
              <w:rPr>
                <w:sz w:val="12"/>
                <w:szCs w:val="12"/>
              </w:rPr>
              <w:t xml:space="preserve"> </w:t>
            </w:r>
            <w:r w:rsidRPr="009C4789">
              <w:rPr>
                <w:sz w:val="12"/>
                <w:szCs w:val="12"/>
              </w:rPr>
              <w:t>time.</w:t>
            </w:r>
          </w:p>
        </w:tc>
      </w:tr>
      <w:tr w:rsidR="0063613E" w14:paraId="1E9F2F83" w14:textId="77777777" w:rsidTr="000A7437">
        <w:trPr>
          <w:trHeight w:val="830"/>
        </w:trPr>
        <w:tc>
          <w:tcPr>
            <w:tcW w:w="629" w:type="dxa"/>
            <w:tcBorders>
              <w:top w:val="single" w:sz="4" w:space="0" w:color="000000"/>
              <w:left w:val="single" w:sz="4" w:space="0" w:color="000000"/>
              <w:bottom w:val="single" w:sz="4" w:space="0" w:color="000000"/>
              <w:right w:val="single" w:sz="4" w:space="0" w:color="000000"/>
            </w:tcBorders>
          </w:tcPr>
          <w:p w14:paraId="6E7896DE"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11</w:t>
            </w:r>
          </w:p>
        </w:tc>
        <w:tc>
          <w:tcPr>
            <w:tcW w:w="2252" w:type="dxa"/>
            <w:tcBorders>
              <w:top w:val="single" w:sz="4" w:space="0" w:color="000000"/>
              <w:left w:val="single" w:sz="4" w:space="0" w:color="000000"/>
              <w:bottom w:val="single" w:sz="4" w:space="0" w:color="000000"/>
              <w:right w:val="single" w:sz="4" w:space="0" w:color="000000"/>
            </w:tcBorders>
          </w:tcPr>
          <w:p w14:paraId="2340BB49" w14:textId="77777777" w:rsidR="0063613E" w:rsidRPr="009C4789" w:rsidRDefault="0063613E" w:rsidP="000A7437">
            <w:pPr>
              <w:pStyle w:val="TableParagraph"/>
              <w:widowControl w:val="0"/>
              <w:kinsoku w:val="0"/>
              <w:overflowPunct w:val="0"/>
              <w:autoSpaceDE w:val="0"/>
              <w:autoSpaceDN w:val="0"/>
              <w:adjustRightInd w:val="0"/>
              <w:ind w:right="115"/>
              <w:rPr>
                <w:sz w:val="12"/>
                <w:szCs w:val="12"/>
              </w:rPr>
            </w:pPr>
            <w:r w:rsidRPr="009C4789">
              <w:rPr>
                <w:sz w:val="12"/>
                <w:szCs w:val="12"/>
              </w:rPr>
              <w:t xml:space="preserve">Violates the University and/or class Academic Honesty Code and/or </w:t>
            </w:r>
            <w:proofErr w:type="gramStart"/>
            <w:r w:rsidRPr="009C4789">
              <w:rPr>
                <w:sz w:val="12"/>
                <w:szCs w:val="12"/>
              </w:rPr>
              <w:t>Exhibits</w:t>
            </w:r>
            <w:proofErr w:type="gramEnd"/>
            <w:r w:rsidRPr="009C4789">
              <w:rPr>
                <w:sz w:val="12"/>
                <w:szCs w:val="12"/>
              </w:rPr>
              <w:t xml:space="preserve"> no understanding of the ethical and professional practices associated with</w:t>
            </w:r>
          </w:p>
          <w:p w14:paraId="055DA415"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right="352"/>
              <w:rPr>
                <w:sz w:val="12"/>
                <w:szCs w:val="12"/>
              </w:rPr>
            </w:pPr>
            <w:r w:rsidRPr="009C4789">
              <w:rPr>
                <w:sz w:val="12"/>
                <w:szCs w:val="12"/>
              </w:rPr>
              <w:t>integrating technology into the K-12 curriculum</w:t>
            </w:r>
          </w:p>
        </w:tc>
        <w:tc>
          <w:tcPr>
            <w:tcW w:w="2701" w:type="dxa"/>
            <w:tcBorders>
              <w:top w:val="single" w:sz="4" w:space="0" w:color="000000"/>
              <w:left w:val="single" w:sz="4" w:space="0" w:color="000000"/>
              <w:bottom w:val="single" w:sz="4" w:space="0" w:color="000000"/>
              <w:right w:val="single" w:sz="4" w:space="0" w:color="000000"/>
            </w:tcBorders>
          </w:tcPr>
          <w:p w14:paraId="746C74D2" w14:textId="77777777" w:rsidR="0063613E" w:rsidRPr="009C4789" w:rsidRDefault="0063613E" w:rsidP="000A7437">
            <w:pPr>
              <w:pStyle w:val="TableParagraph"/>
              <w:widowControl w:val="0"/>
              <w:kinsoku w:val="0"/>
              <w:overflowPunct w:val="0"/>
              <w:autoSpaceDE w:val="0"/>
              <w:autoSpaceDN w:val="0"/>
              <w:adjustRightInd w:val="0"/>
              <w:ind w:left="116" w:right="105"/>
              <w:rPr>
                <w:sz w:val="12"/>
                <w:szCs w:val="12"/>
              </w:rPr>
            </w:pPr>
            <w:r w:rsidRPr="009C4789">
              <w:rPr>
                <w:sz w:val="12"/>
                <w:szCs w:val="12"/>
              </w:rPr>
              <w:t>Exhibits little to no understanding of the nuances associated with professional practices associated with integrating technology into the K-12 curriculum.</w:t>
            </w:r>
          </w:p>
        </w:tc>
        <w:tc>
          <w:tcPr>
            <w:tcW w:w="2881" w:type="dxa"/>
            <w:tcBorders>
              <w:top w:val="single" w:sz="4" w:space="0" w:color="000000"/>
              <w:left w:val="single" w:sz="4" w:space="0" w:color="000000"/>
              <w:bottom w:val="single" w:sz="4" w:space="0" w:color="000000"/>
              <w:right w:val="single" w:sz="4" w:space="0" w:color="000000"/>
            </w:tcBorders>
          </w:tcPr>
          <w:p w14:paraId="7FCA8928" w14:textId="77777777" w:rsidR="0063613E" w:rsidRPr="009C4789" w:rsidRDefault="0063613E" w:rsidP="000A7437">
            <w:pPr>
              <w:pStyle w:val="TableParagraph"/>
              <w:widowControl w:val="0"/>
              <w:kinsoku w:val="0"/>
              <w:overflowPunct w:val="0"/>
              <w:autoSpaceDE w:val="0"/>
              <w:autoSpaceDN w:val="0"/>
              <w:adjustRightInd w:val="0"/>
              <w:ind w:left="118" w:right="157"/>
              <w:rPr>
                <w:sz w:val="12"/>
                <w:szCs w:val="12"/>
              </w:rPr>
            </w:pPr>
            <w:r w:rsidRPr="009C4789">
              <w:rPr>
                <w:sz w:val="12"/>
                <w:szCs w:val="12"/>
              </w:rPr>
              <w:t>Exhibits an acceptable understanding of the nuances associated with professional practices associated with integrating technology into the K-12 curriculum.</w:t>
            </w:r>
          </w:p>
        </w:tc>
        <w:tc>
          <w:tcPr>
            <w:tcW w:w="2432" w:type="dxa"/>
            <w:tcBorders>
              <w:top w:val="single" w:sz="4" w:space="0" w:color="000000"/>
              <w:left w:val="single" w:sz="4" w:space="0" w:color="000000"/>
              <w:bottom w:val="single" w:sz="4" w:space="0" w:color="000000"/>
              <w:right w:val="single" w:sz="4" w:space="0" w:color="000000"/>
            </w:tcBorders>
          </w:tcPr>
          <w:p w14:paraId="17FCC0E4" w14:textId="77777777" w:rsidR="0063613E" w:rsidRPr="009C4789" w:rsidRDefault="0063613E" w:rsidP="000A7437">
            <w:pPr>
              <w:pStyle w:val="TableParagraph"/>
              <w:widowControl w:val="0"/>
              <w:kinsoku w:val="0"/>
              <w:overflowPunct w:val="0"/>
              <w:autoSpaceDE w:val="0"/>
              <w:autoSpaceDN w:val="0"/>
              <w:adjustRightInd w:val="0"/>
              <w:ind w:left="118" w:right="134"/>
              <w:rPr>
                <w:sz w:val="12"/>
                <w:szCs w:val="12"/>
              </w:rPr>
            </w:pPr>
            <w:r w:rsidRPr="009C4789">
              <w:rPr>
                <w:sz w:val="12"/>
                <w:szCs w:val="12"/>
              </w:rPr>
              <w:t>Exhibits exceptional understanding of the nuances associated with professional practices associated with integrating technology into the K-12 curriculum</w:t>
            </w:r>
          </w:p>
          <w:p w14:paraId="568099F5"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left="118" w:right="134"/>
              <w:rPr>
                <w:sz w:val="12"/>
                <w:szCs w:val="12"/>
              </w:rPr>
            </w:pPr>
            <w:r w:rsidRPr="009C4789">
              <w:rPr>
                <w:sz w:val="12"/>
                <w:szCs w:val="12"/>
              </w:rPr>
              <w:t>including but not limited to issues relating to “cyber safety” for students and teachers,</w:t>
            </w:r>
          </w:p>
        </w:tc>
      </w:tr>
      <w:tr w:rsidR="0063613E" w14:paraId="0EF79D31" w14:textId="77777777" w:rsidTr="000A7437">
        <w:trPr>
          <w:trHeight w:val="830"/>
        </w:trPr>
        <w:tc>
          <w:tcPr>
            <w:tcW w:w="629" w:type="dxa"/>
            <w:tcBorders>
              <w:top w:val="single" w:sz="4" w:space="0" w:color="000000"/>
              <w:left w:val="single" w:sz="4" w:space="0" w:color="000000"/>
              <w:bottom w:val="single" w:sz="4" w:space="0" w:color="000000"/>
              <w:right w:val="single" w:sz="4" w:space="0" w:color="000000"/>
            </w:tcBorders>
          </w:tcPr>
          <w:p w14:paraId="5BEE7075"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12</w:t>
            </w:r>
          </w:p>
        </w:tc>
        <w:tc>
          <w:tcPr>
            <w:tcW w:w="2252" w:type="dxa"/>
            <w:tcBorders>
              <w:top w:val="single" w:sz="4" w:space="0" w:color="000000"/>
              <w:left w:val="single" w:sz="4" w:space="0" w:color="000000"/>
              <w:bottom w:val="single" w:sz="4" w:space="0" w:color="000000"/>
              <w:right w:val="single" w:sz="4" w:space="0" w:color="000000"/>
            </w:tcBorders>
          </w:tcPr>
          <w:p w14:paraId="655D175C" w14:textId="77777777" w:rsidR="0063613E" w:rsidRPr="009C4789" w:rsidRDefault="0063613E" w:rsidP="000A7437">
            <w:pPr>
              <w:pStyle w:val="TableParagraph"/>
              <w:widowControl w:val="0"/>
              <w:kinsoku w:val="0"/>
              <w:overflowPunct w:val="0"/>
              <w:autoSpaceDE w:val="0"/>
              <w:autoSpaceDN w:val="0"/>
              <w:adjustRightInd w:val="0"/>
              <w:ind w:right="135"/>
              <w:rPr>
                <w:sz w:val="12"/>
                <w:szCs w:val="12"/>
              </w:rPr>
            </w:pPr>
            <w:r w:rsidRPr="009C4789">
              <w:rPr>
                <w:sz w:val="12"/>
                <w:szCs w:val="12"/>
              </w:rPr>
              <w:t>Makes no effort to engage in a professional or positive discussion</w:t>
            </w:r>
            <w:r>
              <w:rPr>
                <w:sz w:val="12"/>
                <w:szCs w:val="12"/>
              </w:rPr>
              <w:t xml:space="preserve"> </w:t>
            </w:r>
            <w:r w:rsidRPr="009C4789">
              <w:rPr>
                <w:sz w:val="12"/>
                <w:szCs w:val="12"/>
              </w:rPr>
              <w:t>during class time or in online settings. Refuses to assist classmates who may require</w:t>
            </w:r>
          </w:p>
          <w:p w14:paraId="3F5622FA"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right="135"/>
              <w:rPr>
                <w:sz w:val="12"/>
                <w:szCs w:val="12"/>
              </w:rPr>
            </w:pPr>
            <w:r w:rsidRPr="009C4789">
              <w:rPr>
                <w:sz w:val="12"/>
                <w:szCs w:val="12"/>
              </w:rPr>
              <w:t>assistance with the acquisition of skills</w:t>
            </w:r>
            <w:r>
              <w:rPr>
                <w:sz w:val="12"/>
                <w:szCs w:val="12"/>
              </w:rPr>
              <w:t xml:space="preserve"> </w:t>
            </w:r>
            <w:r w:rsidRPr="009C4789">
              <w:rPr>
                <w:sz w:val="12"/>
                <w:szCs w:val="12"/>
              </w:rPr>
              <w:t>or concepts related to class.</w:t>
            </w:r>
          </w:p>
        </w:tc>
        <w:tc>
          <w:tcPr>
            <w:tcW w:w="2701" w:type="dxa"/>
            <w:tcBorders>
              <w:top w:val="single" w:sz="4" w:space="0" w:color="000000"/>
              <w:left w:val="single" w:sz="4" w:space="0" w:color="000000"/>
              <w:bottom w:val="single" w:sz="4" w:space="0" w:color="000000"/>
              <w:right w:val="single" w:sz="4" w:space="0" w:color="000000"/>
            </w:tcBorders>
          </w:tcPr>
          <w:p w14:paraId="6688A2A4" w14:textId="77777777" w:rsidR="0063613E" w:rsidRPr="009C4789" w:rsidRDefault="0063613E" w:rsidP="000A7437">
            <w:pPr>
              <w:pStyle w:val="TableParagraph"/>
              <w:widowControl w:val="0"/>
              <w:kinsoku w:val="0"/>
              <w:overflowPunct w:val="0"/>
              <w:autoSpaceDE w:val="0"/>
              <w:autoSpaceDN w:val="0"/>
              <w:adjustRightInd w:val="0"/>
              <w:ind w:left="116" w:right="112"/>
              <w:rPr>
                <w:sz w:val="12"/>
                <w:szCs w:val="12"/>
              </w:rPr>
            </w:pPr>
            <w:r w:rsidRPr="009C4789">
              <w:rPr>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1" w:type="dxa"/>
            <w:tcBorders>
              <w:top w:val="single" w:sz="4" w:space="0" w:color="000000"/>
              <w:left w:val="single" w:sz="4" w:space="0" w:color="000000"/>
              <w:bottom w:val="single" w:sz="4" w:space="0" w:color="000000"/>
              <w:right w:val="single" w:sz="4" w:space="0" w:color="000000"/>
            </w:tcBorders>
          </w:tcPr>
          <w:p w14:paraId="22D454E8" w14:textId="77777777" w:rsidR="0063613E" w:rsidRPr="009C4789" w:rsidRDefault="0063613E" w:rsidP="000A7437">
            <w:pPr>
              <w:pStyle w:val="TableParagraph"/>
              <w:widowControl w:val="0"/>
              <w:kinsoku w:val="0"/>
              <w:overflowPunct w:val="0"/>
              <w:autoSpaceDE w:val="0"/>
              <w:autoSpaceDN w:val="0"/>
              <w:adjustRightInd w:val="0"/>
              <w:ind w:left="118" w:right="90"/>
              <w:rPr>
                <w:sz w:val="12"/>
                <w:szCs w:val="12"/>
              </w:rPr>
            </w:pPr>
            <w:r w:rsidRPr="009C4789">
              <w:rPr>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2" w:type="dxa"/>
            <w:tcBorders>
              <w:top w:val="single" w:sz="4" w:space="0" w:color="000000"/>
              <w:left w:val="single" w:sz="4" w:space="0" w:color="000000"/>
              <w:bottom w:val="single" w:sz="4" w:space="0" w:color="000000"/>
              <w:right w:val="single" w:sz="4" w:space="0" w:color="000000"/>
            </w:tcBorders>
          </w:tcPr>
          <w:p w14:paraId="46CA0E44" w14:textId="77777777" w:rsidR="0063613E" w:rsidRPr="009C4789" w:rsidRDefault="0063613E" w:rsidP="000A7437">
            <w:pPr>
              <w:pStyle w:val="TableParagraph"/>
              <w:widowControl w:val="0"/>
              <w:kinsoku w:val="0"/>
              <w:overflowPunct w:val="0"/>
              <w:autoSpaceDE w:val="0"/>
              <w:autoSpaceDN w:val="0"/>
              <w:adjustRightInd w:val="0"/>
              <w:ind w:left="118" w:right="106"/>
              <w:rPr>
                <w:sz w:val="12"/>
                <w:szCs w:val="12"/>
              </w:rPr>
            </w:pPr>
            <w:r w:rsidRPr="009C4789">
              <w:rPr>
                <w:sz w:val="12"/>
                <w:szCs w:val="12"/>
              </w:rPr>
              <w:t>Participates consistently and regularly in</w:t>
            </w:r>
            <w:r w:rsidRPr="009C4789">
              <w:rPr>
                <w:spacing w:val="-19"/>
                <w:sz w:val="12"/>
                <w:szCs w:val="12"/>
              </w:rPr>
              <w:t xml:space="preserve"> </w:t>
            </w:r>
            <w:r w:rsidRPr="009C4789">
              <w:rPr>
                <w:sz w:val="12"/>
                <w:szCs w:val="12"/>
              </w:rPr>
              <w:t>both in-class and online settings, making a positive and professional addition to the discussion at hand. Provides assistance</w:t>
            </w:r>
            <w:r w:rsidRPr="009C4789">
              <w:rPr>
                <w:spacing w:val="-7"/>
                <w:sz w:val="12"/>
                <w:szCs w:val="12"/>
              </w:rPr>
              <w:t xml:space="preserve"> </w:t>
            </w:r>
            <w:r w:rsidRPr="009C4789">
              <w:rPr>
                <w:sz w:val="12"/>
                <w:szCs w:val="12"/>
              </w:rPr>
              <w:t>to</w:t>
            </w:r>
          </w:p>
          <w:p w14:paraId="50921334"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left="118"/>
              <w:rPr>
                <w:sz w:val="12"/>
                <w:szCs w:val="12"/>
              </w:rPr>
            </w:pPr>
            <w:r w:rsidRPr="009C4789">
              <w:rPr>
                <w:sz w:val="12"/>
                <w:szCs w:val="12"/>
              </w:rPr>
              <w:t>classmates during working sessions that facilitates the skill acquisition of the</w:t>
            </w:r>
          </w:p>
        </w:tc>
      </w:tr>
      <w:tr w:rsidR="0063613E" w14:paraId="1A21BBD5" w14:textId="77777777" w:rsidTr="000A7437">
        <w:trPr>
          <w:trHeight w:val="1656"/>
        </w:trPr>
        <w:tc>
          <w:tcPr>
            <w:tcW w:w="629" w:type="dxa"/>
            <w:tcBorders>
              <w:top w:val="single" w:sz="4" w:space="0" w:color="000000"/>
              <w:left w:val="single" w:sz="4" w:space="0" w:color="000000"/>
              <w:bottom w:val="single" w:sz="4" w:space="0" w:color="000000"/>
              <w:right w:val="single" w:sz="4" w:space="0" w:color="000000"/>
            </w:tcBorders>
          </w:tcPr>
          <w:p w14:paraId="4C561879"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13</w:t>
            </w:r>
          </w:p>
        </w:tc>
        <w:tc>
          <w:tcPr>
            <w:tcW w:w="2252" w:type="dxa"/>
            <w:tcBorders>
              <w:top w:val="single" w:sz="4" w:space="0" w:color="000000"/>
              <w:left w:val="single" w:sz="4" w:space="0" w:color="000000"/>
              <w:bottom w:val="single" w:sz="4" w:space="0" w:color="000000"/>
              <w:right w:val="single" w:sz="4" w:space="0" w:color="000000"/>
            </w:tcBorders>
          </w:tcPr>
          <w:p w14:paraId="1DF5B23A" w14:textId="77777777" w:rsidR="0063613E" w:rsidRPr="009C4789" w:rsidRDefault="0063613E" w:rsidP="000A7437">
            <w:pPr>
              <w:pStyle w:val="TableParagraph"/>
              <w:widowControl w:val="0"/>
              <w:kinsoku w:val="0"/>
              <w:overflowPunct w:val="0"/>
              <w:autoSpaceDE w:val="0"/>
              <w:autoSpaceDN w:val="0"/>
              <w:adjustRightInd w:val="0"/>
              <w:ind w:right="85"/>
              <w:rPr>
                <w:sz w:val="12"/>
                <w:szCs w:val="12"/>
              </w:rPr>
            </w:pPr>
            <w:r w:rsidRPr="009C4789">
              <w:rPr>
                <w:sz w:val="12"/>
                <w:szCs w:val="12"/>
              </w:rPr>
              <w:t>Verbalizes or exhibits intolerant attitudes or behaviors relating to students or teachers…those in class together, or those that will be a part of the professional teaching community in the K-12 environment. Makes no effort to incorporate technology in the K-12 curriculum so that it can address issues that include but are not limited to the digital divide, students with disabilities,</w:t>
            </w:r>
          </w:p>
          <w:p w14:paraId="75C30D7E" w14:textId="77777777" w:rsidR="0063613E" w:rsidRPr="009C4789" w:rsidRDefault="0063613E" w:rsidP="000A7437">
            <w:pPr>
              <w:pStyle w:val="TableParagraph"/>
              <w:widowControl w:val="0"/>
              <w:kinsoku w:val="0"/>
              <w:overflowPunct w:val="0"/>
              <w:autoSpaceDE w:val="0"/>
              <w:autoSpaceDN w:val="0"/>
              <w:adjustRightInd w:val="0"/>
              <w:spacing w:before="13" w:line="208" w:lineRule="auto"/>
              <w:ind w:right="258"/>
              <w:rPr>
                <w:sz w:val="12"/>
                <w:szCs w:val="12"/>
              </w:rPr>
            </w:pPr>
            <w:r w:rsidRPr="009C4789">
              <w:rPr>
                <w:sz w:val="12"/>
                <w:szCs w:val="12"/>
              </w:rPr>
              <w:t>students of various ethnicities, gender, age and ability.</w:t>
            </w:r>
          </w:p>
        </w:tc>
        <w:tc>
          <w:tcPr>
            <w:tcW w:w="2701" w:type="dxa"/>
            <w:tcBorders>
              <w:top w:val="single" w:sz="4" w:space="0" w:color="000000"/>
              <w:left w:val="single" w:sz="4" w:space="0" w:color="000000"/>
              <w:bottom w:val="single" w:sz="4" w:space="0" w:color="000000"/>
              <w:right w:val="single" w:sz="4" w:space="0" w:color="000000"/>
            </w:tcBorders>
          </w:tcPr>
          <w:p w14:paraId="56E9A457" w14:textId="77777777" w:rsidR="0063613E" w:rsidRPr="009C4789" w:rsidRDefault="0063613E" w:rsidP="000A7437">
            <w:pPr>
              <w:pStyle w:val="TableParagraph"/>
              <w:widowControl w:val="0"/>
              <w:kinsoku w:val="0"/>
              <w:overflowPunct w:val="0"/>
              <w:autoSpaceDE w:val="0"/>
              <w:autoSpaceDN w:val="0"/>
              <w:adjustRightInd w:val="0"/>
              <w:ind w:left="116" w:right="72"/>
              <w:rPr>
                <w:sz w:val="12"/>
                <w:szCs w:val="12"/>
              </w:rPr>
            </w:pPr>
            <w:r w:rsidRPr="009C4789">
              <w:rPr>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1" w:type="dxa"/>
            <w:tcBorders>
              <w:top w:val="single" w:sz="4" w:space="0" w:color="000000"/>
              <w:left w:val="single" w:sz="4" w:space="0" w:color="000000"/>
              <w:bottom w:val="single" w:sz="4" w:space="0" w:color="000000"/>
              <w:right w:val="single" w:sz="4" w:space="0" w:color="000000"/>
            </w:tcBorders>
          </w:tcPr>
          <w:p w14:paraId="5C528A53" w14:textId="77777777" w:rsidR="0063613E" w:rsidRPr="009C4789" w:rsidRDefault="0063613E" w:rsidP="000A7437">
            <w:pPr>
              <w:pStyle w:val="TableParagraph"/>
              <w:widowControl w:val="0"/>
              <w:kinsoku w:val="0"/>
              <w:overflowPunct w:val="0"/>
              <w:autoSpaceDE w:val="0"/>
              <w:autoSpaceDN w:val="0"/>
              <w:adjustRightInd w:val="0"/>
              <w:ind w:left="118" w:right="102"/>
              <w:rPr>
                <w:sz w:val="12"/>
                <w:szCs w:val="12"/>
              </w:rPr>
            </w:pPr>
            <w:r w:rsidRPr="009C4789">
              <w:rPr>
                <w:sz w:val="12"/>
                <w:szCs w:val="12"/>
              </w:rPr>
              <w:t xml:space="preserve">Makes an acceptable effort to incorporate technology in the K-12 curriculum so that </w:t>
            </w:r>
            <w:r w:rsidRPr="009C4789">
              <w:rPr>
                <w:spacing w:val="-3"/>
                <w:sz w:val="12"/>
                <w:szCs w:val="12"/>
              </w:rPr>
              <w:t xml:space="preserve">it </w:t>
            </w:r>
            <w:r w:rsidRPr="009C4789">
              <w:rPr>
                <w:sz w:val="12"/>
                <w:szCs w:val="12"/>
              </w:rPr>
              <w:t xml:space="preserve">can address issues </w:t>
            </w:r>
            <w:r w:rsidRPr="009C4789">
              <w:rPr>
                <w:spacing w:val="-5"/>
                <w:sz w:val="12"/>
                <w:szCs w:val="12"/>
              </w:rPr>
              <w:t xml:space="preserve">that </w:t>
            </w:r>
            <w:r w:rsidRPr="009C4789">
              <w:rPr>
                <w:sz w:val="12"/>
                <w:szCs w:val="12"/>
              </w:rPr>
              <w:t>include but are not limited to the digital divide, students with disabilities, students of various ethnicities, gender, age and ability.</w:t>
            </w:r>
          </w:p>
        </w:tc>
        <w:tc>
          <w:tcPr>
            <w:tcW w:w="2432" w:type="dxa"/>
            <w:tcBorders>
              <w:top w:val="single" w:sz="4" w:space="0" w:color="000000"/>
              <w:left w:val="single" w:sz="4" w:space="0" w:color="000000"/>
              <w:bottom w:val="single" w:sz="4" w:space="0" w:color="000000"/>
              <w:right w:val="single" w:sz="4" w:space="0" w:color="000000"/>
            </w:tcBorders>
          </w:tcPr>
          <w:p w14:paraId="6591817E" w14:textId="77777777" w:rsidR="0063613E" w:rsidRPr="009C4789" w:rsidRDefault="0063613E" w:rsidP="000A7437">
            <w:pPr>
              <w:pStyle w:val="TableParagraph"/>
              <w:widowControl w:val="0"/>
              <w:kinsoku w:val="0"/>
              <w:overflowPunct w:val="0"/>
              <w:autoSpaceDE w:val="0"/>
              <w:autoSpaceDN w:val="0"/>
              <w:adjustRightInd w:val="0"/>
              <w:spacing w:line="237" w:lineRule="auto"/>
              <w:ind w:left="118" w:right="154"/>
              <w:rPr>
                <w:sz w:val="12"/>
                <w:szCs w:val="12"/>
              </w:rPr>
            </w:pPr>
            <w:r w:rsidRPr="009C4789">
              <w:rPr>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63613E" w14:paraId="1F119F25" w14:textId="77777777" w:rsidTr="000A7437">
        <w:trPr>
          <w:trHeight w:val="1382"/>
        </w:trPr>
        <w:tc>
          <w:tcPr>
            <w:tcW w:w="629" w:type="dxa"/>
            <w:tcBorders>
              <w:top w:val="single" w:sz="4" w:space="0" w:color="000000"/>
              <w:left w:val="single" w:sz="4" w:space="0" w:color="000000"/>
              <w:bottom w:val="single" w:sz="4" w:space="0" w:color="000000"/>
              <w:right w:val="single" w:sz="4" w:space="0" w:color="000000"/>
            </w:tcBorders>
          </w:tcPr>
          <w:p w14:paraId="1B2F93ED"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14</w:t>
            </w:r>
          </w:p>
        </w:tc>
        <w:tc>
          <w:tcPr>
            <w:tcW w:w="2252" w:type="dxa"/>
            <w:tcBorders>
              <w:top w:val="single" w:sz="4" w:space="0" w:color="000000"/>
              <w:left w:val="single" w:sz="4" w:space="0" w:color="000000"/>
              <w:bottom w:val="single" w:sz="4" w:space="0" w:color="000000"/>
              <w:right w:val="single" w:sz="4" w:space="0" w:color="000000"/>
            </w:tcBorders>
          </w:tcPr>
          <w:p w14:paraId="0B4AB1C2" w14:textId="77777777" w:rsidR="0063613E" w:rsidRPr="009C4789" w:rsidRDefault="0063613E" w:rsidP="000A7437">
            <w:pPr>
              <w:pStyle w:val="TableParagraph"/>
              <w:widowControl w:val="0"/>
              <w:kinsoku w:val="0"/>
              <w:overflowPunct w:val="0"/>
              <w:autoSpaceDE w:val="0"/>
              <w:autoSpaceDN w:val="0"/>
              <w:adjustRightInd w:val="0"/>
              <w:ind w:right="91"/>
              <w:rPr>
                <w:sz w:val="12"/>
                <w:szCs w:val="12"/>
              </w:rPr>
            </w:pPr>
            <w:r w:rsidRPr="009C4789">
              <w:rPr>
                <w:sz w:val="12"/>
                <w:szCs w:val="12"/>
              </w:rPr>
              <w:t>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w:t>
            </w:r>
          </w:p>
        </w:tc>
        <w:tc>
          <w:tcPr>
            <w:tcW w:w="2701" w:type="dxa"/>
            <w:tcBorders>
              <w:top w:val="single" w:sz="4" w:space="0" w:color="000000"/>
              <w:left w:val="single" w:sz="4" w:space="0" w:color="000000"/>
              <w:bottom w:val="single" w:sz="4" w:space="0" w:color="000000"/>
              <w:right w:val="single" w:sz="4" w:space="0" w:color="000000"/>
            </w:tcBorders>
          </w:tcPr>
          <w:p w14:paraId="4B921DF7" w14:textId="77777777" w:rsidR="0063613E" w:rsidRPr="009C4789" w:rsidRDefault="0063613E" w:rsidP="000A7437">
            <w:pPr>
              <w:pStyle w:val="TableParagraph"/>
              <w:widowControl w:val="0"/>
              <w:kinsoku w:val="0"/>
              <w:overflowPunct w:val="0"/>
              <w:autoSpaceDE w:val="0"/>
              <w:autoSpaceDN w:val="0"/>
              <w:adjustRightInd w:val="0"/>
              <w:spacing w:line="237" w:lineRule="auto"/>
              <w:ind w:left="116" w:right="135"/>
              <w:rPr>
                <w:sz w:val="12"/>
                <w:szCs w:val="12"/>
              </w:rPr>
            </w:pPr>
            <w:r w:rsidRPr="009C4789">
              <w:rPr>
                <w:sz w:val="12"/>
                <w:szCs w:val="12"/>
              </w:rPr>
              <w:t>Frequently does not demonstrate the ability to solve intellectual problems (both skill and concept based) in an independent fashion. Primary problem-solving behavior consists of asking the instructor for help rather than striving to solve the problem independently.</w:t>
            </w:r>
          </w:p>
        </w:tc>
        <w:tc>
          <w:tcPr>
            <w:tcW w:w="2881" w:type="dxa"/>
            <w:tcBorders>
              <w:top w:val="single" w:sz="4" w:space="0" w:color="000000"/>
              <w:left w:val="single" w:sz="4" w:space="0" w:color="000000"/>
              <w:bottom w:val="single" w:sz="4" w:space="0" w:color="000000"/>
              <w:right w:val="single" w:sz="4" w:space="0" w:color="000000"/>
            </w:tcBorders>
          </w:tcPr>
          <w:p w14:paraId="3F94794D" w14:textId="77777777" w:rsidR="0063613E" w:rsidRPr="009C4789" w:rsidRDefault="0063613E" w:rsidP="000A7437">
            <w:pPr>
              <w:pStyle w:val="TableParagraph"/>
              <w:widowControl w:val="0"/>
              <w:kinsoku w:val="0"/>
              <w:overflowPunct w:val="0"/>
              <w:autoSpaceDE w:val="0"/>
              <w:autoSpaceDN w:val="0"/>
              <w:adjustRightInd w:val="0"/>
              <w:ind w:left="118" w:right="100"/>
              <w:rPr>
                <w:sz w:val="12"/>
                <w:szCs w:val="12"/>
              </w:rPr>
            </w:pPr>
            <w:r w:rsidRPr="009C4789">
              <w:rPr>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w:t>
            </w:r>
          </w:p>
          <w:p w14:paraId="3DFE6061"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left="118" w:right="123"/>
              <w:rPr>
                <w:sz w:val="12"/>
                <w:szCs w:val="12"/>
              </w:rPr>
            </w:pPr>
            <w:r w:rsidRPr="009C4789">
              <w:rPr>
                <w:sz w:val="12"/>
                <w:szCs w:val="12"/>
              </w:rPr>
              <w:t>instructor rather than seeking out answers to questions that arise as a part of unstructured class discussions.</w:t>
            </w:r>
          </w:p>
        </w:tc>
        <w:tc>
          <w:tcPr>
            <w:tcW w:w="2432" w:type="dxa"/>
            <w:tcBorders>
              <w:top w:val="single" w:sz="4" w:space="0" w:color="000000"/>
              <w:left w:val="single" w:sz="4" w:space="0" w:color="000000"/>
              <w:bottom w:val="single" w:sz="4" w:space="0" w:color="000000"/>
              <w:right w:val="single" w:sz="4" w:space="0" w:color="000000"/>
            </w:tcBorders>
          </w:tcPr>
          <w:p w14:paraId="62C4482C" w14:textId="77777777" w:rsidR="0063613E" w:rsidRPr="009C4789" w:rsidRDefault="0063613E" w:rsidP="000A7437">
            <w:pPr>
              <w:pStyle w:val="TableParagraph"/>
              <w:widowControl w:val="0"/>
              <w:kinsoku w:val="0"/>
              <w:overflowPunct w:val="0"/>
              <w:autoSpaceDE w:val="0"/>
              <w:autoSpaceDN w:val="0"/>
              <w:adjustRightInd w:val="0"/>
              <w:ind w:left="118" w:right="81"/>
              <w:rPr>
                <w:sz w:val="12"/>
                <w:szCs w:val="12"/>
              </w:rPr>
            </w:pPr>
            <w:r w:rsidRPr="009C4789">
              <w:rPr>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bl>
    <w:p w14:paraId="4C719424" w14:textId="77777777" w:rsidR="0063613E" w:rsidRDefault="0063613E" w:rsidP="0063613E">
      <w:pPr>
        <w:pStyle w:val="BodyText"/>
        <w:kinsoku w:val="0"/>
        <w:overflowPunct w:val="0"/>
        <w:spacing w:line="242" w:lineRule="auto"/>
        <w:ind w:right="1238"/>
      </w:pPr>
    </w:p>
    <w:p w14:paraId="4606BD8E" w14:textId="77777777" w:rsidR="00EA0B97" w:rsidRPr="008C41E4" w:rsidRDefault="00EA0B97" w:rsidP="00EA0B97"/>
    <w:sectPr w:rsidR="00EA0B97" w:rsidRPr="008C41E4" w:rsidSect="00A96B8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AC07" w14:textId="77777777" w:rsidR="00E75DFE" w:rsidRDefault="00E75DFE" w:rsidP="008C41E4">
      <w:r>
        <w:separator/>
      </w:r>
    </w:p>
  </w:endnote>
  <w:endnote w:type="continuationSeparator" w:id="0">
    <w:p w14:paraId="2C375C75" w14:textId="77777777" w:rsidR="00E75DFE" w:rsidRDefault="00E75DFE" w:rsidP="008C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venir Next">
    <w:altName w:val="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5158" w14:textId="77777777" w:rsidR="00BD6631" w:rsidRDefault="00E75DFE">
    <w:pPr>
      <w:pStyle w:val="BodyText"/>
      <w:kinsoku w:val="0"/>
      <w:overflowPunct w:val="0"/>
      <w:spacing w:line="14" w:lineRule="auto"/>
      <w:rPr>
        <w:sz w:val="20"/>
        <w:szCs w:val="20"/>
      </w:rPr>
    </w:pPr>
    <w:r>
      <w:rPr>
        <w:noProof/>
      </w:rPr>
      <w:pict w14:anchorId="79819F66">
        <v:shapetype id="_x0000_t202" coordsize="21600,21600" o:spt="202" path="m,l,21600r21600,l21600,xe">
          <v:stroke joinstyle="miter"/>
          <v:path gradientshapeok="t" o:connecttype="rect"/>
        </v:shapetype>
        <v:shape id="Text Box 1" o:spid="_x0000_s1025" type="#_x0000_t202" style="position:absolute;margin-left:526.2pt;margin-top:728.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" o:allowincell="f" filled="f" stroked="f">
          <o:lock v:ext="edit" aspectratio="t" verticies="t" text="t" shapetype="t"/>
          <v:textbox inset="0,0,0,0">
            <w:txbxContent>
              <w:p w14:paraId="3CD77F58" w14:textId="77777777" w:rsidR="00BD6631" w:rsidRDefault="00000000">
                <w:pPr>
                  <w:kinsoku w:val="0"/>
                  <w:overflowPunct w:val="0"/>
                  <w:spacing w:before="10"/>
                  <w:ind w:left="4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B78C" w14:textId="77777777" w:rsidR="00E75DFE" w:rsidRDefault="00E75DFE" w:rsidP="008C41E4">
      <w:r>
        <w:separator/>
      </w:r>
    </w:p>
  </w:footnote>
  <w:footnote w:type="continuationSeparator" w:id="0">
    <w:p w14:paraId="6A11D33E" w14:textId="77777777" w:rsidR="00E75DFE" w:rsidRDefault="00E75DFE" w:rsidP="008C4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3EA3" w14:textId="10825D0B" w:rsidR="00BD6631" w:rsidRDefault="00000000">
    <w:pPr>
      <w:pStyle w:val="BodyText"/>
      <w:kinsoku w:val="0"/>
      <w:overflowPunct w:val="0"/>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05" w:hanging="725"/>
      </w:pPr>
      <w:rPr>
        <w:rFonts w:ascii="Times New Roman" w:hAnsi="Times New Roman" w:cs="Times New Roman"/>
        <w:b/>
        <w:bCs/>
        <w:spacing w:val="-2"/>
        <w:w w:val="93"/>
        <w:sz w:val="24"/>
        <w:szCs w:val="24"/>
      </w:rPr>
    </w:lvl>
    <w:lvl w:ilvl="1">
      <w:numFmt w:val="bullet"/>
      <w:lvlText w:val="o"/>
      <w:lvlJc w:val="left"/>
      <w:pPr>
        <w:ind w:left="1440" w:hanging="360"/>
      </w:pPr>
      <w:rPr>
        <w:rFonts w:ascii="Courier New" w:hAnsi="Courier New"/>
        <w:b w:val="0"/>
        <w:w w:val="100"/>
        <w:sz w:val="24"/>
      </w:rPr>
    </w:lvl>
    <w:lvl w:ilvl="2">
      <w:numFmt w:val="bullet"/>
      <w:lvlText w:val="ï"/>
      <w:lvlJc w:val="left"/>
      <w:pPr>
        <w:ind w:left="2415" w:hanging="360"/>
      </w:pPr>
    </w:lvl>
    <w:lvl w:ilvl="3">
      <w:numFmt w:val="bullet"/>
      <w:lvlText w:val="ï"/>
      <w:lvlJc w:val="left"/>
      <w:pPr>
        <w:ind w:left="3388" w:hanging="360"/>
      </w:pPr>
    </w:lvl>
    <w:lvl w:ilvl="4">
      <w:numFmt w:val="bullet"/>
      <w:lvlText w:val="ï"/>
      <w:lvlJc w:val="left"/>
      <w:pPr>
        <w:ind w:left="4362" w:hanging="360"/>
      </w:pPr>
    </w:lvl>
    <w:lvl w:ilvl="5">
      <w:numFmt w:val="bullet"/>
      <w:lvlText w:val="ï"/>
      <w:lvlJc w:val="left"/>
      <w:pPr>
        <w:ind w:left="5335" w:hanging="360"/>
      </w:pPr>
    </w:lvl>
    <w:lvl w:ilvl="6">
      <w:numFmt w:val="bullet"/>
      <w:lvlText w:val="ï"/>
      <w:lvlJc w:val="left"/>
      <w:pPr>
        <w:ind w:left="6308" w:hanging="360"/>
      </w:pPr>
    </w:lvl>
    <w:lvl w:ilvl="7">
      <w:numFmt w:val="bullet"/>
      <w:lvlText w:val="ï"/>
      <w:lvlJc w:val="left"/>
      <w:pPr>
        <w:ind w:left="7282" w:hanging="360"/>
      </w:pPr>
    </w:lvl>
    <w:lvl w:ilvl="8">
      <w:numFmt w:val="bullet"/>
      <w:lvlText w:val="ï"/>
      <w:lvlJc w:val="left"/>
      <w:pPr>
        <w:ind w:left="8255" w:hanging="360"/>
      </w:pPr>
    </w:lvl>
  </w:abstractNum>
  <w:abstractNum w:abstractNumId="1" w15:restartNumberingAfterBreak="0">
    <w:nsid w:val="00000403"/>
    <w:multiLevelType w:val="multilevel"/>
    <w:tmpl w:val="00000886"/>
    <w:lvl w:ilvl="0">
      <w:start w:val="5"/>
      <w:numFmt w:val="lowerRoman"/>
      <w:lvlText w:val="(%1)"/>
      <w:lvlJc w:val="left"/>
      <w:pPr>
        <w:ind w:left="2378" w:hanging="720"/>
      </w:pPr>
      <w:rPr>
        <w:rFonts w:ascii="Times New Roman" w:hAnsi="Times New Roman" w:cs="Times New Roman"/>
        <w:b/>
        <w:bCs/>
        <w:spacing w:val="-3"/>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2" w15:restartNumberingAfterBreak="0">
    <w:nsid w:val="00000404"/>
    <w:multiLevelType w:val="multilevel"/>
    <w:tmpl w:val="00000887"/>
    <w:lvl w:ilvl="0">
      <w:start w:val="8"/>
      <w:numFmt w:val="lowerRoman"/>
      <w:lvlText w:val="(%1)"/>
      <w:lvlJc w:val="left"/>
      <w:pPr>
        <w:ind w:left="2378" w:hanging="720"/>
      </w:pPr>
      <w:rPr>
        <w:rFonts w:ascii="Times New Roman" w:hAnsi="Times New Roman" w:cs="Times New Roman"/>
        <w:b w:val="0"/>
        <w:bCs w:val="0"/>
        <w:spacing w:val="-9"/>
        <w:w w:val="94"/>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3" w15:restartNumberingAfterBreak="0">
    <w:nsid w:val="00000405"/>
    <w:multiLevelType w:val="multilevel"/>
    <w:tmpl w:val="00000888"/>
    <w:lvl w:ilvl="0">
      <w:start w:val="3"/>
      <w:numFmt w:val="lowerRoman"/>
      <w:lvlText w:val="(%1)"/>
      <w:lvlJc w:val="left"/>
      <w:pPr>
        <w:ind w:left="2378" w:hanging="720"/>
      </w:pPr>
      <w:rPr>
        <w:rFonts w:ascii="Times New Roman" w:hAnsi="Times New Roman" w:cs="Times New Roman"/>
        <w:b/>
        <w:bCs/>
        <w:spacing w:val="-5"/>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4" w15:restartNumberingAfterBreak="0">
    <w:nsid w:val="00000406"/>
    <w:multiLevelType w:val="multilevel"/>
    <w:tmpl w:val="00000889"/>
    <w:lvl w:ilvl="0">
      <w:start w:val="1"/>
      <w:numFmt w:val="lowerRoman"/>
      <w:lvlText w:val="(%1)"/>
      <w:lvlJc w:val="left"/>
      <w:pPr>
        <w:ind w:left="2378" w:hanging="720"/>
      </w:pPr>
      <w:rPr>
        <w:rFonts w:ascii="Times New Roman" w:hAnsi="Times New Roman" w:cs="Times New Roman"/>
        <w:b/>
        <w:bCs/>
        <w:spacing w:val="-5"/>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5" w15:restartNumberingAfterBreak="0">
    <w:nsid w:val="02A820C8"/>
    <w:multiLevelType w:val="hybridMultilevel"/>
    <w:tmpl w:val="862A6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0A6B7D"/>
    <w:multiLevelType w:val="hybridMultilevel"/>
    <w:tmpl w:val="BF280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0E5B01"/>
    <w:multiLevelType w:val="hybridMultilevel"/>
    <w:tmpl w:val="FA52C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8E704C"/>
    <w:multiLevelType w:val="hybridMultilevel"/>
    <w:tmpl w:val="EC4CC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A92E8B"/>
    <w:multiLevelType w:val="hybridMultilevel"/>
    <w:tmpl w:val="1AF6B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B42677"/>
    <w:multiLevelType w:val="hybridMultilevel"/>
    <w:tmpl w:val="369C6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6E5D4F"/>
    <w:multiLevelType w:val="hybridMultilevel"/>
    <w:tmpl w:val="34FABA48"/>
    <w:lvl w:ilvl="0" w:tplc="73224D5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554835"/>
    <w:multiLevelType w:val="hybridMultilevel"/>
    <w:tmpl w:val="F98C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A94242"/>
    <w:multiLevelType w:val="hybridMultilevel"/>
    <w:tmpl w:val="419A2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34638F"/>
    <w:multiLevelType w:val="hybridMultilevel"/>
    <w:tmpl w:val="5F9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878BB"/>
    <w:multiLevelType w:val="hybridMultilevel"/>
    <w:tmpl w:val="C5BE7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1B3A12"/>
    <w:multiLevelType w:val="hybridMultilevel"/>
    <w:tmpl w:val="A1AC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AF3E80"/>
    <w:multiLevelType w:val="hybridMultilevel"/>
    <w:tmpl w:val="0BFACE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7C9110E"/>
    <w:multiLevelType w:val="hybridMultilevel"/>
    <w:tmpl w:val="47D63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7E4DF2"/>
    <w:multiLevelType w:val="hybridMultilevel"/>
    <w:tmpl w:val="F1AE407C"/>
    <w:lvl w:ilvl="0" w:tplc="1E2CC4F8">
      <w:start w:val="1"/>
      <w:numFmt w:val="lowerRoman"/>
      <w:lvlText w:val="(%1)"/>
      <w:lvlJc w:val="left"/>
      <w:pPr>
        <w:ind w:left="2378" w:hanging="720"/>
      </w:pPr>
      <w:rPr>
        <w:rFonts w:hint="default"/>
      </w:r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20" w15:restartNumberingAfterBreak="0">
    <w:nsid w:val="5F03311C"/>
    <w:multiLevelType w:val="hybridMultilevel"/>
    <w:tmpl w:val="91387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D91148"/>
    <w:multiLevelType w:val="hybridMultilevel"/>
    <w:tmpl w:val="C7A0DEA0"/>
    <w:lvl w:ilvl="0" w:tplc="2C726ACC">
      <w:start w:val="1"/>
      <w:numFmt w:val="decimal"/>
      <w:lvlText w:val="%1."/>
      <w:lvlJc w:val="left"/>
      <w:pPr>
        <w:ind w:left="360" w:hanging="360"/>
      </w:pPr>
      <w:rPr>
        <w:rFonts w:ascii="Avenir Next" w:hAnsi="Avenir Next"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7F3881"/>
    <w:multiLevelType w:val="hybridMultilevel"/>
    <w:tmpl w:val="D16A8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89920777">
    <w:abstractNumId w:val="4"/>
  </w:num>
  <w:num w:numId="2" w16cid:durableId="1237128186">
    <w:abstractNumId w:val="3"/>
  </w:num>
  <w:num w:numId="3" w16cid:durableId="26026925">
    <w:abstractNumId w:val="2"/>
  </w:num>
  <w:num w:numId="4" w16cid:durableId="1527062389">
    <w:abstractNumId w:val="1"/>
  </w:num>
  <w:num w:numId="5" w16cid:durableId="1917743729">
    <w:abstractNumId w:val="0"/>
  </w:num>
  <w:num w:numId="6" w16cid:durableId="1554847011">
    <w:abstractNumId w:val="10"/>
  </w:num>
  <w:num w:numId="7" w16cid:durableId="1066954202">
    <w:abstractNumId w:val="19"/>
  </w:num>
  <w:num w:numId="8" w16cid:durableId="527185167">
    <w:abstractNumId w:val="17"/>
  </w:num>
  <w:num w:numId="9" w16cid:durableId="120079612">
    <w:abstractNumId w:val="11"/>
  </w:num>
  <w:num w:numId="10" w16cid:durableId="2016228155">
    <w:abstractNumId w:val="14"/>
  </w:num>
  <w:num w:numId="11" w16cid:durableId="1987973659">
    <w:abstractNumId w:val="21"/>
  </w:num>
  <w:num w:numId="12" w16cid:durableId="184444426">
    <w:abstractNumId w:val="18"/>
  </w:num>
  <w:num w:numId="13" w16cid:durableId="1485463885">
    <w:abstractNumId w:val="16"/>
  </w:num>
  <w:num w:numId="14" w16cid:durableId="381443241">
    <w:abstractNumId w:val="9"/>
  </w:num>
  <w:num w:numId="15" w16cid:durableId="83109826">
    <w:abstractNumId w:val="5"/>
  </w:num>
  <w:num w:numId="16" w16cid:durableId="2028284336">
    <w:abstractNumId w:val="13"/>
  </w:num>
  <w:num w:numId="17" w16cid:durableId="78137457">
    <w:abstractNumId w:val="12"/>
  </w:num>
  <w:num w:numId="18" w16cid:durableId="1734231084">
    <w:abstractNumId w:val="20"/>
  </w:num>
  <w:num w:numId="19" w16cid:durableId="316298814">
    <w:abstractNumId w:val="8"/>
  </w:num>
  <w:num w:numId="20" w16cid:durableId="1628773643">
    <w:abstractNumId w:val="15"/>
  </w:num>
  <w:num w:numId="21" w16cid:durableId="2001274687">
    <w:abstractNumId w:val="7"/>
  </w:num>
  <w:num w:numId="22" w16cid:durableId="2041513026">
    <w:abstractNumId w:val="6"/>
  </w:num>
  <w:num w:numId="23" w16cid:durableId="12355521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E4"/>
    <w:rsid w:val="00234C28"/>
    <w:rsid w:val="002F1BD9"/>
    <w:rsid w:val="0063613E"/>
    <w:rsid w:val="006F2B3D"/>
    <w:rsid w:val="008C41E4"/>
    <w:rsid w:val="00A36BE7"/>
    <w:rsid w:val="00A96B83"/>
    <w:rsid w:val="00AC4053"/>
    <w:rsid w:val="00C63D38"/>
    <w:rsid w:val="00CA15DE"/>
    <w:rsid w:val="00E75DFE"/>
    <w:rsid w:val="00EA0B97"/>
    <w:rsid w:val="00EA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D0090"/>
  <w15:chartTrackingRefBased/>
  <w15:docId w15:val="{010F0201-DBD8-9846-922D-69611717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w:eastAsiaTheme="minorHAnsi" w:hAnsi="Avenir Next"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C41E4"/>
    <w:pPr>
      <w:ind w:left="1658"/>
      <w:outlineLvl w:val="0"/>
    </w:pPr>
    <w:rPr>
      <w:rFonts w:ascii="Times New Roman" w:eastAsia="Times New Roman" w:hAnsi="Times New Roman" w:cs="Times New Roman"/>
      <w:b/>
      <w:bCs/>
      <w:lang w:eastAsia="ko-KR"/>
    </w:rPr>
  </w:style>
  <w:style w:type="paragraph" w:styleId="Heading2">
    <w:name w:val="heading 2"/>
    <w:basedOn w:val="Normal"/>
    <w:next w:val="Normal"/>
    <w:link w:val="Heading2Char"/>
    <w:uiPriority w:val="1"/>
    <w:qFormat/>
    <w:rsid w:val="008C41E4"/>
    <w:pPr>
      <w:ind w:left="938"/>
      <w:outlineLvl w:val="1"/>
    </w:pPr>
    <w:rPr>
      <w:rFonts w:ascii="Times New Roman" w:eastAsia="Times New Roman" w:hAnsi="Times New Roman" w:cs="Times New Roman"/>
      <w:b/>
      <w:bCs/>
      <w:i/>
      <w:iCs/>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41E4"/>
    <w:rPr>
      <w:rFonts w:ascii="Times New Roman" w:eastAsia="Times New Roman" w:hAnsi="Times New Roman" w:cs="Times New Roman"/>
      <w:lang w:eastAsia="ko-KR"/>
    </w:rPr>
  </w:style>
  <w:style w:type="character" w:customStyle="1" w:styleId="BodyTextChar">
    <w:name w:val="Body Text Char"/>
    <w:basedOn w:val="DefaultParagraphFont"/>
    <w:link w:val="BodyText"/>
    <w:uiPriority w:val="99"/>
    <w:rsid w:val="008C41E4"/>
    <w:rPr>
      <w:rFonts w:ascii="Times New Roman" w:eastAsia="Times New Roman" w:hAnsi="Times New Roman" w:cs="Times New Roman"/>
      <w:lang w:eastAsia="ko-KR"/>
    </w:rPr>
  </w:style>
  <w:style w:type="character" w:customStyle="1" w:styleId="Heading1Char">
    <w:name w:val="Heading 1 Char"/>
    <w:basedOn w:val="DefaultParagraphFont"/>
    <w:link w:val="Heading1"/>
    <w:uiPriority w:val="1"/>
    <w:rsid w:val="008C41E4"/>
    <w:rPr>
      <w:rFonts w:ascii="Times New Roman" w:eastAsia="Times New Roman" w:hAnsi="Times New Roman" w:cs="Times New Roman"/>
      <w:b/>
      <w:bCs/>
      <w:lang w:eastAsia="ko-KR"/>
    </w:rPr>
  </w:style>
  <w:style w:type="character" w:customStyle="1" w:styleId="Heading2Char">
    <w:name w:val="Heading 2 Char"/>
    <w:basedOn w:val="DefaultParagraphFont"/>
    <w:link w:val="Heading2"/>
    <w:uiPriority w:val="1"/>
    <w:rsid w:val="008C41E4"/>
    <w:rPr>
      <w:rFonts w:ascii="Times New Roman" w:eastAsia="Times New Roman" w:hAnsi="Times New Roman" w:cs="Times New Roman"/>
      <w:b/>
      <w:bCs/>
      <w:i/>
      <w:iCs/>
      <w:lang w:eastAsia="ko-KR"/>
    </w:rPr>
  </w:style>
  <w:style w:type="paragraph" w:styleId="ListParagraph">
    <w:name w:val="List Paragraph"/>
    <w:basedOn w:val="Normal"/>
    <w:uiPriority w:val="34"/>
    <w:qFormat/>
    <w:rsid w:val="008C41E4"/>
    <w:pPr>
      <w:ind w:left="2378" w:hanging="360"/>
    </w:pPr>
    <w:rPr>
      <w:rFonts w:ascii="Times New Roman" w:eastAsia="Times New Roman" w:hAnsi="Times New Roman" w:cs="Times New Roman"/>
      <w:lang w:eastAsia="ko-KR"/>
    </w:rPr>
  </w:style>
  <w:style w:type="paragraph" w:styleId="Header">
    <w:name w:val="header"/>
    <w:basedOn w:val="Normal"/>
    <w:link w:val="HeaderChar"/>
    <w:uiPriority w:val="99"/>
    <w:unhideWhenUsed/>
    <w:rsid w:val="008C41E4"/>
    <w:pPr>
      <w:tabs>
        <w:tab w:val="center" w:pos="4680"/>
        <w:tab w:val="right" w:pos="9360"/>
      </w:tabs>
    </w:pPr>
  </w:style>
  <w:style w:type="character" w:customStyle="1" w:styleId="HeaderChar">
    <w:name w:val="Header Char"/>
    <w:basedOn w:val="DefaultParagraphFont"/>
    <w:link w:val="Header"/>
    <w:uiPriority w:val="99"/>
    <w:rsid w:val="008C41E4"/>
  </w:style>
  <w:style w:type="paragraph" w:styleId="Footer">
    <w:name w:val="footer"/>
    <w:basedOn w:val="Normal"/>
    <w:link w:val="FooterChar"/>
    <w:uiPriority w:val="99"/>
    <w:unhideWhenUsed/>
    <w:rsid w:val="008C41E4"/>
    <w:pPr>
      <w:tabs>
        <w:tab w:val="center" w:pos="4680"/>
        <w:tab w:val="right" w:pos="9360"/>
      </w:tabs>
    </w:pPr>
  </w:style>
  <w:style w:type="character" w:customStyle="1" w:styleId="FooterChar">
    <w:name w:val="Footer Char"/>
    <w:basedOn w:val="DefaultParagraphFont"/>
    <w:link w:val="Footer"/>
    <w:uiPriority w:val="99"/>
    <w:rsid w:val="008C41E4"/>
  </w:style>
  <w:style w:type="table" w:styleId="TableGrid">
    <w:name w:val="Table Grid"/>
    <w:basedOn w:val="TableNormal"/>
    <w:uiPriority w:val="39"/>
    <w:rsid w:val="00EA0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0B97"/>
    <w:rPr>
      <w:color w:val="0563C1" w:themeColor="hyperlink"/>
      <w:u w:val="single"/>
    </w:rPr>
  </w:style>
  <w:style w:type="paragraph" w:customStyle="1" w:styleId="TableParagraph">
    <w:name w:val="Table Paragraph"/>
    <w:basedOn w:val="Normal"/>
    <w:uiPriority w:val="1"/>
    <w:qFormat/>
    <w:rsid w:val="00EA0B97"/>
    <w:pPr>
      <w:ind w:left="117"/>
    </w:pPr>
    <w:rPr>
      <w:rFonts w:ascii="Times New Roman" w:eastAsia="Times New Roman" w:hAnsi="Times New Roman"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fo.flip.com/ev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2971</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Ferrell, Kristen</dc:creator>
  <cp:keywords/>
  <dc:description/>
  <cp:lastModifiedBy>Ferrell, Kristen</cp:lastModifiedBy>
  <cp:revision>2</cp:revision>
  <dcterms:created xsi:type="dcterms:W3CDTF">2022-08-14T18:59:00Z</dcterms:created>
  <dcterms:modified xsi:type="dcterms:W3CDTF">2022-08-15T21:45:00Z</dcterms:modified>
</cp:coreProperties>
</file>