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A56EAE" w14:textId="77777777" w:rsidR="002B1AD0" w:rsidRPr="002B1AD0" w:rsidRDefault="002B1AD0" w:rsidP="002B1AD0">
      <w:pPr>
        <w:autoSpaceDE w:val="0"/>
        <w:autoSpaceDN w:val="0"/>
        <w:adjustRightInd w:val="0"/>
        <w:spacing w:after="0" w:line="240" w:lineRule="auto"/>
        <w:ind w:left="460"/>
        <w:jc w:val="center"/>
        <w:outlineLvl w:val="0"/>
        <w:rPr>
          <w:rFonts w:ascii="Calibri" w:eastAsia="Calibri" w:hAnsi="Calibri" w:cs="Times New Roman"/>
          <w:bCs/>
          <w:sz w:val="22"/>
          <w:szCs w:val="22"/>
          <w:highlight w:val="yellow"/>
        </w:rPr>
      </w:pPr>
      <w:r w:rsidRPr="002B1AD0">
        <w:rPr>
          <w:rFonts w:ascii="Calibri" w:eastAsia="Calibri" w:hAnsi="Calibri" w:cs="Times New Roman"/>
          <w:b/>
          <w:bCs/>
          <w:sz w:val="22"/>
          <w:szCs w:val="22"/>
          <w:highlight w:val="yellow"/>
        </w:rPr>
        <w:t xml:space="preserve">**Please make sure to check the following link frequently for changes in University policy regarding operation during the COVID-19 pandemic.** </w:t>
      </w:r>
      <w:hyperlink r:id="rId8" w:history="1">
        <w:r w:rsidRPr="002B1AD0">
          <w:rPr>
            <w:rFonts w:ascii="Calibri" w:eastAsia="Calibri" w:hAnsi="Calibri" w:cs="Times New Roman"/>
            <w:b/>
            <w:bCs/>
            <w:color w:val="0563C1"/>
            <w:sz w:val="22"/>
            <w:szCs w:val="22"/>
            <w:highlight w:val="yellow"/>
            <w:u w:val="single"/>
          </w:rPr>
          <w:t>https://ahealthieru.auburn.edu/</w:t>
        </w:r>
      </w:hyperlink>
    </w:p>
    <w:p w14:paraId="36A08EF4" w14:textId="77777777" w:rsidR="002B1AD0" w:rsidRDefault="002B1AD0" w:rsidP="002B1AD0">
      <w:pPr>
        <w:kinsoku w:val="0"/>
        <w:overflowPunct w:val="0"/>
        <w:autoSpaceDE w:val="0"/>
        <w:autoSpaceDN w:val="0"/>
        <w:adjustRightInd w:val="0"/>
        <w:spacing w:after="0" w:line="245" w:lineRule="exact"/>
        <w:ind w:right="2900"/>
        <w:outlineLvl w:val="0"/>
        <w:rPr>
          <w:rFonts w:cs="Times New Roman"/>
          <w:b/>
          <w:bCs/>
          <w:sz w:val="24"/>
          <w:szCs w:val="24"/>
        </w:rPr>
      </w:pPr>
    </w:p>
    <w:p w14:paraId="53E6CC16" w14:textId="22DCB2C4" w:rsidR="0053770B" w:rsidRPr="007D5A4A" w:rsidRDefault="00883713" w:rsidP="00883713">
      <w:pPr>
        <w:kinsoku w:val="0"/>
        <w:overflowPunct w:val="0"/>
        <w:autoSpaceDE w:val="0"/>
        <w:autoSpaceDN w:val="0"/>
        <w:adjustRightInd w:val="0"/>
        <w:spacing w:after="0" w:line="245" w:lineRule="exact"/>
        <w:ind w:left="2736" w:right="2900" w:firstLine="540"/>
        <w:jc w:val="center"/>
        <w:outlineLvl w:val="0"/>
        <w:rPr>
          <w:rFonts w:cs="Times New Roman"/>
          <w:sz w:val="24"/>
          <w:szCs w:val="24"/>
        </w:rPr>
      </w:pPr>
      <w:r w:rsidRPr="007D5A4A">
        <w:rPr>
          <w:rFonts w:cs="Times New Roman"/>
          <w:b/>
          <w:bCs/>
          <w:sz w:val="24"/>
          <w:szCs w:val="24"/>
        </w:rPr>
        <w:t>AUBURN UNIVERSITY</w:t>
      </w:r>
    </w:p>
    <w:p w14:paraId="58303EC2" w14:textId="77777777" w:rsidR="0053770B" w:rsidRPr="007D5A4A" w:rsidRDefault="0053770B" w:rsidP="00D33217">
      <w:pPr>
        <w:kinsoku w:val="0"/>
        <w:overflowPunct w:val="0"/>
        <w:autoSpaceDE w:val="0"/>
        <w:autoSpaceDN w:val="0"/>
        <w:adjustRightInd w:val="0"/>
        <w:spacing w:after="0" w:line="240" w:lineRule="auto"/>
        <w:ind w:left="3600" w:right="3855" w:firstLine="375"/>
        <w:jc w:val="center"/>
        <w:rPr>
          <w:rFonts w:cs="Times New Roman"/>
          <w:b/>
          <w:bCs/>
          <w:sz w:val="24"/>
          <w:szCs w:val="24"/>
        </w:rPr>
      </w:pPr>
      <w:r w:rsidRPr="007D5A4A">
        <w:rPr>
          <w:rFonts w:cs="Times New Roman"/>
          <w:b/>
          <w:bCs/>
          <w:sz w:val="24"/>
          <w:szCs w:val="24"/>
        </w:rPr>
        <w:t>SYLLABU</w:t>
      </w:r>
      <w:r w:rsidR="00D33217" w:rsidRPr="007D5A4A">
        <w:rPr>
          <w:rFonts w:cs="Times New Roman"/>
          <w:b/>
          <w:bCs/>
          <w:sz w:val="24"/>
          <w:szCs w:val="24"/>
        </w:rPr>
        <w:t>S</w:t>
      </w:r>
    </w:p>
    <w:p w14:paraId="4DE47F5A" w14:textId="77777777" w:rsidR="00B63513" w:rsidRPr="007D5A4A" w:rsidRDefault="00B63513" w:rsidP="0053770B">
      <w:pPr>
        <w:kinsoku w:val="0"/>
        <w:overflowPunct w:val="0"/>
        <w:autoSpaceDE w:val="0"/>
        <w:autoSpaceDN w:val="0"/>
        <w:adjustRightInd w:val="0"/>
        <w:spacing w:after="0" w:line="240" w:lineRule="auto"/>
        <w:ind w:left="3855" w:right="3855"/>
        <w:jc w:val="center"/>
        <w:rPr>
          <w:rFonts w:cs="Times New Roman"/>
          <w:sz w:val="24"/>
          <w:szCs w:val="24"/>
        </w:rPr>
      </w:pPr>
    </w:p>
    <w:p w14:paraId="1C12C7C0" w14:textId="77777777" w:rsidR="009502D3" w:rsidRPr="00DF2E2E" w:rsidRDefault="009502D3" w:rsidP="009502D3">
      <w:pPr>
        <w:pStyle w:val="ListParagraph"/>
        <w:numPr>
          <w:ilvl w:val="0"/>
          <w:numId w:val="7"/>
        </w:numPr>
        <w:kinsoku w:val="0"/>
        <w:overflowPunct w:val="0"/>
        <w:spacing w:before="2" w:line="275" w:lineRule="exact"/>
        <w:rPr>
          <w:sz w:val="24"/>
          <w:szCs w:val="24"/>
        </w:rPr>
      </w:pPr>
      <w:r w:rsidRPr="007D5A4A">
        <w:rPr>
          <w:b/>
          <w:bCs/>
          <w:sz w:val="24"/>
          <w:szCs w:val="24"/>
        </w:rPr>
        <w:t>Course</w:t>
      </w:r>
      <w:r w:rsidRPr="007D5A4A">
        <w:rPr>
          <w:b/>
          <w:bCs/>
          <w:spacing w:val="-1"/>
          <w:sz w:val="24"/>
          <w:szCs w:val="24"/>
        </w:rPr>
        <w:t xml:space="preserve"> </w:t>
      </w:r>
      <w:r>
        <w:rPr>
          <w:b/>
          <w:bCs/>
          <w:sz w:val="24"/>
          <w:szCs w:val="24"/>
        </w:rPr>
        <w:t>Details</w:t>
      </w:r>
      <w:r w:rsidRPr="00DF2E2E">
        <w:rPr>
          <w:b/>
          <w:bCs/>
          <w:sz w:val="24"/>
          <w:szCs w:val="24"/>
        </w:rPr>
        <w:t>:</w:t>
      </w:r>
    </w:p>
    <w:p w14:paraId="1785CBB9" w14:textId="1F5F1C5A" w:rsidR="009502D3" w:rsidRPr="00DF2E2E" w:rsidRDefault="009502D3" w:rsidP="009502D3">
      <w:pPr>
        <w:pStyle w:val="ListParagraph"/>
        <w:kinsoku w:val="0"/>
        <w:overflowPunct w:val="0"/>
        <w:spacing w:before="2" w:line="240" w:lineRule="auto"/>
        <w:ind w:left="400"/>
        <w:rPr>
          <w:sz w:val="24"/>
          <w:szCs w:val="24"/>
        </w:rPr>
      </w:pPr>
      <w:r w:rsidRPr="00DF2E2E">
        <w:rPr>
          <w:bCs/>
          <w:sz w:val="24"/>
          <w:szCs w:val="24"/>
        </w:rPr>
        <w:t>Course Number:</w:t>
      </w:r>
      <w:r w:rsidRPr="00DF2E2E">
        <w:rPr>
          <w:b/>
          <w:bCs/>
          <w:spacing w:val="-1"/>
          <w:sz w:val="24"/>
          <w:szCs w:val="24"/>
        </w:rPr>
        <w:t xml:space="preserve"> </w:t>
      </w:r>
      <w:r w:rsidRPr="00DF2E2E">
        <w:rPr>
          <w:bCs/>
          <w:sz w:val="24"/>
          <w:szCs w:val="24"/>
        </w:rPr>
        <w:t>KINE 110</w:t>
      </w:r>
      <w:r w:rsidR="00D41F5C">
        <w:rPr>
          <w:bCs/>
          <w:sz w:val="24"/>
          <w:szCs w:val="24"/>
        </w:rPr>
        <w:t>0</w:t>
      </w:r>
      <w:r w:rsidRPr="00DF2E2E">
        <w:rPr>
          <w:sz w:val="24"/>
          <w:szCs w:val="24"/>
        </w:rPr>
        <w:t>–</w:t>
      </w:r>
      <w:r w:rsidR="006003D0">
        <w:rPr>
          <w:spacing w:val="-1"/>
          <w:sz w:val="24"/>
          <w:szCs w:val="24"/>
        </w:rPr>
        <w:t>D05</w:t>
      </w:r>
    </w:p>
    <w:p w14:paraId="02E529D0" w14:textId="418296F9" w:rsidR="009502D3" w:rsidRPr="00DF2E2E" w:rsidRDefault="009502D3" w:rsidP="009502D3">
      <w:pPr>
        <w:pStyle w:val="ListParagraph"/>
        <w:kinsoku w:val="0"/>
        <w:overflowPunct w:val="0"/>
        <w:spacing w:before="2" w:line="240" w:lineRule="auto"/>
        <w:ind w:left="400"/>
        <w:rPr>
          <w:rFonts w:cs="Times New Roman"/>
          <w:sz w:val="24"/>
          <w:szCs w:val="24"/>
        </w:rPr>
      </w:pPr>
      <w:r w:rsidRPr="00DF2E2E">
        <w:rPr>
          <w:sz w:val="24"/>
          <w:szCs w:val="24"/>
        </w:rPr>
        <w:t>C</w:t>
      </w:r>
      <w:r w:rsidRPr="00DF2E2E">
        <w:rPr>
          <w:rFonts w:cs="Times New Roman"/>
          <w:bCs/>
          <w:sz w:val="24"/>
          <w:szCs w:val="24"/>
        </w:rPr>
        <w:t>ourse</w:t>
      </w:r>
      <w:r w:rsidRPr="00DF2E2E">
        <w:rPr>
          <w:rFonts w:cs="Times New Roman"/>
          <w:bCs/>
          <w:spacing w:val="-7"/>
          <w:sz w:val="24"/>
          <w:szCs w:val="24"/>
        </w:rPr>
        <w:t xml:space="preserve"> </w:t>
      </w:r>
      <w:r w:rsidRPr="00DF2E2E">
        <w:rPr>
          <w:rFonts w:cs="Times New Roman"/>
          <w:bCs/>
          <w:sz w:val="24"/>
          <w:szCs w:val="24"/>
        </w:rPr>
        <w:t>Title</w:t>
      </w:r>
      <w:r w:rsidRPr="00DF2E2E">
        <w:rPr>
          <w:rFonts w:cs="Times New Roman"/>
          <w:b/>
          <w:bCs/>
          <w:sz w:val="24"/>
          <w:szCs w:val="24"/>
        </w:rPr>
        <w:t>:</w:t>
      </w:r>
      <w:r w:rsidRPr="00DF2E2E">
        <w:rPr>
          <w:rFonts w:cs="Times New Roman"/>
          <w:b/>
          <w:bCs/>
          <w:spacing w:val="-7"/>
          <w:sz w:val="24"/>
          <w:szCs w:val="24"/>
        </w:rPr>
        <w:t xml:space="preserve"> Wellness</w:t>
      </w:r>
      <w:r w:rsidR="00CF4EAE">
        <w:rPr>
          <w:rFonts w:cs="Times New Roman"/>
          <w:b/>
          <w:bCs/>
          <w:spacing w:val="-7"/>
          <w:sz w:val="24"/>
          <w:szCs w:val="24"/>
        </w:rPr>
        <w:t xml:space="preserve"> and Public Health</w:t>
      </w:r>
      <w:r w:rsidRPr="00DF2E2E">
        <w:rPr>
          <w:rFonts w:cs="Times New Roman"/>
          <w:bCs/>
          <w:spacing w:val="-7"/>
          <w:sz w:val="24"/>
          <w:szCs w:val="24"/>
        </w:rPr>
        <w:t xml:space="preserve"> (Online Course)</w:t>
      </w:r>
    </w:p>
    <w:p w14:paraId="2C81CD7B" w14:textId="347E6215" w:rsidR="009502D3" w:rsidRPr="002A6A92" w:rsidRDefault="009502D3" w:rsidP="009502D3">
      <w:pPr>
        <w:pStyle w:val="ListParagraph"/>
        <w:kinsoku w:val="0"/>
        <w:overflowPunct w:val="0"/>
        <w:spacing w:line="240" w:lineRule="auto"/>
        <w:ind w:left="400"/>
        <w:rPr>
          <w:b/>
          <w:bCs/>
          <w:spacing w:val="-2"/>
          <w:sz w:val="24"/>
          <w:szCs w:val="24"/>
        </w:rPr>
      </w:pPr>
      <w:r w:rsidRPr="00DF2E2E">
        <w:rPr>
          <w:bCs/>
          <w:sz w:val="24"/>
          <w:szCs w:val="24"/>
        </w:rPr>
        <w:t>Term</w:t>
      </w:r>
      <w:r w:rsidRPr="00DF2E2E">
        <w:rPr>
          <w:b/>
          <w:bCs/>
          <w:sz w:val="24"/>
          <w:szCs w:val="24"/>
        </w:rPr>
        <w:t>:</w:t>
      </w:r>
      <w:r w:rsidRPr="00DF2E2E">
        <w:rPr>
          <w:b/>
          <w:bCs/>
          <w:spacing w:val="-2"/>
          <w:sz w:val="24"/>
          <w:szCs w:val="24"/>
        </w:rPr>
        <w:t xml:space="preserve"> </w:t>
      </w:r>
      <w:r w:rsidR="00CF4EAE">
        <w:rPr>
          <w:bCs/>
          <w:spacing w:val="-2"/>
          <w:sz w:val="24"/>
          <w:szCs w:val="24"/>
        </w:rPr>
        <w:t>Fall</w:t>
      </w:r>
      <w:r w:rsidR="00886C34" w:rsidRPr="00DF2E2E">
        <w:rPr>
          <w:bCs/>
          <w:spacing w:val="-2"/>
          <w:sz w:val="24"/>
          <w:szCs w:val="24"/>
        </w:rPr>
        <w:t xml:space="preserve"> 202</w:t>
      </w:r>
      <w:r w:rsidR="002B1AD0">
        <w:rPr>
          <w:bCs/>
          <w:spacing w:val="-2"/>
          <w:sz w:val="24"/>
          <w:szCs w:val="24"/>
        </w:rPr>
        <w:t>2</w:t>
      </w:r>
      <w:r w:rsidR="002A6A92">
        <w:rPr>
          <w:bCs/>
          <w:spacing w:val="-2"/>
          <w:sz w:val="24"/>
          <w:szCs w:val="24"/>
        </w:rPr>
        <w:t xml:space="preserve"> </w:t>
      </w:r>
    </w:p>
    <w:p w14:paraId="0AB4B504" w14:textId="77777777" w:rsidR="009502D3" w:rsidRPr="00DF2E2E" w:rsidRDefault="009502D3" w:rsidP="009502D3">
      <w:pPr>
        <w:pStyle w:val="ListParagraph"/>
        <w:kinsoku w:val="0"/>
        <w:overflowPunct w:val="0"/>
        <w:spacing w:line="240" w:lineRule="auto"/>
        <w:ind w:left="400"/>
        <w:rPr>
          <w:rFonts w:cs="Times New Roman"/>
          <w:bCs/>
          <w:spacing w:val="-2"/>
          <w:sz w:val="24"/>
          <w:szCs w:val="24"/>
        </w:rPr>
      </w:pPr>
      <w:r w:rsidRPr="00DF2E2E">
        <w:rPr>
          <w:rFonts w:cs="Times New Roman"/>
          <w:bCs/>
          <w:sz w:val="24"/>
          <w:szCs w:val="24"/>
        </w:rPr>
        <w:t>Day/Time:</w:t>
      </w:r>
      <w:r w:rsidRPr="00DF2E2E">
        <w:rPr>
          <w:rFonts w:cs="Times New Roman"/>
          <w:bCs/>
          <w:spacing w:val="-2"/>
          <w:sz w:val="24"/>
          <w:szCs w:val="24"/>
        </w:rPr>
        <w:t xml:space="preserve"> N/A</w:t>
      </w:r>
    </w:p>
    <w:p w14:paraId="51910FF4" w14:textId="334E80B4" w:rsidR="009502D3" w:rsidRPr="00DF2E2E" w:rsidRDefault="009502D3" w:rsidP="009502D3">
      <w:pPr>
        <w:pStyle w:val="ListParagraph"/>
        <w:kinsoku w:val="0"/>
        <w:overflowPunct w:val="0"/>
        <w:spacing w:before="2" w:line="240" w:lineRule="auto"/>
        <w:ind w:left="400"/>
        <w:rPr>
          <w:sz w:val="24"/>
          <w:szCs w:val="24"/>
        </w:rPr>
      </w:pPr>
      <w:r w:rsidRPr="00DF2E2E">
        <w:rPr>
          <w:bCs/>
          <w:sz w:val="24"/>
          <w:szCs w:val="24"/>
        </w:rPr>
        <w:t>Credit</w:t>
      </w:r>
      <w:r w:rsidRPr="00DF2E2E">
        <w:rPr>
          <w:bCs/>
          <w:spacing w:val="-4"/>
          <w:sz w:val="24"/>
          <w:szCs w:val="24"/>
        </w:rPr>
        <w:t xml:space="preserve"> </w:t>
      </w:r>
      <w:r w:rsidRPr="00DF2E2E">
        <w:rPr>
          <w:bCs/>
          <w:sz w:val="24"/>
          <w:szCs w:val="24"/>
        </w:rPr>
        <w:t>Hours:</w:t>
      </w:r>
      <w:r w:rsidRPr="00DF2E2E">
        <w:rPr>
          <w:bCs/>
          <w:spacing w:val="-4"/>
          <w:sz w:val="24"/>
          <w:szCs w:val="24"/>
        </w:rPr>
        <w:t xml:space="preserve"> </w:t>
      </w:r>
      <w:r w:rsidR="00CF4EAE">
        <w:rPr>
          <w:sz w:val="24"/>
          <w:szCs w:val="24"/>
        </w:rPr>
        <w:t>3</w:t>
      </w:r>
      <w:r w:rsidRPr="00DF2E2E">
        <w:rPr>
          <w:spacing w:val="-4"/>
          <w:sz w:val="24"/>
          <w:szCs w:val="24"/>
        </w:rPr>
        <w:t xml:space="preserve"> </w:t>
      </w:r>
      <w:r w:rsidRPr="00DF2E2E">
        <w:rPr>
          <w:sz w:val="24"/>
          <w:szCs w:val="24"/>
        </w:rPr>
        <w:t>credit</w:t>
      </w:r>
      <w:r w:rsidRPr="00DF2E2E">
        <w:rPr>
          <w:spacing w:val="-4"/>
          <w:sz w:val="24"/>
          <w:szCs w:val="24"/>
        </w:rPr>
        <w:t xml:space="preserve"> </w:t>
      </w:r>
      <w:r w:rsidRPr="00DF2E2E">
        <w:rPr>
          <w:sz w:val="24"/>
          <w:szCs w:val="24"/>
        </w:rPr>
        <w:t>hours</w:t>
      </w:r>
      <w:r w:rsidRPr="00DF2E2E">
        <w:rPr>
          <w:spacing w:val="-4"/>
          <w:sz w:val="24"/>
          <w:szCs w:val="24"/>
        </w:rPr>
        <w:t xml:space="preserve"> </w:t>
      </w:r>
    </w:p>
    <w:p w14:paraId="24005DCA" w14:textId="0E7F1BB0" w:rsidR="009502D3" w:rsidRDefault="009502D3" w:rsidP="00B66A24">
      <w:pPr>
        <w:pStyle w:val="ListParagraph"/>
        <w:kinsoku w:val="0"/>
        <w:overflowPunct w:val="0"/>
        <w:spacing w:line="240" w:lineRule="auto"/>
        <w:ind w:left="400"/>
        <w:rPr>
          <w:bCs/>
          <w:sz w:val="24"/>
          <w:szCs w:val="24"/>
        </w:rPr>
      </w:pPr>
      <w:r w:rsidRPr="00DF2E2E">
        <w:rPr>
          <w:bCs/>
          <w:sz w:val="24"/>
          <w:szCs w:val="24"/>
        </w:rPr>
        <w:t>Prerequisites</w:t>
      </w:r>
      <w:r w:rsidRPr="00DF2E2E">
        <w:rPr>
          <w:b/>
          <w:bCs/>
          <w:sz w:val="24"/>
          <w:szCs w:val="24"/>
        </w:rPr>
        <w:t xml:space="preserve">: </w:t>
      </w:r>
      <w:r w:rsidRPr="00DF2E2E">
        <w:rPr>
          <w:bCs/>
          <w:sz w:val="24"/>
          <w:szCs w:val="24"/>
        </w:rPr>
        <w:t>None</w:t>
      </w:r>
    </w:p>
    <w:p w14:paraId="3D55DD3E" w14:textId="77777777" w:rsidR="00B66A24" w:rsidRPr="00DF2E2E" w:rsidRDefault="00B66A24" w:rsidP="00B66A24">
      <w:pPr>
        <w:pStyle w:val="ListParagraph"/>
        <w:kinsoku w:val="0"/>
        <w:overflowPunct w:val="0"/>
        <w:spacing w:line="240" w:lineRule="auto"/>
        <w:ind w:left="400"/>
        <w:rPr>
          <w:bCs/>
          <w:sz w:val="24"/>
          <w:szCs w:val="24"/>
        </w:rPr>
      </w:pPr>
    </w:p>
    <w:p w14:paraId="3D1AE6B9" w14:textId="77777777" w:rsidR="009502D3" w:rsidRPr="00DF2E2E" w:rsidRDefault="009502D3" w:rsidP="009502D3">
      <w:pPr>
        <w:pStyle w:val="NoSpacing"/>
        <w:rPr>
          <w:b/>
          <w:sz w:val="24"/>
          <w:szCs w:val="24"/>
        </w:rPr>
      </w:pPr>
      <w:r w:rsidRPr="00DF2E2E">
        <w:rPr>
          <w:b/>
          <w:sz w:val="24"/>
          <w:szCs w:val="24"/>
        </w:rPr>
        <w:t>2.   Contact Information:</w:t>
      </w:r>
    </w:p>
    <w:p w14:paraId="6C519E4A" w14:textId="4399CC9C" w:rsidR="00DF2E2E" w:rsidRPr="00DF2E2E" w:rsidRDefault="009502D3" w:rsidP="009502D3">
      <w:pPr>
        <w:pStyle w:val="NoSpacing"/>
        <w:rPr>
          <w:sz w:val="24"/>
          <w:szCs w:val="24"/>
        </w:rPr>
      </w:pPr>
      <w:r w:rsidRPr="00DF2E2E">
        <w:rPr>
          <w:sz w:val="24"/>
          <w:szCs w:val="24"/>
        </w:rPr>
        <w:t xml:space="preserve">       </w:t>
      </w:r>
      <w:r w:rsidR="00DF2E2E" w:rsidRPr="00DF2E2E">
        <w:rPr>
          <w:sz w:val="24"/>
          <w:szCs w:val="24"/>
        </w:rPr>
        <w:t xml:space="preserve">Instructor: </w:t>
      </w:r>
      <w:r w:rsidR="006003D0">
        <w:rPr>
          <w:sz w:val="24"/>
          <w:szCs w:val="24"/>
        </w:rPr>
        <w:t>Bradley Ruple</w:t>
      </w:r>
    </w:p>
    <w:p w14:paraId="640A0252" w14:textId="7D319FE3" w:rsidR="00DF2E2E" w:rsidRPr="00DF2E2E" w:rsidRDefault="009502D3" w:rsidP="009502D3">
      <w:pPr>
        <w:pStyle w:val="NoSpacing"/>
        <w:rPr>
          <w:sz w:val="24"/>
          <w:szCs w:val="24"/>
        </w:rPr>
      </w:pPr>
      <w:r w:rsidRPr="00DF2E2E">
        <w:rPr>
          <w:sz w:val="24"/>
          <w:szCs w:val="24"/>
        </w:rPr>
        <w:t xml:space="preserve">       Office Address: 301 Wire Road, Kin</w:t>
      </w:r>
      <w:r w:rsidR="00DF2E2E" w:rsidRPr="00DF2E2E">
        <w:rPr>
          <w:sz w:val="24"/>
          <w:szCs w:val="24"/>
        </w:rPr>
        <w:t>esiology Research Facility</w:t>
      </w:r>
    </w:p>
    <w:p w14:paraId="5E2508A8" w14:textId="58D05CAD" w:rsidR="009502D3" w:rsidRPr="00DF2E2E" w:rsidRDefault="009502D3" w:rsidP="009502D3">
      <w:pPr>
        <w:pStyle w:val="NoSpacing"/>
        <w:rPr>
          <w:sz w:val="24"/>
          <w:szCs w:val="24"/>
        </w:rPr>
      </w:pPr>
      <w:r w:rsidRPr="00DF2E2E">
        <w:rPr>
          <w:sz w:val="24"/>
          <w:szCs w:val="24"/>
        </w:rPr>
        <w:t xml:space="preserve">       Contact Information: </w:t>
      </w:r>
      <w:hyperlink r:id="rId9" w:history="1">
        <w:r w:rsidR="00973F61" w:rsidRPr="00921226">
          <w:rPr>
            <w:rStyle w:val="Hyperlink"/>
            <w:sz w:val="24"/>
            <w:szCs w:val="24"/>
          </w:rPr>
          <w:t>bar0049</w:t>
        </w:r>
        <w:r w:rsidR="00973F61" w:rsidRPr="00921226">
          <w:rPr>
            <w:rStyle w:val="Hyperlink"/>
            <w:sz w:val="24"/>
            <w:szCs w:val="24"/>
          </w:rPr>
          <w:t>@auburn.edu</w:t>
        </w:r>
      </w:hyperlink>
    </w:p>
    <w:p w14:paraId="4DCA00DA" w14:textId="549E7083" w:rsidR="009502D3" w:rsidRPr="00DF2E2E" w:rsidRDefault="009502D3" w:rsidP="009502D3">
      <w:pPr>
        <w:pStyle w:val="NoSpacing"/>
        <w:rPr>
          <w:sz w:val="24"/>
          <w:szCs w:val="24"/>
        </w:rPr>
      </w:pPr>
      <w:r w:rsidRPr="00DF2E2E">
        <w:rPr>
          <w:sz w:val="24"/>
          <w:szCs w:val="24"/>
        </w:rPr>
        <w:t xml:space="preserve">       Office Hours: </w:t>
      </w:r>
      <w:r w:rsidR="006003D0">
        <w:rPr>
          <w:sz w:val="24"/>
          <w:szCs w:val="24"/>
        </w:rPr>
        <w:t>By appointment only</w:t>
      </w:r>
    </w:p>
    <w:p w14:paraId="5823ED0B" w14:textId="04962110" w:rsidR="0053770B" w:rsidRDefault="009502D3" w:rsidP="00B66A24">
      <w:pPr>
        <w:pStyle w:val="NoSpacing"/>
        <w:rPr>
          <w:sz w:val="24"/>
          <w:szCs w:val="24"/>
        </w:rPr>
      </w:pPr>
      <w:r w:rsidRPr="00DF2E2E">
        <w:rPr>
          <w:sz w:val="24"/>
          <w:szCs w:val="24"/>
        </w:rPr>
        <w:t xml:space="preserve">       Secondary Contact:  Robin Thornburg-Brock, PHED Coordinator (</w:t>
      </w:r>
      <w:hyperlink r:id="rId10" w:history="1">
        <w:r w:rsidR="00B66A24" w:rsidRPr="001E7585">
          <w:rPr>
            <w:rStyle w:val="Hyperlink"/>
            <w:sz w:val="24"/>
            <w:szCs w:val="24"/>
          </w:rPr>
          <w:t>thornr1@auburn.edu</w:t>
        </w:r>
      </w:hyperlink>
      <w:r w:rsidRPr="00DF2E2E">
        <w:rPr>
          <w:sz w:val="24"/>
          <w:szCs w:val="24"/>
        </w:rPr>
        <w:t>)</w:t>
      </w:r>
    </w:p>
    <w:p w14:paraId="0DE5C894" w14:textId="77777777" w:rsidR="00B66A24" w:rsidRPr="00B66A24" w:rsidRDefault="00B66A24" w:rsidP="00B66A24">
      <w:pPr>
        <w:pStyle w:val="NoSpacing"/>
        <w:rPr>
          <w:sz w:val="24"/>
          <w:szCs w:val="24"/>
        </w:rPr>
      </w:pPr>
    </w:p>
    <w:p w14:paraId="7549A87E" w14:textId="77777777" w:rsidR="0053770B" w:rsidRPr="007D5A4A" w:rsidRDefault="0053770B" w:rsidP="0053770B">
      <w:pPr>
        <w:numPr>
          <w:ilvl w:val="0"/>
          <w:numId w:val="6"/>
        </w:numPr>
        <w:tabs>
          <w:tab w:val="left" w:pos="340"/>
        </w:tabs>
        <w:kinsoku w:val="0"/>
        <w:overflowPunct w:val="0"/>
        <w:autoSpaceDE w:val="0"/>
        <w:autoSpaceDN w:val="0"/>
        <w:adjustRightInd w:val="0"/>
        <w:spacing w:before="29" w:after="0" w:line="240" w:lineRule="auto"/>
        <w:outlineLvl w:val="0"/>
        <w:rPr>
          <w:rFonts w:cs="Times New Roman"/>
          <w:sz w:val="24"/>
          <w:szCs w:val="24"/>
        </w:rPr>
      </w:pPr>
      <w:r w:rsidRPr="007D5A4A">
        <w:rPr>
          <w:rFonts w:cs="Times New Roman"/>
          <w:b/>
          <w:bCs/>
          <w:spacing w:val="-1"/>
          <w:sz w:val="24"/>
          <w:szCs w:val="24"/>
        </w:rPr>
        <w:t>Texts</w:t>
      </w:r>
      <w:r w:rsidRPr="007D5A4A">
        <w:rPr>
          <w:rFonts w:cs="Times New Roman"/>
          <w:b/>
          <w:bCs/>
          <w:spacing w:val="-6"/>
          <w:sz w:val="24"/>
          <w:szCs w:val="24"/>
        </w:rPr>
        <w:t xml:space="preserve"> </w:t>
      </w:r>
      <w:r w:rsidRPr="007D5A4A">
        <w:rPr>
          <w:rFonts w:cs="Times New Roman"/>
          <w:b/>
          <w:bCs/>
          <w:sz w:val="24"/>
          <w:szCs w:val="24"/>
        </w:rPr>
        <w:t>or</w:t>
      </w:r>
      <w:r w:rsidRPr="007D5A4A">
        <w:rPr>
          <w:rFonts w:cs="Times New Roman"/>
          <w:b/>
          <w:bCs/>
          <w:spacing w:val="-5"/>
          <w:sz w:val="24"/>
          <w:szCs w:val="24"/>
        </w:rPr>
        <w:t xml:space="preserve"> </w:t>
      </w:r>
      <w:r w:rsidRPr="007D5A4A">
        <w:rPr>
          <w:rFonts w:cs="Times New Roman"/>
          <w:b/>
          <w:bCs/>
          <w:sz w:val="24"/>
          <w:szCs w:val="24"/>
        </w:rPr>
        <w:t>Major</w:t>
      </w:r>
      <w:r w:rsidRPr="007D5A4A">
        <w:rPr>
          <w:rFonts w:cs="Times New Roman"/>
          <w:b/>
          <w:bCs/>
          <w:spacing w:val="-5"/>
          <w:sz w:val="24"/>
          <w:szCs w:val="24"/>
        </w:rPr>
        <w:t xml:space="preserve"> </w:t>
      </w:r>
      <w:r w:rsidRPr="007D5A4A">
        <w:rPr>
          <w:rFonts w:cs="Times New Roman"/>
          <w:b/>
          <w:bCs/>
          <w:sz w:val="24"/>
          <w:szCs w:val="24"/>
        </w:rPr>
        <w:t>Resources:</w:t>
      </w:r>
    </w:p>
    <w:p w14:paraId="25D1E063" w14:textId="77777777" w:rsidR="00526835" w:rsidRPr="00B66A24" w:rsidRDefault="00954084" w:rsidP="00954084">
      <w:pPr>
        <w:tabs>
          <w:tab w:val="left" w:pos="340"/>
        </w:tabs>
        <w:kinsoku w:val="0"/>
        <w:overflowPunct w:val="0"/>
        <w:autoSpaceDE w:val="0"/>
        <w:autoSpaceDN w:val="0"/>
        <w:adjustRightInd w:val="0"/>
        <w:spacing w:before="29" w:after="0" w:line="240" w:lineRule="auto"/>
        <w:outlineLvl w:val="0"/>
        <w:rPr>
          <w:rFonts w:eastAsia="Times New Roman" w:cs="Times New Roman"/>
          <w:b/>
          <w:color w:val="000000"/>
          <w:sz w:val="24"/>
          <w:szCs w:val="24"/>
        </w:rPr>
      </w:pPr>
      <w:r>
        <w:rPr>
          <w:rFonts w:eastAsia="Times New Roman" w:cs="Times New Roman"/>
          <w:color w:val="000000"/>
          <w:sz w:val="24"/>
          <w:szCs w:val="24"/>
        </w:rPr>
        <w:tab/>
      </w:r>
      <w:r w:rsidR="00001AB4" w:rsidRPr="00B66A24">
        <w:rPr>
          <w:rFonts w:eastAsia="Times New Roman" w:cs="Times New Roman"/>
          <w:b/>
          <w:color w:val="000000"/>
          <w:sz w:val="24"/>
          <w:szCs w:val="24"/>
        </w:rPr>
        <w:t>E-Text</w:t>
      </w:r>
    </w:p>
    <w:p w14:paraId="7F99FE1E" w14:textId="77777777" w:rsidR="00526835" w:rsidRPr="007D5A4A" w:rsidRDefault="00526835" w:rsidP="00D74B49">
      <w:pPr>
        <w:tabs>
          <w:tab w:val="left" w:pos="340"/>
        </w:tabs>
        <w:kinsoku w:val="0"/>
        <w:overflowPunct w:val="0"/>
        <w:autoSpaceDE w:val="0"/>
        <w:autoSpaceDN w:val="0"/>
        <w:adjustRightInd w:val="0"/>
        <w:spacing w:after="0" w:line="240" w:lineRule="auto"/>
        <w:ind w:left="340"/>
        <w:outlineLvl w:val="0"/>
        <w:rPr>
          <w:rFonts w:eastAsia="Times New Roman" w:cs="Times New Roman"/>
          <w:color w:val="000000"/>
          <w:sz w:val="24"/>
          <w:szCs w:val="24"/>
        </w:rPr>
      </w:pPr>
      <w:r w:rsidRPr="007D5A4A">
        <w:rPr>
          <w:rFonts w:eastAsia="Times New Roman" w:cs="Times New Roman"/>
          <w:color w:val="000000"/>
          <w:sz w:val="24"/>
          <w:szCs w:val="24"/>
        </w:rPr>
        <w:t>This course will utilize an e-book version of Modified MasteringHealth that will be made available to you in the Canvas site associated with your course. Since you use MasteringHealth in your class, there are a few important things to know up-front:</w:t>
      </w:r>
      <w:r w:rsidRPr="007D5A4A">
        <w:rPr>
          <w:rFonts w:eastAsia="Times New Roman" w:cs="Times New Roman"/>
          <w:color w:val="000000"/>
          <w:sz w:val="24"/>
          <w:szCs w:val="24"/>
        </w:rPr>
        <w:tab/>
      </w:r>
    </w:p>
    <w:p w14:paraId="51B6C207" w14:textId="77777777" w:rsidR="00526835" w:rsidRPr="007D5A4A" w:rsidRDefault="00526835" w:rsidP="00954084">
      <w:pPr>
        <w:tabs>
          <w:tab w:val="left" w:pos="340"/>
        </w:tabs>
        <w:kinsoku w:val="0"/>
        <w:overflowPunct w:val="0"/>
        <w:autoSpaceDE w:val="0"/>
        <w:autoSpaceDN w:val="0"/>
        <w:adjustRightInd w:val="0"/>
        <w:spacing w:before="29" w:after="0" w:line="240" w:lineRule="auto"/>
        <w:ind w:left="720"/>
        <w:outlineLvl w:val="0"/>
        <w:rPr>
          <w:rFonts w:eastAsia="Calibri" w:cs="Times New Roman"/>
          <w:b/>
          <w:bCs/>
          <w:sz w:val="24"/>
          <w:szCs w:val="24"/>
        </w:rPr>
      </w:pPr>
      <w:r w:rsidRPr="00954084">
        <w:rPr>
          <w:rFonts w:eastAsia="Calibri" w:cs="Times New Roman"/>
          <w:bCs/>
          <w:sz w:val="24"/>
          <w:szCs w:val="24"/>
          <w:highlight w:val="yellow"/>
        </w:rPr>
        <w:t>DO NOT BUY A CODE OR ORDER A TEXTBOOK FOR THIS CLASS</w:t>
      </w:r>
      <w:r w:rsidRPr="007D5A4A">
        <w:rPr>
          <w:rFonts w:eastAsia="Calibri" w:cs="Times New Roman"/>
          <w:color w:val="FF0000"/>
          <w:sz w:val="24"/>
          <w:szCs w:val="24"/>
          <w:highlight w:val="yellow"/>
        </w:rPr>
        <w:t>.</w:t>
      </w:r>
      <w:r w:rsidRPr="007D5A4A">
        <w:rPr>
          <w:rFonts w:eastAsia="Calibri" w:cs="Times New Roman"/>
          <w:color w:val="FF0000"/>
          <w:sz w:val="24"/>
          <w:szCs w:val="24"/>
        </w:rPr>
        <w:t xml:space="preserve"> </w:t>
      </w:r>
      <w:r w:rsidR="00D33217" w:rsidRPr="007D5A4A">
        <w:rPr>
          <w:rFonts w:eastAsia="Calibri" w:cs="Times New Roman"/>
          <w:color w:val="000000"/>
          <w:sz w:val="24"/>
          <w:szCs w:val="24"/>
        </w:rPr>
        <w:t xml:space="preserve">Course materials </w:t>
      </w:r>
      <w:r w:rsidRPr="007D5A4A">
        <w:rPr>
          <w:rFonts w:eastAsia="Calibri" w:cs="Times New Roman"/>
          <w:color w:val="000000"/>
          <w:sz w:val="24"/>
          <w:szCs w:val="24"/>
        </w:rPr>
        <w:t>will be provided to you in Canvas.</w:t>
      </w:r>
    </w:p>
    <w:p w14:paraId="48A15CAD" w14:textId="700605F4" w:rsidR="00327B4B" w:rsidRPr="00327B4B" w:rsidRDefault="00526835" w:rsidP="00327B4B">
      <w:pPr>
        <w:tabs>
          <w:tab w:val="left" w:pos="340"/>
        </w:tabs>
        <w:kinsoku w:val="0"/>
        <w:overflowPunct w:val="0"/>
        <w:autoSpaceDE w:val="0"/>
        <w:autoSpaceDN w:val="0"/>
        <w:adjustRightInd w:val="0"/>
        <w:spacing w:before="29" w:after="0" w:line="240" w:lineRule="auto"/>
        <w:ind w:left="720"/>
        <w:outlineLvl w:val="0"/>
        <w:rPr>
          <w:rFonts w:eastAsia="Calibri" w:cs="Times New Roman"/>
          <w:color w:val="000000"/>
          <w:sz w:val="24"/>
          <w:szCs w:val="24"/>
        </w:rPr>
      </w:pPr>
      <w:r w:rsidRPr="007D5A4A">
        <w:rPr>
          <w:rFonts w:eastAsia="Calibri" w:cs="Times New Roman"/>
          <w:color w:val="000000"/>
          <w:sz w:val="24"/>
          <w:szCs w:val="24"/>
        </w:rPr>
        <w:t>You will be charged $</w:t>
      </w:r>
      <w:r w:rsidR="000E4F5A">
        <w:rPr>
          <w:rFonts w:eastAsia="Calibri" w:cs="Times New Roman"/>
          <w:color w:val="000000"/>
          <w:sz w:val="24"/>
          <w:szCs w:val="24"/>
          <w:u w:val="single"/>
        </w:rPr>
        <w:t xml:space="preserve"> 7</w:t>
      </w:r>
      <w:r w:rsidR="00B66A24">
        <w:rPr>
          <w:rFonts w:eastAsia="Calibri" w:cs="Times New Roman"/>
          <w:color w:val="000000"/>
          <w:sz w:val="24"/>
          <w:szCs w:val="24"/>
          <w:u w:val="single"/>
        </w:rPr>
        <w:t>8.75</w:t>
      </w:r>
      <w:r w:rsidRPr="007D5A4A">
        <w:rPr>
          <w:rFonts w:eastAsia="Calibri" w:cs="Times New Roman"/>
          <w:color w:val="000000"/>
          <w:sz w:val="24"/>
          <w:szCs w:val="24"/>
          <w:u w:val="single"/>
        </w:rPr>
        <w:t xml:space="preserve"> </w:t>
      </w:r>
      <w:r w:rsidRPr="007D5A4A">
        <w:rPr>
          <w:rFonts w:eastAsia="Calibri" w:cs="Times New Roman"/>
          <w:color w:val="000000"/>
          <w:sz w:val="24"/>
          <w:szCs w:val="24"/>
        </w:rPr>
        <w:t xml:space="preserve">for MasteringHealth by the AU Bookstore. </w:t>
      </w:r>
      <w:r w:rsidR="00327B4B" w:rsidRPr="00327B4B">
        <w:rPr>
          <w:rFonts w:eastAsia="Calibri" w:cs="Times New Roman"/>
          <w:color w:val="000000"/>
          <w:sz w:val="24"/>
          <w:szCs w:val="24"/>
        </w:rPr>
        <w:t>If you’re still opted in on </w:t>
      </w:r>
      <w:r w:rsidR="00327B4B" w:rsidRPr="00327B4B">
        <w:rPr>
          <w:rFonts w:eastAsia="Calibri" w:cs="Times New Roman"/>
          <w:b/>
          <w:bCs/>
          <w:color w:val="000000"/>
          <w:sz w:val="24"/>
          <w:szCs w:val="24"/>
          <w:highlight w:val="yellow"/>
          <w:u w:val="single"/>
        </w:rPr>
        <w:t>September 6</w:t>
      </w:r>
      <w:r w:rsidR="00327B4B" w:rsidRPr="00327B4B">
        <w:rPr>
          <w:rFonts w:eastAsia="Calibri" w:cs="Times New Roman"/>
          <w:b/>
          <w:bCs/>
          <w:color w:val="000000"/>
          <w:sz w:val="24"/>
          <w:szCs w:val="24"/>
          <w:highlight w:val="yellow"/>
          <w:u w:val="single"/>
          <w:vertAlign w:val="superscript"/>
        </w:rPr>
        <w:t>th</w:t>
      </w:r>
      <w:r w:rsidR="00327B4B" w:rsidRPr="00327B4B">
        <w:rPr>
          <w:rFonts w:eastAsia="Calibri" w:cs="Times New Roman"/>
          <w:b/>
          <w:bCs/>
          <w:color w:val="000000"/>
          <w:sz w:val="24"/>
          <w:szCs w:val="24"/>
          <w:highlight w:val="yellow"/>
          <w:u w:val="single"/>
        </w:rPr>
        <w:t>, 2022</w:t>
      </w:r>
      <w:r w:rsidR="00327B4B" w:rsidRPr="00327B4B">
        <w:rPr>
          <w:rFonts w:eastAsia="Calibri" w:cs="Times New Roman"/>
          <w:color w:val="000000"/>
          <w:sz w:val="24"/>
          <w:szCs w:val="24"/>
        </w:rPr>
        <w:t>, then we’ll send the charge to your next ebill.  This will be labeled as the course on your ebill so you’ll know. You’ll get a reminder on </w:t>
      </w:r>
      <w:r w:rsidR="00327B4B" w:rsidRPr="00327B4B">
        <w:rPr>
          <w:rFonts w:eastAsia="Calibri" w:cs="Times New Roman"/>
          <w:b/>
          <w:bCs/>
          <w:color w:val="000000"/>
          <w:sz w:val="24"/>
          <w:szCs w:val="24"/>
          <w:highlight w:val="yellow"/>
        </w:rPr>
        <w:t>September 2</w:t>
      </w:r>
      <w:r w:rsidR="00327B4B" w:rsidRPr="00327B4B">
        <w:rPr>
          <w:rFonts w:eastAsia="Calibri" w:cs="Times New Roman"/>
          <w:b/>
          <w:bCs/>
          <w:color w:val="000000"/>
          <w:sz w:val="24"/>
          <w:szCs w:val="24"/>
          <w:highlight w:val="yellow"/>
          <w:vertAlign w:val="superscript"/>
        </w:rPr>
        <w:t>nd</w:t>
      </w:r>
      <w:r w:rsidR="00327B4B" w:rsidRPr="00327B4B">
        <w:rPr>
          <w:rFonts w:eastAsia="Calibri" w:cs="Times New Roman"/>
          <w:color w:val="000000"/>
          <w:sz w:val="24"/>
          <w:szCs w:val="24"/>
        </w:rPr>
        <w:t> to remind you about the deadline.</w:t>
      </w:r>
    </w:p>
    <w:p w14:paraId="3A7D60BA" w14:textId="716D41F8" w:rsidR="00526835" w:rsidRPr="007D5A4A" w:rsidRDefault="00526835" w:rsidP="00327B4B">
      <w:pPr>
        <w:tabs>
          <w:tab w:val="left" w:pos="340"/>
        </w:tabs>
        <w:kinsoku w:val="0"/>
        <w:overflowPunct w:val="0"/>
        <w:autoSpaceDE w:val="0"/>
        <w:autoSpaceDN w:val="0"/>
        <w:adjustRightInd w:val="0"/>
        <w:spacing w:before="29" w:after="0" w:line="240" w:lineRule="auto"/>
        <w:ind w:left="720"/>
        <w:outlineLvl w:val="0"/>
        <w:rPr>
          <w:rFonts w:eastAsia="Calibri" w:cs="Times New Roman"/>
          <w:color w:val="000000"/>
          <w:sz w:val="24"/>
          <w:szCs w:val="24"/>
        </w:rPr>
      </w:pPr>
    </w:p>
    <w:p w14:paraId="76F490F0" w14:textId="77777777" w:rsidR="00526835" w:rsidRPr="007D5A4A" w:rsidRDefault="00954084" w:rsidP="00954084">
      <w:pPr>
        <w:tabs>
          <w:tab w:val="left" w:pos="340"/>
        </w:tabs>
        <w:kinsoku w:val="0"/>
        <w:overflowPunct w:val="0"/>
        <w:autoSpaceDE w:val="0"/>
        <w:autoSpaceDN w:val="0"/>
        <w:adjustRightInd w:val="0"/>
        <w:spacing w:before="29" w:after="0" w:line="240" w:lineRule="auto"/>
        <w:ind w:left="380"/>
        <w:outlineLvl w:val="0"/>
        <w:rPr>
          <w:rFonts w:eastAsia="Calibri" w:cs="Times New Roman"/>
          <w:color w:val="000000"/>
          <w:sz w:val="24"/>
          <w:szCs w:val="24"/>
        </w:rPr>
      </w:pPr>
      <w:r>
        <w:rPr>
          <w:rFonts w:eastAsia="Calibri" w:cs="Times New Roman"/>
          <w:sz w:val="24"/>
          <w:szCs w:val="24"/>
        </w:rPr>
        <w:tab/>
      </w:r>
      <w:r w:rsidR="00526835" w:rsidRPr="007D5A4A">
        <w:rPr>
          <w:rFonts w:eastAsia="Calibri" w:cs="Times New Roman"/>
          <w:sz w:val="24"/>
          <w:szCs w:val="24"/>
        </w:rPr>
        <w:t>You will be able to view MasteringHealth with ebook in Canvas</w:t>
      </w:r>
      <w:r w:rsidR="00D33217" w:rsidRPr="007D5A4A">
        <w:rPr>
          <w:rFonts w:eastAsia="Calibri" w:cs="Times New Roman"/>
          <w:sz w:val="24"/>
          <w:szCs w:val="24"/>
        </w:rPr>
        <w:t>.</w:t>
      </w:r>
    </w:p>
    <w:p w14:paraId="1F69516F" w14:textId="77777777" w:rsidR="00526835" w:rsidRDefault="00526835" w:rsidP="00954084">
      <w:pPr>
        <w:tabs>
          <w:tab w:val="left" w:pos="340"/>
        </w:tabs>
        <w:kinsoku w:val="0"/>
        <w:overflowPunct w:val="0"/>
        <w:autoSpaceDE w:val="0"/>
        <w:autoSpaceDN w:val="0"/>
        <w:adjustRightInd w:val="0"/>
        <w:spacing w:after="0" w:line="240" w:lineRule="auto"/>
        <w:ind w:left="720"/>
        <w:outlineLvl w:val="0"/>
        <w:rPr>
          <w:rFonts w:eastAsia="Calibri" w:cs="Times New Roman"/>
          <w:color w:val="000000"/>
          <w:sz w:val="24"/>
          <w:szCs w:val="24"/>
        </w:rPr>
      </w:pPr>
      <w:r w:rsidRPr="007D5A4A">
        <w:rPr>
          <w:rFonts w:eastAsia="Calibri" w:cs="Times New Roman"/>
          <w:color w:val="000000"/>
          <w:sz w:val="24"/>
          <w:szCs w:val="24"/>
        </w:rPr>
        <w:t xml:space="preserve">For billing questions/concerns, contact Rusty Weldon, Assistant Director of the AU Bookstore, </w:t>
      </w:r>
      <w:hyperlink r:id="rId11" w:history="1">
        <w:r w:rsidRPr="007D5A4A">
          <w:rPr>
            <w:rFonts w:eastAsia="Calibri" w:cs="Times New Roman"/>
            <w:color w:val="0000FF"/>
            <w:sz w:val="24"/>
            <w:szCs w:val="24"/>
            <w:u w:val="single"/>
          </w:rPr>
          <w:t>weldora@auburn.edu</w:t>
        </w:r>
      </w:hyperlink>
      <w:r w:rsidRPr="007D5A4A">
        <w:rPr>
          <w:rFonts w:eastAsia="Calibri" w:cs="Times New Roman"/>
          <w:color w:val="000000"/>
          <w:sz w:val="24"/>
          <w:szCs w:val="24"/>
        </w:rPr>
        <w:t>.</w:t>
      </w:r>
    </w:p>
    <w:p w14:paraId="2C8709A5" w14:textId="573F06E1" w:rsidR="00B66A24" w:rsidRPr="00FC509C" w:rsidRDefault="00954084" w:rsidP="00FC509C">
      <w:pPr>
        <w:tabs>
          <w:tab w:val="left" w:pos="340"/>
        </w:tabs>
        <w:kinsoku w:val="0"/>
        <w:overflowPunct w:val="0"/>
        <w:autoSpaceDE w:val="0"/>
        <w:autoSpaceDN w:val="0"/>
        <w:adjustRightInd w:val="0"/>
        <w:spacing w:after="0" w:line="240" w:lineRule="auto"/>
        <w:ind w:left="720"/>
        <w:outlineLvl w:val="0"/>
        <w:rPr>
          <w:rFonts w:eastAsia="Calibri" w:cs="Times New Roman"/>
          <w:b/>
          <w:bCs/>
          <w:sz w:val="22"/>
          <w:szCs w:val="22"/>
        </w:rPr>
      </w:pPr>
      <w:r w:rsidRPr="00B66A24">
        <w:rPr>
          <w:rFonts w:eastAsia="Calibri" w:cs="Times New Roman"/>
          <w:color w:val="000000"/>
          <w:sz w:val="22"/>
          <w:szCs w:val="22"/>
        </w:rPr>
        <w:t xml:space="preserve">Please note </w:t>
      </w:r>
      <w:r w:rsidRPr="00B66A24">
        <w:rPr>
          <w:sz w:val="22"/>
          <w:szCs w:val="22"/>
        </w:rPr>
        <w:t>if you “opt out” of eText charges, you will not have access to the materials you need to complete the course.</w:t>
      </w:r>
    </w:p>
    <w:p w14:paraId="6A70C0C6" w14:textId="77777777" w:rsidR="00B66A24" w:rsidRDefault="00B66A24" w:rsidP="00B66A24">
      <w:pPr>
        <w:pStyle w:val="ListParagraph"/>
        <w:tabs>
          <w:tab w:val="left" w:pos="340"/>
        </w:tabs>
        <w:spacing w:line="275" w:lineRule="exact"/>
        <w:ind w:left="340"/>
        <w:outlineLvl w:val="0"/>
        <w:rPr>
          <w:b/>
          <w:color w:val="FF0000"/>
          <w:sz w:val="24"/>
          <w:szCs w:val="24"/>
          <w:u w:val="single"/>
        </w:rPr>
      </w:pPr>
    </w:p>
    <w:p w14:paraId="59FA77B7" w14:textId="5389D9AE" w:rsidR="00B66A24" w:rsidRPr="007D5A4A" w:rsidRDefault="00B66A24" w:rsidP="00B66A24">
      <w:pPr>
        <w:pStyle w:val="ListParagraph"/>
        <w:tabs>
          <w:tab w:val="left" w:pos="340"/>
        </w:tabs>
        <w:spacing w:line="275" w:lineRule="exact"/>
        <w:ind w:left="340"/>
        <w:outlineLvl w:val="0"/>
        <w:rPr>
          <w:sz w:val="24"/>
          <w:szCs w:val="24"/>
        </w:rPr>
      </w:pPr>
      <w:r w:rsidRPr="007D5A4A">
        <w:rPr>
          <w:b/>
          <w:color w:val="FF0000"/>
          <w:sz w:val="24"/>
          <w:szCs w:val="24"/>
          <w:u w:val="single"/>
        </w:rPr>
        <w:t>Please Follow these Online Course Access Instructions</w:t>
      </w:r>
      <w:r w:rsidRPr="007D5A4A">
        <w:rPr>
          <w:b/>
          <w:color w:val="FF0000"/>
          <w:sz w:val="24"/>
          <w:szCs w:val="24"/>
        </w:rPr>
        <w:t xml:space="preserve">: </w:t>
      </w:r>
    </w:p>
    <w:p w14:paraId="78CF8D88" w14:textId="77777777" w:rsidR="00B66A24" w:rsidRPr="00954084" w:rsidRDefault="00B66A24" w:rsidP="00B66A24">
      <w:pPr>
        <w:pStyle w:val="ListParagraph"/>
        <w:numPr>
          <w:ilvl w:val="0"/>
          <w:numId w:val="15"/>
        </w:numPr>
        <w:rPr>
          <w:i/>
          <w:color w:val="FF0000"/>
          <w:sz w:val="24"/>
          <w:szCs w:val="24"/>
        </w:rPr>
      </w:pPr>
      <w:r w:rsidRPr="00954084">
        <w:rPr>
          <w:i/>
          <w:color w:val="FF0000"/>
          <w:sz w:val="24"/>
          <w:szCs w:val="24"/>
        </w:rPr>
        <w:t>Log into Canvas for this course.</w:t>
      </w:r>
    </w:p>
    <w:p w14:paraId="4D758361" w14:textId="77777777" w:rsidR="00B66A24" w:rsidRPr="00954084" w:rsidRDefault="00B66A24" w:rsidP="00B66A24">
      <w:pPr>
        <w:pStyle w:val="ListParagraph"/>
        <w:numPr>
          <w:ilvl w:val="0"/>
          <w:numId w:val="15"/>
        </w:numPr>
        <w:rPr>
          <w:i/>
          <w:color w:val="FF0000"/>
          <w:sz w:val="24"/>
          <w:szCs w:val="24"/>
        </w:rPr>
      </w:pPr>
      <w:r w:rsidRPr="00954084">
        <w:rPr>
          <w:i/>
          <w:color w:val="FF0000"/>
          <w:sz w:val="24"/>
          <w:szCs w:val="24"/>
        </w:rPr>
        <w:t>Select the “</w:t>
      </w:r>
      <w:r w:rsidRPr="00954084">
        <w:rPr>
          <w:i/>
          <w:color w:val="FF0000"/>
          <w:sz w:val="24"/>
          <w:szCs w:val="24"/>
          <w:u w:val="single"/>
        </w:rPr>
        <w:t>My Lab and Mastering</w:t>
      </w:r>
      <w:r w:rsidRPr="00954084">
        <w:rPr>
          <w:i/>
          <w:color w:val="FF0000"/>
          <w:sz w:val="24"/>
          <w:szCs w:val="24"/>
        </w:rPr>
        <w:t xml:space="preserve">” tab. </w:t>
      </w:r>
    </w:p>
    <w:p w14:paraId="303E0C83" w14:textId="77777777" w:rsidR="00B66A24" w:rsidRPr="00954084" w:rsidRDefault="00B66A24" w:rsidP="00B66A24">
      <w:pPr>
        <w:pStyle w:val="ListParagraph"/>
        <w:numPr>
          <w:ilvl w:val="0"/>
          <w:numId w:val="15"/>
        </w:numPr>
        <w:rPr>
          <w:i/>
          <w:color w:val="FF0000"/>
          <w:sz w:val="24"/>
          <w:szCs w:val="24"/>
        </w:rPr>
      </w:pPr>
      <w:r w:rsidRPr="00954084">
        <w:rPr>
          <w:i/>
          <w:color w:val="FF0000"/>
          <w:sz w:val="24"/>
          <w:szCs w:val="24"/>
        </w:rPr>
        <w:t>Disable your popup blocker on the Mastering Health website to prevent error messages.</w:t>
      </w:r>
    </w:p>
    <w:p w14:paraId="5772C31F" w14:textId="77777777" w:rsidR="00B66A24" w:rsidRPr="00954084" w:rsidRDefault="00B66A24" w:rsidP="00B66A24">
      <w:pPr>
        <w:pStyle w:val="ListParagraph"/>
        <w:numPr>
          <w:ilvl w:val="0"/>
          <w:numId w:val="15"/>
        </w:numPr>
        <w:rPr>
          <w:i/>
          <w:color w:val="FF0000"/>
          <w:sz w:val="24"/>
          <w:szCs w:val="24"/>
        </w:rPr>
      </w:pPr>
      <w:r w:rsidRPr="00954084">
        <w:rPr>
          <w:i/>
          <w:color w:val="FF0000"/>
          <w:sz w:val="24"/>
          <w:szCs w:val="24"/>
        </w:rPr>
        <w:lastRenderedPageBreak/>
        <w:t>Select “</w:t>
      </w:r>
      <w:r w:rsidRPr="00954084">
        <w:rPr>
          <w:i/>
          <w:color w:val="FF0000"/>
          <w:sz w:val="24"/>
          <w:szCs w:val="24"/>
          <w:u w:val="single"/>
        </w:rPr>
        <w:t>MasteringHealth Course Home</w:t>
      </w:r>
      <w:r w:rsidRPr="00954084">
        <w:rPr>
          <w:i/>
          <w:color w:val="FF0000"/>
          <w:sz w:val="24"/>
          <w:szCs w:val="24"/>
        </w:rPr>
        <w:t xml:space="preserve">”. </w:t>
      </w:r>
    </w:p>
    <w:p w14:paraId="68B46BAE" w14:textId="77777777" w:rsidR="00B66A24" w:rsidRPr="00954084" w:rsidRDefault="00B66A24" w:rsidP="00B66A24">
      <w:pPr>
        <w:pStyle w:val="ListParagraph"/>
        <w:numPr>
          <w:ilvl w:val="0"/>
          <w:numId w:val="15"/>
        </w:numPr>
        <w:rPr>
          <w:i/>
          <w:color w:val="FF0000"/>
          <w:sz w:val="24"/>
          <w:szCs w:val="24"/>
        </w:rPr>
      </w:pPr>
      <w:r w:rsidRPr="00954084">
        <w:rPr>
          <w:i/>
          <w:color w:val="FF0000"/>
          <w:sz w:val="24"/>
          <w:szCs w:val="24"/>
        </w:rPr>
        <w:t>Accept the End-User License Agreement and Privacy Policy.</w:t>
      </w:r>
    </w:p>
    <w:p w14:paraId="6C93CFDE" w14:textId="77777777" w:rsidR="00B66A24" w:rsidRPr="00954084" w:rsidRDefault="00B66A24" w:rsidP="00B66A24">
      <w:pPr>
        <w:pStyle w:val="ListParagraph"/>
        <w:numPr>
          <w:ilvl w:val="0"/>
          <w:numId w:val="15"/>
        </w:numPr>
        <w:rPr>
          <w:i/>
          <w:color w:val="FF0000"/>
          <w:sz w:val="24"/>
          <w:szCs w:val="24"/>
        </w:rPr>
      </w:pPr>
      <w:r w:rsidRPr="00954084">
        <w:rPr>
          <w:i/>
          <w:color w:val="FF0000"/>
          <w:sz w:val="24"/>
          <w:szCs w:val="24"/>
        </w:rPr>
        <w:t>To link your Canvas and Pearson accounts, do one of the following:</w:t>
      </w:r>
    </w:p>
    <w:p w14:paraId="7D9A79CC" w14:textId="77777777" w:rsidR="00B66A24" w:rsidRPr="00954084" w:rsidRDefault="00B66A24" w:rsidP="00B66A24">
      <w:pPr>
        <w:pStyle w:val="ListParagraph"/>
        <w:numPr>
          <w:ilvl w:val="1"/>
          <w:numId w:val="15"/>
        </w:numPr>
        <w:rPr>
          <w:i/>
          <w:color w:val="FF0000"/>
          <w:sz w:val="24"/>
          <w:szCs w:val="24"/>
        </w:rPr>
      </w:pPr>
      <w:r w:rsidRPr="00954084">
        <w:rPr>
          <w:i/>
          <w:color w:val="FF0000"/>
          <w:sz w:val="24"/>
          <w:szCs w:val="24"/>
        </w:rPr>
        <w:t>If you already have a Pearson account, enter your username and password.</w:t>
      </w:r>
    </w:p>
    <w:p w14:paraId="2A3F7495" w14:textId="77777777" w:rsidR="00B66A24" w:rsidRPr="00954084" w:rsidRDefault="00B66A24" w:rsidP="00B66A24">
      <w:pPr>
        <w:pStyle w:val="ListParagraph"/>
        <w:ind w:left="2160"/>
        <w:rPr>
          <w:i/>
          <w:color w:val="FF0000"/>
          <w:sz w:val="24"/>
          <w:szCs w:val="24"/>
        </w:rPr>
      </w:pPr>
      <w:r w:rsidRPr="00954084">
        <w:rPr>
          <w:i/>
          <w:color w:val="FF0000"/>
          <w:sz w:val="24"/>
          <w:szCs w:val="24"/>
        </w:rPr>
        <w:t>Tip: To look up your Pearson account, select Forgot your username or password?</w:t>
      </w:r>
    </w:p>
    <w:p w14:paraId="5F683A24" w14:textId="77777777" w:rsidR="00B66A24" w:rsidRPr="00954084" w:rsidRDefault="00B66A24" w:rsidP="00B66A24">
      <w:pPr>
        <w:pStyle w:val="ListParagraph"/>
        <w:numPr>
          <w:ilvl w:val="1"/>
          <w:numId w:val="15"/>
        </w:numPr>
        <w:rPr>
          <w:i/>
          <w:color w:val="FF0000"/>
          <w:sz w:val="24"/>
          <w:szCs w:val="24"/>
        </w:rPr>
      </w:pPr>
      <w:r w:rsidRPr="00954084">
        <w:rPr>
          <w:i/>
          <w:color w:val="FF0000"/>
          <w:sz w:val="24"/>
          <w:szCs w:val="24"/>
        </w:rPr>
        <w:t xml:space="preserve"> If you do not have a Pearson account, select Create and follow the prompts to create a new account.</w:t>
      </w:r>
    </w:p>
    <w:p w14:paraId="3C8B51E4" w14:textId="77777777" w:rsidR="00B66A24" w:rsidRPr="00954084" w:rsidRDefault="00B66A24" w:rsidP="00B66A24">
      <w:pPr>
        <w:pStyle w:val="ListParagraph"/>
        <w:numPr>
          <w:ilvl w:val="0"/>
          <w:numId w:val="15"/>
        </w:numPr>
        <w:rPr>
          <w:i/>
          <w:color w:val="FF0000"/>
          <w:sz w:val="24"/>
          <w:szCs w:val="24"/>
        </w:rPr>
      </w:pPr>
      <w:r w:rsidRPr="00954084">
        <w:rPr>
          <w:i/>
          <w:color w:val="FF0000"/>
          <w:sz w:val="24"/>
          <w:szCs w:val="24"/>
        </w:rPr>
        <w:t>To get access to your Pearson course, do the following:</w:t>
      </w:r>
    </w:p>
    <w:p w14:paraId="47D1775D" w14:textId="77777777" w:rsidR="00B66A24" w:rsidRPr="006911B6" w:rsidRDefault="00B66A24" w:rsidP="00B66A24">
      <w:pPr>
        <w:spacing w:after="0" w:line="240" w:lineRule="auto"/>
        <w:rPr>
          <w:rFonts w:ascii="Times New Roman" w:eastAsia="Times New Roman" w:hAnsi="Times New Roman" w:cs="Times New Roman"/>
          <w:sz w:val="24"/>
          <w:szCs w:val="24"/>
        </w:rPr>
      </w:pPr>
      <w:r w:rsidRPr="00954084">
        <w:rPr>
          <w:i/>
          <w:color w:val="FF0000"/>
          <w:sz w:val="24"/>
          <w:szCs w:val="24"/>
        </w:rPr>
        <w:t xml:space="preserve">Select Access Code, enter </w:t>
      </w:r>
      <w:r w:rsidRPr="00EE73A8">
        <w:rPr>
          <w:rFonts w:ascii="Verdana" w:eastAsia="Times New Roman" w:hAnsi="Verdana" w:cs="Times New Roman"/>
          <w:b/>
          <w:color w:val="000000"/>
          <w:sz w:val="22"/>
          <w:szCs w:val="22"/>
        </w:rPr>
        <w:t>your personal code (</w:t>
      </w:r>
      <w:r>
        <w:rPr>
          <w:rFonts w:ascii="Verdana" w:eastAsia="Times New Roman" w:hAnsi="Verdana" w:cs="Times New Roman"/>
          <w:b/>
          <w:color w:val="000000"/>
          <w:sz w:val="22"/>
          <w:szCs w:val="22"/>
        </w:rPr>
        <w:t>provided through the RedShelf link on Canvas</w:t>
      </w:r>
      <w:r w:rsidRPr="00EE73A8">
        <w:rPr>
          <w:rFonts w:ascii="Verdana" w:eastAsia="Times New Roman" w:hAnsi="Verdana" w:cs="Times New Roman"/>
          <w:b/>
          <w:color w:val="000000"/>
          <w:sz w:val="22"/>
          <w:szCs w:val="22"/>
        </w:rPr>
        <w:t>)</w:t>
      </w:r>
    </w:p>
    <w:p w14:paraId="49DCF4F7" w14:textId="77777777" w:rsidR="00B66A24" w:rsidRPr="00954084" w:rsidRDefault="00B66A24" w:rsidP="00B66A24">
      <w:pPr>
        <w:pStyle w:val="ListParagraph"/>
        <w:numPr>
          <w:ilvl w:val="0"/>
          <w:numId w:val="14"/>
        </w:numPr>
        <w:tabs>
          <w:tab w:val="left" w:pos="10440"/>
          <w:tab w:val="left" w:pos="10530"/>
        </w:tabs>
        <w:rPr>
          <w:i/>
          <w:color w:val="FF0000"/>
          <w:sz w:val="24"/>
          <w:szCs w:val="24"/>
        </w:rPr>
      </w:pPr>
      <w:r>
        <w:rPr>
          <w:i/>
          <w:color w:val="FF0000"/>
          <w:sz w:val="24"/>
          <w:szCs w:val="24"/>
        </w:rPr>
        <w:t xml:space="preserve">enter your code, </w:t>
      </w:r>
      <w:r w:rsidRPr="00954084">
        <w:rPr>
          <w:i/>
          <w:color w:val="FF0000"/>
          <w:sz w:val="24"/>
          <w:szCs w:val="24"/>
        </w:rPr>
        <w:t>and select Finish.</w:t>
      </w:r>
    </w:p>
    <w:p w14:paraId="3CAE7AD4" w14:textId="77777777" w:rsidR="00B66A24" w:rsidRDefault="00B66A24" w:rsidP="00B66A24">
      <w:pPr>
        <w:pStyle w:val="ListParagraph"/>
        <w:numPr>
          <w:ilvl w:val="0"/>
          <w:numId w:val="15"/>
        </w:numPr>
        <w:rPr>
          <w:i/>
          <w:color w:val="FF0000"/>
          <w:sz w:val="24"/>
          <w:szCs w:val="24"/>
        </w:rPr>
      </w:pPr>
      <w:r w:rsidRPr="00954084">
        <w:rPr>
          <w:i/>
          <w:color w:val="FF0000"/>
          <w:sz w:val="24"/>
          <w:szCs w:val="24"/>
        </w:rPr>
        <w:t xml:space="preserve">When the registration is complete, the You’re Done page appears and you get a confirmation email. You can close the You’re Done page and return to your Canvas course. From now on, when you select any of the MyLab &amp; Mastering links in your Canvas course, your MyLab &amp; Mastering course immediately opens in a new tab. </w:t>
      </w:r>
    </w:p>
    <w:p w14:paraId="0CAADB5B" w14:textId="77777777" w:rsidR="00B66A24" w:rsidRDefault="00B66A24" w:rsidP="00B66A24">
      <w:pPr>
        <w:pStyle w:val="NormalWeb"/>
        <w:shd w:val="clear" w:color="auto" w:fill="FFFFFF"/>
        <w:spacing w:before="0" w:beforeAutospacing="0" w:after="0" w:afterAutospacing="0"/>
        <w:rPr>
          <w:rFonts w:ascii="inherit" w:hAnsi="inherit" w:hint="eastAsia"/>
          <w:b/>
          <w:bCs/>
          <w:color w:val="323130"/>
          <w:sz w:val="36"/>
          <w:szCs w:val="36"/>
          <w:u w:val="single"/>
          <w:bdr w:val="none" w:sz="0" w:space="0" w:color="auto" w:frame="1"/>
        </w:rPr>
      </w:pPr>
      <w:r w:rsidRPr="00322A64">
        <w:rPr>
          <w:rFonts w:ascii="inherit" w:hAnsi="inherit"/>
          <w:b/>
          <w:bCs/>
          <w:color w:val="323130"/>
          <w:sz w:val="36"/>
          <w:szCs w:val="36"/>
          <w:highlight w:val="yellow"/>
          <w:u w:val="single"/>
          <w:bdr w:val="none" w:sz="0" w:space="0" w:color="auto" w:frame="1"/>
        </w:rPr>
        <w:t>Extra information regarding All Access.</w:t>
      </w:r>
    </w:p>
    <w:p w14:paraId="11ADD85A" w14:textId="77777777" w:rsidR="00B66A24" w:rsidRDefault="00B66A24" w:rsidP="00B66A24">
      <w:pPr>
        <w:rPr>
          <w:rFonts w:ascii="Calibri" w:eastAsia="Times New Roman" w:hAnsi="Calibri" w:cs="Calibri"/>
          <w:color w:val="000000"/>
          <w:sz w:val="22"/>
          <w:szCs w:val="22"/>
        </w:rPr>
      </w:pPr>
      <w:r>
        <w:rPr>
          <w:rFonts w:ascii="Calibri" w:hAnsi="Calibri" w:cs="Calibri"/>
          <w:b/>
          <w:bCs/>
          <w:color w:val="000000"/>
          <w:sz w:val="36"/>
          <w:szCs w:val="36"/>
          <w:u w:val="single"/>
        </w:rPr>
        <w:t>What is</w:t>
      </w:r>
      <w:r>
        <w:rPr>
          <w:rStyle w:val="apple-converted-space"/>
          <w:rFonts w:ascii="Calibri" w:hAnsi="Calibri" w:cs="Calibri"/>
          <w:b/>
          <w:bCs/>
          <w:color w:val="000000"/>
          <w:sz w:val="36"/>
          <w:szCs w:val="36"/>
        </w:rPr>
        <w:t> </w:t>
      </w:r>
      <w:r>
        <w:rPr>
          <w:rFonts w:ascii="Calibri" w:hAnsi="Calibri" w:cs="Calibri"/>
          <w:b/>
          <w:bCs/>
          <w:color w:val="000000"/>
          <w:sz w:val="36"/>
          <w:szCs w:val="36"/>
          <w:u w:val="single"/>
        </w:rPr>
        <w:t>All</w:t>
      </w:r>
      <w:r>
        <w:rPr>
          <w:rStyle w:val="apple-converted-space"/>
          <w:rFonts w:ascii="Calibri" w:hAnsi="Calibri" w:cs="Calibri"/>
          <w:b/>
          <w:bCs/>
          <w:color w:val="000000"/>
          <w:sz w:val="36"/>
          <w:szCs w:val="36"/>
        </w:rPr>
        <w:t> </w:t>
      </w:r>
      <w:r>
        <w:rPr>
          <w:rFonts w:ascii="Calibri" w:hAnsi="Calibri" w:cs="Calibri"/>
          <w:b/>
          <w:bCs/>
          <w:color w:val="000000"/>
          <w:sz w:val="36"/>
          <w:szCs w:val="36"/>
          <w:u w:val="single"/>
        </w:rPr>
        <w:t>Access?</w:t>
      </w:r>
    </w:p>
    <w:p w14:paraId="5551A134" w14:textId="77777777" w:rsidR="00B66A24" w:rsidRDefault="00B66A24" w:rsidP="00B66A24">
      <w:pPr>
        <w:rPr>
          <w:rFonts w:ascii="Calibri" w:hAnsi="Calibri" w:cs="Calibri"/>
          <w:color w:val="000000"/>
          <w:sz w:val="22"/>
          <w:szCs w:val="22"/>
        </w:rPr>
      </w:pPr>
      <w:r>
        <w:rPr>
          <w:rFonts w:ascii="Calibri" w:hAnsi="Calibri" w:cs="Calibri"/>
          <w:color w:val="000000"/>
          <w:sz w:val="22"/>
          <w:szCs w:val="22"/>
        </w:rPr>
        <w:t>All</w:t>
      </w:r>
      <w:r>
        <w:rPr>
          <w:rStyle w:val="apple-converted-space"/>
          <w:rFonts w:ascii="Calibri" w:hAnsi="Calibri" w:cs="Calibri"/>
          <w:color w:val="000000"/>
          <w:sz w:val="22"/>
          <w:szCs w:val="22"/>
        </w:rPr>
        <w:t> </w:t>
      </w:r>
      <w:r>
        <w:rPr>
          <w:rFonts w:ascii="Calibri" w:hAnsi="Calibri" w:cs="Calibri"/>
          <w:color w:val="000000"/>
          <w:sz w:val="22"/>
          <w:szCs w:val="22"/>
        </w:rPr>
        <w:t>Access</w:t>
      </w:r>
      <w:r>
        <w:rPr>
          <w:rStyle w:val="apple-converted-space"/>
          <w:rFonts w:ascii="Calibri" w:hAnsi="Calibri" w:cs="Calibri"/>
          <w:color w:val="000000"/>
          <w:sz w:val="22"/>
          <w:szCs w:val="22"/>
        </w:rPr>
        <w:t> </w:t>
      </w:r>
      <w:r>
        <w:rPr>
          <w:rFonts w:ascii="Calibri" w:hAnsi="Calibri" w:cs="Calibri"/>
          <w:color w:val="000000"/>
          <w:sz w:val="22"/>
          <w:szCs w:val="22"/>
        </w:rPr>
        <w:t>is Auburn’s program of delivering course materials to you digitally. Sometimes this will be a textbook, sometimes an</w:t>
      </w:r>
      <w:r>
        <w:rPr>
          <w:rStyle w:val="apple-converted-space"/>
          <w:rFonts w:ascii="Calibri" w:hAnsi="Calibri" w:cs="Calibri"/>
          <w:color w:val="000000"/>
          <w:sz w:val="22"/>
          <w:szCs w:val="22"/>
        </w:rPr>
        <w:t> </w:t>
      </w:r>
      <w:r>
        <w:rPr>
          <w:rFonts w:ascii="Calibri" w:hAnsi="Calibri" w:cs="Calibri"/>
          <w:color w:val="000000"/>
          <w:sz w:val="22"/>
          <w:szCs w:val="22"/>
        </w:rPr>
        <w:t>access</w:t>
      </w:r>
      <w:r>
        <w:rPr>
          <w:rStyle w:val="apple-converted-space"/>
          <w:rFonts w:ascii="Calibri" w:hAnsi="Calibri" w:cs="Calibri"/>
          <w:color w:val="000000"/>
          <w:sz w:val="22"/>
          <w:szCs w:val="22"/>
        </w:rPr>
        <w:t> </w:t>
      </w:r>
      <w:r>
        <w:rPr>
          <w:rFonts w:ascii="Calibri" w:hAnsi="Calibri" w:cs="Calibri"/>
          <w:color w:val="000000"/>
          <w:sz w:val="22"/>
          <w:szCs w:val="22"/>
        </w:rPr>
        <w:t>code. Your instructor has coordinated with the Bookstore to deliver this content for the course and help make sure you have what you need.</w:t>
      </w:r>
      <w:r>
        <w:rPr>
          <w:rStyle w:val="apple-converted-space"/>
          <w:rFonts w:ascii="Calibri" w:hAnsi="Calibri" w:cs="Calibri"/>
          <w:color w:val="000000"/>
          <w:sz w:val="22"/>
          <w:szCs w:val="22"/>
        </w:rPr>
        <w:t> </w:t>
      </w:r>
      <w:r>
        <w:rPr>
          <w:rFonts w:ascii="Calibri" w:hAnsi="Calibri" w:cs="Calibri"/>
          <w:color w:val="000000"/>
          <w:sz w:val="22"/>
          <w:szCs w:val="22"/>
        </w:rPr>
        <w:t>All</w:t>
      </w:r>
      <w:r>
        <w:rPr>
          <w:rStyle w:val="apple-converted-space"/>
          <w:rFonts w:ascii="Calibri" w:hAnsi="Calibri" w:cs="Calibri"/>
          <w:color w:val="000000"/>
          <w:sz w:val="22"/>
          <w:szCs w:val="22"/>
        </w:rPr>
        <w:t> </w:t>
      </w:r>
      <w:r>
        <w:rPr>
          <w:rFonts w:ascii="Calibri" w:hAnsi="Calibri" w:cs="Calibri"/>
          <w:color w:val="000000"/>
          <w:sz w:val="22"/>
          <w:szCs w:val="22"/>
        </w:rPr>
        <w:t>Access</w:t>
      </w:r>
      <w:r>
        <w:rPr>
          <w:rStyle w:val="apple-converted-space"/>
          <w:rFonts w:ascii="Calibri" w:hAnsi="Calibri" w:cs="Calibri"/>
          <w:color w:val="000000"/>
          <w:sz w:val="22"/>
          <w:szCs w:val="22"/>
        </w:rPr>
        <w:t> </w:t>
      </w:r>
      <w:r>
        <w:rPr>
          <w:rFonts w:ascii="Calibri" w:hAnsi="Calibri" w:cs="Calibri"/>
          <w:color w:val="000000"/>
          <w:sz w:val="22"/>
          <w:szCs w:val="22"/>
        </w:rPr>
        <w:t>makes sure you are ready the first day of class, and the material is so much cheaper with this delivery that it’s the best way we can help you succeed in your courses at Auburn….financially and academically.</w:t>
      </w:r>
    </w:p>
    <w:p w14:paraId="37A21DAF" w14:textId="77777777" w:rsidR="00B66A24" w:rsidRDefault="00B66A24" w:rsidP="00B66A24">
      <w:pPr>
        <w:rPr>
          <w:rFonts w:ascii="Calibri" w:hAnsi="Calibri" w:cs="Calibri"/>
          <w:color w:val="000000"/>
          <w:sz w:val="22"/>
          <w:szCs w:val="22"/>
        </w:rPr>
      </w:pPr>
      <w:r>
        <w:rPr>
          <w:rFonts w:ascii="Calibri" w:hAnsi="Calibri" w:cs="Calibri"/>
          <w:b/>
          <w:bCs/>
          <w:color w:val="000000"/>
          <w:sz w:val="36"/>
          <w:szCs w:val="36"/>
          <w:u w:val="single"/>
        </w:rPr>
        <w:t>What content am I getting?</w:t>
      </w:r>
    </w:p>
    <w:p w14:paraId="61599B96" w14:textId="5DA679F0" w:rsidR="00B66A24" w:rsidRDefault="00B66A24" w:rsidP="00B66A24">
      <w:pPr>
        <w:rPr>
          <w:rFonts w:ascii="Calibri" w:hAnsi="Calibri" w:cs="Calibri"/>
          <w:color w:val="000000"/>
          <w:sz w:val="22"/>
          <w:szCs w:val="22"/>
        </w:rPr>
      </w:pPr>
      <w:r>
        <w:rPr>
          <w:rFonts w:ascii="Calibri" w:hAnsi="Calibri" w:cs="Calibri"/>
          <w:color w:val="000000"/>
          <w:sz w:val="22"/>
          <w:szCs w:val="22"/>
        </w:rPr>
        <w:t>For this course, KINE 1100, you’re getting</w:t>
      </w:r>
      <w:r>
        <w:rPr>
          <w:rStyle w:val="apple-converted-space"/>
          <w:rFonts w:ascii="Calibri" w:hAnsi="Calibri" w:cs="Calibri"/>
          <w:color w:val="000000"/>
          <w:sz w:val="22"/>
          <w:szCs w:val="22"/>
        </w:rPr>
        <w:t> </w:t>
      </w:r>
      <w:r>
        <w:rPr>
          <w:rFonts w:ascii="Calibri" w:hAnsi="Calibri" w:cs="Calibri"/>
          <w:color w:val="000000"/>
          <w:sz w:val="22"/>
          <w:szCs w:val="22"/>
        </w:rPr>
        <w:t>access</w:t>
      </w:r>
      <w:r>
        <w:rPr>
          <w:rStyle w:val="apple-converted-space"/>
          <w:rFonts w:ascii="Calibri" w:hAnsi="Calibri" w:cs="Calibri"/>
          <w:color w:val="000000"/>
          <w:sz w:val="22"/>
          <w:szCs w:val="22"/>
        </w:rPr>
        <w:t> </w:t>
      </w:r>
      <w:r>
        <w:rPr>
          <w:rFonts w:ascii="Calibri" w:hAnsi="Calibri" w:cs="Calibri"/>
          <w:color w:val="000000"/>
          <w:sz w:val="22"/>
          <w:szCs w:val="22"/>
        </w:rPr>
        <w:t>for the semester to Get Fit Stay Well by Hopson.  This comes with MasteringHealth</w:t>
      </w:r>
      <w:r>
        <w:rPr>
          <w:rStyle w:val="apple-converted-space"/>
          <w:rFonts w:ascii="Calibri" w:hAnsi="Calibri" w:cs="Calibri"/>
          <w:color w:val="000000"/>
          <w:sz w:val="22"/>
          <w:szCs w:val="22"/>
        </w:rPr>
        <w:t> </w:t>
      </w:r>
      <w:r>
        <w:rPr>
          <w:rFonts w:ascii="Calibri" w:hAnsi="Calibri" w:cs="Calibri"/>
          <w:color w:val="000000"/>
          <w:sz w:val="22"/>
          <w:szCs w:val="22"/>
        </w:rPr>
        <w:t>access, and is required content for the course.</w:t>
      </w:r>
      <w:r>
        <w:rPr>
          <w:rStyle w:val="apple-converted-space"/>
          <w:rFonts w:ascii="Calibri" w:hAnsi="Calibri" w:cs="Calibri"/>
          <w:color w:val="000000"/>
          <w:sz w:val="22"/>
          <w:szCs w:val="22"/>
        </w:rPr>
        <w:t> </w:t>
      </w:r>
    </w:p>
    <w:p w14:paraId="45B2C19A" w14:textId="77777777" w:rsidR="00B66A24" w:rsidRDefault="00B66A24" w:rsidP="00B66A24">
      <w:pPr>
        <w:rPr>
          <w:rFonts w:ascii="Calibri" w:hAnsi="Calibri" w:cs="Calibri"/>
          <w:color w:val="000000"/>
          <w:sz w:val="22"/>
          <w:szCs w:val="22"/>
        </w:rPr>
      </w:pPr>
      <w:r>
        <w:rPr>
          <w:rFonts w:ascii="Calibri" w:hAnsi="Calibri" w:cs="Calibri"/>
          <w:b/>
          <w:bCs/>
          <w:color w:val="000000"/>
          <w:sz w:val="36"/>
          <w:szCs w:val="36"/>
          <w:u w:val="single"/>
        </w:rPr>
        <w:t>How do I find it?</w:t>
      </w:r>
    </w:p>
    <w:p w14:paraId="75BA114D" w14:textId="56A0DA69" w:rsidR="00B66A24" w:rsidRDefault="00B66A24" w:rsidP="00B66A24">
      <w:pPr>
        <w:rPr>
          <w:rFonts w:ascii="Calibri" w:hAnsi="Calibri" w:cs="Calibri"/>
          <w:color w:val="000000"/>
          <w:sz w:val="22"/>
          <w:szCs w:val="22"/>
        </w:rPr>
      </w:pPr>
      <w:r>
        <w:rPr>
          <w:rFonts w:ascii="Calibri" w:hAnsi="Calibri" w:cs="Calibri"/>
          <w:color w:val="000000"/>
          <w:sz w:val="22"/>
          <w:szCs w:val="22"/>
        </w:rPr>
        <w:t>First, you’ll retrieve your Pearson</w:t>
      </w:r>
      <w:r>
        <w:rPr>
          <w:rStyle w:val="apple-converted-space"/>
          <w:rFonts w:ascii="Calibri" w:hAnsi="Calibri" w:cs="Calibri"/>
          <w:color w:val="000000"/>
          <w:sz w:val="22"/>
          <w:szCs w:val="22"/>
        </w:rPr>
        <w:t> </w:t>
      </w:r>
      <w:r>
        <w:rPr>
          <w:rFonts w:ascii="Calibri" w:hAnsi="Calibri" w:cs="Calibri"/>
          <w:color w:val="000000"/>
          <w:sz w:val="22"/>
          <w:szCs w:val="22"/>
        </w:rPr>
        <w:t>access</w:t>
      </w:r>
      <w:r>
        <w:rPr>
          <w:rStyle w:val="apple-converted-space"/>
          <w:rFonts w:ascii="Calibri" w:hAnsi="Calibri" w:cs="Calibri"/>
          <w:color w:val="000000"/>
          <w:sz w:val="22"/>
          <w:szCs w:val="22"/>
        </w:rPr>
        <w:t> </w:t>
      </w:r>
      <w:r>
        <w:rPr>
          <w:rFonts w:ascii="Calibri" w:hAnsi="Calibri" w:cs="Calibri"/>
          <w:color w:val="000000"/>
          <w:sz w:val="22"/>
          <w:szCs w:val="22"/>
        </w:rPr>
        <w:t>code by using the RedShelf link on your Canvas course page.  Once you have that code, copy and paste it into the Pearson link on  Canvas, and you’re</w:t>
      </w:r>
      <w:r>
        <w:rPr>
          <w:rStyle w:val="apple-converted-space"/>
          <w:rFonts w:ascii="Calibri" w:hAnsi="Calibri" w:cs="Calibri"/>
          <w:color w:val="000000"/>
          <w:sz w:val="22"/>
          <w:szCs w:val="22"/>
        </w:rPr>
        <w:t> </w:t>
      </w:r>
      <w:r>
        <w:rPr>
          <w:rFonts w:ascii="Calibri" w:hAnsi="Calibri" w:cs="Calibri"/>
          <w:color w:val="000000"/>
          <w:sz w:val="22"/>
          <w:szCs w:val="22"/>
        </w:rPr>
        <w:t>all</w:t>
      </w:r>
      <w:r>
        <w:rPr>
          <w:rStyle w:val="apple-converted-space"/>
          <w:rFonts w:ascii="Calibri" w:hAnsi="Calibri" w:cs="Calibri"/>
          <w:color w:val="000000"/>
          <w:sz w:val="22"/>
          <w:szCs w:val="22"/>
        </w:rPr>
        <w:t> </w:t>
      </w:r>
      <w:r>
        <w:rPr>
          <w:rFonts w:ascii="Calibri" w:hAnsi="Calibri" w:cs="Calibri"/>
          <w:color w:val="000000"/>
          <w:sz w:val="22"/>
          <w:szCs w:val="22"/>
        </w:rPr>
        <w:t>set. See attached instructions for more info.</w:t>
      </w:r>
      <w:r>
        <w:rPr>
          <w:rStyle w:val="apple-converted-space"/>
          <w:rFonts w:ascii="Calibri" w:hAnsi="Calibri" w:cs="Calibri"/>
          <w:color w:val="000000"/>
          <w:sz w:val="22"/>
          <w:szCs w:val="22"/>
        </w:rPr>
        <w:t> </w:t>
      </w:r>
      <w:r>
        <w:rPr>
          <w:rFonts w:ascii="Calibri" w:hAnsi="Calibri" w:cs="Calibri"/>
          <w:b/>
          <w:bCs/>
          <w:color w:val="000000"/>
          <w:sz w:val="22"/>
          <w:szCs w:val="22"/>
          <w:u w:val="single"/>
        </w:rPr>
        <w:t>Please use your @auburn.edu email to register for any</w:t>
      </w:r>
      <w:r>
        <w:rPr>
          <w:rStyle w:val="apple-converted-space"/>
          <w:rFonts w:ascii="Calibri" w:hAnsi="Calibri" w:cs="Calibri"/>
          <w:b/>
          <w:bCs/>
          <w:color w:val="000000"/>
          <w:sz w:val="22"/>
          <w:szCs w:val="22"/>
        </w:rPr>
        <w:t> </w:t>
      </w:r>
      <w:r>
        <w:rPr>
          <w:rFonts w:ascii="Calibri" w:hAnsi="Calibri" w:cs="Calibri"/>
          <w:b/>
          <w:bCs/>
          <w:color w:val="000000"/>
          <w:sz w:val="22"/>
          <w:szCs w:val="22"/>
          <w:u w:val="single"/>
        </w:rPr>
        <w:t>All</w:t>
      </w:r>
      <w:r>
        <w:rPr>
          <w:rStyle w:val="apple-converted-space"/>
          <w:rFonts w:ascii="Calibri" w:hAnsi="Calibri" w:cs="Calibri"/>
          <w:b/>
          <w:bCs/>
          <w:color w:val="000000"/>
          <w:sz w:val="22"/>
          <w:szCs w:val="22"/>
        </w:rPr>
        <w:t> </w:t>
      </w:r>
      <w:r>
        <w:rPr>
          <w:rFonts w:ascii="Calibri" w:hAnsi="Calibri" w:cs="Calibri"/>
          <w:b/>
          <w:bCs/>
          <w:color w:val="000000"/>
          <w:sz w:val="22"/>
          <w:szCs w:val="22"/>
          <w:u w:val="single"/>
        </w:rPr>
        <w:t>Access content.</w:t>
      </w:r>
    </w:p>
    <w:p w14:paraId="7E36A770" w14:textId="77777777" w:rsidR="00B66A24" w:rsidRDefault="00B66A24" w:rsidP="00B66A24">
      <w:pPr>
        <w:rPr>
          <w:rFonts w:ascii="Calibri" w:hAnsi="Calibri" w:cs="Calibri"/>
          <w:color w:val="000000"/>
          <w:sz w:val="22"/>
          <w:szCs w:val="22"/>
        </w:rPr>
      </w:pPr>
      <w:r>
        <w:rPr>
          <w:rFonts w:ascii="Calibri" w:hAnsi="Calibri" w:cs="Calibri"/>
          <w:b/>
          <w:bCs/>
          <w:color w:val="000000"/>
          <w:sz w:val="36"/>
          <w:szCs w:val="36"/>
          <w:u w:val="single"/>
        </w:rPr>
        <w:t>What does it cost?</w:t>
      </w:r>
      <w:r>
        <w:rPr>
          <w:rStyle w:val="apple-converted-space"/>
          <w:rFonts w:ascii="Calibri" w:hAnsi="Calibri" w:cs="Calibri"/>
          <w:b/>
          <w:bCs/>
          <w:color w:val="000000"/>
          <w:sz w:val="36"/>
          <w:szCs w:val="36"/>
        </w:rPr>
        <w:t> </w:t>
      </w:r>
    </w:p>
    <w:p w14:paraId="11C26642" w14:textId="77777777" w:rsidR="00B66A24" w:rsidRDefault="00B66A24" w:rsidP="00B66A24">
      <w:pPr>
        <w:rPr>
          <w:rFonts w:ascii="Calibri" w:hAnsi="Calibri" w:cs="Calibri"/>
          <w:color w:val="000000"/>
          <w:sz w:val="22"/>
          <w:szCs w:val="22"/>
        </w:rPr>
      </w:pPr>
      <w:r>
        <w:rPr>
          <w:rFonts w:ascii="Calibri" w:hAnsi="Calibri" w:cs="Calibri"/>
          <w:color w:val="000000"/>
          <w:sz w:val="22"/>
          <w:szCs w:val="22"/>
        </w:rPr>
        <w:t>For the first two weeks of class, everyone gets this content for free. </w:t>
      </w:r>
      <w:r>
        <w:rPr>
          <w:rStyle w:val="apple-converted-space"/>
          <w:rFonts w:ascii="Calibri" w:hAnsi="Calibri" w:cs="Calibri"/>
          <w:color w:val="000000"/>
          <w:sz w:val="22"/>
          <w:szCs w:val="22"/>
        </w:rPr>
        <w:t> </w:t>
      </w:r>
      <w:r>
        <w:rPr>
          <w:rFonts w:ascii="Calibri" w:hAnsi="Calibri" w:cs="Calibri"/>
          <w:color w:val="000000"/>
          <w:sz w:val="22"/>
          <w:szCs w:val="22"/>
        </w:rPr>
        <w:t>All</w:t>
      </w:r>
      <w:r>
        <w:rPr>
          <w:rStyle w:val="apple-converted-space"/>
          <w:rFonts w:ascii="Calibri" w:hAnsi="Calibri" w:cs="Calibri"/>
          <w:color w:val="000000"/>
          <w:sz w:val="22"/>
          <w:szCs w:val="22"/>
        </w:rPr>
        <w:t> </w:t>
      </w:r>
      <w:r>
        <w:rPr>
          <w:rFonts w:ascii="Calibri" w:hAnsi="Calibri" w:cs="Calibri"/>
          <w:color w:val="000000"/>
          <w:sz w:val="22"/>
          <w:szCs w:val="22"/>
        </w:rPr>
        <w:t>students in this course start as opted in to pay for the content for the course. The discounted price you’ll be billed is $78.75. The print price used to be $91.</w:t>
      </w:r>
    </w:p>
    <w:p w14:paraId="69D99B1C" w14:textId="77777777" w:rsidR="00B66A24" w:rsidRDefault="00B66A24" w:rsidP="00B66A24">
      <w:pPr>
        <w:ind w:left="765" w:hanging="360"/>
        <w:rPr>
          <w:rFonts w:ascii="Calibri" w:hAnsi="Calibri" w:cs="Calibri"/>
          <w:color w:val="000000"/>
          <w:sz w:val="22"/>
          <w:szCs w:val="22"/>
        </w:rPr>
      </w:pPr>
      <w:r>
        <w:rPr>
          <w:rFonts w:ascii="Calibri" w:hAnsi="Calibri" w:cs="Calibri"/>
          <w:color w:val="000000"/>
          <w:sz w:val="22"/>
          <w:szCs w:val="22"/>
        </w:rPr>
        <w:lastRenderedPageBreak/>
        <w:t>·</w:t>
      </w:r>
      <w:r>
        <w:rPr>
          <w:color w:val="000000"/>
          <w:sz w:val="14"/>
          <w:szCs w:val="14"/>
        </w:rPr>
        <w:t>        </w:t>
      </w:r>
      <w:r>
        <w:rPr>
          <w:rStyle w:val="apple-converted-space"/>
          <w:color w:val="000000"/>
          <w:sz w:val="14"/>
          <w:szCs w:val="14"/>
        </w:rPr>
        <w:t> </w:t>
      </w:r>
      <w:r>
        <w:rPr>
          <w:rFonts w:ascii="Calibri" w:hAnsi="Calibri" w:cs="Calibri"/>
          <w:color w:val="000000"/>
          <w:sz w:val="22"/>
          <w:szCs w:val="22"/>
        </w:rPr>
        <w:t>If you want to opt out and not be charged,</w:t>
      </w:r>
      <w:r>
        <w:rPr>
          <w:rStyle w:val="apple-converted-space"/>
          <w:rFonts w:ascii="Calibri" w:hAnsi="Calibri" w:cs="Calibri"/>
          <w:color w:val="000000"/>
          <w:sz w:val="22"/>
          <w:szCs w:val="22"/>
        </w:rPr>
        <w:t> </w:t>
      </w:r>
      <w:r>
        <w:rPr>
          <w:rFonts w:ascii="Calibri" w:hAnsi="Calibri" w:cs="Calibri"/>
          <w:color w:val="000000"/>
          <w:sz w:val="22"/>
          <w:szCs w:val="22"/>
        </w:rPr>
        <w:t>all</w:t>
      </w:r>
      <w:r>
        <w:rPr>
          <w:rStyle w:val="apple-converted-space"/>
          <w:rFonts w:ascii="Calibri" w:hAnsi="Calibri" w:cs="Calibri"/>
          <w:color w:val="000000"/>
          <w:sz w:val="22"/>
          <w:szCs w:val="22"/>
        </w:rPr>
        <w:t> </w:t>
      </w:r>
      <w:r>
        <w:rPr>
          <w:rFonts w:ascii="Calibri" w:hAnsi="Calibri" w:cs="Calibri"/>
          <w:color w:val="000000"/>
          <w:sz w:val="22"/>
          <w:szCs w:val="22"/>
        </w:rPr>
        <w:t>you have to do is follow the instructions (see</w:t>
      </w:r>
      <w:r>
        <w:rPr>
          <w:rStyle w:val="apple-converted-space"/>
          <w:rFonts w:ascii="Calibri" w:hAnsi="Calibri" w:cs="Calibri"/>
          <w:color w:val="000000"/>
          <w:sz w:val="22"/>
          <w:szCs w:val="22"/>
        </w:rPr>
        <w:t> </w:t>
      </w:r>
      <w:hyperlink r:id="rId12" w:history="1">
        <w:r>
          <w:rPr>
            <w:rStyle w:val="Hyperlink"/>
            <w:rFonts w:ascii="Calibri" w:hAnsi="Calibri" w:cs="Calibri"/>
            <w:color w:val="954F72"/>
            <w:sz w:val="22"/>
            <w:szCs w:val="22"/>
          </w:rPr>
          <w:t>https://www.aubookstore.com/t-txt_allaccessoptout1.aspx</w:t>
        </w:r>
      </w:hyperlink>
      <w:r>
        <w:rPr>
          <w:rStyle w:val="apple-converted-space"/>
          <w:rFonts w:ascii="Calibri" w:hAnsi="Calibri" w:cs="Calibri"/>
          <w:color w:val="000000"/>
          <w:sz w:val="22"/>
          <w:szCs w:val="22"/>
        </w:rPr>
        <w:t> </w:t>
      </w:r>
      <w:r>
        <w:rPr>
          <w:rFonts w:ascii="Calibri" w:hAnsi="Calibri" w:cs="Calibri"/>
          <w:color w:val="000000"/>
          <w:sz w:val="22"/>
          <w:szCs w:val="22"/>
        </w:rPr>
        <w:t>). You’ll lose</w:t>
      </w:r>
      <w:r>
        <w:rPr>
          <w:rStyle w:val="apple-converted-space"/>
          <w:rFonts w:ascii="Calibri" w:hAnsi="Calibri" w:cs="Calibri"/>
          <w:color w:val="000000"/>
          <w:sz w:val="22"/>
          <w:szCs w:val="22"/>
        </w:rPr>
        <w:t> </w:t>
      </w:r>
      <w:r>
        <w:rPr>
          <w:rFonts w:ascii="Calibri" w:hAnsi="Calibri" w:cs="Calibri"/>
          <w:color w:val="000000"/>
          <w:sz w:val="22"/>
          <w:szCs w:val="22"/>
        </w:rPr>
        <w:t>access</w:t>
      </w:r>
      <w:r>
        <w:rPr>
          <w:rStyle w:val="apple-converted-space"/>
          <w:rFonts w:ascii="Calibri" w:hAnsi="Calibri" w:cs="Calibri"/>
          <w:color w:val="000000"/>
          <w:sz w:val="22"/>
          <w:szCs w:val="22"/>
        </w:rPr>
        <w:t> </w:t>
      </w:r>
      <w:r>
        <w:rPr>
          <w:rFonts w:ascii="Calibri" w:hAnsi="Calibri" w:cs="Calibri"/>
          <w:color w:val="000000"/>
          <w:sz w:val="22"/>
          <w:szCs w:val="22"/>
        </w:rPr>
        <w:t>at the end of the second week of class unless you’ve purchased it on your own.</w:t>
      </w:r>
    </w:p>
    <w:p w14:paraId="5C2076A8" w14:textId="77777777" w:rsidR="00B66A24" w:rsidRDefault="00B66A24" w:rsidP="00B66A24">
      <w:pPr>
        <w:rPr>
          <w:rFonts w:ascii="Calibri" w:hAnsi="Calibri" w:cs="Calibri"/>
          <w:color w:val="000000"/>
          <w:sz w:val="22"/>
          <w:szCs w:val="22"/>
        </w:rPr>
      </w:pPr>
      <w:r>
        <w:rPr>
          <w:rFonts w:ascii="Calibri" w:hAnsi="Calibri" w:cs="Calibri"/>
          <w:b/>
          <w:bCs/>
          <w:color w:val="000000"/>
          <w:sz w:val="36"/>
          <w:szCs w:val="36"/>
          <w:u w:val="single"/>
        </w:rPr>
        <w:t>How do I pay?</w:t>
      </w:r>
    </w:p>
    <w:p w14:paraId="22DA7CF6" w14:textId="28DAEAE1" w:rsidR="00E00183" w:rsidRDefault="00E00183" w:rsidP="00E00183">
      <w:pPr>
        <w:spacing w:after="0" w:line="240" w:lineRule="auto"/>
        <w:rPr>
          <w:rFonts w:ascii="Calibri" w:eastAsia="Times New Roman" w:hAnsi="Calibri" w:cs="Calibri"/>
          <w:color w:val="000000"/>
          <w:sz w:val="22"/>
          <w:szCs w:val="22"/>
          <w:shd w:val="clear" w:color="auto" w:fill="FFFFFF"/>
        </w:rPr>
      </w:pPr>
      <w:r w:rsidRPr="00E00183">
        <w:rPr>
          <w:rFonts w:ascii="Calibri" w:eastAsia="Times New Roman" w:hAnsi="Calibri" w:cs="Calibri"/>
          <w:color w:val="000000"/>
          <w:sz w:val="22"/>
          <w:szCs w:val="22"/>
          <w:shd w:val="clear" w:color="auto" w:fill="FFFFFF"/>
        </w:rPr>
        <w:t>If you’re still opted in on </w:t>
      </w:r>
      <w:r w:rsidRPr="00E00183">
        <w:rPr>
          <w:rFonts w:ascii="Calibri" w:eastAsia="Times New Roman" w:hAnsi="Calibri" w:cs="Calibri"/>
          <w:color w:val="000000" w:themeColor="text1"/>
          <w:sz w:val="22"/>
          <w:szCs w:val="22"/>
          <w:highlight w:val="yellow"/>
          <w:shd w:val="clear" w:color="auto" w:fill="7F7F00"/>
        </w:rPr>
        <w:t>September 6</w:t>
      </w:r>
      <w:r w:rsidRPr="00E00183">
        <w:rPr>
          <w:rFonts w:ascii="Calibri" w:eastAsia="Times New Roman" w:hAnsi="Calibri" w:cs="Calibri"/>
          <w:color w:val="000000" w:themeColor="text1"/>
          <w:sz w:val="22"/>
          <w:szCs w:val="22"/>
          <w:shd w:val="clear" w:color="auto" w:fill="FFFFFF"/>
        </w:rPr>
        <w:t xml:space="preserve">, </w:t>
      </w:r>
      <w:r w:rsidRPr="00E00183">
        <w:rPr>
          <w:rFonts w:ascii="Calibri" w:eastAsia="Times New Roman" w:hAnsi="Calibri" w:cs="Calibri"/>
          <w:color w:val="000000"/>
          <w:sz w:val="22"/>
          <w:szCs w:val="22"/>
          <w:shd w:val="clear" w:color="auto" w:fill="FFFFFF"/>
        </w:rPr>
        <w:t>then we’ll send the charge to your next ebill.  This will be labeled as the course on your ebill so you’ll know. You’ll get a reminder on </w:t>
      </w:r>
      <w:r w:rsidRPr="00E00183">
        <w:rPr>
          <w:rFonts w:ascii="Calibri" w:eastAsia="Times New Roman" w:hAnsi="Calibri" w:cs="Calibri"/>
          <w:color w:val="000000" w:themeColor="text1"/>
          <w:sz w:val="22"/>
          <w:szCs w:val="22"/>
          <w:highlight w:val="yellow"/>
          <w:shd w:val="clear" w:color="auto" w:fill="7F7F00"/>
        </w:rPr>
        <w:t>September 2</w:t>
      </w:r>
      <w:r w:rsidRPr="00E00183">
        <w:rPr>
          <w:rFonts w:ascii="Calibri" w:eastAsia="Times New Roman" w:hAnsi="Calibri" w:cs="Calibri"/>
          <w:color w:val="000000"/>
          <w:sz w:val="22"/>
          <w:szCs w:val="22"/>
          <w:shd w:val="clear" w:color="auto" w:fill="FFFFFF"/>
        </w:rPr>
        <w:t> to remind you about the deadline.</w:t>
      </w:r>
    </w:p>
    <w:p w14:paraId="71717FB8" w14:textId="77777777" w:rsidR="00E00183" w:rsidRPr="00E00183" w:rsidRDefault="00E00183" w:rsidP="00E00183">
      <w:pPr>
        <w:spacing w:after="0" w:line="240" w:lineRule="auto"/>
        <w:rPr>
          <w:rFonts w:ascii="Times New Roman" w:eastAsia="Times New Roman" w:hAnsi="Times New Roman" w:cs="Times New Roman"/>
          <w:sz w:val="24"/>
          <w:szCs w:val="24"/>
        </w:rPr>
      </w:pPr>
    </w:p>
    <w:p w14:paraId="7828DAE2" w14:textId="77777777" w:rsidR="00B66A24" w:rsidRDefault="00B66A24" w:rsidP="00B66A24">
      <w:pPr>
        <w:rPr>
          <w:rFonts w:ascii="Calibri" w:hAnsi="Calibri" w:cs="Calibri"/>
          <w:color w:val="000000"/>
          <w:sz w:val="22"/>
          <w:szCs w:val="22"/>
        </w:rPr>
      </w:pPr>
      <w:r>
        <w:rPr>
          <w:rFonts w:ascii="Calibri" w:hAnsi="Calibri" w:cs="Calibri"/>
          <w:b/>
          <w:bCs/>
          <w:color w:val="000000"/>
          <w:sz w:val="36"/>
          <w:szCs w:val="36"/>
          <w:u w:val="single"/>
        </w:rPr>
        <w:t>What if I’m on scholarship?</w:t>
      </w:r>
    </w:p>
    <w:p w14:paraId="5261F57B" w14:textId="77777777" w:rsidR="00B66A24" w:rsidRDefault="00B66A24" w:rsidP="00B66A24">
      <w:pPr>
        <w:rPr>
          <w:rFonts w:ascii="Calibri" w:hAnsi="Calibri" w:cs="Calibri"/>
          <w:color w:val="000000"/>
          <w:sz w:val="22"/>
          <w:szCs w:val="22"/>
        </w:rPr>
      </w:pPr>
      <w:r>
        <w:rPr>
          <w:rFonts w:ascii="Calibri" w:hAnsi="Calibri" w:cs="Calibri"/>
          <w:color w:val="000000"/>
          <w:sz w:val="22"/>
          <w:szCs w:val="22"/>
        </w:rPr>
        <w:t>We can charge</w:t>
      </w:r>
      <w:r>
        <w:rPr>
          <w:rStyle w:val="apple-converted-space"/>
          <w:rFonts w:ascii="Calibri" w:hAnsi="Calibri" w:cs="Calibri"/>
          <w:color w:val="000000"/>
          <w:sz w:val="22"/>
          <w:szCs w:val="22"/>
        </w:rPr>
        <w:t> </w:t>
      </w:r>
      <w:r>
        <w:rPr>
          <w:rFonts w:ascii="Calibri" w:hAnsi="Calibri" w:cs="Calibri"/>
          <w:color w:val="000000"/>
          <w:sz w:val="22"/>
          <w:szCs w:val="22"/>
        </w:rPr>
        <w:t>All</w:t>
      </w:r>
      <w:r>
        <w:rPr>
          <w:rStyle w:val="apple-converted-space"/>
          <w:rFonts w:ascii="Calibri" w:hAnsi="Calibri" w:cs="Calibri"/>
          <w:color w:val="000000"/>
          <w:sz w:val="22"/>
          <w:szCs w:val="22"/>
        </w:rPr>
        <w:t> </w:t>
      </w:r>
      <w:r>
        <w:rPr>
          <w:rFonts w:ascii="Calibri" w:hAnsi="Calibri" w:cs="Calibri"/>
          <w:color w:val="000000"/>
          <w:sz w:val="22"/>
          <w:szCs w:val="22"/>
        </w:rPr>
        <w:t>Access</w:t>
      </w:r>
      <w:r>
        <w:rPr>
          <w:rStyle w:val="apple-converted-space"/>
          <w:rFonts w:ascii="Calibri" w:hAnsi="Calibri" w:cs="Calibri"/>
          <w:color w:val="000000"/>
          <w:sz w:val="22"/>
          <w:szCs w:val="22"/>
        </w:rPr>
        <w:t> </w:t>
      </w:r>
      <w:r>
        <w:rPr>
          <w:rFonts w:ascii="Calibri" w:hAnsi="Calibri" w:cs="Calibri"/>
          <w:color w:val="000000"/>
          <w:sz w:val="22"/>
          <w:szCs w:val="22"/>
        </w:rPr>
        <w:t>content to any scholarship that we charge at the Bookstore.  Those will be done automatically when we bill.  If you are a scholarship student and would prefer print, please mail</w:t>
      </w:r>
      <w:r>
        <w:rPr>
          <w:rStyle w:val="apple-converted-space"/>
          <w:rFonts w:ascii="Calibri" w:hAnsi="Calibri" w:cs="Calibri"/>
          <w:color w:val="000000"/>
          <w:sz w:val="22"/>
          <w:szCs w:val="22"/>
        </w:rPr>
        <w:t> </w:t>
      </w:r>
      <w:hyperlink r:id="rId13" w:history="1">
        <w:r>
          <w:rPr>
            <w:rStyle w:val="Hyperlink"/>
            <w:rFonts w:ascii="Calibri" w:hAnsi="Calibri" w:cs="Calibri"/>
            <w:color w:val="954F72"/>
            <w:sz w:val="22"/>
            <w:szCs w:val="22"/>
          </w:rPr>
          <w:t>MNH0016@auburn.edu</w:t>
        </w:r>
      </w:hyperlink>
      <w:r>
        <w:rPr>
          <w:rStyle w:val="apple-converted-space"/>
          <w:rFonts w:ascii="Calibri" w:hAnsi="Calibri" w:cs="Calibri"/>
          <w:color w:val="000000"/>
          <w:sz w:val="22"/>
          <w:szCs w:val="22"/>
        </w:rPr>
        <w:t> </w:t>
      </w:r>
      <w:r>
        <w:rPr>
          <w:rFonts w:ascii="Calibri" w:hAnsi="Calibri" w:cs="Calibri"/>
          <w:color w:val="000000"/>
          <w:sz w:val="22"/>
          <w:szCs w:val="22"/>
        </w:rPr>
        <w:t>and we will order one for you.  These are done as requested, and take three to five business days to arrive. We will ship these out to you, or you can pick them up in store.  Most scholarships will not pay for</w:t>
      </w:r>
      <w:r>
        <w:rPr>
          <w:rStyle w:val="apple-converted-space"/>
          <w:rFonts w:ascii="Calibri" w:hAnsi="Calibri" w:cs="Calibri"/>
          <w:color w:val="000000"/>
          <w:sz w:val="22"/>
          <w:szCs w:val="22"/>
        </w:rPr>
        <w:t> </w:t>
      </w:r>
      <w:r>
        <w:rPr>
          <w:rFonts w:ascii="Calibri" w:hAnsi="Calibri" w:cs="Calibri"/>
          <w:color w:val="000000"/>
          <w:sz w:val="22"/>
          <w:szCs w:val="22"/>
        </w:rPr>
        <w:t>All</w:t>
      </w:r>
      <w:r>
        <w:rPr>
          <w:rStyle w:val="apple-converted-space"/>
          <w:rFonts w:ascii="Calibri" w:hAnsi="Calibri" w:cs="Calibri"/>
          <w:color w:val="000000"/>
          <w:sz w:val="22"/>
          <w:szCs w:val="22"/>
        </w:rPr>
        <w:t> </w:t>
      </w:r>
      <w:r>
        <w:rPr>
          <w:rFonts w:ascii="Calibri" w:hAnsi="Calibri" w:cs="Calibri"/>
          <w:color w:val="000000"/>
          <w:sz w:val="22"/>
          <w:szCs w:val="22"/>
        </w:rPr>
        <w:t>Access</w:t>
      </w:r>
      <w:r>
        <w:rPr>
          <w:rStyle w:val="apple-converted-space"/>
          <w:rFonts w:ascii="Calibri" w:hAnsi="Calibri" w:cs="Calibri"/>
          <w:color w:val="000000"/>
          <w:sz w:val="22"/>
          <w:szCs w:val="22"/>
        </w:rPr>
        <w:t> </w:t>
      </w:r>
      <w:r>
        <w:rPr>
          <w:rFonts w:ascii="Calibri" w:hAnsi="Calibri" w:cs="Calibri"/>
          <w:color w:val="000000"/>
          <w:sz w:val="22"/>
          <w:szCs w:val="22"/>
        </w:rPr>
        <w:t>and a print copy of the book.</w:t>
      </w:r>
    </w:p>
    <w:p w14:paraId="13134062" w14:textId="77777777" w:rsidR="00B66A24" w:rsidRDefault="00B66A24" w:rsidP="00B66A24">
      <w:pPr>
        <w:rPr>
          <w:rFonts w:ascii="Calibri" w:hAnsi="Calibri" w:cs="Calibri"/>
          <w:color w:val="000000"/>
          <w:sz w:val="22"/>
          <w:szCs w:val="22"/>
        </w:rPr>
      </w:pPr>
      <w:r>
        <w:rPr>
          <w:rFonts w:ascii="Calibri" w:hAnsi="Calibri" w:cs="Calibri"/>
          <w:b/>
          <w:bCs/>
          <w:color w:val="000000"/>
          <w:sz w:val="36"/>
          <w:szCs w:val="36"/>
          <w:u w:val="single"/>
        </w:rPr>
        <w:t>What is the refund policy?</w:t>
      </w:r>
    </w:p>
    <w:p w14:paraId="6499BB21" w14:textId="77777777" w:rsidR="00B66A24" w:rsidRDefault="00B66A24" w:rsidP="00B66A24">
      <w:pPr>
        <w:rPr>
          <w:rFonts w:ascii="Calibri" w:hAnsi="Calibri" w:cs="Calibri"/>
          <w:color w:val="000000"/>
          <w:sz w:val="22"/>
          <w:szCs w:val="22"/>
        </w:rPr>
      </w:pPr>
      <w:r>
        <w:rPr>
          <w:rFonts w:ascii="Calibri" w:hAnsi="Calibri" w:cs="Calibri"/>
          <w:color w:val="000000"/>
          <w:sz w:val="22"/>
          <w:szCs w:val="22"/>
        </w:rPr>
        <w:t>After the opt out deadline, we can only offer refunds to students who have dropped the course or withdrawn from the university. That’s why the opt out deadline will be crucial for you to decide if you want to be charged or not.</w:t>
      </w:r>
    </w:p>
    <w:p w14:paraId="78ACBE6C" w14:textId="77777777" w:rsidR="00B66A24" w:rsidRDefault="00B66A24" w:rsidP="00B66A24">
      <w:pPr>
        <w:rPr>
          <w:rFonts w:ascii="Calibri" w:hAnsi="Calibri" w:cs="Calibri"/>
          <w:color w:val="000000"/>
          <w:sz w:val="22"/>
          <w:szCs w:val="22"/>
        </w:rPr>
      </w:pPr>
      <w:r>
        <w:rPr>
          <w:rFonts w:ascii="Calibri" w:hAnsi="Calibri" w:cs="Calibri"/>
          <w:b/>
          <w:bCs/>
          <w:color w:val="000000"/>
          <w:sz w:val="36"/>
          <w:szCs w:val="36"/>
          <w:u w:val="single"/>
        </w:rPr>
        <w:t>An extra perk…you can get a print copy, too.</w:t>
      </w:r>
    </w:p>
    <w:p w14:paraId="1612227C" w14:textId="77777777" w:rsidR="00B66A24" w:rsidRDefault="00B66A24" w:rsidP="00B66A24">
      <w:pPr>
        <w:rPr>
          <w:rFonts w:ascii="Calibri" w:hAnsi="Calibri" w:cs="Calibri"/>
          <w:color w:val="000000"/>
          <w:sz w:val="22"/>
          <w:szCs w:val="22"/>
        </w:rPr>
      </w:pPr>
      <w:r>
        <w:rPr>
          <w:rFonts w:ascii="Calibri" w:hAnsi="Calibri" w:cs="Calibri"/>
          <w:color w:val="000000"/>
          <w:sz w:val="22"/>
          <w:szCs w:val="22"/>
        </w:rPr>
        <w:t>If you remain opted in to</w:t>
      </w:r>
      <w:r>
        <w:rPr>
          <w:rStyle w:val="apple-converted-space"/>
          <w:rFonts w:ascii="Calibri" w:hAnsi="Calibri" w:cs="Calibri"/>
          <w:color w:val="000000"/>
          <w:sz w:val="22"/>
          <w:szCs w:val="22"/>
        </w:rPr>
        <w:t> </w:t>
      </w:r>
      <w:r>
        <w:rPr>
          <w:rFonts w:ascii="Calibri" w:hAnsi="Calibri" w:cs="Calibri"/>
          <w:color w:val="000000"/>
          <w:sz w:val="22"/>
          <w:szCs w:val="22"/>
        </w:rPr>
        <w:t>All</w:t>
      </w:r>
      <w:r>
        <w:rPr>
          <w:rStyle w:val="apple-converted-space"/>
          <w:rFonts w:ascii="Calibri" w:hAnsi="Calibri" w:cs="Calibri"/>
          <w:color w:val="000000"/>
          <w:sz w:val="22"/>
          <w:szCs w:val="22"/>
        </w:rPr>
        <w:t> </w:t>
      </w:r>
      <w:r>
        <w:rPr>
          <w:rFonts w:ascii="Calibri" w:hAnsi="Calibri" w:cs="Calibri"/>
          <w:color w:val="000000"/>
          <w:sz w:val="22"/>
          <w:szCs w:val="22"/>
        </w:rPr>
        <w:t>Access, the publisher has made a low-cost print version available.  Request a copy by email to</w:t>
      </w:r>
      <w:r>
        <w:rPr>
          <w:rStyle w:val="apple-converted-space"/>
          <w:rFonts w:ascii="Calibri" w:hAnsi="Calibri" w:cs="Calibri"/>
          <w:color w:val="000000"/>
          <w:sz w:val="22"/>
          <w:szCs w:val="22"/>
        </w:rPr>
        <w:t> </w:t>
      </w:r>
      <w:hyperlink r:id="rId14" w:history="1">
        <w:r>
          <w:rPr>
            <w:rStyle w:val="Hyperlink"/>
            <w:rFonts w:ascii="Calibri" w:hAnsi="Calibri" w:cs="Calibri"/>
            <w:color w:val="954F72"/>
            <w:sz w:val="22"/>
            <w:szCs w:val="22"/>
          </w:rPr>
          <w:t>MNH0016@auburn.edu</w:t>
        </w:r>
      </w:hyperlink>
      <w:r>
        <w:rPr>
          <w:rStyle w:val="apple-converted-space"/>
          <w:rFonts w:ascii="Calibri" w:hAnsi="Calibri" w:cs="Calibri"/>
          <w:color w:val="000000"/>
          <w:sz w:val="22"/>
          <w:szCs w:val="22"/>
        </w:rPr>
        <w:t> </w:t>
      </w:r>
      <w:r>
        <w:rPr>
          <w:rFonts w:ascii="Calibri" w:hAnsi="Calibri" w:cs="Calibri"/>
          <w:color w:val="000000"/>
          <w:sz w:val="22"/>
          <w:szCs w:val="22"/>
        </w:rPr>
        <w:t> with your course information included.  These are usually available for purchase the second week of class.</w:t>
      </w:r>
    </w:p>
    <w:p w14:paraId="50C19C3A" w14:textId="77777777" w:rsidR="00B66A24" w:rsidRDefault="00B66A24" w:rsidP="00B66A24">
      <w:pPr>
        <w:rPr>
          <w:rFonts w:ascii="Calibri" w:hAnsi="Calibri" w:cs="Calibri"/>
          <w:color w:val="000000"/>
          <w:sz w:val="22"/>
          <w:szCs w:val="22"/>
        </w:rPr>
      </w:pPr>
      <w:r>
        <w:rPr>
          <w:rFonts w:ascii="Calibri" w:hAnsi="Calibri" w:cs="Calibri"/>
          <w:b/>
          <w:bCs/>
          <w:color w:val="000000"/>
          <w:sz w:val="36"/>
          <w:szCs w:val="36"/>
          <w:u w:val="single"/>
        </w:rPr>
        <w:t>What if I need help?</w:t>
      </w:r>
    </w:p>
    <w:p w14:paraId="2E934B37" w14:textId="77777777" w:rsidR="00B66A24" w:rsidRDefault="00B66A24" w:rsidP="00B66A24">
      <w:pPr>
        <w:numPr>
          <w:ilvl w:val="0"/>
          <w:numId w:val="17"/>
        </w:numPr>
        <w:spacing w:after="0" w:line="240" w:lineRule="auto"/>
        <w:rPr>
          <w:rFonts w:ascii="Calibri" w:hAnsi="Calibri" w:cs="Calibri"/>
          <w:color w:val="000000"/>
          <w:sz w:val="22"/>
          <w:szCs w:val="22"/>
        </w:rPr>
      </w:pPr>
      <w:r>
        <w:rPr>
          <w:rFonts w:ascii="Calibri" w:hAnsi="Calibri" w:cs="Calibri"/>
          <w:color w:val="000000"/>
          <w:sz w:val="22"/>
          <w:szCs w:val="22"/>
        </w:rPr>
        <w:t>Pearson customer service for Mastering is always an option at</w:t>
      </w:r>
      <w:r>
        <w:rPr>
          <w:rStyle w:val="apple-converted-space"/>
          <w:rFonts w:ascii="Calibri" w:hAnsi="Calibri" w:cs="Calibri"/>
          <w:color w:val="000000"/>
          <w:sz w:val="22"/>
          <w:szCs w:val="22"/>
        </w:rPr>
        <w:t> </w:t>
      </w:r>
      <w:hyperlink r:id="rId15" w:history="1">
        <w:r>
          <w:rPr>
            <w:rStyle w:val="Hyperlink"/>
            <w:rFonts w:ascii="Calibri" w:hAnsi="Calibri" w:cs="Calibri"/>
            <w:color w:val="954F72"/>
            <w:sz w:val="22"/>
            <w:szCs w:val="22"/>
          </w:rPr>
          <w:t>http://support.pearson.com</w:t>
        </w:r>
      </w:hyperlink>
    </w:p>
    <w:p w14:paraId="63B95744" w14:textId="77777777" w:rsidR="00B66A24" w:rsidRDefault="00B66A24" w:rsidP="00B66A24">
      <w:pPr>
        <w:pStyle w:val="ListParagraph"/>
        <w:spacing w:after="0"/>
        <w:ind w:hanging="360"/>
        <w:rPr>
          <w:rFonts w:ascii="Calibri" w:hAnsi="Calibri" w:cs="Calibri"/>
          <w:color w:val="000000"/>
          <w:sz w:val="22"/>
          <w:szCs w:val="22"/>
        </w:rPr>
      </w:pPr>
      <w:r>
        <w:rPr>
          <w:rFonts w:ascii="Calibri" w:hAnsi="Calibri" w:cs="Calibri"/>
          <w:color w:val="000000"/>
          <w:sz w:val="22"/>
          <w:szCs w:val="22"/>
        </w:rPr>
        <w:t>·</w:t>
      </w:r>
      <w:r>
        <w:rPr>
          <w:color w:val="000000"/>
          <w:sz w:val="14"/>
          <w:szCs w:val="14"/>
        </w:rPr>
        <w:t>        </w:t>
      </w:r>
      <w:r>
        <w:rPr>
          <w:rStyle w:val="apple-converted-space"/>
          <w:color w:val="000000"/>
          <w:sz w:val="14"/>
          <w:szCs w:val="14"/>
        </w:rPr>
        <w:t> </w:t>
      </w:r>
      <w:r>
        <w:rPr>
          <w:rFonts w:ascii="Calibri" w:hAnsi="Calibri" w:cs="Calibri"/>
          <w:color w:val="000000"/>
          <w:sz w:val="22"/>
          <w:szCs w:val="22"/>
        </w:rPr>
        <w:t>RedShelf code support is available at</w:t>
      </w:r>
      <w:r>
        <w:rPr>
          <w:rStyle w:val="apple-converted-space"/>
          <w:rFonts w:ascii="Calibri" w:hAnsi="Calibri" w:cs="Calibri"/>
          <w:color w:val="000000"/>
          <w:sz w:val="22"/>
          <w:szCs w:val="22"/>
        </w:rPr>
        <w:t> </w:t>
      </w:r>
      <w:hyperlink r:id="rId16" w:history="1">
        <w:r>
          <w:rPr>
            <w:rStyle w:val="Hyperlink"/>
            <w:rFonts w:ascii="Calibri" w:hAnsi="Calibri" w:cs="Calibri"/>
            <w:color w:val="954F72"/>
            <w:sz w:val="22"/>
            <w:szCs w:val="22"/>
          </w:rPr>
          <w:t>http://solve.redshelf.com</w:t>
        </w:r>
      </w:hyperlink>
    </w:p>
    <w:p w14:paraId="5855C72F" w14:textId="77777777" w:rsidR="00B66A24" w:rsidRDefault="00B66A24" w:rsidP="00B66A24">
      <w:pPr>
        <w:numPr>
          <w:ilvl w:val="0"/>
          <w:numId w:val="18"/>
        </w:numPr>
        <w:spacing w:after="0" w:line="240" w:lineRule="auto"/>
        <w:rPr>
          <w:rFonts w:ascii="Calibri" w:hAnsi="Calibri" w:cs="Calibri"/>
          <w:color w:val="000000"/>
          <w:sz w:val="22"/>
          <w:szCs w:val="22"/>
        </w:rPr>
      </w:pPr>
      <w:r>
        <w:rPr>
          <w:rFonts w:ascii="Calibri" w:hAnsi="Calibri" w:cs="Calibri"/>
          <w:color w:val="000000"/>
          <w:sz w:val="22"/>
          <w:szCs w:val="22"/>
        </w:rPr>
        <w:t> For most digital content in</w:t>
      </w:r>
      <w:r>
        <w:rPr>
          <w:rStyle w:val="apple-converted-space"/>
          <w:rFonts w:ascii="Calibri" w:hAnsi="Calibri" w:cs="Calibri"/>
          <w:color w:val="000000"/>
          <w:sz w:val="22"/>
          <w:szCs w:val="22"/>
        </w:rPr>
        <w:t> </w:t>
      </w:r>
      <w:r>
        <w:rPr>
          <w:rFonts w:ascii="Calibri" w:hAnsi="Calibri" w:cs="Calibri"/>
          <w:color w:val="000000"/>
          <w:sz w:val="22"/>
          <w:szCs w:val="22"/>
        </w:rPr>
        <w:t>All</w:t>
      </w:r>
      <w:r>
        <w:rPr>
          <w:rStyle w:val="apple-converted-space"/>
          <w:rFonts w:ascii="Calibri" w:hAnsi="Calibri" w:cs="Calibri"/>
          <w:color w:val="000000"/>
          <w:sz w:val="22"/>
          <w:szCs w:val="22"/>
        </w:rPr>
        <w:t> </w:t>
      </w:r>
      <w:r>
        <w:rPr>
          <w:rFonts w:ascii="Calibri" w:hAnsi="Calibri" w:cs="Calibri"/>
          <w:color w:val="000000"/>
          <w:sz w:val="22"/>
          <w:szCs w:val="22"/>
        </w:rPr>
        <w:t>Access, Google Chrome works best as a browser and you’ll want to make sure it’s up to date.  </w:t>
      </w:r>
    </w:p>
    <w:p w14:paraId="6DC73D19" w14:textId="77777777" w:rsidR="00B66A24" w:rsidRDefault="00B66A24" w:rsidP="00B66A24">
      <w:pPr>
        <w:numPr>
          <w:ilvl w:val="0"/>
          <w:numId w:val="18"/>
        </w:numPr>
        <w:spacing w:after="0" w:line="240" w:lineRule="auto"/>
        <w:rPr>
          <w:rFonts w:ascii="Calibri" w:hAnsi="Calibri" w:cs="Calibri"/>
          <w:color w:val="000000"/>
          <w:sz w:val="22"/>
          <w:szCs w:val="22"/>
        </w:rPr>
      </w:pPr>
      <w:r>
        <w:rPr>
          <w:rFonts w:ascii="Calibri" w:hAnsi="Calibri" w:cs="Calibri"/>
          <w:color w:val="000000"/>
          <w:sz w:val="22"/>
          <w:szCs w:val="22"/>
        </w:rPr>
        <w:t>I’m always happy to help as well, especially if you have a question about</w:t>
      </w:r>
      <w:r>
        <w:rPr>
          <w:rStyle w:val="apple-converted-space"/>
          <w:rFonts w:ascii="Calibri" w:hAnsi="Calibri" w:cs="Calibri"/>
          <w:color w:val="000000"/>
          <w:sz w:val="22"/>
          <w:szCs w:val="22"/>
        </w:rPr>
        <w:t> </w:t>
      </w:r>
      <w:r>
        <w:rPr>
          <w:rFonts w:ascii="Calibri" w:hAnsi="Calibri" w:cs="Calibri"/>
          <w:color w:val="000000"/>
          <w:sz w:val="22"/>
          <w:szCs w:val="22"/>
        </w:rPr>
        <w:t>All</w:t>
      </w:r>
      <w:r>
        <w:rPr>
          <w:rStyle w:val="apple-converted-space"/>
          <w:rFonts w:ascii="Calibri" w:hAnsi="Calibri" w:cs="Calibri"/>
          <w:color w:val="000000"/>
          <w:sz w:val="22"/>
          <w:szCs w:val="22"/>
        </w:rPr>
        <w:t> </w:t>
      </w:r>
      <w:r>
        <w:rPr>
          <w:rFonts w:ascii="Calibri" w:hAnsi="Calibri" w:cs="Calibri"/>
          <w:color w:val="000000"/>
          <w:sz w:val="22"/>
          <w:szCs w:val="22"/>
        </w:rPr>
        <w:t>Access</w:t>
      </w:r>
      <w:r>
        <w:rPr>
          <w:rStyle w:val="apple-converted-space"/>
          <w:rFonts w:ascii="Calibri" w:hAnsi="Calibri" w:cs="Calibri"/>
          <w:color w:val="000000"/>
          <w:sz w:val="22"/>
          <w:szCs w:val="22"/>
        </w:rPr>
        <w:t> </w:t>
      </w:r>
      <w:r>
        <w:rPr>
          <w:rFonts w:ascii="Calibri" w:hAnsi="Calibri" w:cs="Calibri"/>
          <w:color w:val="000000"/>
          <w:sz w:val="22"/>
          <w:szCs w:val="22"/>
        </w:rPr>
        <w:t>or something doesn’t look right.</w:t>
      </w:r>
    </w:p>
    <w:p w14:paraId="0F7FDEEC" w14:textId="77777777" w:rsidR="00B66A24" w:rsidRDefault="00B66A24" w:rsidP="00B66A24">
      <w:pPr>
        <w:ind w:left="1080"/>
        <w:rPr>
          <w:rFonts w:ascii="Calibri" w:hAnsi="Calibri" w:cs="Calibri"/>
          <w:color w:val="000000"/>
          <w:sz w:val="22"/>
          <w:szCs w:val="22"/>
        </w:rPr>
      </w:pPr>
      <w:r>
        <w:rPr>
          <w:rFonts w:ascii="Calibri" w:hAnsi="Calibri" w:cs="Calibri"/>
          <w:b/>
          <w:bCs/>
          <w:color w:val="000000"/>
          <w:sz w:val="22"/>
          <w:szCs w:val="22"/>
        </w:rPr>
        <w:t>Russell</w:t>
      </w:r>
      <w:r>
        <w:rPr>
          <w:rStyle w:val="apple-converted-space"/>
          <w:rFonts w:ascii="Calibri" w:hAnsi="Calibri" w:cs="Calibri"/>
          <w:b/>
          <w:bCs/>
          <w:color w:val="000000"/>
          <w:sz w:val="22"/>
          <w:szCs w:val="22"/>
        </w:rPr>
        <w:t> </w:t>
      </w:r>
      <w:r>
        <w:rPr>
          <w:rFonts w:ascii="Calibri" w:hAnsi="Calibri" w:cs="Calibri"/>
          <w:b/>
          <w:bCs/>
          <w:color w:val="000000"/>
          <w:sz w:val="22"/>
          <w:szCs w:val="22"/>
        </w:rPr>
        <w:t>Weldon </w:t>
      </w:r>
      <w:r>
        <w:rPr>
          <w:rStyle w:val="apple-converted-space"/>
          <w:rFonts w:ascii="Calibri" w:hAnsi="Calibri" w:cs="Calibri"/>
          <w:b/>
          <w:bCs/>
          <w:color w:val="000000"/>
          <w:sz w:val="22"/>
          <w:szCs w:val="22"/>
        </w:rPr>
        <w:t> </w:t>
      </w:r>
      <w:hyperlink r:id="rId17" w:history="1">
        <w:r>
          <w:rPr>
            <w:rStyle w:val="Hyperlink"/>
            <w:rFonts w:ascii="Calibri" w:hAnsi="Calibri" w:cs="Calibri"/>
            <w:b/>
            <w:bCs/>
            <w:color w:val="954F72"/>
            <w:sz w:val="22"/>
            <w:szCs w:val="22"/>
          </w:rPr>
          <w:t>books@auburn.edu</w:t>
        </w:r>
      </w:hyperlink>
      <w:r>
        <w:rPr>
          <w:rStyle w:val="apple-converted-space"/>
          <w:rFonts w:ascii="Calibri" w:hAnsi="Calibri" w:cs="Calibri"/>
          <w:b/>
          <w:bCs/>
          <w:color w:val="000000"/>
          <w:sz w:val="22"/>
          <w:szCs w:val="22"/>
        </w:rPr>
        <w:t> </w:t>
      </w:r>
      <w:r>
        <w:rPr>
          <w:rFonts w:ascii="Calibri" w:hAnsi="Calibri" w:cs="Calibri"/>
          <w:b/>
          <w:bCs/>
          <w:color w:val="000000"/>
          <w:sz w:val="22"/>
          <w:szCs w:val="22"/>
        </w:rPr>
        <w:t>or 844-1352</w:t>
      </w:r>
    </w:p>
    <w:p w14:paraId="3797BA82" w14:textId="77777777" w:rsidR="00B66A24" w:rsidRDefault="00B66A24" w:rsidP="00B66A24">
      <w:pPr>
        <w:numPr>
          <w:ilvl w:val="0"/>
          <w:numId w:val="19"/>
        </w:numPr>
        <w:spacing w:after="0" w:line="240" w:lineRule="auto"/>
        <w:rPr>
          <w:rFonts w:ascii="Calibri" w:hAnsi="Calibri" w:cs="Calibri"/>
          <w:color w:val="000000"/>
          <w:sz w:val="22"/>
          <w:szCs w:val="22"/>
        </w:rPr>
      </w:pPr>
      <w:r>
        <w:rPr>
          <w:rFonts w:ascii="Calibri" w:hAnsi="Calibri" w:cs="Calibri"/>
          <w:color w:val="000000"/>
          <w:sz w:val="22"/>
          <w:szCs w:val="22"/>
        </w:rPr>
        <w:t>Also,</w:t>
      </w:r>
      <w:r>
        <w:rPr>
          <w:rStyle w:val="apple-converted-space"/>
          <w:rFonts w:ascii="Calibri" w:hAnsi="Calibri" w:cs="Calibri"/>
          <w:color w:val="000000"/>
          <w:sz w:val="22"/>
          <w:szCs w:val="22"/>
        </w:rPr>
        <w:t> </w:t>
      </w:r>
      <w:hyperlink r:id="rId18" w:history="1">
        <w:r>
          <w:rPr>
            <w:rStyle w:val="Hyperlink"/>
            <w:rFonts w:ascii="Calibri" w:hAnsi="Calibri" w:cs="Calibri"/>
            <w:color w:val="954F72"/>
            <w:sz w:val="22"/>
            <w:szCs w:val="22"/>
          </w:rPr>
          <w:t>http://aub.ie/allaccess</w:t>
        </w:r>
      </w:hyperlink>
      <w:r>
        <w:rPr>
          <w:rStyle w:val="apple-converted-space"/>
          <w:rFonts w:ascii="Calibri" w:hAnsi="Calibri" w:cs="Calibri"/>
          <w:color w:val="000000"/>
          <w:sz w:val="22"/>
          <w:szCs w:val="22"/>
        </w:rPr>
        <w:t> </w:t>
      </w:r>
      <w:r>
        <w:rPr>
          <w:rFonts w:ascii="Calibri" w:hAnsi="Calibri" w:cs="Calibri"/>
          <w:color w:val="000000"/>
          <w:sz w:val="22"/>
          <w:szCs w:val="22"/>
        </w:rPr>
        <w:t>has more info as well.</w:t>
      </w:r>
    </w:p>
    <w:p w14:paraId="34961CEA" w14:textId="77777777" w:rsidR="005D4ED1" w:rsidRPr="007D5A4A" w:rsidRDefault="005D4ED1" w:rsidP="005D4ED1">
      <w:pPr>
        <w:spacing w:after="0" w:line="240" w:lineRule="auto"/>
        <w:rPr>
          <w:rFonts w:eastAsia="Calibri" w:cs="Times New Roman"/>
          <w:color w:val="000000"/>
          <w:sz w:val="24"/>
          <w:szCs w:val="24"/>
        </w:rPr>
      </w:pPr>
    </w:p>
    <w:p w14:paraId="7DE00383" w14:textId="77777777" w:rsidR="00D272DE" w:rsidRPr="007D5A4A" w:rsidRDefault="00607535" w:rsidP="00607535">
      <w:pPr>
        <w:numPr>
          <w:ilvl w:val="0"/>
          <w:numId w:val="6"/>
        </w:numPr>
        <w:tabs>
          <w:tab w:val="left" w:pos="340"/>
        </w:tabs>
        <w:kinsoku w:val="0"/>
        <w:overflowPunct w:val="0"/>
        <w:autoSpaceDE w:val="0"/>
        <w:autoSpaceDN w:val="0"/>
        <w:adjustRightInd w:val="0"/>
        <w:spacing w:before="29" w:after="0" w:line="240" w:lineRule="auto"/>
        <w:rPr>
          <w:rFonts w:cs="Times New Roman"/>
          <w:sz w:val="24"/>
          <w:szCs w:val="24"/>
        </w:rPr>
      </w:pPr>
      <w:r w:rsidRPr="007D5A4A">
        <w:rPr>
          <w:rFonts w:cs="Times New Roman"/>
          <w:b/>
          <w:bCs/>
          <w:sz w:val="24"/>
          <w:szCs w:val="24"/>
        </w:rPr>
        <w:t>Course</w:t>
      </w:r>
      <w:r w:rsidRPr="007D5A4A">
        <w:rPr>
          <w:rFonts w:cs="Times New Roman"/>
          <w:b/>
          <w:bCs/>
          <w:spacing w:val="-5"/>
          <w:sz w:val="24"/>
          <w:szCs w:val="24"/>
        </w:rPr>
        <w:t xml:space="preserve"> </w:t>
      </w:r>
      <w:r w:rsidRPr="007D5A4A">
        <w:rPr>
          <w:rFonts w:cs="Times New Roman"/>
          <w:b/>
          <w:bCs/>
          <w:sz w:val="24"/>
          <w:szCs w:val="24"/>
        </w:rPr>
        <w:t>Description:</w:t>
      </w:r>
      <w:r w:rsidRPr="007D5A4A">
        <w:rPr>
          <w:rFonts w:cs="Times New Roman"/>
          <w:b/>
          <w:bCs/>
          <w:spacing w:val="-5"/>
          <w:sz w:val="24"/>
          <w:szCs w:val="24"/>
        </w:rPr>
        <w:t xml:space="preserve"> </w:t>
      </w:r>
    </w:p>
    <w:p w14:paraId="15F3B5DF" w14:textId="77777777" w:rsidR="00883713" w:rsidRPr="007D5A4A" w:rsidRDefault="00C44771" w:rsidP="00883713">
      <w:pPr>
        <w:tabs>
          <w:tab w:val="left" w:pos="340"/>
        </w:tabs>
        <w:kinsoku w:val="0"/>
        <w:overflowPunct w:val="0"/>
        <w:autoSpaceDE w:val="0"/>
        <w:autoSpaceDN w:val="0"/>
        <w:adjustRightInd w:val="0"/>
        <w:spacing w:after="0" w:line="275" w:lineRule="exact"/>
        <w:ind w:left="340"/>
        <w:outlineLvl w:val="0"/>
        <w:rPr>
          <w:rFonts w:cs="Times New Roman"/>
          <w:sz w:val="24"/>
          <w:szCs w:val="24"/>
          <w:lang w:val="en"/>
        </w:rPr>
      </w:pPr>
      <w:r w:rsidRPr="007D5A4A">
        <w:rPr>
          <w:rFonts w:cs="Times New Roman"/>
          <w:sz w:val="24"/>
          <w:szCs w:val="24"/>
          <w:lang w:val="en"/>
        </w:rPr>
        <w:t>Basic concepts and principles of wellness with laboratory experiences for the self-appraisal of health-related physical fitness.</w:t>
      </w:r>
    </w:p>
    <w:p w14:paraId="10C5A9D0" w14:textId="77777777" w:rsidR="008943D4" w:rsidRPr="007D5A4A" w:rsidRDefault="008943D4" w:rsidP="00883713">
      <w:pPr>
        <w:tabs>
          <w:tab w:val="left" w:pos="340"/>
        </w:tabs>
        <w:kinsoku w:val="0"/>
        <w:overflowPunct w:val="0"/>
        <w:autoSpaceDE w:val="0"/>
        <w:autoSpaceDN w:val="0"/>
        <w:adjustRightInd w:val="0"/>
        <w:spacing w:after="0" w:line="275" w:lineRule="exact"/>
        <w:ind w:left="340"/>
        <w:outlineLvl w:val="0"/>
        <w:rPr>
          <w:rFonts w:cs="Times New Roman"/>
          <w:sz w:val="24"/>
          <w:szCs w:val="24"/>
        </w:rPr>
      </w:pPr>
    </w:p>
    <w:p w14:paraId="0B596187" w14:textId="77777777" w:rsidR="00607535" w:rsidRPr="007D5A4A" w:rsidRDefault="00607535" w:rsidP="00607535">
      <w:pPr>
        <w:numPr>
          <w:ilvl w:val="0"/>
          <w:numId w:val="6"/>
        </w:numPr>
        <w:tabs>
          <w:tab w:val="left" w:pos="340"/>
        </w:tabs>
        <w:kinsoku w:val="0"/>
        <w:overflowPunct w:val="0"/>
        <w:autoSpaceDE w:val="0"/>
        <w:autoSpaceDN w:val="0"/>
        <w:adjustRightInd w:val="0"/>
        <w:spacing w:after="0" w:line="275" w:lineRule="exact"/>
        <w:outlineLvl w:val="0"/>
        <w:rPr>
          <w:rFonts w:cs="Times New Roman"/>
          <w:sz w:val="24"/>
          <w:szCs w:val="24"/>
        </w:rPr>
      </w:pPr>
      <w:r w:rsidRPr="007D5A4A">
        <w:rPr>
          <w:rFonts w:cs="Times New Roman"/>
          <w:b/>
          <w:bCs/>
          <w:sz w:val="24"/>
          <w:szCs w:val="24"/>
        </w:rPr>
        <w:t>Course Objectives:</w:t>
      </w:r>
    </w:p>
    <w:p w14:paraId="7EFF37A7" w14:textId="77777777" w:rsidR="00581D2D" w:rsidRPr="007D5A4A" w:rsidRDefault="00581D2D" w:rsidP="00581D2D">
      <w:pPr>
        <w:kinsoku w:val="0"/>
        <w:overflowPunct w:val="0"/>
        <w:autoSpaceDE w:val="0"/>
        <w:autoSpaceDN w:val="0"/>
        <w:adjustRightInd w:val="0"/>
        <w:spacing w:after="0" w:line="242" w:lineRule="auto"/>
        <w:ind w:left="340" w:right="118"/>
        <w:rPr>
          <w:rFonts w:cs="Times New Roman"/>
          <w:sz w:val="24"/>
          <w:szCs w:val="24"/>
        </w:rPr>
      </w:pPr>
      <w:r w:rsidRPr="007D5A4A">
        <w:rPr>
          <w:rFonts w:cs="Times New Roman"/>
          <w:sz w:val="24"/>
          <w:szCs w:val="24"/>
        </w:rPr>
        <w:t>Upon completion of this course, students will be able to demonstrate an understanding of:</w:t>
      </w:r>
    </w:p>
    <w:p w14:paraId="20070A0A" w14:textId="77777777" w:rsidR="00581D2D" w:rsidRPr="007D5A4A" w:rsidRDefault="00581D2D" w:rsidP="00581D2D">
      <w:pPr>
        <w:kinsoku w:val="0"/>
        <w:overflowPunct w:val="0"/>
        <w:autoSpaceDE w:val="0"/>
        <w:autoSpaceDN w:val="0"/>
        <w:adjustRightInd w:val="0"/>
        <w:spacing w:after="0" w:line="242" w:lineRule="auto"/>
        <w:ind w:left="720" w:right="118"/>
        <w:rPr>
          <w:rFonts w:cs="Times New Roman"/>
          <w:sz w:val="24"/>
          <w:szCs w:val="24"/>
        </w:rPr>
      </w:pPr>
      <w:r w:rsidRPr="007D5A4A">
        <w:rPr>
          <w:rFonts w:cs="Times New Roman"/>
          <w:sz w:val="24"/>
          <w:szCs w:val="24"/>
        </w:rPr>
        <w:lastRenderedPageBreak/>
        <w:t>1.</w:t>
      </w:r>
      <w:r w:rsidRPr="007D5A4A">
        <w:rPr>
          <w:rFonts w:cs="Times New Roman"/>
          <w:sz w:val="24"/>
          <w:szCs w:val="24"/>
        </w:rPr>
        <w:tab/>
        <w:t>Foundations of personal wellness</w:t>
      </w:r>
    </w:p>
    <w:p w14:paraId="4918EB96" w14:textId="77777777" w:rsidR="00581D2D" w:rsidRPr="007D5A4A" w:rsidRDefault="00581D2D" w:rsidP="00581D2D">
      <w:pPr>
        <w:kinsoku w:val="0"/>
        <w:overflowPunct w:val="0"/>
        <w:autoSpaceDE w:val="0"/>
        <w:autoSpaceDN w:val="0"/>
        <w:adjustRightInd w:val="0"/>
        <w:spacing w:after="0" w:line="242" w:lineRule="auto"/>
        <w:ind w:left="720" w:right="118"/>
        <w:rPr>
          <w:rFonts w:cs="Times New Roman"/>
          <w:sz w:val="24"/>
          <w:szCs w:val="24"/>
        </w:rPr>
      </w:pPr>
      <w:r w:rsidRPr="007D5A4A">
        <w:rPr>
          <w:rFonts w:cs="Times New Roman"/>
          <w:sz w:val="24"/>
          <w:szCs w:val="24"/>
        </w:rPr>
        <w:t>2.</w:t>
      </w:r>
      <w:r w:rsidRPr="007D5A4A">
        <w:rPr>
          <w:rFonts w:cs="Times New Roman"/>
          <w:sz w:val="24"/>
          <w:szCs w:val="24"/>
        </w:rPr>
        <w:tab/>
        <w:t>Evaluation process for personal health/fitness</w:t>
      </w:r>
    </w:p>
    <w:p w14:paraId="5C12BE0B" w14:textId="77777777" w:rsidR="00581D2D" w:rsidRPr="007D5A4A" w:rsidRDefault="00581D2D" w:rsidP="00581D2D">
      <w:pPr>
        <w:kinsoku w:val="0"/>
        <w:overflowPunct w:val="0"/>
        <w:autoSpaceDE w:val="0"/>
        <w:autoSpaceDN w:val="0"/>
        <w:adjustRightInd w:val="0"/>
        <w:spacing w:after="0" w:line="242" w:lineRule="auto"/>
        <w:ind w:left="720" w:right="118"/>
        <w:rPr>
          <w:rFonts w:cs="Times New Roman"/>
          <w:sz w:val="24"/>
          <w:szCs w:val="24"/>
        </w:rPr>
      </w:pPr>
      <w:r w:rsidRPr="007D5A4A">
        <w:rPr>
          <w:rFonts w:cs="Times New Roman"/>
          <w:sz w:val="24"/>
          <w:szCs w:val="24"/>
        </w:rPr>
        <w:t>3.</w:t>
      </w:r>
      <w:r w:rsidRPr="007D5A4A">
        <w:rPr>
          <w:rFonts w:cs="Times New Roman"/>
          <w:sz w:val="24"/>
          <w:szCs w:val="24"/>
        </w:rPr>
        <w:tab/>
        <w:t>Skills necessary to design a health/fitness program</w:t>
      </w:r>
    </w:p>
    <w:p w14:paraId="5611A30E" w14:textId="77777777" w:rsidR="00D272DE" w:rsidRPr="007D5A4A" w:rsidRDefault="00581D2D" w:rsidP="00581D2D">
      <w:pPr>
        <w:kinsoku w:val="0"/>
        <w:overflowPunct w:val="0"/>
        <w:autoSpaceDE w:val="0"/>
        <w:autoSpaceDN w:val="0"/>
        <w:adjustRightInd w:val="0"/>
        <w:spacing w:after="0" w:line="242" w:lineRule="auto"/>
        <w:ind w:left="720" w:right="118"/>
        <w:rPr>
          <w:rFonts w:cs="Times New Roman"/>
          <w:sz w:val="24"/>
          <w:szCs w:val="24"/>
        </w:rPr>
      </w:pPr>
      <w:r w:rsidRPr="007D5A4A">
        <w:rPr>
          <w:rFonts w:cs="Times New Roman"/>
          <w:sz w:val="24"/>
          <w:szCs w:val="24"/>
        </w:rPr>
        <w:t>4.</w:t>
      </w:r>
      <w:r w:rsidRPr="007D5A4A">
        <w:rPr>
          <w:rFonts w:cs="Times New Roman"/>
          <w:sz w:val="24"/>
          <w:szCs w:val="24"/>
        </w:rPr>
        <w:tab/>
        <w:t>Benefits associated with a lifetime wellness program</w:t>
      </w:r>
    </w:p>
    <w:p w14:paraId="2DCB913A" w14:textId="77777777" w:rsidR="008943D4" w:rsidRPr="007D5A4A" w:rsidRDefault="008943D4" w:rsidP="00581D2D">
      <w:pPr>
        <w:kinsoku w:val="0"/>
        <w:overflowPunct w:val="0"/>
        <w:autoSpaceDE w:val="0"/>
        <w:autoSpaceDN w:val="0"/>
        <w:adjustRightInd w:val="0"/>
        <w:spacing w:after="0" w:line="242" w:lineRule="auto"/>
        <w:ind w:left="720" w:right="118"/>
        <w:rPr>
          <w:rFonts w:cs="Times New Roman"/>
          <w:sz w:val="24"/>
          <w:szCs w:val="24"/>
        </w:rPr>
      </w:pPr>
    </w:p>
    <w:p w14:paraId="12B837F0" w14:textId="2CE7A313" w:rsidR="00C117E8" w:rsidRPr="00B66A24" w:rsidRDefault="00607535" w:rsidP="00B66A24">
      <w:pPr>
        <w:pStyle w:val="ListParagraph"/>
        <w:numPr>
          <w:ilvl w:val="0"/>
          <w:numId w:val="6"/>
        </w:numPr>
        <w:tabs>
          <w:tab w:val="left" w:pos="340"/>
        </w:tabs>
        <w:kinsoku w:val="0"/>
        <w:overflowPunct w:val="0"/>
        <w:spacing w:line="275" w:lineRule="exact"/>
        <w:outlineLvl w:val="0"/>
        <w:rPr>
          <w:sz w:val="24"/>
          <w:szCs w:val="24"/>
        </w:rPr>
      </w:pPr>
      <w:r w:rsidRPr="007D5A4A">
        <w:rPr>
          <w:b/>
          <w:bCs/>
          <w:sz w:val="24"/>
          <w:szCs w:val="24"/>
        </w:rPr>
        <w:t>Course</w:t>
      </w:r>
      <w:r w:rsidRPr="007D5A4A">
        <w:rPr>
          <w:b/>
          <w:bCs/>
          <w:spacing w:val="-5"/>
          <w:sz w:val="24"/>
          <w:szCs w:val="24"/>
        </w:rPr>
        <w:t xml:space="preserve"> </w:t>
      </w:r>
      <w:r w:rsidRPr="007D5A4A">
        <w:rPr>
          <w:b/>
          <w:bCs/>
          <w:sz w:val="24"/>
          <w:szCs w:val="24"/>
        </w:rPr>
        <w:t>Content:</w:t>
      </w:r>
      <w:r w:rsidR="00954084">
        <w:rPr>
          <w:b/>
          <w:bCs/>
          <w:sz w:val="24"/>
          <w:szCs w:val="24"/>
        </w:rPr>
        <w:t xml:space="preserve"> </w:t>
      </w:r>
    </w:p>
    <w:p w14:paraId="7AB3A209" w14:textId="77777777" w:rsidR="00D851FA" w:rsidRPr="00F341F2" w:rsidRDefault="00D851FA" w:rsidP="00D851FA">
      <w:pPr>
        <w:pStyle w:val="NoSpacing"/>
        <w:ind w:left="340"/>
        <w:rPr>
          <w:rFonts w:eastAsiaTheme="minorHAnsi"/>
          <w:sz w:val="24"/>
          <w:szCs w:val="24"/>
        </w:rPr>
      </w:pPr>
      <w:r w:rsidRPr="00F341F2">
        <w:rPr>
          <w:rFonts w:eastAsiaTheme="minorHAnsi"/>
          <w:sz w:val="24"/>
          <w:szCs w:val="24"/>
        </w:rPr>
        <w:t xml:space="preserve">It is your responsibility as a student enrolled in this online course to ensure you have computer hardware that is working properly and access to the internet. A hardware or internet access failure is not a legitimate excuse for missing a due date for an assignment. Assignments are available to complete well in advance of due dates and Auburn University offers numerous locations on campus with working hardware and internet access. </w:t>
      </w:r>
    </w:p>
    <w:p w14:paraId="585C22B0" w14:textId="77777777" w:rsidR="00D851FA" w:rsidRPr="00F341F2" w:rsidRDefault="00D851FA" w:rsidP="00D851FA">
      <w:pPr>
        <w:pStyle w:val="NoSpacing"/>
        <w:ind w:left="340"/>
        <w:rPr>
          <w:b/>
          <w:sz w:val="24"/>
          <w:szCs w:val="24"/>
        </w:rPr>
      </w:pPr>
    </w:p>
    <w:p w14:paraId="61AB97AC" w14:textId="44D8F64D" w:rsidR="00D851FA" w:rsidRPr="00F341F2" w:rsidRDefault="00D851FA" w:rsidP="00D851FA">
      <w:pPr>
        <w:pStyle w:val="NoSpacing"/>
        <w:ind w:left="340"/>
        <w:rPr>
          <w:sz w:val="24"/>
          <w:szCs w:val="24"/>
        </w:rPr>
      </w:pPr>
      <w:r w:rsidRPr="00F341F2">
        <w:rPr>
          <w:sz w:val="24"/>
          <w:szCs w:val="24"/>
        </w:rPr>
        <w:t xml:space="preserve">All assignments are </w:t>
      </w:r>
      <w:r w:rsidRPr="00F341F2">
        <w:rPr>
          <w:sz w:val="24"/>
          <w:szCs w:val="24"/>
          <w:highlight w:val="yellow"/>
        </w:rPr>
        <w:t xml:space="preserve">due on </w:t>
      </w:r>
      <w:r w:rsidRPr="00E00183">
        <w:rPr>
          <w:b/>
          <w:bCs/>
          <w:sz w:val="24"/>
          <w:szCs w:val="24"/>
          <w:highlight w:val="yellow"/>
        </w:rPr>
        <w:t xml:space="preserve">Sunday at </w:t>
      </w:r>
      <w:r w:rsidR="009F1BD9">
        <w:rPr>
          <w:b/>
          <w:bCs/>
          <w:sz w:val="24"/>
          <w:szCs w:val="24"/>
          <w:highlight w:val="yellow"/>
        </w:rPr>
        <w:t>11:59</w:t>
      </w:r>
      <w:r w:rsidRPr="00E00183">
        <w:rPr>
          <w:b/>
          <w:bCs/>
          <w:sz w:val="24"/>
          <w:szCs w:val="24"/>
          <w:highlight w:val="yellow"/>
        </w:rPr>
        <w:t>pm</w:t>
      </w:r>
      <w:r w:rsidRPr="00F341F2">
        <w:rPr>
          <w:sz w:val="24"/>
          <w:szCs w:val="24"/>
        </w:rPr>
        <w:t xml:space="preserve"> each week unless otherwise noted.</w:t>
      </w:r>
    </w:p>
    <w:p w14:paraId="0EE6843E" w14:textId="77777777" w:rsidR="00D851FA" w:rsidRPr="00F341F2" w:rsidRDefault="00D851FA" w:rsidP="00D851FA">
      <w:pPr>
        <w:pStyle w:val="NoSpacing"/>
        <w:ind w:left="340"/>
        <w:rPr>
          <w:sz w:val="24"/>
          <w:szCs w:val="24"/>
        </w:rPr>
      </w:pPr>
    </w:p>
    <w:p w14:paraId="2F146E07" w14:textId="49DE3D42" w:rsidR="008943D4" w:rsidRDefault="00D851FA" w:rsidP="00681977">
      <w:pPr>
        <w:pStyle w:val="NoSpacing"/>
        <w:ind w:left="340"/>
        <w:rPr>
          <w:sz w:val="24"/>
          <w:szCs w:val="24"/>
        </w:rPr>
      </w:pPr>
      <w:r w:rsidRPr="00F341F2">
        <w:rPr>
          <w:sz w:val="24"/>
          <w:szCs w:val="24"/>
          <w:highlight w:val="yellow"/>
        </w:rPr>
        <w:t>It is your responsibility as a student enrolled in this online course to ensure you have successfully linked your Canvas course with your My Lab and Mastering Pearson account. This should be priority upon enrolling in the course and a lack of adherence to link websites will not be allowed for make-up.</w:t>
      </w:r>
      <w:r w:rsidRPr="00F341F2">
        <w:rPr>
          <w:sz w:val="24"/>
          <w:szCs w:val="24"/>
        </w:rPr>
        <w:t xml:space="preserve"> </w:t>
      </w:r>
    </w:p>
    <w:p w14:paraId="6DE0DDD2" w14:textId="77777777" w:rsidR="00681977" w:rsidRPr="00681977" w:rsidRDefault="00681977" w:rsidP="00681977">
      <w:pPr>
        <w:pStyle w:val="NoSpacing"/>
        <w:ind w:left="340"/>
        <w:rPr>
          <w:sz w:val="24"/>
          <w:szCs w:val="24"/>
        </w:rPr>
      </w:pPr>
    </w:p>
    <w:p w14:paraId="7DEC0A9E" w14:textId="77777777" w:rsidR="008943D4" w:rsidRDefault="008943D4" w:rsidP="008943D4">
      <w:pPr>
        <w:pStyle w:val="ListParagraph"/>
        <w:tabs>
          <w:tab w:val="left" w:pos="340"/>
          <w:tab w:val="left" w:pos="10800"/>
        </w:tabs>
        <w:spacing w:line="275" w:lineRule="exact"/>
        <w:ind w:left="360"/>
        <w:outlineLvl w:val="0"/>
        <w:rPr>
          <w:sz w:val="24"/>
          <w:szCs w:val="24"/>
        </w:rPr>
      </w:pPr>
      <w:r>
        <w:rPr>
          <w:sz w:val="24"/>
          <w:szCs w:val="24"/>
          <w:u w:val="single"/>
        </w:rPr>
        <w:t>Assignments:</w:t>
      </w:r>
    </w:p>
    <w:p w14:paraId="5115556C" w14:textId="30719ADF" w:rsidR="008943D4" w:rsidRDefault="008943D4" w:rsidP="00EB0D9A">
      <w:pPr>
        <w:pStyle w:val="ListParagraph"/>
        <w:tabs>
          <w:tab w:val="left" w:pos="340"/>
        </w:tabs>
        <w:spacing w:line="275" w:lineRule="exact"/>
        <w:ind w:left="340"/>
        <w:outlineLvl w:val="0"/>
        <w:rPr>
          <w:sz w:val="24"/>
          <w:szCs w:val="24"/>
          <w:u w:val="single"/>
        </w:rPr>
      </w:pPr>
    </w:p>
    <w:p w14:paraId="114F3043" w14:textId="5C3322A8" w:rsidR="00D851FA" w:rsidRDefault="000E4F5A" w:rsidP="00EB0D9A">
      <w:pPr>
        <w:pStyle w:val="ListParagraph"/>
        <w:tabs>
          <w:tab w:val="left" w:pos="340"/>
        </w:tabs>
        <w:spacing w:line="275" w:lineRule="exact"/>
        <w:ind w:left="340"/>
        <w:outlineLvl w:val="0"/>
        <w:rPr>
          <w:b/>
          <w:sz w:val="24"/>
          <w:szCs w:val="24"/>
        </w:rPr>
      </w:pPr>
      <w:r>
        <w:rPr>
          <w:b/>
          <w:sz w:val="24"/>
          <w:szCs w:val="24"/>
        </w:rPr>
        <w:t>Classes begin-</w:t>
      </w:r>
      <w:r w:rsidR="00E00183">
        <w:rPr>
          <w:b/>
          <w:sz w:val="24"/>
          <w:szCs w:val="24"/>
        </w:rPr>
        <w:t>8/16</w:t>
      </w:r>
      <w:r w:rsidR="00B66A24">
        <w:rPr>
          <w:b/>
          <w:sz w:val="24"/>
          <w:szCs w:val="24"/>
        </w:rPr>
        <w:t>/202</w:t>
      </w:r>
      <w:r w:rsidR="00D62073">
        <w:rPr>
          <w:b/>
          <w:sz w:val="24"/>
          <w:szCs w:val="24"/>
        </w:rPr>
        <w:t>2</w:t>
      </w:r>
    </w:p>
    <w:p w14:paraId="1C68FD09" w14:textId="02C014B2" w:rsidR="00D851FA" w:rsidRDefault="00D851FA" w:rsidP="00EB0D9A">
      <w:pPr>
        <w:pStyle w:val="ListParagraph"/>
        <w:tabs>
          <w:tab w:val="left" w:pos="340"/>
        </w:tabs>
        <w:spacing w:line="275" w:lineRule="exact"/>
        <w:ind w:left="340"/>
        <w:outlineLvl w:val="0"/>
        <w:rPr>
          <w:b/>
          <w:sz w:val="24"/>
          <w:szCs w:val="24"/>
        </w:rPr>
      </w:pPr>
    </w:p>
    <w:p w14:paraId="1DE69CA6" w14:textId="4C193E9C" w:rsidR="00D851FA" w:rsidRPr="00D851FA" w:rsidRDefault="00D851FA" w:rsidP="00EB0D9A">
      <w:pPr>
        <w:pStyle w:val="ListParagraph"/>
        <w:tabs>
          <w:tab w:val="left" w:pos="340"/>
        </w:tabs>
        <w:spacing w:line="275" w:lineRule="exact"/>
        <w:ind w:left="340"/>
        <w:outlineLvl w:val="0"/>
        <w:rPr>
          <w:b/>
          <w:sz w:val="24"/>
          <w:szCs w:val="24"/>
        </w:rPr>
      </w:pPr>
      <w:r>
        <w:rPr>
          <w:b/>
          <w:sz w:val="24"/>
          <w:szCs w:val="24"/>
        </w:rPr>
        <w:t>Create Pearson Account (see 3. Texts or Major Resources in syllabus)</w:t>
      </w:r>
    </w:p>
    <w:p w14:paraId="403696EE" w14:textId="777AF94E" w:rsidR="004F11F8" w:rsidRPr="007D5A4A" w:rsidRDefault="004F11F8" w:rsidP="00D33217">
      <w:pPr>
        <w:pStyle w:val="ListParagraph"/>
        <w:tabs>
          <w:tab w:val="left" w:pos="340"/>
          <w:tab w:val="left" w:pos="10800"/>
        </w:tabs>
        <w:spacing w:line="275" w:lineRule="exact"/>
        <w:ind w:left="360"/>
        <w:outlineLvl w:val="0"/>
        <w:rPr>
          <w:i/>
          <w:sz w:val="24"/>
          <w:szCs w:val="24"/>
        </w:rPr>
      </w:pPr>
      <w:r w:rsidRPr="007D5A4A">
        <w:rPr>
          <w:sz w:val="24"/>
          <w:szCs w:val="24"/>
        </w:rPr>
        <w:t xml:space="preserve">Students should confirm access to the course Canvas website and create a Pearson account </w:t>
      </w:r>
      <w:r w:rsidR="008943D4">
        <w:rPr>
          <w:sz w:val="24"/>
          <w:szCs w:val="24"/>
        </w:rPr>
        <w:t xml:space="preserve">by </w:t>
      </w:r>
      <w:r w:rsidR="00E00183">
        <w:rPr>
          <w:sz w:val="24"/>
          <w:szCs w:val="24"/>
          <w:highlight w:val="yellow"/>
        </w:rPr>
        <w:t>8/</w:t>
      </w:r>
      <w:r w:rsidR="009F1BD9">
        <w:rPr>
          <w:sz w:val="24"/>
          <w:szCs w:val="24"/>
          <w:highlight w:val="yellow"/>
        </w:rPr>
        <w:t>19</w:t>
      </w:r>
      <w:r w:rsidR="00B66A24">
        <w:rPr>
          <w:sz w:val="24"/>
          <w:szCs w:val="24"/>
          <w:highlight w:val="yellow"/>
        </w:rPr>
        <w:t>/202</w:t>
      </w:r>
      <w:r w:rsidR="002E5BC3">
        <w:rPr>
          <w:sz w:val="24"/>
          <w:szCs w:val="24"/>
          <w:highlight w:val="yellow"/>
        </w:rPr>
        <w:t>2</w:t>
      </w:r>
      <w:r w:rsidR="008943D4">
        <w:rPr>
          <w:sz w:val="24"/>
          <w:szCs w:val="24"/>
        </w:rPr>
        <w:t xml:space="preserve"> </w:t>
      </w:r>
      <w:r w:rsidR="00D33217" w:rsidRPr="007D5A4A">
        <w:rPr>
          <w:sz w:val="24"/>
          <w:szCs w:val="24"/>
        </w:rPr>
        <w:t>u</w:t>
      </w:r>
      <w:r w:rsidRPr="007D5A4A">
        <w:rPr>
          <w:sz w:val="24"/>
          <w:szCs w:val="24"/>
        </w:rPr>
        <w:t xml:space="preserve">sing the instructions in section 3 of this syllabus (Texts or Major Resources). You already have access to the material you need and will be automatically billed. </w:t>
      </w:r>
      <w:r w:rsidRPr="007D5A4A">
        <w:rPr>
          <w:sz w:val="24"/>
          <w:szCs w:val="24"/>
          <w:u w:val="single"/>
        </w:rPr>
        <w:t>DO NOT PURCHASE AN</w:t>
      </w:r>
      <w:r w:rsidR="00DC6084" w:rsidRPr="007D5A4A">
        <w:rPr>
          <w:sz w:val="24"/>
          <w:szCs w:val="24"/>
          <w:u w:val="single"/>
        </w:rPr>
        <w:t>Y</w:t>
      </w:r>
      <w:r w:rsidRPr="007D5A4A">
        <w:rPr>
          <w:sz w:val="24"/>
          <w:szCs w:val="24"/>
          <w:u w:val="single"/>
        </w:rPr>
        <w:t>THING</w:t>
      </w:r>
      <w:r w:rsidRPr="007D5A4A">
        <w:rPr>
          <w:sz w:val="24"/>
          <w:szCs w:val="24"/>
        </w:rPr>
        <w:t xml:space="preserve">! Go through your </w:t>
      </w:r>
      <w:r w:rsidRPr="00B66A24">
        <w:rPr>
          <w:b/>
          <w:sz w:val="24"/>
          <w:szCs w:val="24"/>
        </w:rPr>
        <w:t>AU Canvas</w:t>
      </w:r>
      <w:r w:rsidRPr="007D5A4A">
        <w:rPr>
          <w:sz w:val="24"/>
          <w:szCs w:val="24"/>
        </w:rPr>
        <w:t xml:space="preserve"> to set up your Pearson account using the access code provided as instructed above. DO NOT GOOGLE search or you will not have the correct materials.</w:t>
      </w:r>
      <w:r w:rsidR="00F11C6B" w:rsidRPr="007D5A4A">
        <w:rPr>
          <w:sz w:val="24"/>
          <w:szCs w:val="24"/>
        </w:rPr>
        <w:t xml:space="preserve"> </w:t>
      </w:r>
      <w:r w:rsidR="00F11C6B" w:rsidRPr="007D5A4A">
        <w:rPr>
          <w:i/>
          <w:sz w:val="24"/>
          <w:szCs w:val="24"/>
        </w:rPr>
        <w:t>All course materials are open for you to work ahead in the course.</w:t>
      </w:r>
    </w:p>
    <w:p w14:paraId="2F04D8B7" w14:textId="31B04FB3" w:rsidR="00EF6A49" w:rsidRDefault="009D713E" w:rsidP="00E00183">
      <w:pPr>
        <w:pStyle w:val="ListParagraph"/>
        <w:tabs>
          <w:tab w:val="left" w:pos="340"/>
        </w:tabs>
        <w:spacing w:line="275" w:lineRule="exact"/>
        <w:ind w:left="340"/>
        <w:outlineLvl w:val="0"/>
        <w:rPr>
          <w:color w:val="FF0000"/>
          <w:sz w:val="24"/>
          <w:szCs w:val="24"/>
        </w:rPr>
      </w:pPr>
      <w:r w:rsidRPr="007D5A4A">
        <w:rPr>
          <w:sz w:val="24"/>
          <w:szCs w:val="24"/>
        </w:rPr>
        <w:tab/>
      </w:r>
      <w:r w:rsidRPr="007D5A4A">
        <w:rPr>
          <w:color w:val="FF0000"/>
          <w:sz w:val="24"/>
          <w:szCs w:val="24"/>
        </w:rPr>
        <w:t xml:space="preserve">Remember to </w:t>
      </w:r>
      <w:r w:rsidRPr="00D8683E">
        <w:rPr>
          <w:b/>
          <w:bCs/>
          <w:color w:val="FF0000"/>
          <w:sz w:val="24"/>
          <w:szCs w:val="24"/>
          <w:u w:val="single"/>
        </w:rPr>
        <w:t>allow popups</w:t>
      </w:r>
      <w:r w:rsidRPr="007D5A4A">
        <w:rPr>
          <w:color w:val="FF0000"/>
          <w:sz w:val="24"/>
          <w:szCs w:val="24"/>
        </w:rPr>
        <w:t xml:space="preserve"> on the Mastering Health website to prevent error messages</w:t>
      </w:r>
      <w:r w:rsidR="004F11F8" w:rsidRPr="007D5A4A">
        <w:rPr>
          <w:color w:val="FF0000"/>
          <w:sz w:val="24"/>
          <w:szCs w:val="24"/>
        </w:rPr>
        <w:t>.</w:t>
      </w:r>
    </w:p>
    <w:p w14:paraId="53EE63E9" w14:textId="77777777" w:rsidR="00E00183" w:rsidRPr="00E00183" w:rsidRDefault="00E00183" w:rsidP="00E00183">
      <w:pPr>
        <w:pStyle w:val="ListParagraph"/>
        <w:tabs>
          <w:tab w:val="left" w:pos="340"/>
        </w:tabs>
        <w:spacing w:line="275" w:lineRule="exact"/>
        <w:ind w:left="340"/>
        <w:outlineLvl w:val="0"/>
        <w:rPr>
          <w:color w:val="FF0000"/>
          <w:sz w:val="24"/>
          <w:szCs w:val="24"/>
        </w:rPr>
      </w:pPr>
    </w:p>
    <w:p w14:paraId="472B056E" w14:textId="3C019D78" w:rsidR="00A04386" w:rsidRDefault="00A04386" w:rsidP="00A04386">
      <w:pPr>
        <w:pStyle w:val="ListParagraph"/>
        <w:tabs>
          <w:tab w:val="left" w:pos="340"/>
        </w:tabs>
        <w:spacing w:line="275" w:lineRule="exact"/>
        <w:ind w:left="360"/>
        <w:outlineLvl w:val="0"/>
        <w:rPr>
          <w:sz w:val="24"/>
          <w:szCs w:val="24"/>
        </w:rPr>
      </w:pPr>
      <w:r w:rsidRPr="007D5A4A">
        <w:rPr>
          <w:b/>
          <w:sz w:val="24"/>
          <w:szCs w:val="24"/>
        </w:rPr>
        <w:t xml:space="preserve">Syllabus Quiz </w:t>
      </w:r>
      <w:r w:rsidR="00E00183">
        <w:rPr>
          <w:sz w:val="24"/>
          <w:szCs w:val="24"/>
          <w:highlight w:val="yellow"/>
        </w:rPr>
        <w:t>8/21</w:t>
      </w:r>
      <w:r w:rsidR="00441508">
        <w:rPr>
          <w:sz w:val="24"/>
          <w:szCs w:val="24"/>
          <w:highlight w:val="yellow"/>
        </w:rPr>
        <w:t>/202</w:t>
      </w:r>
      <w:r w:rsidR="00892C80">
        <w:rPr>
          <w:sz w:val="24"/>
          <w:szCs w:val="24"/>
          <w:highlight w:val="yellow"/>
        </w:rPr>
        <w:t>2</w:t>
      </w:r>
    </w:p>
    <w:p w14:paraId="2502DDD6" w14:textId="77777777" w:rsidR="00E00183" w:rsidRDefault="00E00183" w:rsidP="00A04386">
      <w:pPr>
        <w:pStyle w:val="ListParagraph"/>
        <w:tabs>
          <w:tab w:val="left" w:pos="340"/>
        </w:tabs>
        <w:spacing w:line="275" w:lineRule="exact"/>
        <w:ind w:left="360"/>
        <w:outlineLvl w:val="0"/>
        <w:rPr>
          <w:sz w:val="24"/>
          <w:szCs w:val="24"/>
        </w:rPr>
      </w:pPr>
    </w:p>
    <w:p w14:paraId="7B051B7E" w14:textId="30400557" w:rsidR="00EF6A49" w:rsidRDefault="00A04386" w:rsidP="009F1BD9">
      <w:pPr>
        <w:pStyle w:val="ListParagraph"/>
        <w:tabs>
          <w:tab w:val="left" w:pos="340"/>
        </w:tabs>
        <w:spacing w:line="275" w:lineRule="exact"/>
        <w:ind w:left="360"/>
        <w:outlineLvl w:val="0"/>
        <w:rPr>
          <w:sz w:val="24"/>
          <w:szCs w:val="24"/>
          <w:highlight w:val="yellow"/>
        </w:rPr>
      </w:pPr>
      <w:r w:rsidRPr="008979AE">
        <w:rPr>
          <w:b/>
          <w:sz w:val="24"/>
          <w:szCs w:val="24"/>
        </w:rPr>
        <w:t xml:space="preserve">Chapter 1 Changing Personal Behavior for Optimal Wellness Quiz </w:t>
      </w:r>
      <w:r w:rsidR="008B5A42">
        <w:rPr>
          <w:sz w:val="24"/>
          <w:szCs w:val="24"/>
          <w:highlight w:val="yellow"/>
        </w:rPr>
        <w:t>8/28</w:t>
      </w:r>
      <w:r w:rsidR="00441508">
        <w:rPr>
          <w:sz w:val="24"/>
          <w:szCs w:val="24"/>
          <w:highlight w:val="yellow"/>
        </w:rPr>
        <w:t>/202</w:t>
      </w:r>
      <w:r w:rsidR="00892C80">
        <w:rPr>
          <w:sz w:val="24"/>
          <w:szCs w:val="24"/>
          <w:highlight w:val="yellow"/>
        </w:rPr>
        <w:t>2</w:t>
      </w:r>
    </w:p>
    <w:p w14:paraId="2319B14D" w14:textId="77777777" w:rsidR="009F1BD9" w:rsidRPr="009F1BD9" w:rsidRDefault="009F1BD9" w:rsidP="009F1BD9">
      <w:pPr>
        <w:pStyle w:val="ListParagraph"/>
        <w:tabs>
          <w:tab w:val="left" w:pos="340"/>
        </w:tabs>
        <w:spacing w:line="275" w:lineRule="exact"/>
        <w:ind w:left="360"/>
        <w:outlineLvl w:val="0"/>
        <w:rPr>
          <w:sz w:val="24"/>
          <w:szCs w:val="24"/>
          <w:highlight w:val="yellow"/>
        </w:rPr>
      </w:pPr>
    </w:p>
    <w:p w14:paraId="5D599B3D" w14:textId="61C4C0E4" w:rsidR="00EB0D9A" w:rsidRPr="007148A0" w:rsidRDefault="00EB0D9A" w:rsidP="007148A0">
      <w:pPr>
        <w:pStyle w:val="ListParagraph"/>
        <w:tabs>
          <w:tab w:val="left" w:pos="340"/>
        </w:tabs>
        <w:spacing w:line="275" w:lineRule="exact"/>
        <w:ind w:left="360"/>
        <w:outlineLvl w:val="0"/>
        <w:rPr>
          <w:sz w:val="24"/>
          <w:szCs w:val="24"/>
        </w:rPr>
      </w:pPr>
      <w:r w:rsidRPr="007148A0">
        <w:rPr>
          <w:b/>
          <w:sz w:val="24"/>
          <w:szCs w:val="24"/>
        </w:rPr>
        <w:t xml:space="preserve">Chapter 2 Understanding Fitness Principles Quiz </w:t>
      </w:r>
      <w:r w:rsidR="009F1BD9">
        <w:rPr>
          <w:sz w:val="24"/>
          <w:szCs w:val="24"/>
          <w:highlight w:val="yellow"/>
        </w:rPr>
        <w:t>9/4</w:t>
      </w:r>
      <w:r w:rsidR="00DC50A3">
        <w:rPr>
          <w:sz w:val="24"/>
          <w:szCs w:val="24"/>
          <w:highlight w:val="yellow"/>
        </w:rPr>
        <w:t>/202</w:t>
      </w:r>
      <w:r w:rsidR="00892C80">
        <w:rPr>
          <w:sz w:val="24"/>
          <w:szCs w:val="24"/>
          <w:highlight w:val="yellow"/>
        </w:rPr>
        <w:t>2</w:t>
      </w:r>
    </w:p>
    <w:p w14:paraId="1CA5615B" w14:textId="5C92F2DA" w:rsidR="007148A0" w:rsidRDefault="007148A0" w:rsidP="007148A0">
      <w:pPr>
        <w:pStyle w:val="ListParagraph"/>
        <w:tabs>
          <w:tab w:val="left" w:pos="340"/>
        </w:tabs>
        <w:spacing w:line="275" w:lineRule="exact"/>
        <w:ind w:left="340"/>
        <w:outlineLvl w:val="0"/>
        <w:rPr>
          <w:sz w:val="24"/>
          <w:szCs w:val="24"/>
        </w:rPr>
      </w:pPr>
      <w:r w:rsidRPr="007D5A4A">
        <w:rPr>
          <w:b/>
          <w:sz w:val="24"/>
          <w:szCs w:val="24"/>
        </w:rPr>
        <w:t xml:space="preserve">Chapter 3 Conditioning Your Cardiorespiratory System Quiz </w:t>
      </w:r>
      <w:r w:rsidR="009F1BD9">
        <w:rPr>
          <w:sz w:val="24"/>
          <w:szCs w:val="24"/>
          <w:highlight w:val="yellow"/>
        </w:rPr>
        <w:t>9/4</w:t>
      </w:r>
      <w:r w:rsidR="00DC50A3">
        <w:rPr>
          <w:sz w:val="24"/>
          <w:szCs w:val="24"/>
          <w:highlight w:val="yellow"/>
        </w:rPr>
        <w:t>/202</w:t>
      </w:r>
      <w:r w:rsidR="00892C80">
        <w:rPr>
          <w:sz w:val="24"/>
          <w:szCs w:val="24"/>
          <w:highlight w:val="yellow"/>
        </w:rPr>
        <w:t>2</w:t>
      </w:r>
    </w:p>
    <w:p w14:paraId="0C7B7A21" w14:textId="7808EACC" w:rsidR="00815ABA" w:rsidRDefault="00815ABA" w:rsidP="007148A0">
      <w:pPr>
        <w:pStyle w:val="ListParagraph"/>
        <w:tabs>
          <w:tab w:val="left" w:pos="340"/>
        </w:tabs>
        <w:spacing w:line="275" w:lineRule="exact"/>
        <w:ind w:left="340"/>
        <w:outlineLvl w:val="0"/>
        <w:rPr>
          <w:sz w:val="24"/>
          <w:szCs w:val="24"/>
        </w:rPr>
      </w:pPr>
    </w:p>
    <w:p w14:paraId="21534486" w14:textId="77777777" w:rsidR="00815ABA" w:rsidRPr="00815ABA" w:rsidRDefault="00815ABA" w:rsidP="00815ABA">
      <w:pPr>
        <w:spacing w:after="0" w:line="240" w:lineRule="auto"/>
        <w:ind w:left="340" w:firstLine="720"/>
        <w:rPr>
          <w:rFonts w:ascii="Calibri" w:eastAsia="Times New Roman" w:hAnsi="Calibri" w:cs="Times New Roman"/>
          <w:b/>
          <w:bCs/>
          <w:i/>
          <w:iCs/>
          <w:color w:val="FF0000"/>
          <w:sz w:val="24"/>
          <w:szCs w:val="24"/>
        </w:rPr>
      </w:pPr>
      <w:r w:rsidRPr="00815ABA">
        <w:rPr>
          <w:rFonts w:ascii="Calibri" w:eastAsia="Times New Roman" w:hAnsi="Calibri" w:cs="Times New Roman"/>
          <w:b/>
          <w:bCs/>
          <w:i/>
          <w:iCs/>
          <w:color w:val="FF0000"/>
          <w:sz w:val="24"/>
          <w:szCs w:val="24"/>
        </w:rPr>
        <w:t>* Labor Day Holiday: 9/5/22</w:t>
      </w:r>
    </w:p>
    <w:p w14:paraId="127882C1" w14:textId="77777777" w:rsidR="00815ABA" w:rsidRPr="00815ABA" w:rsidRDefault="00815ABA" w:rsidP="00815ABA">
      <w:pPr>
        <w:spacing w:after="0" w:line="240" w:lineRule="auto"/>
        <w:ind w:left="340" w:firstLine="720"/>
        <w:rPr>
          <w:rFonts w:ascii="Calibri" w:eastAsia="Times New Roman" w:hAnsi="Calibri" w:cs="Times New Roman"/>
          <w:color w:val="FF0000"/>
          <w:sz w:val="24"/>
          <w:szCs w:val="24"/>
        </w:rPr>
      </w:pPr>
      <w:r w:rsidRPr="00815ABA">
        <w:rPr>
          <w:rFonts w:ascii="Calibri" w:eastAsia="Times New Roman" w:hAnsi="Calibri" w:cs="Times New Roman"/>
          <w:b/>
          <w:i/>
          <w:color w:val="FF0000"/>
          <w:sz w:val="24"/>
          <w:szCs w:val="24"/>
        </w:rPr>
        <w:t>* Last day to withdraw from course with no grade assigned – 9/5/22</w:t>
      </w:r>
    </w:p>
    <w:p w14:paraId="68D11A56" w14:textId="77777777" w:rsidR="00A04386" w:rsidRDefault="00A04386" w:rsidP="007148A0">
      <w:pPr>
        <w:pStyle w:val="ListParagraph"/>
        <w:tabs>
          <w:tab w:val="left" w:pos="340"/>
        </w:tabs>
        <w:spacing w:line="275" w:lineRule="exact"/>
        <w:ind w:left="340"/>
        <w:outlineLvl w:val="0"/>
        <w:rPr>
          <w:b/>
          <w:sz w:val="24"/>
          <w:szCs w:val="24"/>
        </w:rPr>
      </w:pPr>
    </w:p>
    <w:p w14:paraId="74CF3225" w14:textId="41F6346D" w:rsidR="00581D2D" w:rsidRPr="007148A0" w:rsidRDefault="0040554C" w:rsidP="007148A0">
      <w:pPr>
        <w:pStyle w:val="ListParagraph"/>
        <w:tabs>
          <w:tab w:val="left" w:pos="340"/>
        </w:tabs>
        <w:spacing w:line="275" w:lineRule="exact"/>
        <w:ind w:left="340"/>
        <w:outlineLvl w:val="0"/>
        <w:rPr>
          <w:b/>
          <w:sz w:val="24"/>
          <w:szCs w:val="24"/>
        </w:rPr>
      </w:pPr>
      <w:r w:rsidRPr="007148A0">
        <w:rPr>
          <w:b/>
          <w:sz w:val="24"/>
          <w:szCs w:val="24"/>
        </w:rPr>
        <w:t xml:space="preserve">Chapter 4 </w:t>
      </w:r>
      <w:r w:rsidR="003127F8" w:rsidRPr="007148A0">
        <w:rPr>
          <w:b/>
          <w:sz w:val="24"/>
          <w:szCs w:val="24"/>
        </w:rPr>
        <w:t>Building Muscular Strength and Endurance</w:t>
      </w:r>
      <w:r w:rsidRPr="007148A0">
        <w:rPr>
          <w:b/>
          <w:sz w:val="24"/>
          <w:szCs w:val="24"/>
        </w:rPr>
        <w:t xml:space="preserve"> Quiz</w:t>
      </w:r>
      <w:r w:rsidR="00F11C6B" w:rsidRPr="007148A0">
        <w:rPr>
          <w:b/>
          <w:sz w:val="24"/>
          <w:szCs w:val="24"/>
        </w:rPr>
        <w:t xml:space="preserve"> </w:t>
      </w:r>
      <w:r w:rsidR="009F1BD9">
        <w:rPr>
          <w:sz w:val="24"/>
          <w:szCs w:val="24"/>
          <w:highlight w:val="yellow"/>
        </w:rPr>
        <w:t>9/11</w:t>
      </w:r>
      <w:r w:rsidR="001C5E6B">
        <w:rPr>
          <w:sz w:val="24"/>
          <w:szCs w:val="24"/>
          <w:highlight w:val="yellow"/>
        </w:rPr>
        <w:t>/202</w:t>
      </w:r>
      <w:r w:rsidR="00892C80">
        <w:rPr>
          <w:sz w:val="24"/>
          <w:szCs w:val="24"/>
          <w:highlight w:val="yellow"/>
        </w:rPr>
        <w:t>2</w:t>
      </w:r>
    </w:p>
    <w:p w14:paraId="0CC02297" w14:textId="679F2A82" w:rsidR="007148A0" w:rsidRDefault="007148A0" w:rsidP="007148A0">
      <w:pPr>
        <w:pStyle w:val="ListParagraph"/>
        <w:tabs>
          <w:tab w:val="left" w:pos="340"/>
        </w:tabs>
        <w:spacing w:line="275" w:lineRule="exact"/>
        <w:ind w:left="340"/>
        <w:outlineLvl w:val="0"/>
        <w:rPr>
          <w:sz w:val="24"/>
          <w:szCs w:val="24"/>
        </w:rPr>
      </w:pPr>
      <w:r w:rsidRPr="007D5A4A">
        <w:rPr>
          <w:b/>
          <w:sz w:val="24"/>
          <w:szCs w:val="24"/>
        </w:rPr>
        <w:t xml:space="preserve">Chapter 5 Maintaining Flexibility and Back Health Quiz </w:t>
      </w:r>
      <w:r w:rsidR="009F1BD9">
        <w:rPr>
          <w:sz w:val="24"/>
          <w:szCs w:val="24"/>
          <w:highlight w:val="yellow"/>
        </w:rPr>
        <w:t>9/11</w:t>
      </w:r>
      <w:r w:rsidR="001C5E6B">
        <w:rPr>
          <w:sz w:val="24"/>
          <w:szCs w:val="24"/>
          <w:highlight w:val="yellow"/>
        </w:rPr>
        <w:t>/202</w:t>
      </w:r>
      <w:r w:rsidR="00892C80">
        <w:rPr>
          <w:sz w:val="24"/>
          <w:szCs w:val="24"/>
          <w:highlight w:val="yellow"/>
        </w:rPr>
        <w:t>2</w:t>
      </w:r>
    </w:p>
    <w:p w14:paraId="21627F0F" w14:textId="77777777" w:rsidR="00A04386" w:rsidRPr="007D5A4A" w:rsidRDefault="00A04386" w:rsidP="007148A0">
      <w:pPr>
        <w:pStyle w:val="ListParagraph"/>
        <w:tabs>
          <w:tab w:val="left" w:pos="340"/>
        </w:tabs>
        <w:spacing w:line="275" w:lineRule="exact"/>
        <w:ind w:left="340"/>
        <w:outlineLvl w:val="0"/>
        <w:rPr>
          <w:b/>
          <w:sz w:val="24"/>
          <w:szCs w:val="24"/>
        </w:rPr>
      </w:pPr>
    </w:p>
    <w:p w14:paraId="46AFD990" w14:textId="40059D27" w:rsidR="00112BA9" w:rsidRDefault="00430B78" w:rsidP="00112BA9">
      <w:pPr>
        <w:pStyle w:val="ListParagraph"/>
        <w:tabs>
          <w:tab w:val="left" w:pos="340"/>
        </w:tabs>
        <w:spacing w:line="275" w:lineRule="exact"/>
        <w:ind w:left="340"/>
        <w:outlineLvl w:val="0"/>
        <w:rPr>
          <w:sz w:val="24"/>
          <w:szCs w:val="24"/>
        </w:rPr>
      </w:pPr>
      <w:r w:rsidRPr="007148A0">
        <w:rPr>
          <w:b/>
          <w:sz w:val="24"/>
          <w:szCs w:val="24"/>
        </w:rPr>
        <w:t>Chapter 6 Understanding Body Composition Quiz</w:t>
      </w:r>
      <w:r w:rsidR="00F11C6B" w:rsidRPr="007148A0">
        <w:rPr>
          <w:b/>
          <w:sz w:val="24"/>
          <w:szCs w:val="24"/>
        </w:rPr>
        <w:t xml:space="preserve"> </w:t>
      </w:r>
      <w:r w:rsidR="009F1BD9">
        <w:rPr>
          <w:sz w:val="24"/>
          <w:szCs w:val="24"/>
          <w:highlight w:val="yellow"/>
        </w:rPr>
        <w:t>9/18</w:t>
      </w:r>
      <w:r w:rsidR="001C5E6B">
        <w:rPr>
          <w:sz w:val="24"/>
          <w:szCs w:val="24"/>
          <w:highlight w:val="yellow"/>
        </w:rPr>
        <w:t>/202</w:t>
      </w:r>
      <w:r w:rsidR="00892C80">
        <w:rPr>
          <w:sz w:val="24"/>
          <w:szCs w:val="24"/>
          <w:highlight w:val="yellow"/>
        </w:rPr>
        <w:t>2</w:t>
      </w:r>
    </w:p>
    <w:p w14:paraId="35A98729" w14:textId="68A028BE" w:rsidR="00112BA9" w:rsidRDefault="00A04386" w:rsidP="00D8683E">
      <w:pPr>
        <w:pStyle w:val="ListParagraph"/>
        <w:tabs>
          <w:tab w:val="left" w:pos="340"/>
        </w:tabs>
        <w:spacing w:line="275" w:lineRule="exact"/>
        <w:ind w:left="340"/>
        <w:outlineLvl w:val="0"/>
        <w:rPr>
          <w:sz w:val="24"/>
          <w:szCs w:val="24"/>
          <w:highlight w:val="yellow"/>
        </w:rPr>
      </w:pPr>
      <w:r w:rsidRPr="007D5A4A">
        <w:rPr>
          <w:b/>
          <w:sz w:val="24"/>
          <w:szCs w:val="24"/>
        </w:rPr>
        <w:t xml:space="preserve">Chapter 7 Improving Your Nutrition Quiz </w:t>
      </w:r>
      <w:r w:rsidR="009F1BD9">
        <w:rPr>
          <w:sz w:val="24"/>
          <w:szCs w:val="24"/>
          <w:highlight w:val="yellow"/>
        </w:rPr>
        <w:t>9/18</w:t>
      </w:r>
      <w:r w:rsidR="001C5E6B">
        <w:rPr>
          <w:sz w:val="24"/>
          <w:szCs w:val="24"/>
          <w:highlight w:val="yellow"/>
        </w:rPr>
        <w:t>/202</w:t>
      </w:r>
      <w:r w:rsidR="00892C80">
        <w:rPr>
          <w:sz w:val="24"/>
          <w:szCs w:val="24"/>
          <w:highlight w:val="yellow"/>
        </w:rPr>
        <w:t>2</w:t>
      </w:r>
    </w:p>
    <w:p w14:paraId="6347F682" w14:textId="77777777" w:rsidR="00D8683E" w:rsidRPr="00D8683E" w:rsidRDefault="00D8683E" w:rsidP="00D8683E">
      <w:pPr>
        <w:pStyle w:val="ListParagraph"/>
        <w:tabs>
          <w:tab w:val="left" w:pos="340"/>
        </w:tabs>
        <w:spacing w:line="275" w:lineRule="exact"/>
        <w:ind w:left="340"/>
        <w:outlineLvl w:val="0"/>
        <w:rPr>
          <w:sz w:val="24"/>
          <w:szCs w:val="24"/>
          <w:highlight w:val="yellow"/>
        </w:rPr>
      </w:pPr>
    </w:p>
    <w:p w14:paraId="084851F7" w14:textId="0B138D5A" w:rsidR="00CC5B39" w:rsidRDefault="00430B78" w:rsidP="00112BA9">
      <w:pPr>
        <w:pStyle w:val="ListParagraph"/>
        <w:tabs>
          <w:tab w:val="left" w:pos="340"/>
        </w:tabs>
        <w:spacing w:line="275" w:lineRule="exact"/>
        <w:ind w:left="340"/>
        <w:outlineLvl w:val="0"/>
        <w:rPr>
          <w:sz w:val="24"/>
          <w:szCs w:val="24"/>
        </w:rPr>
      </w:pPr>
      <w:r w:rsidRPr="007148A0">
        <w:rPr>
          <w:b/>
          <w:sz w:val="24"/>
          <w:szCs w:val="24"/>
        </w:rPr>
        <w:t>Chapter 8 Managing Your Weight Quiz</w:t>
      </w:r>
      <w:r w:rsidR="00F11C6B" w:rsidRPr="007148A0">
        <w:rPr>
          <w:b/>
          <w:sz w:val="24"/>
          <w:szCs w:val="24"/>
        </w:rPr>
        <w:t xml:space="preserve"> </w:t>
      </w:r>
      <w:r w:rsidR="008E38F6">
        <w:rPr>
          <w:sz w:val="24"/>
          <w:szCs w:val="24"/>
          <w:highlight w:val="yellow"/>
        </w:rPr>
        <w:t>9/25</w:t>
      </w:r>
      <w:r w:rsidR="001C5E6B">
        <w:rPr>
          <w:sz w:val="24"/>
          <w:szCs w:val="24"/>
          <w:highlight w:val="yellow"/>
        </w:rPr>
        <w:t>/202</w:t>
      </w:r>
      <w:r w:rsidR="00892C80">
        <w:rPr>
          <w:sz w:val="24"/>
          <w:szCs w:val="24"/>
          <w:highlight w:val="yellow"/>
        </w:rPr>
        <w:t>2</w:t>
      </w:r>
    </w:p>
    <w:p w14:paraId="08225FE2" w14:textId="77777777" w:rsidR="008E38F6" w:rsidRDefault="008E38F6" w:rsidP="00112BA9">
      <w:pPr>
        <w:pStyle w:val="ListParagraph"/>
        <w:tabs>
          <w:tab w:val="left" w:pos="340"/>
        </w:tabs>
        <w:spacing w:line="275" w:lineRule="exact"/>
        <w:ind w:left="340"/>
        <w:outlineLvl w:val="0"/>
        <w:rPr>
          <w:sz w:val="24"/>
          <w:szCs w:val="24"/>
        </w:rPr>
      </w:pPr>
    </w:p>
    <w:p w14:paraId="7CB3848E" w14:textId="423DB460" w:rsidR="001C5E6B" w:rsidRDefault="00430B78" w:rsidP="008E38F6">
      <w:pPr>
        <w:pStyle w:val="ListParagraph"/>
        <w:tabs>
          <w:tab w:val="left" w:pos="340"/>
        </w:tabs>
        <w:spacing w:line="275" w:lineRule="exact"/>
        <w:ind w:left="340"/>
        <w:outlineLvl w:val="0"/>
        <w:rPr>
          <w:sz w:val="24"/>
          <w:szCs w:val="24"/>
        </w:rPr>
      </w:pPr>
      <w:r w:rsidRPr="007D5A4A">
        <w:rPr>
          <w:b/>
          <w:sz w:val="24"/>
          <w:szCs w:val="24"/>
        </w:rPr>
        <w:t>Chapter 9 Managing Stress Quiz</w:t>
      </w:r>
      <w:r w:rsidR="00F11C6B" w:rsidRPr="007D5A4A">
        <w:rPr>
          <w:b/>
          <w:sz w:val="24"/>
          <w:szCs w:val="24"/>
        </w:rPr>
        <w:t xml:space="preserve"> </w:t>
      </w:r>
      <w:r w:rsidR="008E38F6">
        <w:rPr>
          <w:sz w:val="24"/>
          <w:szCs w:val="24"/>
          <w:highlight w:val="yellow"/>
        </w:rPr>
        <w:t>10/2</w:t>
      </w:r>
      <w:r w:rsidR="001C5E6B">
        <w:rPr>
          <w:sz w:val="24"/>
          <w:szCs w:val="24"/>
          <w:highlight w:val="yellow"/>
        </w:rPr>
        <w:t>/202</w:t>
      </w:r>
      <w:r w:rsidR="00892C80">
        <w:rPr>
          <w:sz w:val="24"/>
          <w:szCs w:val="24"/>
          <w:highlight w:val="yellow"/>
        </w:rPr>
        <w:t>2</w:t>
      </w:r>
    </w:p>
    <w:p w14:paraId="543DA2F6" w14:textId="77777777" w:rsidR="00815ABA" w:rsidRDefault="00815ABA" w:rsidP="008E38F6">
      <w:pPr>
        <w:pStyle w:val="ListParagraph"/>
        <w:tabs>
          <w:tab w:val="left" w:pos="340"/>
        </w:tabs>
        <w:spacing w:line="275" w:lineRule="exact"/>
        <w:ind w:left="340"/>
        <w:outlineLvl w:val="0"/>
        <w:rPr>
          <w:sz w:val="24"/>
          <w:szCs w:val="24"/>
        </w:rPr>
      </w:pPr>
    </w:p>
    <w:p w14:paraId="4D2A30CF" w14:textId="61A84047" w:rsidR="00815ABA" w:rsidRPr="0063144C" w:rsidRDefault="00815ABA" w:rsidP="00815ABA">
      <w:pPr>
        <w:pStyle w:val="ListParagraph"/>
        <w:numPr>
          <w:ilvl w:val="0"/>
          <w:numId w:val="21"/>
        </w:numPr>
        <w:autoSpaceDE w:val="0"/>
        <w:autoSpaceDN w:val="0"/>
        <w:adjustRightInd w:val="0"/>
        <w:spacing w:after="0" w:line="240" w:lineRule="auto"/>
        <w:contextualSpacing w:val="0"/>
        <w:rPr>
          <w:rFonts w:eastAsia="Calibri"/>
          <w:b/>
          <w:i/>
          <w:iCs/>
          <w:color w:val="FF0000"/>
        </w:rPr>
      </w:pPr>
      <w:r w:rsidRPr="0063144C">
        <w:rPr>
          <w:rFonts w:eastAsia="Calibri"/>
          <w:b/>
          <w:i/>
          <w:iCs/>
          <w:color w:val="FF0000"/>
        </w:rPr>
        <w:t>FALL BREAK: 10/6/22</w:t>
      </w:r>
      <w:r>
        <w:rPr>
          <w:rFonts w:eastAsia="Calibri"/>
          <w:b/>
          <w:i/>
          <w:iCs/>
          <w:color w:val="FF0000"/>
        </w:rPr>
        <w:t xml:space="preserve"> </w:t>
      </w:r>
      <w:r w:rsidRPr="0063144C">
        <w:rPr>
          <w:rFonts w:eastAsia="Calibri"/>
          <w:b/>
          <w:i/>
          <w:iCs/>
          <w:color w:val="FF0000"/>
        </w:rPr>
        <w:t>&amp;</w:t>
      </w:r>
      <w:r>
        <w:rPr>
          <w:rFonts w:eastAsia="Calibri"/>
          <w:b/>
          <w:i/>
          <w:iCs/>
          <w:color w:val="FF0000"/>
        </w:rPr>
        <w:t xml:space="preserve"> </w:t>
      </w:r>
      <w:r w:rsidRPr="0063144C">
        <w:rPr>
          <w:rFonts w:eastAsia="Calibri"/>
          <w:b/>
          <w:i/>
          <w:iCs/>
          <w:color w:val="FF0000"/>
        </w:rPr>
        <w:t>10/7/22</w:t>
      </w:r>
    </w:p>
    <w:p w14:paraId="07550AF4" w14:textId="77777777" w:rsidR="00A04386" w:rsidRDefault="00A04386" w:rsidP="0040554C">
      <w:pPr>
        <w:pStyle w:val="ListParagraph"/>
        <w:tabs>
          <w:tab w:val="left" w:pos="340"/>
        </w:tabs>
        <w:spacing w:line="275" w:lineRule="exact"/>
        <w:ind w:left="340"/>
        <w:outlineLvl w:val="0"/>
        <w:rPr>
          <w:sz w:val="24"/>
          <w:szCs w:val="24"/>
        </w:rPr>
      </w:pPr>
    </w:p>
    <w:p w14:paraId="6AF99B8F" w14:textId="1C0E6FEF" w:rsidR="007148A0" w:rsidRDefault="007148A0" w:rsidP="007148A0">
      <w:pPr>
        <w:pStyle w:val="ListParagraph"/>
        <w:tabs>
          <w:tab w:val="left" w:pos="340"/>
        </w:tabs>
        <w:spacing w:line="275" w:lineRule="exact"/>
        <w:ind w:left="340"/>
        <w:outlineLvl w:val="0"/>
        <w:rPr>
          <w:sz w:val="24"/>
          <w:szCs w:val="24"/>
        </w:rPr>
      </w:pPr>
      <w:r w:rsidRPr="007D5A4A">
        <w:rPr>
          <w:b/>
          <w:sz w:val="24"/>
          <w:szCs w:val="24"/>
        </w:rPr>
        <w:t xml:space="preserve">Chapter 10 Reducing Your Risk of Cardiovascular Disease Quiz </w:t>
      </w:r>
      <w:r w:rsidR="008E38F6">
        <w:rPr>
          <w:sz w:val="24"/>
          <w:szCs w:val="24"/>
          <w:highlight w:val="yellow"/>
        </w:rPr>
        <w:t>10/9</w:t>
      </w:r>
      <w:r w:rsidR="0062542A">
        <w:rPr>
          <w:sz w:val="24"/>
          <w:szCs w:val="24"/>
          <w:highlight w:val="yellow"/>
        </w:rPr>
        <w:t>/202</w:t>
      </w:r>
      <w:r w:rsidR="00852167">
        <w:rPr>
          <w:sz w:val="24"/>
          <w:szCs w:val="24"/>
          <w:highlight w:val="yellow"/>
        </w:rPr>
        <w:t>2</w:t>
      </w:r>
    </w:p>
    <w:p w14:paraId="70E8E3E3" w14:textId="77777777" w:rsidR="00815ABA" w:rsidRDefault="00815ABA" w:rsidP="007148A0">
      <w:pPr>
        <w:pStyle w:val="ListParagraph"/>
        <w:tabs>
          <w:tab w:val="left" w:pos="340"/>
        </w:tabs>
        <w:spacing w:line="275" w:lineRule="exact"/>
        <w:ind w:left="340"/>
        <w:outlineLvl w:val="0"/>
        <w:rPr>
          <w:sz w:val="24"/>
          <w:szCs w:val="24"/>
        </w:rPr>
      </w:pPr>
    </w:p>
    <w:p w14:paraId="3DED191C" w14:textId="317B60EB" w:rsidR="00815ABA" w:rsidRDefault="00815ABA" w:rsidP="007148A0">
      <w:pPr>
        <w:pStyle w:val="ListParagraph"/>
        <w:tabs>
          <w:tab w:val="left" w:pos="340"/>
        </w:tabs>
        <w:spacing w:line="275" w:lineRule="exact"/>
        <w:ind w:left="340"/>
        <w:outlineLvl w:val="0"/>
        <w:rPr>
          <w:sz w:val="24"/>
          <w:szCs w:val="24"/>
        </w:rPr>
      </w:pPr>
      <w:r>
        <w:rPr>
          <w:rFonts w:ascii="Calibri" w:eastAsia="MS Gothic" w:hAnsi="Calibri" w:cs="Times New Roman"/>
          <w:b/>
          <w:color w:val="000000"/>
          <w:sz w:val="24"/>
          <w:szCs w:val="26"/>
        </w:rPr>
        <w:tab/>
      </w:r>
      <w:r w:rsidRPr="00815ABA">
        <w:rPr>
          <w:rFonts w:ascii="Calibri" w:eastAsia="MS Gothic" w:hAnsi="Calibri" w:cs="Times New Roman"/>
          <w:b/>
          <w:color w:val="000000"/>
          <w:sz w:val="24"/>
          <w:szCs w:val="26"/>
        </w:rPr>
        <w:t xml:space="preserve">*  </w:t>
      </w:r>
      <w:r w:rsidRPr="00815ABA">
        <w:rPr>
          <w:rFonts w:ascii="Calibri" w:eastAsia="Times New Roman" w:hAnsi="Calibri" w:cs="Times New Roman"/>
          <w:b/>
          <w:bCs/>
          <w:i/>
          <w:color w:val="FF0000"/>
          <w:sz w:val="24"/>
          <w:szCs w:val="24"/>
        </w:rPr>
        <w:t>Last day to drop a course with no grade assignment; “W” assigned: 10/14/22</w:t>
      </w:r>
    </w:p>
    <w:p w14:paraId="6F6C37B7" w14:textId="77777777" w:rsidR="008E38F6" w:rsidRPr="007148A0" w:rsidRDefault="008E38F6" w:rsidP="007148A0">
      <w:pPr>
        <w:pStyle w:val="ListParagraph"/>
        <w:tabs>
          <w:tab w:val="left" w:pos="340"/>
        </w:tabs>
        <w:spacing w:line="275" w:lineRule="exact"/>
        <w:ind w:left="340"/>
        <w:outlineLvl w:val="0"/>
        <w:rPr>
          <w:sz w:val="24"/>
          <w:szCs w:val="24"/>
        </w:rPr>
      </w:pPr>
    </w:p>
    <w:p w14:paraId="4AB18154" w14:textId="7F864239" w:rsidR="007148A0" w:rsidRPr="007148A0" w:rsidRDefault="00A04386" w:rsidP="007148A0">
      <w:pPr>
        <w:pStyle w:val="ListParagraph"/>
        <w:tabs>
          <w:tab w:val="left" w:pos="340"/>
        </w:tabs>
        <w:spacing w:line="275" w:lineRule="exact"/>
        <w:ind w:left="340"/>
        <w:outlineLvl w:val="0"/>
        <w:rPr>
          <w:sz w:val="24"/>
          <w:szCs w:val="24"/>
        </w:rPr>
      </w:pPr>
      <w:r w:rsidRPr="007D5A4A">
        <w:rPr>
          <w:b/>
          <w:sz w:val="24"/>
          <w:szCs w:val="24"/>
        </w:rPr>
        <w:t xml:space="preserve">Chapter 11 Reducing Your Risk of Diabetes and Other Chronic Diseases Quiz </w:t>
      </w:r>
      <w:r w:rsidR="008E38F6">
        <w:rPr>
          <w:sz w:val="24"/>
          <w:szCs w:val="24"/>
          <w:highlight w:val="yellow"/>
        </w:rPr>
        <w:t>10/16</w:t>
      </w:r>
      <w:r w:rsidR="0062542A">
        <w:rPr>
          <w:sz w:val="24"/>
          <w:szCs w:val="24"/>
          <w:highlight w:val="yellow"/>
        </w:rPr>
        <w:t>/202</w:t>
      </w:r>
      <w:r w:rsidR="00852167">
        <w:rPr>
          <w:sz w:val="24"/>
          <w:szCs w:val="24"/>
          <w:highlight w:val="yellow"/>
        </w:rPr>
        <w:t>2</w:t>
      </w:r>
    </w:p>
    <w:p w14:paraId="6BDE8EF7" w14:textId="77777777" w:rsidR="00B13625" w:rsidRPr="007D5A4A" w:rsidRDefault="00B13625" w:rsidP="0040554C">
      <w:pPr>
        <w:pStyle w:val="ListParagraph"/>
        <w:tabs>
          <w:tab w:val="left" w:pos="340"/>
        </w:tabs>
        <w:spacing w:line="275" w:lineRule="exact"/>
        <w:ind w:left="340"/>
        <w:outlineLvl w:val="0"/>
        <w:rPr>
          <w:sz w:val="24"/>
          <w:szCs w:val="24"/>
          <w:u w:val="single"/>
        </w:rPr>
      </w:pPr>
    </w:p>
    <w:p w14:paraId="5907DABD" w14:textId="051B0D8A" w:rsidR="00CC5B39" w:rsidRDefault="00CC5B39" w:rsidP="00CC5B39">
      <w:pPr>
        <w:pStyle w:val="ListParagraph"/>
        <w:tabs>
          <w:tab w:val="left" w:pos="340"/>
        </w:tabs>
        <w:spacing w:line="275" w:lineRule="exact"/>
        <w:ind w:left="340"/>
        <w:outlineLvl w:val="0"/>
        <w:rPr>
          <w:sz w:val="24"/>
          <w:szCs w:val="24"/>
        </w:rPr>
      </w:pPr>
      <w:r w:rsidRPr="007D5A4A">
        <w:rPr>
          <w:b/>
          <w:sz w:val="24"/>
          <w:szCs w:val="24"/>
        </w:rPr>
        <w:t xml:space="preserve">Chapter 12 Reducing Your Risk of Cancer Quiz </w:t>
      </w:r>
      <w:r w:rsidR="008E38F6">
        <w:rPr>
          <w:sz w:val="24"/>
          <w:szCs w:val="24"/>
          <w:highlight w:val="yellow"/>
        </w:rPr>
        <w:t>10/23</w:t>
      </w:r>
      <w:r w:rsidR="001C5E6B">
        <w:rPr>
          <w:sz w:val="24"/>
          <w:szCs w:val="24"/>
          <w:highlight w:val="yellow"/>
        </w:rPr>
        <w:t>/202</w:t>
      </w:r>
      <w:r w:rsidR="00852167">
        <w:rPr>
          <w:sz w:val="24"/>
          <w:szCs w:val="24"/>
          <w:highlight w:val="yellow"/>
        </w:rPr>
        <w:t>2</w:t>
      </w:r>
    </w:p>
    <w:p w14:paraId="79E32C70" w14:textId="77777777" w:rsidR="008E38F6" w:rsidRPr="007D5A4A" w:rsidRDefault="008E38F6" w:rsidP="00CC5B39">
      <w:pPr>
        <w:pStyle w:val="ListParagraph"/>
        <w:tabs>
          <w:tab w:val="left" w:pos="340"/>
        </w:tabs>
        <w:spacing w:line="275" w:lineRule="exact"/>
        <w:ind w:left="340"/>
        <w:outlineLvl w:val="0"/>
        <w:rPr>
          <w:b/>
          <w:sz w:val="24"/>
          <w:szCs w:val="24"/>
        </w:rPr>
      </w:pPr>
    </w:p>
    <w:p w14:paraId="01F9B95D" w14:textId="2E0E9D76" w:rsidR="00CC5B39" w:rsidRPr="007D5A4A" w:rsidRDefault="00CC5B39" w:rsidP="00CC5B39">
      <w:pPr>
        <w:pStyle w:val="ListParagraph"/>
        <w:tabs>
          <w:tab w:val="left" w:pos="340"/>
        </w:tabs>
        <w:spacing w:line="275" w:lineRule="exact"/>
        <w:ind w:left="340"/>
        <w:outlineLvl w:val="0"/>
        <w:rPr>
          <w:b/>
          <w:sz w:val="24"/>
          <w:szCs w:val="24"/>
        </w:rPr>
      </w:pPr>
      <w:r w:rsidRPr="007D5A4A">
        <w:rPr>
          <w:b/>
          <w:sz w:val="24"/>
          <w:szCs w:val="24"/>
        </w:rPr>
        <w:t xml:space="preserve">Chapter 13 Avoiding Substance Use, Abuse, and Addiction Quiz </w:t>
      </w:r>
      <w:r w:rsidR="008E38F6">
        <w:rPr>
          <w:sz w:val="24"/>
          <w:szCs w:val="24"/>
          <w:highlight w:val="yellow"/>
        </w:rPr>
        <w:t>10/30</w:t>
      </w:r>
      <w:r w:rsidR="001C5E6B">
        <w:rPr>
          <w:sz w:val="24"/>
          <w:szCs w:val="24"/>
          <w:highlight w:val="yellow"/>
        </w:rPr>
        <w:t>/202</w:t>
      </w:r>
      <w:r w:rsidR="00852167">
        <w:rPr>
          <w:sz w:val="24"/>
          <w:szCs w:val="24"/>
          <w:highlight w:val="yellow"/>
        </w:rPr>
        <w:t>2</w:t>
      </w:r>
    </w:p>
    <w:p w14:paraId="443EFB46" w14:textId="77777777" w:rsidR="00A04386" w:rsidRDefault="00A04386" w:rsidP="00CC5B39">
      <w:pPr>
        <w:pStyle w:val="ListParagraph"/>
        <w:tabs>
          <w:tab w:val="left" w:pos="340"/>
        </w:tabs>
        <w:spacing w:line="275" w:lineRule="exact"/>
        <w:ind w:left="340"/>
        <w:outlineLvl w:val="0"/>
        <w:rPr>
          <w:b/>
          <w:sz w:val="24"/>
          <w:szCs w:val="24"/>
        </w:rPr>
      </w:pPr>
    </w:p>
    <w:p w14:paraId="3109398B" w14:textId="7EA33E24" w:rsidR="004F11F8" w:rsidRDefault="00CC5B39" w:rsidP="004F11F8">
      <w:pPr>
        <w:pStyle w:val="ListParagraph"/>
        <w:tabs>
          <w:tab w:val="left" w:pos="340"/>
        </w:tabs>
        <w:spacing w:line="275" w:lineRule="exact"/>
        <w:ind w:left="340"/>
        <w:outlineLvl w:val="0"/>
        <w:rPr>
          <w:sz w:val="24"/>
          <w:szCs w:val="24"/>
        </w:rPr>
      </w:pPr>
      <w:r w:rsidRPr="007D5A4A">
        <w:rPr>
          <w:b/>
          <w:sz w:val="24"/>
          <w:szCs w:val="24"/>
        </w:rPr>
        <w:t xml:space="preserve">Chapter 14 Reducing Your Risk of Sexually Transmitted Infections Quiz </w:t>
      </w:r>
      <w:r w:rsidR="008E38F6">
        <w:rPr>
          <w:sz w:val="24"/>
          <w:szCs w:val="24"/>
          <w:highlight w:val="yellow"/>
        </w:rPr>
        <w:t>11/6</w:t>
      </w:r>
      <w:r w:rsidR="001C5E6B">
        <w:rPr>
          <w:sz w:val="24"/>
          <w:szCs w:val="24"/>
          <w:highlight w:val="yellow"/>
        </w:rPr>
        <w:t>/202</w:t>
      </w:r>
      <w:r w:rsidR="00852167">
        <w:rPr>
          <w:sz w:val="24"/>
          <w:szCs w:val="24"/>
          <w:highlight w:val="yellow"/>
        </w:rPr>
        <w:t>2</w:t>
      </w:r>
    </w:p>
    <w:p w14:paraId="5793DA45" w14:textId="77777777" w:rsidR="008E38F6" w:rsidRPr="001C5E6B" w:rsidRDefault="008E38F6" w:rsidP="004F11F8">
      <w:pPr>
        <w:pStyle w:val="ListParagraph"/>
        <w:tabs>
          <w:tab w:val="left" w:pos="340"/>
        </w:tabs>
        <w:spacing w:line="275" w:lineRule="exact"/>
        <w:ind w:left="340"/>
        <w:outlineLvl w:val="0"/>
        <w:rPr>
          <w:b/>
          <w:sz w:val="24"/>
          <w:szCs w:val="24"/>
        </w:rPr>
      </w:pPr>
    </w:p>
    <w:p w14:paraId="73E5F64B" w14:textId="5BED03BF" w:rsidR="00CC5B39" w:rsidRDefault="00CC5B39" w:rsidP="00CC5B39">
      <w:pPr>
        <w:pStyle w:val="ListParagraph"/>
        <w:tabs>
          <w:tab w:val="left" w:pos="340"/>
        </w:tabs>
        <w:spacing w:line="275" w:lineRule="exact"/>
        <w:ind w:left="340"/>
        <w:outlineLvl w:val="0"/>
        <w:rPr>
          <w:sz w:val="24"/>
          <w:szCs w:val="24"/>
        </w:rPr>
      </w:pPr>
      <w:r w:rsidRPr="007D5A4A">
        <w:rPr>
          <w:b/>
          <w:sz w:val="24"/>
          <w:szCs w:val="24"/>
        </w:rPr>
        <w:t xml:space="preserve">Chapter 15 Maintaining Lifelong Fitness and Wellness Quiz </w:t>
      </w:r>
      <w:r w:rsidR="008E38F6">
        <w:rPr>
          <w:sz w:val="24"/>
          <w:szCs w:val="24"/>
          <w:highlight w:val="yellow"/>
        </w:rPr>
        <w:t>11/13</w:t>
      </w:r>
      <w:r w:rsidRPr="007D5A4A">
        <w:rPr>
          <w:sz w:val="24"/>
          <w:szCs w:val="24"/>
          <w:highlight w:val="yellow"/>
        </w:rPr>
        <w:t>/</w:t>
      </w:r>
      <w:r w:rsidR="001C5E6B">
        <w:rPr>
          <w:sz w:val="24"/>
          <w:szCs w:val="24"/>
          <w:highlight w:val="yellow"/>
        </w:rPr>
        <w:t>202</w:t>
      </w:r>
      <w:r w:rsidR="00852167">
        <w:rPr>
          <w:sz w:val="24"/>
          <w:szCs w:val="24"/>
          <w:highlight w:val="yellow"/>
        </w:rPr>
        <w:t>2</w:t>
      </w:r>
    </w:p>
    <w:p w14:paraId="7DEB5ADE" w14:textId="172E499F" w:rsidR="00CC5B39" w:rsidRDefault="00815ABA" w:rsidP="00815ABA">
      <w:pPr>
        <w:tabs>
          <w:tab w:val="left" w:pos="340"/>
        </w:tabs>
        <w:spacing w:line="275" w:lineRule="exact"/>
        <w:ind w:left="340"/>
        <w:outlineLvl w:val="0"/>
        <w:rPr>
          <w:b/>
          <w:sz w:val="24"/>
          <w:szCs w:val="24"/>
        </w:rPr>
      </w:pPr>
      <w:r>
        <w:rPr>
          <w:b/>
          <w:i/>
          <w:iCs/>
          <w:color w:val="FF0000"/>
        </w:rPr>
        <w:tab/>
      </w:r>
      <w:r w:rsidRPr="00815ABA">
        <w:rPr>
          <w:b/>
          <w:i/>
          <w:iCs/>
          <w:color w:val="FF0000"/>
        </w:rPr>
        <w:t>*</w:t>
      </w:r>
      <w:r>
        <w:rPr>
          <w:b/>
          <w:i/>
          <w:iCs/>
          <w:color w:val="FF0000"/>
        </w:rPr>
        <w:t xml:space="preserve"> </w:t>
      </w:r>
      <w:r w:rsidRPr="00815ABA">
        <w:rPr>
          <w:b/>
          <w:i/>
          <w:iCs/>
          <w:color w:val="FF0000"/>
        </w:rPr>
        <w:t xml:space="preserve"> THANKSGIVING BREAK</w:t>
      </w:r>
      <w:r>
        <w:rPr>
          <w:b/>
          <w:i/>
          <w:iCs/>
          <w:color w:val="FF0000"/>
        </w:rPr>
        <w:t xml:space="preserve"> (11/21/22-11/25/22)</w:t>
      </w:r>
    </w:p>
    <w:p w14:paraId="2EE15609" w14:textId="5EBCE9B0" w:rsidR="000A04F1" w:rsidRDefault="00CC5B39" w:rsidP="008E38F6">
      <w:pPr>
        <w:pStyle w:val="ListParagraph"/>
        <w:tabs>
          <w:tab w:val="left" w:pos="340"/>
        </w:tabs>
        <w:spacing w:line="275" w:lineRule="exact"/>
        <w:ind w:left="340"/>
        <w:outlineLvl w:val="0"/>
        <w:rPr>
          <w:b/>
          <w:color w:val="FF0000"/>
          <w:sz w:val="24"/>
          <w:szCs w:val="24"/>
        </w:rPr>
      </w:pPr>
      <w:r w:rsidRPr="00CC5B39">
        <w:rPr>
          <w:b/>
          <w:sz w:val="24"/>
          <w:szCs w:val="24"/>
        </w:rPr>
        <w:t xml:space="preserve">Final </w:t>
      </w:r>
      <w:r w:rsidRPr="00CC5B39">
        <w:rPr>
          <w:b/>
          <w:bCs/>
          <w:sz w:val="24"/>
          <w:szCs w:val="24"/>
        </w:rPr>
        <w:t xml:space="preserve">Examination/Course Survey </w:t>
      </w:r>
      <w:r w:rsidRPr="00CC5B39">
        <w:rPr>
          <w:b/>
          <w:bCs/>
          <w:sz w:val="24"/>
          <w:szCs w:val="24"/>
          <w:highlight w:val="yellow"/>
        </w:rPr>
        <w:t>(NOT AU Evaluate)</w:t>
      </w:r>
      <w:r w:rsidRPr="00CC5B39">
        <w:rPr>
          <w:b/>
          <w:bCs/>
          <w:sz w:val="24"/>
          <w:szCs w:val="24"/>
        </w:rPr>
        <w:t xml:space="preserve"> </w:t>
      </w:r>
      <w:r w:rsidR="008E38F6">
        <w:rPr>
          <w:bCs/>
          <w:sz w:val="24"/>
          <w:szCs w:val="24"/>
        </w:rPr>
        <w:t>11/1</w:t>
      </w:r>
      <w:r w:rsidR="0062542A">
        <w:rPr>
          <w:bCs/>
          <w:sz w:val="24"/>
          <w:szCs w:val="24"/>
        </w:rPr>
        <w:t>/202</w:t>
      </w:r>
      <w:r w:rsidR="00B00981">
        <w:rPr>
          <w:bCs/>
          <w:sz w:val="24"/>
          <w:szCs w:val="24"/>
        </w:rPr>
        <w:t>2</w:t>
      </w:r>
      <w:r w:rsidRPr="00CC5B39">
        <w:rPr>
          <w:bCs/>
          <w:sz w:val="24"/>
          <w:szCs w:val="24"/>
        </w:rPr>
        <w:t>-</w:t>
      </w:r>
      <w:r w:rsidR="008E38F6">
        <w:rPr>
          <w:b/>
          <w:color w:val="FF0000"/>
          <w:sz w:val="24"/>
          <w:szCs w:val="24"/>
          <w:highlight w:val="yellow"/>
        </w:rPr>
        <w:t>12/2</w:t>
      </w:r>
      <w:r w:rsidR="0062542A">
        <w:rPr>
          <w:b/>
          <w:color w:val="FF0000"/>
          <w:sz w:val="24"/>
          <w:szCs w:val="24"/>
          <w:highlight w:val="yellow"/>
        </w:rPr>
        <w:t>/202</w:t>
      </w:r>
      <w:r w:rsidR="00B00981">
        <w:rPr>
          <w:b/>
          <w:color w:val="FF0000"/>
          <w:sz w:val="24"/>
          <w:szCs w:val="24"/>
          <w:highlight w:val="yellow"/>
        </w:rPr>
        <w:t>2</w:t>
      </w:r>
      <w:r w:rsidR="00B13625" w:rsidRPr="00B13625">
        <w:rPr>
          <w:b/>
          <w:color w:val="FF0000"/>
          <w:sz w:val="24"/>
          <w:szCs w:val="24"/>
        </w:rPr>
        <w:t xml:space="preserve"> (FRIDAY)</w:t>
      </w:r>
    </w:p>
    <w:p w14:paraId="105DFE53" w14:textId="77777777" w:rsidR="00815ABA" w:rsidRPr="008E38F6" w:rsidRDefault="00815ABA" w:rsidP="008E38F6">
      <w:pPr>
        <w:pStyle w:val="ListParagraph"/>
        <w:tabs>
          <w:tab w:val="left" w:pos="340"/>
        </w:tabs>
        <w:spacing w:line="275" w:lineRule="exact"/>
        <w:ind w:left="340"/>
        <w:outlineLvl w:val="0"/>
        <w:rPr>
          <w:b/>
          <w:color w:val="FF0000"/>
          <w:sz w:val="24"/>
          <w:szCs w:val="24"/>
        </w:rPr>
      </w:pPr>
    </w:p>
    <w:p w14:paraId="2ADBA5AD" w14:textId="77777777" w:rsidR="007B28F8" w:rsidRPr="007B28F8" w:rsidRDefault="007B28F8" w:rsidP="007B28F8">
      <w:pPr>
        <w:pStyle w:val="ListParagraph"/>
        <w:tabs>
          <w:tab w:val="left" w:pos="340"/>
        </w:tabs>
        <w:kinsoku w:val="0"/>
        <w:overflowPunct w:val="0"/>
        <w:spacing w:line="275" w:lineRule="exact"/>
        <w:ind w:left="700"/>
        <w:outlineLvl w:val="0"/>
        <w:rPr>
          <w:sz w:val="24"/>
          <w:szCs w:val="24"/>
        </w:rPr>
      </w:pPr>
    </w:p>
    <w:p w14:paraId="0AD6A5F2" w14:textId="77777777" w:rsidR="00841E36" w:rsidRPr="007D5A4A" w:rsidRDefault="00841E36" w:rsidP="00841E36">
      <w:pPr>
        <w:pStyle w:val="ListParagraph"/>
        <w:numPr>
          <w:ilvl w:val="0"/>
          <w:numId w:val="6"/>
        </w:numPr>
        <w:tabs>
          <w:tab w:val="left" w:pos="340"/>
        </w:tabs>
        <w:kinsoku w:val="0"/>
        <w:overflowPunct w:val="0"/>
        <w:spacing w:line="275" w:lineRule="exact"/>
        <w:outlineLvl w:val="0"/>
        <w:rPr>
          <w:sz w:val="24"/>
          <w:szCs w:val="24"/>
        </w:rPr>
      </w:pPr>
      <w:r w:rsidRPr="007D5A4A">
        <w:rPr>
          <w:b/>
          <w:bCs/>
          <w:sz w:val="24"/>
          <w:szCs w:val="24"/>
        </w:rPr>
        <w:t>Course Requirements / Evaluation:</w:t>
      </w:r>
    </w:p>
    <w:p w14:paraId="67A8DCC6" w14:textId="77777777" w:rsidR="00841E36" w:rsidRPr="007D5A4A" w:rsidRDefault="00841E36" w:rsidP="00841E36">
      <w:pPr>
        <w:pStyle w:val="ListParagraph"/>
        <w:kinsoku w:val="0"/>
        <w:overflowPunct w:val="0"/>
        <w:ind w:left="340"/>
        <w:outlineLvl w:val="0"/>
        <w:rPr>
          <w:b/>
          <w:bCs/>
          <w:spacing w:val="-3"/>
          <w:sz w:val="24"/>
          <w:szCs w:val="24"/>
        </w:rPr>
      </w:pPr>
    </w:p>
    <w:p w14:paraId="542A8A0B" w14:textId="6DECE592" w:rsidR="00841E36" w:rsidRPr="007D5A4A" w:rsidRDefault="00841E36" w:rsidP="00537F48">
      <w:pPr>
        <w:pStyle w:val="ListParagraph"/>
        <w:kinsoku w:val="0"/>
        <w:overflowPunct w:val="0"/>
        <w:outlineLvl w:val="0"/>
        <w:rPr>
          <w:bCs/>
          <w:spacing w:val="-3"/>
          <w:sz w:val="24"/>
          <w:szCs w:val="24"/>
        </w:rPr>
      </w:pPr>
      <w:r w:rsidRPr="007D5A4A">
        <w:rPr>
          <w:bCs/>
          <w:spacing w:val="-3"/>
          <w:sz w:val="24"/>
          <w:szCs w:val="24"/>
          <w:u w:val="single"/>
        </w:rPr>
        <w:t>Item</w:t>
      </w:r>
      <w:r w:rsidRPr="007D5A4A">
        <w:rPr>
          <w:bCs/>
          <w:spacing w:val="-3"/>
          <w:sz w:val="24"/>
          <w:szCs w:val="24"/>
        </w:rPr>
        <w:tab/>
      </w:r>
      <w:r w:rsidR="00D272DE" w:rsidRPr="007D5A4A">
        <w:rPr>
          <w:bCs/>
          <w:spacing w:val="-3"/>
          <w:sz w:val="24"/>
          <w:szCs w:val="24"/>
        </w:rPr>
        <w:tab/>
      </w:r>
      <w:r w:rsidR="005E518E" w:rsidRPr="007D5A4A">
        <w:rPr>
          <w:bCs/>
          <w:spacing w:val="-3"/>
          <w:sz w:val="24"/>
          <w:szCs w:val="24"/>
        </w:rPr>
        <w:tab/>
      </w:r>
      <w:r w:rsidR="003A1672" w:rsidRPr="007D5A4A">
        <w:rPr>
          <w:bCs/>
          <w:spacing w:val="-3"/>
          <w:sz w:val="24"/>
          <w:szCs w:val="24"/>
        </w:rPr>
        <w:t xml:space="preserve">        </w:t>
      </w:r>
      <w:r w:rsidR="003A1672" w:rsidRPr="007D5A4A">
        <w:rPr>
          <w:bCs/>
          <w:spacing w:val="-3"/>
          <w:sz w:val="24"/>
          <w:szCs w:val="24"/>
        </w:rPr>
        <w:tab/>
      </w:r>
      <w:r w:rsidR="00D54021">
        <w:rPr>
          <w:bCs/>
          <w:spacing w:val="-3"/>
          <w:sz w:val="24"/>
          <w:szCs w:val="24"/>
        </w:rPr>
        <w:tab/>
      </w:r>
      <w:r w:rsidR="00D54021">
        <w:rPr>
          <w:bCs/>
          <w:spacing w:val="-3"/>
          <w:sz w:val="24"/>
          <w:szCs w:val="24"/>
        </w:rPr>
        <w:tab/>
      </w:r>
      <w:r w:rsidRPr="007D5A4A">
        <w:rPr>
          <w:bCs/>
          <w:spacing w:val="-3"/>
          <w:sz w:val="24"/>
          <w:szCs w:val="24"/>
          <w:u w:val="single"/>
        </w:rPr>
        <w:t>P</w:t>
      </w:r>
      <w:r w:rsidR="003A1672" w:rsidRPr="007D5A4A">
        <w:rPr>
          <w:bCs/>
          <w:spacing w:val="-3"/>
          <w:sz w:val="24"/>
          <w:szCs w:val="24"/>
          <w:u w:val="single"/>
        </w:rPr>
        <w:t>ercent</w:t>
      </w:r>
      <w:r w:rsidR="00B91DAB">
        <w:rPr>
          <w:bCs/>
          <w:spacing w:val="-3"/>
          <w:sz w:val="24"/>
          <w:szCs w:val="24"/>
          <w:u w:val="single"/>
        </w:rPr>
        <w:t>age of Grade</w:t>
      </w:r>
    </w:p>
    <w:p w14:paraId="7EFEBA55" w14:textId="32DBEF67" w:rsidR="00FB1ABF" w:rsidRPr="007D5A4A" w:rsidRDefault="00FB1ABF" w:rsidP="00537F48">
      <w:pPr>
        <w:spacing w:after="0" w:line="240" w:lineRule="auto"/>
        <w:ind w:left="720"/>
        <w:rPr>
          <w:rFonts w:eastAsia="Calibri" w:cs="Times New Roman"/>
          <w:sz w:val="24"/>
          <w:szCs w:val="24"/>
        </w:rPr>
      </w:pPr>
      <w:r w:rsidRPr="007D5A4A">
        <w:rPr>
          <w:rFonts w:eastAsia="Calibri" w:cs="Times New Roman"/>
          <w:sz w:val="24"/>
          <w:szCs w:val="24"/>
        </w:rPr>
        <w:t>Syllabus Quiz</w:t>
      </w:r>
      <w:r w:rsidR="00D54021">
        <w:rPr>
          <w:rFonts w:eastAsia="Calibri" w:cs="Times New Roman"/>
          <w:sz w:val="24"/>
          <w:szCs w:val="24"/>
        </w:rPr>
        <w:t xml:space="preserve"> in Canvas</w:t>
      </w:r>
      <w:r w:rsidR="00122361" w:rsidRPr="007D5A4A">
        <w:rPr>
          <w:rFonts w:eastAsia="Calibri" w:cs="Times New Roman"/>
          <w:sz w:val="24"/>
          <w:szCs w:val="24"/>
        </w:rPr>
        <w:tab/>
      </w:r>
      <w:r w:rsidR="00122361" w:rsidRPr="007D5A4A">
        <w:rPr>
          <w:rFonts w:eastAsia="Calibri" w:cs="Times New Roman"/>
          <w:sz w:val="24"/>
          <w:szCs w:val="24"/>
        </w:rPr>
        <w:tab/>
      </w:r>
      <w:r w:rsidR="00122361" w:rsidRPr="007D5A4A">
        <w:rPr>
          <w:rFonts w:eastAsia="Calibri" w:cs="Times New Roman"/>
          <w:sz w:val="24"/>
          <w:szCs w:val="24"/>
        </w:rPr>
        <w:tab/>
      </w:r>
      <w:r w:rsidR="007A2C34" w:rsidRPr="007D5A4A">
        <w:rPr>
          <w:rFonts w:eastAsia="Calibri" w:cs="Times New Roman"/>
          <w:sz w:val="24"/>
          <w:szCs w:val="24"/>
        </w:rPr>
        <w:tab/>
        <w:t xml:space="preserve">  </w:t>
      </w:r>
      <w:r w:rsidR="00537F48" w:rsidRPr="007D5A4A">
        <w:rPr>
          <w:rFonts w:eastAsia="Calibri" w:cs="Times New Roman"/>
          <w:sz w:val="24"/>
          <w:szCs w:val="24"/>
        </w:rPr>
        <w:tab/>
        <w:t xml:space="preserve">  </w:t>
      </w:r>
      <w:r w:rsidR="00745D68" w:rsidRPr="007D5A4A">
        <w:rPr>
          <w:rFonts w:eastAsia="Calibri" w:cs="Times New Roman"/>
          <w:sz w:val="24"/>
          <w:szCs w:val="24"/>
        </w:rPr>
        <w:t>10</w:t>
      </w:r>
    </w:p>
    <w:p w14:paraId="0D3F5621" w14:textId="3908215D" w:rsidR="00F26084" w:rsidRPr="00D54021" w:rsidRDefault="00F26084" w:rsidP="00537F48">
      <w:pPr>
        <w:spacing w:after="0" w:line="240" w:lineRule="auto"/>
        <w:ind w:left="720"/>
        <w:rPr>
          <w:rFonts w:eastAsia="Calibri" w:cs="Times New Roman"/>
          <w:color w:val="FF0000"/>
          <w:sz w:val="24"/>
          <w:szCs w:val="24"/>
        </w:rPr>
      </w:pPr>
      <w:r w:rsidRPr="007D5A4A">
        <w:rPr>
          <w:rFonts w:eastAsia="Calibri" w:cs="Times New Roman"/>
          <w:sz w:val="24"/>
          <w:szCs w:val="24"/>
        </w:rPr>
        <w:t>1</w:t>
      </w:r>
      <w:r w:rsidR="00EB0D9A" w:rsidRPr="007D5A4A">
        <w:rPr>
          <w:rFonts w:eastAsia="Calibri" w:cs="Times New Roman"/>
          <w:sz w:val="24"/>
          <w:szCs w:val="24"/>
        </w:rPr>
        <w:t>5</w:t>
      </w:r>
      <w:r w:rsidRPr="007D5A4A">
        <w:rPr>
          <w:rFonts w:eastAsia="Calibri" w:cs="Times New Roman"/>
          <w:sz w:val="24"/>
          <w:szCs w:val="24"/>
        </w:rPr>
        <w:t xml:space="preserve"> Chapter Quizzes</w:t>
      </w:r>
      <w:r w:rsidR="00D54021">
        <w:rPr>
          <w:rFonts w:eastAsia="Calibri" w:cs="Times New Roman"/>
          <w:sz w:val="24"/>
          <w:szCs w:val="24"/>
        </w:rPr>
        <w:t xml:space="preserve"> (MyLab and Mastering via Canvas)</w:t>
      </w:r>
      <w:r w:rsidR="00D54021" w:rsidRPr="007D5A4A">
        <w:rPr>
          <w:rFonts w:eastAsia="Calibri" w:cs="Times New Roman"/>
          <w:sz w:val="24"/>
          <w:szCs w:val="24"/>
        </w:rPr>
        <w:tab/>
      </w:r>
      <w:r w:rsidR="00EB0D9A" w:rsidRPr="007D5A4A">
        <w:rPr>
          <w:rFonts w:eastAsia="Calibri" w:cs="Times New Roman"/>
          <w:sz w:val="24"/>
          <w:szCs w:val="24"/>
        </w:rPr>
        <w:t xml:space="preserve">  </w:t>
      </w:r>
      <w:r w:rsidR="00D54021">
        <w:rPr>
          <w:rFonts w:eastAsia="Calibri" w:cs="Times New Roman"/>
          <w:sz w:val="24"/>
          <w:szCs w:val="24"/>
        </w:rPr>
        <w:t>80</w:t>
      </w:r>
    </w:p>
    <w:p w14:paraId="51D7DE38" w14:textId="62650C3E" w:rsidR="00841E36" w:rsidRPr="00D54021" w:rsidRDefault="00841E36" w:rsidP="00537F48">
      <w:pPr>
        <w:pStyle w:val="ListParagraph"/>
        <w:kinsoku w:val="0"/>
        <w:overflowPunct w:val="0"/>
        <w:outlineLvl w:val="0"/>
        <w:rPr>
          <w:bCs/>
          <w:spacing w:val="-3"/>
          <w:sz w:val="24"/>
          <w:szCs w:val="24"/>
          <w:u w:val="single"/>
        </w:rPr>
      </w:pPr>
      <w:r w:rsidRPr="00D54021">
        <w:rPr>
          <w:bCs/>
          <w:spacing w:val="-3"/>
          <w:sz w:val="24"/>
          <w:szCs w:val="24"/>
          <w:u w:val="single"/>
        </w:rPr>
        <w:t>Final Exam</w:t>
      </w:r>
      <w:r w:rsidR="00D54021" w:rsidRPr="00D54021">
        <w:rPr>
          <w:bCs/>
          <w:spacing w:val="-3"/>
          <w:sz w:val="24"/>
          <w:szCs w:val="24"/>
          <w:u w:val="single"/>
        </w:rPr>
        <w:t xml:space="preserve"> in Canvas</w:t>
      </w:r>
      <w:r w:rsidR="00AF22C6" w:rsidRPr="00D54021">
        <w:rPr>
          <w:bCs/>
          <w:spacing w:val="-3"/>
          <w:sz w:val="24"/>
          <w:szCs w:val="24"/>
          <w:u w:val="single"/>
        </w:rPr>
        <w:t xml:space="preserve"> (NOT AU-Evaluate)</w:t>
      </w:r>
      <w:r w:rsidRPr="00D54021">
        <w:rPr>
          <w:bCs/>
          <w:spacing w:val="-3"/>
          <w:sz w:val="24"/>
          <w:szCs w:val="24"/>
          <w:u w:val="single"/>
        </w:rPr>
        <w:tab/>
      </w:r>
      <w:r w:rsidR="00D272DE" w:rsidRPr="00D54021">
        <w:rPr>
          <w:bCs/>
          <w:spacing w:val="-3"/>
          <w:sz w:val="24"/>
          <w:szCs w:val="24"/>
          <w:u w:val="single"/>
        </w:rPr>
        <w:tab/>
      </w:r>
      <w:r w:rsidR="00AF22C6" w:rsidRPr="00D54021">
        <w:rPr>
          <w:bCs/>
          <w:spacing w:val="-3"/>
          <w:sz w:val="24"/>
          <w:szCs w:val="24"/>
          <w:u w:val="single"/>
        </w:rPr>
        <w:tab/>
        <w:t xml:space="preserve">  </w:t>
      </w:r>
      <w:r w:rsidR="00745D68" w:rsidRPr="00D54021">
        <w:rPr>
          <w:bCs/>
          <w:spacing w:val="-3"/>
          <w:sz w:val="24"/>
          <w:szCs w:val="24"/>
          <w:u w:val="single"/>
        </w:rPr>
        <w:t>1</w:t>
      </w:r>
      <w:r w:rsidR="00D54021" w:rsidRPr="00D54021">
        <w:rPr>
          <w:bCs/>
          <w:spacing w:val="-3"/>
          <w:sz w:val="24"/>
          <w:szCs w:val="24"/>
          <w:u w:val="single"/>
        </w:rPr>
        <w:t>0</w:t>
      </w:r>
      <w:r w:rsidR="007A2C34" w:rsidRPr="00D54021">
        <w:rPr>
          <w:bCs/>
          <w:spacing w:val="-3"/>
          <w:sz w:val="24"/>
          <w:szCs w:val="24"/>
          <w:u w:val="single"/>
        </w:rPr>
        <w:t xml:space="preserve">    </w:t>
      </w:r>
    </w:p>
    <w:p w14:paraId="6174E6F4" w14:textId="5166DCF9" w:rsidR="00841E36" w:rsidRPr="007D5A4A" w:rsidRDefault="00841E36" w:rsidP="00537F48">
      <w:pPr>
        <w:pStyle w:val="ListParagraph"/>
        <w:kinsoku w:val="0"/>
        <w:overflowPunct w:val="0"/>
        <w:outlineLvl w:val="0"/>
        <w:rPr>
          <w:bCs/>
          <w:spacing w:val="-3"/>
          <w:sz w:val="24"/>
          <w:szCs w:val="24"/>
        </w:rPr>
      </w:pPr>
      <w:r w:rsidRPr="007D5A4A">
        <w:rPr>
          <w:bCs/>
          <w:spacing w:val="-3"/>
          <w:sz w:val="24"/>
          <w:szCs w:val="24"/>
        </w:rPr>
        <w:t>Total</w:t>
      </w:r>
      <w:r w:rsidRPr="007D5A4A">
        <w:rPr>
          <w:bCs/>
          <w:spacing w:val="-3"/>
          <w:sz w:val="24"/>
          <w:szCs w:val="24"/>
        </w:rPr>
        <w:tab/>
      </w:r>
      <w:r w:rsidR="00D272DE" w:rsidRPr="007D5A4A">
        <w:rPr>
          <w:bCs/>
          <w:spacing w:val="-3"/>
          <w:sz w:val="24"/>
          <w:szCs w:val="24"/>
        </w:rPr>
        <w:tab/>
      </w:r>
      <w:r w:rsidR="005E518E" w:rsidRPr="007D5A4A">
        <w:rPr>
          <w:bCs/>
          <w:spacing w:val="-3"/>
          <w:sz w:val="24"/>
          <w:szCs w:val="24"/>
        </w:rPr>
        <w:tab/>
      </w:r>
      <w:r w:rsidR="00FB1ABF" w:rsidRPr="007D5A4A">
        <w:rPr>
          <w:bCs/>
          <w:spacing w:val="-3"/>
          <w:sz w:val="24"/>
          <w:szCs w:val="24"/>
        </w:rPr>
        <w:tab/>
      </w:r>
      <w:r w:rsidR="007A2C34" w:rsidRPr="007D5A4A">
        <w:rPr>
          <w:bCs/>
          <w:spacing w:val="-3"/>
          <w:sz w:val="24"/>
          <w:szCs w:val="24"/>
        </w:rPr>
        <w:tab/>
      </w:r>
      <w:r w:rsidR="00537F48" w:rsidRPr="007D5A4A">
        <w:rPr>
          <w:bCs/>
          <w:spacing w:val="-3"/>
          <w:sz w:val="24"/>
          <w:szCs w:val="24"/>
        </w:rPr>
        <w:tab/>
      </w:r>
      <w:r w:rsidR="00D54021">
        <w:rPr>
          <w:bCs/>
          <w:spacing w:val="-3"/>
          <w:sz w:val="24"/>
          <w:szCs w:val="24"/>
        </w:rPr>
        <w:tab/>
      </w:r>
      <w:r w:rsidR="00D54021">
        <w:rPr>
          <w:bCs/>
          <w:spacing w:val="-3"/>
          <w:sz w:val="24"/>
          <w:szCs w:val="24"/>
        </w:rPr>
        <w:tab/>
      </w:r>
      <w:r w:rsidR="00EB0D9A" w:rsidRPr="007D5A4A">
        <w:rPr>
          <w:bCs/>
          <w:spacing w:val="-3"/>
          <w:sz w:val="24"/>
          <w:szCs w:val="24"/>
        </w:rPr>
        <w:t>100</w:t>
      </w:r>
      <w:r w:rsidRPr="007D5A4A">
        <w:rPr>
          <w:bCs/>
          <w:spacing w:val="-3"/>
          <w:sz w:val="24"/>
          <w:szCs w:val="24"/>
        </w:rPr>
        <w:tab/>
      </w:r>
      <w:r w:rsidR="00D272DE" w:rsidRPr="007D5A4A">
        <w:rPr>
          <w:bCs/>
          <w:spacing w:val="-3"/>
          <w:sz w:val="24"/>
          <w:szCs w:val="24"/>
        </w:rPr>
        <w:tab/>
      </w:r>
    </w:p>
    <w:p w14:paraId="4150B6BB" w14:textId="77777777" w:rsidR="00560F4C" w:rsidRPr="007D5A4A" w:rsidRDefault="00560F4C" w:rsidP="00560F4C">
      <w:pPr>
        <w:pStyle w:val="ColorfulList-Accent11"/>
        <w:kinsoku w:val="0"/>
        <w:overflowPunct w:val="0"/>
        <w:ind w:left="340"/>
        <w:outlineLvl w:val="0"/>
        <w:rPr>
          <w:rFonts w:asciiTheme="minorHAnsi" w:hAnsiTheme="minorHAnsi"/>
          <w:bCs/>
          <w:spacing w:val="-3"/>
        </w:rPr>
      </w:pPr>
      <w:r w:rsidRPr="007D5A4A">
        <w:rPr>
          <w:rFonts w:asciiTheme="minorHAnsi" w:hAnsiTheme="minorHAnsi"/>
          <w:bCs/>
          <w:spacing w:val="-3"/>
        </w:rPr>
        <w:t>**Extra Credit – College of Education SONA</w:t>
      </w:r>
    </w:p>
    <w:p w14:paraId="30EE40A7" w14:textId="77777777" w:rsidR="00D54021" w:rsidRDefault="00D54021" w:rsidP="00537F48">
      <w:pPr>
        <w:spacing w:after="0" w:line="240" w:lineRule="auto"/>
        <w:ind w:left="720"/>
        <w:rPr>
          <w:rFonts w:cs="Times New Roman"/>
          <w:sz w:val="24"/>
          <w:szCs w:val="24"/>
        </w:rPr>
      </w:pPr>
    </w:p>
    <w:p w14:paraId="3330A2B9" w14:textId="343002F5" w:rsidR="00537F48" w:rsidRPr="007D5A4A" w:rsidRDefault="00537F48" w:rsidP="00537F48">
      <w:pPr>
        <w:spacing w:after="0" w:line="240" w:lineRule="auto"/>
        <w:ind w:left="720"/>
        <w:rPr>
          <w:rFonts w:cs="Times New Roman"/>
          <w:b/>
          <w:sz w:val="24"/>
          <w:szCs w:val="24"/>
        </w:rPr>
      </w:pPr>
      <w:r w:rsidRPr="007D5A4A">
        <w:rPr>
          <w:rFonts w:cs="Times New Roman"/>
          <w:sz w:val="24"/>
          <w:szCs w:val="24"/>
        </w:rPr>
        <w:t>Final grades will be based on the following point system:</w:t>
      </w:r>
    </w:p>
    <w:p w14:paraId="6BDF640D" w14:textId="77777777" w:rsidR="00537F48" w:rsidRPr="007D5A4A" w:rsidRDefault="00537F48" w:rsidP="00537F48">
      <w:pPr>
        <w:spacing w:after="0" w:line="240" w:lineRule="auto"/>
        <w:ind w:left="720"/>
        <w:rPr>
          <w:rFonts w:cs="Times New Roman"/>
          <w:sz w:val="24"/>
          <w:szCs w:val="24"/>
        </w:rPr>
      </w:pPr>
      <w:r w:rsidRPr="007D5A4A">
        <w:rPr>
          <w:rFonts w:cs="Times New Roman"/>
          <w:sz w:val="24"/>
          <w:szCs w:val="24"/>
        </w:rPr>
        <w:t xml:space="preserve">A = </w:t>
      </w:r>
      <w:r w:rsidR="00EB0D9A" w:rsidRPr="007D5A4A">
        <w:rPr>
          <w:rFonts w:cs="Times New Roman"/>
          <w:sz w:val="24"/>
          <w:szCs w:val="24"/>
        </w:rPr>
        <w:t>90-100</w:t>
      </w:r>
      <w:r w:rsidRPr="007D5A4A">
        <w:rPr>
          <w:rFonts w:cs="Times New Roman"/>
          <w:sz w:val="24"/>
          <w:szCs w:val="24"/>
        </w:rPr>
        <w:t xml:space="preserve"> pts</w:t>
      </w:r>
    </w:p>
    <w:p w14:paraId="740E468C" w14:textId="77777777" w:rsidR="00537F48" w:rsidRPr="007D5A4A" w:rsidRDefault="00537F48" w:rsidP="00537F48">
      <w:pPr>
        <w:spacing w:after="0" w:line="240" w:lineRule="auto"/>
        <w:ind w:left="720"/>
        <w:rPr>
          <w:rFonts w:cs="Times New Roman"/>
          <w:sz w:val="24"/>
          <w:szCs w:val="24"/>
        </w:rPr>
      </w:pPr>
      <w:r w:rsidRPr="007D5A4A">
        <w:rPr>
          <w:rFonts w:cs="Times New Roman"/>
          <w:sz w:val="24"/>
          <w:szCs w:val="24"/>
        </w:rPr>
        <w:t xml:space="preserve">B = </w:t>
      </w:r>
      <w:r w:rsidR="00EB0D9A" w:rsidRPr="007D5A4A">
        <w:rPr>
          <w:rFonts w:cs="Times New Roman"/>
          <w:sz w:val="24"/>
          <w:szCs w:val="24"/>
        </w:rPr>
        <w:t>80-89</w:t>
      </w:r>
      <w:r w:rsidRPr="007D5A4A">
        <w:rPr>
          <w:rFonts w:cs="Times New Roman"/>
          <w:sz w:val="24"/>
          <w:szCs w:val="24"/>
        </w:rPr>
        <w:t xml:space="preserve"> pts</w:t>
      </w:r>
    </w:p>
    <w:p w14:paraId="62B56490" w14:textId="77777777" w:rsidR="00537F48" w:rsidRPr="007D5A4A" w:rsidRDefault="00537F48" w:rsidP="00537F48">
      <w:pPr>
        <w:spacing w:after="0" w:line="240" w:lineRule="auto"/>
        <w:ind w:left="720"/>
        <w:rPr>
          <w:rFonts w:cs="Times New Roman"/>
          <w:sz w:val="24"/>
          <w:szCs w:val="24"/>
        </w:rPr>
      </w:pPr>
      <w:r w:rsidRPr="007D5A4A">
        <w:rPr>
          <w:rFonts w:cs="Times New Roman"/>
          <w:sz w:val="24"/>
          <w:szCs w:val="24"/>
        </w:rPr>
        <w:t xml:space="preserve">C = </w:t>
      </w:r>
      <w:r w:rsidR="00EB0D9A" w:rsidRPr="007D5A4A">
        <w:rPr>
          <w:rFonts w:cs="Times New Roman"/>
          <w:sz w:val="24"/>
          <w:szCs w:val="24"/>
        </w:rPr>
        <w:t>70-79</w:t>
      </w:r>
      <w:r w:rsidRPr="007D5A4A">
        <w:rPr>
          <w:rFonts w:cs="Times New Roman"/>
          <w:sz w:val="24"/>
          <w:szCs w:val="24"/>
        </w:rPr>
        <w:t xml:space="preserve"> pts</w:t>
      </w:r>
    </w:p>
    <w:p w14:paraId="63DFE451" w14:textId="77777777" w:rsidR="00537F48" w:rsidRPr="007D5A4A" w:rsidRDefault="00537F48" w:rsidP="00537F48">
      <w:pPr>
        <w:spacing w:after="0" w:line="240" w:lineRule="auto"/>
        <w:ind w:left="720"/>
        <w:rPr>
          <w:rFonts w:cs="Times New Roman"/>
          <w:sz w:val="24"/>
          <w:szCs w:val="24"/>
        </w:rPr>
      </w:pPr>
      <w:r w:rsidRPr="007D5A4A">
        <w:rPr>
          <w:rFonts w:cs="Times New Roman"/>
          <w:sz w:val="24"/>
          <w:szCs w:val="24"/>
        </w:rPr>
        <w:t xml:space="preserve">D = </w:t>
      </w:r>
      <w:r w:rsidR="00EB0D9A" w:rsidRPr="007D5A4A">
        <w:rPr>
          <w:rFonts w:cs="Times New Roman"/>
          <w:sz w:val="24"/>
          <w:szCs w:val="24"/>
        </w:rPr>
        <w:t>60-69</w:t>
      </w:r>
      <w:r w:rsidRPr="007D5A4A">
        <w:rPr>
          <w:rFonts w:cs="Times New Roman"/>
          <w:sz w:val="24"/>
          <w:szCs w:val="24"/>
        </w:rPr>
        <w:t xml:space="preserve"> pts</w:t>
      </w:r>
    </w:p>
    <w:p w14:paraId="1F46E8DF" w14:textId="77777777" w:rsidR="00537F48" w:rsidRPr="007D5A4A" w:rsidRDefault="00537F48" w:rsidP="00537F48">
      <w:pPr>
        <w:spacing w:after="0" w:line="240" w:lineRule="auto"/>
        <w:ind w:left="720"/>
        <w:rPr>
          <w:rFonts w:cs="Times New Roman"/>
          <w:sz w:val="24"/>
          <w:szCs w:val="24"/>
        </w:rPr>
      </w:pPr>
      <w:r w:rsidRPr="007D5A4A">
        <w:rPr>
          <w:rFonts w:cs="Times New Roman"/>
          <w:sz w:val="24"/>
          <w:szCs w:val="24"/>
        </w:rPr>
        <w:t xml:space="preserve">F = below </w:t>
      </w:r>
      <w:r w:rsidR="00EB0D9A" w:rsidRPr="007D5A4A">
        <w:rPr>
          <w:rFonts w:cs="Times New Roman"/>
          <w:sz w:val="24"/>
          <w:szCs w:val="24"/>
        </w:rPr>
        <w:t>60</w:t>
      </w:r>
      <w:r w:rsidRPr="007D5A4A">
        <w:rPr>
          <w:rFonts w:cs="Times New Roman"/>
          <w:sz w:val="24"/>
          <w:szCs w:val="24"/>
        </w:rPr>
        <w:t xml:space="preserve"> pts</w:t>
      </w:r>
    </w:p>
    <w:p w14:paraId="7E6066A2" w14:textId="77777777" w:rsidR="007A2C34" w:rsidRPr="007D5A4A" w:rsidRDefault="007A2C34" w:rsidP="005E518E">
      <w:pPr>
        <w:pStyle w:val="ListParagraph"/>
        <w:kinsoku w:val="0"/>
        <w:overflowPunct w:val="0"/>
        <w:ind w:left="340"/>
        <w:outlineLvl w:val="0"/>
        <w:rPr>
          <w:b/>
          <w:bCs/>
          <w:spacing w:val="-3"/>
          <w:sz w:val="24"/>
          <w:szCs w:val="24"/>
        </w:rPr>
      </w:pPr>
    </w:p>
    <w:p w14:paraId="534E5AD3" w14:textId="70F337C6" w:rsidR="005E518E" w:rsidRPr="007D5A4A" w:rsidRDefault="005E518E" w:rsidP="005E518E">
      <w:pPr>
        <w:pStyle w:val="ListParagraph"/>
        <w:kinsoku w:val="0"/>
        <w:overflowPunct w:val="0"/>
        <w:ind w:left="340"/>
        <w:outlineLvl w:val="0"/>
        <w:rPr>
          <w:bCs/>
          <w:spacing w:val="-3"/>
          <w:sz w:val="24"/>
          <w:szCs w:val="24"/>
        </w:rPr>
      </w:pPr>
      <w:r w:rsidRPr="007D5A4A">
        <w:rPr>
          <w:b/>
          <w:bCs/>
          <w:spacing w:val="-3"/>
          <w:sz w:val="24"/>
          <w:szCs w:val="24"/>
        </w:rPr>
        <w:lastRenderedPageBreak/>
        <w:t>Syllabus Quiz</w:t>
      </w:r>
      <w:r w:rsidR="00FB1ABF" w:rsidRPr="007D5A4A">
        <w:rPr>
          <w:bCs/>
          <w:spacing w:val="-3"/>
          <w:sz w:val="24"/>
          <w:szCs w:val="24"/>
        </w:rPr>
        <w:t>:</w:t>
      </w:r>
      <w:r w:rsidRPr="007D5A4A">
        <w:rPr>
          <w:bCs/>
          <w:spacing w:val="-3"/>
          <w:sz w:val="24"/>
          <w:szCs w:val="24"/>
        </w:rPr>
        <w:t xml:space="preserve"> Week </w:t>
      </w:r>
      <w:r w:rsidR="0062542A">
        <w:rPr>
          <w:bCs/>
          <w:spacing w:val="-3"/>
          <w:sz w:val="24"/>
          <w:szCs w:val="24"/>
        </w:rPr>
        <w:t>2</w:t>
      </w:r>
      <w:r w:rsidRPr="007D5A4A">
        <w:rPr>
          <w:bCs/>
          <w:spacing w:val="-3"/>
          <w:sz w:val="24"/>
          <w:szCs w:val="24"/>
        </w:rPr>
        <w:t xml:space="preserve"> posted on Canvas.</w:t>
      </w:r>
    </w:p>
    <w:p w14:paraId="79C08472" w14:textId="77777777" w:rsidR="00FB1ABF" w:rsidRPr="007D5A4A" w:rsidRDefault="00FB1ABF" w:rsidP="00FB1ABF">
      <w:pPr>
        <w:ind w:left="340"/>
        <w:rPr>
          <w:rFonts w:eastAsia="Calibri" w:cs="Times New Roman"/>
          <w:iCs/>
          <w:sz w:val="24"/>
          <w:szCs w:val="24"/>
        </w:rPr>
      </w:pPr>
      <w:r w:rsidRPr="007D5A4A">
        <w:rPr>
          <w:rFonts w:eastAsia="Calibri" w:cs="Times New Roman"/>
          <w:b/>
          <w:sz w:val="24"/>
          <w:szCs w:val="24"/>
        </w:rPr>
        <w:t>Chapter Quizzes:</w:t>
      </w:r>
      <w:r w:rsidRPr="007D5A4A">
        <w:rPr>
          <w:rFonts w:eastAsia="Calibri" w:cs="Times New Roman"/>
          <w:sz w:val="24"/>
          <w:szCs w:val="24"/>
        </w:rPr>
        <w:t xml:space="preserve"> Each chapter quiz must be completed by its assigned due date, which </w:t>
      </w:r>
      <w:r w:rsidR="00FB5E96" w:rsidRPr="007D5A4A">
        <w:rPr>
          <w:rFonts w:eastAsia="Calibri" w:cs="Times New Roman"/>
          <w:sz w:val="24"/>
          <w:szCs w:val="24"/>
        </w:rPr>
        <w:t xml:space="preserve">is listed above and </w:t>
      </w:r>
      <w:r w:rsidRPr="007D5A4A">
        <w:rPr>
          <w:rFonts w:eastAsia="Calibri" w:cs="Times New Roman"/>
          <w:sz w:val="24"/>
          <w:szCs w:val="24"/>
        </w:rPr>
        <w:t xml:space="preserve">can be seen online. Students are allotted one attempt, with </w:t>
      </w:r>
      <w:r w:rsidR="00FB5E96" w:rsidRPr="007D5A4A">
        <w:rPr>
          <w:rFonts w:eastAsia="Calibri" w:cs="Times New Roman"/>
          <w:sz w:val="24"/>
          <w:szCs w:val="24"/>
        </w:rPr>
        <w:t>no</w:t>
      </w:r>
      <w:r w:rsidRPr="007D5A4A">
        <w:rPr>
          <w:rFonts w:eastAsia="Calibri" w:cs="Times New Roman"/>
          <w:sz w:val="24"/>
          <w:szCs w:val="24"/>
        </w:rPr>
        <w:t xml:space="preserve"> time </w:t>
      </w:r>
      <w:r w:rsidR="00FB5E96" w:rsidRPr="007D5A4A">
        <w:rPr>
          <w:rFonts w:eastAsia="Calibri" w:cs="Times New Roman"/>
          <w:sz w:val="24"/>
          <w:szCs w:val="24"/>
        </w:rPr>
        <w:t>limit,</w:t>
      </w:r>
      <w:r w:rsidRPr="007D5A4A">
        <w:rPr>
          <w:rFonts w:eastAsia="Calibri" w:cs="Times New Roman"/>
          <w:sz w:val="24"/>
          <w:szCs w:val="24"/>
        </w:rPr>
        <w:t xml:space="preserve"> to complete each quiz. Students may complete quizzes ahead of scheduled due dates if desired. </w:t>
      </w:r>
      <w:r w:rsidR="00430B78" w:rsidRPr="007D5A4A">
        <w:rPr>
          <w:rFonts w:eastAsia="Calibri" w:cs="Times New Roman"/>
          <w:iCs/>
          <w:sz w:val="24"/>
          <w:szCs w:val="24"/>
        </w:rPr>
        <w:t>Access is available in</w:t>
      </w:r>
      <w:r w:rsidRPr="007D5A4A">
        <w:rPr>
          <w:rFonts w:eastAsia="Calibri" w:cs="Times New Roman"/>
          <w:iCs/>
          <w:sz w:val="24"/>
          <w:szCs w:val="24"/>
        </w:rPr>
        <w:t xml:space="preserve"> libraries, learning centers, and/or laboratories in a manner that facilitates successful completion of the course. </w:t>
      </w:r>
      <w:r w:rsidR="00630940" w:rsidRPr="007D5A4A">
        <w:rPr>
          <w:rFonts w:eastAsia="Calibri" w:cs="Times New Roman"/>
          <w:i/>
          <w:iCs/>
          <w:color w:val="FF0000"/>
          <w:sz w:val="24"/>
          <w:szCs w:val="24"/>
          <w:u w:val="single"/>
        </w:rPr>
        <w:t>Please allow popups.</w:t>
      </w:r>
    </w:p>
    <w:p w14:paraId="69A5F4A2" w14:textId="77777777" w:rsidR="00745D68" w:rsidRPr="007D5A4A" w:rsidRDefault="00FB1ABF" w:rsidP="00745D68">
      <w:pPr>
        <w:pStyle w:val="ListParagraph"/>
        <w:kinsoku w:val="0"/>
        <w:overflowPunct w:val="0"/>
        <w:ind w:left="340"/>
        <w:outlineLvl w:val="0"/>
        <w:rPr>
          <w:bCs/>
          <w:spacing w:val="-3"/>
          <w:sz w:val="24"/>
          <w:szCs w:val="24"/>
        </w:rPr>
      </w:pPr>
      <w:r w:rsidRPr="007D5A4A">
        <w:rPr>
          <w:b/>
          <w:bCs/>
          <w:spacing w:val="-3"/>
          <w:sz w:val="24"/>
          <w:szCs w:val="24"/>
        </w:rPr>
        <w:t>Final Exam:</w:t>
      </w:r>
      <w:r w:rsidRPr="007D5A4A">
        <w:rPr>
          <w:bCs/>
          <w:spacing w:val="-3"/>
          <w:sz w:val="24"/>
          <w:szCs w:val="24"/>
        </w:rPr>
        <w:t xml:space="preserve"> </w:t>
      </w:r>
      <w:r w:rsidR="00AF22C6">
        <w:rPr>
          <w:bCs/>
          <w:spacing w:val="-3"/>
          <w:sz w:val="24"/>
          <w:szCs w:val="24"/>
        </w:rPr>
        <w:t>Survey of experience in Canvas. NOT AU-EVALUATE COURSE EVALUATION.</w:t>
      </w:r>
      <w:r w:rsidR="00AF22C6">
        <w:rPr>
          <w:bCs/>
          <w:spacing w:val="-3"/>
          <w:sz w:val="24"/>
          <w:szCs w:val="24"/>
        </w:rPr>
        <w:tab/>
      </w:r>
    </w:p>
    <w:p w14:paraId="042CCE6B" w14:textId="693ED5D1" w:rsidR="00FB1ABF" w:rsidRPr="007D5A4A" w:rsidRDefault="00FB1ABF" w:rsidP="00094DA3">
      <w:pPr>
        <w:ind w:left="340"/>
        <w:rPr>
          <w:rFonts w:cs="Times New Roman"/>
          <w:sz w:val="24"/>
          <w:szCs w:val="24"/>
        </w:rPr>
      </w:pPr>
      <w:r w:rsidRPr="007D5A4A">
        <w:rPr>
          <w:rFonts w:cs="Times New Roman"/>
          <w:sz w:val="24"/>
          <w:szCs w:val="24"/>
        </w:rPr>
        <w:t xml:space="preserve">No late quizzes will be accepted </w:t>
      </w:r>
      <w:r w:rsidR="00094DA3" w:rsidRPr="007D5A4A">
        <w:rPr>
          <w:rFonts w:cs="Times New Roman"/>
          <w:sz w:val="24"/>
          <w:szCs w:val="24"/>
        </w:rPr>
        <w:t xml:space="preserve">without </w:t>
      </w:r>
      <w:r w:rsidR="00406688" w:rsidRPr="007D5A4A">
        <w:rPr>
          <w:rFonts w:cs="Times New Roman"/>
          <w:sz w:val="24"/>
          <w:szCs w:val="24"/>
        </w:rPr>
        <w:t xml:space="preserve">a </w:t>
      </w:r>
      <w:r w:rsidR="00094DA3" w:rsidRPr="007D5A4A">
        <w:rPr>
          <w:rFonts w:cs="Times New Roman"/>
          <w:sz w:val="24"/>
          <w:szCs w:val="24"/>
        </w:rPr>
        <w:t>university approved excuse</w:t>
      </w:r>
      <w:r w:rsidR="00AF22C6">
        <w:rPr>
          <w:rFonts w:cs="Times New Roman"/>
          <w:sz w:val="24"/>
          <w:szCs w:val="24"/>
        </w:rPr>
        <w:t>. Pl</w:t>
      </w:r>
      <w:r w:rsidR="00DF2E2E">
        <w:rPr>
          <w:rFonts w:cs="Times New Roman"/>
          <w:sz w:val="24"/>
          <w:szCs w:val="24"/>
        </w:rPr>
        <w:t>ease refer to the Auburn Univer</w:t>
      </w:r>
      <w:r w:rsidR="00AF22C6">
        <w:rPr>
          <w:rFonts w:cs="Times New Roman"/>
          <w:sz w:val="24"/>
          <w:szCs w:val="24"/>
        </w:rPr>
        <w:t>s</w:t>
      </w:r>
      <w:r w:rsidR="00DF2E2E">
        <w:rPr>
          <w:rFonts w:cs="Times New Roman"/>
          <w:sz w:val="24"/>
          <w:szCs w:val="24"/>
        </w:rPr>
        <w:t>i</w:t>
      </w:r>
      <w:r w:rsidR="00AF22C6">
        <w:rPr>
          <w:rFonts w:cs="Times New Roman"/>
          <w:sz w:val="24"/>
          <w:szCs w:val="24"/>
        </w:rPr>
        <w:t>ty Student Policy eHandbook at the following link</w:t>
      </w:r>
      <w:r w:rsidR="00094DA3" w:rsidRPr="007D5A4A">
        <w:rPr>
          <w:rFonts w:cs="Times New Roman"/>
          <w:sz w:val="24"/>
          <w:szCs w:val="24"/>
        </w:rPr>
        <w:t xml:space="preserve"> </w:t>
      </w:r>
      <w:r w:rsidR="001F45DE">
        <w:rPr>
          <w:rFonts w:cs="Times New Roman"/>
          <w:sz w:val="24"/>
          <w:szCs w:val="24"/>
        </w:rPr>
        <w:t>(</w:t>
      </w:r>
      <w:hyperlink r:id="rId19" w:history="1">
        <w:r w:rsidR="001F45DE" w:rsidRPr="001E7585">
          <w:rPr>
            <w:rStyle w:val="Hyperlink"/>
            <w:rFonts w:cs="Times New Roman"/>
            <w:sz w:val="24"/>
            <w:szCs w:val="24"/>
          </w:rPr>
          <w:t>www.auburn.edu/studentpolicies</w:t>
        </w:r>
      </w:hyperlink>
      <w:r w:rsidR="00406688" w:rsidRPr="007D5A4A">
        <w:rPr>
          <w:rFonts w:cs="Times New Roman"/>
          <w:sz w:val="24"/>
          <w:szCs w:val="24"/>
        </w:rPr>
        <w:t>)</w:t>
      </w:r>
      <w:r w:rsidR="00AF22C6">
        <w:rPr>
          <w:rFonts w:cs="Times New Roman"/>
          <w:sz w:val="24"/>
          <w:szCs w:val="24"/>
        </w:rPr>
        <w:t xml:space="preserve"> for more on information on excused absences</w:t>
      </w:r>
      <w:r w:rsidR="00094DA3" w:rsidRPr="007D5A4A">
        <w:rPr>
          <w:rFonts w:cs="Times New Roman"/>
          <w:sz w:val="24"/>
          <w:szCs w:val="24"/>
        </w:rPr>
        <w:t xml:space="preserve">. </w:t>
      </w:r>
      <w:r w:rsidRPr="007D5A4A">
        <w:rPr>
          <w:rFonts w:cs="Times New Roman"/>
          <w:sz w:val="24"/>
          <w:szCs w:val="24"/>
        </w:rPr>
        <w:t xml:space="preserve">Please carefully adhere to established assignment deadlines. </w:t>
      </w:r>
    </w:p>
    <w:p w14:paraId="45F78CCD" w14:textId="155E8D01" w:rsidR="00FB1ABF" w:rsidRPr="007D5A4A" w:rsidRDefault="00FB1ABF" w:rsidP="00FB1ABF">
      <w:pPr>
        <w:pStyle w:val="ListParagraph"/>
        <w:tabs>
          <w:tab w:val="left" w:pos="340"/>
        </w:tabs>
        <w:spacing w:line="275" w:lineRule="exact"/>
        <w:ind w:left="340"/>
        <w:outlineLvl w:val="0"/>
        <w:rPr>
          <w:bCs/>
          <w:sz w:val="24"/>
          <w:szCs w:val="24"/>
        </w:rPr>
      </w:pPr>
      <w:r w:rsidRPr="007D5A4A">
        <w:rPr>
          <w:bCs/>
          <w:sz w:val="24"/>
          <w:szCs w:val="24"/>
        </w:rPr>
        <w:t xml:space="preserve">E-mail: </w:t>
      </w:r>
      <w:r w:rsidR="00CE245B">
        <w:rPr>
          <w:bCs/>
          <w:sz w:val="24"/>
          <w:szCs w:val="24"/>
        </w:rPr>
        <w:t>Auburn University</w:t>
      </w:r>
      <w:r w:rsidRPr="007D5A4A">
        <w:rPr>
          <w:bCs/>
          <w:sz w:val="24"/>
          <w:szCs w:val="24"/>
        </w:rPr>
        <w:t xml:space="preserve"> Mail is the official means of communication for Auburn University. The instructor will communicate with the class </w:t>
      </w:r>
      <w:r w:rsidRPr="00CE245B">
        <w:rPr>
          <w:bCs/>
          <w:sz w:val="24"/>
          <w:szCs w:val="24"/>
        </w:rPr>
        <w:t xml:space="preserve">through </w:t>
      </w:r>
      <w:r w:rsidR="00CE245B" w:rsidRPr="00CE245B">
        <w:rPr>
          <w:bCs/>
          <w:sz w:val="24"/>
          <w:szCs w:val="24"/>
        </w:rPr>
        <w:t>Auburn E-Mail</w:t>
      </w:r>
      <w:r w:rsidR="00D146F5" w:rsidRPr="00CE245B">
        <w:rPr>
          <w:bCs/>
          <w:sz w:val="24"/>
          <w:szCs w:val="24"/>
        </w:rPr>
        <w:t xml:space="preserve"> and Canvas</w:t>
      </w:r>
      <w:r w:rsidR="00CE245B">
        <w:rPr>
          <w:bCs/>
          <w:sz w:val="24"/>
          <w:szCs w:val="24"/>
        </w:rPr>
        <w:t xml:space="preserve">. </w:t>
      </w:r>
      <w:r w:rsidRPr="007D5A4A">
        <w:rPr>
          <w:bCs/>
          <w:sz w:val="24"/>
          <w:szCs w:val="24"/>
        </w:rPr>
        <w:t>You are responsible for this information, so please check your account regularly</w:t>
      </w:r>
      <w:r w:rsidR="00DF2E2E">
        <w:rPr>
          <w:bCs/>
          <w:sz w:val="24"/>
          <w:szCs w:val="24"/>
        </w:rPr>
        <w:t xml:space="preserve">. Please provide your </w:t>
      </w:r>
      <w:r w:rsidR="00CE245B" w:rsidRPr="00CE245B">
        <w:rPr>
          <w:bCs/>
          <w:sz w:val="24"/>
          <w:szCs w:val="24"/>
        </w:rPr>
        <w:t>full name and class section number in the subject of all e-mails.</w:t>
      </w:r>
    </w:p>
    <w:p w14:paraId="44E17B93" w14:textId="77777777" w:rsidR="00430B78" w:rsidRPr="007D5A4A" w:rsidRDefault="00430B78" w:rsidP="00FB1ABF">
      <w:pPr>
        <w:pStyle w:val="ListParagraph"/>
        <w:tabs>
          <w:tab w:val="left" w:pos="340"/>
        </w:tabs>
        <w:spacing w:line="275" w:lineRule="exact"/>
        <w:ind w:left="340"/>
        <w:outlineLvl w:val="0"/>
        <w:rPr>
          <w:bCs/>
          <w:sz w:val="24"/>
          <w:szCs w:val="24"/>
        </w:rPr>
      </w:pPr>
    </w:p>
    <w:p w14:paraId="076EF91E" w14:textId="789B3FD4" w:rsidR="00676D95" w:rsidRPr="00CE245B" w:rsidRDefault="00430B78" w:rsidP="00CE245B">
      <w:pPr>
        <w:pStyle w:val="ListParagraph"/>
        <w:tabs>
          <w:tab w:val="left" w:pos="340"/>
        </w:tabs>
        <w:spacing w:line="275" w:lineRule="exact"/>
        <w:ind w:left="340"/>
        <w:outlineLvl w:val="0"/>
        <w:rPr>
          <w:bCs/>
          <w:i/>
          <w:sz w:val="24"/>
          <w:szCs w:val="24"/>
        </w:rPr>
      </w:pPr>
      <w:r w:rsidRPr="007D5A4A">
        <w:rPr>
          <w:bCs/>
          <w:i/>
          <w:sz w:val="24"/>
          <w:szCs w:val="24"/>
        </w:rPr>
        <w:t xml:space="preserve">Please note that grades for </w:t>
      </w:r>
      <w:r w:rsidR="003A1672" w:rsidRPr="007D5A4A">
        <w:rPr>
          <w:bCs/>
          <w:i/>
          <w:sz w:val="24"/>
          <w:szCs w:val="24"/>
        </w:rPr>
        <w:t>individual</w:t>
      </w:r>
      <w:r w:rsidRPr="007D5A4A">
        <w:rPr>
          <w:bCs/>
          <w:i/>
          <w:sz w:val="24"/>
          <w:szCs w:val="24"/>
        </w:rPr>
        <w:t xml:space="preserve"> assignment</w:t>
      </w:r>
      <w:r w:rsidR="003A1672" w:rsidRPr="007D5A4A">
        <w:rPr>
          <w:bCs/>
          <w:i/>
          <w:sz w:val="24"/>
          <w:szCs w:val="24"/>
        </w:rPr>
        <w:t>s</w:t>
      </w:r>
      <w:r w:rsidRPr="007D5A4A">
        <w:rPr>
          <w:bCs/>
          <w:i/>
          <w:sz w:val="24"/>
          <w:szCs w:val="24"/>
        </w:rPr>
        <w:t xml:space="preserve"> should be viewed in Canvas for accurate </w:t>
      </w:r>
      <w:r w:rsidR="003A1672" w:rsidRPr="007D5A4A">
        <w:rPr>
          <w:bCs/>
          <w:i/>
          <w:sz w:val="24"/>
          <w:szCs w:val="24"/>
        </w:rPr>
        <w:t>distribution of points because</w:t>
      </w:r>
      <w:r w:rsidRPr="007D5A4A">
        <w:rPr>
          <w:bCs/>
          <w:i/>
          <w:sz w:val="24"/>
          <w:szCs w:val="24"/>
        </w:rPr>
        <w:t xml:space="preserve"> chapter quizzes </w:t>
      </w:r>
      <w:r w:rsidR="003A1672" w:rsidRPr="007D5A4A">
        <w:rPr>
          <w:bCs/>
          <w:i/>
          <w:sz w:val="24"/>
          <w:szCs w:val="24"/>
        </w:rPr>
        <w:t xml:space="preserve">in Mastering Health </w:t>
      </w:r>
      <w:r w:rsidR="006F2AB6">
        <w:rPr>
          <w:bCs/>
          <w:i/>
          <w:sz w:val="24"/>
          <w:szCs w:val="24"/>
        </w:rPr>
        <w:t xml:space="preserve">MAY </w:t>
      </w:r>
      <w:r w:rsidRPr="007D5A4A">
        <w:rPr>
          <w:bCs/>
          <w:i/>
          <w:sz w:val="24"/>
          <w:szCs w:val="24"/>
        </w:rPr>
        <w:t>have varying numbers of questions.</w:t>
      </w:r>
    </w:p>
    <w:p w14:paraId="4076570D" w14:textId="77777777" w:rsidR="00560F4C" w:rsidRPr="007D5A4A" w:rsidRDefault="00560F4C" w:rsidP="00560F4C">
      <w:pPr>
        <w:pStyle w:val="ColorfulList-Accent11"/>
        <w:kinsoku w:val="0"/>
        <w:overflowPunct w:val="0"/>
        <w:ind w:left="340"/>
        <w:outlineLvl w:val="0"/>
        <w:rPr>
          <w:rFonts w:asciiTheme="minorHAnsi" w:hAnsiTheme="minorHAnsi"/>
          <w:b/>
        </w:rPr>
      </w:pPr>
      <w:r w:rsidRPr="007D5A4A">
        <w:rPr>
          <w:rFonts w:asciiTheme="minorHAnsi" w:hAnsiTheme="minorHAnsi"/>
          <w:b/>
        </w:rPr>
        <w:t>**</w:t>
      </w:r>
      <w:r w:rsidRPr="007D5A4A">
        <w:rPr>
          <w:rFonts w:asciiTheme="minorHAnsi" w:hAnsiTheme="minorHAnsi"/>
          <w:b/>
          <w:u w:val="single"/>
        </w:rPr>
        <w:t>College of Education SONA</w:t>
      </w:r>
      <w:r w:rsidRPr="007D5A4A">
        <w:rPr>
          <w:rFonts w:asciiTheme="minorHAnsi" w:hAnsiTheme="minorHAnsi"/>
          <w:b/>
        </w:rPr>
        <w:t xml:space="preserve"> EXTRA CREDIT OPPORTUNITY</w:t>
      </w:r>
    </w:p>
    <w:p w14:paraId="16F67666" w14:textId="77777777" w:rsidR="00560F4C" w:rsidRPr="007D5A4A" w:rsidRDefault="00560F4C" w:rsidP="00560F4C">
      <w:pPr>
        <w:pStyle w:val="ColorfulList-Accent11"/>
        <w:kinsoku w:val="0"/>
        <w:overflowPunct w:val="0"/>
        <w:ind w:left="340"/>
        <w:outlineLvl w:val="0"/>
        <w:rPr>
          <w:rFonts w:asciiTheme="minorHAnsi" w:hAnsiTheme="minorHAnsi"/>
        </w:rPr>
      </w:pPr>
      <w:r w:rsidRPr="007D5A4A">
        <w:rPr>
          <w:rFonts w:asciiTheme="minorHAnsi" w:hAnsiTheme="minorHAnsi"/>
        </w:rPr>
        <w:t>Your class has the opportunity to participate in the online</w:t>
      </w:r>
      <w:r w:rsidR="00D33217" w:rsidRPr="007D5A4A">
        <w:rPr>
          <w:rFonts w:asciiTheme="minorHAnsi" w:hAnsiTheme="minorHAnsi"/>
        </w:rPr>
        <w:t xml:space="preserve"> research participation system, </w:t>
      </w:r>
      <w:r w:rsidRPr="007D5A4A">
        <w:rPr>
          <w:rFonts w:asciiTheme="minorHAnsi" w:hAnsiTheme="minorHAnsi"/>
        </w:rPr>
        <w:t xml:space="preserve">College of Education SONA. You will receive an email from SONA that enables you to sign up for research solicitations. If you do not receive this email by the third week of classes, please email </w:t>
      </w:r>
      <w:hyperlink r:id="rId20" w:history="1">
        <w:r w:rsidR="007706CF" w:rsidRPr="007D5A4A">
          <w:rPr>
            <w:rStyle w:val="Hyperlink"/>
            <w:rFonts w:asciiTheme="minorHAnsi" w:hAnsiTheme="minorHAnsi"/>
            <w:b/>
          </w:rPr>
          <w:t>sona@auburn.edu</w:t>
        </w:r>
      </w:hyperlink>
      <w:r w:rsidRPr="007D5A4A">
        <w:rPr>
          <w:rFonts w:asciiTheme="minorHAnsi" w:hAnsiTheme="minorHAnsi"/>
        </w:rPr>
        <w:t>. If you are under 19 years of age you must get your parents’ consent to participate in each study. Forms are available online. It is your job to make sure that your earned extra credit goes to the correct course. You can modify this in your student SONA account. If you sign up for a study that has appointments, you are expected to attend. If you need to cancel, follow the directions for cancelling an appointment for that study. Please pay attention to cancellation deadlines for that study. If you fail to do so you will be marked as a “no-show” in SONA. Two “no-show” designations will result in you being locked out of SONA for the semester and you will not be able to receive extra credit through research participation for that semester.</w:t>
      </w:r>
    </w:p>
    <w:p w14:paraId="0828F762" w14:textId="77777777" w:rsidR="00560F4C" w:rsidRPr="007D5A4A" w:rsidRDefault="00560F4C" w:rsidP="00560F4C">
      <w:pPr>
        <w:pStyle w:val="ColorfulList-Accent11"/>
        <w:kinsoku w:val="0"/>
        <w:overflowPunct w:val="0"/>
        <w:ind w:left="340"/>
        <w:outlineLvl w:val="0"/>
        <w:rPr>
          <w:rFonts w:asciiTheme="minorHAnsi" w:hAnsiTheme="minorHAnsi"/>
        </w:rPr>
      </w:pPr>
    </w:p>
    <w:p w14:paraId="26A7134A" w14:textId="77777777" w:rsidR="00560F4C" w:rsidRPr="007D5A4A" w:rsidRDefault="00560F4C" w:rsidP="00560F4C">
      <w:pPr>
        <w:pStyle w:val="ColorfulList-Accent11"/>
        <w:kinsoku w:val="0"/>
        <w:overflowPunct w:val="0"/>
        <w:ind w:left="340"/>
        <w:outlineLvl w:val="0"/>
        <w:rPr>
          <w:rFonts w:asciiTheme="minorHAnsi" w:hAnsiTheme="minorHAnsi"/>
        </w:rPr>
      </w:pPr>
      <w:r w:rsidRPr="007D5A4A">
        <w:rPr>
          <w:rFonts w:asciiTheme="minorHAnsi" w:hAnsiTheme="minorHAnsi"/>
        </w:rPr>
        <w:t xml:space="preserve">Your instructor is not affiliated with SONA, so participation or non-participation will not influence your status in this course, other than the extra credit points you can earn. SONA will report the number of credits you have earned to the instructor of the course you select when registering for research solicitations.  </w:t>
      </w:r>
    </w:p>
    <w:p w14:paraId="729BC98F" w14:textId="77777777" w:rsidR="00560F4C" w:rsidRPr="007D5A4A" w:rsidRDefault="00560F4C" w:rsidP="00560F4C">
      <w:pPr>
        <w:pStyle w:val="ColorfulList-Accent11"/>
        <w:kinsoku w:val="0"/>
        <w:overflowPunct w:val="0"/>
        <w:ind w:left="340"/>
        <w:outlineLvl w:val="0"/>
        <w:rPr>
          <w:rFonts w:asciiTheme="minorHAnsi" w:hAnsiTheme="minorHAnsi"/>
        </w:rPr>
      </w:pPr>
    </w:p>
    <w:p w14:paraId="5D905E52" w14:textId="77777777" w:rsidR="00560F4C" w:rsidRPr="007D5A4A" w:rsidRDefault="00560F4C" w:rsidP="00560F4C">
      <w:pPr>
        <w:pStyle w:val="ColorfulList-Accent11"/>
        <w:kinsoku w:val="0"/>
        <w:overflowPunct w:val="0"/>
        <w:ind w:left="340"/>
        <w:outlineLvl w:val="0"/>
        <w:rPr>
          <w:rFonts w:asciiTheme="minorHAnsi" w:hAnsiTheme="minorHAnsi"/>
        </w:rPr>
      </w:pPr>
      <w:r w:rsidRPr="007D5A4A">
        <w:rPr>
          <w:rFonts w:asciiTheme="minorHAnsi" w:hAnsiTheme="minorHAnsi"/>
        </w:rPr>
        <w:t>There are several SONA systems on campus. To receive credit in this course you must participate in the College of Education SONA.</w:t>
      </w:r>
      <w:r w:rsidR="00EE5693" w:rsidRPr="007D5A4A">
        <w:rPr>
          <w:rFonts w:asciiTheme="minorHAnsi" w:hAnsiTheme="minorHAnsi"/>
        </w:rPr>
        <w:t xml:space="preserve"> ½ points will not be credited to final grade.</w:t>
      </w:r>
    </w:p>
    <w:p w14:paraId="067F54DF" w14:textId="77777777" w:rsidR="00560F4C" w:rsidRDefault="00560F4C" w:rsidP="00560F4C">
      <w:pPr>
        <w:pStyle w:val="ColorfulList-Accent11"/>
        <w:kinsoku w:val="0"/>
        <w:overflowPunct w:val="0"/>
        <w:ind w:left="340"/>
        <w:outlineLvl w:val="0"/>
        <w:rPr>
          <w:rFonts w:asciiTheme="minorHAnsi" w:hAnsiTheme="minorHAnsi"/>
        </w:rPr>
      </w:pPr>
    </w:p>
    <w:p w14:paraId="5DE7A3C2" w14:textId="77777777" w:rsidR="00AF22C6" w:rsidRPr="00AF22C6" w:rsidRDefault="00AF22C6" w:rsidP="00AF22C6">
      <w:pPr>
        <w:spacing w:after="0" w:line="240" w:lineRule="auto"/>
        <w:ind w:left="288" w:right="288"/>
        <w:rPr>
          <w:rFonts w:eastAsiaTheme="minorHAnsi"/>
          <w:sz w:val="24"/>
          <w:szCs w:val="22"/>
        </w:rPr>
      </w:pPr>
      <w:r w:rsidRPr="00AF22C6">
        <w:rPr>
          <w:rFonts w:eastAsiaTheme="minorHAnsi"/>
          <w:sz w:val="24"/>
          <w:szCs w:val="22"/>
        </w:rPr>
        <w:lastRenderedPageBreak/>
        <w:t xml:space="preserve">The School of Kinesiology or your instructor is not responsible for the availability or lack of availability of SONA extra credit.  </w:t>
      </w:r>
    </w:p>
    <w:p w14:paraId="1A8244E3" w14:textId="77777777" w:rsidR="00AF22C6" w:rsidRDefault="00AF22C6" w:rsidP="00AF22C6">
      <w:pPr>
        <w:pStyle w:val="ColorfulList-Accent11"/>
        <w:kinsoku w:val="0"/>
        <w:overflowPunct w:val="0"/>
        <w:outlineLvl w:val="0"/>
        <w:rPr>
          <w:rFonts w:asciiTheme="minorHAnsi" w:hAnsiTheme="minorHAnsi"/>
        </w:rPr>
      </w:pPr>
    </w:p>
    <w:p w14:paraId="1299722A" w14:textId="77777777" w:rsidR="00AF22C6" w:rsidRPr="00AF22C6" w:rsidRDefault="00AF22C6" w:rsidP="00AF22C6">
      <w:pPr>
        <w:pStyle w:val="ColorfulList-Accent11"/>
        <w:kinsoku w:val="0"/>
        <w:overflowPunct w:val="0"/>
        <w:outlineLvl w:val="0"/>
        <w:rPr>
          <w:rFonts w:asciiTheme="minorHAnsi" w:hAnsiTheme="minorHAnsi"/>
          <w:u w:val="single"/>
        </w:rPr>
      </w:pPr>
      <w:r>
        <w:rPr>
          <w:rFonts w:asciiTheme="minorHAnsi" w:hAnsiTheme="minorHAnsi"/>
        </w:rPr>
        <w:t xml:space="preserve">      </w:t>
      </w:r>
      <w:r w:rsidRPr="00AF22C6">
        <w:rPr>
          <w:rFonts w:asciiTheme="minorHAnsi" w:hAnsiTheme="minorHAnsi"/>
          <w:u w:val="single"/>
        </w:rPr>
        <w:t>½ points will not be credited to final grade.</w:t>
      </w:r>
    </w:p>
    <w:p w14:paraId="23BD637E" w14:textId="77777777" w:rsidR="00AF22C6" w:rsidRPr="007D5A4A" w:rsidRDefault="00AF22C6" w:rsidP="00AF22C6">
      <w:pPr>
        <w:pStyle w:val="ColorfulList-Accent11"/>
        <w:kinsoku w:val="0"/>
        <w:overflowPunct w:val="0"/>
        <w:outlineLvl w:val="0"/>
        <w:rPr>
          <w:rFonts w:asciiTheme="minorHAnsi" w:hAnsiTheme="minorHAnsi"/>
        </w:rPr>
      </w:pPr>
      <w:r>
        <w:rPr>
          <w:rFonts w:asciiTheme="minorHAnsi" w:hAnsiTheme="minorHAnsi"/>
        </w:rPr>
        <w:t xml:space="preserve">   </w:t>
      </w:r>
    </w:p>
    <w:p w14:paraId="339E8F06" w14:textId="77777777" w:rsidR="00560F4C" w:rsidRPr="007D5A4A" w:rsidRDefault="00560F4C" w:rsidP="00560F4C">
      <w:pPr>
        <w:pStyle w:val="ColorfulList-Accent11"/>
        <w:kinsoku w:val="0"/>
        <w:overflowPunct w:val="0"/>
        <w:ind w:left="340"/>
        <w:outlineLvl w:val="0"/>
        <w:rPr>
          <w:rFonts w:asciiTheme="minorHAnsi" w:hAnsiTheme="minorHAnsi"/>
        </w:rPr>
      </w:pPr>
      <w:r w:rsidRPr="007D5A4A">
        <w:rPr>
          <w:rFonts w:asciiTheme="minorHAnsi" w:hAnsiTheme="minorHAnsi"/>
        </w:rPr>
        <w:t>1 30-minute session = 1 credit</w:t>
      </w:r>
    </w:p>
    <w:p w14:paraId="64E1A023" w14:textId="77777777" w:rsidR="00560F4C" w:rsidRPr="007D5A4A" w:rsidRDefault="00560F4C" w:rsidP="00560F4C">
      <w:pPr>
        <w:pStyle w:val="ColorfulList-Accent11"/>
        <w:kinsoku w:val="0"/>
        <w:overflowPunct w:val="0"/>
        <w:ind w:left="340"/>
        <w:outlineLvl w:val="0"/>
        <w:rPr>
          <w:rFonts w:asciiTheme="minorHAnsi" w:hAnsiTheme="minorHAnsi"/>
        </w:rPr>
      </w:pPr>
      <w:r w:rsidRPr="007D5A4A">
        <w:rPr>
          <w:rFonts w:asciiTheme="minorHAnsi" w:hAnsiTheme="minorHAnsi"/>
        </w:rPr>
        <w:t>2 credits = 1 point added to final grade</w:t>
      </w:r>
    </w:p>
    <w:p w14:paraId="3EC93914" w14:textId="77777777" w:rsidR="00560F4C" w:rsidRPr="007D5A4A" w:rsidRDefault="00560F4C" w:rsidP="00560F4C">
      <w:pPr>
        <w:pStyle w:val="ColorfulList-Accent11"/>
        <w:kinsoku w:val="0"/>
        <w:overflowPunct w:val="0"/>
        <w:ind w:left="340"/>
        <w:outlineLvl w:val="0"/>
        <w:rPr>
          <w:rFonts w:asciiTheme="minorHAnsi" w:hAnsiTheme="minorHAnsi"/>
        </w:rPr>
      </w:pPr>
      <w:r w:rsidRPr="007D5A4A">
        <w:rPr>
          <w:rFonts w:asciiTheme="minorHAnsi" w:hAnsiTheme="minorHAnsi"/>
        </w:rPr>
        <w:t>4 credits = 2 points added to final grade</w:t>
      </w:r>
    </w:p>
    <w:p w14:paraId="489F905A" w14:textId="77777777" w:rsidR="00560F4C" w:rsidRPr="007D5A4A" w:rsidRDefault="00560F4C" w:rsidP="00560F4C">
      <w:pPr>
        <w:pStyle w:val="ColorfulList-Accent11"/>
        <w:kinsoku w:val="0"/>
        <w:overflowPunct w:val="0"/>
        <w:ind w:left="340"/>
        <w:outlineLvl w:val="0"/>
        <w:rPr>
          <w:rFonts w:asciiTheme="minorHAnsi" w:hAnsiTheme="minorHAnsi"/>
        </w:rPr>
      </w:pPr>
      <w:r w:rsidRPr="007D5A4A">
        <w:rPr>
          <w:rFonts w:asciiTheme="minorHAnsi" w:hAnsiTheme="minorHAnsi"/>
        </w:rPr>
        <w:t>6 credits = 3 points added to final grade</w:t>
      </w:r>
    </w:p>
    <w:p w14:paraId="2C71AF9A" w14:textId="77777777" w:rsidR="00530212" w:rsidRPr="007D5A4A" w:rsidRDefault="00530212" w:rsidP="00560F4C">
      <w:pPr>
        <w:pStyle w:val="ColorfulList-Accent11"/>
        <w:kinsoku w:val="0"/>
        <w:overflowPunct w:val="0"/>
        <w:ind w:left="340"/>
        <w:outlineLvl w:val="0"/>
        <w:rPr>
          <w:rFonts w:asciiTheme="minorHAnsi" w:hAnsiTheme="minorHAnsi"/>
        </w:rPr>
      </w:pPr>
      <w:r w:rsidRPr="007D5A4A">
        <w:rPr>
          <w:rFonts w:asciiTheme="minorHAnsi" w:hAnsiTheme="minorHAnsi"/>
        </w:rPr>
        <w:t>8 credits = 4 points added to final grade</w:t>
      </w:r>
    </w:p>
    <w:p w14:paraId="206A77CC" w14:textId="77777777" w:rsidR="00530212" w:rsidRPr="007D5A4A" w:rsidRDefault="00530212" w:rsidP="00560F4C">
      <w:pPr>
        <w:pStyle w:val="ColorfulList-Accent11"/>
        <w:kinsoku w:val="0"/>
        <w:overflowPunct w:val="0"/>
        <w:ind w:left="340"/>
        <w:outlineLvl w:val="0"/>
        <w:rPr>
          <w:rFonts w:asciiTheme="minorHAnsi" w:hAnsiTheme="minorHAnsi"/>
        </w:rPr>
      </w:pPr>
      <w:r w:rsidRPr="007D5A4A">
        <w:rPr>
          <w:rFonts w:asciiTheme="minorHAnsi" w:hAnsiTheme="minorHAnsi"/>
        </w:rPr>
        <w:t>10 credits = 5 points added to final grade (maximum allowed)</w:t>
      </w:r>
    </w:p>
    <w:p w14:paraId="2F828036" w14:textId="77777777" w:rsidR="00560F4C" w:rsidRPr="007D5A4A" w:rsidRDefault="00560F4C" w:rsidP="00841E36">
      <w:pPr>
        <w:pStyle w:val="ListParagraph"/>
        <w:kinsoku w:val="0"/>
        <w:overflowPunct w:val="0"/>
        <w:ind w:left="340"/>
        <w:outlineLvl w:val="0"/>
        <w:rPr>
          <w:bCs/>
          <w:spacing w:val="-3"/>
          <w:sz w:val="24"/>
          <w:szCs w:val="24"/>
        </w:rPr>
      </w:pPr>
    </w:p>
    <w:p w14:paraId="3C7D6CD0" w14:textId="77777777" w:rsidR="00841E36" w:rsidRPr="007D5A4A" w:rsidRDefault="00841E36" w:rsidP="00841E36">
      <w:pPr>
        <w:pStyle w:val="ListParagraph"/>
        <w:numPr>
          <w:ilvl w:val="0"/>
          <w:numId w:val="6"/>
        </w:numPr>
        <w:kinsoku w:val="0"/>
        <w:overflowPunct w:val="0"/>
        <w:outlineLvl w:val="0"/>
        <w:rPr>
          <w:b/>
          <w:bCs/>
          <w:spacing w:val="-3"/>
          <w:sz w:val="24"/>
          <w:szCs w:val="24"/>
        </w:rPr>
      </w:pPr>
      <w:r w:rsidRPr="007D5A4A">
        <w:rPr>
          <w:b/>
          <w:bCs/>
          <w:spacing w:val="-3"/>
          <w:sz w:val="24"/>
          <w:szCs w:val="24"/>
        </w:rPr>
        <w:t>Course Policy Statements:</w:t>
      </w:r>
    </w:p>
    <w:p w14:paraId="32C42F32" w14:textId="77777777" w:rsidR="00883713" w:rsidRPr="007D5A4A" w:rsidRDefault="00581D2D" w:rsidP="00841E36">
      <w:pPr>
        <w:kinsoku w:val="0"/>
        <w:overflowPunct w:val="0"/>
        <w:autoSpaceDE w:val="0"/>
        <w:autoSpaceDN w:val="0"/>
        <w:adjustRightInd w:val="0"/>
        <w:spacing w:before="29" w:after="0" w:line="275" w:lineRule="exact"/>
        <w:ind w:left="100"/>
        <w:outlineLvl w:val="0"/>
        <w:rPr>
          <w:rFonts w:cs="Times New Roman"/>
          <w:bCs/>
          <w:sz w:val="24"/>
          <w:szCs w:val="24"/>
        </w:rPr>
      </w:pPr>
      <w:r w:rsidRPr="007D5A4A">
        <w:rPr>
          <w:rFonts w:cs="Times New Roman"/>
          <w:bCs/>
          <w:sz w:val="24"/>
          <w:szCs w:val="24"/>
        </w:rPr>
        <w:t xml:space="preserve">*No </w:t>
      </w:r>
      <w:r w:rsidR="00FB1ABF" w:rsidRPr="007D5A4A">
        <w:rPr>
          <w:rFonts w:cs="Times New Roman"/>
          <w:bCs/>
          <w:sz w:val="24"/>
          <w:szCs w:val="24"/>
        </w:rPr>
        <w:t xml:space="preserve">daily </w:t>
      </w:r>
      <w:r w:rsidRPr="007D5A4A">
        <w:rPr>
          <w:rFonts w:cs="Times New Roman"/>
          <w:bCs/>
          <w:sz w:val="24"/>
          <w:szCs w:val="24"/>
        </w:rPr>
        <w:t>attendance policy wi</w:t>
      </w:r>
      <w:r w:rsidR="00630940" w:rsidRPr="007D5A4A">
        <w:rPr>
          <w:rFonts w:cs="Times New Roman"/>
          <w:bCs/>
          <w:sz w:val="24"/>
          <w:szCs w:val="24"/>
        </w:rPr>
        <w:t xml:space="preserve">ll be in effect for this course, however please note all other policies in sections 8, 9, and 10 of this syllabus. </w:t>
      </w:r>
    </w:p>
    <w:p w14:paraId="2B535D85" w14:textId="77777777" w:rsidR="00581D2D" w:rsidRPr="007D5A4A" w:rsidRDefault="00581D2D" w:rsidP="00841E36">
      <w:pPr>
        <w:kinsoku w:val="0"/>
        <w:overflowPunct w:val="0"/>
        <w:autoSpaceDE w:val="0"/>
        <w:autoSpaceDN w:val="0"/>
        <w:adjustRightInd w:val="0"/>
        <w:spacing w:before="29" w:after="0" w:line="275" w:lineRule="exact"/>
        <w:ind w:left="100"/>
        <w:outlineLvl w:val="0"/>
        <w:rPr>
          <w:rFonts w:cs="Times New Roman"/>
          <w:bCs/>
          <w:sz w:val="24"/>
          <w:szCs w:val="24"/>
        </w:rPr>
      </w:pPr>
    </w:p>
    <w:p w14:paraId="38376E51" w14:textId="77777777" w:rsidR="00841E36" w:rsidRPr="00AF22C6" w:rsidRDefault="00581D2D" w:rsidP="00841E36">
      <w:pPr>
        <w:kinsoku w:val="0"/>
        <w:overflowPunct w:val="0"/>
        <w:autoSpaceDE w:val="0"/>
        <w:autoSpaceDN w:val="0"/>
        <w:adjustRightInd w:val="0"/>
        <w:spacing w:before="29" w:after="0" w:line="275" w:lineRule="exact"/>
        <w:ind w:left="100"/>
        <w:outlineLvl w:val="0"/>
        <w:rPr>
          <w:rFonts w:cs="Times New Roman"/>
          <w:b/>
          <w:bCs/>
          <w:spacing w:val="-5"/>
          <w:sz w:val="24"/>
          <w:szCs w:val="24"/>
        </w:rPr>
      </w:pPr>
      <w:r w:rsidRPr="00AF22C6">
        <w:rPr>
          <w:rFonts w:cs="Times New Roman"/>
          <w:b/>
          <w:bCs/>
          <w:sz w:val="24"/>
          <w:szCs w:val="24"/>
        </w:rPr>
        <w:t>*</w:t>
      </w:r>
      <w:r w:rsidR="00841E36" w:rsidRPr="00AF22C6">
        <w:rPr>
          <w:rFonts w:cs="Times New Roman"/>
          <w:b/>
          <w:bCs/>
          <w:sz w:val="24"/>
          <w:szCs w:val="24"/>
        </w:rPr>
        <w:t>A.</w:t>
      </w:r>
      <w:r w:rsidR="00841E36" w:rsidRPr="00AF22C6">
        <w:rPr>
          <w:rFonts w:cs="Times New Roman"/>
          <w:b/>
          <w:bCs/>
          <w:spacing w:val="-5"/>
          <w:sz w:val="24"/>
          <w:szCs w:val="24"/>
        </w:rPr>
        <w:t xml:space="preserve"> Attendance:  </w:t>
      </w:r>
    </w:p>
    <w:p w14:paraId="418FD957" w14:textId="77777777" w:rsidR="00841E36" w:rsidRPr="00AF22C6" w:rsidRDefault="00841E36" w:rsidP="00841E36">
      <w:pPr>
        <w:kinsoku w:val="0"/>
        <w:overflowPunct w:val="0"/>
        <w:autoSpaceDE w:val="0"/>
        <w:autoSpaceDN w:val="0"/>
        <w:adjustRightInd w:val="0"/>
        <w:spacing w:before="29" w:after="0" w:line="275" w:lineRule="exact"/>
        <w:ind w:left="100"/>
        <w:outlineLvl w:val="0"/>
        <w:rPr>
          <w:rFonts w:cs="Times New Roman"/>
          <w:bCs/>
          <w:sz w:val="24"/>
          <w:szCs w:val="24"/>
        </w:rPr>
      </w:pPr>
      <w:r w:rsidRPr="00AF22C6">
        <w:rPr>
          <w:rFonts w:cs="Times New Roman"/>
          <w:bCs/>
          <w:sz w:val="24"/>
          <w:szCs w:val="24"/>
        </w:rPr>
        <w:t>Physical</w:t>
      </w:r>
      <w:r w:rsidRPr="00AF22C6">
        <w:rPr>
          <w:rFonts w:cs="Times New Roman"/>
          <w:bCs/>
          <w:spacing w:val="-4"/>
          <w:sz w:val="24"/>
          <w:szCs w:val="24"/>
        </w:rPr>
        <w:t xml:space="preserve"> </w:t>
      </w:r>
      <w:r w:rsidRPr="00AF22C6">
        <w:rPr>
          <w:rFonts w:cs="Times New Roman"/>
          <w:bCs/>
          <w:sz w:val="24"/>
          <w:szCs w:val="24"/>
        </w:rPr>
        <w:t>Activity</w:t>
      </w:r>
      <w:r w:rsidRPr="00AF22C6">
        <w:rPr>
          <w:rFonts w:cs="Times New Roman"/>
          <w:bCs/>
          <w:spacing w:val="-4"/>
          <w:sz w:val="24"/>
          <w:szCs w:val="24"/>
        </w:rPr>
        <w:t xml:space="preserve"> </w:t>
      </w:r>
      <w:r w:rsidRPr="00AF22C6">
        <w:rPr>
          <w:rFonts w:cs="Times New Roman"/>
          <w:bCs/>
          <w:sz w:val="24"/>
          <w:szCs w:val="24"/>
        </w:rPr>
        <w:t>and</w:t>
      </w:r>
      <w:r w:rsidRPr="00AF22C6">
        <w:rPr>
          <w:rFonts w:cs="Times New Roman"/>
          <w:bCs/>
          <w:spacing w:val="-4"/>
          <w:sz w:val="24"/>
          <w:szCs w:val="24"/>
        </w:rPr>
        <w:t xml:space="preserve"> </w:t>
      </w:r>
      <w:r w:rsidRPr="00AF22C6">
        <w:rPr>
          <w:rFonts w:cs="Times New Roman"/>
          <w:bCs/>
          <w:sz w:val="24"/>
          <w:szCs w:val="24"/>
        </w:rPr>
        <w:t>Wellness</w:t>
      </w:r>
      <w:r w:rsidRPr="00AF22C6">
        <w:rPr>
          <w:rFonts w:cs="Times New Roman"/>
          <w:bCs/>
          <w:spacing w:val="-4"/>
          <w:sz w:val="24"/>
          <w:szCs w:val="24"/>
        </w:rPr>
        <w:t xml:space="preserve"> </w:t>
      </w:r>
      <w:r w:rsidRPr="00AF22C6">
        <w:rPr>
          <w:rFonts w:cs="Times New Roman"/>
          <w:bCs/>
          <w:sz w:val="24"/>
          <w:szCs w:val="24"/>
        </w:rPr>
        <w:t>Program</w:t>
      </w:r>
      <w:r w:rsidRPr="00AF22C6">
        <w:rPr>
          <w:rFonts w:cs="Times New Roman"/>
          <w:bCs/>
          <w:spacing w:val="-4"/>
          <w:sz w:val="24"/>
          <w:szCs w:val="24"/>
        </w:rPr>
        <w:t xml:space="preserve"> </w:t>
      </w:r>
      <w:r w:rsidRPr="00AF22C6">
        <w:rPr>
          <w:rFonts w:cs="Times New Roman"/>
          <w:bCs/>
          <w:sz w:val="24"/>
          <w:szCs w:val="24"/>
        </w:rPr>
        <w:t>Attendance</w:t>
      </w:r>
      <w:r w:rsidRPr="00AF22C6">
        <w:rPr>
          <w:rFonts w:cs="Times New Roman"/>
          <w:bCs/>
          <w:spacing w:val="-4"/>
          <w:sz w:val="24"/>
          <w:szCs w:val="24"/>
        </w:rPr>
        <w:t xml:space="preserve"> </w:t>
      </w:r>
      <w:r w:rsidRPr="00AF22C6">
        <w:rPr>
          <w:rFonts w:cs="Times New Roman"/>
          <w:bCs/>
          <w:sz w:val="24"/>
          <w:szCs w:val="24"/>
        </w:rPr>
        <w:t>Policy</w:t>
      </w:r>
    </w:p>
    <w:p w14:paraId="4691B61F" w14:textId="77777777" w:rsidR="00841E36" w:rsidRPr="007D5A4A" w:rsidRDefault="00841E36" w:rsidP="00841E36">
      <w:pPr>
        <w:kinsoku w:val="0"/>
        <w:overflowPunct w:val="0"/>
        <w:autoSpaceDE w:val="0"/>
        <w:autoSpaceDN w:val="0"/>
        <w:adjustRightInd w:val="0"/>
        <w:spacing w:after="0" w:line="240" w:lineRule="auto"/>
        <w:ind w:left="100" w:right="206"/>
        <w:rPr>
          <w:rFonts w:cs="Times New Roman"/>
          <w:b/>
          <w:bCs/>
          <w:sz w:val="24"/>
          <w:szCs w:val="24"/>
        </w:rPr>
      </w:pPr>
      <w:r w:rsidRPr="007D5A4A">
        <w:rPr>
          <w:rFonts w:cs="Times New Roman"/>
          <w:sz w:val="24"/>
          <w:szCs w:val="24"/>
        </w:rPr>
        <w:t>The</w:t>
      </w:r>
      <w:r w:rsidRPr="007D5A4A">
        <w:rPr>
          <w:rFonts w:cs="Times New Roman"/>
          <w:spacing w:val="-4"/>
          <w:sz w:val="24"/>
          <w:szCs w:val="24"/>
        </w:rPr>
        <w:t xml:space="preserve"> </w:t>
      </w:r>
      <w:r w:rsidRPr="007D5A4A">
        <w:rPr>
          <w:rFonts w:cs="Times New Roman"/>
          <w:sz w:val="24"/>
          <w:szCs w:val="24"/>
        </w:rPr>
        <w:t>material</w:t>
      </w:r>
      <w:r w:rsidRPr="007D5A4A">
        <w:rPr>
          <w:rFonts w:cs="Times New Roman"/>
          <w:spacing w:val="-3"/>
          <w:sz w:val="24"/>
          <w:szCs w:val="24"/>
        </w:rPr>
        <w:t xml:space="preserve"> </w:t>
      </w:r>
      <w:r w:rsidRPr="007D5A4A">
        <w:rPr>
          <w:rFonts w:cs="Times New Roman"/>
          <w:sz w:val="24"/>
          <w:szCs w:val="24"/>
        </w:rPr>
        <w:t>and</w:t>
      </w:r>
      <w:r w:rsidRPr="007D5A4A">
        <w:rPr>
          <w:rFonts w:cs="Times New Roman"/>
          <w:spacing w:val="-4"/>
          <w:sz w:val="24"/>
          <w:szCs w:val="24"/>
        </w:rPr>
        <w:t xml:space="preserve"> </w:t>
      </w:r>
      <w:r w:rsidRPr="007D5A4A">
        <w:rPr>
          <w:rFonts w:cs="Times New Roman"/>
          <w:sz w:val="24"/>
          <w:szCs w:val="24"/>
        </w:rPr>
        <w:t>experiences</w:t>
      </w:r>
      <w:r w:rsidRPr="007D5A4A">
        <w:rPr>
          <w:rFonts w:cs="Times New Roman"/>
          <w:spacing w:val="-3"/>
          <w:sz w:val="24"/>
          <w:szCs w:val="24"/>
        </w:rPr>
        <w:t xml:space="preserve"> </w:t>
      </w:r>
      <w:r w:rsidRPr="007D5A4A">
        <w:rPr>
          <w:rFonts w:cs="Times New Roman"/>
          <w:sz w:val="24"/>
          <w:szCs w:val="24"/>
        </w:rPr>
        <w:t>in</w:t>
      </w:r>
      <w:r w:rsidRPr="007D5A4A">
        <w:rPr>
          <w:rFonts w:cs="Times New Roman"/>
          <w:spacing w:val="-3"/>
          <w:sz w:val="24"/>
          <w:szCs w:val="24"/>
        </w:rPr>
        <w:t xml:space="preserve"> </w:t>
      </w:r>
      <w:r w:rsidRPr="007D5A4A">
        <w:rPr>
          <w:rFonts w:cs="Times New Roman"/>
          <w:sz w:val="24"/>
          <w:szCs w:val="24"/>
        </w:rPr>
        <w:t>this</w:t>
      </w:r>
      <w:r w:rsidRPr="007D5A4A">
        <w:rPr>
          <w:rFonts w:cs="Times New Roman"/>
          <w:spacing w:val="-4"/>
          <w:sz w:val="24"/>
          <w:szCs w:val="24"/>
        </w:rPr>
        <w:t xml:space="preserve"> </w:t>
      </w:r>
      <w:r w:rsidRPr="007D5A4A">
        <w:rPr>
          <w:rFonts w:cs="Times New Roman"/>
          <w:sz w:val="24"/>
          <w:szCs w:val="24"/>
        </w:rPr>
        <w:t>class</w:t>
      </w:r>
      <w:r w:rsidRPr="007D5A4A">
        <w:rPr>
          <w:rFonts w:cs="Times New Roman"/>
          <w:spacing w:val="-3"/>
          <w:sz w:val="24"/>
          <w:szCs w:val="24"/>
        </w:rPr>
        <w:t xml:space="preserve"> </w:t>
      </w:r>
      <w:r w:rsidRPr="007D5A4A">
        <w:rPr>
          <w:rFonts w:cs="Times New Roman"/>
          <w:sz w:val="24"/>
          <w:szCs w:val="24"/>
        </w:rPr>
        <w:t>are</w:t>
      </w:r>
      <w:r w:rsidRPr="007D5A4A">
        <w:rPr>
          <w:rFonts w:cs="Times New Roman"/>
          <w:spacing w:val="-3"/>
          <w:sz w:val="24"/>
          <w:szCs w:val="24"/>
        </w:rPr>
        <w:t xml:space="preserve"> </w:t>
      </w:r>
      <w:r w:rsidRPr="007D5A4A">
        <w:rPr>
          <w:rFonts w:cs="Times New Roman"/>
          <w:sz w:val="24"/>
          <w:szCs w:val="24"/>
        </w:rPr>
        <w:t>important</w:t>
      </w:r>
      <w:r w:rsidRPr="007D5A4A">
        <w:rPr>
          <w:rFonts w:cs="Times New Roman"/>
          <w:spacing w:val="-4"/>
          <w:sz w:val="24"/>
          <w:szCs w:val="24"/>
        </w:rPr>
        <w:t xml:space="preserve"> </w:t>
      </w:r>
      <w:r w:rsidRPr="007D5A4A">
        <w:rPr>
          <w:rFonts w:cs="Times New Roman"/>
          <w:sz w:val="24"/>
          <w:szCs w:val="24"/>
        </w:rPr>
        <w:t>and</w:t>
      </w:r>
      <w:r w:rsidRPr="007D5A4A">
        <w:rPr>
          <w:rFonts w:cs="Times New Roman"/>
          <w:spacing w:val="-3"/>
          <w:sz w:val="24"/>
          <w:szCs w:val="24"/>
        </w:rPr>
        <w:t xml:space="preserve"> </w:t>
      </w:r>
      <w:r w:rsidRPr="007D5A4A">
        <w:rPr>
          <w:rFonts w:cs="Times New Roman"/>
          <w:sz w:val="24"/>
          <w:szCs w:val="24"/>
        </w:rPr>
        <w:t>if</w:t>
      </w:r>
      <w:r w:rsidRPr="007D5A4A">
        <w:rPr>
          <w:rFonts w:cs="Times New Roman"/>
          <w:spacing w:val="-4"/>
          <w:sz w:val="24"/>
          <w:szCs w:val="24"/>
        </w:rPr>
        <w:t xml:space="preserve"> </w:t>
      </w:r>
      <w:r w:rsidRPr="007D5A4A">
        <w:rPr>
          <w:rFonts w:cs="Times New Roman"/>
          <w:sz w:val="24"/>
          <w:szCs w:val="24"/>
        </w:rPr>
        <w:t>you</w:t>
      </w:r>
      <w:r w:rsidRPr="007D5A4A">
        <w:rPr>
          <w:rFonts w:cs="Times New Roman"/>
          <w:spacing w:val="-3"/>
          <w:sz w:val="24"/>
          <w:szCs w:val="24"/>
        </w:rPr>
        <w:t xml:space="preserve"> </w:t>
      </w:r>
      <w:r w:rsidRPr="007D5A4A">
        <w:rPr>
          <w:rFonts w:cs="Times New Roman"/>
          <w:sz w:val="24"/>
          <w:szCs w:val="24"/>
        </w:rPr>
        <w:t>are</w:t>
      </w:r>
      <w:r w:rsidRPr="007D5A4A">
        <w:rPr>
          <w:rFonts w:cs="Times New Roman"/>
          <w:spacing w:val="-3"/>
          <w:sz w:val="24"/>
          <w:szCs w:val="24"/>
        </w:rPr>
        <w:t xml:space="preserve"> </w:t>
      </w:r>
      <w:r w:rsidRPr="007D5A4A">
        <w:rPr>
          <w:rFonts w:cs="Times New Roman"/>
          <w:sz w:val="24"/>
          <w:szCs w:val="24"/>
        </w:rPr>
        <w:t>not</w:t>
      </w:r>
      <w:r w:rsidRPr="007D5A4A">
        <w:rPr>
          <w:rFonts w:cs="Times New Roman"/>
          <w:spacing w:val="-4"/>
          <w:sz w:val="24"/>
          <w:szCs w:val="24"/>
        </w:rPr>
        <w:t xml:space="preserve"> </w:t>
      </w:r>
      <w:r w:rsidRPr="007D5A4A">
        <w:rPr>
          <w:rFonts w:cs="Times New Roman"/>
          <w:sz w:val="24"/>
          <w:szCs w:val="24"/>
        </w:rPr>
        <w:t>in</w:t>
      </w:r>
      <w:r w:rsidRPr="007D5A4A">
        <w:rPr>
          <w:rFonts w:cs="Times New Roman"/>
          <w:spacing w:val="-3"/>
          <w:sz w:val="24"/>
          <w:szCs w:val="24"/>
        </w:rPr>
        <w:t xml:space="preserve"> </w:t>
      </w:r>
      <w:r w:rsidRPr="007D5A4A">
        <w:rPr>
          <w:rFonts w:cs="Times New Roman"/>
          <w:sz w:val="24"/>
          <w:szCs w:val="24"/>
        </w:rPr>
        <w:t>class,</w:t>
      </w:r>
      <w:r w:rsidRPr="007D5A4A">
        <w:rPr>
          <w:rFonts w:cs="Times New Roman"/>
          <w:spacing w:val="-3"/>
          <w:sz w:val="24"/>
          <w:szCs w:val="24"/>
        </w:rPr>
        <w:t xml:space="preserve"> </w:t>
      </w:r>
      <w:r w:rsidRPr="007D5A4A">
        <w:rPr>
          <w:rFonts w:cs="Times New Roman"/>
          <w:sz w:val="24"/>
          <w:szCs w:val="24"/>
        </w:rPr>
        <w:t>you</w:t>
      </w:r>
      <w:r w:rsidRPr="007D5A4A">
        <w:rPr>
          <w:rFonts w:cs="Times New Roman"/>
          <w:spacing w:val="-4"/>
          <w:sz w:val="24"/>
          <w:szCs w:val="24"/>
        </w:rPr>
        <w:t xml:space="preserve"> </w:t>
      </w:r>
      <w:r w:rsidRPr="007D5A4A">
        <w:rPr>
          <w:rFonts w:cs="Times New Roman"/>
          <w:sz w:val="24"/>
          <w:szCs w:val="24"/>
        </w:rPr>
        <w:t>cannot</w:t>
      </w:r>
      <w:r w:rsidRPr="007D5A4A">
        <w:rPr>
          <w:rFonts w:cs="Times New Roman"/>
          <w:spacing w:val="-3"/>
          <w:sz w:val="24"/>
          <w:szCs w:val="24"/>
        </w:rPr>
        <w:t xml:space="preserve"> </w:t>
      </w:r>
      <w:r w:rsidRPr="007D5A4A">
        <w:rPr>
          <w:rFonts w:cs="Times New Roman"/>
          <w:sz w:val="24"/>
          <w:szCs w:val="24"/>
        </w:rPr>
        <w:t>take</w:t>
      </w:r>
      <w:r w:rsidRPr="007D5A4A">
        <w:rPr>
          <w:rFonts w:cs="Times New Roman"/>
          <w:spacing w:val="-3"/>
          <w:sz w:val="24"/>
          <w:szCs w:val="24"/>
        </w:rPr>
        <w:t xml:space="preserve"> </w:t>
      </w:r>
      <w:r w:rsidRPr="007D5A4A">
        <w:rPr>
          <w:rFonts w:cs="Times New Roman"/>
          <w:sz w:val="24"/>
          <w:szCs w:val="24"/>
        </w:rPr>
        <w:t>an active</w:t>
      </w:r>
      <w:r w:rsidRPr="007D5A4A">
        <w:rPr>
          <w:rFonts w:cs="Times New Roman"/>
          <w:spacing w:val="-5"/>
          <w:sz w:val="24"/>
          <w:szCs w:val="24"/>
        </w:rPr>
        <w:t xml:space="preserve"> </w:t>
      </w:r>
      <w:r w:rsidRPr="007D5A4A">
        <w:rPr>
          <w:rFonts w:cs="Times New Roman"/>
          <w:sz w:val="24"/>
          <w:szCs w:val="24"/>
        </w:rPr>
        <w:t>role</w:t>
      </w:r>
      <w:r w:rsidRPr="007D5A4A">
        <w:rPr>
          <w:rFonts w:cs="Times New Roman"/>
          <w:spacing w:val="-4"/>
          <w:sz w:val="24"/>
          <w:szCs w:val="24"/>
        </w:rPr>
        <w:t xml:space="preserve"> </w:t>
      </w:r>
      <w:r w:rsidRPr="007D5A4A">
        <w:rPr>
          <w:rFonts w:cs="Times New Roman"/>
          <w:sz w:val="24"/>
          <w:szCs w:val="24"/>
        </w:rPr>
        <w:t>as</w:t>
      </w:r>
      <w:r w:rsidRPr="007D5A4A">
        <w:rPr>
          <w:rFonts w:cs="Times New Roman"/>
          <w:spacing w:val="-5"/>
          <w:sz w:val="24"/>
          <w:szCs w:val="24"/>
        </w:rPr>
        <w:t xml:space="preserve"> </w:t>
      </w:r>
      <w:r w:rsidRPr="007D5A4A">
        <w:rPr>
          <w:rFonts w:cs="Times New Roman"/>
          <w:sz w:val="24"/>
          <w:szCs w:val="24"/>
        </w:rPr>
        <w:t>a</w:t>
      </w:r>
      <w:r w:rsidRPr="007D5A4A">
        <w:rPr>
          <w:rFonts w:cs="Times New Roman"/>
          <w:spacing w:val="-4"/>
          <w:sz w:val="24"/>
          <w:szCs w:val="24"/>
        </w:rPr>
        <w:t xml:space="preserve"> </w:t>
      </w:r>
      <w:r w:rsidRPr="007D5A4A">
        <w:rPr>
          <w:rFonts w:cs="Times New Roman"/>
          <w:sz w:val="24"/>
          <w:szCs w:val="24"/>
        </w:rPr>
        <w:t>student.</w:t>
      </w:r>
      <w:r w:rsidRPr="007D5A4A">
        <w:rPr>
          <w:rFonts w:cs="Times New Roman"/>
          <w:spacing w:val="-5"/>
          <w:sz w:val="24"/>
          <w:szCs w:val="24"/>
        </w:rPr>
        <w:t xml:space="preserve"> </w:t>
      </w:r>
      <w:r w:rsidRPr="007D5A4A">
        <w:rPr>
          <w:rFonts w:cs="Times New Roman"/>
          <w:sz w:val="24"/>
          <w:szCs w:val="24"/>
        </w:rPr>
        <w:t>Class</w:t>
      </w:r>
      <w:r w:rsidRPr="007D5A4A">
        <w:rPr>
          <w:rFonts w:cs="Times New Roman"/>
          <w:spacing w:val="-4"/>
          <w:sz w:val="24"/>
          <w:szCs w:val="24"/>
        </w:rPr>
        <w:t xml:space="preserve"> </w:t>
      </w:r>
      <w:r w:rsidRPr="007D5A4A">
        <w:rPr>
          <w:rFonts w:cs="Times New Roman"/>
          <w:sz w:val="24"/>
          <w:szCs w:val="24"/>
        </w:rPr>
        <w:t>attendance</w:t>
      </w:r>
      <w:r w:rsidRPr="007D5A4A">
        <w:rPr>
          <w:rFonts w:cs="Times New Roman"/>
          <w:spacing w:val="-5"/>
          <w:sz w:val="24"/>
          <w:szCs w:val="24"/>
        </w:rPr>
        <w:t xml:space="preserve"> </w:t>
      </w:r>
      <w:r w:rsidRPr="007D5A4A">
        <w:rPr>
          <w:rFonts w:cs="Times New Roman"/>
          <w:sz w:val="24"/>
          <w:szCs w:val="24"/>
        </w:rPr>
        <w:t>and</w:t>
      </w:r>
      <w:r w:rsidRPr="007D5A4A">
        <w:rPr>
          <w:rFonts w:cs="Times New Roman"/>
          <w:spacing w:val="-4"/>
          <w:sz w:val="24"/>
          <w:szCs w:val="24"/>
        </w:rPr>
        <w:t xml:space="preserve"> </w:t>
      </w:r>
      <w:r w:rsidRPr="007D5A4A">
        <w:rPr>
          <w:rFonts w:cs="Times New Roman"/>
          <w:sz w:val="24"/>
          <w:szCs w:val="24"/>
        </w:rPr>
        <w:t>appropriate</w:t>
      </w:r>
      <w:r w:rsidRPr="007D5A4A">
        <w:rPr>
          <w:rFonts w:cs="Times New Roman"/>
          <w:spacing w:val="-4"/>
          <w:sz w:val="24"/>
          <w:szCs w:val="24"/>
        </w:rPr>
        <w:t xml:space="preserve"> </w:t>
      </w:r>
      <w:r w:rsidRPr="007D5A4A">
        <w:rPr>
          <w:rFonts w:cs="Times New Roman"/>
          <w:sz w:val="24"/>
          <w:szCs w:val="24"/>
        </w:rPr>
        <w:t>participation</w:t>
      </w:r>
      <w:r w:rsidRPr="007D5A4A">
        <w:rPr>
          <w:rFonts w:cs="Times New Roman"/>
          <w:spacing w:val="-5"/>
          <w:sz w:val="24"/>
          <w:szCs w:val="24"/>
        </w:rPr>
        <w:t xml:space="preserve"> </w:t>
      </w:r>
      <w:r w:rsidRPr="007D5A4A">
        <w:rPr>
          <w:rFonts w:cs="Times New Roman"/>
          <w:sz w:val="24"/>
          <w:szCs w:val="24"/>
        </w:rPr>
        <w:t>is</w:t>
      </w:r>
      <w:r w:rsidRPr="007D5A4A">
        <w:rPr>
          <w:rFonts w:cs="Times New Roman"/>
          <w:spacing w:val="-4"/>
          <w:sz w:val="24"/>
          <w:szCs w:val="24"/>
        </w:rPr>
        <w:t xml:space="preserve"> </w:t>
      </w:r>
      <w:r w:rsidRPr="007D5A4A">
        <w:rPr>
          <w:rFonts w:cs="Times New Roman"/>
          <w:sz w:val="24"/>
          <w:szCs w:val="24"/>
        </w:rPr>
        <w:t>paramount</w:t>
      </w:r>
      <w:r w:rsidRPr="007D5A4A">
        <w:rPr>
          <w:rFonts w:cs="Times New Roman"/>
          <w:spacing w:val="-5"/>
          <w:sz w:val="24"/>
          <w:szCs w:val="24"/>
        </w:rPr>
        <w:t xml:space="preserve"> </w:t>
      </w:r>
      <w:r w:rsidRPr="007D5A4A">
        <w:rPr>
          <w:rFonts w:cs="Times New Roman"/>
          <w:sz w:val="24"/>
          <w:szCs w:val="24"/>
        </w:rPr>
        <w:t>to</w:t>
      </w:r>
      <w:r w:rsidRPr="007D5A4A">
        <w:rPr>
          <w:rFonts w:cs="Times New Roman"/>
          <w:spacing w:val="-4"/>
          <w:sz w:val="24"/>
          <w:szCs w:val="24"/>
        </w:rPr>
        <w:t xml:space="preserve"> </w:t>
      </w:r>
      <w:r w:rsidRPr="007D5A4A">
        <w:rPr>
          <w:rFonts w:cs="Times New Roman"/>
          <w:sz w:val="24"/>
          <w:szCs w:val="24"/>
        </w:rPr>
        <w:t>your</w:t>
      </w:r>
      <w:r w:rsidRPr="007D5A4A">
        <w:rPr>
          <w:rFonts w:cs="Times New Roman"/>
          <w:spacing w:val="-5"/>
          <w:sz w:val="24"/>
          <w:szCs w:val="24"/>
        </w:rPr>
        <w:t xml:space="preserve"> </w:t>
      </w:r>
      <w:r w:rsidRPr="007D5A4A">
        <w:rPr>
          <w:rFonts w:cs="Times New Roman"/>
          <w:sz w:val="24"/>
          <w:szCs w:val="24"/>
        </w:rPr>
        <w:t>success</w:t>
      </w:r>
      <w:r w:rsidRPr="007D5A4A">
        <w:rPr>
          <w:rFonts w:cs="Times New Roman"/>
          <w:spacing w:val="-4"/>
          <w:sz w:val="24"/>
          <w:szCs w:val="24"/>
        </w:rPr>
        <w:t xml:space="preserve"> </w:t>
      </w:r>
      <w:r w:rsidRPr="007D5A4A">
        <w:rPr>
          <w:rFonts w:cs="Times New Roman"/>
          <w:sz w:val="24"/>
          <w:szCs w:val="24"/>
        </w:rPr>
        <w:t>as</w:t>
      </w:r>
      <w:r w:rsidRPr="007D5A4A">
        <w:rPr>
          <w:rFonts w:cs="Times New Roman"/>
          <w:spacing w:val="-5"/>
          <w:sz w:val="24"/>
          <w:szCs w:val="24"/>
        </w:rPr>
        <w:t xml:space="preserve"> </w:t>
      </w:r>
      <w:r w:rsidRPr="007D5A4A">
        <w:rPr>
          <w:rFonts w:cs="Times New Roman"/>
          <w:sz w:val="24"/>
          <w:szCs w:val="24"/>
        </w:rPr>
        <w:t>a</w:t>
      </w:r>
      <w:r w:rsidRPr="007D5A4A">
        <w:rPr>
          <w:rFonts w:cs="Times New Roman"/>
          <w:w w:val="99"/>
          <w:sz w:val="24"/>
          <w:szCs w:val="24"/>
        </w:rPr>
        <w:t xml:space="preserve"> </w:t>
      </w:r>
      <w:r w:rsidRPr="007D5A4A">
        <w:rPr>
          <w:rFonts w:cs="Times New Roman"/>
          <w:sz w:val="24"/>
          <w:szCs w:val="24"/>
        </w:rPr>
        <w:t>student.</w:t>
      </w:r>
      <w:r w:rsidRPr="007D5A4A">
        <w:rPr>
          <w:rFonts w:cs="Times New Roman"/>
          <w:spacing w:val="-4"/>
          <w:sz w:val="24"/>
          <w:szCs w:val="24"/>
        </w:rPr>
        <w:t xml:space="preserve"> </w:t>
      </w:r>
      <w:r w:rsidRPr="007D5A4A">
        <w:rPr>
          <w:rFonts w:cs="Times New Roman"/>
          <w:sz w:val="24"/>
          <w:szCs w:val="24"/>
        </w:rPr>
        <w:t>Participation</w:t>
      </w:r>
      <w:r w:rsidRPr="007D5A4A">
        <w:rPr>
          <w:rFonts w:cs="Times New Roman"/>
          <w:spacing w:val="-4"/>
          <w:sz w:val="24"/>
          <w:szCs w:val="24"/>
        </w:rPr>
        <w:t xml:space="preserve"> </w:t>
      </w:r>
      <w:r w:rsidRPr="007D5A4A">
        <w:rPr>
          <w:rFonts w:cs="Times New Roman"/>
          <w:sz w:val="24"/>
          <w:szCs w:val="24"/>
        </w:rPr>
        <w:t>is</w:t>
      </w:r>
      <w:r w:rsidRPr="007D5A4A">
        <w:rPr>
          <w:rFonts w:cs="Times New Roman"/>
          <w:spacing w:val="-4"/>
          <w:sz w:val="24"/>
          <w:szCs w:val="24"/>
        </w:rPr>
        <w:t xml:space="preserve"> </w:t>
      </w:r>
      <w:r w:rsidRPr="007D5A4A">
        <w:rPr>
          <w:rFonts w:cs="Times New Roman"/>
          <w:sz w:val="24"/>
          <w:szCs w:val="24"/>
        </w:rPr>
        <w:t>defined</w:t>
      </w:r>
      <w:r w:rsidRPr="007D5A4A">
        <w:rPr>
          <w:rFonts w:cs="Times New Roman"/>
          <w:spacing w:val="-4"/>
          <w:sz w:val="24"/>
          <w:szCs w:val="24"/>
        </w:rPr>
        <w:t xml:space="preserve"> </w:t>
      </w:r>
      <w:r w:rsidRPr="007D5A4A">
        <w:rPr>
          <w:rFonts w:cs="Times New Roman"/>
          <w:sz w:val="24"/>
          <w:szCs w:val="24"/>
        </w:rPr>
        <w:t>as,</w:t>
      </w:r>
      <w:r w:rsidRPr="007D5A4A">
        <w:rPr>
          <w:rFonts w:cs="Times New Roman"/>
          <w:spacing w:val="-4"/>
          <w:sz w:val="24"/>
          <w:szCs w:val="24"/>
        </w:rPr>
        <w:t xml:space="preserve"> </w:t>
      </w:r>
      <w:r w:rsidRPr="007D5A4A">
        <w:rPr>
          <w:rFonts w:cs="Times New Roman"/>
          <w:sz w:val="24"/>
          <w:szCs w:val="24"/>
        </w:rPr>
        <w:t>but</w:t>
      </w:r>
      <w:r w:rsidRPr="007D5A4A">
        <w:rPr>
          <w:rFonts w:cs="Times New Roman"/>
          <w:spacing w:val="-4"/>
          <w:sz w:val="24"/>
          <w:szCs w:val="24"/>
        </w:rPr>
        <w:t xml:space="preserve"> </w:t>
      </w:r>
      <w:r w:rsidRPr="007D5A4A">
        <w:rPr>
          <w:rFonts w:cs="Times New Roman"/>
          <w:sz w:val="24"/>
          <w:szCs w:val="24"/>
        </w:rPr>
        <w:t>not</w:t>
      </w:r>
      <w:r w:rsidRPr="007D5A4A">
        <w:rPr>
          <w:rFonts w:cs="Times New Roman"/>
          <w:spacing w:val="-3"/>
          <w:sz w:val="24"/>
          <w:szCs w:val="24"/>
        </w:rPr>
        <w:t xml:space="preserve"> </w:t>
      </w:r>
      <w:r w:rsidRPr="007D5A4A">
        <w:rPr>
          <w:rFonts w:cs="Times New Roman"/>
          <w:sz w:val="24"/>
          <w:szCs w:val="24"/>
        </w:rPr>
        <w:t>limited</w:t>
      </w:r>
      <w:r w:rsidRPr="007D5A4A">
        <w:rPr>
          <w:rFonts w:cs="Times New Roman"/>
          <w:spacing w:val="-4"/>
          <w:sz w:val="24"/>
          <w:szCs w:val="24"/>
        </w:rPr>
        <w:t xml:space="preserve"> </w:t>
      </w:r>
      <w:r w:rsidRPr="007D5A4A">
        <w:rPr>
          <w:rFonts w:cs="Times New Roman"/>
          <w:sz w:val="24"/>
          <w:szCs w:val="24"/>
        </w:rPr>
        <w:t>to,</w:t>
      </w:r>
      <w:r w:rsidRPr="007D5A4A">
        <w:rPr>
          <w:rFonts w:cs="Times New Roman"/>
          <w:spacing w:val="-4"/>
          <w:sz w:val="24"/>
          <w:szCs w:val="24"/>
        </w:rPr>
        <w:t xml:space="preserve"> </w:t>
      </w:r>
      <w:r w:rsidRPr="007D5A4A">
        <w:rPr>
          <w:rFonts w:cs="Times New Roman"/>
          <w:sz w:val="24"/>
          <w:szCs w:val="24"/>
        </w:rPr>
        <w:t>“fully</w:t>
      </w:r>
      <w:r w:rsidRPr="007D5A4A">
        <w:rPr>
          <w:rFonts w:cs="Times New Roman"/>
          <w:spacing w:val="-4"/>
          <w:sz w:val="24"/>
          <w:szCs w:val="24"/>
        </w:rPr>
        <w:t xml:space="preserve"> </w:t>
      </w:r>
      <w:r w:rsidRPr="007D5A4A">
        <w:rPr>
          <w:rFonts w:cs="Times New Roman"/>
          <w:sz w:val="24"/>
          <w:szCs w:val="24"/>
        </w:rPr>
        <w:t>engaging</w:t>
      </w:r>
      <w:r w:rsidRPr="007D5A4A">
        <w:rPr>
          <w:rFonts w:cs="Times New Roman"/>
          <w:spacing w:val="-4"/>
          <w:sz w:val="24"/>
          <w:szCs w:val="24"/>
        </w:rPr>
        <w:t xml:space="preserve"> </w:t>
      </w:r>
      <w:r w:rsidRPr="007D5A4A">
        <w:rPr>
          <w:rFonts w:cs="Times New Roman"/>
          <w:sz w:val="24"/>
          <w:szCs w:val="24"/>
        </w:rPr>
        <w:t>in</w:t>
      </w:r>
      <w:r w:rsidRPr="007D5A4A">
        <w:rPr>
          <w:rFonts w:cs="Times New Roman"/>
          <w:spacing w:val="-4"/>
          <w:sz w:val="24"/>
          <w:szCs w:val="24"/>
        </w:rPr>
        <w:t xml:space="preserve"> </w:t>
      </w:r>
      <w:r w:rsidRPr="007D5A4A">
        <w:rPr>
          <w:rFonts w:cs="Times New Roman"/>
          <w:sz w:val="24"/>
          <w:szCs w:val="24"/>
        </w:rPr>
        <w:t>the</w:t>
      </w:r>
      <w:r w:rsidRPr="007D5A4A">
        <w:rPr>
          <w:rFonts w:cs="Times New Roman"/>
          <w:spacing w:val="-4"/>
          <w:sz w:val="24"/>
          <w:szCs w:val="24"/>
        </w:rPr>
        <w:t xml:space="preserve"> </w:t>
      </w:r>
      <w:r w:rsidRPr="007D5A4A">
        <w:rPr>
          <w:rFonts w:cs="Times New Roman"/>
          <w:sz w:val="24"/>
          <w:szCs w:val="24"/>
        </w:rPr>
        <w:t>course</w:t>
      </w:r>
      <w:r w:rsidRPr="007D5A4A">
        <w:rPr>
          <w:rFonts w:cs="Times New Roman"/>
          <w:spacing w:val="-3"/>
          <w:sz w:val="24"/>
          <w:szCs w:val="24"/>
        </w:rPr>
        <w:t xml:space="preserve"> </w:t>
      </w:r>
      <w:r w:rsidRPr="007D5A4A">
        <w:rPr>
          <w:rFonts w:cs="Times New Roman"/>
          <w:sz w:val="24"/>
          <w:szCs w:val="24"/>
        </w:rPr>
        <w:t>content</w:t>
      </w:r>
      <w:r w:rsidRPr="007D5A4A">
        <w:rPr>
          <w:rFonts w:cs="Times New Roman"/>
          <w:spacing w:val="-4"/>
          <w:sz w:val="24"/>
          <w:szCs w:val="24"/>
        </w:rPr>
        <w:t xml:space="preserve"> </w:t>
      </w:r>
      <w:r w:rsidRPr="007D5A4A">
        <w:rPr>
          <w:rFonts w:cs="Times New Roman"/>
          <w:sz w:val="24"/>
          <w:szCs w:val="24"/>
        </w:rPr>
        <w:t>and activities</w:t>
      </w:r>
      <w:r w:rsidRPr="007D5A4A">
        <w:rPr>
          <w:rFonts w:cs="Times New Roman"/>
          <w:spacing w:val="-6"/>
          <w:sz w:val="24"/>
          <w:szCs w:val="24"/>
        </w:rPr>
        <w:t xml:space="preserve"> </w:t>
      </w:r>
      <w:r w:rsidRPr="007D5A4A">
        <w:rPr>
          <w:rFonts w:cs="Times New Roman"/>
          <w:sz w:val="24"/>
          <w:szCs w:val="24"/>
        </w:rPr>
        <w:t>at</w:t>
      </w:r>
      <w:r w:rsidRPr="007D5A4A">
        <w:rPr>
          <w:rFonts w:cs="Times New Roman"/>
          <w:spacing w:val="-5"/>
          <w:sz w:val="24"/>
          <w:szCs w:val="24"/>
        </w:rPr>
        <w:t xml:space="preserve"> </w:t>
      </w:r>
      <w:r w:rsidRPr="007D5A4A">
        <w:rPr>
          <w:rFonts w:cs="Times New Roman"/>
          <w:sz w:val="24"/>
          <w:szCs w:val="24"/>
        </w:rPr>
        <w:t>a</w:t>
      </w:r>
      <w:r w:rsidRPr="007D5A4A">
        <w:rPr>
          <w:rFonts w:cs="Times New Roman"/>
          <w:spacing w:val="-5"/>
          <w:sz w:val="24"/>
          <w:szCs w:val="24"/>
        </w:rPr>
        <w:t xml:space="preserve"> </w:t>
      </w:r>
      <w:r w:rsidRPr="007D5A4A">
        <w:rPr>
          <w:rFonts w:cs="Times New Roman"/>
          <w:sz w:val="24"/>
          <w:szCs w:val="24"/>
        </w:rPr>
        <w:t>level</w:t>
      </w:r>
      <w:r w:rsidRPr="007D5A4A">
        <w:rPr>
          <w:rFonts w:cs="Times New Roman"/>
          <w:spacing w:val="-5"/>
          <w:sz w:val="24"/>
          <w:szCs w:val="24"/>
        </w:rPr>
        <w:t xml:space="preserve"> </w:t>
      </w:r>
      <w:r w:rsidRPr="007D5A4A">
        <w:rPr>
          <w:rFonts w:cs="Times New Roman"/>
          <w:sz w:val="24"/>
          <w:szCs w:val="24"/>
        </w:rPr>
        <w:t>that</w:t>
      </w:r>
      <w:r w:rsidRPr="007D5A4A">
        <w:rPr>
          <w:rFonts w:cs="Times New Roman"/>
          <w:spacing w:val="-5"/>
          <w:sz w:val="24"/>
          <w:szCs w:val="24"/>
        </w:rPr>
        <w:t xml:space="preserve"> </w:t>
      </w:r>
      <w:r w:rsidRPr="007D5A4A">
        <w:rPr>
          <w:rFonts w:cs="Times New Roman"/>
          <w:sz w:val="24"/>
          <w:szCs w:val="24"/>
        </w:rPr>
        <w:t>is</w:t>
      </w:r>
      <w:r w:rsidRPr="007D5A4A">
        <w:rPr>
          <w:rFonts w:cs="Times New Roman"/>
          <w:spacing w:val="-5"/>
          <w:sz w:val="24"/>
          <w:szCs w:val="24"/>
        </w:rPr>
        <w:t xml:space="preserve"> </w:t>
      </w:r>
      <w:r w:rsidRPr="007D5A4A">
        <w:rPr>
          <w:rFonts w:cs="Times New Roman"/>
          <w:sz w:val="24"/>
          <w:szCs w:val="24"/>
        </w:rPr>
        <w:t>deemed</w:t>
      </w:r>
      <w:r w:rsidRPr="007D5A4A">
        <w:rPr>
          <w:rFonts w:cs="Times New Roman"/>
          <w:spacing w:val="-5"/>
          <w:sz w:val="24"/>
          <w:szCs w:val="24"/>
        </w:rPr>
        <w:t xml:space="preserve"> </w:t>
      </w:r>
      <w:r w:rsidRPr="007D5A4A">
        <w:rPr>
          <w:rFonts w:cs="Times New Roman"/>
          <w:sz w:val="24"/>
          <w:szCs w:val="24"/>
        </w:rPr>
        <w:t>appropriate</w:t>
      </w:r>
      <w:r w:rsidRPr="007D5A4A">
        <w:rPr>
          <w:rFonts w:cs="Times New Roman"/>
          <w:spacing w:val="-5"/>
          <w:sz w:val="24"/>
          <w:szCs w:val="24"/>
        </w:rPr>
        <w:t xml:space="preserve"> </w:t>
      </w:r>
      <w:r w:rsidRPr="007D5A4A">
        <w:rPr>
          <w:rFonts w:cs="Times New Roman"/>
          <w:sz w:val="24"/>
          <w:szCs w:val="24"/>
        </w:rPr>
        <w:t>by</w:t>
      </w:r>
      <w:r w:rsidRPr="007D5A4A">
        <w:rPr>
          <w:rFonts w:cs="Times New Roman"/>
          <w:spacing w:val="-6"/>
          <w:sz w:val="24"/>
          <w:szCs w:val="24"/>
        </w:rPr>
        <w:t xml:space="preserve"> </w:t>
      </w:r>
      <w:r w:rsidRPr="007D5A4A">
        <w:rPr>
          <w:rFonts w:cs="Times New Roman"/>
          <w:sz w:val="24"/>
          <w:szCs w:val="24"/>
        </w:rPr>
        <w:t>the</w:t>
      </w:r>
      <w:r w:rsidRPr="007D5A4A">
        <w:rPr>
          <w:rFonts w:cs="Times New Roman"/>
          <w:spacing w:val="-5"/>
          <w:sz w:val="24"/>
          <w:szCs w:val="24"/>
        </w:rPr>
        <w:t xml:space="preserve"> </w:t>
      </w:r>
      <w:r w:rsidRPr="007D5A4A">
        <w:rPr>
          <w:rFonts w:cs="Times New Roman"/>
          <w:sz w:val="24"/>
          <w:szCs w:val="24"/>
        </w:rPr>
        <w:t>instructor.”</w:t>
      </w:r>
      <w:r w:rsidRPr="007D5A4A">
        <w:rPr>
          <w:rFonts w:cs="Times New Roman"/>
          <w:spacing w:val="-4"/>
          <w:sz w:val="24"/>
          <w:szCs w:val="24"/>
        </w:rPr>
        <w:t xml:space="preserve"> </w:t>
      </w:r>
      <w:r w:rsidRPr="00AF22C6">
        <w:rPr>
          <w:rFonts w:cs="Times New Roman"/>
          <w:bCs/>
          <w:sz w:val="24"/>
          <w:szCs w:val="24"/>
        </w:rPr>
        <w:t>Once</w:t>
      </w:r>
      <w:r w:rsidRPr="00AF22C6">
        <w:rPr>
          <w:rFonts w:cs="Times New Roman"/>
          <w:bCs/>
          <w:spacing w:val="-3"/>
          <w:sz w:val="24"/>
          <w:szCs w:val="24"/>
        </w:rPr>
        <w:t xml:space="preserve"> </w:t>
      </w:r>
      <w:r w:rsidRPr="00AF22C6">
        <w:rPr>
          <w:rFonts w:cs="Times New Roman"/>
          <w:bCs/>
          <w:sz w:val="24"/>
          <w:szCs w:val="24"/>
        </w:rPr>
        <w:t>a</w:t>
      </w:r>
      <w:r w:rsidRPr="00AF22C6">
        <w:rPr>
          <w:rFonts w:cs="Times New Roman"/>
          <w:bCs/>
          <w:spacing w:val="-3"/>
          <w:sz w:val="24"/>
          <w:szCs w:val="24"/>
        </w:rPr>
        <w:t xml:space="preserve"> </w:t>
      </w:r>
      <w:r w:rsidRPr="00AF22C6">
        <w:rPr>
          <w:rFonts w:cs="Times New Roman"/>
          <w:bCs/>
          <w:sz w:val="24"/>
          <w:szCs w:val="24"/>
        </w:rPr>
        <w:t>student</w:t>
      </w:r>
      <w:r w:rsidRPr="00AF22C6">
        <w:rPr>
          <w:rFonts w:cs="Times New Roman"/>
          <w:bCs/>
          <w:spacing w:val="-4"/>
          <w:sz w:val="24"/>
          <w:szCs w:val="24"/>
        </w:rPr>
        <w:t xml:space="preserve"> </w:t>
      </w:r>
      <w:r w:rsidRPr="00AF22C6">
        <w:rPr>
          <w:rFonts w:cs="Times New Roman"/>
          <w:bCs/>
          <w:sz w:val="24"/>
          <w:szCs w:val="24"/>
        </w:rPr>
        <w:t>has</w:t>
      </w:r>
      <w:r w:rsidRPr="00AF22C6">
        <w:rPr>
          <w:rFonts w:cs="Times New Roman"/>
          <w:bCs/>
          <w:spacing w:val="-3"/>
          <w:sz w:val="24"/>
          <w:szCs w:val="24"/>
        </w:rPr>
        <w:t xml:space="preserve"> </w:t>
      </w:r>
      <w:r w:rsidRPr="00AF22C6">
        <w:rPr>
          <w:rFonts w:cs="Times New Roman"/>
          <w:bCs/>
          <w:sz w:val="24"/>
          <w:szCs w:val="24"/>
        </w:rPr>
        <w:t>accrued</w:t>
      </w:r>
      <w:r w:rsidRPr="00AF22C6">
        <w:rPr>
          <w:rFonts w:cs="Times New Roman"/>
          <w:bCs/>
          <w:spacing w:val="-3"/>
          <w:sz w:val="24"/>
          <w:szCs w:val="24"/>
        </w:rPr>
        <w:t xml:space="preserve"> </w:t>
      </w:r>
      <w:r w:rsidRPr="00AF22C6">
        <w:rPr>
          <w:rFonts w:cs="Times New Roman"/>
          <w:bCs/>
          <w:sz w:val="24"/>
          <w:szCs w:val="24"/>
        </w:rPr>
        <w:t xml:space="preserve">five </w:t>
      </w:r>
      <w:r w:rsidRPr="00AF22C6">
        <w:rPr>
          <w:rFonts w:cs="Times New Roman"/>
          <w:bCs/>
          <w:spacing w:val="-1"/>
          <w:sz w:val="24"/>
          <w:szCs w:val="24"/>
        </w:rPr>
        <w:t>unexcused</w:t>
      </w:r>
      <w:r w:rsidRPr="00AF22C6">
        <w:rPr>
          <w:rFonts w:cs="Times New Roman"/>
          <w:bCs/>
          <w:spacing w:val="-3"/>
          <w:sz w:val="24"/>
          <w:szCs w:val="24"/>
        </w:rPr>
        <w:t xml:space="preserve"> </w:t>
      </w:r>
      <w:r w:rsidRPr="00AF22C6">
        <w:rPr>
          <w:rFonts w:cs="Times New Roman"/>
          <w:bCs/>
          <w:sz w:val="24"/>
          <w:szCs w:val="24"/>
        </w:rPr>
        <w:t>absences</w:t>
      </w:r>
      <w:r w:rsidRPr="00AF22C6">
        <w:rPr>
          <w:rFonts w:cs="Times New Roman"/>
          <w:bCs/>
          <w:spacing w:val="-3"/>
          <w:sz w:val="24"/>
          <w:szCs w:val="24"/>
        </w:rPr>
        <w:t xml:space="preserve"> </w:t>
      </w:r>
      <w:r w:rsidRPr="00AF22C6">
        <w:rPr>
          <w:rFonts w:cs="Times New Roman"/>
          <w:bCs/>
          <w:sz w:val="24"/>
          <w:szCs w:val="24"/>
        </w:rPr>
        <w:t>he/she</w:t>
      </w:r>
      <w:r w:rsidRPr="00AF22C6">
        <w:rPr>
          <w:rFonts w:cs="Times New Roman"/>
          <w:bCs/>
          <w:spacing w:val="-3"/>
          <w:sz w:val="24"/>
          <w:szCs w:val="24"/>
        </w:rPr>
        <w:t xml:space="preserve"> </w:t>
      </w:r>
      <w:r w:rsidRPr="00AF22C6">
        <w:rPr>
          <w:rFonts w:cs="Times New Roman"/>
          <w:bCs/>
          <w:sz w:val="24"/>
          <w:szCs w:val="24"/>
        </w:rPr>
        <w:t>will</w:t>
      </w:r>
      <w:r w:rsidRPr="00AF22C6">
        <w:rPr>
          <w:rFonts w:cs="Times New Roman"/>
          <w:bCs/>
          <w:spacing w:val="-3"/>
          <w:sz w:val="24"/>
          <w:szCs w:val="24"/>
        </w:rPr>
        <w:t xml:space="preserve"> </w:t>
      </w:r>
      <w:r w:rsidRPr="00AF22C6">
        <w:rPr>
          <w:rFonts w:cs="Times New Roman"/>
          <w:bCs/>
          <w:sz w:val="24"/>
          <w:szCs w:val="24"/>
        </w:rPr>
        <w:t>not</w:t>
      </w:r>
      <w:r w:rsidRPr="00AF22C6">
        <w:rPr>
          <w:rFonts w:cs="Times New Roman"/>
          <w:bCs/>
          <w:spacing w:val="-3"/>
          <w:sz w:val="24"/>
          <w:szCs w:val="24"/>
        </w:rPr>
        <w:t xml:space="preserve"> </w:t>
      </w:r>
      <w:r w:rsidRPr="00AF22C6">
        <w:rPr>
          <w:rFonts w:cs="Times New Roman"/>
          <w:bCs/>
          <w:sz w:val="24"/>
          <w:szCs w:val="24"/>
        </w:rPr>
        <w:t>be</w:t>
      </w:r>
      <w:r w:rsidRPr="00AF22C6">
        <w:rPr>
          <w:rFonts w:cs="Times New Roman"/>
          <w:bCs/>
          <w:spacing w:val="-3"/>
          <w:sz w:val="24"/>
          <w:szCs w:val="24"/>
        </w:rPr>
        <w:t xml:space="preserve"> </w:t>
      </w:r>
      <w:r w:rsidRPr="00AF22C6">
        <w:rPr>
          <w:rFonts w:cs="Times New Roman"/>
          <w:bCs/>
          <w:sz w:val="24"/>
          <w:szCs w:val="24"/>
        </w:rPr>
        <w:t>permitted</w:t>
      </w:r>
      <w:r w:rsidRPr="00AF22C6">
        <w:rPr>
          <w:rFonts w:cs="Times New Roman"/>
          <w:bCs/>
          <w:spacing w:val="-3"/>
          <w:sz w:val="24"/>
          <w:szCs w:val="24"/>
        </w:rPr>
        <w:t xml:space="preserve"> </w:t>
      </w:r>
      <w:r w:rsidRPr="00AF22C6">
        <w:rPr>
          <w:rFonts w:cs="Times New Roman"/>
          <w:bCs/>
          <w:sz w:val="24"/>
          <w:szCs w:val="24"/>
        </w:rPr>
        <w:t>to</w:t>
      </w:r>
      <w:r w:rsidRPr="00AF22C6">
        <w:rPr>
          <w:rFonts w:cs="Times New Roman"/>
          <w:bCs/>
          <w:spacing w:val="-3"/>
          <w:sz w:val="24"/>
          <w:szCs w:val="24"/>
        </w:rPr>
        <w:t xml:space="preserve"> </w:t>
      </w:r>
      <w:r w:rsidRPr="00AF22C6">
        <w:rPr>
          <w:rFonts w:cs="Times New Roman"/>
          <w:bCs/>
          <w:sz w:val="24"/>
          <w:szCs w:val="24"/>
        </w:rPr>
        <w:t>take</w:t>
      </w:r>
      <w:r w:rsidRPr="00AF22C6">
        <w:rPr>
          <w:rFonts w:cs="Times New Roman"/>
          <w:bCs/>
          <w:spacing w:val="-3"/>
          <w:sz w:val="24"/>
          <w:szCs w:val="24"/>
        </w:rPr>
        <w:t xml:space="preserve"> </w:t>
      </w:r>
      <w:r w:rsidRPr="00AF22C6">
        <w:rPr>
          <w:rFonts w:cs="Times New Roman"/>
          <w:bCs/>
          <w:sz w:val="24"/>
          <w:szCs w:val="24"/>
        </w:rPr>
        <w:t>the</w:t>
      </w:r>
      <w:r w:rsidRPr="00AF22C6">
        <w:rPr>
          <w:rFonts w:cs="Times New Roman"/>
          <w:bCs/>
          <w:spacing w:val="-3"/>
          <w:sz w:val="24"/>
          <w:szCs w:val="24"/>
        </w:rPr>
        <w:t xml:space="preserve"> </w:t>
      </w:r>
      <w:r w:rsidRPr="00AF22C6">
        <w:rPr>
          <w:rFonts w:cs="Times New Roman"/>
          <w:bCs/>
          <w:sz w:val="24"/>
          <w:szCs w:val="24"/>
        </w:rPr>
        <w:t>final</w:t>
      </w:r>
      <w:r w:rsidRPr="00AF22C6">
        <w:rPr>
          <w:rFonts w:cs="Times New Roman"/>
          <w:bCs/>
          <w:spacing w:val="-3"/>
          <w:sz w:val="24"/>
          <w:szCs w:val="24"/>
        </w:rPr>
        <w:t xml:space="preserve"> </w:t>
      </w:r>
      <w:r w:rsidRPr="00AF22C6">
        <w:rPr>
          <w:rFonts w:cs="Times New Roman"/>
          <w:bCs/>
          <w:spacing w:val="-1"/>
          <w:sz w:val="24"/>
          <w:szCs w:val="24"/>
        </w:rPr>
        <w:t>examination</w:t>
      </w:r>
      <w:r w:rsidRPr="00AF22C6">
        <w:rPr>
          <w:rFonts w:cs="Times New Roman"/>
          <w:bCs/>
          <w:spacing w:val="-3"/>
          <w:sz w:val="24"/>
          <w:szCs w:val="24"/>
        </w:rPr>
        <w:t xml:space="preserve"> </w:t>
      </w:r>
      <w:r w:rsidRPr="00AF22C6">
        <w:rPr>
          <w:rFonts w:cs="Times New Roman"/>
          <w:bCs/>
          <w:sz w:val="24"/>
          <w:szCs w:val="24"/>
        </w:rPr>
        <w:t>and</w:t>
      </w:r>
      <w:r w:rsidRPr="00AF22C6">
        <w:rPr>
          <w:rFonts w:cs="Times New Roman"/>
          <w:bCs/>
          <w:spacing w:val="-3"/>
          <w:sz w:val="24"/>
          <w:szCs w:val="24"/>
        </w:rPr>
        <w:t xml:space="preserve"> </w:t>
      </w:r>
      <w:r w:rsidRPr="00AF22C6">
        <w:rPr>
          <w:rFonts w:cs="Times New Roman"/>
          <w:bCs/>
          <w:sz w:val="24"/>
          <w:szCs w:val="24"/>
        </w:rPr>
        <w:t>will</w:t>
      </w:r>
      <w:r w:rsidRPr="00AF22C6">
        <w:rPr>
          <w:rFonts w:cs="Times New Roman"/>
          <w:bCs/>
          <w:spacing w:val="-3"/>
          <w:sz w:val="24"/>
          <w:szCs w:val="24"/>
        </w:rPr>
        <w:t xml:space="preserve"> </w:t>
      </w:r>
      <w:r w:rsidRPr="00AF22C6">
        <w:rPr>
          <w:rFonts w:cs="Times New Roman"/>
          <w:bCs/>
          <w:sz w:val="24"/>
          <w:szCs w:val="24"/>
        </w:rPr>
        <w:t>receive</w:t>
      </w:r>
      <w:r w:rsidRPr="00AF22C6">
        <w:rPr>
          <w:rFonts w:cs="Times New Roman"/>
          <w:bCs/>
          <w:w w:val="99"/>
          <w:sz w:val="24"/>
          <w:szCs w:val="24"/>
        </w:rPr>
        <w:t xml:space="preserve"> </w:t>
      </w:r>
      <w:r w:rsidRPr="00AF22C6">
        <w:rPr>
          <w:rFonts w:cs="Times New Roman"/>
          <w:bCs/>
          <w:sz w:val="24"/>
          <w:szCs w:val="24"/>
        </w:rPr>
        <w:t>a</w:t>
      </w:r>
      <w:r w:rsidRPr="00AF22C6">
        <w:rPr>
          <w:rFonts w:cs="Times New Roman"/>
          <w:bCs/>
          <w:spacing w:val="-4"/>
          <w:sz w:val="24"/>
          <w:szCs w:val="24"/>
        </w:rPr>
        <w:t xml:space="preserve"> </w:t>
      </w:r>
      <w:r w:rsidRPr="00AF22C6">
        <w:rPr>
          <w:rFonts w:cs="Times New Roman"/>
          <w:bCs/>
          <w:sz w:val="24"/>
          <w:szCs w:val="24"/>
        </w:rPr>
        <w:t>grade</w:t>
      </w:r>
      <w:r w:rsidRPr="00AF22C6">
        <w:rPr>
          <w:rFonts w:cs="Times New Roman"/>
          <w:bCs/>
          <w:spacing w:val="-3"/>
          <w:sz w:val="24"/>
          <w:szCs w:val="24"/>
        </w:rPr>
        <w:t xml:space="preserve"> </w:t>
      </w:r>
      <w:r w:rsidRPr="00AF22C6">
        <w:rPr>
          <w:rFonts w:cs="Times New Roman"/>
          <w:bCs/>
          <w:sz w:val="24"/>
          <w:szCs w:val="24"/>
        </w:rPr>
        <w:t>of</w:t>
      </w:r>
      <w:r w:rsidRPr="00AF22C6">
        <w:rPr>
          <w:rFonts w:cs="Times New Roman"/>
          <w:bCs/>
          <w:spacing w:val="-3"/>
          <w:sz w:val="24"/>
          <w:szCs w:val="24"/>
        </w:rPr>
        <w:t xml:space="preserve"> </w:t>
      </w:r>
      <w:r w:rsidRPr="00AF22C6">
        <w:rPr>
          <w:rFonts w:cs="Times New Roman"/>
          <w:bCs/>
          <w:sz w:val="24"/>
          <w:szCs w:val="24"/>
        </w:rPr>
        <w:t>FA</w:t>
      </w:r>
      <w:r w:rsidRPr="00AF22C6">
        <w:rPr>
          <w:rFonts w:cs="Times New Roman"/>
          <w:bCs/>
          <w:spacing w:val="-3"/>
          <w:sz w:val="24"/>
          <w:szCs w:val="24"/>
        </w:rPr>
        <w:t xml:space="preserve"> </w:t>
      </w:r>
      <w:r w:rsidRPr="00AF22C6">
        <w:rPr>
          <w:rFonts w:cs="Times New Roman"/>
          <w:bCs/>
          <w:sz w:val="24"/>
          <w:szCs w:val="24"/>
        </w:rPr>
        <w:t>(as</w:t>
      </w:r>
      <w:r w:rsidRPr="00AF22C6">
        <w:rPr>
          <w:rFonts w:cs="Times New Roman"/>
          <w:bCs/>
          <w:spacing w:val="-3"/>
          <w:sz w:val="24"/>
          <w:szCs w:val="24"/>
        </w:rPr>
        <w:t xml:space="preserve"> </w:t>
      </w:r>
      <w:r w:rsidRPr="00AF22C6">
        <w:rPr>
          <w:rFonts w:cs="Times New Roman"/>
          <w:bCs/>
          <w:sz w:val="24"/>
          <w:szCs w:val="24"/>
        </w:rPr>
        <w:t>stipulated</w:t>
      </w:r>
      <w:r w:rsidRPr="00AF22C6">
        <w:rPr>
          <w:rFonts w:cs="Times New Roman"/>
          <w:bCs/>
          <w:spacing w:val="-3"/>
          <w:sz w:val="24"/>
          <w:szCs w:val="24"/>
        </w:rPr>
        <w:t xml:space="preserve"> </w:t>
      </w:r>
      <w:r w:rsidRPr="00AF22C6">
        <w:rPr>
          <w:rFonts w:cs="Times New Roman"/>
          <w:bCs/>
          <w:sz w:val="24"/>
          <w:szCs w:val="24"/>
        </w:rPr>
        <w:t>by</w:t>
      </w:r>
      <w:r w:rsidRPr="00AF22C6">
        <w:rPr>
          <w:rFonts w:cs="Times New Roman"/>
          <w:bCs/>
          <w:spacing w:val="-4"/>
          <w:sz w:val="24"/>
          <w:szCs w:val="24"/>
        </w:rPr>
        <w:t xml:space="preserve"> </w:t>
      </w:r>
      <w:r w:rsidRPr="00AF22C6">
        <w:rPr>
          <w:rFonts w:cs="Times New Roman"/>
          <w:bCs/>
          <w:sz w:val="24"/>
          <w:szCs w:val="24"/>
        </w:rPr>
        <w:t>the</w:t>
      </w:r>
      <w:r w:rsidRPr="00AF22C6">
        <w:rPr>
          <w:rFonts w:cs="Times New Roman"/>
          <w:bCs/>
          <w:spacing w:val="-3"/>
          <w:sz w:val="24"/>
          <w:szCs w:val="24"/>
        </w:rPr>
        <w:t xml:space="preserve"> </w:t>
      </w:r>
      <w:r w:rsidRPr="00AF22C6">
        <w:rPr>
          <w:rFonts w:cs="Times New Roman"/>
          <w:bCs/>
          <w:sz w:val="24"/>
          <w:szCs w:val="24"/>
        </w:rPr>
        <w:t>Physical</w:t>
      </w:r>
      <w:r w:rsidRPr="00AF22C6">
        <w:rPr>
          <w:rFonts w:cs="Times New Roman"/>
          <w:bCs/>
          <w:spacing w:val="-3"/>
          <w:sz w:val="24"/>
          <w:szCs w:val="24"/>
        </w:rPr>
        <w:t xml:space="preserve"> </w:t>
      </w:r>
      <w:r w:rsidRPr="00AF22C6">
        <w:rPr>
          <w:rFonts w:cs="Times New Roman"/>
          <w:bCs/>
          <w:sz w:val="24"/>
          <w:szCs w:val="24"/>
        </w:rPr>
        <w:t>Activity</w:t>
      </w:r>
      <w:r w:rsidRPr="00AF22C6">
        <w:rPr>
          <w:rFonts w:cs="Times New Roman"/>
          <w:bCs/>
          <w:spacing w:val="-3"/>
          <w:sz w:val="24"/>
          <w:szCs w:val="24"/>
        </w:rPr>
        <w:t xml:space="preserve"> </w:t>
      </w:r>
      <w:r w:rsidRPr="00AF22C6">
        <w:rPr>
          <w:rFonts w:cs="Times New Roman"/>
          <w:bCs/>
          <w:sz w:val="24"/>
          <w:szCs w:val="24"/>
        </w:rPr>
        <w:t>and</w:t>
      </w:r>
      <w:r w:rsidRPr="00AF22C6">
        <w:rPr>
          <w:rFonts w:cs="Times New Roman"/>
          <w:bCs/>
          <w:spacing w:val="-3"/>
          <w:sz w:val="24"/>
          <w:szCs w:val="24"/>
        </w:rPr>
        <w:t xml:space="preserve"> </w:t>
      </w:r>
      <w:r w:rsidRPr="00AF22C6">
        <w:rPr>
          <w:rFonts w:cs="Times New Roman"/>
          <w:bCs/>
          <w:sz w:val="24"/>
          <w:szCs w:val="24"/>
        </w:rPr>
        <w:t>Wellness</w:t>
      </w:r>
      <w:r w:rsidRPr="00AF22C6">
        <w:rPr>
          <w:rFonts w:cs="Times New Roman"/>
          <w:bCs/>
          <w:spacing w:val="-3"/>
          <w:sz w:val="24"/>
          <w:szCs w:val="24"/>
        </w:rPr>
        <w:t xml:space="preserve"> </w:t>
      </w:r>
      <w:r w:rsidRPr="00AF22C6">
        <w:rPr>
          <w:rFonts w:cs="Times New Roman"/>
          <w:bCs/>
          <w:sz w:val="24"/>
          <w:szCs w:val="24"/>
        </w:rPr>
        <w:t>Program</w:t>
      </w:r>
      <w:r w:rsidRPr="00AF22C6">
        <w:rPr>
          <w:rFonts w:cs="Times New Roman"/>
          <w:bCs/>
          <w:spacing w:val="-4"/>
          <w:sz w:val="24"/>
          <w:szCs w:val="24"/>
        </w:rPr>
        <w:t xml:space="preserve"> </w:t>
      </w:r>
      <w:r w:rsidRPr="00AF22C6">
        <w:rPr>
          <w:rFonts w:cs="Times New Roman"/>
          <w:bCs/>
          <w:sz w:val="24"/>
          <w:szCs w:val="24"/>
        </w:rPr>
        <w:t>guidelines).</w:t>
      </w:r>
      <w:r w:rsidRPr="00AF22C6">
        <w:rPr>
          <w:rFonts w:cs="Times New Roman"/>
          <w:bCs/>
          <w:spacing w:val="-3"/>
          <w:sz w:val="24"/>
          <w:szCs w:val="24"/>
        </w:rPr>
        <w:t xml:space="preserve"> </w:t>
      </w:r>
      <w:r w:rsidRPr="00AF22C6">
        <w:rPr>
          <w:rFonts w:cs="Times New Roman"/>
          <w:bCs/>
          <w:sz w:val="24"/>
          <w:szCs w:val="24"/>
        </w:rPr>
        <w:t>Moreover, students</w:t>
      </w:r>
      <w:r w:rsidRPr="00AF22C6">
        <w:rPr>
          <w:rFonts w:cs="Times New Roman"/>
          <w:bCs/>
          <w:spacing w:val="-3"/>
          <w:sz w:val="24"/>
          <w:szCs w:val="24"/>
        </w:rPr>
        <w:t xml:space="preserve"> </w:t>
      </w:r>
      <w:r w:rsidRPr="00AF22C6">
        <w:rPr>
          <w:rFonts w:cs="Times New Roman"/>
          <w:bCs/>
          <w:sz w:val="24"/>
          <w:szCs w:val="24"/>
        </w:rPr>
        <w:t>who</w:t>
      </w:r>
      <w:r w:rsidRPr="00AF22C6">
        <w:rPr>
          <w:rFonts w:cs="Times New Roman"/>
          <w:bCs/>
          <w:spacing w:val="-2"/>
          <w:sz w:val="24"/>
          <w:szCs w:val="24"/>
        </w:rPr>
        <w:t xml:space="preserve"> </w:t>
      </w:r>
      <w:r w:rsidRPr="00AF22C6">
        <w:rPr>
          <w:rFonts w:cs="Times New Roman"/>
          <w:bCs/>
          <w:sz w:val="24"/>
          <w:szCs w:val="24"/>
        </w:rPr>
        <w:t>accrue</w:t>
      </w:r>
      <w:r w:rsidRPr="00AF22C6">
        <w:rPr>
          <w:rFonts w:cs="Times New Roman"/>
          <w:bCs/>
          <w:spacing w:val="-3"/>
          <w:sz w:val="24"/>
          <w:szCs w:val="24"/>
        </w:rPr>
        <w:t xml:space="preserve"> </w:t>
      </w:r>
      <w:r w:rsidRPr="00AF22C6">
        <w:rPr>
          <w:rFonts w:cs="Times New Roman"/>
          <w:bCs/>
          <w:sz w:val="24"/>
          <w:szCs w:val="24"/>
        </w:rPr>
        <w:t>eight</w:t>
      </w:r>
      <w:r w:rsidRPr="00AF22C6">
        <w:rPr>
          <w:rFonts w:cs="Times New Roman"/>
          <w:bCs/>
          <w:spacing w:val="-2"/>
          <w:sz w:val="24"/>
          <w:szCs w:val="24"/>
        </w:rPr>
        <w:t xml:space="preserve"> </w:t>
      </w:r>
      <w:r w:rsidRPr="00AF22C6">
        <w:rPr>
          <w:rFonts w:cs="Times New Roman"/>
          <w:bCs/>
          <w:sz w:val="24"/>
          <w:szCs w:val="24"/>
        </w:rPr>
        <w:t>(8)</w:t>
      </w:r>
      <w:r w:rsidRPr="00AF22C6">
        <w:rPr>
          <w:rFonts w:cs="Times New Roman"/>
          <w:bCs/>
          <w:spacing w:val="-3"/>
          <w:sz w:val="24"/>
          <w:szCs w:val="24"/>
        </w:rPr>
        <w:t xml:space="preserve"> </w:t>
      </w:r>
      <w:r w:rsidRPr="00AF22C6">
        <w:rPr>
          <w:rFonts w:cs="Times New Roman"/>
          <w:bCs/>
          <w:sz w:val="24"/>
          <w:szCs w:val="24"/>
        </w:rPr>
        <w:t>absences</w:t>
      </w:r>
      <w:r w:rsidRPr="00AF22C6">
        <w:rPr>
          <w:rFonts w:cs="Times New Roman"/>
          <w:bCs/>
          <w:spacing w:val="-2"/>
          <w:sz w:val="24"/>
          <w:szCs w:val="24"/>
        </w:rPr>
        <w:t xml:space="preserve"> </w:t>
      </w:r>
      <w:r w:rsidRPr="00AF22C6">
        <w:rPr>
          <w:rFonts w:cs="Times New Roman"/>
          <w:bCs/>
          <w:spacing w:val="-1"/>
          <w:sz w:val="24"/>
          <w:szCs w:val="24"/>
        </w:rPr>
        <w:t>(excused,</w:t>
      </w:r>
      <w:r w:rsidRPr="00AF22C6">
        <w:rPr>
          <w:rFonts w:cs="Times New Roman"/>
          <w:bCs/>
          <w:spacing w:val="-3"/>
          <w:sz w:val="24"/>
          <w:szCs w:val="24"/>
        </w:rPr>
        <w:t xml:space="preserve"> </w:t>
      </w:r>
      <w:r w:rsidRPr="00AF22C6">
        <w:rPr>
          <w:rFonts w:cs="Times New Roman"/>
          <w:bCs/>
          <w:spacing w:val="-1"/>
          <w:sz w:val="24"/>
          <w:szCs w:val="24"/>
        </w:rPr>
        <w:t>unexcused</w:t>
      </w:r>
      <w:r w:rsidRPr="00AF22C6">
        <w:rPr>
          <w:rFonts w:cs="Times New Roman"/>
          <w:bCs/>
          <w:spacing w:val="-2"/>
          <w:sz w:val="24"/>
          <w:szCs w:val="24"/>
        </w:rPr>
        <w:t xml:space="preserve"> </w:t>
      </w:r>
      <w:r w:rsidRPr="00AF22C6">
        <w:rPr>
          <w:rFonts w:cs="Times New Roman"/>
          <w:bCs/>
          <w:sz w:val="24"/>
          <w:szCs w:val="24"/>
        </w:rPr>
        <w:t>and/or</w:t>
      </w:r>
      <w:r w:rsidRPr="00AF22C6">
        <w:rPr>
          <w:rFonts w:cs="Times New Roman"/>
          <w:bCs/>
          <w:spacing w:val="-3"/>
          <w:sz w:val="24"/>
          <w:szCs w:val="24"/>
        </w:rPr>
        <w:t xml:space="preserve"> </w:t>
      </w:r>
      <w:r w:rsidRPr="00AF22C6">
        <w:rPr>
          <w:rFonts w:cs="Times New Roman"/>
          <w:bCs/>
          <w:sz w:val="24"/>
          <w:szCs w:val="24"/>
        </w:rPr>
        <w:t>combination</w:t>
      </w:r>
      <w:r w:rsidRPr="00AF22C6">
        <w:rPr>
          <w:rFonts w:cs="Times New Roman"/>
          <w:bCs/>
          <w:spacing w:val="-2"/>
          <w:sz w:val="24"/>
          <w:szCs w:val="24"/>
        </w:rPr>
        <w:t xml:space="preserve"> </w:t>
      </w:r>
      <w:r w:rsidRPr="00AF22C6">
        <w:rPr>
          <w:rFonts w:cs="Times New Roman"/>
          <w:bCs/>
          <w:sz w:val="24"/>
          <w:szCs w:val="24"/>
        </w:rPr>
        <w:t>of</w:t>
      </w:r>
      <w:r w:rsidRPr="00AF22C6">
        <w:rPr>
          <w:rFonts w:cs="Times New Roman"/>
          <w:bCs/>
          <w:spacing w:val="-3"/>
          <w:sz w:val="24"/>
          <w:szCs w:val="24"/>
        </w:rPr>
        <w:t xml:space="preserve"> </w:t>
      </w:r>
      <w:r w:rsidRPr="00AF22C6">
        <w:rPr>
          <w:rFonts w:cs="Times New Roman"/>
          <w:bCs/>
          <w:sz w:val="24"/>
          <w:szCs w:val="24"/>
        </w:rPr>
        <w:t>each</w:t>
      </w:r>
      <w:r w:rsidRPr="00AF22C6">
        <w:rPr>
          <w:rFonts w:cs="Times New Roman"/>
          <w:bCs/>
          <w:spacing w:val="-2"/>
          <w:sz w:val="24"/>
          <w:szCs w:val="24"/>
        </w:rPr>
        <w:t xml:space="preserve"> </w:t>
      </w:r>
      <w:r w:rsidRPr="00AF22C6">
        <w:rPr>
          <w:rFonts w:cs="Times New Roman"/>
          <w:bCs/>
          <w:sz w:val="24"/>
          <w:szCs w:val="24"/>
        </w:rPr>
        <w:t>type)</w:t>
      </w:r>
      <w:r w:rsidRPr="00AF22C6">
        <w:rPr>
          <w:rFonts w:cs="Times New Roman"/>
          <w:bCs/>
          <w:spacing w:val="-3"/>
          <w:sz w:val="24"/>
          <w:szCs w:val="24"/>
        </w:rPr>
        <w:t xml:space="preserve"> </w:t>
      </w:r>
      <w:r w:rsidRPr="00AF22C6">
        <w:rPr>
          <w:rFonts w:cs="Times New Roman"/>
          <w:bCs/>
          <w:sz w:val="24"/>
          <w:szCs w:val="24"/>
        </w:rPr>
        <w:t>will</w:t>
      </w:r>
      <w:r w:rsidRPr="00AF22C6">
        <w:rPr>
          <w:rFonts w:cs="Times New Roman"/>
          <w:bCs/>
          <w:spacing w:val="32"/>
          <w:w w:val="99"/>
          <w:sz w:val="24"/>
          <w:szCs w:val="24"/>
        </w:rPr>
        <w:t xml:space="preserve"> </w:t>
      </w:r>
      <w:r w:rsidRPr="00AF22C6">
        <w:rPr>
          <w:rFonts w:cs="Times New Roman"/>
          <w:bCs/>
          <w:sz w:val="24"/>
          <w:szCs w:val="24"/>
        </w:rPr>
        <w:t>not</w:t>
      </w:r>
      <w:r w:rsidRPr="00AF22C6">
        <w:rPr>
          <w:rFonts w:cs="Times New Roman"/>
          <w:bCs/>
          <w:spacing w:val="-3"/>
          <w:sz w:val="24"/>
          <w:szCs w:val="24"/>
        </w:rPr>
        <w:t xml:space="preserve"> </w:t>
      </w:r>
      <w:r w:rsidRPr="00AF22C6">
        <w:rPr>
          <w:rFonts w:cs="Times New Roman"/>
          <w:bCs/>
          <w:sz w:val="24"/>
          <w:szCs w:val="24"/>
        </w:rPr>
        <w:t>be</w:t>
      </w:r>
      <w:r w:rsidRPr="00AF22C6">
        <w:rPr>
          <w:rFonts w:cs="Times New Roman"/>
          <w:bCs/>
          <w:spacing w:val="-3"/>
          <w:sz w:val="24"/>
          <w:szCs w:val="24"/>
        </w:rPr>
        <w:t xml:space="preserve"> </w:t>
      </w:r>
      <w:r w:rsidRPr="00AF22C6">
        <w:rPr>
          <w:rFonts w:cs="Times New Roman"/>
          <w:bCs/>
          <w:sz w:val="24"/>
          <w:szCs w:val="24"/>
        </w:rPr>
        <w:t>permitted</w:t>
      </w:r>
      <w:r w:rsidRPr="00AF22C6">
        <w:rPr>
          <w:rFonts w:cs="Times New Roman"/>
          <w:bCs/>
          <w:spacing w:val="-2"/>
          <w:sz w:val="24"/>
          <w:szCs w:val="24"/>
        </w:rPr>
        <w:t xml:space="preserve"> </w:t>
      </w:r>
      <w:r w:rsidRPr="00AF22C6">
        <w:rPr>
          <w:rFonts w:cs="Times New Roman"/>
          <w:bCs/>
          <w:sz w:val="24"/>
          <w:szCs w:val="24"/>
        </w:rPr>
        <w:t>to</w:t>
      </w:r>
      <w:r w:rsidRPr="00AF22C6">
        <w:rPr>
          <w:rFonts w:cs="Times New Roman"/>
          <w:bCs/>
          <w:spacing w:val="-3"/>
          <w:sz w:val="24"/>
          <w:szCs w:val="24"/>
        </w:rPr>
        <w:t xml:space="preserve"> </w:t>
      </w:r>
      <w:r w:rsidRPr="00AF22C6">
        <w:rPr>
          <w:rFonts w:cs="Times New Roman"/>
          <w:bCs/>
          <w:sz w:val="24"/>
          <w:szCs w:val="24"/>
        </w:rPr>
        <w:t>take</w:t>
      </w:r>
      <w:r w:rsidRPr="00AF22C6">
        <w:rPr>
          <w:rFonts w:cs="Times New Roman"/>
          <w:bCs/>
          <w:spacing w:val="-2"/>
          <w:sz w:val="24"/>
          <w:szCs w:val="24"/>
        </w:rPr>
        <w:t xml:space="preserve"> </w:t>
      </w:r>
      <w:r w:rsidRPr="00AF22C6">
        <w:rPr>
          <w:rFonts w:cs="Times New Roman"/>
          <w:bCs/>
          <w:sz w:val="24"/>
          <w:szCs w:val="24"/>
        </w:rPr>
        <w:t>the</w:t>
      </w:r>
      <w:r w:rsidRPr="00AF22C6">
        <w:rPr>
          <w:rFonts w:cs="Times New Roman"/>
          <w:bCs/>
          <w:spacing w:val="-3"/>
          <w:sz w:val="24"/>
          <w:szCs w:val="24"/>
        </w:rPr>
        <w:t xml:space="preserve"> </w:t>
      </w:r>
      <w:r w:rsidRPr="00AF22C6">
        <w:rPr>
          <w:rFonts w:cs="Times New Roman"/>
          <w:bCs/>
          <w:sz w:val="24"/>
          <w:szCs w:val="24"/>
        </w:rPr>
        <w:t>final</w:t>
      </w:r>
      <w:r w:rsidRPr="00AF22C6">
        <w:rPr>
          <w:rFonts w:cs="Times New Roman"/>
          <w:bCs/>
          <w:spacing w:val="-2"/>
          <w:sz w:val="24"/>
          <w:szCs w:val="24"/>
        </w:rPr>
        <w:t xml:space="preserve"> </w:t>
      </w:r>
      <w:r w:rsidRPr="00AF22C6">
        <w:rPr>
          <w:rFonts w:cs="Times New Roman"/>
          <w:bCs/>
          <w:spacing w:val="-1"/>
          <w:sz w:val="24"/>
          <w:szCs w:val="24"/>
        </w:rPr>
        <w:t>examination</w:t>
      </w:r>
      <w:r w:rsidRPr="00AF22C6">
        <w:rPr>
          <w:rFonts w:cs="Times New Roman"/>
          <w:bCs/>
          <w:spacing w:val="-3"/>
          <w:sz w:val="24"/>
          <w:szCs w:val="24"/>
        </w:rPr>
        <w:t xml:space="preserve"> </w:t>
      </w:r>
      <w:r w:rsidRPr="00AF22C6">
        <w:rPr>
          <w:rFonts w:cs="Times New Roman"/>
          <w:bCs/>
          <w:sz w:val="24"/>
          <w:szCs w:val="24"/>
        </w:rPr>
        <w:t>and</w:t>
      </w:r>
      <w:r w:rsidRPr="00AF22C6">
        <w:rPr>
          <w:rFonts w:cs="Times New Roman"/>
          <w:bCs/>
          <w:spacing w:val="-2"/>
          <w:sz w:val="24"/>
          <w:szCs w:val="24"/>
        </w:rPr>
        <w:t xml:space="preserve"> </w:t>
      </w:r>
      <w:r w:rsidRPr="00AF22C6">
        <w:rPr>
          <w:rFonts w:cs="Times New Roman"/>
          <w:bCs/>
          <w:sz w:val="24"/>
          <w:szCs w:val="24"/>
        </w:rPr>
        <w:t>will</w:t>
      </w:r>
      <w:r w:rsidRPr="00AF22C6">
        <w:rPr>
          <w:rFonts w:cs="Times New Roman"/>
          <w:bCs/>
          <w:spacing w:val="-3"/>
          <w:sz w:val="24"/>
          <w:szCs w:val="24"/>
        </w:rPr>
        <w:t xml:space="preserve"> </w:t>
      </w:r>
      <w:r w:rsidRPr="00AF22C6">
        <w:rPr>
          <w:rFonts w:cs="Times New Roman"/>
          <w:bCs/>
          <w:sz w:val="24"/>
          <w:szCs w:val="24"/>
        </w:rPr>
        <w:t>receive</w:t>
      </w:r>
      <w:r w:rsidRPr="00AF22C6">
        <w:rPr>
          <w:rFonts w:cs="Times New Roman"/>
          <w:bCs/>
          <w:spacing w:val="-2"/>
          <w:sz w:val="24"/>
          <w:szCs w:val="24"/>
        </w:rPr>
        <w:t xml:space="preserve"> </w:t>
      </w:r>
      <w:r w:rsidRPr="00AF22C6">
        <w:rPr>
          <w:rFonts w:cs="Times New Roman"/>
          <w:bCs/>
          <w:sz w:val="24"/>
          <w:szCs w:val="24"/>
        </w:rPr>
        <w:t>a</w:t>
      </w:r>
      <w:r w:rsidRPr="00AF22C6">
        <w:rPr>
          <w:rFonts w:cs="Times New Roman"/>
          <w:bCs/>
          <w:spacing w:val="-3"/>
          <w:sz w:val="24"/>
          <w:szCs w:val="24"/>
        </w:rPr>
        <w:t xml:space="preserve"> </w:t>
      </w:r>
      <w:r w:rsidRPr="00AF22C6">
        <w:rPr>
          <w:rFonts w:cs="Times New Roman"/>
          <w:bCs/>
          <w:sz w:val="24"/>
          <w:szCs w:val="24"/>
        </w:rPr>
        <w:t>grade</w:t>
      </w:r>
      <w:r w:rsidRPr="00AF22C6">
        <w:rPr>
          <w:rFonts w:cs="Times New Roman"/>
          <w:bCs/>
          <w:spacing w:val="-3"/>
          <w:sz w:val="24"/>
          <w:szCs w:val="24"/>
        </w:rPr>
        <w:t xml:space="preserve"> </w:t>
      </w:r>
      <w:r w:rsidRPr="00AF22C6">
        <w:rPr>
          <w:rFonts w:cs="Times New Roman"/>
          <w:bCs/>
          <w:sz w:val="24"/>
          <w:szCs w:val="24"/>
        </w:rPr>
        <w:t>of</w:t>
      </w:r>
      <w:r w:rsidRPr="00AF22C6">
        <w:rPr>
          <w:rFonts w:cs="Times New Roman"/>
          <w:bCs/>
          <w:spacing w:val="-2"/>
          <w:sz w:val="24"/>
          <w:szCs w:val="24"/>
        </w:rPr>
        <w:t xml:space="preserve"> </w:t>
      </w:r>
      <w:r w:rsidRPr="00AF22C6">
        <w:rPr>
          <w:rFonts w:cs="Times New Roman"/>
          <w:bCs/>
          <w:sz w:val="24"/>
          <w:szCs w:val="24"/>
        </w:rPr>
        <w:t>FA.</w:t>
      </w:r>
    </w:p>
    <w:p w14:paraId="5F04A318" w14:textId="77777777" w:rsidR="00841E36" w:rsidRPr="007D5A4A" w:rsidRDefault="00841E36" w:rsidP="00841E36">
      <w:pPr>
        <w:kinsoku w:val="0"/>
        <w:overflowPunct w:val="0"/>
        <w:autoSpaceDE w:val="0"/>
        <w:autoSpaceDN w:val="0"/>
        <w:adjustRightInd w:val="0"/>
        <w:spacing w:before="29" w:after="0" w:line="275" w:lineRule="exact"/>
        <w:ind w:left="100"/>
        <w:outlineLvl w:val="0"/>
        <w:rPr>
          <w:rFonts w:cs="Times New Roman"/>
          <w:bCs/>
          <w:spacing w:val="-5"/>
          <w:sz w:val="24"/>
          <w:szCs w:val="24"/>
        </w:rPr>
      </w:pPr>
    </w:p>
    <w:p w14:paraId="4FF1B5C5" w14:textId="77777777" w:rsidR="00841E36" w:rsidRPr="00AF22C6" w:rsidRDefault="00841E36" w:rsidP="00841E36">
      <w:pPr>
        <w:pStyle w:val="ListParagraph"/>
        <w:kinsoku w:val="0"/>
        <w:overflowPunct w:val="0"/>
        <w:spacing w:line="273" w:lineRule="exact"/>
        <w:ind w:left="100"/>
        <w:rPr>
          <w:b/>
          <w:sz w:val="24"/>
          <w:szCs w:val="24"/>
        </w:rPr>
      </w:pPr>
      <w:r w:rsidRPr="00AF22C6">
        <w:rPr>
          <w:b/>
          <w:bCs/>
          <w:spacing w:val="-5"/>
          <w:sz w:val="24"/>
          <w:szCs w:val="24"/>
        </w:rPr>
        <w:t xml:space="preserve">B. </w:t>
      </w:r>
      <w:r w:rsidRPr="00AF22C6">
        <w:rPr>
          <w:b/>
          <w:sz w:val="24"/>
          <w:szCs w:val="24"/>
        </w:rPr>
        <w:t>Excused</w:t>
      </w:r>
      <w:r w:rsidRPr="00AF22C6">
        <w:rPr>
          <w:b/>
          <w:spacing w:val="-5"/>
          <w:sz w:val="24"/>
          <w:szCs w:val="24"/>
        </w:rPr>
        <w:t xml:space="preserve"> </w:t>
      </w:r>
      <w:r w:rsidRPr="00AF22C6">
        <w:rPr>
          <w:b/>
          <w:sz w:val="24"/>
          <w:szCs w:val="24"/>
        </w:rPr>
        <w:t>Absences:</w:t>
      </w:r>
    </w:p>
    <w:p w14:paraId="06D72F8B" w14:textId="77777777" w:rsidR="00841E36" w:rsidRPr="007D5A4A" w:rsidRDefault="00841E36" w:rsidP="00841E36">
      <w:pPr>
        <w:pStyle w:val="ListParagraph"/>
        <w:kinsoku w:val="0"/>
        <w:overflowPunct w:val="0"/>
        <w:spacing w:line="273" w:lineRule="exact"/>
        <w:ind w:left="100"/>
        <w:rPr>
          <w:sz w:val="24"/>
          <w:szCs w:val="24"/>
        </w:rPr>
      </w:pPr>
      <w:r w:rsidRPr="007D5A4A">
        <w:rPr>
          <w:sz w:val="24"/>
          <w:szCs w:val="24"/>
        </w:rPr>
        <w:t>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Appropriate documentation for all excused absences is required. Please refer to the Auburn</w:t>
      </w:r>
      <w:r w:rsidRPr="007D5A4A">
        <w:rPr>
          <w:spacing w:val="-4"/>
          <w:sz w:val="24"/>
          <w:szCs w:val="24"/>
        </w:rPr>
        <w:t xml:space="preserve"> University Student Policy eHandbook </w:t>
      </w:r>
      <w:hyperlink r:id="rId21" w:history="1">
        <w:r w:rsidRPr="007D5A4A">
          <w:rPr>
            <w:rStyle w:val="Hyperlink"/>
            <w:color w:val="auto"/>
            <w:spacing w:val="-4"/>
            <w:sz w:val="24"/>
            <w:szCs w:val="24"/>
          </w:rPr>
          <w:t>www.auburn.edu/studentpolicies</w:t>
        </w:r>
      </w:hyperlink>
      <w:r w:rsidRPr="007D5A4A">
        <w:rPr>
          <w:sz w:val="24"/>
          <w:szCs w:val="24"/>
        </w:rPr>
        <w:t xml:space="preserve"> for more information on excused absences.  </w:t>
      </w:r>
    </w:p>
    <w:p w14:paraId="0847AD55" w14:textId="77777777" w:rsidR="00841E36" w:rsidRPr="007D5A4A" w:rsidRDefault="00841E36" w:rsidP="00841E36">
      <w:pPr>
        <w:kinsoku w:val="0"/>
        <w:overflowPunct w:val="0"/>
        <w:autoSpaceDE w:val="0"/>
        <w:autoSpaceDN w:val="0"/>
        <w:adjustRightInd w:val="0"/>
        <w:spacing w:before="29" w:after="0" w:line="275" w:lineRule="exact"/>
        <w:ind w:left="100"/>
        <w:outlineLvl w:val="0"/>
        <w:rPr>
          <w:rFonts w:cs="Times New Roman"/>
          <w:bCs/>
          <w:spacing w:val="-5"/>
          <w:sz w:val="24"/>
          <w:szCs w:val="24"/>
        </w:rPr>
      </w:pPr>
    </w:p>
    <w:p w14:paraId="40D15472" w14:textId="77777777" w:rsidR="00841E36" w:rsidRPr="00AF22C6" w:rsidRDefault="00841E36" w:rsidP="00841E36">
      <w:pPr>
        <w:pStyle w:val="ListParagraph"/>
        <w:kinsoku w:val="0"/>
        <w:overflowPunct w:val="0"/>
        <w:spacing w:line="273" w:lineRule="exact"/>
        <w:ind w:left="100"/>
        <w:rPr>
          <w:b/>
          <w:sz w:val="24"/>
          <w:szCs w:val="24"/>
        </w:rPr>
      </w:pPr>
      <w:r w:rsidRPr="00AF22C6">
        <w:rPr>
          <w:b/>
          <w:bCs/>
          <w:spacing w:val="-5"/>
          <w:sz w:val="24"/>
          <w:szCs w:val="24"/>
        </w:rPr>
        <w:t xml:space="preserve">C. </w:t>
      </w:r>
      <w:r w:rsidRPr="00AF22C6">
        <w:rPr>
          <w:b/>
          <w:sz w:val="24"/>
          <w:szCs w:val="24"/>
        </w:rPr>
        <w:t>Make-Up Policy:</w:t>
      </w:r>
    </w:p>
    <w:p w14:paraId="39A16697" w14:textId="77777777" w:rsidR="00841E36" w:rsidRPr="007D5A4A" w:rsidRDefault="00841E36" w:rsidP="00841E36">
      <w:pPr>
        <w:pStyle w:val="ListParagraph"/>
        <w:kinsoku w:val="0"/>
        <w:overflowPunct w:val="0"/>
        <w:spacing w:line="273" w:lineRule="exact"/>
        <w:ind w:left="100"/>
        <w:rPr>
          <w:sz w:val="24"/>
          <w:szCs w:val="24"/>
        </w:rPr>
      </w:pPr>
      <w:r w:rsidRPr="007D5A4A">
        <w:rPr>
          <w:sz w:val="24"/>
          <w:szCs w:val="24"/>
        </w:rPr>
        <w:t xml:space="preserve">Arrangement to make up missed </w:t>
      </w:r>
      <w:r w:rsidR="009255F5" w:rsidRPr="007D5A4A">
        <w:rPr>
          <w:sz w:val="24"/>
          <w:szCs w:val="24"/>
        </w:rPr>
        <w:t>assignments</w:t>
      </w:r>
      <w:r w:rsidRPr="007D5A4A">
        <w:rPr>
          <w:sz w:val="24"/>
          <w:szCs w:val="24"/>
        </w:rPr>
        <w:t xml:space="preserve"> due to properly authorized excused absences </w:t>
      </w:r>
      <w:r w:rsidR="00D33217" w:rsidRPr="007D5A4A">
        <w:rPr>
          <w:sz w:val="24"/>
          <w:szCs w:val="24"/>
        </w:rPr>
        <w:t>m</w:t>
      </w:r>
      <w:r w:rsidRPr="007D5A4A">
        <w:rPr>
          <w:sz w:val="24"/>
          <w:szCs w:val="24"/>
        </w:rPr>
        <w:t xml:space="preserve">ust be initiated by the student </w:t>
      </w:r>
      <w:r w:rsidRPr="00CE245B">
        <w:rPr>
          <w:b/>
          <w:sz w:val="24"/>
          <w:szCs w:val="24"/>
          <w:u w:val="single"/>
        </w:rPr>
        <w:t>within one week</w:t>
      </w:r>
      <w:r w:rsidRPr="007D5A4A">
        <w:rPr>
          <w:sz w:val="24"/>
          <w:szCs w:val="24"/>
        </w:rPr>
        <w:t xml:space="preserve"> from the end of the period of the excused absences. The format of the make-up </w:t>
      </w:r>
      <w:r w:rsidR="009255F5" w:rsidRPr="007D5A4A">
        <w:rPr>
          <w:sz w:val="24"/>
          <w:szCs w:val="24"/>
        </w:rPr>
        <w:t>assignment</w:t>
      </w:r>
      <w:r w:rsidRPr="007D5A4A">
        <w:rPr>
          <w:sz w:val="24"/>
          <w:szCs w:val="24"/>
        </w:rPr>
        <w:t xml:space="preserve"> will be as specified by the instructor. If</w:t>
      </w:r>
      <w:r w:rsidRPr="007D5A4A">
        <w:rPr>
          <w:spacing w:val="-4"/>
          <w:sz w:val="24"/>
          <w:szCs w:val="24"/>
        </w:rPr>
        <w:t xml:space="preserve"> </w:t>
      </w:r>
      <w:r w:rsidRPr="007D5A4A">
        <w:rPr>
          <w:sz w:val="24"/>
          <w:szCs w:val="24"/>
        </w:rPr>
        <w:t>the</w:t>
      </w:r>
      <w:r w:rsidRPr="007D5A4A">
        <w:rPr>
          <w:spacing w:val="-3"/>
          <w:sz w:val="24"/>
          <w:szCs w:val="24"/>
        </w:rPr>
        <w:t xml:space="preserve"> </w:t>
      </w:r>
      <w:r w:rsidRPr="007D5A4A">
        <w:rPr>
          <w:sz w:val="24"/>
          <w:szCs w:val="24"/>
        </w:rPr>
        <w:t>student</w:t>
      </w:r>
      <w:r w:rsidRPr="007D5A4A">
        <w:rPr>
          <w:spacing w:val="-4"/>
          <w:sz w:val="24"/>
          <w:szCs w:val="24"/>
        </w:rPr>
        <w:t xml:space="preserve"> </w:t>
      </w:r>
      <w:r w:rsidRPr="007D5A4A">
        <w:rPr>
          <w:sz w:val="24"/>
          <w:szCs w:val="24"/>
        </w:rPr>
        <w:t>fails</w:t>
      </w:r>
      <w:r w:rsidRPr="007D5A4A">
        <w:rPr>
          <w:spacing w:val="-3"/>
          <w:sz w:val="24"/>
          <w:szCs w:val="24"/>
        </w:rPr>
        <w:t xml:space="preserve"> </w:t>
      </w:r>
      <w:r w:rsidRPr="007D5A4A">
        <w:rPr>
          <w:sz w:val="24"/>
          <w:szCs w:val="24"/>
        </w:rPr>
        <w:t>to</w:t>
      </w:r>
      <w:r w:rsidRPr="007D5A4A">
        <w:rPr>
          <w:spacing w:val="-3"/>
          <w:sz w:val="24"/>
          <w:szCs w:val="24"/>
        </w:rPr>
        <w:t xml:space="preserve"> </w:t>
      </w:r>
      <w:r w:rsidRPr="007D5A4A">
        <w:rPr>
          <w:sz w:val="24"/>
          <w:szCs w:val="24"/>
        </w:rPr>
        <w:t>follow</w:t>
      </w:r>
      <w:r w:rsidRPr="007D5A4A">
        <w:rPr>
          <w:spacing w:val="-4"/>
          <w:sz w:val="24"/>
          <w:szCs w:val="24"/>
        </w:rPr>
        <w:t xml:space="preserve"> </w:t>
      </w:r>
      <w:r w:rsidRPr="007D5A4A">
        <w:rPr>
          <w:sz w:val="24"/>
          <w:szCs w:val="24"/>
        </w:rPr>
        <w:t>these</w:t>
      </w:r>
      <w:r w:rsidRPr="007D5A4A">
        <w:rPr>
          <w:spacing w:val="-3"/>
          <w:sz w:val="24"/>
          <w:szCs w:val="24"/>
        </w:rPr>
        <w:t xml:space="preserve"> </w:t>
      </w:r>
      <w:r w:rsidRPr="007D5A4A">
        <w:rPr>
          <w:sz w:val="24"/>
          <w:szCs w:val="24"/>
        </w:rPr>
        <w:t>instructions</w:t>
      </w:r>
      <w:r w:rsidRPr="007D5A4A">
        <w:rPr>
          <w:spacing w:val="-4"/>
          <w:sz w:val="24"/>
          <w:szCs w:val="24"/>
        </w:rPr>
        <w:t xml:space="preserve"> </w:t>
      </w:r>
      <w:r w:rsidRPr="007D5A4A">
        <w:rPr>
          <w:sz w:val="24"/>
          <w:szCs w:val="24"/>
        </w:rPr>
        <w:t>the</w:t>
      </w:r>
      <w:r w:rsidRPr="007D5A4A">
        <w:rPr>
          <w:spacing w:val="-3"/>
          <w:sz w:val="24"/>
          <w:szCs w:val="24"/>
        </w:rPr>
        <w:t xml:space="preserve"> </w:t>
      </w:r>
      <w:r w:rsidRPr="007D5A4A">
        <w:rPr>
          <w:sz w:val="24"/>
          <w:szCs w:val="24"/>
        </w:rPr>
        <w:t>excused</w:t>
      </w:r>
      <w:r w:rsidRPr="007D5A4A">
        <w:rPr>
          <w:spacing w:val="-3"/>
          <w:sz w:val="24"/>
          <w:szCs w:val="24"/>
        </w:rPr>
        <w:t xml:space="preserve"> </w:t>
      </w:r>
      <w:r w:rsidRPr="007D5A4A">
        <w:rPr>
          <w:sz w:val="24"/>
          <w:szCs w:val="24"/>
        </w:rPr>
        <w:t>absence</w:t>
      </w:r>
      <w:r w:rsidRPr="007D5A4A">
        <w:rPr>
          <w:spacing w:val="-4"/>
          <w:sz w:val="24"/>
          <w:szCs w:val="24"/>
        </w:rPr>
        <w:t xml:space="preserve"> </w:t>
      </w:r>
      <w:r w:rsidRPr="007D5A4A">
        <w:rPr>
          <w:sz w:val="24"/>
          <w:szCs w:val="24"/>
        </w:rPr>
        <w:t>in</w:t>
      </w:r>
      <w:r w:rsidRPr="007D5A4A">
        <w:rPr>
          <w:spacing w:val="-3"/>
          <w:sz w:val="24"/>
          <w:szCs w:val="24"/>
        </w:rPr>
        <w:t xml:space="preserve"> </w:t>
      </w:r>
      <w:r w:rsidRPr="007D5A4A">
        <w:rPr>
          <w:sz w:val="24"/>
          <w:szCs w:val="24"/>
        </w:rPr>
        <w:t>question</w:t>
      </w:r>
      <w:r w:rsidRPr="007D5A4A">
        <w:rPr>
          <w:spacing w:val="-3"/>
          <w:sz w:val="24"/>
          <w:szCs w:val="24"/>
        </w:rPr>
        <w:t xml:space="preserve"> </w:t>
      </w:r>
      <w:r w:rsidRPr="007D5A4A">
        <w:rPr>
          <w:sz w:val="24"/>
          <w:szCs w:val="24"/>
        </w:rPr>
        <w:t>will</w:t>
      </w:r>
      <w:r w:rsidRPr="007D5A4A">
        <w:rPr>
          <w:spacing w:val="-4"/>
          <w:sz w:val="24"/>
          <w:szCs w:val="24"/>
        </w:rPr>
        <w:t xml:space="preserve"> </w:t>
      </w:r>
      <w:r w:rsidRPr="007D5A4A">
        <w:rPr>
          <w:sz w:val="24"/>
          <w:szCs w:val="24"/>
        </w:rPr>
        <w:t>be</w:t>
      </w:r>
      <w:r w:rsidRPr="007D5A4A">
        <w:rPr>
          <w:spacing w:val="-3"/>
          <w:sz w:val="24"/>
          <w:szCs w:val="24"/>
        </w:rPr>
        <w:t xml:space="preserve"> </w:t>
      </w:r>
      <w:r w:rsidRPr="007D5A4A">
        <w:rPr>
          <w:sz w:val="24"/>
          <w:szCs w:val="24"/>
        </w:rPr>
        <w:t>calculated</w:t>
      </w:r>
      <w:r w:rsidRPr="007D5A4A">
        <w:rPr>
          <w:spacing w:val="-4"/>
          <w:sz w:val="24"/>
          <w:szCs w:val="24"/>
        </w:rPr>
        <w:t xml:space="preserve"> </w:t>
      </w:r>
      <w:r w:rsidRPr="007D5A4A">
        <w:rPr>
          <w:sz w:val="24"/>
          <w:szCs w:val="24"/>
        </w:rPr>
        <w:t>as</w:t>
      </w:r>
      <w:r w:rsidRPr="007D5A4A">
        <w:rPr>
          <w:spacing w:val="-3"/>
          <w:sz w:val="24"/>
          <w:szCs w:val="24"/>
        </w:rPr>
        <w:t xml:space="preserve"> </w:t>
      </w:r>
      <w:r w:rsidRPr="007D5A4A">
        <w:rPr>
          <w:sz w:val="24"/>
          <w:szCs w:val="24"/>
        </w:rPr>
        <w:t>an unexcused</w:t>
      </w:r>
      <w:r w:rsidRPr="007D5A4A">
        <w:rPr>
          <w:spacing w:val="-5"/>
          <w:sz w:val="24"/>
          <w:szCs w:val="24"/>
        </w:rPr>
        <w:t xml:space="preserve"> </w:t>
      </w:r>
      <w:r w:rsidRPr="007D5A4A">
        <w:rPr>
          <w:sz w:val="24"/>
          <w:szCs w:val="24"/>
        </w:rPr>
        <w:t>absence.</w:t>
      </w:r>
      <w:r w:rsidRPr="007D5A4A">
        <w:rPr>
          <w:spacing w:val="-4"/>
          <w:sz w:val="24"/>
          <w:szCs w:val="24"/>
        </w:rPr>
        <w:t xml:space="preserve"> </w:t>
      </w:r>
    </w:p>
    <w:p w14:paraId="7FE98C23" w14:textId="77777777" w:rsidR="00841E36" w:rsidRPr="007D5A4A" w:rsidRDefault="00841E36" w:rsidP="00841E36">
      <w:pPr>
        <w:kinsoku w:val="0"/>
        <w:overflowPunct w:val="0"/>
        <w:autoSpaceDE w:val="0"/>
        <w:autoSpaceDN w:val="0"/>
        <w:adjustRightInd w:val="0"/>
        <w:spacing w:after="0" w:line="240" w:lineRule="auto"/>
        <w:rPr>
          <w:rFonts w:cs="Times New Roman"/>
          <w:sz w:val="24"/>
          <w:szCs w:val="24"/>
        </w:rPr>
      </w:pPr>
    </w:p>
    <w:p w14:paraId="3DB22063" w14:textId="77777777" w:rsidR="00841E36" w:rsidRPr="007D5A4A" w:rsidRDefault="00841E36" w:rsidP="00841E36">
      <w:pPr>
        <w:tabs>
          <w:tab w:val="left" w:pos="334"/>
        </w:tabs>
        <w:kinsoku w:val="0"/>
        <w:overflowPunct w:val="0"/>
        <w:autoSpaceDE w:val="0"/>
        <w:autoSpaceDN w:val="0"/>
        <w:adjustRightInd w:val="0"/>
        <w:spacing w:after="0" w:line="240" w:lineRule="auto"/>
        <w:ind w:left="100" w:right="379"/>
        <w:rPr>
          <w:rFonts w:cs="Times New Roman"/>
          <w:sz w:val="24"/>
          <w:szCs w:val="24"/>
        </w:rPr>
      </w:pPr>
      <w:r w:rsidRPr="007D5A4A">
        <w:rPr>
          <w:rFonts w:cs="Times New Roman"/>
          <w:sz w:val="24"/>
          <w:szCs w:val="24"/>
          <w:u w:val="single"/>
        </w:rPr>
        <w:lastRenderedPageBreak/>
        <w:t>Course</w:t>
      </w:r>
      <w:r w:rsidRPr="007D5A4A">
        <w:rPr>
          <w:rFonts w:cs="Times New Roman"/>
          <w:spacing w:val="-5"/>
          <w:sz w:val="24"/>
          <w:szCs w:val="24"/>
          <w:u w:val="single"/>
        </w:rPr>
        <w:t xml:space="preserve"> </w:t>
      </w:r>
      <w:r w:rsidR="00D00799" w:rsidRPr="007D5A4A">
        <w:rPr>
          <w:rFonts w:cs="Times New Roman"/>
          <w:spacing w:val="-5"/>
          <w:sz w:val="24"/>
          <w:szCs w:val="24"/>
          <w:u w:val="single"/>
        </w:rPr>
        <w:t>C</w:t>
      </w:r>
      <w:r w:rsidRPr="007D5A4A">
        <w:rPr>
          <w:rFonts w:cs="Times New Roman"/>
          <w:sz w:val="24"/>
          <w:szCs w:val="24"/>
          <w:u w:val="single"/>
        </w:rPr>
        <w:t>ontingency:</w:t>
      </w:r>
      <w:r w:rsidRPr="007D5A4A">
        <w:rPr>
          <w:rFonts w:cs="Times New Roman"/>
          <w:spacing w:val="-5"/>
          <w:sz w:val="24"/>
          <w:szCs w:val="24"/>
          <w:u w:val="single"/>
        </w:rPr>
        <w:t xml:space="preserve"> </w:t>
      </w:r>
      <w:r w:rsidRPr="007D5A4A">
        <w:rPr>
          <w:rFonts w:cs="Times New Roman"/>
          <w:sz w:val="24"/>
          <w:szCs w:val="24"/>
        </w:rPr>
        <w:t>If</w:t>
      </w:r>
      <w:r w:rsidRPr="007D5A4A">
        <w:rPr>
          <w:rFonts w:cs="Times New Roman"/>
          <w:spacing w:val="-4"/>
          <w:sz w:val="24"/>
          <w:szCs w:val="24"/>
        </w:rPr>
        <w:t xml:space="preserve"> </w:t>
      </w:r>
      <w:r w:rsidRPr="007D5A4A">
        <w:rPr>
          <w:rFonts w:cs="Times New Roman"/>
          <w:sz w:val="24"/>
          <w:szCs w:val="24"/>
        </w:rPr>
        <w:t>normal</w:t>
      </w:r>
      <w:r w:rsidRPr="007D5A4A">
        <w:rPr>
          <w:rFonts w:cs="Times New Roman"/>
          <w:spacing w:val="-5"/>
          <w:sz w:val="24"/>
          <w:szCs w:val="24"/>
        </w:rPr>
        <w:t xml:space="preserve"> </w:t>
      </w:r>
      <w:r w:rsidRPr="007D5A4A">
        <w:rPr>
          <w:rFonts w:cs="Times New Roman"/>
          <w:sz w:val="24"/>
          <w:szCs w:val="24"/>
        </w:rPr>
        <w:t>class</w:t>
      </w:r>
      <w:r w:rsidRPr="007D5A4A">
        <w:rPr>
          <w:rFonts w:cs="Times New Roman"/>
          <w:spacing w:val="-4"/>
          <w:sz w:val="24"/>
          <w:szCs w:val="24"/>
        </w:rPr>
        <w:t xml:space="preserve"> </w:t>
      </w:r>
      <w:r w:rsidRPr="007D5A4A">
        <w:rPr>
          <w:rFonts w:cs="Times New Roman"/>
          <w:sz w:val="24"/>
          <w:szCs w:val="24"/>
        </w:rPr>
        <w:t>and/or</w:t>
      </w:r>
      <w:r w:rsidRPr="007D5A4A">
        <w:rPr>
          <w:rFonts w:cs="Times New Roman"/>
          <w:spacing w:val="-5"/>
          <w:sz w:val="24"/>
          <w:szCs w:val="24"/>
        </w:rPr>
        <w:t xml:space="preserve"> </w:t>
      </w:r>
      <w:r w:rsidRPr="007D5A4A">
        <w:rPr>
          <w:rFonts w:cs="Times New Roman"/>
          <w:sz w:val="24"/>
          <w:szCs w:val="24"/>
        </w:rPr>
        <w:t>lab</w:t>
      </w:r>
      <w:r w:rsidRPr="007D5A4A">
        <w:rPr>
          <w:rFonts w:cs="Times New Roman"/>
          <w:spacing w:val="-5"/>
          <w:sz w:val="24"/>
          <w:szCs w:val="24"/>
        </w:rPr>
        <w:t xml:space="preserve"> </w:t>
      </w:r>
      <w:r w:rsidRPr="007D5A4A">
        <w:rPr>
          <w:rFonts w:cs="Times New Roman"/>
          <w:sz w:val="24"/>
          <w:szCs w:val="24"/>
        </w:rPr>
        <w:t>activities</w:t>
      </w:r>
      <w:r w:rsidRPr="007D5A4A">
        <w:rPr>
          <w:rFonts w:cs="Times New Roman"/>
          <w:spacing w:val="-4"/>
          <w:sz w:val="24"/>
          <w:szCs w:val="24"/>
        </w:rPr>
        <w:t xml:space="preserve"> </w:t>
      </w:r>
      <w:r w:rsidRPr="007D5A4A">
        <w:rPr>
          <w:rFonts w:cs="Times New Roman"/>
          <w:sz w:val="24"/>
          <w:szCs w:val="24"/>
        </w:rPr>
        <w:t>are</w:t>
      </w:r>
      <w:r w:rsidRPr="007D5A4A">
        <w:rPr>
          <w:rFonts w:cs="Times New Roman"/>
          <w:spacing w:val="-5"/>
          <w:sz w:val="24"/>
          <w:szCs w:val="24"/>
        </w:rPr>
        <w:t xml:space="preserve"> </w:t>
      </w:r>
      <w:r w:rsidRPr="007D5A4A">
        <w:rPr>
          <w:rFonts w:cs="Times New Roman"/>
          <w:sz w:val="24"/>
          <w:szCs w:val="24"/>
        </w:rPr>
        <w:t>disrupted</w:t>
      </w:r>
      <w:r w:rsidRPr="007D5A4A">
        <w:rPr>
          <w:rFonts w:cs="Times New Roman"/>
          <w:spacing w:val="-4"/>
          <w:sz w:val="24"/>
          <w:szCs w:val="24"/>
        </w:rPr>
        <w:t xml:space="preserve"> </w:t>
      </w:r>
      <w:r w:rsidRPr="007D5A4A">
        <w:rPr>
          <w:rFonts w:cs="Times New Roman"/>
          <w:sz w:val="24"/>
          <w:szCs w:val="24"/>
        </w:rPr>
        <w:t>due</w:t>
      </w:r>
      <w:r w:rsidRPr="007D5A4A">
        <w:rPr>
          <w:rFonts w:cs="Times New Roman"/>
          <w:spacing w:val="-5"/>
          <w:sz w:val="24"/>
          <w:szCs w:val="24"/>
        </w:rPr>
        <w:t xml:space="preserve"> </w:t>
      </w:r>
      <w:r w:rsidRPr="007D5A4A">
        <w:rPr>
          <w:rFonts w:cs="Times New Roman"/>
          <w:sz w:val="24"/>
          <w:szCs w:val="24"/>
        </w:rPr>
        <w:t>to</w:t>
      </w:r>
      <w:r w:rsidRPr="007D5A4A">
        <w:rPr>
          <w:rFonts w:cs="Times New Roman"/>
          <w:spacing w:val="-4"/>
          <w:sz w:val="24"/>
          <w:szCs w:val="24"/>
        </w:rPr>
        <w:t xml:space="preserve"> </w:t>
      </w:r>
      <w:r w:rsidRPr="007D5A4A">
        <w:rPr>
          <w:rFonts w:cs="Times New Roman"/>
          <w:sz w:val="24"/>
          <w:szCs w:val="24"/>
        </w:rPr>
        <w:t>illness,</w:t>
      </w:r>
      <w:r w:rsidRPr="007D5A4A">
        <w:rPr>
          <w:rFonts w:cs="Times New Roman"/>
          <w:spacing w:val="-5"/>
          <w:sz w:val="24"/>
          <w:szCs w:val="24"/>
        </w:rPr>
        <w:t xml:space="preserve"> </w:t>
      </w:r>
      <w:r w:rsidRPr="007D5A4A">
        <w:rPr>
          <w:rFonts w:cs="Times New Roman"/>
          <w:sz w:val="24"/>
          <w:szCs w:val="24"/>
        </w:rPr>
        <w:t>emergency,</w:t>
      </w:r>
      <w:r w:rsidRPr="007D5A4A">
        <w:rPr>
          <w:rFonts w:cs="Times New Roman"/>
          <w:spacing w:val="-5"/>
          <w:sz w:val="24"/>
          <w:szCs w:val="24"/>
        </w:rPr>
        <w:t xml:space="preserve"> </w:t>
      </w:r>
      <w:r w:rsidRPr="007D5A4A">
        <w:rPr>
          <w:rFonts w:cs="Times New Roman"/>
          <w:sz w:val="24"/>
          <w:szCs w:val="24"/>
        </w:rPr>
        <w:t>or crisis</w:t>
      </w:r>
      <w:r w:rsidRPr="007D5A4A">
        <w:rPr>
          <w:rFonts w:cs="Times New Roman"/>
          <w:spacing w:val="-4"/>
          <w:sz w:val="24"/>
          <w:szCs w:val="24"/>
        </w:rPr>
        <w:t xml:space="preserve"> </w:t>
      </w:r>
      <w:r w:rsidRPr="007D5A4A">
        <w:rPr>
          <w:rFonts w:cs="Times New Roman"/>
          <w:sz w:val="24"/>
          <w:szCs w:val="24"/>
        </w:rPr>
        <w:t>situation,</w:t>
      </w:r>
      <w:r w:rsidRPr="007D5A4A">
        <w:rPr>
          <w:rFonts w:cs="Times New Roman"/>
          <w:spacing w:val="-4"/>
          <w:sz w:val="24"/>
          <w:szCs w:val="24"/>
        </w:rPr>
        <w:t xml:space="preserve"> </w:t>
      </w:r>
      <w:r w:rsidRPr="007D5A4A">
        <w:rPr>
          <w:rFonts w:cs="Times New Roman"/>
          <w:sz w:val="24"/>
          <w:szCs w:val="24"/>
        </w:rPr>
        <w:t>the</w:t>
      </w:r>
      <w:r w:rsidRPr="007D5A4A">
        <w:rPr>
          <w:rFonts w:cs="Times New Roman"/>
          <w:spacing w:val="-3"/>
          <w:sz w:val="24"/>
          <w:szCs w:val="24"/>
        </w:rPr>
        <w:t xml:space="preserve"> </w:t>
      </w:r>
      <w:r w:rsidRPr="007D5A4A">
        <w:rPr>
          <w:rFonts w:cs="Times New Roman"/>
          <w:sz w:val="24"/>
          <w:szCs w:val="24"/>
        </w:rPr>
        <w:t>syllabus</w:t>
      </w:r>
      <w:r w:rsidRPr="007D5A4A">
        <w:rPr>
          <w:rFonts w:cs="Times New Roman"/>
          <w:spacing w:val="-4"/>
          <w:sz w:val="24"/>
          <w:szCs w:val="24"/>
        </w:rPr>
        <w:t xml:space="preserve"> </w:t>
      </w:r>
      <w:r w:rsidRPr="007D5A4A">
        <w:rPr>
          <w:rFonts w:cs="Times New Roman"/>
          <w:sz w:val="24"/>
          <w:szCs w:val="24"/>
        </w:rPr>
        <w:t>and</w:t>
      </w:r>
      <w:r w:rsidRPr="007D5A4A">
        <w:rPr>
          <w:rFonts w:cs="Times New Roman"/>
          <w:spacing w:val="-3"/>
          <w:sz w:val="24"/>
          <w:szCs w:val="24"/>
        </w:rPr>
        <w:t xml:space="preserve"> </w:t>
      </w:r>
      <w:r w:rsidRPr="007D5A4A">
        <w:rPr>
          <w:rFonts w:cs="Times New Roman"/>
          <w:sz w:val="24"/>
          <w:szCs w:val="24"/>
        </w:rPr>
        <w:t>other</w:t>
      </w:r>
      <w:r w:rsidRPr="007D5A4A">
        <w:rPr>
          <w:rFonts w:cs="Times New Roman"/>
          <w:spacing w:val="-4"/>
          <w:sz w:val="24"/>
          <w:szCs w:val="24"/>
        </w:rPr>
        <w:t xml:space="preserve"> </w:t>
      </w:r>
      <w:r w:rsidRPr="007D5A4A">
        <w:rPr>
          <w:rFonts w:cs="Times New Roman"/>
          <w:sz w:val="24"/>
          <w:szCs w:val="24"/>
        </w:rPr>
        <w:t>course</w:t>
      </w:r>
      <w:r w:rsidRPr="007D5A4A">
        <w:rPr>
          <w:rFonts w:cs="Times New Roman"/>
          <w:spacing w:val="-3"/>
          <w:sz w:val="24"/>
          <w:szCs w:val="24"/>
        </w:rPr>
        <w:t xml:space="preserve"> </w:t>
      </w:r>
      <w:r w:rsidRPr="007D5A4A">
        <w:rPr>
          <w:rFonts w:cs="Times New Roman"/>
          <w:sz w:val="24"/>
          <w:szCs w:val="24"/>
        </w:rPr>
        <w:t>plans</w:t>
      </w:r>
      <w:r w:rsidRPr="007D5A4A">
        <w:rPr>
          <w:rFonts w:cs="Times New Roman"/>
          <w:spacing w:val="-4"/>
          <w:sz w:val="24"/>
          <w:szCs w:val="24"/>
        </w:rPr>
        <w:t xml:space="preserve"> </w:t>
      </w:r>
      <w:r w:rsidRPr="007D5A4A">
        <w:rPr>
          <w:rFonts w:cs="Times New Roman"/>
          <w:sz w:val="24"/>
          <w:szCs w:val="24"/>
        </w:rPr>
        <w:t>and</w:t>
      </w:r>
      <w:r w:rsidRPr="007D5A4A">
        <w:rPr>
          <w:rFonts w:cs="Times New Roman"/>
          <w:spacing w:val="-4"/>
          <w:sz w:val="24"/>
          <w:szCs w:val="24"/>
        </w:rPr>
        <w:t xml:space="preserve"> </w:t>
      </w:r>
      <w:r w:rsidRPr="007D5A4A">
        <w:rPr>
          <w:rFonts w:cs="Times New Roman"/>
          <w:sz w:val="24"/>
          <w:szCs w:val="24"/>
        </w:rPr>
        <w:t>assignments</w:t>
      </w:r>
      <w:r w:rsidRPr="007D5A4A">
        <w:rPr>
          <w:rFonts w:cs="Times New Roman"/>
          <w:spacing w:val="-3"/>
          <w:sz w:val="24"/>
          <w:szCs w:val="24"/>
        </w:rPr>
        <w:t xml:space="preserve"> </w:t>
      </w:r>
      <w:r w:rsidRPr="007D5A4A">
        <w:rPr>
          <w:rFonts w:cs="Times New Roman"/>
          <w:sz w:val="24"/>
          <w:szCs w:val="24"/>
        </w:rPr>
        <w:t>may</w:t>
      </w:r>
      <w:r w:rsidRPr="007D5A4A">
        <w:rPr>
          <w:rFonts w:cs="Times New Roman"/>
          <w:spacing w:val="-4"/>
          <w:sz w:val="24"/>
          <w:szCs w:val="24"/>
        </w:rPr>
        <w:t xml:space="preserve"> </w:t>
      </w:r>
      <w:r w:rsidRPr="007D5A4A">
        <w:rPr>
          <w:rFonts w:cs="Times New Roman"/>
          <w:sz w:val="24"/>
          <w:szCs w:val="24"/>
        </w:rPr>
        <w:t>be</w:t>
      </w:r>
      <w:r w:rsidRPr="007D5A4A">
        <w:rPr>
          <w:rFonts w:cs="Times New Roman"/>
          <w:spacing w:val="-3"/>
          <w:sz w:val="24"/>
          <w:szCs w:val="24"/>
        </w:rPr>
        <w:t xml:space="preserve"> </w:t>
      </w:r>
      <w:r w:rsidRPr="007D5A4A">
        <w:rPr>
          <w:rFonts w:cs="Times New Roman"/>
          <w:sz w:val="24"/>
          <w:szCs w:val="24"/>
        </w:rPr>
        <w:t>modified</w:t>
      </w:r>
      <w:r w:rsidRPr="007D5A4A">
        <w:rPr>
          <w:rFonts w:cs="Times New Roman"/>
          <w:spacing w:val="-4"/>
          <w:sz w:val="24"/>
          <w:szCs w:val="24"/>
        </w:rPr>
        <w:t xml:space="preserve"> </w:t>
      </w:r>
      <w:r w:rsidRPr="007D5A4A">
        <w:rPr>
          <w:rFonts w:cs="Times New Roman"/>
          <w:sz w:val="24"/>
          <w:szCs w:val="24"/>
        </w:rPr>
        <w:t>to</w:t>
      </w:r>
      <w:r w:rsidRPr="007D5A4A">
        <w:rPr>
          <w:rFonts w:cs="Times New Roman"/>
          <w:spacing w:val="-3"/>
          <w:sz w:val="24"/>
          <w:szCs w:val="24"/>
        </w:rPr>
        <w:t xml:space="preserve"> </w:t>
      </w:r>
      <w:r w:rsidRPr="007D5A4A">
        <w:rPr>
          <w:rFonts w:cs="Times New Roman"/>
          <w:sz w:val="24"/>
          <w:szCs w:val="24"/>
        </w:rPr>
        <w:t>allow completion</w:t>
      </w:r>
      <w:r w:rsidRPr="007D5A4A">
        <w:rPr>
          <w:rFonts w:cs="Times New Roman"/>
          <w:spacing w:val="-4"/>
          <w:sz w:val="24"/>
          <w:szCs w:val="24"/>
        </w:rPr>
        <w:t xml:space="preserve"> </w:t>
      </w:r>
      <w:r w:rsidRPr="007D5A4A">
        <w:rPr>
          <w:rFonts w:cs="Times New Roman"/>
          <w:sz w:val="24"/>
          <w:szCs w:val="24"/>
        </w:rPr>
        <w:t>of</w:t>
      </w:r>
      <w:r w:rsidRPr="007D5A4A">
        <w:rPr>
          <w:rFonts w:cs="Times New Roman"/>
          <w:spacing w:val="-3"/>
          <w:sz w:val="24"/>
          <w:szCs w:val="24"/>
        </w:rPr>
        <w:t xml:space="preserve"> </w:t>
      </w:r>
      <w:r w:rsidRPr="007D5A4A">
        <w:rPr>
          <w:rFonts w:cs="Times New Roman"/>
          <w:sz w:val="24"/>
          <w:szCs w:val="24"/>
        </w:rPr>
        <w:t>the</w:t>
      </w:r>
      <w:r w:rsidRPr="007D5A4A">
        <w:rPr>
          <w:rFonts w:cs="Times New Roman"/>
          <w:spacing w:val="-3"/>
          <w:sz w:val="24"/>
          <w:szCs w:val="24"/>
        </w:rPr>
        <w:t xml:space="preserve"> </w:t>
      </w:r>
      <w:r w:rsidRPr="007D5A4A">
        <w:rPr>
          <w:rFonts w:cs="Times New Roman"/>
          <w:sz w:val="24"/>
          <w:szCs w:val="24"/>
        </w:rPr>
        <w:t>course.</w:t>
      </w:r>
      <w:r w:rsidRPr="007D5A4A">
        <w:rPr>
          <w:rFonts w:cs="Times New Roman"/>
          <w:spacing w:val="-3"/>
          <w:sz w:val="24"/>
          <w:szCs w:val="24"/>
        </w:rPr>
        <w:t xml:space="preserve"> </w:t>
      </w:r>
      <w:r w:rsidRPr="007D5A4A">
        <w:rPr>
          <w:rFonts w:cs="Times New Roman"/>
          <w:sz w:val="24"/>
          <w:szCs w:val="24"/>
        </w:rPr>
        <w:t>If</w:t>
      </w:r>
      <w:r w:rsidRPr="007D5A4A">
        <w:rPr>
          <w:rFonts w:cs="Times New Roman"/>
          <w:spacing w:val="-3"/>
          <w:sz w:val="24"/>
          <w:szCs w:val="24"/>
        </w:rPr>
        <w:t xml:space="preserve"> </w:t>
      </w:r>
      <w:r w:rsidRPr="007D5A4A">
        <w:rPr>
          <w:rFonts w:cs="Times New Roman"/>
          <w:sz w:val="24"/>
          <w:szCs w:val="24"/>
        </w:rPr>
        <w:t>this</w:t>
      </w:r>
      <w:r w:rsidRPr="007D5A4A">
        <w:rPr>
          <w:rFonts w:cs="Times New Roman"/>
          <w:spacing w:val="-3"/>
          <w:sz w:val="24"/>
          <w:szCs w:val="24"/>
        </w:rPr>
        <w:t xml:space="preserve"> </w:t>
      </w:r>
      <w:r w:rsidRPr="007D5A4A">
        <w:rPr>
          <w:rFonts w:cs="Times New Roman"/>
          <w:sz w:val="24"/>
          <w:szCs w:val="24"/>
        </w:rPr>
        <w:t>occurs,</w:t>
      </w:r>
      <w:r w:rsidRPr="007D5A4A">
        <w:rPr>
          <w:rFonts w:cs="Times New Roman"/>
          <w:spacing w:val="-4"/>
          <w:sz w:val="24"/>
          <w:szCs w:val="24"/>
        </w:rPr>
        <w:t xml:space="preserve"> </w:t>
      </w:r>
      <w:r w:rsidRPr="007D5A4A">
        <w:rPr>
          <w:rFonts w:cs="Times New Roman"/>
          <w:sz w:val="24"/>
          <w:szCs w:val="24"/>
        </w:rPr>
        <w:t>an</w:t>
      </w:r>
      <w:r w:rsidRPr="007D5A4A">
        <w:rPr>
          <w:rFonts w:cs="Times New Roman"/>
          <w:spacing w:val="-3"/>
          <w:sz w:val="24"/>
          <w:szCs w:val="24"/>
        </w:rPr>
        <w:t xml:space="preserve"> </w:t>
      </w:r>
      <w:r w:rsidRPr="007D5A4A">
        <w:rPr>
          <w:rFonts w:cs="Times New Roman"/>
          <w:sz w:val="24"/>
          <w:szCs w:val="24"/>
        </w:rPr>
        <w:t>addendum</w:t>
      </w:r>
      <w:r w:rsidRPr="007D5A4A">
        <w:rPr>
          <w:rFonts w:cs="Times New Roman"/>
          <w:spacing w:val="-3"/>
          <w:sz w:val="24"/>
          <w:szCs w:val="24"/>
        </w:rPr>
        <w:t xml:space="preserve"> </w:t>
      </w:r>
      <w:r w:rsidRPr="007D5A4A">
        <w:rPr>
          <w:rFonts w:cs="Times New Roman"/>
          <w:sz w:val="24"/>
          <w:szCs w:val="24"/>
        </w:rPr>
        <w:t>will</w:t>
      </w:r>
      <w:r w:rsidRPr="007D5A4A">
        <w:rPr>
          <w:rFonts w:cs="Times New Roman"/>
          <w:spacing w:val="-3"/>
          <w:sz w:val="24"/>
          <w:szCs w:val="24"/>
        </w:rPr>
        <w:t xml:space="preserve"> </w:t>
      </w:r>
      <w:r w:rsidRPr="007D5A4A">
        <w:rPr>
          <w:rFonts w:cs="Times New Roman"/>
          <w:sz w:val="24"/>
          <w:szCs w:val="24"/>
        </w:rPr>
        <w:t>be</w:t>
      </w:r>
      <w:r w:rsidRPr="007D5A4A">
        <w:rPr>
          <w:rFonts w:cs="Times New Roman"/>
          <w:spacing w:val="-3"/>
          <w:sz w:val="24"/>
          <w:szCs w:val="24"/>
        </w:rPr>
        <w:t xml:space="preserve"> </w:t>
      </w:r>
      <w:r w:rsidRPr="007D5A4A">
        <w:rPr>
          <w:rFonts w:cs="Times New Roman"/>
          <w:sz w:val="24"/>
          <w:szCs w:val="24"/>
        </w:rPr>
        <w:t>made</w:t>
      </w:r>
      <w:r w:rsidRPr="007D5A4A">
        <w:rPr>
          <w:rFonts w:cs="Times New Roman"/>
          <w:spacing w:val="-3"/>
          <w:sz w:val="24"/>
          <w:szCs w:val="24"/>
        </w:rPr>
        <w:t xml:space="preserve"> </w:t>
      </w:r>
      <w:r w:rsidRPr="007D5A4A">
        <w:rPr>
          <w:rFonts w:cs="Times New Roman"/>
          <w:sz w:val="24"/>
          <w:szCs w:val="24"/>
        </w:rPr>
        <w:t>to</w:t>
      </w:r>
      <w:r w:rsidRPr="007D5A4A">
        <w:rPr>
          <w:rFonts w:cs="Times New Roman"/>
          <w:spacing w:val="-3"/>
          <w:sz w:val="24"/>
          <w:szCs w:val="24"/>
        </w:rPr>
        <w:t xml:space="preserve"> </w:t>
      </w:r>
      <w:r w:rsidRPr="007D5A4A">
        <w:rPr>
          <w:rFonts w:cs="Times New Roman"/>
          <w:sz w:val="24"/>
          <w:szCs w:val="24"/>
        </w:rPr>
        <w:t>your</w:t>
      </w:r>
      <w:r w:rsidRPr="007D5A4A">
        <w:rPr>
          <w:rFonts w:cs="Times New Roman"/>
          <w:spacing w:val="-4"/>
          <w:sz w:val="24"/>
          <w:szCs w:val="24"/>
        </w:rPr>
        <w:t xml:space="preserve"> </w:t>
      </w:r>
      <w:r w:rsidRPr="007D5A4A">
        <w:rPr>
          <w:rFonts w:cs="Times New Roman"/>
          <w:sz w:val="24"/>
          <w:szCs w:val="24"/>
        </w:rPr>
        <w:t>syllabus</w:t>
      </w:r>
      <w:r w:rsidRPr="007D5A4A">
        <w:rPr>
          <w:rFonts w:cs="Times New Roman"/>
          <w:spacing w:val="-3"/>
          <w:sz w:val="24"/>
          <w:szCs w:val="24"/>
        </w:rPr>
        <w:t xml:space="preserve"> </w:t>
      </w:r>
      <w:r w:rsidRPr="007D5A4A">
        <w:rPr>
          <w:rFonts w:cs="Times New Roman"/>
          <w:sz w:val="24"/>
          <w:szCs w:val="24"/>
        </w:rPr>
        <w:t>and/or</w:t>
      </w:r>
      <w:r w:rsidRPr="007D5A4A">
        <w:rPr>
          <w:rFonts w:cs="Times New Roman"/>
          <w:spacing w:val="-3"/>
          <w:sz w:val="24"/>
          <w:szCs w:val="24"/>
        </w:rPr>
        <w:t xml:space="preserve"> </w:t>
      </w:r>
      <w:r w:rsidRPr="007D5A4A">
        <w:rPr>
          <w:rFonts w:cs="Times New Roman"/>
          <w:sz w:val="24"/>
          <w:szCs w:val="24"/>
        </w:rPr>
        <w:t>course assignments</w:t>
      </w:r>
      <w:r w:rsidRPr="007D5A4A">
        <w:rPr>
          <w:rFonts w:cs="Times New Roman"/>
          <w:spacing w:val="-8"/>
          <w:sz w:val="24"/>
          <w:szCs w:val="24"/>
        </w:rPr>
        <w:t xml:space="preserve"> </w:t>
      </w:r>
      <w:r w:rsidRPr="007D5A4A">
        <w:rPr>
          <w:rFonts w:cs="Times New Roman"/>
          <w:sz w:val="24"/>
          <w:szCs w:val="24"/>
        </w:rPr>
        <w:t>will</w:t>
      </w:r>
      <w:r w:rsidRPr="007D5A4A">
        <w:rPr>
          <w:rFonts w:cs="Times New Roman"/>
          <w:spacing w:val="-7"/>
          <w:sz w:val="24"/>
          <w:szCs w:val="24"/>
        </w:rPr>
        <w:t xml:space="preserve"> </w:t>
      </w:r>
      <w:r w:rsidRPr="007D5A4A">
        <w:rPr>
          <w:rFonts w:cs="Times New Roman"/>
          <w:sz w:val="24"/>
          <w:szCs w:val="24"/>
        </w:rPr>
        <w:t>replace</w:t>
      </w:r>
      <w:r w:rsidRPr="007D5A4A">
        <w:rPr>
          <w:rFonts w:cs="Times New Roman"/>
          <w:spacing w:val="-7"/>
          <w:sz w:val="24"/>
          <w:szCs w:val="24"/>
        </w:rPr>
        <w:t xml:space="preserve"> </w:t>
      </w:r>
      <w:r w:rsidRPr="007D5A4A">
        <w:rPr>
          <w:rFonts w:cs="Times New Roman"/>
          <w:sz w:val="24"/>
          <w:szCs w:val="24"/>
        </w:rPr>
        <w:t>the</w:t>
      </w:r>
      <w:r w:rsidRPr="007D5A4A">
        <w:rPr>
          <w:rFonts w:cs="Times New Roman"/>
          <w:spacing w:val="-7"/>
          <w:sz w:val="24"/>
          <w:szCs w:val="24"/>
        </w:rPr>
        <w:t xml:space="preserve"> </w:t>
      </w:r>
      <w:r w:rsidRPr="007D5A4A">
        <w:rPr>
          <w:rFonts w:cs="Times New Roman"/>
          <w:sz w:val="24"/>
          <w:szCs w:val="24"/>
        </w:rPr>
        <w:t>original</w:t>
      </w:r>
      <w:r w:rsidRPr="007D5A4A">
        <w:rPr>
          <w:rFonts w:cs="Times New Roman"/>
          <w:spacing w:val="-8"/>
          <w:sz w:val="24"/>
          <w:szCs w:val="24"/>
        </w:rPr>
        <w:t xml:space="preserve"> </w:t>
      </w:r>
      <w:r w:rsidRPr="007D5A4A">
        <w:rPr>
          <w:rFonts w:cs="Times New Roman"/>
          <w:sz w:val="24"/>
          <w:szCs w:val="24"/>
        </w:rPr>
        <w:t>material.</w:t>
      </w:r>
    </w:p>
    <w:p w14:paraId="75915199" w14:textId="77777777" w:rsidR="00F317E8" w:rsidRPr="007D5A4A" w:rsidRDefault="00F317E8" w:rsidP="00841E36">
      <w:pPr>
        <w:tabs>
          <w:tab w:val="left" w:pos="334"/>
        </w:tabs>
        <w:kinsoku w:val="0"/>
        <w:overflowPunct w:val="0"/>
        <w:autoSpaceDE w:val="0"/>
        <w:autoSpaceDN w:val="0"/>
        <w:adjustRightInd w:val="0"/>
        <w:spacing w:after="0" w:line="240" w:lineRule="auto"/>
        <w:ind w:left="100" w:right="379"/>
        <w:rPr>
          <w:rFonts w:cs="Times New Roman"/>
          <w:sz w:val="24"/>
          <w:szCs w:val="24"/>
        </w:rPr>
      </w:pPr>
    </w:p>
    <w:p w14:paraId="62F46067" w14:textId="77777777" w:rsidR="00F317E8" w:rsidRPr="007D5A4A" w:rsidRDefault="00F317E8" w:rsidP="00841E36">
      <w:pPr>
        <w:tabs>
          <w:tab w:val="left" w:pos="334"/>
        </w:tabs>
        <w:kinsoku w:val="0"/>
        <w:overflowPunct w:val="0"/>
        <w:autoSpaceDE w:val="0"/>
        <w:autoSpaceDN w:val="0"/>
        <w:adjustRightInd w:val="0"/>
        <w:spacing w:after="0" w:line="240" w:lineRule="auto"/>
        <w:ind w:left="100" w:right="379"/>
        <w:rPr>
          <w:rFonts w:cs="Times New Roman"/>
          <w:sz w:val="24"/>
          <w:szCs w:val="24"/>
          <w:u w:val="single"/>
        </w:rPr>
      </w:pPr>
      <w:r w:rsidRPr="007D5A4A">
        <w:rPr>
          <w:rFonts w:cs="Times New Roman"/>
          <w:sz w:val="24"/>
          <w:szCs w:val="24"/>
          <w:u w:val="single"/>
        </w:rPr>
        <w:t>Inclement Weather</w:t>
      </w:r>
      <w:r w:rsidRPr="007D5A4A">
        <w:rPr>
          <w:rFonts w:cs="Times New Roman"/>
          <w:sz w:val="24"/>
          <w:szCs w:val="24"/>
        </w:rPr>
        <w:t>: In case of inclement weather, check your Auburn email account for alternative class location and/or assignments.</w:t>
      </w:r>
    </w:p>
    <w:p w14:paraId="54233924" w14:textId="77777777" w:rsidR="00841E36" w:rsidRPr="007D5A4A" w:rsidRDefault="00841E36" w:rsidP="00841E36">
      <w:pPr>
        <w:kinsoku w:val="0"/>
        <w:overflowPunct w:val="0"/>
        <w:autoSpaceDE w:val="0"/>
        <w:autoSpaceDN w:val="0"/>
        <w:adjustRightInd w:val="0"/>
        <w:spacing w:after="0" w:line="240" w:lineRule="auto"/>
        <w:rPr>
          <w:rFonts w:cs="Times New Roman"/>
          <w:sz w:val="24"/>
          <w:szCs w:val="24"/>
        </w:rPr>
      </w:pPr>
    </w:p>
    <w:p w14:paraId="6653FF3B" w14:textId="77777777" w:rsidR="00841E36" w:rsidRPr="007D5A4A" w:rsidRDefault="00841E36" w:rsidP="00841E36">
      <w:pPr>
        <w:kinsoku w:val="0"/>
        <w:overflowPunct w:val="0"/>
        <w:autoSpaceDE w:val="0"/>
        <w:autoSpaceDN w:val="0"/>
        <w:adjustRightInd w:val="0"/>
        <w:spacing w:after="0" w:line="240" w:lineRule="auto"/>
        <w:ind w:left="100"/>
        <w:outlineLvl w:val="0"/>
        <w:rPr>
          <w:rFonts w:cs="Times New Roman"/>
          <w:sz w:val="24"/>
          <w:szCs w:val="24"/>
        </w:rPr>
      </w:pPr>
      <w:r w:rsidRPr="007D5A4A">
        <w:rPr>
          <w:rFonts w:cs="Times New Roman"/>
          <w:b/>
          <w:bCs/>
          <w:sz w:val="24"/>
          <w:szCs w:val="24"/>
        </w:rPr>
        <w:t>9.</w:t>
      </w:r>
      <w:r w:rsidRPr="007D5A4A">
        <w:rPr>
          <w:rFonts w:cs="Times New Roman"/>
          <w:b/>
          <w:bCs/>
          <w:spacing w:val="-5"/>
          <w:sz w:val="24"/>
          <w:szCs w:val="24"/>
        </w:rPr>
        <w:t xml:space="preserve"> </w:t>
      </w:r>
      <w:r w:rsidRPr="007D5A4A">
        <w:rPr>
          <w:rFonts w:cs="Times New Roman"/>
          <w:b/>
          <w:bCs/>
          <w:sz w:val="24"/>
          <w:szCs w:val="24"/>
        </w:rPr>
        <w:t>Academic Honesty</w:t>
      </w:r>
      <w:r w:rsidRPr="007D5A4A">
        <w:rPr>
          <w:rFonts w:cs="Times New Roman"/>
          <w:b/>
          <w:bCs/>
          <w:spacing w:val="-4"/>
          <w:sz w:val="24"/>
          <w:szCs w:val="24"/>
        </w:rPr>
        <w:t xml:space="preserve"> Policy</w:t>
      </w:r>
      <w:r w:rsidRPr="007D5A4A">
        <w:rPr>
          <w:rFonts w:cs="Times New Roman"/>
          <w:b/>
          <w:bCs/>
          <w:sz w:val="24"/>
          <w:szCs w:val="24"/>
        </w:rPr>
        <w:t>:</w:t>
      </w:r>
    </w:p>
    <w:p w14:paraId="3F735C84" w14:textId="77777777" w:rsidR="00841E36" w:rsidRPr="007D5A4A" w:rsidRDefault="00841E36" w:rsidP="00841E36">
      <w:pPr>
        <w:kinsoku w:val="0"/>
        <w:overflowPunct w:val="0"/>
        <w:autoSpaceDE w:val="0"/>
        <w:autoSpaceDN w:val="0"/>
        <w:adjustRightInd w:val="0"/>
        <w:spacing w:before="7" w:after="0" w:line="274" w:lineRule="exact"/>
        <w:ind w:left="100" w:right="620"/>
        <w:rPr>
          <w:rFonts w:cs="Times New Roman"/>
          <w:sz w:val="24"/>
          <w:szCs w:val="24"/>
        </w:rPr>
      </w:pPr>
    </w:p>
    <w:p w14:paraId="47B104E0" w14:textId="77777777" w:rsidR="00841E36" w:rsidRPr="007D5A4A" w:rsidRDefault="00841E36" w:rsidP="00841E36">
      <w:pPr>
        <w:kinsoku w:val="0"/>
        <w:overflowPunct w:val="0"/>
        <w:autoSpaceDE w:val="0"/>
        <w:autoSpaceDN w:val="0"/>
        <w:adjustRightInd w:val="0"/>
        <w:spacing w:before="7" w:after="0" w:line="274" w:lineRule="exact"/>
        <w:ind w:left="100" w:right="620"/>
        <w:rPr>
          <w:rFonts w:cs="Times New Roman"/>
          <w:color w:val="000000"/>
          <w:sz w:val="24"/>
          <w:szCs w:val="24"/>
        </w:rPr>
      </w:pPr>
      <w:r w:rsidRPr="007D5A4A">
        <w:rPr>
          <w:rFonts w:cs="Times New Roman"/>
          <w:sz w:val="24"/>
          <w:szCs w:val="24"/>
        </w:rPr>
        <w:t>All portions of the Auburn University student academic honesty code (Title XII) found in the Auburn</w:t>
      </w:r>
      <w:r w:rsidRPr="007D5A4A">
        <w:rPr>
          <w:rFonts w:cs="Times New Roman"/>
          <w:spacing w:val="-4"/>
          <w:sz w:val="24"/>
          <w:szCs w:val="24"/>
        </w:rPr>
        <w:t xml:space="preserve"> </w:t>
      </w:r>
      <w:r w:rsidRPr="007D5A4A">
        <w:rPr>
          <w:rFonts w:cs="Times New Roman"/>
          <w:sz w:val="24"/>
          <w:szCs w:val="24"/>
        </w:rPr>
        <w:t>University</w:t>
      </w:r>
      <w:r w:rsidRPr="007D5A4A">
        <w:rPr>
          <w:rFonts w:cs="Times New Roman"/>
          <w:spacing w:val="-4"/>
          <w:sz w:val="24"/>
          <w:szCs w:val="24"/>
        </w:rPr>
        <w:t xml:space="preserve"> </w:t>
      </w:r>
      <w:r w:rsidRPr="007D5A4A">
        <w:rPr>
          <w:rFonts w:cs="Times New Roman"/>
          <w:sz w:val="24"/>
          <w:szCs w:val="24"/>
        </w:rPr>
        <w:t>Student</w:t>
      </w:r>
      <w:r w:rsidRPr="007D5A4A">
        <w:rPr>
          <w:rFonts w:cs="Times New Roman"/>
          <w:spacing w:val="-4"/>
          <w:sz w:val="24"/>
          <w:szCs w:val="24"/>
        </w:rPr>
        <w:t xml:space="preserve"> </w:t>
      </w:r>
      <w:r w:rsidRPr="007D5A4A">
        <w:rPr>
          <w:rFonts w:cs="Times New Roman"/>
          <w:sz w:val="24"/>
          <w:szCs w:val="24"/>
        </w:rPr>
        <w:t>Policy</w:t>
      </w:r>
      <w:r w:rsidRPr="007D5A4A">
        <w:rPr>
          <w:rFonts w:cs="Times New Roman"/>
          <w:spacing w:val="-4"/>
          <w:sz w:val="24"/>
          <w:szCs w:val="24"/>
        </w:rPr>
        <w:t xml:space="preserve"> </w:t>
      </w:r>
      <w:r w:rsidRPr="007D5A4A">
        <w:rPr>
          <w:rFonts w:cs="Times New Roman"/>
          <w:sz w:val="24"/>
          <w:szCs w:val="24"/>
        </w:rPr>
        <w:t xml:space="preserve">eHandbook </w:t>
      </w:r>
      <w:r w:rsidRPr="007D5A4A">
        <w:rPr>
          <w:rFonts w:cs="Times New Roman"/>
          <w:sz w:val="24"/>
          <w:szCs w:val="24"/>
          <w:u w:val="single"/>
        </w:rPr>
        <w:t>www.auburn.edu/studentpolicies</w:t>
      </w:r>
      <w:r w:rsidRPr="007D5A4A">
        <w:rPr>
          <w:rFonts w:cs="Times New Roman"/>
          <w:spacing w:val="-15"/>
          <w:sz w:val="24"/>
          <w:szCs w:val="24"/>
          <w:u w:val="single"/>
        </w:rPr>
        <w:t xml:space="preserve"> </w:t>
      </w:r>
      <w:r w:rsidRPr="007D5A4A">
        <w:rPr>
          <w:rFonts w:cs="Times New Roman"/>
          <w:sz w:val="24"/>
          <w:szCs w:val="24"/>
        </w:rPr>
        <w:t xml:space="preserve">will </w:t>
      </w:r>
      <w:r w:rsidRPr="007D5A4A">
        <w:rPr>
          <w:rFonts w:cs="Times New Roman"/>
          <w:color w:val="000000"/>
          <w:sz w:val="24"/>
          <w:szCs w:val="24"/>
        </w:rPr>
        <w:t xml:space="preserve">apply to this class. All academic honesty violations or alleged violations of the SGA Code of Laws will be reported to the Office of the Provost, which will then refer the case to the Academic Honesty Committee. </w:t>
      </w:r>
    </w:p>
    <w:p w14:paraId="6D14E5CE" w14:textId="77777777" w:rsidR="00841E36" w:rsidRPr="007D5A4A" w:rsidRDefault="00841E36" w:rsidP="00841E36">
      <w:pPr>
        <w:kinsoku w:val="0"/>
        <w:overflowPunct w:val="0"/>
        <w:autoSpaceDE w:val="0"/>
        <w:autoSpaceDN w:val="0"/>
        <w:adjustRightInd w:val="0"/>
        <w:spacing w:before="3" w:after="0" w:line="240" w:lineRule="auto"/>
        <w:rPr>
          <w:rFonts w:cs="Times New Roman"/>
          <w:sz w:val="24"/>
          <w:szCs w:val="24"/>
        </w:rPr>
      </w:pPr>
    </w:p>
    <w:p w14:paraId="55C10745" w14:textId="77777777" w:rsidR="00841E36" w:rsidRPr="007D5A4A" w:rsidRDefault="00841E36" w:rsidP="00841E36">
      <w:pPr>
        <w:kinsoku w:val="0"/>
        <w:overflowPunct w:val="0"/>
        <w:autoSpaceDE w:val="0"/>
        <w:autoSpaceDN w:val="0"/>
        <w:adjustRightInd w:val="0"/>
        <w:spacing w:after="0" w:line="240" w:lineRule="auto"/>
        <w:ind w:left="100"/>
        <w:outlineLvl w:val="0"/>
        <w:rPr>
          <w:rFonts w:cs="Times New Roman"/>
          <w:sz w:val="24"/>
          <w:szCs w:val="24"/>
        </w:rPr>
      </w:pPr>
      <w:r w:rsidRPr="007D5A4A">
        <w:rPr>
          <w:rFonts w:cs="Times New Roman"/>
          <w:b/>
          <w:bCs/>
          <w:sz w:val="24"/>
          <w:szCs w:val="24"/>
        </w:rPr>
        <w:t>10.</w:t>
      </w:r>
      <w:r w:rsidRPr="007D5A4A">
        <w:rPr>
          <w:rFonts w:cs="Times New Roman"/>
          <w:b/>
          <w:bCs/>
          <w:spacing w:val="-5"/>
          <w:sz w:val="24"/>
          <w:szCs w:val="24"/>
        </w:rPr>
        <w:t xml:space="preserve"> Disability Accommodations:</w:t>
      </w:r>
    </w:p>
    <w:p w14:paraId="6940D095" w14:textId="77777777" w:rsidR="00841E36" w:rsidRPr="007D5A4A" w:rsidRDefault="00841E36" w:rsidP="00841E36">
      <w:pPr>
        <w:tabs>
          <w:tab w:val="left" w:pos="321"/>
        </w:tabs>
        <w:kinsoku w:val="0"/>
        <w:overflowPunct w:val="0"/>
        <w:autoSpaceDE w:val="0"/>
        <w:autoSpaceDN w:val="0"/>
        <w:adjustRightInd w:val="0"/>
        <w:spacing w:after="0" w:line="240" w:lineRule="auto"/>
        <w:ind w:left="100" w:right="173"/>
        <w:rPr>
          <w:rFonts w:cs="Times New Roman"/>
          <w:sz w:val="24"/>
          <w:szCs w:val="24"/>
        </w:rPr>
      </w:pPr>
    </w:p>
    <w:p w14:paraId="768EE142" w14:textId="4AC852B1" w:rsidR="0053770B" w:rsidRDefault="00841E36" w:rsidP="00D00799">
      <w:pPr>
        <w:tabs>
          <w:tab w:val="left" w:pos="321"/>
        </w:tabs>
        <w:kinsoku w:val="0"/>
        <w:overflowPunct w:val="0"/>
        <w:autoSpaceDE w:val="0"/>
        <w:autoSpaceDN w:val="0"/>
        <w:adjustRightInd w:val="0"/>
        <w:spacing w:after="0" w:line="240" w:lineRule="auto"/>
        <w:ind w:left="100" w:right="173"/>
        <w:rPr>
          <w:rFonts w:cs="Times New Roman"/>
          <w:sz w:val="24"/>
          <w:szCs w:val="24"/>
        </w:rPr>
      </w:pPr>
      <w:r w:rsidRPr="007D5A4A">
        <w:rPr>
          <w:rFonts w:cs="Times New Roman"/>
          <w:sz w:val="24"/>
          <w:szCs w:val="24"/>
        </w:rPr>
        <w:t>Students</w:t>
      </w:r>
      <w:r w:rsidRPr="007D5A4A">
        <w:rPr>
          <w:rFonts w:cs="Times New Roman"/>
          <w:spacing w:val="-7"/>
          <w:sz w:val="24"/>
          <w:szCs w:val="24"/>
        </w:rPr>
        <w:t xml:space="preserve"> </w:t>
      </w:r>
      <w:r w:rsidRPr="007D5A4A">
        <w:rPr>
          <w:rFonts w:cs="Times New Roman"/>
          <w:sz w:val="24"/>
          <w:szCs w:val="24"/>
        </w:rPr>
        <w:t>who</w:t>
      </w:r>
      <w:r w:rsidRPr="007D5A4A">
        <w:rPr>
          <w:rFonts w:cs="Times New Roman"/>
          <w:spacing w:val="-6"/>
          <w:sz w:val="24"/>
          <w:szCs w:val="24"/>
        </w:rPr>
        <w:t xml:space="preserve"> </w:t>
      </w:r>
      <w:r w:rsidRPr="007D5A4A">
        <w:rPr>
          <w:rFonts w:cs="Times New Roman"/>
          <w:sz w:val="24"/>
          <w:szCs w:val="24"/>
        </w:rPr>
        <w:t>need</w:t>
      </w:r>
      <w:r w:rsidRPr="007D5A4A">
        <w:rPr>
          <w:rFonts w:cs="Times New Roman"/>
          <w:spacing w:val="-7"/>
          <w:sz w:val="24"/>
          <w:szCs w:val="24"/>
        </w:rPr>
        <w:t xml:space="preserve"> </w:t>
      </w:r>
      <w:r w:rsidRPr="007D5A4A">
        <w:rPr>
          <w:rFonts w:cs="Times New Roman"/>
          <w:sz w:val="24"/>
          <w:szCs w:val="24"/>
        </w:rPr>
        <w:t>accommodations</w:t>
      </w:r>
      <w:r w:rsidRPr="007D5A4A">
        <w:rPr>
          <w:rFonts w:cs="Times New Roman"/>
          <w:spacing w:val="-6"/>
          <w:sz w:val="24"/>
          <w:szCs w:val="24"/>
        </w:rPr>
        <w:t xml:space="preserve"> </w:t>
      </w:r>
      <w:r w:rsidRPr="007D5A4A">
        <w:rPr>
          <w:rFonts w:cs="Times New Roman"/>
          <w:sz w:val="24"/>
          <w:szCs w:val="24"/>
        </w:rPr>
        <w:t>are</w:t>
      </w:r>
      <w:r w:rsidRPr="007D5A4A">
        <w:rPr>
          <w:rFonts w:cs="Times New Roman"/>
          <w:spacing w:val="-7"/>
          <w:sz w:val="24"/>
          <w:szCs w:val="24"/>
        </w:rPr>
        <w:t xml:space="preserve"> </w:t>
      </w:r>
      <w:r w:rsidRPr="007D5A4A">
        <w:rPr>
          <w:rFonts w:cs="Times New Roman"/>
          <w:sz w:val="24"/>
          <w:szCs w:val="24"/>
        </w:rPr>
        <w:t>asked</w:t>
      </w:r>
      <w:r w:rsidRPr="007D5A4A">
        <w:rPr>
          <w:rFonts w:cs="Times New Roman"/>
          <w:spacing w:val="-6"/>
          <w:sz w:val="24"/>
          <w:szCs w:val="24"/>
        </w:rPr>
        <w:t xml:space="preserve"> </w:t>
      </w:r>
      <w:r w:rsidRPr="007D5A4A">
        <w:rPr>
          <w:rFonts w:cs="Times New Roman"/>
          <w:sz w:val="24"/>
          <w:szCs w:val="24"/>
        </w:rPr>
        <w:t>to</w:t>
      </w:r>
      <w:r w:rsidRPr="007D5A4A">
        <w:rPr>
          <w:rFonts w:cs="Times New Roman"/>
          <w:spacing w:val="-7"/>
          <w:sz w:val="24"/>
          <w:szCs w:val="24"/>
        </w:rPr>
        <w:t xml:space="preserve"> </w:t>
      </w:r>
      <w:r w:rsidRPr="007D5A4A">
        <w:rPr>
          <w:rFonts w:cs="Times New Roman"/>
          <w:sz w:val="24"/>
          <w:szCs w:val="24"/>
        </w:rPr>
        <w:t>electronically</w:t>
      </w:r>
      <w:r w:rsidRPr="007D5A4A">
        <w:rPr>
          <w:rFonts w:cs="Times New Roman"/>
          <w:spacing w:val="-6"/>
          <w:sz w:val="24"/>
          <w:szCs w:val="24"/>
        </w:rPr>
        <w:t xml:space="preserve"> </w:t>
      </w:r>
      <w:r w:rsidRPr="007D5A4A">
        <w:rPr>
          <w:rFonts w:cs="Times New Roman"/>
          <w:sz w:val="24"/>
          <w:szCs w:val="24"/>
        </w:rPr>
        <w:t>submit</w:t>
      </w:r>
      <w:r w:rsidRPr="007D5A4A">
        <w:rPr>
          <w:rFonts w:cs="Times New Roman"/>
          <w:w w:val="99"/>
          <w:sz w:val="24"/>
          <w:szCs w:val="24"/>
        </w:rPr>
        <w:t xml:space="preserve"> </w:t>
      </w:r>
      <w:r w:rsidRPr="007D5A4A">
        <w:rPr>
          <w:rFonts w:cs="Times New Roman"/>
          <w:sz w:val="24"/>
          <w:szCs w:val="24"/>
        </w:rPr>
        <w:t>their</w:t>
      </w:r>
      <w:r w:rsidRPr="007D5A4A">
        <w:rPr>
          <w:rFonts w:cs="Times New Roman"/>
          <w:spacing w:val="-4"/>
          <w:sz w:val="24"/>
          <w:szCs w:val="24"/>
        </w:rPr>
        <w:t xml:space="preserve"> </w:t>
      </w:r>
      <w:r w:rsidRPr="007D5A4A">
        <w:rPr>
          <w:rFonts w:cs="Times New Roman"/>
          <w:sz w:val="24"/>
          <w:szCs w:val="24"/>
        </w:rPr>
        <w:t>approved</w:t>
      </w:r>
      <w:r w:rsidRPr="007D5A4A">
        <w:rPr>
          <w:rFonts w:cs="Times New Roman"/>
          <w:spacing w:val="-4"/>
          <w:sz w:val="24"/>
          <w:szCs w:val="24"/>
        </w:rPr>
        <w:t xml:space="preserve"> </w:t>
      </w:r>
      <w:r w:rsidRPr="007D5A4A">
        <w:rPr>
          <w:rFonts w:cs="Times New Roman"/>
          <w:sz w:val="24"/>
          <w:szCs w:val="24"/>
        </w:rPr>
        <w:t>accommodations</w:t>
      </w:r>
      <w:r w:rsidRPr="007D5A4A">
        <w:rPr>
          <w:rFonts w:cs="Times New Roman"/>
          <w:spacing w:val="-4"/>
          <w:sz w:val="24"/>
          <w:szCs w:val="24"/>
        </w:rPr>
        <w:t xml:space="preserve"> </w:t>
      </w:r>
      <w:r w:rsidRPr="007D5A4A">
        <w:rPr>
          <w:rFonts w:cs="Times New Roman"/>
          <w:sz w:val="24"/>
          <w:szCs w:val="24"/>
        </w:rPr>
        <w:t>through</w:t>
      </w:r>
      <w:r w:rsidRPr="007D5A4A">
        <w:rPr>
          <w:rFonts w:cs="Times New Roman"/>
          <w:spacing w:val="-4"/>
          <w:sz w:val="24"/>
          <w:szCs w:val="24"/>
        </w:rPr>
        <w:t xml:space="preserve"> </w:t>
      </w:r>
      <w:r w:rsidRPr="007D5A4A">
        <w:rPr>
          <w:rFonts w:cs="Times New Roman"/>
          <w:sz w:val="24"/>
          <w:szCs w:val="24"/>
        </w:rPr>
        <w:t>AU</w:t>
      </w:r>
      <w:r w:rsidRPr="007D5A4A">
        <w:rPr>
          <w:rFonts w:cs="Times New Roman"/>
          <w:spacing w:val="-3"/>
          <w:sz w:val="24"/>
          <w:szCs w:val="24"/>
        </w:rPr>
        <w:t xml:space="preserve"> </w:t>
      </w:r>
      <w:r w:rsidRPr="007D5A4A">
        <w:rPr>
          <w:rFonts w:cs="Times New Roman"/>
          <w:sz w:val="24"/>
          <w:szCs w:val="24"/>
        </w:rPr>
        <w:t>Access</w:t>
      </w:r>
      <w:r w:rsidRPr="007D5A4A">
        <w:rPr>
          <w:rFonts w:cs="Times New Roman"/>
          <w:spacing w:val="-4"/>
          <w:sz w:val="24"/>
          <w:szCs w:val="24"/>
        </w:rPr>
        <w:t xml:space="preserve"> </w:t>
      </w:r>
      <w:r w:rsidRPr="007D5A4A">
        <w:rPr>
          <w:rFonts w:cs="Times New Roman"/>
          <w:sz w:val="24"/>
          <w:szCs w:val="24"/>
        </w:rPr>
        <w:t>and</w:t>
      </w:r>
      <w:r w:rsidRPr="007D5A4A">
        <w:rPr>
          <w:rFonts w:cs="Times New Roman"/>
          <w:spacing w:val="-4"/>
          <w:sz w:val="24"/>
          <w:szCs w:val="24"/>
        </w:rPr>
        <w:t xml:space="preserve"> </w:t>
      </w:r>
      <w:r w:rsidRPr="007D5A4A">
        <w:rPr>
          <w:rFonts w:cs="Times New Roman"/>
          <w:sz w:val="24"/>
          <w:szCs w:val="24"/>
        </w:rPr>
        <w:t>to</w:t>
      </w:r>
      <w:r w:rsidRPr="007D5A4A">
        <w:rPr>
          <w:rFonts w:cs="Times New Roman"/>
          <w:spacing w:val="-4"/>
          <w:sz w:val="24"/>
          <w:szCs w:val="24"/>
        </w:rPr>
        <w:t xml:space="preserve"> </w:t>
      </w:r>
      <w:r w:rsidRPr="007D5A4A">
        <w:rPr>
          <w:rFonts w:cs="Times New Roman"/>
          <w:sz w:val="24"/>
          <w:szCs w:val="24"/>
        </w:rPr>
        <w:t>arrange</w:t>
      </w:r>
      <w:r w:rsidRPr="007D5A4A">
        <w:rPr>
          <w:rFonts w:cs="Times New Roman"/>
          <w:spacing w:val="-4"/>
          <w:sz w:val="24"/>
          <w:szCs w:val="24"/>
        </w:rPr>
        <w:t xml:space="preserve"> </w:t>
      </w:r>
      <w:r w:rsidRPr="007D5A4A">
        <w:rPr>
          <w:rFonts w:cs="Times New Roman"/>
          <w:sz w:val="24"/>
          <w:szCs w:val="24"/>
        </w:rPr>
        <w:t>a</w:t>
      </w:r>
      <w:r w:rsidRPr="007D5A4A">
        <w:rPr>
          <w:rFonts w:cs="Times New Roman"/>
          <w:spacing w:val="-3"/>
          <w:sz w:val="24"/>
          <w:szCs w:val="24"/>
        </w:rPr>
        <w:t xml:space="preserve"> </w:t>
      </w:r>
      <w:r w:rsidRPr="007D5A4A">
        <w:rPr>
          <w:rFonts w:cs="Times New Roman"/>
          <w:sz w:val="24"/>
          <w:szCs w:val="24"/>
        </w:rPr>
        <w:t>meeting</w:t>
      </w:r>
      <w:r w:rsidRPr="007D5A4A">
        <w:rPr>
          <w:rFonts w:cs="Times New Roman"/>
          <w:spacing w:val="-4"/>
          <w:sz w:val="24"/>
          <w:szCs w:val="24"/>
        </w:rPr>
        <w:t xml:space="preserve"> </w:t>
      </w:r>
      <w:r w:rsidRPr="007D5A4A">
        <w:rPr>
          <w:rFonts w:cs="Times New Roman"/>
          <w:sz w:val="24"/>
          <w:szCs w:val="24"/>
        </w:rPr>
        <w:t>during</w:t>
      </w:r>
      <w:r w:rsidRPr="007D5A4A">
        <w:rPr>
          <w:rFonts w:cs="Times New Roman"/>
          <w:spacing w:val="-4"/>
          <w:sz w:val="24"/>
          <w:szCs w:val="24"/>
        </w:rPr>
        <w:t xml:space="preserve"> </w:t>
      </w:r>
      <w:r w:rsidRPr="007D5A4A">
        <w:rPr>
          <w:rFonts w:cs="Times New Roman"/>
          <w:sz w:val="24"/>
          <w:szCs w:val="24"/>
        </w:rPr>
        <w:t>office</w:t>
      </w:r>
      <w:r w:rsidRPr="007D5A4A">
        <w:rPr>
          <w:rFonts w:cs="Times New Roman"/>
          <w:spacing w:val="-4"/>
          <w:sz w:val="24"/>
          <w:szCs w:val="24"/>
        </w:rPr>
        <w:t xml:space="preserve"> </w:t>
      </w:r>
      <w:r w:rsidRPr="007D5A4A">
        <w:rPr>
          <w:rFonts w:cs="Times New Roman"/>
          <w:sz w:val="24"/>
          <w:szCs w:val="24"/>
        </w:rPr>
        <w:t>hours</w:t>
      </w:r>
      <w:r w:rsidRPr="007D5A4A">
        <w:rPr>
          <w:rFonts w:cs="Times New Roman"/>
          <w:spacing w:val="-4"/>
          <w:sz w:val="24"/>
          <w:szCs w:val="24"/>
        </w:rPr>
        <w:t xml:space="preserve"> </w:t>
      </w:r>
      <w:r w:rsidRPr="007D5A4A">
        <w:rPr>
          <w:rFonts w:cs="Times New Roman"/>
          <w:sz w:val="24"/>
          <w:szCs w:val="24"/>
        </w:rPr>
        <w:t>the</w:t>
      </w:r>
      <w:r w:rsidRPr="007D5A4A">
        <w:rPr>
          <w:rFonts w:cs="Times New Roman"/>
          <w:w w:val="99"/>
          <w:sz w:val="24"/>
          <w:szCs w:val="24"/>
        </w:rPr>
        <w:t xml:space="preserve"> </w:t>
      </w:r>
      <w:r w:rsidRPr="007D5A4A">
        <w:rPr>
          <w:rFonts w:cs="Times New Roman"/>
          <w:sz w:val="24"/>
          <w:szCs w:val="24"/>
        </w:rPr>
        <w:t>first</w:t>
      </w:r>
      <w:r w:rsidRPr="007D5A4A">
        <w:rPr>
          <w:rFonts w:cs="Times New Roman"/>
          <w:spacing w:val="-4"/>
          <w:sz w:val="24"/>
          <w:szCs w:val="24"/>
        </w:rPr>
        <w:t xml:space="preserve"> </w:t>
      </w:r>
      <w:r w:rsidRPr="007D5A4A">
        <w:rPr>
          <w:rFonts w:cs="Times New Roman"/>
          <w:sz w:val="24"/>
          <w:szCs w:val="24"/>
        </w:rPr>
        <w:t>week</w:t>
      </w:r>
      <w:r w:rsidRPr="007D5A4A">
        <w:rPr>
          <w:rFonts w:cs="Times New Roman"/>
          <w:spacing w:val="-3"/>
          <w:sz w:val="24"/>
          <w:szCs w:val="24"/>
        </w:rPr>
        <w:t xml:space="preserve"> </w:t>
      </w:r>
      <w:r w:rsidRPr="007D5A4A">
        <w:rPr>
          <w:rFonts w:cs="Times New Roman"/>
          <w:sz w:val="24"/>
          <w:szCs w:val="24"/>
        </w:rPr>
        <w:t>of</w:t>
      </w:r>
      <w:r w:rsidRPr="007D5A4A">
        <w:rPr>
          <w:rFonts w:cs="Times New Roman"/>
          <w:spacing w:val="-3"/>
          <w:sz w:val="24"/>
          <w:szCs w:val="24"/>
        </w:rPr>
        <w:t xml:space="preserve"> </w:t>
      </w:r>
      <w:r w:rsidRPr="007D5A4A">
        <w:rPr>
          <w:rFonts w:cs="Times New Roman"/>
          <w:sz w:val="24"/>
          <w:szCs w:val="24"/>
        </w:rPr>
        <w:t>classes,</w:t>
      </w:r>
      <w:r w:rsidRPr="007D5A4A">
        <w:rPr>
          <w:rFonts w:cs="Times New Roman"/>
          <w:spacing w:val="-3"/>
          <w:sz w:val="24"/>
          <w:szCs w:val="24"/>
        </w:rPr>
        <w:t xml:space="preserve"> </w:t>
      </w:r>
      <w:r w:rsidRPr="007D5A4A">
        <w:rPr>
          <w:rFonts w:cs="Times New Roman"/>
          <w:sz w:val="24"/>
          <w:szCs w:val="24"/>
        </w:rPr>
        <w:t>or</w:t>
      </w:r>
      <w:r w:rsidRPr="007D5A4A">
        <w:rPr>
          <w:rFonts w:cs="Times New Roman"/>
          <w:spacing w:val="-3"/>
          <w:sz w:val="24"/>
          <w:szCs w:val="24"/>
        </w:rPr>
        <w:t xml:space="preserve"> </w:t>
      </w:r>
      <w:r w:rsidRPr="007D5A4A">
        <w:rPr>
          <w:rFonts w:cs="Times New Roman"/>
          <w:sz w:val="24"/>
          <w:szCs w:val="24"/>
        </w:rPr>
        <w:t>as</w:t>
      </w:r>
      <w:r w:rsidRPr="007D5A4A">
        <w:rPr>
          <w:rFonts w:cs="Times New Roman"/>
          <w:spacing w:val="-3"/>
          <w:sz w:val="24"/>
          <w:szCs w:val="24"/>
        </w:rPr>
        <w:t xml:space="preserve"> </w:t>
      </w:r>
      <w:r w:rsidRPr="007D5A4A">
        <w:rPr>
          <w:rFonts w:cs="Times New Roman"/>
          <w:sz w:val="24"/>
          <w:szCs w:val="24"/>
        </w:rPr>
        <w:t>soon</w:t>
      </w:r>
      <w:r w:rsidRPr="007D5A4A">
        <w:rPr>
          <w:rFonts w:cs="Times New Roman"/>
          <w:spacing w:val="-3"/>
          <w:sz w:val="24"/>
          <w:szCs w:val="24"/>
        </w:rPr>
        <w:t xml:space="preserve"> </w:t>
      </w:r>
      <w:r w:rsidRPr="007D5A4A">
        <w:rPr>
          <w:rFonts w:cs="Times New Roman"/>
          <w:sz w:val="24"/>
          <w:szCs w:val="24"/>
        </w:rPr>
        <w:t>as</w:t>
      </w:r>
      <w:r w:rsidRPr="007D5A4A">
        <w:rPr>
          <w:rFonts w:cs="Times New Roman"/>
          <w:spacing w:val="-3"/>
          <w:sz w:val="24"/>
          <w:szCs w:val="24"/>
        </w:rPr>
        <w:t xml:space="preserve"> </w:t>
      </w:r>
      <w:r w:rsidRPr="007D5A4A">
        <w:rPr>
          <w:rFonts w:cs="Times New Roman"/>
          <w:sz w:val="24"/>
          <w:szCs w:val="24"/>
        </w:rPr>
        <w:t>possible</w:t>
      </w:r>
      <w:r w:rsidRPr="007D5A4A">
        <w:rPr>
          <w:rFonts w:cs="Times New Roman"/>
          <w:spacing w:val="-3"/>
          <w:sz w:val="24"/>
          <w:szCs w:val="24"/>
        </w:rPr>
        <w:t xml:space="preserve"> </w:t>
      </w:r>
      <w:r w:rsidRPr="007D5A4A">
        <w:rPr>
          <w:rFonts w:cs="Times New Roman"/>
          <w:sz w:val="24"/>
          <w:szCs w:val="24"/>
        </w:rPr>
        <w:t>if</w:t>
      </w:r>
      <w:r w:rsidRPr="007D5A4A">
        <w:rPr>
          <w:rFonts w:cs="Times New Roman"/>
          <w:spacing w:val="-3"/>
          <w:sz w:val="24"/>
          <w:szCs w:val="24"/>
        </w:rPr>
        <w:t xml:space="preserve"> </w:t>
      </w:r>
      <w:r w:rsidRPr="007D5A4A">
        <w:rPr>
          <w:rFonts w:cs="Times New Roman"/>
          <w:sz w:val="24"/>
          <w:szCs w:val="24"/>
        </w:rPr>
        <w:t>accommodations</w:t>
      </w:r>
      <w:r w:rsidRPr="007D5A4A">
        <w:rPr>
          <w:rFonts w:cs="Times New Roman"/>
          <w:spacing w:val="-3"/>
          <w:sz w:val="24"/>
          <w:szCs w:val="24"/>
        </w:rPr>
        <w:t xml:space="preserve"> </w:t>
      </w:r>
      <w:r w:rsidRPr="007D5A4A">
        <w:rPr>
          <w:rFonts w:cs="Times New Roman"/>
          <w:sz w:val="24"/>
          <w:szCs w:val="24"/>
        </w:rPr>
        <w:t>are</w:t>
      </w:r>
      <w:r w:rsidRPr="007D5A4A">
        <w:rPr>
          <w:rFonts w:cs="Times New Roman"/>
          <w:spacing w:val="-3"/>
          <w:sz w:val="24"/>
          <w:szCs w:val="24"/>
        </w:rPr>
        <w:t xml:space="preserve"> </w:t>
      </w:r>
      <w:r w:rsidRPr="007D5A4A">
        <w:rPr>
          <w:rFonts w:cs="Times New Roman"/>
          <w:sz w:val="24"/>
          <w:szCs w:val="24"/>
        </w:rPr>
        <w:t>needed</w:t>
      </w:r>
      <w:r w:rsidRPr="007D5A4A">
        <w:rPr>
          <w:rFonts w:cs="Times New Roman"/>
          <w:spacing w:val="-3"/>
          <w:sz w:val="24"/>
          <w:szCs w:val="24"/>
        </w:rPr>
        <w:t xml:space="preserve"> </w:t>
      </w:r>
      <w:r w:rsidRPr="007D5A4A">
        <w:rPr>
          <w:rFonts w:cs="Times New Roman"/>
          <w:sz w:val="24"/>
          <w:szCs w:val="24"/>
        </w:rPr>
        <w:t>immediately.</w:t>
      </w:r>
      <w:r w:rsidRPr="007D5A4A">
        <w:rPr>
          <w:rFonts w:cs="Times New Roman"/>
          <w:spacing w:val="-3"/>
          <w:sz w:val="24"/>
          <w:szCs w:val="24"/>
        </w:rPr>
        <w:t xml:space="preserve"> </w:t>
      </w:r>
      <w:r w:rsidRPr="007D5A4A">
        <w:rPr>
          <w:rFonts w:cs="Times New Roman"/>
          <w:sz w:val="24"/>
          <w:szCs w:val="24"/>
        </w:rPr>
        <w:t>If</w:t>
      </w:r>
      <w:r w:rsidRPr="007D5A4A">
        <w:rPr>
          <w:rFonts w:cs="Times New Roman"/>
          <w:spacing w:val="-3"/>
          <w:sz w:val="24"/>
          <w:szCs w:val="24"/>
        </w:rPr>
        <w:t xml:space="preserve"> </w:t>
      </w:r>
      <w:r w:rsidRPr="007D5A4A">
        <w:rPr>
          <w:rFonts w:cs="Times New Roman"/>
          <w:sz w:val="24"/>
          <w:szCs w:val="24"/>
        </w:rPr>
        <w:t>you</w:t>
      </w:r>
      <w:r w:rsidRPr="007D5A4A">
        <w:rPr>
          <w:rFonts w:cs="Times New Roman"/>
          <w:spacing w:val="-3"/>
          <w:sz w:val="24"/>
          <w:szCs w:val="24"/>
        </w:rPr>
        <w:t xml:space="preserve"> </w:t>
      </w:r>
      <w:r w:rsidRPr="007D5A4A">
        <w:rPr>
          <w:rFonts w:cs="Times New Roman"/>
          <w:sz w:val="24"/>
          <w:szCs w:val="24"/>
        </w:rPr>
        <w:t>have</w:t>
      </w:r>
      <w:r w:rsidRPr="007D5A4A">
        <w:rPr>
          <w:rFonts w:cs="Times New Roman"/>
          <w:spacing w:val="-3"/>
          <w:sz w:val="24"/>
          <w:szCs w:val="24"/>
        </w:rPr>
        <w:t xml:space="preserve"> </w:t>
      </w:r>
      <w:r w:rsidRPr="007D5A4A">
        <w:rPr>
          <w:rFonts w:cs="Times New Roman"/>
          <w:sz w:val="24"/>
          <w:szCs w:val="24"/>
        </w:rPr>
        <w:t>a</w:t>
      </w:r>
      <w:r w:rsidRPr="007D5A4A">
        <w:rPr>
          <w:rFonts w:cs="Times New Roman"/>
          <w:w w:val="99"/>
          <w:sz w:val="24"/>
          <w:szCs w:val="24"/>
        </w:rPr>
        <w:t xml:space="preserve"> </w:t>
      </w:r>
      <w:r w:rsidRPr="007D5A4A">
        <w:rPr>
          <w:rFonts w:cs="Times New Roman"/>
          <w:sz w:val="24"/>
          <w:szCs w:val="24"/>
        </w:rPr>
        <w:t>conflict</w:t>
      </w:r>
      <w:r w:rsidRPr="007D5A4A">
        <w:rPr>
          <w:rFonts w:cs="Times New Roman"/>
          <w:spacing w:val="-4"/>
          <w:sz w:val="24"/>
          <w:szCs w:val="24"/>
        </w:rPr>
        <w:t xml:space="preserve"> </w:t>
      </w:r>
      <w:r w:rsidRPr="007D5A4A">
        <w:rPr>
          <w:rFonts w:cs="Times New Roman"/>
          <w:sz w:val="24"/>
          <w:szCs w:val="24"/>
        </w:rPr>
        <w:t>with</w:t>
      </w:r>
      <w:r w:rsidRPr="007D5A4A">
        <w:rPr>
          <w:rFonts w:cs="Times New Roman"/>
          <w:spacing w:val="-3"/>
          <w:sz w:val="24"/>
          <w:szCs w:val="24"/>
        </w:rPr>
        <w:t xml:space="preserve"> </w:t>
      </w:r>
      <w:r w:rsidRPr="007D5A4A">
        <w:rPr>
          <w:rFonts w:cs="Times New Roman"/>
          <w:sz w:val="24"/>
          <w:szCs w:val="24"/>
        </w:rPr>
        <w:t>my</w:t>
      </w:r>
      <w:r w:rsidRPr="007D5A4A">
        <w:rPr>
          <w:rFonts w:cs="Times New Roman"/>
          <w:spacing w:val="-4"/>
          <w:sz w:val="24"/>
          <w:szCs w:val="24"/>
        </w:rPr>
        <w:t xml:space="preserve"> </w:t>
      </w:r>
      <w:r w:rsidRPr="007D5A4A">
        <w:rPr>
          <w:rFonts w:cs="Times New Roman"/>
          <w:sz w:val="24"/>
          <w:szCs w:val="24"/>
        </w:rPr>
        <w:t>office</w:t>
      </w:r>
      <w:r w:rsidRPr="007D5A4A">
        <w:rPr>
          <w:rFonts w:cs="Times New Roman"/>
          <w:spacing w:val="-3"/>
          <w:sz w:val="24"/>
          <w:szCs w:val="24"/>
        </w:rPr>
        <w:t xml:space="preserve"> </w:t>
      </w:r>
      <w:r w:rsidRPr="007D5A4A">
        <w:rPr>
          <w:rFonts w:cs="Times New Roman"/>
          <w:sz w:val="24"/>
          <w:szCs w:val="24"/>
        </w:rPr>
        <w:t>hours,</w:t>
      </w:r>
      <w:r w:rsidRPr="007D5A4A">
        <w:rPr>
          <w:rFonts w:cs="Times New Roman"/>
          <w:spacing w:val="-4"/>
          <w:sz w:val="24"/>
          <w:szCs w:val="24"/>
        </w:rPr>
        <w:t xml:space="preserve"> </w:t>
      </w:r>
      <w:r w:rsidRPr="007D5A4A">
        <w:rPr>
          <w:rFonts w:cs="Times New Roman"/>
          <w:sz w:val="24"/>
          <w:szCs w:val="24"/>
        </w:rPr>
        <w:t>an</w:t>
      </w:r>
      <w:r w:rsidRPr="007D5A4A">
        <w:rPr>
          <w:rFonts w:cs="Times New Roman"/>
          <w:spacing w:val="-3"/>
          <w:sz w:val="24"/>
          <w:szCs w:val="24"/>
        </w:rPr>
        <w:t xml:space="preserve"> </w:t>
      </w:r>
      <w:r w:rsidRPr="007D5A4A">
        <w:rPr>
          <w:rFonts w:cs="Times New Roman"/>
          <w:sz w:val="24"/>
          <w:szCs w:val="24"/>
        </w:rPr>
        <w:t>alternate</w:t>
      </w:r>
      <w:r w:rsidRPr="007D5A4A">
        <w:rPr>
          <w:rFonts w:cs="Times New Roman"/>
          <w:spacing w:val="-4"/>
          <w:sz w:val="24"/>
          <w:szCs w:val="24"/>
        </w:rPr>
        <w:t xml:space="preserve"> </w:t>
      </w:r>
      <w:r w:rsidRPr="007D5A4A">
        <w:rPr>
          <w:rFonts w:cs="Times New Roman"/>
          <w:sz w:val="24"/>
          <w:szCs w:val="24"/>
        </w:rPr>
        <w:t>time</w:t>
      </w:r>
      <w:r w:rsidRPr="007D5A4A">
        <w:rPr>
          <w:rFonts w:cs="Times New Roman"/>
          <w:spacing w:val="-3"/>
          <w:sz w:val="24"/>
          <w:szCs w:val="24"/>
        </w:rPr>
        <w:t xml:space="preserve"> </w:t>
      </w:r>
      <w:r w:rsidRPr="007D5A4A">
        <w:rPr>
          <w:rFonts w:cs="Times New Roman"/>
          <w:sz w:val="24"/>
          <w:szCs w:val="24"/>
        </w:rPr>
        <w:t>can</w:t>
      </w:r>
      <w:r w:rsidRPr="007D5A4A">
        <w:rPr>
          <w:rFonts w:cs="Times New Roman"/>
          <w:spacing w:val="-3"/>
          <w:sz w:val="24"/>
          <w:szCs w:val="24"/>
        </w:rPr>
        <w:t xml:space="preserve"> </w:t>
      </w:r>
      <w:r w:rsidRPr="007D5A4A">
        <w:rPr>
          <w:rFonts w:cs="Times New Roman"/>
          <w:sz w:val="24"/>
          <w:szCs w:val="24"/>
        </w:rPr>
        <w:t>be</w:t>
      </w:r>
      <w:r w:rsidRPr="007D5A4A">
        <w:rPr>
          <w:rFonts w:cs="Times New Roman"/>
          <w:spacing w:val="-4"/>
          <w:sz w:val="24"/>
          <w:szCs w:val="24"/>
        </w:rPr>
        <w:t xml:space="preserve"> </w:t>
      </w:r>
      <w:r w:rsidRPr="007D5A4A">
        <w:rPr>
          <w:rFonts w:cs="Times New Roman"/>
          <w:sz w:val="24"/>
          <w:szCs w:val="24"/>
        </w:rPr>
        <w:t>arranged.</w:t>
      </w:r>
      <w:r w:rsidRPr="007D5A4A">
        <w:rPr>
          <w:rFonts w:cs="Times New Roman"/>
          <w:spacing w:val="-3"/>
          <w:sz w:val="24"/>
          <w:szCs w:val="24"/>
        </w:rPr>
        <w:t xml:space="preserve"> </w:t>
      </w:r>
      <w:r w:rsidRPr="007D5A4A">
        <w:rPr>
          <w:rFonts w:cs="Times New Roman"/>
          <w:sz w:val="24"/>
          <w:szCs w:val="24"/>
        </w:rPr>
        <w:t>To</w:t>
      </w:r>
      <w:r w:rsidRPr="007D5A4A">
        <w:rPr>
          <w:rFonts w:cs="Times New Roman"/>
          <w:spacing w:val="-4"/>
          <w:sz w:val="24"/>
          <w:szCs w:val="24"/>
        </w:rPr>
        <w:t xml:space="preserve"> </w:t>
      </w:r>
      <w:r w:rsidRPr="007D5A4A">
        <w:rPr>
          <w:rFonts w:cs="Times New Roman"/>
          <w:sz w:val="24"/>
          <w:szCs w:val="24"/>
        </w:rPr>
        <w:t>set</w:t>
      </w:r>
      <w:r w:rsidRPr="007D5A4A">
        <w:rPr>
          <w:rFonts w:cs="Times New Roman"/>
          <w:spacing w:val="-3"/>
          <w:sz w:val="24"/>
          <w:szCs w:val="24"/>
        </w:rPr>
        <w:t xml:space="preserve"> </w:t>
      </w:r>
      <w:r w:rsidRPr="007D5A4A">
        <w:rPr>
          <w:rFonts w:cs="Times New Roman"/>
          <w:sz w:val="24"/>
          <w:szCs w:val="24"/>
        </w:rPr>
        <w:t>up</w:t>
      </w:r>
      <w:r w:rsidRPr="007D5A4A">
        <w:rPr>
          <w:rFonts w:cs="Times New Roman"/>
          <w:spacing w:val="-4"/>
          <w:sz w:val="24"/>
          <w:szCs w:val="24"/>
        </w:rPr>
        <w:t xml:space="preserve"> </w:t>
      </w:r>
      <w:r w:rsidRPr="007D5A4A">
        <w:rPr>
          <w:rFonts w:cs="Times New Roman"/>
          <w:sz w:val="24"/>
          <w:szCs w:val="24"/>
        </w:rPr>
        <w:t>this</w:t>
      </w:r>
      <w:r w:rsidRPr="007D5A4A">
        <w:rPr>
          <w:rFonts w:cs="Times New Roman"/>
          <w:spacing w:val="-3"/>
          <w:sz w:val="24"/>
          <w:szCs w:val="24"/>
        </w:rPr>
        <w:t xml:space="preserve"> </w:t>
      </w:r>
      <w:r w:rsidRPr="007D5A4A">
        <w:rPr>
          <w:rFonts w:cs="Times New Roman"/>
          <w:sz w:val="24"/>
          <w:szCs w:val="24"/>
        </w:rPr>
        <w:t>meeting,</w:t>
      </w:r>
      <w:r w:rsidRPr="007D5A4A">
        <w:rPr>
          <w:rFonts w:cs="Times New Roman"/>
          <w:spacing w:val="-3"/>
          <w:sz w:val="24"/>
          <w:szCs w:val="24"/>
        </w:rPr>
        <w:t xml:space="preserve"> </w:t>
      </w:r>
      <w:r w:rsidRPr="007D5A4A">
        <w:rPr>
          <w:rFonts w:cs="Times New Roman"/>
          <w:sz w:val="24"/>
          <w:szCs w:val="24"/>
        </w:rPr>
        <w:t>please</w:t>
      </w:r>
      <w:r w:rsidRPr="007D5A4A">
        <w:rPr>
          <w:rFonts w:cs="Times New Roman"/>
          <w:spacing w:val="-4"/>
          <w:sz w:val="24"/>
          <w:szCs w:val="24"/>
        </w:rPr>
        <w:t xml:space="preserve"> </w:t>
      </w:r>
      <w:r w:rsidRPr="007D5A4A">
        <w:rPr>
          <w:rFonts w:cs="Times New Roman"/>
          <w:sz w:val="24"/>
          <w:szCs w:val="24"/>
        </w:rPr>
        <w:t>contact</w:t>
      </w:r>
      <w:r w:rsidRPr="007D5A4A">
        <w:rPr>
          <w:rFonts w:cs="Times New Roman"/>
          <w:w w:val="99"/>
          <w:sz w:val="24"/>
          <w:szCs w:val="24"/>
        </w:rPr>
        <w:t xml:space="preserve"> </w:t>
      </w:r>
      <w:r w:rsidRPr="007D5A4A">
        <w:rPr>
          <w:rFonts w:cs="Times New Roman"/>
          <w:sz w:val="24"/>
          <w:szCs w:val="24"/>
        </w:rPr>
        <w:t>me</w:t>
      </w:r>
      <w:r w:rsidRPr="007D5A4A">
        <w:rPr>
          <w:rFonts w:cs="Times New Roman"/>
          <w:spacing w:val="-4"/>
          <w:sz w:val="24"/>
          <w:szCs w:val="24"/>
        </w:rPr>
        <w:t xml:space="preserve"> </w:t>
      </w:r>
      <w:r w:rsidRPr="007D5A4A">
        <w:rPr>
          <w:rFonts w:cs="Times New Roman"/>
          <w:sz w:val="24"/>
          <w:szCs w:val="24"/>
        </w:rPr>
        <w:t>by</w:t>
      </w:r>
      <w:r w:rsidRPr="007D5A4A">
        <w:rPr>
          <w:rFonts w:cs="Times New Roman"/>
          <w:spacing w:val="-4"/>
          <w:sz w:val="24"/>
          <w:szCs w:val="24"/>
        </w:rPr>
        <w:t xml:space="preserve"> </w:t>
      </w:r>
      <w:r w:rsidRPr="007D5A4A">
        <w:rPr>
          <w:rFonts w:cs="Times New Roman"/>
          <w:sz w:val="24"/>
          <w:szCs w:val="24"/>
        </w:rPr>
        <w:t>e-mail.</w:t>
      </w:r>
      <w:r w:rsidRPr="007D5A4A">
        <w:rPr>
          <w:rFonts w:cs="Times New Roman"/>
          <w:spacing w:val="-4"/>
          <w:sz w:val="24"/>
          <w:szCs w:val="24"/>
        </w:rPr>
        <w:t xml:space="preserve"> </w:t>
      </w:r>
      <w:r w:rsidRPr="007D5A4A">
        <w:rPr>
          <w:rFonts w:cs="Times New Roman"/>
          <w:sz w:val="24"/>
          <w:szCs w:val="24"/>
        </w:rPr>
        <w:t>If</w:t>
      </w:r>
      <w:r w:rsidRPr="007D5A4A">
        <w:rPr>
          <w:rFonts w:cs="Times New Roman"/>
          <w:spacing w:val="-4"/>
          <w:sz w:val="24"/>
          <w:szCs w:val="24"/>
        </w:rPr>
        <w:t xml:space="preserve"> </w:t>
      </w:r>
      <w:r w:rsidRPr="007D5A4A">
        <w:rPr>
          <w:rFonts w:cs="Times New Roman"/>
          <w:sz w:val="24"/>
          <w:szCs w:val="24"/>
        </w:rPr>
        <w:t>you</w:t>
      </w:r>
      <w:r w:rsidRPr="007D5A4A">
        <w:rPr>
          <w:rFonts w:cs="Times New Roman"/>
          <w:spacing w:val="-3"/>
          <w:sz w:val="24"/>
          <w:szCs w:val="24"/>
        </w:rPr>
        <w:t xml:space="preserve"> </w:t>
      </w:r>
      <w:r w:rsidRPr="007D5A4A">
        <w:rPr>
          <w:rFonts w:cs="Times New Roman"/>
          <w:sz w:val="24"/>
          <w:szCs w:val="24"/>
        </w:rPr>
        <w:t>have</w:t>
      </w:r>
      <w:r w:rsidRPr="007D5A4A">
        <w:rPr>
          <w:rFonts w:cs="Times New Roman"/>
          <w:spacing w:val="-4"/>
          <w:sz w:val="24"/>
          <w:szCs w:val="24"/>
        </w:rPr>
        <w:t xml:space="preserve"> </w:t>
      </w:r>
      <w:r w:rsidRPr="007D5A4A">
        <w:rPr>
          <w:rFonts w:cs="Times New Roman"/>
          <w:sz w:val="24"/>
          <w:szCs w:val="24"/>
        </w:rPr>
        <w:t>not</w:t>
      </w:r>
      <w:r w:rsidRPr="007D5A4A">
        <w:rPr>
          <w:rFonts w:cs="Times New Roman"/>
          <w:spacing w:val="-4"/>
          <w:sz w:val="24"/>
          <w:szCs w:val="24"/>
        </w:rPr>
        <w:t xml:space="preserve"> </w:t>
      </w:r>
      <w:r w:rsidRPr="007D5A4A">
        <w:rPr>
          <w:rFonts w:cs="Times New Roman"/>
          <w:sz w:val="24"/>
          <w:szCs w:val="24"/>
        </w:rPr>
        <w:t>established</w:t>
      </w:r>
      <w:r w:rsidRPr="007D5A4A">
        <w:rPr>
          <w:rFonts w:cs="Times New Roman"/>
          <w:spacing w:val="-4"/>
          <w:sz w:val="24"/>
          <w:szCs w:val="24"/>
        </w:rPr>
        <w:t xml:space="preserve"> </w:t>
      </w:r>
      <w:r w:rsidRPr="007D5A4A">
        <w:rPr>
          <w:rFonts w:cs="Times New Roman"/>
          <w:sz w:val="24"/>
          <w:szCs w:val="24"/>
        </w:rPr>
        <w:t>accommodations</w:t>
      </w:r>
      <w:r w:rsidRPr="007D5A4A">
        <w:rPr>
          <w:rFonts w:cs="Times New Roman"/>
          <w:spacing w:val="-4"/>
          <w:sz w:val="24"/>
          <w:szCs w:val="24"/>
        </w:rPr>
        <w:t xml:space="preserve"> </w:t>
      </w:r>
      <w:r w:rsidRPr="007D5A4A">
        <w:rPr>
          <w:rFonts w:cs="Times New Roman"/>
          <w:sz w:val="24"/>
          <w:szCs w:val="24"/>
        </w:rPr>
        <w:t>through</w:t>
      </w:r>
      <w:r w:rsidRPr="007D5A4A">
        <w:rPr>
          <w:rFonts w:cs="Times New Roman"/>
          <w:spacing w:val="-3"/>
          <w:sz w:val="24"/>
          <w:szCs w:val="24"/>
        </w:rPr>
        <w:t xml:space="preserve"> </w:t>
      </w:r>
      <w:r w:rsidRPr="007D5A4A">
        <w:rPr>
          <w:rFonts w:cs="Times New Roman"/>
          <w:sz w:val="24"/>
          <w:szCs w:val="24"/>
        </w:rPr>
        <w:t>the</w:t>
      </w:r>
      <w:r w:rsidRPr="007D5A4A">
        <w:rPr>
          <w:rFonts w:cs="Times New Roman"/>
          <w:spacing w:val="-4"/>
          <w:sz w:val="24"/>
          <w:szCs w:val="24"/>
        </w:rPr>
        <w:t xml:space="preserve"> </w:t>
      </w:r>
      <w:r w:rsidRPr="007D5A4A">
        <w:rPr>
          <w:rFonts w:cs="Times New Roman"/>
          <w:sz w:val="24"/>
          <w:szCs w:val="24"/>
        </w:rPr>
        <w:t>Office</w:t>
      </w:r>
      <w:r w:rsidRPr="007D5A4A">
        <w:rPr>
          <w:rFonts w:cs="Times New Roman"/>
          <w:spacing w:val="-4"/>
          <w:sz w:val="24"/>
          <w:szCs w:val="24"/>
        </w:rPr>
        <w:t xml:space="preserve"> </w:t>
      </w:r>
      <w:r w:rsidRPr="007D5A4A">
        <w:rPr>
          <w:rFonts w:cs="Times New Roman"/>
          <w:sz w:val="24"/>
          <w:szCs w:val="24"/>
        </w:rPr>
        <w:t>of</w:t>
      </w:r>
      <w:r w:rsidRPr="007D5A4A">
        <w:rPr>
          <w:rFonts w:cs="Times New Roman"/>
          <w:spacing w:val="-4"/>
          <w:sz w:val="24"/>
          <w:szCs w:val="24"/>
        </w:rPr>
        <w:t xml:space="preserve"> </w:t>
      </w:r>
      <w:r w:rsidRPr="007D5A4A">
        <w:rPr>
          <w:rFonts w:cs="Times New Roman"/>
          <w:sz w:val="24"/>
          <w:szCs w:val="24"/>
        </w:rPr>
        <w:t>Accessibility,</w:t>
      </w:r>
      <w:r w:rsidRPr="007D5A4A">
        <w:rPr>
          <w:rFonts w:cs="Times New Roman"/>
          <w:spacing w:val="-4"/>
          <w:sz w:val="24"/>
          <w:szCs w:val="24"/>
        </w:rPr>
        <w:t xml:space="preserve"> </w:t>
      </w:r>
      <w:r w:rsidRPr="007D5A4A">
        <w:rPr>
          <w:rFonts w:cs="Times New Roman"/>
          <w:sz w:val="24"/>
          <w:szCs w:val="24"/>
        </w:rPr>
        <w:t>but</w:t>
      </w:r>
      <w:r w:rsidRPr="007D5A4A">
        <w:rPr>
          <w:rFonts w:cs="Times New Roman"/>
          <w:spacing w:val="-3"/>
          <w:sz w:val="24"/>
          <w:szCs w:val="24"/>
        </w:rPr>
        <w:t xml:space="preserve"> </w:t>
      </w:r>
      <w:r w:rsidRPr="007D5A4A">
        <w:rPr>
          <w:rFonts w:cs="Times New Roman"/>
          <w:sz w:val="24"/>
          <w:szCs w:val="24"/>
        </w:rPr>
        <w:t>need accommodations,</w:t>
      </w:r>
      <w:r w:rsidRPr="007D5A4A">
        <w:rPr>
          <w:rFonts w:cs="Times New Roman"/>
          <w:spacing w:val="-5"/>
          <w:sz w:val="24"/>
          <w:szCs w:val="24"/>
        </w:rPr>
        <w:t xml:space="preserve"> </w:t>
      </w:r>
      <w:r w:rsidRPr="007D5A4A">
        <w:rPr>
          <w:rFonts w:cs="Times New Roman"/>
          <w:sz w:val="24"/>
          <w:szCs w:val="24"/>
        </w:rPr>
        <w:t>make</w:t>
      </w:r>
      <w:r w:rsidRPr="007D5A4A">
        <w:rPr>
          <w:rFonts w:cs="Times New Roman"/>
          <w:spacing w:val="-5"/>
          <w:sz w:val="24"/>
          <w:szCs w:val="24"/>
        </w:rPr>
        <w:t xml:space="preserve"> </w:t>
      </w:r>
      <w:r w:rsidRPr="007D5A4A">
        <w:rPr>
          <w:rFonts w:cs="Times New Roman"/>
          <w:sz w:val="24"/>
          <w:szCs w:val="24"/>
        </w:rPr>
        <w:t>an</w:t>
      </w:r>
      <w:r w:rsidRPr="007D5A4A">
        <w:rPr>
          <w:rFonts w:cs="Times New Roman"/>
          <w:spacing w:val="-4"/>
          <w:sz w:val="24"/>
          <w:szCs w:val="24"/>
        </w:rPr>
        <w:t xml:space="preserve"> </w:t>
      </w:r>
      <w:r w:rsidRPr="007D5A4A">
        <w:rPr>
          <w:rFonts w:cs="Times New Roman"/>
          <w:sz w:val="24"/>
          <w:szCs w:val="24"/>
        </w:rPr>
        <w:t>appointment</w:t>
      </w:r>
      <w:r w:rsidRPr="007D5A4A">
        <w:rPr>
          <w:rFonts w:cs="Times New Roman"/>
          <w:spacing w:val="-5"/>
          <w:sz w:val="24"/>
          <w:szCs w:val="24"/>
        </w:rPr>
        <w:t xml:space="preserve"> </w:t>
      </w:r>
      <w:r w:rsidRPr="007D5A4A">
        <w:rPr>
          <w:rFonts w:cs="Times New Roman"/>
          <w:sz w:val="24"/>
          <w:szCs w:val="24"/>
        </w:rPr>
        <w:t>with</w:t>
      </w:r>
      <w:r w:rsidRPr="007D5A4A">
        <w:rPr>
          <w:rFonts w:cs="Times New Roman"/>
          <w:spacing w:val="-4"/>
          <w:sz w:val="24"/>
          <w:szCs w:val="24"/>
        </w:rPr>
        <w:t xml:space="preserve"> </w:t>
      </w:r>
      <w:r w:rsidRPr="007D5A4A">
        <w:rPr>
          <w:rFonts w:cs="Times New Roman"/>
          <w:sz w:val="24"/>
          <w:szCs w:val="24"/>
        </w:rPr>
        <w:t>the</w:t>
      </w:r>
      <w:r w:rsidRPr="007D5A4A">
        <w:rPr>
          <w:rFonts w:cs="Times New Roman"/>
          <w:spacing w:val="-5"/>
          <w:sz w:val="24"/>
          <w:szCs w:val="24"/>
        </w:rPr>
        <w:t xml:space="preserve"> </w:t>
      </w:r>
      <w:r w:rsidRPr="007D5A4A">
        <w:rPr>
          <w:rFonts w:cs="Times New Roman"/>
          <w:sz w:val="24"/>
          <w:szCs w:val="24"/>
        </w:rPr>
        <w:t>Office</w:t>
      </w:r>
      <w:r w:rsidRPr="007D5A4A">
        <w:rPr>
          <w:rFonts w:cs="Times New Roman"/>
          <w:spacing w:val="-4"/>
          <w:sz w:val="24"/>
          <w:szCs w:val="24"/>
        </w:rPr>
        <w:t xml:space="preserve"> </w:t>
      </w:r>
      <w:r w:rsidRPr="007D5A4A">
        <w:rPr>
          <w:rFonts w:cs="Times New Roman"/>
          <w:sz w:val="24"/>
          <w:szCs w:val="24"/>
        </w:rPr>
        <w:t>of</w:t>
      </w:r>
      <w:r w:rsidRPr="007D5A4A">
        <w:rPr>
          <w:rFonts w:cs="Times New Roman"/>
          <w:spacing w:val="-5"/>
          <w:sz w:val="24"/>
          <w:szCs w:val="24"/>
        </w:rPr>
        <w:t xml:space="preserve"> </w:t>
      </w:r>
      <w:r w:rsidRPr="007D5A4A">
        <w:rPr>
          <w:rFonts w:cs="Times New Roman"/>
          <w:sz w:val="24"/>
          <w:szCs w:val="24"/>
        </w:rPr>
        <w:t>Accessibility,</w:t>
      </w:r>
      <w:r w:rsidRPr="007D5A4A">
        <w:rPr>
          <w:rFonts w:cs="Times New Roman"/>
          <w:spacing w:val="-4"/>
          <w:sz w:val="24"/>
          <w:szCs w:val="24"/>
        </w:rPr>
        <w:t xml:space="preserve"> </w:t>
      </w:r>
      <w:r w:rsidRPr="007D5A4A">
        <w:rPr>
          <w:rFonts w:cs="Times New Roman"/>
          <w:sz w:val="24"/>
          <w:szCs w:val="24"/>
        </w:rPr>
        <w:t>1228</w:t>
      </w:r>
      <w:r w:rsidRPr="007D5A4A">
        <w:rPr>
          <w:rFonts w:cs="Times New Roman"/>
          <w:spacing w:val="-5"/>
          <w:sz w:val="24"/>
          <w:szCs w:val="24"/>
        </w:rPr>
        <w:t xml:space="preserve"> </w:t>
      </w:r>
      <w:r w:rsidRPr="007D5A4A">
        <w:rPr>
          <w:rFonts w:cs="Times New Roman"/>
          <w:sz w:val="24"/>
          <w:szCs w:val="24"/>
        </w:rPr>
        <w:t>Haley</w:t>
      </w:r>
      <w:r w:rsidRPr="007D5A4A">
        <w:rPr>
          <w:rFonts w:cs="Times New Roman"/>
          <w:spacing w:val="-4"/>
          <w:sz w:val="24"/>
          <w:szCs w:val="24"/>
        </w:rPr>
        <w:t xml:space="preserve"> </w:t>
      </w:r>
      <w:r w:rsidRPr="007D5A4A">
        <w:rPr>
          <w:rFonts w:cs="Times New Roman"/>
          <w:sz w:val="24"/>
          <w:szCs w:val="24"/>
        </w:rPr>
        <w:t>Center,</w:t>
      </w:r>
      <w:r w:rsidRPr="007D5A4A">
        <w:rPr>
          <w:rFonts w:cs="Times New Roman"/>
          <w:spacing w:val="-5"/>
          <w:sz w:val="24"/>
          <w:szCs w:val="24"/>
        </w:rPr>
        <w:t xml:space="preserve"> </w:t>
      </w:r>
      <w:r w:rsidRPr="007D5A4A">
        <w:rPr>
          <w:rFonts w:cs="Times New Roman"/>
          <w:sz w:val="24"/>
          <w:szCs w:val="24"/>
        </w:rPr>
        <w:t>844-2096 (V/TT).</w:t>
      </w:r>
    </w:p>
    <w:p w14:paraId="02193DA0" w14:textId="1D5DD721" w:rsidR="00C541BE" w:rsidRDefault="00C541BE" w:rsidP="00D00799">
      <w:pPr>
        <w:tabs>
          <w:tab w:val="left" w:pos="321"/>
        </w:tabs>
        <w:kinsoku w:val="0"/>
        <w:overflowPunct w:val="0"/>
        <w:autoSpaceDE w:val="0"/>
        <w:autoSpaceDN w:val="0"/>
        <w:adjustRightInd w:val="0"/>
        <w:spacing w:after="0" w:line="240" w:lineRule="auto"/>
        <w:ind w:left="100" w:right="173"/>
        <w:rPr>
          <w:rFonts w:cs="Times New Roman"/>
          <w:b/>
          <w:bCs/>
          <w:sz w:val="24"/>
          <w:szCs w:val="24"/>
        </w:rPr>
      </w:pPr>
    </w:p>
    <w:p w14:paraId="4EC4BA06" w14:textId="77777777" w:rsidR="00C541BE" w:rsidRPr="007D5A4A" w:rsidRDefault="00C541BE" w:rsidP="00C541BE">
      <w:pPr>
        <w:tabs>
          <w:tab w:val="left" w:pos="321"/>
        </w:tabs>
        <w:kinsoku w:val="0"/>
        <w:overflowPunct w:val="0"/>
        <w:autoSpaceDE w:val="0"/>
        <w:autoSpaceDN w:val="0"/>
        <w:adjustRightInd w:val="0"/>
        <w:spacing w:after="0" w:line="240" w:lineRule="auto"/>
        <w:ind w:left="100" w:right="173"/>
        <w:rPr>
          <w:rFonts w:cs="Times New Roman"/>
          <w:b/>
          <w:bCs/>
          <w:sz w:val="24"/>
          <w:szCs w:val="24"/>
        </w:rPr>
      </w:pPr>
      <w:r w:rsidRPr="002D3AF1">
        <w:rPr>
          <w:rFonts w:cs="Times New Roman"/>
          <w:b/>
          <w:bCs/>
          <w:sz w:val="24"/>
          <w:szCs w:val="24"/>
          <w:u w:val="single"/>
        </w:rPr>
        <w:t>Please note that accommodations are not retroactive.</w:t>
      </w:r>
      <w:r w:rsidRPr="002D3AF1">
        <w:rPr>
          <w:rFonts w:cs="Times New Roman"/>
          <w:b/>
          <w:bCs/>
          <w:sz w:val="24"/>
          <w:szCs w:val="24"/>
        </w:rPr>
        <w:t xml:space="preserve"> Accommodations begin after: (1) a meeting with the Office of Accessibility to determine appropriate accommodations; and (2) a meeting with the Instructor arranged by the student. </w:t>
      </w:r>
    </w:p>
    <w:p w14:paraId="3412C2B7" w14:textId="77777777" w:rsidR="00C541BE" w:rsidRPr="007D5A4A" w:rsidRDefault="00C541BE" w:rsidP="00D00799">
      <w:pPr>
        <w:tabs>
          <w:tab w:val="left" w:pos="321"/>
        </w:tabs>
        <w:kinsoku w:val="0"/>
        <w:overflowPunct w:val="0"/>
        <w:autoSpaceDE w:val="0"/>
        <w:autoSpaceDN w:val="0"/>
        <w:adjustRightInd w:val="0"/>
        <w:spacing w:after="0" w:line="240" w:lineRule="auto"/>
        <w:ind w:left="100" w:right="173"/>
        <w:rPr>
          <w:rFonts w:cs="Times New Roman"/>
          <w:b/>
          <w:bCs/>
          <w:sz w:val="24"/>
          <w:szCs w:val="24"/>
        </w:rPr>
      </w:pPr>
    </w:p>
    <w:p w14:paraId="368C17A5" w14:textId="77777777" w:rsidR="00133A10" w:rsidRDefault="00133A10" w:rsidP="00133A10">
      <w:pPr>
        <w:jc w:val="center"/>
        <w:rPr>
          <w:b/>
          <w:u w:val="single"/>
        </w:rPr>
      </w:pPr>
      <w:r>
        <w:rPr>
          <w:b/>
          <w:highlight w:val="yellow"/>
          <w:u w:val="single"/>
        </w:rPr>
        <w:t>*</w:t>
      </w:r>
      <w:r w:rsidRPr="00B66DB0">
        <w:rPr>
          <w:b/>
          <w:highlight w:val="yellow"/>
          <w:u w:val="single"/>
        </w:rPr>
        <w:t>COVID-19 Policy Statements</w:t>
      </w:r>
      <w:r>
        <w:rPr>
          <w:b/>
          <w:highlight w:val="yellow"/>
          <w:u w:val="single"/>
        </w:rPr>
        <w:t>*</w:t>
      </w:r>
    </w:p>
    <w:p w14:paraId="3773DC80" w14:textId="77777777" w:rsidR="00133A10" w:rsidRPr="00B66DB0" w:rsidRDefault="00133A10" w:rsidP="00133A10">
      <w:pPr>
        <w:spacing w:before="100" w:beforeAutospacing="1" w:after="100" w:afterAutospacing="1"/>
        <w:rPr>
          <w:rFonts w:eastAsia="Times New Roman"/>
          <w:b/>
          <w:u w:val="single"/>
        </w:rPr>
      </w:pPr>
      <w:r w:rsidRPr="00B66DB0">
        <w:rPr>
          <w:rFonts w:eastAsia="Times New Roman"/>
          <w:b/>
          <w:u w:val="single"/>
        </w:rPr>
        <w:t>Attendance Policy</w:t>
      </w:r>
    </w:p>
    <w:p w14:paraId="72DEDFE1" w14:textId="77777777" w:rsidR="00133A10" w:rsidRPr="00B66DB0" w:rsidRDefault="00133A10" w:rsidP="00133A10">
      <w:pPr>
        <w:spacing w:before="100" w:beforeAutospacing="1" w:after="100" w:afterAutospacing="1"/>
        <w:rPr>
          <w:rFonts w:eastAsia="Times New Roman"/>
        </w:rPr>
      </w:pPr>
      <w:r w:rsidRPr="00B66DB0">
        <w:rPr>
          <w:rFonts w:eastAsia="Times New Roman"/>
        </w:rPr>
        <w:t>Your health and safety, and the health and safety of your peers, are my top priorities. If you are experiencing any symptoms of COVID-19, or if you discover that you have been in close contact with others who have symptoms or who have tested positive, you should not attend in-person classes. My hope is that if you are feeling ill or if you have been exposed to someone with the virus, you will stay home to protect others.</w:t>
      </w:r>
    </w:p>
    <w:p w14:paraId="6B3FC295" w14:textId="77777777" w:rsidR="00133A10" w:rsidRPr="00B66DB0" w:rsidRDefault="00133A10" w:rsidP="00133A10">
      <w:pPr>
        <w:spacing w:before="100" w:beforeAutospacing="1" w:after="100" w:afterAutospacing="1"/>
        <w:rPr>
          <w:rFonts w:eastAsia="Times New Roman"/>
        </w:rPr>
      </w:pPr>
      <w:r w:rsidRPr="00B66DB0">
        <w:rPr>
          <w:rFonts w:eastAsia="Times New Roman"/>
        </w:rPr>
        <w:t>Please do the following in the event of an illness or COVID-related absence:</w:t>
      </w:r>
    </w:p>
    <w:p w14:paraId="0818B41C" w14:textId="77777777" w:rsidR="00133A10" w:rsidRPr="00B66DB0" w:rsidRDefault="00133A10" w:rsidP="00133A10">
      <w:pPr>
        <w:numPr>
          <w:ilvl w:val="0"/>
          <w:numId w:val="20"/>
        </w:numPr>
        <w:spacing w:before="100" w:beforeAutospacing="1" w:after="100" w:afterAutospacing="1" w:line="240" w:lineRule="auto"/>
        <w:rPr>
          <w:rFonts w:eastAsia="Times New Roman"/>
        </w:rPr>
      </w:pPr>
      <w:r w:rsidRPr="00B66DB0">
        <w:rPr>
          <w:rFonts w:eastAsia="Times New Roman"/>
        </w:rPr>
        <w:t>Notify me in advance of your absence if possible (or within 48 hours of missed class)</w:t>
      </w:r>
    </w:p>
    <w:p w14:paraId="36C251E4" w14:textId="77777777" w:rsidR="00133A10" w:rsidRPr="00B66DB0" w:rsidRDefault="00133A10" w:rsidP="00133A10">
      <w:pPr>
        <w:numPr>
          <w:ilvl w:val="0"/>
          <w:numId w:val="20"/>
        </w:numPr>
        <w:spacing w:before="100" w:beforeAutospacing="1" w:after="100" w:afterAutospacing="1" w:line="240" w:lineRule="auto"/>
        <w:rPr>
          <w:rFonts w:eastAsia="Times New Roman"/>
        </w:rPr>
      </w:pPr>
      <w:r w:rsidRPr="00B66DB0">
        <w:rPr>
          <w:rFonts w:eastAsia="Times New Roman"/>
        </w:rPr>
        <w:t>Keep up with coursework as much as possible</w:t>
      </w:r>
    </w:p>
    <w:p w14:paraId="57CC68C0" w14:textId="77777777" w:rsidR="00133A10" w:rsidRPr="00B66DB0" w:rsidRDefault="00133A10" w:rsidP="00133A10">
      <w:pPr>
        <w:numPr>
          <w:ilvl w:val="0"/>
          <w:numId w:val="20"/>
        </w:numPr>
        <w:spacing w:before="100" w:beforeAutospacing="1" w:after="100" w:afterAutospacing="1" w:line="240" w:lineRule="auto"/>
        <w:rPr>
          <w:rFonts w:eastAsia="Times New Roman"/>
        </w:rPr>
      </w:pPr>
      <w:r w:rsidRPr="00B66DB0">
        <w:rPr>
          <w:rFonts w:eastAsia="Times New Roman"/>
        </w:rPr>
        <w:t>Participate in class activities and submit assignments electronically as much as possible</w:t>
      </w:r>
    </w:p>
    <w:p w14:paraId="57DB6E2E" w14:textId="77777777" w:rsidR="00133A10" w:rsidRPr="00B66DB0" w:rsidRDefault="00133A10" w:rsidP="00133A10">
      <w:pPr>
        <w:numPr>
          <w:ilvl w:val="0"/>
          <w:numId w:val="20"/>
        </w:numPr>
        <w:spacing w:before="100" w:beforeAutospacing="1" w:after="100" w:afterAutospacing="1" w:line="240" w:lineRule="auto"/>
        <w:rPr>
          <w:rFonts w:eastAsia="Times New Roman"/>
        </w:rPr>
      </w:pPr>
      <w:r w:rsidRPr="00B66DB0">
        <w:rPr>
          <w:rFonts w:eastAsia="Times New Roman"/>
        </w:rPr>
        <w:t>Notify me if you require a modification to the deadline of an assignment or exam</w:t>
      </w:r>
    </w:p>
    <w:p w14:paraId="181ED226" w14:textId="77777777" w:rsidR="00133A10" w:rsidRPr="00B66DB0" w:rsidRDefault="00133A10" w:rsidP="00133A10">
      <w:pPr>
        <w:spacing w:before="100" w:beforeAutospacing="1" w:after="100" w:afterAutospacing="1"/>
        <w:rPr>
          <w:rFonts w:eastAsia="Times New Roman"/>
        </w:rPr>
      </w:pPr>
      <w:r w:rsidRPr="00B66DB0">
        <w:rPr>
          <w:rFonts w:eastAsia="Times New Roman"/>
        </w:rPr>
        <w:lastRenderedPageBreak/>
        <w:t>Finally, if remaining in a class and fulfilling the necessary requirements becomes impossible due to illness or other COVID-related issues, please let me know as soon as possible so we can discuss your options.</w:t>
      </w:r>
    </w:p>
    <w:p w14:paraId="7170C3CF" w14:textId="77777777" w:rsidR="00133A10" w:rsidRPr="00B66DB0" w:rsidRDefault="00133A10" w:rsidP="00133A10">
      <w:pPr>
        <w:spacing w:before="100" w:beforeAutospacing="1" w:after="100" w:afterAutospacing="1"/>
        <w:rPr>
          <w:rFonts w:eastAsia="Times New Roman"/>
          <w:b/>
          <w:u w:val="single"/>
        </w:rPr>
      </w:pPr>
      <w:r w:rsidRPr="00B66DB0">
        <w:rPr>
          <w:rFonts w:eastAsia="Times New Roman"/>
          <w:b/>
          <w:u w:val="single"/>
        </w:rPr>
        <w:t>Face Covering Policy</w:t>
      </w:r>
    </w:p>
    <w:p w14:paraId="0E14CB65" w14:textId="77777777" w:rsidR="00133A10" w:rsidRPr="00B66DB0" w:rsidRDefault="00133A10" w:rsidP="00133A10">
      <w:pPr>
        <w:spacing w:before="100" w:beforeAutospacing="1" w:after="100" w:afterAutospacing="1"/>
        <w:rPr>
          <w:rFonts w:eastAsia="Times New Roman"/>
        </w:rPr>
      </w:pPr>
      <w:r w:rsidRPr="00B66DB0">
        <w:rPr>
          <w:rFonts w:eastAsia="Times New Roman"/>
        </w:rPr>
        <w:t>In response to COVID-19, and in alignment with Auburn University's Presidential directives, and local, state, and national health official guidelines face coverings are required at all times while on campus, except when alone in a private office. This includes the classroom, laboratory, studio, creative space, or any type of in-person instructional activity, and public spaces. "A “face covering” is defined as a “covering that fully covers a person’s nose and mouth, including without limitation, cloth face mask, surgical mask, towels, scarves, and bandanas.</w:t>
      </w:r>
    </w:p>
    <w:p w14:paraId="4ECBAA72" w14:textId="77777777" w:rsidR="00133A10" w:rsidRPr="00B66DB0" w:rsidRDefault="00133A10" w:rsidP="00133A10">
      <w:pPr>
        <w:spacing w:before="100" w:beforeAutospacing="1" w:after="100" w:afterAutospacing="1"/>
        <w:rPr>
          <w:rFonts w:eastAsia="Times New Roman"/>
        </w:rPr>
      </w:pPr>
      <w:r w:rsidRPr="00B66DB0">
        <w:rPr>
          <w:rFonts w:eastAsia="Times New Roman"/>
        </w:rPr>
        <w:t>If a student has a medical exception to the face covering requirement, please contact the Office of Accessibility to obtain appropriate documentation.</w:t>
      </w:r>
    </w:p>
    <w:p w14:paraId="7656BF90" w14:textId="77777777" w:rsidR="00133A10" w:rsidRPr="00B66DB0" w:rsidRDefault="00133A10" w:rsidP="00133A10">
      <w:pPr>
        <w:rPr>
          <w:rFonts w:eastAsia="Times New Roman"/>
          <w:b/>
          <w:u w:val="single"/>
        </w:rPr>
      </w:pPr>
      <w:r w:rsidRPr="00B66DB0">
        <w:rPr>
          <w:rFonts w:eastAsia="Times New Roman"/>
          <w:b/>
          <w:u w:val="single"/>
        </w:rPr>
        <w:t>Instructional Contingency Plan</w:t>
      </w:r>
    </w:p>
    <w:p w14:paraId="78FFE395" w14:textId="77777777" w:rsidR="00133A10" w:rsidRPr="00B66DB0" w:rsidRDefault="00133A10" w:rsidP="00133A10">
      <w:pPr>
        <w:rPr>
          <w:rFonts w:eastAsia="Times New Roman"/>
        </w:rPr>
      </w:pPr>
      <w:r w:rsidRPr="00B66DB0">
        <w:rPr>
          <w:rFonts w:eastAsia="Times New Roman"/>
        </w:rPr>
        <w:t>If normal class and/or lab activities are disrupted due to illness, emergency, or crisis situation (such as a COVID-19 outbreak), the syllabus and other course plans and assignments may be modified to allow completion of the course. If this occurs, an addendum to your syllabus and/or course assignments will replace the original materials. If the method of delivery should need to be changed throughout the course of the semester, please look to your Canvas page for announcements.</w:t>
      </w:r>
    </w:p>
    <w:p w14:paraId="0BCAB71B" w14:textId="77777777" w:rsidR="00133A10" w:rsidRPr="007D5A4A" w:rsidRDefault="00133A10" w:rsidP="00133A10">
      <w:pPr>
        <w:tabs>
          <w:tab w:val="left" w:pos="321"/>
        </w:tabs>
        <w:kinsoku w:val="0"/>
        <w:overflowPunct w:val="0"/>
        <w:autoSpaceDE w:val="0"/>
        <w:autoSpaceDN w:val="0"/>
        <w:adjustRightInd w:val="0"/>
        <w:spacing w:after="0" w:line="240" w:lineRule="auto"/>
        <w:ind w:left="100" w:right="173"/>
        <w:rPr>
          <w:rFonts w:cs="Times New Roman"/>
          <w:b/>
          <w:bCs/>
          <w:sz w:val="24"/>
          <w:szCs w:val="24"/>
        </w:rPr>
      </w:pPr>
    </w:p>
    <w:p w14:paraId="7ADF308A" w14:textId="77777777" w:rsidR="00133A10" w:rsidRPr="00C8378E" w:rsidRDefault="00133A10" w:rsidP="00133A10">
      <w:pPr>
        <w:jc w:val="center"/>
        <w:rPr>
          <w:b/>
          <w:i/>
        </w:rPr>
      </w:pPr>
      <w:r w:rsidRPr="00C8378E">
        <w:rPr>
          <w:b/>
          <w:i/>
          <w:highlight w:val="yellow"/>
        </w:rPr>
        <w:t>This syllabus is a working document. The instructor reserves the right to</w:t>
      </w:r>
      <w:r>
        <w:rPr>
          <w:b/>
          <w:i/>
          <w:highlight w:val="yellow"/>
        </w:rPr>
        <w:t xml:space="preserve"> modify or</w:t>
      </w:r>
      <w:r w:rsidRPr="00C8378E">
        <w:rPr>
          <w:b/>
          <w:i/>
          <w:highlight w:val="yellow"/>
        </w:rPr>
        <w:t xml:space="preserve"> alter this syllabus throughout the course of the semester.</w:t>
      </w:r>
      <w:r>
        <w:rPr>
          <w:b/>
          <w:i/>
        </w:rPr>
        <w:t xml:space="preserve"> </w:t>
      </w:r>
    </w:p>
    <w:p w14:paraId="626487DA" w14:textId="77777777" w:rsidR="0053770B" w:rsidRPr="007D5A4A" w:rsidRDefault="0053770B" w:rsidP="0053770B">
      <w:pPr>
        <w:kinsoku w:val="0"/>
        <w:overflowPunct w:val="0"/>
        <w:autoSpaceDE w:val="0"/>
        <w:autoSpaceDN w:val="0"/>
        <w:adjustRightInd w:val="0"/>
        <w:spacing w:after="0" w:line="240" w:lineRule="auto"/>
        <w:rPr>
          <w:rFonts w:cs="Times New Roman"/>
          <w:sz w:val="24"/>
          <w:szCs w:val="24"/>
        </w:rPr>
      </w:pPr>
    </w:p>
    <w:sectPr w:rsidR="0053770B" w:rsidRPr="007D5A4A" w:rsidSect="008943D4">
      <w:headerReference w:type="even" r:id="rId22"/>
      <w:headerReference w:type="default" r:id="rId23"/>
      <w:type w:val="continuous"/>
      <w:pgSz w:w="12240" w:h="15840"/>
      <w:pgMar w:top="1440" w:right="1440" w:bottom="1440" w:left="1440" w:header="720" w:footer="720" w:gutter="0"/>
      <w:cols w:space="720" w:equalWidth="0">
        <w:col w:w="10080"/>
      </w:cols>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6E7D87" w14:textId="77777777" w:rsidR="00AD4A3A" w:rsidRDefault="00AD4A3A" w:rsidP="001558D7">
      <w:pPr>
        <w:spacing w:after="0" w:line="240" w:lineRule="auto"/>
      </w:pPr>
      <w:r>
        <w:separator/>
      </w:r>
    </w:p>
  </w:endnote>
  <w:endnote w:type="continuationSeparator" w:id="0">
    <w:p w14:paraId="291553BF" w14:textId="77777777" w:rsidR="00AD4A3A" w:rsidRDefault="00AD4A3A" w:rsidP="001558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herit">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46C91A" w14:textId="77777777" w:rsidR="00AD4A3A" w:rsidRDefault="00AD4A3A" w:rsidP="001558D7">
      <w:pPr>
        <w:spacing w:after="0" w:line="240" w:lineRule="auto"/>
      </w:pPr>
      <w:r>
        <w:separator/>
      </w:r>
    </w:p>
  </w:footnote>
  <w:footnote w:type="continuationSeparator" w:id="0">
    <w:p w14:paraId="54855EE9" w14:textId="77777777" w:rsidR="00AD4A3A" w:rsidRDefault="00AD4A3A" w:rsidP="001558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15617099"/>
      <w:docPartObj>
        <w:docPartGallery w:val="Page Numbers (Top of Page)"/>
        <w:docPartUnique/>
      </w:docPartObj>
    </w:sdtPr>
    <w:sdtContent>
      <w:p w14:paraId="386E7C46" w14:textId="2F4948F6" w:rsidR="00CB4166" w:rsidRDefault="00CB4166" w:rsidP="00F85A06">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EA8B835" w14:textId="77777777" w:rsidR="001558D7" w:rsidRDefault="001558D7" w:rsidP="00CB4166">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0365701"/>
      <w:docPartObj>
        <w:docPartGallery w:val="Page Numbers (Top of Page)"/>
        <w:docPartUnique/>
      </w:docPartObj>
    </w:sdtPr>
    <w:sdtContent>
      <w:p w14:paraId="2980D9F7" w14:textId="562D2D64" w:rsidR="00CB4166" w:rsidRDefault="00CB4166" w:rsidP="00F85A06">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9933A2D" w14:textId="1E332F8B" w:rsidR="001558D7" w:rsidRDefault="001558D7" w:rsidP="00CB4166">
    <w:pPr>
      <w:pStyle w:val="Header"/>
      <w:ind w:right="360"/>
    </w:pPr>
    <w:r>
      <w:t>KINE 1100</w:t>
    </w:r>
    <w:r>
      <w:ptab w:relativeTo="margin" w:alignment="center" w:leader="none"/>
    </w:r>
    <w:r>
      <w:t>FALL 2022</w:t>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3"/>
      <w:numFmt w:val="decimal"/>
      <w:lvlText w:val="%1."/>
      <w:lvlJc w:val="left"/>
      <w:pPr>
        <w:ind w:left="340" w:hanging="240"/>
      </w:pPr>
      <w:rPr>
        <w:rFonts w:ascii="Times New Roman" w:hAnsi="Times New Roman" w:cs="Times New Roman"/>
        <w:b/>
        <w:bCs/>
        <w:sz w:val="24"/>
        <w:szCs w:val="24"/>
      </w:rPr>
    </w:lvl>
    <w:lvl w:ilvl="1">
      <w:start w:val="1"/>
      <w:numFmt w:val="upperLetter"/>
      <w:lvlText w:val="%2."/>
      <w:lvlJc w:val="left"/>
      <w:pPr>
        <w:ind w:left="100" w:hanging="294"/>
      </w:pPr>
      <w:rPr>
        <w:rFonts w:ascii="Times New Roman" w:hAnsi="Times New Roman" w:cs="Times New Roman"/>
        <w:b w:val="0"/>
        <w:bCs w:val="0"/>
        <w:sz w:val="24"/>
        <w:szCs w:val="24"/>
      </w:rPr>
    </w:lvl>
    <w:lvl w:ilvl="2">
      <w:numFmt w:val="bullet"/>
      <w:lvlText w:val="•"/>
      <w:lvlJc w:val="left"/>
      <w:pPr>
        <w:ind w:left="1444" w:hanging="294"/>
      </w:pPr>
    </w:lvl>
    <w:lvl w:ilvl="3">
      <w:numFmt w:val="bullet"/>
      <w:lvlText w:val="•"/>
      <w:lvlJc w:val="left"/>
      <w:pPr>
        <w:ind w:left="2548" w:hanging="294"/>
      </w:pPr>
    </w:lvl>
    <w:lvl w:ilvl="4">
      <w:numFmt w:val="bullet"/>
      <w:lvlText w:val="•"/>
      <w:lvlJc w:val="left"/>
      <w:pPr>
        <w:ind w:left="3653" w:hanging="294"/>
      </w:pPr>
    </w:lvl>
    <w:lvl w:ilvl="5">
      <w:numFmt w:val="bullet"/>
      <w:lvlText w:val="•"/>
      <w:lvlJc w:val="left"/>
      <w:pPr>
        <w:ind w:left="4757" w:hanging="294"/>
      </w:pPr>
    </w:lvl>
    <w:lvl w:ilvl="6">
      <w:numFmt w:val="bullet"/>
      <w:lvlText w:val="•"/>
      <w:lvlJc w:val="left"/>
      <w:pPr>
        <w:ind w:left="5862" w:hanging="294"/>
      </w:pPr>
    </w:lvl>
    <w:lvl w:ilvl="7">
      <w:numFmt w:val="bullet"/>
      <w:lvlText w:val="•"/>
      <w:lvlJc w:val="left"/>
      <w:pPr>
        <w:ind w:left="6966" w:hanging="294"/>
      </w:pPr>
    </w:lvl>
    <w:lvl w:ilvl="8">
      <w:numFmt w:val="bullet"/>
      <w:lvlText w:val="•"/>
      <w:lvlJc w:val="left"/>
      <w:pPr>
        <w:ind w:left="8071" w:hanging="294"/>
      </w:pPr>
    </w:lvl>
  </w:abstractNum>
  <w:abstractNum w:abstractNumId="1" w15:restartNumberingAfterBreak="0">
    <w:nsid w:val="00000403"/>
    <w:multiLevelType w:val="multilevel"/>
    <w:tmpl w:val="52BED774"/>
    <w:lvl w:ilvl="0">
      <w:start w:val="1"/>
      <w:numFmt w:val="decimal"/>
      <w:lvlText w:val="%1."/>
      <w:lvlJc w:val="left"/>
      <w:pPr>
        <w:ind w:left="520" w:hanging="180"/>
      </w:pPr>
      <w:rPr>
        <w:b w:val="0"/>
        <w:bCs w:val="0"/>
        <w:sz w:val="24"/>
        <w:szCs w:val="24"/>
      </w:rPr>
    </w:lvl>
    <w:lvl w:ilvl="1">
      <w:start w:val="1"/>
      <w:numFmt w:val="lowerLetter"/>
      <w:lvlText w:val="%2."/>
      <w:lvlJc w:val="left"/>
      <w:pPr>
        <w:ind w:left="520" w:hanging="227"/>
      </w:pPr>
      <w:rPr>
        <w:rFonts w:ascii="Times New Roman" w:hAnsi="Times New Roman" w:cs="Times New Roman"/>
        <w:b w:val="0"/>
        <w:bCs w:val="0"/>
        <w:w w:val="99"/>
        <w:sz w:val="24"/>
        <w:szCs w:val="24"/>
      </w:rPr>
    </w:lvl>
    <w:lvl w:ilvl="2">
      <w:numFmt w:val="bullet"/>
      <w:lvlText w:val="•"/>
      <w:lvlJc w:val="left"/>
      <w:pPr>
        <w:ind w:left="2412" w:hanging="227"/>
      </w:pPr>
    </w:lvl>
    <w:lvl w:ilvl="3">
      <w:numFmt w:val="bullet"/>
      <w:lvlText w:val="•"/>
      <w:lvlJc w:val="left"/>
      <w:pPr>
        <w:ind w:left="3358" w:hanging="227"/>
      </w:pPr>
    </w:lvl>
    <w:lvl w:ilvl="4">
      <w:numFmt w:val="bullet"/>
      <w:lvlText w:val="•"/>
      <w:lvlJc w:val="left"/>
      <w:pPr>
        <w:ind w:left="4304" w:hanging="227"/>
      </w:pPr>
    </w:lvl>
    <w:lvl w:ilvl="5">
      <w:numFmt w:val="bullet"/>
      <w:lvlText w:val="•"/>
      <w:lvlJc w:val="left"/>
      <w:pPr>
        <w:ind w:left="5250" w:hanging="227"/>
      </w:pPr>
    </w:lvl>
    <w:lvl w:ilvl="6">
      <w:numFmt w:val="bullet"/>
      <w:lvlText w:val="•"/>
      <w:lvlJc w:val="left"/>
      <w:pPr>
        <w:ind w:left="6196" w:hanging="227"/>
      </w:pPr>
    </w:lvl>
    <w:lvl w:ilvl="7">
      <w:numFmt w:val="bullet"/>
      <w:lvlText w:val="•"/>
      <w:lvlJc w:val="left"/>
      <w:pPr>
        <w:ind w:left="7142" w:hanging="227"/>
      </w:pPr>
    </w:lvl>
    <w:lvl w:ilvl="8">
      <w:numFmt w:val="bullet"/>
      <w:lvlText w:val="•"/>
      <w:lvlJc w:val="left"/>
      <w:pPr>
        <w:ind w:left="8088" w:hanging="227"/>
      </w:pPr>
    </w:lvl>
  </w:abstractNum>
  <w:abstractNum w:abstractNumId="2" w15:restartNumberingAfterBreak="0">
    <w:nsid w:val="00000404"/>
    <w:multiLevelType w:val="multilevel"/>
    <w:tmpl w:val="00000887"/>
    <w:lvl w:ilvl="0">
      <w:start w:val="4"/>
      <w:numFmt w:val="decimal"/>
      <w:lvlText w:val="%1."/>
      <w:lvlJc w:val="left"/>
      <w:pPr>
        <w:ind w:left="340" w:hanging="240"/>
      </w:pPr>
      <w:rPr>
        <w:rFonts w:ascii="Times New Roman" w:hAnsi="Times New Roman" w:cs="Times New Roman"/>
        <w:b/>
        <w:bCs/>
        <w:sz w:val="24"/>
        <w:szCs w:val="24"/>
      </w:rPr>
    </w:lvl>
    <w:lvl w:ilvl="1">
      <w:start w:val="1"/>
      <w:numFmt w:val="upperLetter"/>
      <w:lvlText w:val="%2."/>
      <w:lvlJc w:val="left"/>
      <w:pPr>
        <w:ind w:left="333" w:hanging="234"/>
      </w:pPr>
      <w:rPr>
        <w:u w:val="single"/>
      </w:rPr>
    </w:lvl>
    <w:lvl w:ilvl="2">
      <w:numFmt w:val="bullet"/>
      <w:lvlText w:val="•"/>
      <w:lvlJc w:val="left"/>
      <w:pPr>
        <w:ind w:left="1437" w:hanging="234"/>
      </w:pPr>
    </w:lvl>
    <w:lvl w:ilvl="3">
      <w:numFmt w:val="bullet"/>
      <w:lvlText w:val="•"/>
      <w:lvlJc w:val="left"/>
      <w:pPr>
        <w:ind w:left="2535" w:hanging="234"/>
      </w:pPr>
    </w:lvl>
    <w:lvl w:ilvl="4">
      <w:numFmt w:val="bullet"/>
      <w:lvlText w:val="•"/>
      <w:lvlJc w:val="left"/>
      <w:pPr>
        <w:ind w:left="3633" w:hanging="234"/>
      </w:pPr>
    </w:lvl>
    <w:lvl w:ilvl="5">
      <w:numFmt w:val="bullet"/>
      <w:lvlText w:val="•"/>
      <w:lvlJc w:val="left"/>
      <w:pPr>
        <w:ind w:left="4731" w:hanging="234"/>
      </w:pPr>
    </w:lvl>
    <w:lvl w:ilvl="6">
      <w:numFmt w:val="bullet"/>
      <w:lvlText w:val="•"/>
      <w:lvlJc w:val="left"/>
      <w:pPr>
        <w:ind w:left="5828" w:hanging="234"/>
      </w:pPr>
    </w:lvl>
    <w:lvl w:ilvl="7">
      <w:numFmt w:val="bullet"/>
      <w:lvlText w:val="•"/>
      <w:lvlJc w:val="left"/>
      <w:pPr>
        <w:ind w:left="6926" w:hanging="234"/>
      </w:pPr>
    </w:lvl>
    <w:lvl w:ilvl="8">
      <w:numFmt w:val="bullet"/>
      <w:lvlText w:val="•"/>
      <w:lvlJc w:val="left"/>
      <w:pPr>
        <w:ind w:left="8024" w:hanging="234"/>
      </w:pPr>
    </w:lvl>
  </w:abstractNum>
  <w:abstractNum w:abstractNumId="3" w15:restartNumberingAfterBreak="0">
    <w:nsid w:val="00000405"/>
    <w:multiLevelType w:val="multilevel"/>
    <w:tmpl w:val="00000888"/>
    <w:lvl w:ilvl="0">
      <w:start w:val="2"/>
      <w:numFmt w:val="upperLetter"/>
      <w:lvlText w:val="%1."/>
      <w:lvlJc w:val="left"/>
      <w:pPr>
        <w:ind w:left="320" w:hanging="221"/>
      </w:pPr>
      <w:rPr>
        <w:u w:val="single"/>
      </w:rPr>
    </w:lvl>
    <w:lvl w:ilvl="1">
      <w:numFmt w:val="bullet"/>
      <w:lvlText w:val="•"/>
      <w:lvlJc w:val="left"/>
      <w:pPr>
        <w:ind w:left="1306" w:hanging="221"/>
      </w:pPr>
    </w:lvl>
    <w:lvl w:ilvl="2">
      <w:numFmt w:val="bullet"/>
      <w:lvlText w:val="•"/>
      <w:lvlJc w:val="left"/>
      <w:pPr>
        <w:ind w:left="2292" w:hanging="221"/>
      </w:pPr>
    </w:lvl>
    <w:lvl w:ilvl="3">
      <w:numFmt w:val="bullet"/>
      <w:lvlText w:val="•"/>
      <w:lvlJc w:val="left"/>
      <w:pPr>
        <w:ind w:left="3278" w:hanging="221"/>
      </w:pPr>
    </w:lvl>
    <w:lvl w:ilvl="4">
      <w:numFmt w:val="bullet"/>
      <w:lvlText w:val="•"/>
      <w:lvlJc w:val="left"/>
      <w:pPr>
        <w:ind w:left="4264" w:hanging="221"/>
      </w:pPr>
    </w:lvl>
    <w:lvl w:ilvl="5">
      <w:numFmt w:val="bullet"/>
      <w:lvlText w:val="•"/>
      <w:lvlJc w:val="left"/>
      <w:pPr>
        <w:ind w:left="5250" w:hanging="221"/>
      </w:pPr>
    </w:lvl>
    <w:lvl w:ilvl="6">
      <w:numFmt w:val="bullet"/>
      <w:lvlText w:val="•"/>
      <w:lvlJc w:val="left"/>
      <w:pPr>
        <w:ind w:left="6236" w:hanging="221"/>
      </w:pPr>
    </w:lvl>
    <w:lvl w:ilvl="7">
      <w:numFmt w:val="bullet"/>
      <w:lvlText w:val="•"/>
      <w:lvlJc w:val="left"/>
      <w:pPr>
        <w:ind w:left="7222" w:hanging="221"/>
      </w:pPr>
    </w:lvl>
    <w:lvl w:ilvl="8">
      <w:numFmt w:val="bullet"/>
      <w:lvlText w:val="•"/>
      <w:lvlJc w:val="left"/>
      <w:pPr>
        <w:ind w:left="8208" w:hanging="221"/>
      </w:pPr>
    </w:lvl>
  </w:abstractNum>
  <w:abstractNum w:abstractNumId="4" w15:restartNumberingAfterBreak="0">
    <w:nsid w:val="00000406"/>
    <w:multiLevelType w:val="multilevel"/>
    <w:tmpl w:val="00000889"/>
    <w:lvl w:ilvl="0">
      <w:start w:val="5"/>
      <w:numFmt w:val="decimal"/>
      <w:lvlText w:val="(%1)"/>
      <w:lvlJc w:val="left"/>
      <w:pPr>
        <w:ind w:left="100" w:hanging="340"/>
      </w:pPr>
      <w:rPr>
        <w:rFonts w:ascii="Times New Roman" w:hAnsi="Times New Roman" w:cs="Times New Roman"/>
        <w:b/>
        <w:bCs/>
        <w:sz w:val="24"/>
        <w:szCs w:val="24"/>
      </w:rPr>
    </w:lvl>
    <w:lvl w:ilvl="1">
      <w:start w:val="1"/>
      <w:numFmt w:val="lowerLetter"/>
      <w:lvlText w:val="%2."/>
      <w:lvlJc w:val="left"/>
      <w:pPr>
        <w:ind w:left="820" w:hanging="227"/>
      </w:pPr>
      <w:rPr>
        <w:rFonts w:ascii="Times New Roman" w:hAnsi="Times New Roman" w:cs="Times New Roman"/>
        <w:b w:val="0"/>
        <w:bCs w:val="0"/>
        <w:w w:val="99"/>
        <w:sz w:val="24"/>
        <w:szCs w:val="24"/>
      </w:rPr>
    </w:lvl>
    <w:lvl w:ilvl="2">
      <w:start w:val="1"/>
      <w:numFmt w:val="lowerLetter"/>
      <w:lvlText w:val="%3."/>
      <w:lvlJc w:val="left"/>
      <w:pPr>
        <w:ind w:left="1540" w:hanging="227"/>
      </w:pPr>
      <w:rPr>
        <w:rFonts w:ascii="Times New Roman" w:hAnsi="Times New Roman" w:cs="Times New Roman"/>
        <w:b w:val="0"/>
        <w:bCs w:val="0"/>
        <w:w w:val="99"/>
        <w:sz w:val="24"/>
        <w:szCs w:val="24"/>
      </w:rPr>
    </w:lvl>
    <w:lvl w:ilvl="3">
      <w:numFmt w:val="bullet"/>
      <w:lvlText w:val="•"/>
      <w:lvlJc w:val="left"/>
      <w:pPr>
        <w:ind w:left="2632" w:hanging="227"/>
      </w:pPr>
    </w:lvl>
    <w:lvl w:ilvl="4">
      <w:numFmt w:val="bullet"/>
      <w:lvlText w:val="•"/>
      <w:lvlJc w:val="left"/>
      <w:pPr>
        <w:ind w:left="3725" w:hanging="227"/>
      </w:pPr>
    </w:lvl>
    <w:lvl w:ilvl="5">
      <w:numFmt w:val="bullet"/>
      <w:lvlText w:val="•"/>
      <w:lvlJc w:val="left"/>
      <w:pPr>
        <w:ind w:left="4817" w:hanging="227"/>
      </w:pPr>
    </w:lvl>
    <w:lvl w:ilvl="6">
      <w:numFmt w:val="bullet"/>
      <w:lvlText w:val="•"/>
      <w:lvlJc w:val="left"/>
      <w:pPr>
        <w:ind w:left="5910" w:hanging="227"/>
      </w:pPr>
    </w:lvl>
    <w:lvl w:ilvl="7">
      <w:numFmt w:val="bullet"/>
      <w:lvlText w:val="•"/>
      <w:lvlJc w:val="left"/>
      <w:pPr>
        <w:ind w:left="7002" w:hanging="227"/>
      </w:pPr>
    </w:lvl>
    <w:lvl w:ilvl="8">
      <w:numFmt w:val="bullet"/>
      <w:lvlText w:val="•"/>
      <w:lvlJc w:val="left"/>
      <w:pPr>
        <w:ind w:left="8095" w:hanging="227"/>
      </w:pPr>
    </w:lvl>
  </w:abstractNum>
  <w:abstractNum w:abstractNumId="5" w15:restartNumberingAfterBreak="0">
    <w:nsid w:val="00000407"/>
    <w:multiLevelType w:val="multilevel"/>
    <w:tmpl w:val="0000088A"/>
    <w:lvl w:ilvl="0">
      <w:start w:val="2"/>
      <w:numFmt w:val="upperLetter"/>
      <w:lvlText w:val="%1."/>
      <w:lvlJc w:val="left"/>
      <w:pPr>
        <w:ind w:left="100" w:hanging="221"/>
      </w:pPr>
      <w:rPr>
        <w:u w:val="single"/>
      </w:rPr>
    </w:lvl>
    <w:lvl w:ilvl="1">
      <w:numFmt w:val="bullet"/>
      <w:lvlText w:val="•"/>
      <w:lvlJc w:val="left"/>
      <w:pPr>
        <w:ind w:left="1118" w:hanging="221"/>
      </w:pPr>
    </w:lvl>
    <w:lvl w:ilvl="2">
      <w:numFmt w:val="bullet"/>
      <w:lvlText w:val="•"/>
      <w:lvlJc w:val="left"/>
      <w:pPr>
        <w:ind w:left="2136" w:hanging="221"/>
      </w:pPr>
    </w:lvl>
    <w:lvl w:ilvl="3">
      <w:numFmt w:val="bullet"/>
      <w:lvlText w:val="•"/>
      <w:lvlJc w:val="left"/>
      <w:pPr>
        <w:ind w:left="3154" w:hanging="221"/>
      </w:pPr>
    </w:lvl>
    <w:lvl w:ilvl="4">
      <w:numFmt w:val="bullet"/>
      <w:lvlText w:val="•"/>
      <w:lvlJc w:val="left"/>
      <w:pPr>
        <w:ind w:left="4172" w:hanging="221"/>
      </w:pPr>
    </w:lvl>
    <w:lvl w:ilvl="5">
      <w:numFmt w:val="bullet"/>
      <w:lvlText w:val="•"/>
      <w:lvlJc w:val="left"/>
      <w:pPr>
        <w:ind w:left="5190" w:hanging="221"/>
      </w:pPr>
    </w:lvl>
    <w:lvl w:ilvl="6">
      <w:numFmt w:val="bullet"/>
      <w:lvlText w:val="•"/>
      <w:lvlJc w:val="left"/>
      <w:pPr>
        <w:ind w:left="6208" w:hanging="221"/>
      </w:pPr>
    </w:lvl>
    <w:lvl w:ilvl="7">
      <w:numFmt w:val="bullet"/>
      <w:lvlText w:val="•"/>
      <w:lvlJc w:val="left"/>
      <w:pPr>
        <w:ind w:left="7226" w:hanging="221"/>
      </w:pPr>
    </w:lvl>
    <w:lvl w:ilvl="8">
      <w:numFmt w:val="bullet"/>
      <w:lvlText w:val="•"/>
      <w:lvlJc w:val="left"/>
      <w:pPr>
        <w:ind w:left="8244" w:hanging="221"/>
      </w:pPr>
    </w:lvl>
  </w:abstractNum>
  <w:abstractNum w:abstractNumId="6" w15:restartNumberingAfterBreak="0">
    <w:nsid w:val="0B487661"/>
    <w:multiLevelType w:val="hybridMultilevel"/>
    <w:tmpl w:val="6298E74E"/>
    <w:lvl w:ilvl="0" w:tplc="480EB97C">
      <w:start w:val="1"/>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8C45D33"/>
    <w:multiLevelType w:val="hybridMultilevel"/>
    <w:tmpl w:val="0A363902"/>
    <w:lvl w:ilvl="0" w:tplc="4F586758">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9AD38B3"/>
    <w:multiLevelType w:val="hybridMultilevel"/>
    <w:tmpl w:val="1CB6C76C"/>
    <w:lvl w:ilvl="0" w:tplc="EBD624D4">
      <w:start w:val="1"/>
      <w:numFmt w:val="bullet"/>
      <w:lvlText w:val="-"/>
      <w:lvlJc w:val="left"/>
      <w:pPr>
        <w:ind w:left="700" w:hanging="360"/>
      </w:pPr>
      <w:rPr>
        <w:rFonts w:ascii="Calibri" w:eastAsiaTheme="minorEastAsia" w:hAnsi="Calibri" w:cstheme="minorBidi" w:hint="default"/>
      </w:rPr>
    </w:lvl>
    <w:lvl w:ilvl="1" w:tplc="04090003" w:tentative="1">
      <w:start w:val="1"/>
      <w:numFmt w:val="bullet"/>
      <w:lvlText w:val="o"/>
      <w:lvlJc w:val="left"/>
      <w:pPr>
        <w:ind w:left="1420" w:hanging="360"/>
      </w:pPr>
      <w:rPr>
        <w:rFonts w:ascii="Courier New" w:hAnsi="Courier New" w:hint="default"/>
      </w:rPr>
    </w:lvl>
    <w:lvl w:ilvl="2" w:tplc="04090005" w:tentative="1">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9" w15:restartNumberingAfterBreak="0">
    <w:nsid w:val="30003050"/>
    <w:multiLevelType w:val="multilevel"/>
    <w:tmpl w:val="58148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0C23132"/>
    <w:multiLevelType w:val="multilevel"/>
    <w:tmpl w:val="04EC5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1140EF0"/>
    <w:multiLevelType w:val="multilevel"/>
    <w:tmpl w:val="879CE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5C16B21"/>
    <w:multiLevelType w:val="hybridMultilevel"/>
    <w:tmpl w:val="04DA6266"/>
    <w:lvl w:ilvl="0" w:tplc="7BB202F6">
      <w:start w:val="3"/>
      <w:numFmt w:val="bullet"/>
      <w:lvlText w:val="-"/>
      <w:lvlJc w:val="left"/>
      <w:pPr>
        <w:ind w:left="700" w:hanging="360"/>
      </w:pPr>
      <w:rPr>
        <w:rFonts w:ascii="Times New Roman" w:eastAsiaTheme="minorHAnsi" w:hAnsi="Times New Roman" w:cs="Times New Roman" w:hint="default"/>
      </w:rPr>
    </w:lvl>
    <w:lvl w:ilvl="1" w:tplc="04090003" w:tentative="1">
      <w:start w:val="1"/>
      <w:numFmt w:val="bullet"/>
      <w:lvlText w:val="o"/>
      <w:lvlJc w:val="left"/>
      <w:pPr>
        <w:ind w:left="1420" w:hanging="360"/>
      </w:pPr>
      <w:rPr>
        <w:rFonts w:ascii="Courier New" w:hAnsi="Courier New" w:cs="Courier New" w:hint="default"/>
      </w:rPr>
    </w:lvl>
    <w:lvl w:ilvl="2" w:tplc="04090005" w:tentative="1">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13" w15:restartNumberingAfterBreak="0">
    <w:nsid w:val="39175885"/>
    <w:multiLevelType w:val="hybridMultilevel"/>
    <w:tmpl w:val="2AD23EA6"/>
    <w:lvl w:ilvl="0" w:tplc="0409000B">
      <w:start w:val="1"/>
      <w:numFmt w:val="bullet"/>
      <w:lvlText w:val=""/>
      <w:lvlJc w:val="left"/>
      <w:pPr>
        <w:ind w:left="1060" w:hanging="360"/>
      </w:pPr>
      <w:rPr>
        <w:rFonts w:ascii="Wingdings" w:hAnsi="Wingdings"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14" w15:restartNumberingAfterBreak="0">
    <w:nsid w:val="40540FDD"/>
    <w:multiLevelType w:val="hybridMultilevel"/>
    <w:tmpl w:val="AECAFD64"/>
    <w:lvl w:ilvl="0" w:tplc="93EE93AC">
      <w:start w:val="1"/>
      <w:numFmt w:val="decimal"/>
      <w:lvlText w:val="%1."/>
      <w:lvlJc w:val="left"/>
      <w:pPr>
        <w:ind w:left="730" w:hanging="360"/>
      </w:pPr>
      <w:rPr>
        <w:rFonts w:hint="default"/>
        <w:sz w:val="14"/>
      </w:rPr>
    </w:lvl>
    <w:lvl w:ilvl="1" w:tplc="04090019" w:tentative="1">
      <w:start w:val="1"/>
      <w:numFmt w:val="lowerLetter"/>
      <w:lvlText w:val="%2."/>
      <w:lvlJc w:val="left"/>
      <w:pPr>
        <w:ind w:left="1450" w:hanging="360"/>
      </w:pPr>
    </w:lvl>
    <w:lvl w:ilvl="2" w:tplc="0409001B" w:tentative="1">
      <w:start w:val="1"/>
      <w:numFmt w:val="lowerRoman"/>
      <w:lvlText w:val="%3."/>
      <w:lvlJc w:val="right"/>
      <w:pPr>
        <w:ind w:left="2170" w:hanging="180"/>
      </w:pPr>
    </w:lvl>
    <w:lvl w:ilvl="3" w:tplc="0409000F" w:tentative="1">
      <w:start w:val="1"/>
      <w:numFmt w:val="decimal"/>
      <w:lvlText w:val="%4."/>
      <w:lvlJc w:val="left"/>
      <w:pPr>
        <w:ind w:left="2890" w:hanging="360"/>
      </w:pPr>
    </w:lvl>
    <w:lvl w:ilvl="4" w:tplc="04090019" w:tentative="1">
      <w:start w:val="1"/>
      <w:numFmt w:val="lowerLetter"/>
      <w:lvlText w:val="%5."/>
      <w:lvlJc w:val="left"/>
      <w:pPr>
        <w:ind w:left="3610" w:hanging="360"/>
      </w:pPr>
    </w:lvl>
    <w:lvl w:ilvl="5" w:tplc="0409001B" w:tentative="1">
      <w:start w:val="1"/>
      <w:numFmt w:val="lowerRoman"/>
      <w:lvlText w:val="%6."/>
      <w:lvlJc w:val="right"/>
      <w:pPr>
        <w:ind w:left="4330" w:hanging="180"/>
      </w:pPr>
    </w:lvl>
    <w:lvl w:ilvl="6" w:tplc="0409000F" w:tentative="1">
      <w:start w:val="1"/>
      <w:numFmt w:val="decimal"/>
      <w:lvlText w:val="%7."/>
      <w:lvlJc w:val="left"/>
      <w:pPr>
        <w:ind w:left="5050" w:hanging="360"/>
      </w:pPr>
    </w:lvl>
    <w:lvl w:ilvl="7" w:tplc="04090019" w:tentative="1">
      <w:start w:val="1"/>
      <w:numFmt w:val="lowerLetter"/>
      <w:lvlText w:val="%8."/>
      <w:lvlJc w:val="left"/>
      <w:pPr>
        <w:ind w:left="5770" w:hanging="360"/>
      </w:pPr>
    </w:lvl>
    <w:lvl w:ilvl="8" w:tplc="0409001B" w:tentative="1">
      <w:start w:val="1"/>
      <w:numFmt w:val="lowerRoman"/>
      <w:lvlText w:val="%9."/>
      <w:lvlJc w:val="right"/>
      <w:pPr>
        <w:ind w:left="6490" w:hanging="180"/>
      </w:pPr>
    </w:lvl>
  </w:abstractNum>
  <w:abstractNum w:abstractNumId="15" w15:restartNumberingAfterBreak="0">
    <w:nsid w:val="429E73D4"/>
    <w:multiLevelType w:val="hybridMultilevel"/>
    <w:tmpl w:val="62D2895C"/>
    <w:lvl w:ilvl="0" w:tplc="480EB97C">
      <w:start w:val="1"/>
      <w:numFmt w:val="decimal"/>
      <w:lvlText w:val="%1."/>
      <w:lvlJc w:val="left"/>
      <w:pPr>
        <w:ind w:left="400" w:hanging="360"/>
      </w:pPr>
      <w:rPr>
        <w:rFonts w:hint="default"/>
        <w:b/>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16" w15:restartNumberingAfterBreak="0">
    <w:nsid w:val="44EC5F6B"/>
    <w:multiLevelType w:val="hybridMultilevel"/>
    <w:tmpl w:val="6F8CCBC4"/>
    <w:lvl w:ilvl="0" w:tplc="04090001">
      <w:start w:val="1"/>
      <w:numFmt w:val="bullet"/>
      <w:lvlText w:val=""/>
      <w:lvlJc w:val="left"/>
      <w:pPr>
        <w:ind w:left="700" w:hanging="360"/>
      </w:pPr>
      <w:rPr>
        <w:rFonts w:ascii="Symbol" w:hAnsi="Symbol" w:hint="default"/>
      </w:rPr>
    </w:lvl>
    <w:lvl w:ilvl="1" w:tplc="04090003">
      <w:start w:val="1"/>
      <w:numFmt w:val="bullet"/>
      <w:lvlText w:val="o"/>
      <w:lvlJc w:val="left"/>
      <w:pPr>
        <w:ind w:left="1420" w:hanging="360"/>
      </w:pPr>
      <w:rPr>
        <w:rFonts w:ascii="Courier New" w:hAnsi="Courier New" w:cs="Courier New" w:hint="default"/>
      </w:rPr>
    </w:lvl>
    <w:lvl w:ilvl="2" w:tplc="04090005">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17" w15:restartNumberingAfterBreak="0">
    <w:nsid w:val="482C053C"/>
    <w:multiLevelType w:val="hybridMultilevel"/>
    <w:tmpl w:val="FDCAD8F2"/>
    <w:lvl w:ilvl="0" w:tplc="6FFED7EC">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8772F5E"/>
    <w:multiLevelType w:val="hybridMultilevel"/>
    <w:tmpl w:val="5896EF04"/>
    <w:lvl w:ilvl="0" w:tplc="C270E26E">
      <w:numFmt w:val="bullet"/>
      <w:lvlText w:val="*"/>
      <w:lvlJc w:val="left"/>
      <w:pPr>
        <w:ind w:left="1080" w:hanging="360"/>
      </w:pPr>
      <w:rPr>
        <w:rFonts w:ascii="Calibri" w:eastAsia="Calibri" w:hAnsi="Calibri" w:cs="Calibri" w:hint="default"/>
        <w:i w:val="0"/>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86B297B"/>
    <w:multiLevelType w:val="multilevel"/>
    <w:tmpl w:val="0000088A"/>
    <w:lvl w:ilvl="0">
      <w:start w:val="2"/>
      <w:numFmt w:val="upperLetter"/>
      <w:lvlText w:val="%1."/>
      <w:lvlJc w:val="left"/>
      <w:pPr>
        <w:ind w:left="100" w:hanging="221"/>
      </w:pPr>
      <w:rPr>
        <w:u w:val="single"/>
      </w:rPr>
    </w:lvl>
    <w:lvl w:ilvl="1">
      <w:numFmt w:val="bullet"/>
      <w:lvlText w:val="•"/>
      <w:lvlJc w:val="left"/>
      <w:pPr>
        <w:ind w:left="1118" w:hanging="221"/>
      </w:pPr>
    </w:lvl>
    <w:lvl w:ilvl="2">
      <w:numFmt w:val="bullet"/>
      <w:lvlText w:val="•"/>
      <w:lvlJc w:val="left"/>
      <w:pPr>
        <w:ind w:left="2136" w:hanging="221"/>
      </w:pPr>
    </w:lvl>
    <w:lvl w:ilvl="3">
      <w:numFmt w:val="bullet"/>
      <w:lvlText w:val="•"/>
      <w:lvlJc w:val="left"/>
      <w:pPr>
        <w:ind w:left="3154" w:hanging="221"/>
      </w:pPr>
    </w:lvl>
    <w:lvl w:ilvl="4">
      <w:numFmt w:val="bullet"/>
      <w:lvlText w:val="•"/>
      <w:lvlJc w:val="left"/>
      <w:pPr>
        <w:ind w:left="4172" w:hanging="221"/>
      </w:pPr>
    </w:lvl>
    <w:lvl w:ilvl="5">
      <w:numFmt w:val="bullet"/>
      <w:lvlText w:val="•"/>
      <w:lvlJc w:val="left"/>
      <w:pPr>
        <w:ind w:left="5190" w:hanging="221"/>
      </w:pPr>
    </w:lvl>
    <w:lvl w:ilvl="6">
      <w:numFmt w:val="bullet"/>
      <w:lvlText w:val="•"/>
      <w:lvlJc w:val="left"/>
      <w:pPr>
        <w:ind w:left="6208" w:hanging="221"/>
      </w:pPr>
    </w:lvl>
    <w:lvl w:ilvl="7">
      <w:numFmt w:val="bullet"/>
      <w:lvlText w:val="•"/>
      <w:lvlJc w:val="left"/>
      <w:pPr>
        <w:ind w:left="7226" w:hanging="221"/>
      </w:pPr>
    </w:lvl>
    <w:lvl w:ilvl="8">
      <w:numFmt w:val="bullet"/>
      <w:lvlText w:val="•"/>
      <w:lvlJc w:val="left"/>
      <w:pPr>
        <w:ind w:left="8244" w:hanging="221"/>
      </w:pPr>
    </w:lvl>
  </w:abstractNum>
  <w:abstractNum w:abstractNumId="20" w15:restartNumberingAfterBreak="0">
    <w:nsid w:val="76625563"/>
    <w:multiLevelType w:val="multilevel"/>
    <w:tmpl w:val="FCD4D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116709705">
    <w:abstractNumId w:val="5"/>
  </w:num>
  <w:num w:numId="2" w16cid:durableId="971642922">
    <w:abstractNumId w:val="4"/>
  </w:num>
  <w:num w:numId="3" w16cid:durableId="2034768679">
    <w:abstractNumId w:val="3"/>
  </w:num>
  <w:num w:numId="4" w16cid:durableId="2130930512">
    <w:abstractNumId w:val="2"/>
  </w:num>
  <w:num w:numId="5" w16cid:durableId="1902054791">
    <w:abstractNumId w:val="1"/>
  </w:num>
  <w:num w:numId="6" w16cid:durableId="2712700">
    <w:abstractNumId w:val="0"/>
  </w:num>
  <w:num w:numId="7" w16cid:durableId="405037326">
    <w:abstractNumId w:val="15"/>
  </w:num>
  <w:num w:numId="8" w16cid:durableId="65540741">
    <w:abstractNumId w:val="7"/>
  </w:num>
  <w:num w:numId="9" w16cid:durableId="1902673590">
    <w:abstractNumId w:val="19"/>
  </w:num>
  <w:num w:numId="10" w16cid:durableId="2066876547">
    <w:abstractNumId w:val="17"/>
  </w:num>
  <w:num w:numId="11" w16cid:durableId="894704326">
    <w:abstractNumId w:val="14"/>
  </w:num>
  <w:num w:numId="12" w16cid:durableId="840200245">
    <w:abstractNumId w:val="12"/>
  </w:num>
  <w:num w:numId="13" w16cid:durableId="484588179">
    <w:abstractNumId w:val="16"/>
  </w:num>
  <w:num w:numId="14" w16cid:durableId="1707101838">
    <w:abstractNumId w:val="13"/>
  </w:num>
  <w:num w:numId="15" w16cid:durableId="1843471311">
    <w:abstractNumId w:val="6"/>
  </w:num>
  <w:num w:numId="16" w16cid:durableId="2050452848">
    <w:abstractNumId w:val="8"/>
  </w:num>
  <w:num w:numId="17" w16cid:durableId="1339965191">
    <w:abstractNumId w:val="20"/>
  </w:num>
  <w:num w:numId="18" w16cid:durableId="1588004037">
    <w:abstractNumId w:val="9"/>
  </w:num>
  <w:num w:numId="19" w16cid:durableId="1811512260">
    <w:abstractNumId w:val="10"/>
  </w:num>
  <w:num w:numId="20" w16cid:durableId="719865914">
    <w:abstractNumId w:val="11"/>
  </w:num>
  <w:num w:numId="21" w16cid:durableId="30625130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770B"/>
    <w:rsid w:val="00001AB4"/>
    <w:rsid w:val="000630E0"/>
    <w:rsid w:val="00063766"/>
    <w:rsid w:val="00072EFA"/>
    <w:rsid w:val="00076F6B"/>
    <w:rsid w:val="00094DA3"/>
    <w:rsid w:val="000A04F1"/>
    <w:rsid w:val="000A20BC"/>
    <w:rsid w:val="000A41A8"/>
    <w:rsid w:val="000B3E90"/>
    <w:rsid w:val="000B6085"/>
    <w:rsid w:val="000D215F"/>
    <w:rsid w:val="000E1098"/>
    <w:rsid w:val="000E4F5A"/>
    <w:rsid w:val="000F38D1"/>
    <w:rsid w:val="000F6EF0"/>
    <w:rsid w:val="00112BA9"/>
    <w:rsid w:val="00122361"/>
    <w:rsid w:val="00133A10"/>
    <w:rsid w:val="00145A64"/>
    <w:rsid w:val="001558D7"/>
    <w:rsid w:val="00161E63"/>
    <w:rsid w:val="00190D8A"/>
    <w:rsid w:val="00191B01"/>
    <w:rsid w:val="00196CE1"/>
    <w:rsid w:val="001A2D3D"/>
    <w:rsid w:val="001B66D2"/>
    <w:rsid w:val="001C5E6B"/>
    <w:rsid w:val="001F45DE"/>
    <w:rsid w:val="00223E0B"/>
    <w:rsid w:val="002375A4"/>
    <w:rsid w:val="002470B7"/>
    <w:rsid w:val="002559C6"/>
    <w:rsid w:val="00273973"/>
    <w:rsid w:val="00280635"/>
    <w:rsid w:val="002A6A92"/>
    <w:rsid w:val="002B1AD0"/>
    <w:rsid w:val="002C1073"/>
    <w:rsid w:val="002D6330"/>
    <w:rsid w:val="002E5BC3"/>
    <w:rsid w:val="002F1D0E"/>
    <w:rsid w:val="003127F8"/>
    <w:rsid w:val="00327B4B"/>
    <w:rsid w:val="00367C49"/>
    <w:rsid w:val="00395995"/>
    <w:rsid w:val="00396B7B"/>
    <w:rsid w:val="003A1672"/>
    <w:rsid w:val="003A414C"/>
    <w:rsid w:val="003A5855"/>
    <w:rsid w:val="003E37FF"/>
    <w:rsid w:val="003E3816"/>
    <w:rsid w:val="0040554C"/>
    <w:rsid w:val="004061B3"/>
    <w:rsid w:val="00406688"/>
    <w:rsid w:val="004077C0"/>
    <w:rsid w:val="004173D2"/>
    <w:rsid w:val="00422598"/>
    <w:rsid w:val="00430B78"/>
    <w:rsid w:val="00433BB6"/>
    <w:rsid w:val="00441508"/>
    <w:rsid w:val="00475E82"/>
    <w:rsid w:val="00486C62"/>
    <w:rsid w:val="004B7FDC"/>
    <w:rsid w:val="004D73B7"/>
    <w:rsid w:val="004F11F8"/>
    <w:rsid w:val="0050456B"/>
    <w:rsid w:val="00526835"/>
    <w:rsid w:val="00530212"/>
    <w:rsid w:val="0053770B"/>
    <w:rsid w:val="00537F48"/>
    <w:rsid w:val="005464A0"/>
    <w:rsid w:val="0056073B"/>
    <w:rsid w:val="00560F4C"/>
    <w:rsid w:val="00581D2D"/>
    <w:rsid w:val="005A0A58"/>
    <w:rsid w:val="005C1FBE"/>
    <w:rsid w:val="005D4ED1"/>
    <w:rsid w:val="005E518E"/>
    <w:rsid w:val="005F394B"/>
    <w:rsid w:val="006003D0"/>
    <w:rsid w:val="0060291F"/>
    <w:rsid w:val="00607535"/>
    <w:rsid w:val="0062542A"/>
    <w:rsid w:val="0062700C"/>
    <w:rsid w:val="00630940"/>
    <w:rsid w:val="00646D77"/>
    <w:rsid w:val="00651AB0"/>
    <w:rsid w:val="00676D95"/>
    <w:rsid w:val="00681977"/>
    <w:rsid w:val="00692F19"/>
    <w:rsid w:val="006979C7"/>
    <w:rsid w:val="006B06D5"/>
    <w:rsid w:val="006C7667"/>
    <w:rsid w:val="006D640A"/>
    <w:rsid w:val="006E30E0"/>
    <w:rsid w:val="006F166B"/>
    <w:rsid w:val="006F2AB6"/>
    <w:rsid w:val="00702544"/>
    <w:rsid w:val="00704370"/>
    <w:rsid w:val="007148A0"/>
    <w:rsid w:val="00721259"/>
    <w:rsid w:val="007239FF"/>
    <w:rsid w:val="00745D68"/>
    <w:rsid w:val="00761441"/>
    <w:rsid w:val="007706CF"/>
    <w:rsid w:val="00791292"/>
    <w:rsid w:val="007A2C34"/>
    <w:rsid w:val="007B28F8"/>
    <w:rsid w:val="007B324D"/>
    <w:rsid w:val="007C4090"/>
    <w:rsid w:val="007C7AE6"/>
    <w:rsid w:val="007D0A54"/>
    <w:rsid w:val="007D5A4A"/>
    <w:rsid w:val="007E1FAA"/>
    <w:rsid w:val="007F7569"/>
    <w:rsid w:val="00806092"/>
    <w:rsid w:val="00815ABA"/>
    <w:rsid w:val="00841E36"/>
    <w:rsid w:val="00844970"/>
    <w:rsid w:val="00844CAE"/>
    <w:rsid w:val="00852167"/>
    <w:rsid w:val="0085251E"/>
    <w:rsid w:val="00883713"/>
    <w:rsid w:val="00885654"/>
    <w:rsid w:val="00886C34"/>
    <w:rsid w:val="00892C80"/>
    <w:rsid w:val="008943D4"/>
    <w:rsid w:val="008979AE"/>
    <w:rsid w:val="008A53B3"/>
    <w:rsid w:val="008B5A42"/>
    <w:rsid w:val="008B6A52"/>
    <w:rsid w:val="008C62D2"/>
    <w:rsid w:val="008E27F0"/>
    <w:rsid w:val="008E38F6"/>
    <w:rsid w:val="008F2AA6"/>
    <w:rsid w:val="00920A59"/>
    <w:rsid w:val="00922B4F"/>
    <w:rsid w:val="009255F5"/>
    <w:rsid w:val="009259F9"/>
    <w:rsid w:val="00935350"/>
    <w:rsid w:val="00940086"/>
    <w:rsid w:val="009502D3"/>
    <w:rsid w:val="00954084"/>
    <w:rsid w:val="009557A6"/>
    <w:rsid w:val="00973F61"/>
    <w:rsid w:val="009961B1"/>
    <w:rsid w:val="009A36EE"/>
    <w:rsid w:val="009B2408"/>
    <w:rsid w:val="009D713E"/>
    <w:rsid w:val="009F1BD9"/>
    <w:rsid w:val="009F658C"/>
    <w:rsid w:val="00A04386"/>
    <w:rsid w:val="00A23971"/>
    <w:rsid w:val="00A25DCB"/>
    <w:rsid w:val="00A47034"/>
    <w:rsid w:val="00A778FB"/>
    <w:rsid w:val="00AA2559"/>
    <w:rsid w:val="00AA3369"/>
    <w:rsid w:val="00AC4E31"/>
    <w:rsid w:val="00AD4A3A"/>
    <w:rsid w:val="00AE2CBF"/>
    <w:rsid w:val="00AE7E30"/>
    <w:rsid w:val="00AF22C6"/>
    <w:rsid w:val="00AF5AA6"/>
    <w:rsid w:val="00B00981"/>
    <w:rsid w:val="00B05D50"/>
    <w:rsid w:val="00B13625"/>
    <w:rsid w:val="00B169FB"/>
    <w:rsid w:val="00B30020"/>
    <w:rsid w:val="00B320F7"/>
    <w:rsid w:val="00B63513"/>
    <w:rsid w:val="00B66A24"/>
    <w:rsid w:val="00B813D1"/>
    <w:rsid w:val="00B91DAB"/>
    <w:rsid w:val="00BB0C5C"/>
    <w:rsid w:val="00BE7D01"/>
    <w:rsid w:val="00C117E8"/>
    <w:rsid w:val="00C220B9"/>
    <w:rsid w:val="00C276CE"/>
    <w:rsid w:val="00C374B9"/>
    <w:rsid w:val="00C44771"/>
    <w:rsid w:val="00C504C1"/>
    <w:rsid w:val="00C541BE"/>
    <w:rsid w:val="00C624EE"/>
    <w:rsid w:val="00C62A1F"/>
    <w:rsid w:val="00C75582"/>
    <w:rsid w:val="00CA647F"/>
    <w:rsid w:val="00CB1CEA"/>
    <w:rsid w:val="00CB4166"/>
    <w:rsid w:val="00CC5B39"/>
    <w:rsid w:val="00CE245B"/>
    <w:rsid w:val="00CF4EAE"/>
    <w:rsid w:val="00D00799"/>
    <w:rsid w:val="00D146F5"/>
    <w:rsid w:val="00D272DE"/>
    <w:rsid w:val="00D33217"/>
    <w:rsid w:val="00D33D14"/>
    <w:rsid w:val="00D41F5C"/>
    <w:rsid w:val="00D54021"/>
    <w:rsid w:val="00D62073"/>
    <w:rsid w:val="00D74B49"/>
    <w:rsid w:val="00D851FA"/>
    <w:rsid w:val="00D8683E"/>
    <w:rsid w:val="00DA33D7"/>
    <w:rsid w:val="00DC50A3"/>
    <w:rsid w:val="00DC6084"/>
    <w:rsid w:val="00DC66CC"/>
    <w:rsid w:val="00DF2E2E"/>
    <w:rsid w:val="00DF506E"/>
    <w:rsid w:val="00E00183"/>
    <w:rsid w:val="00E10D0D"/>
    <w:rsid w:val="00E75AB1"/>
    <w:rsid w:val="00E7687D"/>
    <w:rsid w:val="00EB0D9A"/>
    <w:rsid w:val="00ED68DF"/>
    <w:rsid w:val="00EE5693"/>
    <w:rsid w:val="00EF3622"/>
    <w:rsid w:val="00EF6A49"/>
    <w:rsid w:val="00F11C6B"/>
    <w:rsid w:val="00F26084"/>
    <w:rsid w:val="00F317E8"/>
    <w:rsid w:val="00F35FA0"/>
    <w:rsid w:val="00F6127A"/>
    <w:rsid w:val="00F7081E"/>
    <w:rsid w:val="00F84415"/>
    <w:rsid w:val="00FB1ABF"/>
    <w:rsid w:val="00FB5E96"/>
    <w:rsid w:val="00FC06DF"/>
    <w:rsid w:val="00FC509C"/>
    <w:rsid w:val="00FC7C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4CBFE33"/>
  <w15:docId w15:val="{55039682-A263-4462-9E2B-CE89DF0FF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US"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66CC"/>
  </w:style>
  <w:style w:type="paragraph" w:styleId="Heading1">
    <w:name w:val="heading 1"/>
    <w:basedOn w:val="Normal"/>
    <w:next w:val="Normal"/>
    <w:link w:val="Heading1Char"/>
    <w:uiPriority w:val="9"/>
    <w:qFormat/>
    <w:rsid w:val="00DC66CC"/>
    <w:pPr>
      <w:keepNext/>
      <w:keepLines/>
      <w:pBdr>
        <w:bottom w:val="single" w:sz="4" w:space="1" w:color="4F81BD" w:themeColor="accent1"/>
      </w:pBdr>
      <w:spacing w:before="400" w:after="40" w:line="240" w:lineRule="auto"/>
      <w:outlineLvl w:val="0"/>
    </w:pPr>
    <w:rPr>
      <w:rFonts w:asciiTheme="majorHAnsi" w:eastAsiaTheme="majorEastAsia" w:hAnsiTheme="majorHAnsi" w:cstheme="majorBidi"/>
      <w:color w:val="365F91" w:themeColor="accent1" w:themeShade="BF"/>
      <w:sz w:val="36"/>
      <w:szCs w:val="36"/>
    </w:rPr>
  </w:style>
  <w:style w:type="paragraph" w:styleId="Heading2">
    <w:name w:val="heading 2"/>
    <w:basedOn w:val="Normal"/>
    <w:next w:val="Normal"/>
    <w:link w:val="Heading2Char"/>
    <w:uiPriority w:val="9"/>
    <w:semiHidden/>
    <w:unhideWhenUsed/>
    <w:qFormat/>
    <w:rsid w:val="00DC66CC"/>
    <w:pPr>
      <w:keepNext/>
      <w:keepLines/>
      <w:spacing w:before="160" w:after="0" w:line="240" w:lineRule="auto"/>
      <w:outlineLvl w:val="1"/>
    </w:pPr>
    <w:rPr>
      <w:rFonts w:asciiTheme="majorHAnsi" w:eastAsiaTheme="majorEastAsia" w:hAnsiTheme="majorHAnsi" w:cstheme="majorBidi"/>
      <w:color w:val="365F91" w:themeColor="accent1" w:themeShade="BF"/>
      <w:sz w:val="28"/>
      <w:szCs w:val="28"/>
    </w:rPr>
  </w:style>
  <w:style w:type="paragraph" w:styleId="Heading3">
    <w:name w:val="heading 3"/>
    <w:basedOn w:val="Normal"/>
    <w:next w:val="Normal"/>
    <w:link w:val="Heading3Char"/>
    <w:uiPriority w:val="9"/>
    <w:semiHidden/>
    <w:unhideWhenUsed/>
    <w:qFormat/>
    <w:rsid w:val="00DC66CC"/>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Heading4">
    <w:name w:val="heading 4"/>
    <w:basedOn w:val="Normal"/>
    <w:next w:val="Normal"/>
    <w:link w:val="Heading4Char"/>
    <w:uiPriority w:val="9"/>
    <w:semiHidden/>
    <w:unhideWhenUsed/>
    <w:qFormat/>
    <w:rsid w:val="00DC66CC"/>
    <w:pPr>
      <w:keepNext/>
      <w:keepLines/>
      <w:spacing w:before="80" w:after="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semiHidden/>
    <w:unhideWhenUsed/>
    <w:qFormat/>
    <w:rsid w:val="00DC66CC"/>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rsid w:val="00DC66CC"/>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rsid w:val="00DC66CC"/>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rsid w:val="00DC66CC"/>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rsid w:val="00DC66CC"/>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66CC"/>
    <w:rPr>
      <w:rFonts w:asciiTheme="majorHAnsi" w:eastAsiaTheme="majorEastAsia" w:hAnsiTheme="majorHAnsi" w:cstheme="majorBidi"/>
      <w:color w:val="365F91" w:themeColor="accent1" w:themeShade="BF"/>
      <w:sz w:val="36"/>
      <w:szCs w:val="36"/>
    </w:rPr>
  </w:style>
  <w:style w:type="paragraph" w:styleId="Header">
    <w:name w:val="header"/>
    <w:basedOn w:val="Normal"/>
    <w:link w:val="HeaderChar"/>
    <w:uiPriority w:val="99"/>
    <w:unhideWhenUsed/>
    <w:rsid w:val="001558D7"/>
    <w:pPr>
      <w:tabs>
        <w:tab w:val="center" w:pos="4680"/>
        <w:tab w:val="right" w:pos="9360"/>
      </w:tabs>
      <w:spacing w:after="0" w:line="240" w:lineRule="auto"/>
    </w:pPr>
  </w:style>
  <w:style w:type="paragraph" w:styleId="BodyText">
    <w:name w:val="Body Text"/>
    <w:basedOn w:val="Normal"/>
    <w:link w:val="BodyTextChar"/>
    <w:uiPriority w:val="1"/>
    <w:rsid w:val="0053770B"/>
    <w:pPr>
      <w:autoSpaceDE w:val="0"/>
      <w:autoSpaceDN w:val="0"/>
      <w:adjustRightInd w:val="0"/>
      <w:spacing w:after="0" w:line="240" w:lineRule="auto"/>
      <w:ind w:left="100"/>
    </w:pPr>
    <w:rPr>
      <w:rFonts w:ascii="Times New Roman" w:hAnsi="Times New Roman" w:cs="Times New Roman"/>
      <w:sz w:val="24"/>
      <w:szCs w:val="24"/>
    </w:rPr>
  </w:style>
  <w:style w:type="character" w:customStyle="1" w:styleId="BodyTextChar">
    <w:name w:val="Body Text Char"/>
    <w:basedOn w:val="DefaultParagraphFont"/>
    <w:link w:val="BodyText"/>
    <w:uiPriority w:val="1"/>
    <w:rsid w:val="0053770B"/>
    <w:rPr>
      <w:rFonts w:ascii="Times New Roman" w:hAnsi="Times New Roman" w:cs="Times New Roman"/>
      <w:sz w:val="24"/>
      <w:szCs w:val="24"/>
    </w:rPr>
  </w:style>
  <w:style w:type="paragraph" w:styleId="ListParagraph">
    <w:name w:val="List Paragraph"/>
    <w:basedOn w:val="Normal"/>
    <w:uiPriority w:val="1"/>
    <w:qFormat/>
    <w:rsid w:val="0053770B"/>
    <w:pPr>
      <w:ind w:left="720"/>
      <w:contextualSpacing/>
    </w:pPr>
  </w:style>
  <w:style w:type="paragraph" w:customStyle="1" w:styleId="TableParagraph">
    <w:name w:val="Table Paragraph"/>
    <w:basedOn w:val="Normal"/>
    <w:uiPriority w:val="1"/>
    <w:rsid w:val="0053770B"/>
    <w:pPr>
      <w:autoSpaceDE w:val="0"/>
      <w:autoSpaceDN w:val="0"/>
      <w:adjustRightInd w:val="0"/>
      <w:spacing w:after="0" w:line="240" w:lineRule="auto"/>
    </w:pPr>
    <w:rPr>
      <w:rFonts w:ascii="Times New Roman" w:hAnsi="Times New Roman" w:cs="Times New Roman"/>
      <w:sz w:val="24"/>
      <w:szCs w:val="24"/>
    </w:rPr>
  </w:style>
  <w:style w:type="character" w:styleId="Hyperlink">
    <w:name w:val="Hyperlink"/>
    <w:basedOn w:val="DefaultParagraphFont"/>
    <w:uiPriority w:val="99"/>
    <w:unhideWhenUsed/>
    <w:rsid w:val="0056073B"/>
    <w:rPr>
      <w:color w:val="0000FF" w:themeColor="hyperlink"/>
      <w:u w:val="single"/>
    </w:rPr>
  </w:style>
  <w:style w:type="paragraph" w:customStyle="1" w:styleId="Default">
    <w:name w:val="Default"/>
    <w:rsid w:val="00AC4E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lorfulList-Accent11">
    <w:name w:val="Colorful List - Accent 11"/>
    <w:basedOn w:val="Normal"/>
    <w:uiPriority w:val="1"/>
    <w:rsid w:val="00560F4C"/>
    <w:pPr>
      <w:autoSpaceDE w:val="0"/>
      <w:autoSpaceDN w:val="0"/>
      <w:adjustRightInd w:val="0"/>
      <w:spacing w:after="0" w:line="240" w:lineRule="auto"/>
    </w:pPr>
    <w:rPr>
      <w:rFonts w:ascii="Times New Roman" w:eastAsia="Calibri" w:hAnsi="Times New Roman" w:cs="Times New Roman"/>
      <w:sz w:val="24"/>
      <w:szCs w:val="24"/>
    </w:rPr>
  </w:style>
  <w:style w:type="paragraph" w:styleId="BalloonText">
    <w:name w:val="Balloon Text"/>
    <w:basedOn w:val="Normal"/>
    <w:link w:val="BalloonTextChar"/>
    <w:uiPriority w:val="99"/>
    <w:semiHidden/>
    <w:unhideWhenUsed/>
    <w:rsid w:val="000F38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38D1"/>
    <w:rPr>
      <w:rFonts w:ascii="Tahoma" w:hAnsi="Tahoma" w:cs="Tahoma"/>
      <w:sz w:val="16"/>
      <w:szCs w:val="16"/>
    </w:rPr>
  </w:style>
  <w:style w:type="table" w:styleId="TableGrid">
    <w:name w:val="Table Grid"/>
    <w:basedOn w:val="TableNormal"/>
    <w:uiPriority w:val="59"/>
    <w:rsid w:val="005D4E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DC66CC"/>
    <w:rPr>
      <w:rFonts w:asciiTheme="majorHAnsi" w:eastAsiaTheme="majorEastAsia" w:hAnsiTheme="majorHAnsi" w:cstheme="majorBidi"/>
      <w:color w:val="365F91" w:themeColor="accent1" w:themeShade="BF"/>
      <w:sz w:val="28"/>
      <w:szCs w:val="28"/>
    </w:rPr>
  </w:style>
  <w:style w:type="character" w:customStyle="1" w:styleId="Heading3Char">
    <w:name w:val="Heading 3 Char"/>
    <w:basedOn w:val="DefaultParagraphFont"/>
    <w:link w:val="Heading3"/>
    <w:uiPriority w:val="9"/>
    <w:semiHidden/>
    <w:rsid w:val="00DC66CC"/>
    <w:rPr>
      <w:rFonts w:asciiTheme="majorHAnsi" w:eastAsiaTheme="majorEastAsia" w:hAnsiTheme="majorHAnsi" w:cstheme="majorBidi"/>
      <w:color w:val="404040" w:themeColor="text1" w:themeTint="BF"/>
      <w:sz w:val="26"/>
      <w:szCs w:val="26"/>
    </w:rPr>
  </w:style>
  <w:style w:type="character" w:customStyle="1" w:styleId="Heading4Char">
    <w:name w:val="Heading 4 Char"/>
    <w:basedOn w:val="DefaultParagraphFont"/>
    <w:link w:val="Heading4"/>
    <w:uiPriority w:val="9"/>
    <w:semiHidden/>
    <w:rsid w:val="00DC66CC"/>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sid w:val="00DC66CC"/>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DC66CC"/>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DC66CC"/>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DC66CC"/>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DC66CC"/>
    <w:rPr>
      <w:rFonts w:asciiTheme="majorHAnsi" w:eastAsiaTheme="majorEastAsia" w:hAnsiTheme="majorHAnsi" w:cstheme="majorBidi"/>
      <w:i/>
      <w:iCs/>
      <w:smallCaps/>
      <w:color w:val="595959" w:themeColor="text1" w:themeTint="A6"/>
    </w:rPr>
  </w:style>
  <w:style w:type="paragraph" w:styleId="Caption">
    <w:name w:val="caption"/>
    <w:basedOn w:val="Normal"/>
    <w:next w:val="Normal"/>
    <w:uiPriority w:val="35"/>
    <w:semiHidden/>
    <w:unhideWhenUsed/>
    <w:qFormat/>
    <w:rsid w:val="00DC66CC"/>
    <w:pPr>
      <w:spacing w:line="240" w:lineRule="auto"/>
    </w:pPr>
    <w:rPr>
      <w:b/>
      <w:bCs/>
      <w:color w:val="404040" w:themeColor="text1" w:themeTint="BF"/>
      <w:sz w:val="20"/>
      <w:szCs w:val="20"/>
    </w:rPr>
  </w:style>
  <w:style w:type="paragraph" w:styleId="Title">
    <w:name w:val="Title"/>
    <w:basedOn w:val="Normal"/>
    <w:next w:val="Normal"/>
    <w:link w:val="TitleChar"/>
    <w:uiPriority w:val="10"/>
    <w:qFormat/>
    <w:rsid w:val="00DC66CC"/>
    <w:pPr>
      <w:spacing w:after="0" w:line="240" w:lineRule="auto"/>
      <w:contextualSpacing/>
    </w:pPr>
    <w:rPr>
      <w:rFonts w:asciiTheme="majorHAnsi" w:eastAsiaTheme="majorEastAsia" w:hAnsiTheme="majorHAnsi" w:cstheme="majorBidi"/>
      <w:color w:val="365F91" w:themeColor="accent1" w:themeShade="BF"/>
      <w:spacing w:val="-7"/>
      <w:sz w:val="80"/>
      <w:szCs w:val="80"/>
    </w:rPr>
  </w:style>
  <w:style w:type="character" w:customStyle="1" w:styleId="TitleChar">
    <w:name w:val="Title Char"/>
    <w:basedOn w:val="DefaultParagraphFont"/>
    <w:link w:val="Title"/>
    <w:uiPriority w:val="10"/>
    <w:rsid w:val="00DC66CC"/>
    <w:rPr>
      <w:rFonts w:asciiTheme="majorHAnsi" w:eastAsiaTheme="majorEastAsia" w:hAnsiTheme="majorHAnsi" w:cstheme="majorBidi"/>
      <w:color w:val="365F91" w:themeColor="accent1" w:themeShade="BF"/>
      <w:spacing w:val="-7"/>
      <w:sz w:val="80"/>
      <w:szCs w:val="80"/>
    </w:rPr>
  </w:style>
  <w:style w:type="paragraph" w:styleId="Subtitle">
    <w:name w:val="Subtitle"/>
    <w:basedOn w:val="Normal"/>
    <w:next w:val="Normal"/>
    <w:link w:val="SubtitleChar"/>
    <w:uiPriority w:val="11"/>
    <w:qFormat/>
    <w:rsid w:val="00DC66CC"/>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sid w:val="00DC66CC"/>
    <w:rPr>
      <w:rFonts w:asciiTheme="majorHAnsi" w:eastAsiaTheme="majorEastAsia" w:hAnsiTheme="majorHAnsi" w:cstheme="majorBidi"/>
      <w:color w:val="404040" w:themeColor="text1" w:themeTint="BF"/>
      <w:sz w:val="30"/>
      <w:szCs w:val="30"/>
    </w:rPr>
  </w:style>
  <w:style w:type="character" w:styleId="Strong">
    <w:name w:val="Strong"/>
    <w:basedOn w:val="DefaultParagraphFont"/>
    <w:uiPriority w:val="22"/>
    <w:qFormat/>
    <w:rsid w:val="00DC66CC"/>
    <w:rPr>
      <w:b/>
      <w:bCs/>
    </w:rPr>
  </w:style>
  <w:style w:type="character" w:styleId="Emphasis">
    <w:name w:val="Emphasis"/>
    <w:basedOn w:val="DefaultParagraphFont"/>
    <w:uiPriority w:val="20"/>
    <w:qFormat/>
    <w:rsid w:val="00DC66CC"/>
    <w:rPr>
      <w:i/>
      <w:iCs/>
    </w:rPr>
  </w:style>
  <w:style w:type="paragraph" w:styleId="NoSpacing">
    <w:name w:val="No Spacing"/>
    <w:uiPriority w:val="1"/>
    <w:qFormat/>
    <w:rsid w:val="00DC66CC"/>
    <w:pPr>
      <w:spacing w:after="0" w:line="240" w:lineRule="auto"/>
    </w:pPr>
  </w:style>
  <w:style w:type="paragraph" w:styleId="Quote">
    <w:name w:val="Quote"/>
    <w:basedOn w:val="Normal"/>
    <w:next w:val="Normal"/>
    <w:link w:val="QuoteChar"/>
    <w:uiPriority w:val="29"/>
    <w:qFormat/>
    <w:rsid w:val="00DC66CC"/>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DC66CC"/>
    <w:rPr>
      <w:i/>
      <w:iCs/>
    </w:rPr>
  </w:style>
  <w:style w:type="paragraph" w:styleId="IntenseQuote">
    <w:name w:val="Intense Quote"/>
    <w:basedOn w:val="Normal"/>
    <w:next w:val="Normal"/>
    <w:link w:val="IntenseQuoteChar"/>
    <w:uiPriority w:val="30"/>
    <w:qFormat/>
    <w:rsid w:val="00DC66CC"/>
    <w:pPr>
      <w:spacing w:before="100" w:beforeAutospacing="1" w:after="240"/>
      <w:ind w:left="864" w:right="864"/>
      <w:jc w:val="center"/>
    </w:pPr>
    <w:rPr>
      <w:rFonts w:asciiTheme="majorHAnsi" w:eastAsiaTheme="majorEastAsia" w:hAnsiTheme="majorHAnsi" w:cstheme="majorBidi"/>
      <w:color w:val="4F81BD" w:themeColor="accent1"/>
      <w:sz w:val="28"/>
      <w:szCs w:val="28"/>
    </w:rPr>
  </w:style>
  <w:style w:type="character" w:customStyle="1" w:styleId="IntenseQuoteChar">
    <w:name w:val="Intense Quote Char"/>
    <w:basedOn w:val="DefaultParagraphFont"/>
    <w:link w:val="IntenseQuote"/>
    <w:uiPriority w:val="30"/>
    <w:rsid w:val="00DC66CC"/>
    <w:rPr>
      <w:rFonts w:asciiTheme="majorHAnsi" w:eastAsiaTheme="majorEastAsia" w:hAnsiTheme="majorHAnsi" w:cstheme="majorBidi"/>
      <w:color w:val="4F81BD" w:themeColor="accent1"/>
      <w:sz w:val="28"/>
      <w:szCs w:val="28"/>
    </w:rPr>
  </w:style>
  <w:style w:type="character" w:styleId="SubtleEmphasis">
    <w:name w:val="Subtle Emphasis"/>
    <w:basedOn w:val="DefaultParagraphFont"/>
    <w:uiPriority w:val="19"/>
    <w:qFormat/>
    <w:rsid w:val="00DC66CC"/>
    <w:rPr>
      <w:i/>
      <w:iCs/>
      <w:color w:val="595959" w:themeColor="text1" w:themeTint="A6"/>
    </w:rPr>
  </w:style>
  <w:style w:type="character" w:styleId="IntenseEmphasis">
    <w:name w:val="Intense Emphasis"/>
    <w:basedOn w:val="DefaultParagraphFont"/>
    <w:uiPriority w:val="21"/>
    <w:qFormat/>
    <w:rsid w:val="00DC66CC"/>
    <w:rPr>
      <w:b/>
      <w:bCs/>
      <w:i/>
      <w:iCs/>
    </w:rPr>
  </w:style>
  <w:style w:type="character" w:styleId="SubtleReference">
    <w:name w:val="Subtle Reference"/>
    <w:basedOn w:val="DefaultParagraphFont"/>
    <w:uiPriority w:val="31"/>
    <w:qFormat/>
    <w:rsid w:val="00DC66CC"/>
    <w:rPr>
      <w:smallCaps/>
      <w:color w:val="404040" w:themeColor="text1" w:themeTint="BF"/>
    </w:rPr>
  </w:style>
  <w:style w:type="character" w:styleId="IntenseReference">
    <w:name w:val="Intense Reference"/>
    <w:basedOn w:val="DefaultParagraphFont"/>
    <w:uiPriority w:val="32"/>
    <w:qFormat/>
    <w:rsid w:val="00DC66CC"/>
    <w:rPr>
      <w:b/>
      <w:bCs/>
      <w:smallCaps/>
      <w:u w:val="single"/>
    </w:rPr>
  </w:style>
  <w:style w:type="character" w:styleId="BookTitle">
    <w:name w:val="Book Title"/>
    <w:basedOn w:val="DefaultParagraphFont"/>
    <w:uiPriority w:val="33"/>
    <w:qFormat/>
    <w:rsid w:val="00DC66CC"/>
    <w:rPr>
      <w:b/>
      <w:bCs/>
      <w:smallCaps/>
    </w:rPr>
  </w:style>
  <w:style w:type="paragraph" w:styleId="TOCHeading">
    <w:name w:val="TOC Heading"/>
    <w:basedOn w:val="Heading1"/>
    <w:next w:val="Normal"/>
    <w:uiPriority w:val="39"/>
    <w:semiHidden/>
    <w:unhideWhenUsed/>
    <w:qFormat/>
    <w:rsid w:val="00DC66CC"/>
    <w:pPr>
      <w:outlineLvl w:val="9"/>
    </w:pPr>
  </w:style>
  <w:style w:type="character" w:styleId="CommentReference">
    <w:name w:val="annotation reference"/>
    <w:basedOn w:val="DefaultParagraphFont"/>
    <w:uiPriority w:val="99"/>
    <w:semiHidden/>
    <w:unhideWhenUsed/>
    <w:rsid w:val="006F2AB6"/>
    <w:rPr>
      <w:sz w:val="16"/>
      <w:szCs w:val="16"/>
    </w:rPr>
  </w:style>
  <w:style w:type="paragraph" w:styleId="CommentText">
    <w:name w:val="annotation text"/>
    <w:basedOn w:val="Normal"/>
    <w:link w:val="CommentTextChar"/>
    <w:uiPriority w:val="99"/>
    <w:semiHidden/>
    <w:unhideWhenUsed/>
    <w:rsid w:val="006F2AB6"/>
    <w:pPr>
      <w:spacing w:line="240" w:lineRule="auto"/>
    </w:pPr>
    <w:rPr>
      <w:sz w:val="20"/>
      <w:szCs w:val="20"/>
    </w:rPr>
  </w:style>
  <w:style w:type="character" w:customStyle="1" w:styleId="CommentTextChar">
    <w:name w:val="Comment Text Char"/>
    <w:basedOn w:val="DefaultParagraphFont"/>
    <w:link w:val="CommentText"/>
    <w:uiPriority w:val="99"/>
    <w:semiHidden/>
    <w:rsid w:val="006F2AB6"/>
    <w:rPr>
      <w:sz w:val="20"/>
      <w:szCs w:val="20"/>
    </w:rPr>
  </w:style>
  <w:style w:type="paragraph" w:styleId="CommentSubject">
    <w:name w:val="annotation subject"/>
    <w:basedOn w:val="CommentText"/>
    <w:next w:val="CommentText"/>
    <w:link w:val="CommentSubjectChar"/>
    <w:uiPriority w:val="99"/>
    <w:semiHidden/>
    <w:unhideWhenUsed/>
    <w:rsid w:val="006F2AB6"/>
    <w:rPr>
      <w:b/>
      <w:bCs/>
    </w:rPr>
  </w:style>
  <w:style w:type="character" w:customStyle="1" w:styleId="CommentSubjectChar">
    <w:name w:val="Comment Subject Char"/>
    <w:basedOn w:val="CommentTextChar"/>
    <w:link w:val="CommentSubject"/>
    <w:uiPriority w:val="99"/>
    <w:semiHidden/>
    <w:rsid w:val="006F2AB6"/>
    <w:rPr>
      <w:b/>
      <w:bCs/>
      <w:sz w:val="20"/>
      <w:szCs w:val="20"/>
    </w:rPr>
  </w:style>
  <w:style w:type="character" w:styleId="FollowedHyperlink">
    <w:name w:val="FollowedHyperlink"/>
    <w:basedOn w:val="DefaultParagraphFont"/>
    <w:uiPriority w:val="99"/>
    <w:semiHidden/>
    <w:unhideWhenUsed/>
    <w:rsid w:val="00646D77"/>
    <w:rPr>
      <w:color w:val="800080" w:themeColor="followedHyperlink"/>
      <w:u w:val="single"/>
    </w:rPr>
  </w:style>
  <w:style w:type="character" w:customStyle="1" w:styleId="UnresolvedMention1">
    <w:name w:val="Unresolved Mention1"/>
    <w:basedOn w:val="DefaultParagraphFont"/>
    <w:uiPriority w:val="99"/>
    <w:semiHidden/>
    <w:unhideWhenUsed/>
    <w:rsid w:val="00646D77"/>
    <w:rPr>
      <w:color w:val="605E5C"/>
      <w:shd w:val="clear" w:color="auto" w:fill="E1DFDD"/>
    </w:rPr>
  </w:style>
  <w:style w:type="paragraph" w:styleId="NormalWeb">
    <w:name w:val="Normal (Web)"/>
    <w:basedOn w:val="Normal"/>
    <w:uiPriority w:val="99"/>
    <w:semiHidden/>
    <w:unhideWhenUsed/>
    <w:rsid w:val="00B66A24"/>
    <w:pPr>
      <w:spacing w:before="100" w:beforeAutospacing="1" w:after="100" w:afterAutospacing="1" w:line="240" w:lineRule="auto"/>
    </w:pPr>
    <w:rPr>
      <w:rFonts w:ascii="Times New Roman" w:hAnsi="Times New Roman" w:cs="Times New Roman"/>
      <w:sz w:val="24"/>
      <w:szCs w:val="24"/>
    </w:rPr>
  </w:style>
  <w:style w:type="character" w:customStyle="1" w:styleId="apple-converted-space">
    <w:name w:val="apple-converted-space"/>
    <w:basedOn w:val="DefaultParagraphFont"/>
    <w:rsid w:val="00B66A24"/>
  </w:style>
  <w:style w:type="character" w:styleId="UnresolvedMention">
    <w:name w:val="Unresolved Mention"/>
    <w:basedOn w:val="DefaultParagraphFont"/>
    <w:uiPriority w:val="99"/>
    <w:semiHidden/>
    <w:unhideWhenUsed/>
    <w:rsid w:val="00B66A24"/>
    <w:rPr>
      <w:color w:val="605E5C"/>
      <w:shd w:val="clear" w:color="auto" w:fill="E1DFDD"/>
    </w:rPr>
  </w:style>
  <w:style w:type="character" w:customStyle="1" w:styleId="HeaderChar">
    <w:name w:val="Header Char"/>
    <w:basedOn w:val="DefaultParagraphFont"/>
    <w:link w:val="Header"/>
    <w:uiPriority w:val="99"/>
    <w:rsid w:val="001558D7"/>
  </w:style>
  <w:style w:type="paragraph" w:styleId="Footer">
    <w:name w:val="footer"/>
    <w:basedOn w:val="Normal"/>
    <w:link w:val="FooterChar"/>
    <w:uiPriority w:val="99"/>
    <w:unhideWhenUsed/>
    <w:rsid w:val="001558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58D7"/>
  </w:style>
  <w:style w:type="character" w:styleId="PageNumber">
    <w:name w:val="page number"/>
    <w:basedOn w:val="DefaultParagraphFont"/>
    <w:uiPriority w:val="99"/>
    <w:semiHidden/>
    <w:unhideWhenUsed/>
    <w:rsid w:val="00CB41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151885">
      <w:bodyDiv w:val="1"/>
      <w:marLeft w:val="0"/>
      <w:marRight w:val="0"/>
      <w:marTop w:val="0"/>
      <w:marBottom w:val="0"/>
      <w:divBdr>
        <w:top w:val="none" w:sz="0" w:space="0" w:color="auto"/>
        <w:left w:val="none" w:sz="0" w:space="0" w:color="auto"/>
        <w:bottom w:val="none" w:sz="0" w:space="0" w:color="auto"/>
        <w:right w:val="none" w:sz="0" w:space="0" w:color="auto"/>
      </w:divBdr>
    </w:div>
    <w:div w:id="1095637929">
      <w:bodyDiv w:val="1"/>
      <w:marLeft w:val="0"/>
      <w:marRight w:val="0"/>
      <w:marTop w:val="0"/>
      <w:marBottom w:val="0"/>
      <w:divBdr>
        <w:top w:val="none" w:sz="0" w:space="0" w:color="auto"/>
        <w:left w:val="none" w:sz="0" w:space="0" w:color="auto"/>
        <w:bottom w:val="none" w:sz="0" w:space="0" w:color="auto"/>
        <w:right w:val="none" w:sz="0" w:space="0" w:color="auto"/>
      </w:divBdr>
    </w:div>
    <w:div w:id="1113400042">
      <w:bodyDiv w:val="1"/>
      <w:marLeft w:val="0"/>
      <w:marRight w:val="0"/>
      <w:marTop w:val="0"/>
      <w:marBottom w:val="0"/>
      <w:divBdr>
        <w:top w:val="none" w:sz="0" w:space="0" w:color="auto"/>
        <w:left w:val="none" w:sz="0" w:space="0" w:color="auto"/>
        <w:bottom w:val="none" w:sz="0" w:space="0" w:color="auto"/>
        <w:right w:val="none" w:sz="0" w:space="0" w:color="auto"/>
      </w:divBdr>
    </w:div>
    <w:div w:id="1189022225">
      <w:bodyDiv w:val="1"/>
      <w:marLeft w:val="0"/>
      <w:marRight w:val="0"/>
      <w:marTop w:val="0"/>
      <w:marBottom w:val="0"/>
      <w:divBdr>
        <w:top w:val="none" w:sz="0" w:space="0" w:color="auto"/>
        <w:left w:val="none" w:sz="0" w:space="0" w:color="auto"/>
        <w:bottom w:val="none" w:sz="0" w:space="0" w:color="auto"/>
        <w:right w:val="none" w:sz="0" w:space="0" w:color="auto"/>
      </w:divBdr>
    </w:div>
    <w:div w:id="1567764689">
      <w:bodyDiv w:val="1"/>
      <w:marLeft w:val="0"/>
      <w:marRight w:val="0"/>
      <w:marTop w:val="0"/>
      <w:marBottom w:val="0"/>
      <w:divBdr>
        <w:top w:val="none" w:sz="0" w:space="0" w:color="auto"/>
        <w:left w:val="none" w:sz="0" w:space="0" w:color="auto"/>
        <w:bottom w:val="none" w:sz="0" w:space="0" w:color="auto"/>
        <w:right w:val="none" w:sz="0" w:space="0" w:color="auto"/>
      </w:divBdr>
    </w:div>
    <w:div w:id="1916545399">
      <w:bodyDiv w:val="1"/>
      <w:marLeft w:val="0"/>
      <w:marRight w:val="0"/>
      <w:marTop w:val="0"/>
      <w:marBottom w:val="0"/>
      <w:divBdr>
        <w:top w:val="none" w:sz="0" w:space="0" w:color="auto"/>
        <w:left w:val="none" w:sz="0" w:space="0" w:color="auto"/>
        <w:bottom w:val="none" w:sz="0" w:space="0" w:color="auto"/>
        <w:right w:val="none" w:sz="0" w:space="0" w:color="auto"/>
      </w:divBdr>
    </w:div>
    <w:div w:id="198680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healthieru.auburn.edu/" TargetMode="External"/><Relationship Id="rId13" Type="http://schemas.openxmlformats.org/officeDocument/2006/relationships/hyperlink" Target="mailto:MNH0016@auburn.edu" TargetMode="External"/><Relationship Id="rId18" Type="http://schemas.openxmlformats.org/officeDocument/2006/relationships/hyperlink" Target="http://aub.ie/allaccess" TargetMode="External"/><Relationship Id="rId3" Type="http://schemas.openxmlformats.org/officeDocument/2006/relationships/styles" Target="styles.xml"/><Relationship Id="rId21" Type="http://schemas.openxmlformats.org/officeDocument/2006/relationships/hyperlink" Target="http://www.auburn.edu/studentpolicies" TargetMode="External"/><Relationship Id="rId7" Type="http://schemas.openxmlformats.org/officeDocument/2006/relationships/endnotes" Target="endnotes.xml"/><Relationship Id="rId12" Type="http://schemas.openxmlformats.org/officeDocument/2006/relationships/hyperlink" Target="https://www.aubookstore.com/t-txt_allaccessoptout1.aspx" TargetMode="External"/><Relationship Id="rId17" Type="http://schemas.openxmlformats.org/officeDocument/2006/relationships/hyperlink" Target="mailto:books@auburn.ed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olve.redshelf.com" TargetMode="External"/><Relationship Id="rId20" Type="http://schemas.openxmlformats.org/officeDocument/2006/relationships/hyperlink" Target="mailto:sona@auburn.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eldora@auburn.ed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upport.pearson.com" TargetMode="External"/><Relationship Id="rId23" Type="http://schemas.openxmlformats.org/officeDocument/2006/relationships/header" Target="header2.xml"/><Relationship Id="rId10" Type="http://schemas.openxmlformats.org/officeDocument/2006/relationships/hyperlink" Target="mailto:thornr1@auburn.edu" TargetMode="External"/><Relationship Id="rId19" Type="http://schemas.openxmlformats.org/officeDocument/2006/relationships/hyperlink" Target="http://www.auburn.edu/studentpolicies" TargetMode="External"/><Relationship Id="rId4" Type="http://schemas.openxmlformats.org/officeDocument/2006/relationships/settings" Target="settings.xml"/><Relationship Id="rId9" Type="http://schemas.openxmlformats.org/officeDocument/2006/relationships/hyperlink" Target="mailto:bar0049@auburn.edu" TargetMode="External"/><Relationship Id="rId14" Type="http://schemas.openxmlformats.org/officeDocument/2006/relationships/hyperlink" Target="mailto:MNH0016@auburn.edu"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B30E17-89F0-8A49-8BCF-A0869AA5D3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3043</Words>
  <Characters>17348</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20351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Sheri Brock</dc:creator>
  <cp:lastModifiedBy>Bradley Ruple</cp:lastModifiedBy>
  <cp:revision>3</cp:revision>
  <cp:lastPrinted>2022-08-11T17:17:00Z</cp:lastPrinted>
  <dcterms:created xsi:type="dcterms:W3CDTF">2022-08-14T15:11:00Z</dcterms:created>
  <dcterms:modified xsi:type="dcterms:W3CDTF">2022-08-14T15:12:00Z</dcterms:modified>
</cp:coreProperties>
</file>