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01F12" w14:textId="066ECE50" w:rsidR="00CF3495" w:rsidRPr="0027011A" w:rsidRDefault="00CF3495" w:rsidP="0027011A">
      <w:pPr>
        <w:pStyle w:val="Heading1"/>
      </w:pPr>
      <w:r w:rsidRPr="0027011A">
        <w:t>AUBURN UNIVERSITY</w:t>
      </w:r>
      <w:r w:rsidR="0024219B" w:rsidRPr="0027011A">
        <w:t xml:space="preserve"> </w:t>
      </w:r>
      <w:r w:rsidRPr="0027011A">
        <w:t>COURSE</w:t>
      </w:r>
      <w:r w:rsidR="00F90CE9" w:rsidRPr="0027011A">
        <w:t xml:space="preserve"> </w:t>
      </w:r>
      <w:r w:rsidRPr="0027011A">
        <w:t>SYLLABUS</w:t>
      </w:r>
    </w:p>
    <w:p w14:paraId="2224BA40" w14:textId="77777777" w:rsidR="00CF3495" w:rsidRPr="0027011A" w:rsidRDefault="00CF3495" w:rsidP="0063608A">
      <w:pPr>
        <w:pStyle w:val="BodyText"/>
        <w:tabs>
          <w:tab w:val="left" w:pos="1980"/>
        </w:tabs>
        <w:spacing w:after="0"/>
        <w:ind w:left="2070" w:hanging="2070"/>
        <w:rPr>
          <w:rFonts w:ascii="Avenir Book" w:hAnsi="Avenir Book"/>
        </w:rPr>
      </w:pPr>
      <w:r w:rsidRPr="0027011A">
        <w:rPr>
          <w:rFonts w:ascii="Avenir Book" w:hAnsi="Avenir Book"/>
          <w:b/>
          <w:bCs/>
        </w:rPr>
        <w:t>Course</w:t>
      </w:r>
      <w:r w:rsidRPr="0027011A">
        <w:rPr>
          <w:rFonts w:ascii="Avenir Book" w:hAnsi="Avenir Book"/>
          <w:b/>
          <w:bCs/>
          <w:spacing w:val="-1"/>
        </w:rPr>
        <w:t xml:space="preserve"> </w:t>
      </w:r>
      <w:r w:rsidRPr="0027011A">
        <w:rPr>
          <w:rFonts w:ascii="Avenir Book" w:hAnsi="Avenir Book"/>
          <w:b/>
          <w:bCs/>
        </w:rPr>
        <w:t>Number:</w:t>
      </w:r>
      <w:r w:rsidRPr="0027011A">
        <w:rPr>
          <w:rFonts w:ascii="Avenir Book" w:hAnsi="Avenir Book"/>
        </w:rPr>
        <w:tab/>
        <w:t>CTMU</w:t>
      </w:r>
      <w:r w:rsidRPr="0027011A">
        <w:rPr>
          <w:rFonts w:ascii="Avenir Book" w:hAnsi="Avenir Book"/>
          <w:spacing w:val="-10"/>
        </w:rPr>
        <w:t xml:space="preserve"> </w:t>
      </w:r>
      <w:r w:rsidRPr="0027011A">
        <w:rPr>
          <w:rFonts w:ascii="Avenir Book" w:hAnsi="Avenir Book"/>
        </w:rPr>
        <w:t>5140/6140</w:t>
      </w:r>
    </w:p>
    <w:p w14:paraId="7B732A79" w14:textId="77777777" w:rsidR="00F252A3" w:rsidRPr="0027011A" w:rsidRDefault="00CF3495" w:rsidP="0063608A">
      <w:pPr>
        <w:pStyle w:val="BodyText"/>
        <w:tabs>
          <w:tab w:val="left" w:pos="1980"/>
        </w:tabs>
        <w:spacing w:after="0"/>
        <w:ind w:left="2070" w:hanging="2070"/>
        <w:rPr>
          <w:rFonts w:ascii="Avenir Book" w:hAnsi="Avenir Book"/>
          <w:w w:val="99"/>
        </w:rPr>
      </w:pPr>
      <w:r w:rsidRPr="0027011A">
        <w:rPr>
          <w:rFonts w:ascii="Avenir Book" w:hAnsi="Avenir Book"/>
          <w:b/>
          <w:bCs/>
        </w:rPr>
        <w:t>Course</w:t>
      </w:r>
      <w:r w:rsidRPr="0027011A">
        <w:rPr>
          <w:rFonts w:ascii="Avenir Book" w:hAnsi="Avenir Book"/>
          <w:b/>
          <w:bCs/>
          <w:spacing w:val="-2"/>
        </w:rPr>
        <w:t xml:space="preserve"> </w:t>
      </w:r>
      <w:r w:rsidRPr="0027011A">
        <w:rPr>
          <w:rFonts w:ascii="Avenir Book" w:hAnsi="Avenir Book"/>
          <w:b/>
          <w:bCs/>
        </w:rPr>
        <w:t>Title:</w:t>
      </w:r>
      <w:r w:rsidRPr="0027011A">
        <w:rPr>
          <w:rFonts w:ascii="Avenir Book" w:hAnsi="Avenir Book"/>
          <w:b/>
          <w:bCs/>
        </w:rPr>
        <w:tab/>
      </w:r>
      <w:r w:rsidRPr="0027011A">
        <w:rPr>
          <w:rFonts w:ascii="Avenir Book" w:hAnsi="Avenir Book"/>
        </w:rPr>
        <w:t>School and Community Vocal</w:t>
      </w:r>
      <w:r w:rsidRPr="0027011A">
        <w:rPr>
          <w:rFonts w:ascii="Avenir Book" w:hAnsi="Avenir Book"/>
          <w:spacing w:val="-17"/>
        </w:rPr>
        <w:t xml:space="preserve"> </w:t>
      </w:r>
      <w:r w:rsidRPr="0027011A">
        <w:rPr>
          <w:rFonts w:ascii="Avenir Book" w:hAnsi="Avenir Book"/>
        </w:rPr>
        <w:t>Music</w:t>
      </w:r>
      <w:r w:rsidRPr="0027011A">
        <w:rPr>
          <w:rFonts w:ascii="Avenir Book" w:hAnsi="Avenir Book"/>
          <w:spacing w:val="-6"/>
        </w:rPr>
        <w:t xml:space="preserve"> </w:t>
      </w:r>
      <w:r w:rsidRPr="0027011A">
        <w:rPr>
          <w:rFonts w:ascii="Avenir Book" w:hAnsi="Avenir Book"/>
        </w:rPr>
        <w:t>Education</w:t>
      </w:r>
    </w:p>
    <w:p w14:paraId="757240C1" w14:textId="77777777" w:rsidR="00F90CE9" w:rsidRPr="0027011A" w:rsidRDefault="00CF3495" w:rsidP="0063608A">
      <w:pPr>
        <w:pStyle w:val="BodyText"/>
        <w:tabs>
          <w:tab w:val="left" w:pos="1980"/>
        </w:tabs>
        <w:spacing w:after="0"/>
        <w:ind w:left="2070" w:hanging="2070"/>
        <w:rPr>
          <w:rFonts w:ascii="Avenir Book" w:hAnsi="Avenir Book"/>
          <w:w w:val="99"/>
        </w:rPr>
      </w:pPr>
      <w:r w:rsidRPr="0027011A">
        <w:rPr>
          <w:rFonts w:ascii="Avenir Book" w:hAnsi="Avenir Book"/>
          <w:b/>
          <w:bCs/>
        </w:rPr>
        <w:t>Credit</w:t>
      </w:r>
      <w:r w:rsidRPr="0027011A">
        <w:rPr>
          <w:rFonts w:ascii="Avenir Book" w:hAnsi="Avenir Book"/>
          <w:b/>
          <w:bCs/>
          <w:spacing w:val="-1"/>
        </w:rPr>
        <w:t xml:space="preserve"> </w:t>
      </w:r>
      <w:r w:rsidRPr="0027011A">
        <w:rPr>
          <w:rFonts w:ascii="Avenir Book" w:hAnsi="Avenir Book"/>
          <w:b/>
          <w:bCs/>
        </w:rPr>
        <w:t>Hours:</w:t>
      </w:r>
      <w:r w:rsidRPr="0027011A">
        <w:rPr>
          <w:rFonts w:ascii="Avenir Book" w:hAnsi="Avenir Book"/>
          <w:b/>
          <w:bCs/>
        </w:rPr>
        <w:tab/>
      </w:r>
      <w:r w:rsidRPr="0027011A">
        <w:rPr>
          <w:rFonts w:ascii="Avenir Book" w:hAnsi="Avenir Book"/>
        </w:rPr>
        <w:t>4 Semester Hours (3-hour lecture,</w:t>
      </w:r>
      <w:r w:rsidRPr="0027011A">
        <w:rPr>
          <w:rFonts w:ascii="Avenir Book" w:hAnsi="Avenir Book"/>
          <w:spacing w:val="-21"/>
        </w:rPr>
        <w:t xml:space="preserve"> </w:t>
      </w:r>
      <w:r w:rsidRPr="0027011A">
        <w:rPr>
          <w:rFonts w:ascii="Avenir Book" w:hAnsi="Avenir Book"/>
        </w:rPr>
        <w:t>1-hour</w:t>
      </w:r>
      <w:r w:rsidRPr="0027011A">
        <w:rPr>
          <w:rFonts w:ascii="Avenir Book" w:hAnsi="Avenir Book"/>
          <w:spacing w:val="-4"/>
        </w:rPr>
        <w:t xml:space="preserve"> </w:t>
      </w:r>
      <w:r w:rsidRPr="0027011A">
        <w:rPr>
          <w:rFonts w:ascii="Avenir Book" w:hAnsi="Avenir Book"/>
        </w:rPr>
        <w:t>lab)</w:t>
      </w:r>
    </w:p>
    <w:p w14:paraId="7609F261" w14:textId="289660F5" w:rsidR="00CF3495" w:rsidRPr="0027011A" w:rsidRDefault="00CF3495" w:rsidP="0063608A">
      <w:pPr>
        <w:pStyle w:val="BodyText"/>
        <w:tabs>
          <w:tab w:val="left" w:pos="1980"/>
        </w:tabs>
        <w:spacing w:after="0"/>
        <w:ind w:left="2070" w:hanging="2070"/>
        <w:rPr>
          <w:rFonts w:ascii="Avenir Book" w:hAnsi="Avenir Book"/>
        </w:rPr>
      </w:pPr>
      <w:r w:rsidRPr="0027011A">
        <w:rPr>
          <w:rFonts w:ascii="Avenir Book" w:hAnsi="Avenir Book"/>
          <w:b/>
          <w:bCs/>
        </w:rPr>
        <w:t>Meetin</w:t>
      </w:r>
      <w:r w:rsidR="0063608A">
        <w:rPr>
          <w:rFonts w:ascii="Avenir Book" w:hAnsi="Avenir Book"/>
          <w:b/>
          <w:bCs/>
        </w:rPr>
        <w:t>g:</w:t>
      </w:r>
      <w:r w:rsidRPr="0027011A">
        <w:rPr>
          <w:rFonts w:ascii="Avenir Book" w:hAnsi="Avenir Book"/>
          <w:b/>
          <w:bCs/>
        </w:rPr>
        <w:tab/>
      </w:r>
      <w:r w:rsidRPr="0027011A">
        <w:rPr>
          <w:rFonts w:ascii="Avenir Book" w:hAnsi="Avenir Book"/>
        </w:rPr>
        <w:t xml:space="preserve">Tuesday </w:t>
      </w:r>
      <w:r w:rsidR="00F252A3" w:rsidRPr="0027011A">
        <w:rPr>
          <w:rFonts w:ascii="Avenir Book" w:hAnsi="Avenir Book"/>
        </w:rPr>
        <w:t xml:space="preserve">and </w:t>
      </w:r>
      <w:r w:rsidRPr="0027011A">
        <w:rPr>
          <w:rFonts w:ascii="Avenir Book" w:hAnsi="Avenir Book"/>
        </w:rPr>
        <w:t xml:space="preserve">Thursday 8:00 a.m. – </w:t>
      </w:r>
      <w:r w:rsidR="000807E8" w:rsidRPr="0027011A">
        <w:rPr>
          <w:rFonts w:ascii="Avenir Book" w:hAnsi="Avenir Book"/>
        </w:rPr>
        <w:t>9:15 a.m., Friday, 8:00 a.m. – 10:50 a.m.</w:t>
      </w:r>
    </w:p>
    <w:p w14:paraId="76A457DD" w14:textId="77777777" w:rsidR="00CF3495" w:rsidRPr="0027011A" w:rsidRDefault="00CF3495" w:rsidP="0063608A">
      <w:pPr>
        <w:pStyle w:val="BodyText"/>
        <w:tabs>
          <w:tab w:val="left" w:pos="1980"/>
        </w:tabs>
        <w:spacing w:after="0"/>
        <w:ind w:left="2070" w:hanging="2070"/>
        <w:rPr>
          <w:rFonts w:ascii="Avenir Book" w:hAnsi="Avenir Book"/>
        </w:rPr>
      </w:pPr>
      <w:r w:rsidRPr="0027011A">
        <w:rPr>
          <w:rFonts w:ascii="Avenir Book" w:hAnsi="Avenir Book"/>
          <w:b/>
          <w:bCs/>
        </w:rPr>
        <w:t>Prerequisites:</w:t>
      </w:r>
      <w:r w:rsidRPr="0027011A">
        <w:rPr>
          <w:rFonts w:ascii="Avenir Book" w:hAnsi="Avenir Book"/>
          <w:b/>
          <w:bCs/>
        </w:rPr>
        <w:tab/>
      </w:r>
      <w:r w:rsidRPr="0027011A">
        <w:rPr>
          <w:rFonts w:ascii="Avenir Book" w:hAnsi="Avenir Book"/>
        </w:rPr>
        <w:t>Admission</w:t>
      </w:r>
      <w:r w:rsidRPr="0027011A">
        <w:rPr>
          <w:rFonts w:ascii="Avenir Book" w:hAnsi="Avenir Book"/>
          <w:spacing w:val="-6"/>
        </w:rPr>
        <w:t xml:space="preserve"> </w:t>
      </w:r>
      <w:r w:rsidRPr="0027011A">
        <w:rPr>
          <w:rFonts w:ascii="Avenir Book" w:hAnsi="Avenir Book"/>
        </w:rPr>
        <w:t>to</w:t>
      </w:r>
      <w:r w:rsidRPr="0027011A">
        <w:rPr>
          <w:rFonts w:ascii="Avenir Book" w:hAnsi="Avenir Book"/>
          <w:spacing w:val="-7"/>
        </w:rPr>
        <w:t xml:space="preserve"> </w:t>
      </w:r>
      <w:r w:rsidRPr="0027011A">
        <w:rPr>
          <w:rFonts w:ascii="Avenir Book" w:hAnsi="Avenir Book"/>
        </w:rPr>
        <w:t>Teacher</w:t>
      </w:r>
      <w:r w:rsidRPr="0027011A">
        <w:rPr>
          <w:rFonts w:ascii="Avenir Book" w:hAnsi="Avenir Book"/>
          <w:spacing w:val="-7"/>
        </w:rPr>
        <w:t xml:space="preserve"> </w:t>
      </w:r>
      <w:r w:rsidRPr="0027011A">
        <w:rPr>
          <w:rFonts w:ascii="Avenir Book" w:hAnsi="Avenir Book"/>
        </w:rPr>
        <w:t>Education,</w:t>
      </w:r>
      <w:r w:rsidRPr="0027011A">
        <w:rPr>
          <w:rFonts w:ascii="Avenir Book" w:hAnsi="Avenir Book"/>
          <w:spacing w:val="-7"/>
        </w:rPr>
        <w:t xml:space="preserve"> </w:t>
      </w:r>
      <w:r w:rsidRPr="0027011A">
        <w:rPr>
          <w:rFonts w:ascii="Avenir Book" w:hAnsi="Avenir Book"/>
        </w:rPr>
        <w:t>Graduate</w:t>
      </w:r>
      <w:r w:rsidRPr="0027011A">
        <w:rPr>
          <w:rFonts w:ascii="Avenir Book" w:hAnsi="Avenir Book"/>
          <w:spacing w:val="-7"/>
        </w:rPr>
        <w:t xml:space="preserve"> </w:t>
      </w:r>
      <w:r w:rsidRPr="0027011A">
        <w:rPr>
          <w:rFonts w:ascii="Avenir Book" w:hAnsi="Avenir Book"/>
        </w:rPr>
        <w:t>Certificate</w:t>
      </w:r>
      <w:r w:rsidRPr="0027011A">
        <w:rPr>
          <w:rFonts w:ascii="Avenir Book" w:hAnsi="Avenir Book"/>
          <w:spacing w:val="-7"/>
        </w:rPr>
        <w:t xml:space="preserve"> </w:t>
      </w:r>
      <w:r w:rsidRPr="0027011A">
        <w:rPr>
          <w:rFonts w:ascii="Avenir Book" w:hAnsi="Avenir Book"/>
        </w:rPr>
        <w:t>Students,</w:t>
      </w:r>
      <w:r w:rsidRPr="0027011A">
        <w:rPr>
          <w:rFonts w:ascii="Avenir Book" w:hAnsi="Avenir Book"/>
          <w:spacing w:val="-6"/>
        </w:rPr>
        <w:t xml:space="preserve"> </w:t>
      </w:r>
      <w:r w:rsidRPr="0027011A">
        <w:rPr>
          <w:rFonts w:ascii="Avenir Book" w:hAnsi="Avenir Book"/>
        </w:rPr>
        <w:t>Departmental</w:t>
      </w:r>
      <w:r w:rsidRPr="0027011A">
        <w:rPr>
          <w:rFonts w:ascii="Avenir Book" w:hAnsi="Avenir Book"/>
          <w:spacing w:val="-7"/>
        </w:rPr>
        <w:t xml:space="preserve"> </w:t>
      </w:r>
      <w:r w:rsidRPr="0027011A">
        <w:rPr>
          <w:rFonts w:ascii="Avenir Book" w:hAnsi="Avenir Book"/>
        </w:rPr>
        <w:t>Approval</w:t>
      </w:r>
    </w:p>
    <w:p w14:paraId="19CBB764" w14:textId="368F6E31" w:rsidR="00CF3495" w:rsidRPr="0027011A" w:rsidRDefault="00CF3495" w:rsidP="0063608A">
      <w:pPr>
        <w:pStyle w:val="BodyText"/>
        <w:tabs>
          <w:tab w:val="left" w:pos="1980"/>
        </w:tabs>
        <w:spacing w:after="0"/>
        <w:ind w:left="2070" w:hanging="2070"/>
        <w:rPr>
          <w:rFonts w:ascii="Avenir Book" w:hAnsi="Avenir Book"/>
        </w:rPr>
      </w:pPr>
      <w:r w:rsidRPr="0027011A">
        <w:rPr>
          <w:rFonts w:ascii="Avenir Book" w:hAnsi="Avenir Book"/>
          <w:b/>
          <w:bCs/>
        </w:rPr>
        <w:t>Date</w:t>
      </w:r>
      <w:r w:rsidRPr="0027011A">
        <w:rPr>
          <w:rFonts w:ascii="Avenir Book" w:hAnsi="Avenir Book"/>
          <w:b/>
          <w:bCs/>
          <w:spacing w:val="-2"/>
        </w:rPr>
        <w:t xml:space="preserve"> </w:t>
      </w:r>
      <w:r w:rsidRPr="0027011A">
        <w:rPr>
          <w:rFonts w:ascii="Avenir Book" w:hAnsi="Avenir Book"/>
          <w:b/>
          <w:bCs/>
        </w:rPr>
        <w:t>Prepared:</w:t>
      </w:r>
      <w:r w:rsidRPr="0027011A">
        <w:rPr>
          <w:rFonts w:ascii="Avenir Book" w:hAnsi="Avenir Book"/>
          <w:b/>
          <w:bCs/>
        </w:rPr>
        <w:tab/>
      </w:r>
      <w:r w:rsidR="00F252A3" w:rsidRPr="0027011A">
        <w:rPr>
          <w:rFonts w:ascii="Avenir Book" w:hAnsi="Avenir Book"/>
        </w:rPr>
        <w:t xml:space="preserve">Updated Fall </w:t>
      </w:r>
      <w:r w:rsidR="001131AD" w:rsidRPr="0027011A">
        <w:rPr>
          <w:rFonts w:ascii="Avenir Book" w:hAnsi="Avenir Book"/>
        </w:rPr>
        <w:t>202</w:t>
      </w:r>
      <w:r w:rsidR="0063608A">
        <w:rPr>
          <w:rFonts w:ascii="Avenir Book" w:hAnsi="Avenir Book"/>
        </w:rPr>
        <w:t>3</w:t>
      </w:r>
    </w:p>
    <w:p w14:paraId="09E0855C" w14:textId="1DD64B75" w:rsidR="00F252A3" w:rsidRPr="0027011A" w:rsidRDefault="00CF3495" w:rsidP="0063608A">
      <w:pPr>
        <w:pStyle w:val="BodyText"/>
        <w:tabs>
          <w:tab w:val="left" w:pos="1980"/>
        </w:tabs>
        <w:spacing w:after="0"/>
        <w:ind w:left="2070" w:hanging="2070"/>
        <w:rPr>
          <w:rFonts w:ascii="Avenir Book" w:hAnsi="Avenir Book"/>
        </w:rPr>
      </w:pPr>
      <w:r w:rsidRPr="0027011A">
        <w:rPr>
          <w:rFonts w:ascii="Avenir Book" w:hAnsi="Avenir Book"/>
          <w:b/>
          <w:bCs/>
        </w:rPr>
        <w:t>Instructor</w:t>
      </w:r>
      <w:r w:rsidR="00F252A3" w:rsidRPr="0027011A">
        <w:rPr>
          <w:rFonts w:ascii="Avenir Book" w:hAnsi="Avenir Book"/>
          <w:b/>
          <w:bCs/>
        </w:rPr>
        <w:t>s</w:t>
      </w:r>
      <w:r w:rsidRPr="0027011A">
        <w:rPr>
          <w:rFonts w:ascii="Avenir Book" w:hAnsi="Avenir Book"/>
          <w:b/>
          <w:bCs/>
        </w:rPr>
        <w:t>:</w:t>
      </w:r>
      <w:r w:rsidRPr="0027011A">
        <w:rPr>
          <w:rFonts w:ascii="Avenir Book" w:hAnsi="Avenir Book"/>
          <w:b/>
          <w:bCs/>
        </w:rPr>
        <w:tab/>
      </w:r>
      <w:r w:rsidRPr="0027011A">
        <w:rPr>
          <w:rFonts w:ascii="Avenir Book" w:hAnsi="Avenir Book"/>
        </w:rPr>
        <w:t xml:space="preserve">Dr. Jane M. Kuehne - </w:t>
      </w:r>
      <w:r w:rsidR="008D6B85" w:rsidRPr="0027011A">
        <w:rPr>
          <w:rFonts w:ascii="Avenir Book" w:hAnsi="Avenir Book"/>
        </w:rPr>
        <w:t>kuehnjm@auburn.edu</w:t>
      </w:r>
      <w:r w:rsidR="00935191" w:rsidRPr="0027011A">
        <w:rPr>
          <w:rFonts w:ascii="Avenir Book" w:hAnsi="Avenir Book"/>
        </w:rPr>
        <w:t xml:space="preserve">; with Graduate Assistants: Mr. </w:t>
      </w:r>
      <w:r w:rsidR="00935191" w:rsidRPr="0027011A">
        <w:rPr>
          <w:rFonts w:ascii="Avenir Book" w:hAnsi="Avenir Book" w:cs="Calibri"/>
          <w:color w:val="000000"/>
          <w:shd w:val="clear" w:color="auto" w:fill="FFFFFF"/>
        </w:rPr>
        <w:t xml:space="preserve">Soroush </w:t>
      </w:r>
      <w:proofErr w:type="spellStart"/>
      <w:r w:rsidR="00935191" w:rsidRPr="0027011A">
        <w:rPr>
          <w:rFonts w:ascii="Avenir Book" w:hAnsi="Avenir Book" w:cs="Calibri"/>
          <w:color w:val="000000"/>
          <w:shd w:val="clear" w:color="auto" w:fill="FFFFFF"/>
        </w:rPr>
        <w:t>Shoj</w:t>
      </w:r>
      <w:proofErr w:type="spellEnd"/>
      <w:r w:rsidR="00935191" w:rsidRPr="0027011A">
        <w:rPr>
          <w:rFonts w:ascii="Avenir Book" w:hAnsi="Avenir Book" w:cs="Calibri"/>
          <w:color w:val="000000"/>
          <w:shd w:val="clear" w:color="auto" w:fill="FFFFFF"/>
        </w:rPr>
        <w:t xml:space="preserve">a Talab </w:t>
      </w:r>
      <w:proofErr w:type="spellStart"/>
      <w:r w:rsidR="00935191" w:rsidRPr="0027011A">
        <w:rPr>
          <w:rFonts w:ascii="Avenir Book" w:hAnsi="Avenir Book" w:cs="Calibri"/>
          <w:color w:val="000000"/>
          <w:shd w:val="clear" w:color="auto" w:fill="FFFFFF"/>
        </w:rPr>
        <w:t>Kouchesfahani</w:t>
      </w:r>
      <w:proofErr w:type="spellEnd"/>
      <w:r w:rsidR="00935191" w:rsidRPr="0027011A">
        <w:rPr>
          <w:rFonts w:ascii="Avenir Book" w:hAnsi="Avenir Book"/>
        </w:rPr>
        <w:t xml:space="preserve"> (</w:t>
      </w:r>
      <w:r w:rsidR="00935191" w:rsidRPr="0027011A">
        <w:rPr>
          <w:rFonts w:ascii="Avenir Book" w:hAnsi="Avenir Book"/>
        </w:rPr>
        <w:t>szs0357@auburn.edu</w:t>
      </w:r>
      <w:r w:rsidR="00935191" w:rsidRPr="0027011A">
        <w:rPr>
          <w:rFonts w:ascii="Avenir Book" w:hAnsi="Avenir Book"/>
        </w:rPr>
        <w:t xml:space="preserve">) and </w:t>
      </w:r>
      <w:r w:rsidR="00935191" w:rsidRPr="0027011A">
        <w:rPr>
          <w:rFonts w:ascii="Avenir Book" w:hAnsi="Avenir Book"/>
        </w:rPr>
        <w:t xml:space="preserve">Mr. </w:t>
      </w:r>
      <w:proofErr w:type="spellStart"/>
      <w:r w:rsidR="00935191" w:rsidRPr="0027011A">
        <w:rPr>
          <w:rFonts w:ascii="Avenir Book" w:hAnsi="Avenir Book"/>
        </w:rPr>
        <w:t>Tamarceo</w:t>
      </w:r>
      <w:proofErr w:type="spellEnd"/>
      <w:r w:rsidR="00935191" w:rsidRPr="0027011A">
        <w:rPr>
          <w:rFonts w:ascii="Avenir Book" w:hAnsi="Avenir Book"/>
        </w:rPr>
        <w:t xml:space="preserve"> Shaw (tds0056@auburn.edu)</w:t>
      </w:r>
    </w:p>
    <w:p w14:paraId="011FCFE6" w14:textId="32D804C0" w:rsidR="000807E8" w:rsidRPr="0027011A" w:rsidRDefault="000807E8" w:rsidP="0063608A">
      <w:pPr>
        <w:pStyle w:val="BodyText"/>
        <w:tabs>
          <w:tab w:val="left" w:pos="1980"/>
        </w:tabs>
        <w:ind w:left="2070" w:hanging="2070"/>
        <w:rPr>
          <w:rFonts w:ascii="Avenir Book" w:hAnsi="Avenir Book"/>
        </w:rPr>
      </w:pPr>
      <w:r w:rsidRPr="0027011A">
        <w:rPr>
          <w:rFonts w:ascii="Avenir Book" w:hAnsi="Avenir Book"/>
          <w:b/>
          <w:bCs/>
        </w:rPr>
        <w:t>Office Hours:</w:t>
      </w:r>
      <w:r w:rsidRPr="0027011A">
        <w:rPr>
          <w:rFonts w:ascii="Avenir Book" w:hAnsi="Avenir Book"/>
        </w:rPr>
        <w:tab/>
        <w:t>By Appointment</w:t>
      </w:r>
    </w:p>
    <w:p w14:paraId="4695FFB7" w14:textId="441E5450" w:rsidR="00CF3495" w:rsidRPr="0027011A" w:rsidRDefault="00CF3495" w:rsidP="0027011A">
      <w:pPr>
        <w:pStyle w:val="Heading2"/>
      </w:pPr>
      <w:r w:rsidRPr="0027011A">
        <w:t>TEXTS OR MAJOR RESOURCES</w:t>
      </w:r>
    </w:p>
    <w:p w14:paraId="0249AABE" w14:textId="2EB338FE" w:rsidR="000807E8" w:rsidRPr="0027011A" w:rsidRDefault="00FC7E01" w:rsidP="00AA6879">
      <w:pPr>
        <w:pStyle w:val="BodyText"/>
        <w:numPr>
          <w:ilvl w:val="0"/>
          <w:numId w:val="20"/>
        </w:numPr>
        <w:spacing w:after="0"/>
        <w:rPr>
          <w:rFonts w:ascii="Avenir Book" w:hAnsi="Avenir Book"/>
        </w:rPr>
      </w:pPr>
      <w:proofErr w:type="spellStart"/>
      <w:r w:rsidRPr="0027011A">
        <w:rPr>
          <w:rFonts w:ascii="Avenir Book" w:hAnsi="Avenir Book"/>
        </w:rPr>
        <w:t>Davids</w:t>
      </w:r>
      <w:proofErr w:type="spellEnd"/>
      <w:r w:rsidRPr="0027011A">
        <w:rPr>
          <w:rFonts w:ascii="Avenir Book" w:hAnsi="Avenir Book"/>
        </w:rPr>
        <w:t>, J. &amp; LaTour, S. (2021). Vocal technique: A guide to classical and contemporary styles for conductors, teachers, and singers (</w:t>
      </w:r>
      <w:proofErr w:type="gramStart"/>
      <w:r w:rsidRPr="0027011A">
        <w:rPr>
          <w:rFonts w:ascii="Avenir Book" w:hAnsi="Avenir Book"/>
        </w:rPr>
        <w:t>2nd</w:t>
      </w:r>
      <w:proofErr w:type="gramEnd"/>
      <w:r w:rsidRPr="0027011A">
        <w:rPr>
          <w:rFonts w:ascii="Avenir Book" w:hAnsi="Avenir Book"/>
        </w:rPr>
        <w:t xml:space="preserve"> edition). Long Grove: Waveland Press, Inc. </w:t>
      </w:r>
      <w:r w:rsidR="0027011A" w:rsidRPr="0027011A">
        <w:rPr>
          <w:rFonts w:ascii="Avenir Book" w:hAnsi="Avenir Book"/>
        </w:rPr>
        <w:t>Available Through All Access – See end of this syllabus and CANVAS.</w:t>
      </w:r>
    </w:p>
    <w:p w14:paraId="286F6334" w14:textId="6FD52531" w:rsidR="00FC7E01" w:rsidRPr="0027011A" w:rsidRDefault="00FC7E01" w:rsidP="00AA6879">
      <w:pPr>
        <w:pStyle w:val="BodyText"/>
        <w:numPr>
          <w:ilvl w:val="0"/>
          <w:numId w:val="20"/>
        </w:numPr>
        <w:spacing w:after="0"/>
        <w:rPr>
          <w:rFonts w:ascii="Avenir Book" w:hAnsi="Avenir Book"/>
        </w:rPr>
      </w:pPr>
      <w:r w:rsidRPr="0027011A">
        <w:rPr>
          <w:rFonts w:ascii="Avenir Book" w:hAnsi="Avenir Book"/>
        </w:rPr>
        <w:t xml:space="preserve">Bach, </w:t>
      </w:r>
      <w:r w:rsidR="000807E8" w:rsidRPr="0027011A">
        <w:rPr>
          <w:rFonts w:ascii="Avenir Book" w:hAnsi="Avenir Book"/>
        </w:rPr>
        <w:t xml:space="preserve">J.S. (1912?). </w:t>
      </w:r>
      <w:r w:rsidR="000807E8" w:rsidRPr="0027011A">
        <w:rPr>
          <w:rFonts w:ascii="Avenir Book" w:hAnsi="Avenir Book"/>
          <w:i/>
          <w:iCs/>
        </w:rPr>
        <w:t xml:space="preserve">389 </w:t>
      </w:r>
      <w:proofErr w:type="spellStart"/>
      <w:r w:rsidR="000807E8" w:rsidRPr="0027011A">
        <w:rPr>
          <w:rFonts w:ascii="Avenir Book" w:hAnsi="Avenir Book"/>
          <w:i/>
          <w:iCs/>
        </w:rPr>
        <w:t>Choralgesänge</w:t>
      </w:r>
      <w:proofErr w:type="spellEnd"/>
      <w:r w:rsidR="000807E8" w:rsidRPr="0027011A">
        <w:rPr>
          <w:rFonts w:ascii="Avenir Book" w:hAnsi="Avenir Book"/>
          <w:i/>
          <w:iCs/>
        </w:rPr>
        <w:t xml:space="preserve"> für </w:t>
      </w:r>
      <w:proofErr w:type="spellStart"/>
      <w:r w:rsidR="000807E8" w:rsidRPr="0027011A">
        <w:rPr>
          <w:rFonts w:ascii="Avenir Book" w:hAnsi="Avenir Book"/>
          <w:i/>
          <w:iCs/>
        </w:rPr>
        <w:t>vierstimmigen</w:t>
      </w:r>
      <w:proofErr w:type="spellEnd"/>
      <w:r w:rsidR="000807E8" w:rsidRPr="0027011A">
        <w:rPr>
          <w:rFonts w:ascii="Avenir Book" w:hAnsi="Avenir Book"/>
          <w:i/>
          <w:iCs/>
        </w:rPr>
        <w:t xml:space="preserve"> </w:t>
      </w:r>
      <w:proofErr w:type="spellStart"/>
      <w:r w:rsidR="000807E8" w:rsidRPr="0027011A">
        <w:rPr>
          <w:rFonts w:ascii="Avenir Book" w:hAnsi="Avenir Book"/>
          <w:i/>
          <w:iCs/>
        </w:rPr>
        <w:t>gemischeten</w:t>
      </w:r>
      <w:proofErr w:type="spellEnd"/>
      <w:r w:rsidR="000807E8" w:rsidRPr="0027011A">
        <w:rPr>
          <w:rFonts w:ascii="Avenir Book" w:hAnsi="Avenir Book"/>
          <w:i/>
          <w:iCs/>
        </w:rPr>
        <w:t xml:space="preserve"> </w:t>
      </w:r>
      <w:proofErr w:type="spellStart"/>
      <w:r w:rsidR="000807E8" w:rsidRPr="0027011A">
        <w:rPr>
          <w:rFonts w:ascii="Avenir Book" w:hAnsi="Avenir Book"/>
          <w:i/>
          <w:iCs/>
        </w:rPr>
        <w:t>Chor</w:t>
      </w:r>
      <w:proofErr w:type="spellEnd"/>
      <w:r w:rsidR="000807E8" w:rsidRPr="0027011A">
        <w:rPr>
          <w:rFonts w:ascii="Avenir Book" w:hAnsi="Avenir Book"/>
        </w:rPr>
        <w:t xml:space="preserve"> (B.F. Richter, Ed.). </w:t>
      </w:r>
      <w:proofErr w:type="spellStart"/>
      <w:r w:rsidR="000807E8" w:rsidRPr="0027011A">
        <w:rPr>
          <w:rFonts w:ascii="Avenir Book" w:hAnsi="Avenir Book"/>
        </w:rPr>
        <w:t>Breitkopf</w:t>
      </w:r>
      <w:proofErr w:type="spellEnd"/>
      <w:r w:rsidR="000807E8" w:rsidRPr="0027011A">
        <w:rPr>
          <w:rFonts w:ascii="Avenir Book" w:hAnsi="Avenir Book"/>
        </w:rPr>
        <w:t xml:space="preserve"> &amp; </w:t>
      </w:r>
      <w:proofErr w:type="spellStart"/>
      <w:r w:rsidR="000807E8" w:rsidRPr="0027011A">
        <w:rPr>
          <w:rFonts w:ascii="Avenir Book" w:hAnsi="Avenir Book"/>
        </w:rPr>
        <w:t>Härtel</w:t>
      </w:r>
      <w:proofErr w:type="spellEnd"/>
      <w:r w:rsidR="000807E8" w:rsidRPr="0027011A">
        <w:rPr>
          <w:rFonts w:ascii="Avenir Book" w:hAnsi="Avenir Book"/>
        </w:rPr>
        <w:t>, Wiesbaden.</w:t>
      </w:r>
      <w:r w:rsidR="001131AD" w:rsidRPr="0027011A">
        <w:rPr>
          <w:rFonts w:ascii="Avenir Book" w:hAnsi="Avenir Book"/>
        </w:rPr>
        <w:t xml:space="preserve"> </w:t>
      </w:r>
      <w:r w:rsidR="000807E8" w:rsidRPr="0027011A">
        <w:rPr>
          <w:rFonts w:ascii="Avenir Book" w:hAnsi="Avenir Book"/>
        </w:rPr>
        <w:t>(Available on Canvas, Public Domain)</w:t>
      </w:r>
    </w:p>
    <w:p w14:paraId="29BA1669" w14:textId="08B16D2F" w:rsidR="00CF3495" w:rsidRPr="0027011A" w:rsidRDefault="404E90C2" w:rsidP="00AA6879">
      <w:pPr>
        <w:pStyle w:val="BodyText"/>
        <w:numPr>
          <w:ilvl w:val="0"/>
          <w:numId w:val="20"/>
        </w:numPr>
        <w:spacing w:after="0"/>
        <w:rPr>
          <w:rFonts w:ascii="Avenir Book" w:hAnsi="Avenir Book"/>
        </w:rPr>
      </w:pPr>
      <w:r w:rsidRPr="0027011A">
        <w:rPr>
          <w:rFonts w:ascii="Avenir Book" w:hAnsi="Avenir Book"/>
        </w:rPr>
        <w:t xml:space="preserve">NAfME National Standards for Music, found online here: </w:t>
      </w:r>
      <w:hyperlink r:id="rId8" w:history="1">
        <w:r w:rsidR="001131AD" w:rsidRPr="0027011A">
          <w:rPr>
            <w:rStyle w:val="Hyperlink"/>
            <w:rFonts w:ascii="Avenir Book" w:eastAsiaTheme="majorEastAsia" w:hAnsi="Avenir Book"/>
            <w:color w:val="auto"/>
          </w:rPr>
          <w:t>https://nafme.org/core-music-standards/</w:t>
        </w:r>
      </w:hyperlink>
      <w:r w:rsidR="001131AD" w:rsidRPr="0027011A">
        <w:rPr>
          <w:rFonts w:ascii="Avenir Book" w:eastAsiaTheme="majorEastAsia" w:hAnsi="Avenir Book"/>
        </w:rPr>
        <w:t xml:space="preserve"> </w:t>
      </w:r>
      <w:r w:rsidR="001131AD" w:rsidRPr="0027011A">
        <w:rPr>
          <w:rStyle w:val="Hyperlink"/>
          <w:rFonts w:ascii="Avenir Book" w:hAnsi="Avenir Book"/>
          <w:color w:val="auto"/>
          <w:u w:val="none"/>
        </w:rPr>
        <w:t xml:space="preserve">   </w:t>
      </w:r>
    </w:p>
    <w:p w14:paraId="6441256E" w14:textId="297AAC33" w:rsidR="0081505F" w:rsidRPr="0027011A" w:rsidRDefault="404E90C2" w:rsidP="00AA6879">
      <w:pPr>
        <w:pStyle w:val="BodyText"/>
        <w:numPr>
          <w:ilvl w:val="0"/>
          <w:numId w:val="20"/>
        </w:numPr>
        <w:spacing w:after="0"/>
        <w:rPr>
          <w:rFonts w:ascii="Avenir Book" w:hAnsi="Avenir Book"/>
        </w:rPr>
      </w:pPr>
      <w:r w:rsidRPr="0027011A">
        <w:rPr>
          <w:rFonts w:ascii="Avenir Book" w:hAnsi="Avenir Book"/>
        </w:rPr>
        <w:t>Alabama Course of Study for Music, found online here:</w:t>
      </w:r>
      <w:r w:rsidR="000807E8" w:rsidRPr="0027011A">
        <w:rPr>
          <w:rFonts w:ascii="Avenir Book" w:hAnsi="Avenir Book"/>
        </w:rPr>
        <w:t xml:space="preserve"> </w:t>
      </w:r>
      <w:hyperlink r:id="rId9" w:history="1">
        <w:r w:rsidR="000807E8" w:rsidRPr="0027011A">
          <w:rPr>
            <w:rStyle w:val="Hyperlink"/>
            <w:rFonts w:ascii="Avenir Book" w:eastAsiaTheme="majorEastAsia" w:hAnsi="Avenir Book"/>
            <w:color w:val="auto"/>
          </w:rPr>
          <w:t>https://www.alsde.edu/sec/sct/COS/2017%20Arts%20Education%20COS.pdf</w:t>
        </w:r>
      </w:hyperlink>
    </w:p>
    <w:p w14:paraId="4114C757" w14:textId="110D7F94" w:rsidR="00CF3495" w:rsidRPr="0027011A" w:rsidRDefault="00CF3495" w:rsidP="008740A2">
      <w:pPr>
        <w:pStyle w:val="BodyText"/>
        <w:numPr>
          <w:ilvl w:val="0"/>
          <w:numId w:val="20"/>
        </w:numPr>
        <w:rPr>
          <w:rFonts w:ascii="Avenir Book" w:hAnsi="Avenir Book"/>
        </w:rPr>
      </w:pPr>
      <w:r w:rsidRPr="0027011A">
        <w:rPr>
          <w:rFonts w:ascii="Avenir Book" w:hAnsi="Avenir Book"/>
        </w:rPr>
        <w:t>The Alabama Learning Exchange also includes the standards</w:t>
      </w:r>
      <w:r w:rsidR="0081505F" w:rsidRPr="0027011A">
        <w:rPr>
          <w:rFonts w:ascii="Avenir Book" w:hAnsi="Avenir Book"/>
        </w:rPr>
        <w:t xml:space="preserve">, found here: </w:t>
      </w:r>
      <w:hyperlink r:id="rId10" w:history="1">
        <w:r w:rsidR="000807E8" w:rsidRPr="0027011A">
          <w:rPr>
            <w:rStyle w:val="Hyperlink"/>
            <w:rFonts w:ascii="Avenir Book" w:eastAsiaTheme="majorEastAsia" w:hAnsi="Avenir Book"/>
            <w:color w:val="auto"/>
          </w:rPr>
          <w:t>https://alex.state.al.us/browseStand.php</w:t>
        </w:r>
      </w:hyperlink>
    </w:p>
    <w:p w14:paraId="55303723" w14:textId="5D1D4E13" w:rsidR="00CF3495" w:rsidRPr="0027011A" w:rsidRDefault="00CF3495" w:rsidP="0027011A">
      <w:pPr>
        <w:pStyle w:val="Heading2"/>
      </w:pPr>
      <w:r w:rsidRPr="0027011A">
        <w:t>COURSE</w:t>
      </w:r>
      <w:r w:rsidRPr="0027011A">
        <w:rPr>
          <w:spacing w:val="-11"/>
        </w:rPr>
        <w:t xml:space="preserve"> </w:t>
      </w:r>
      <w:r w:rsidRPr="0027011A">
        <w:t>DESCRIPTION</w:t>
      </w:r>
      <w:r w:rsidR="00641BAF" w:rsidRPr="0027011A">
        <w:t xml:space="preserve"> (Catalog)</w:t>
      </w:r>
    </w:p>
    <w:p w14:paraId="23E929B3" w14:textId="77777777" w:rsidR="00CF3495" w:rsidRPr="0027011A" w:rsidRDefault="00CF3495" w:rsidP="008740A2">
      <w:pPr>
        <w:pStyle w:val="BodyText"/>
        <w:rPr>
          <w:rFonts w:ascii="Avenir Book" w:hAnsi="Avenir Book"/>
        </w:rPr>
      </w:pPr>
      <w:r w:rsidRPr="0027011A">
        <w:rPr>
          <w:rFonts w:ascii="Avenir Book" w:hAnsi="Avenir Book"/>
        </w:rPr>
        <w:t>Vocal music development and learning. Curriculum, methods, models, and assessment for community and school childhood – adult vocal music learning settings.</w:t>
      </w:r>
    </w:p>
    <w:p w14:paraId="477BAE92" w14:textId="3FD90149" w:rsidR="00CF3495" w:rsidRPr="0027011A" w:rsidRDefault="00CF3495" w:rsidP="0027011A">
      <w:pPr>
        <w:pStyle w:val="Heading2"/>
      </w:pPr>
      <w:r w:rsidRPr="0027011A">
        <w:t>JUSTIFICATION FOR GRADUATE CREDIT (when offered at graduate level</w:t>
      </w:r>
      <w:r w:rsidR="00F90CE9" w:rsidRPr="0027011A">
        <w:t>)</w:t>
      </w:r>
    </w:p>
    <w:p w14:paraId="61E5434B" w14:textId="77777777" w:rsidR="00CF3495" w:rsidRPr="0027011A" w:rsidRDefault="00CF3495" w:rsidP="008740A2">
      <w:pPr>
        <w:pStyle w:val="BodyText"/>
        <w:rPr>
          <w:rFonts w:ascii="Avenir Book" w:hAnsi="Avenir Book"/>
        </w:rPr>
      </w:pPr>
      <w:r w:rsidRPr="0027011A">
        <w:rPr>
          <w:rFonts w:ascii="Avenir Book" w:hAnsi="Avenir Book"/>
        </w:rPr>
        <w:t>Students will gain operational skills in developing music instructional materials with a focus on teaching choral music in both school and community settings. Using existing and original methods materials, created in a variety of ways, including digitally, they will learn effect ways of teaching choral music. They will demonstrate competence in skills required for teaching choral music and will learn through direct, expository, discussion, constructivist, and cooperative learning environments and choose or create tools which enhance the curricular goals of choral music education programs and community choral programs.</w:t>
      </w:r>
    </w:p>
    <w:p w14:paraId="26452A8A" w14:textId="7A956F39" w:rsidR="00CF3495" w:rsidRPr="0027011A" w:rsidRDefault="00CF3495" w:rsidP="0027011A">
      <w:pPr>
        <w:pStyle w:val="Heading2"/>
      </w:pPr>
      <w:r w:rsidRPr="0027011A">
        <w:t>COURSE</w:t>
      </w:r>
      <w:r w:rsidRPr="0027011A">
        <w:rPr>
          <w:spacing w:val="-9"/>
        </w:rPr>
        <w:t xml:space="preserve"> </w:t>
      </w:r>
      <w:r w:rsidRPr="0027011A">
        <w:t>OBJECTIVE</w:t>
      </w:r>
      <w:r w:rsidR="00F90CE9" w:rsidRPr="0027011A">
        <w:t>S</w:t>
      </w:r>
    </w:p>
    <w:p w14:paraId="61BD3282" w14:textId="77777777" w:rsidR="00CF3495" w:rsidRPr="0027011A" w:rsidRDefault="00CF3495" w:rsidP="00EC2CF2">
      <w:pPr>
        <w:pStyle w:val="BodyText"/>
        <w:spacing w:after="0"/>
        <w:rPr>
          <w:rFonts w:ascii="Avenir Book" w:hAnsi="Avenir Book"/>
        </w:rPr>
      </w:pPr>
      <w:r w:rsidRPr="0027011A">
        <w:rPr>
          <w:rFonts w:ascii="Avenir Book" w:hAnsi="Avenir Book"/>
        </w:rPr>
        <w:t>Demonstrate Ability to:</w:t>
      </w:r>
    </w:p>
    <w:p w14:paraId="32479000" w14:textId="0F9649F8" w:rsidR="00CF3495" w:rsidRPr="0027011A" w:rsidRDefault="00CF3495" w:rsidP="00EC2CF2">
      <w:pPr>
        <w:pStyle w:val="BodyText"/>
        <w:numPr>
          <w:ilvl w:val="0"/>
          <w:numId w:val="21"/>
        </w:numPr>
        <w:spacing w:after="0"/>
        <w:rPr>
          <w:rFonts w:ascii="Avenir Book" w:hAnsi="Avenir Book"/>
        </w:rPr>
      </w:pPr>
      <w:r w:rsidRPr="0027011A">
        <w:rPr>
          <w:rFonts w:ascii="Avenir Book" w:hAnsi="Avenir Book"/>
        </w:rPr>
        <w:t>speak</w:t>
      </w:r>
      <w:r w:rsidRPr="0027011A">
        <w:rPr>
          <w:rFonts w:ascii="Avenir Book" w:hAnsi="Avenir Book"/>
          <w:spacing w:val="-15"/>
        </w:rPr>
        <w:t xml:space="preserve"> </w:t>
      </w:r>
      <w:r w:rsidRPr="0027011A">
        <w:rPr>
          <w:rFonts w:ascii="Avenir Book" w:hAnsi="Avenir Book"/>
        </w:rPr>
        <w:t>and</w:t>
      </w:r>
      <w:r w:rsidRPr="0027011A">
        <w:rPr>
          <w:rFonts w:ascii="Avenir Book" w:hAnsi="Avenir Book"/>
          <w:spacing w:val="-15"/>
        </w:rPr>
        <w:t xml:space="preserve"> </w:t>
      </w:r>
      <w:r w:rsidRPr="0027011A">
        <w:rPr>
          <w:rFonts w:ascii="Avenir Book" w:hAnsi="Avenir Book"/>
        </w:rPr>
        <w:t>act</w:t>
      </w:r>
      <w:r w:rsidRPr="0027011A">
        <w:rPr>
          <w:rFonts w:ascii="Avenir Book" w:hAnsi="Avenir Book"/>
          <w:spacing w:val="-16"/>
        </w:rPr>
        <w:t xml:space="preserve"> </w:t>
      </w:r>
      <w:r w:rsidRPr="0027011A">
        <w:rPr>
          <w:rFonts w:ascii="Avenir Book" w:hAnsi="Avenir Book"/>
        </w:rPr>
        <w:t>in</w:t>
      </w:r>
      <w:r w:rsidRPr="0027011A">
        <w:rPr>
          <w:rFonts w:ascii="Avenir Book" w:hAnsi="Avenir Book"/>
          <w:spacing w:val="-15"/>
        </w:rPr>
        <w:t xml:space="preserve"> </w:t>
      </w:r>
      <w:r w:rsidRPr="0027011A">
        <w:rPr>
          <w:rFonts w:ascii="Avenir Book" w:hAnsi="Avenir Book"/>
        </w:rPr>
        <w:t>professional</w:t>
      </w:r>
      <w:r w:rsidRPr="0027011A">
        <w:rPr>
          <w:rFonts w:ascii="Avenir Book" w:hAnsi="Avenir Book"/>
          <w:spacing w:val="-14"/>
        </w:rPr>
        <w:t xml:space="preserve"> </w:t>
      </w:r>
      <w:r w:rsidR="008740A2" w:rsidRPr="0027011A">
        <w:rPr>
          <w:rFonts w:ascii="Avenir Book" w:hAnsi="Avenir Book"/>
          <w:spacing w:val="-14"/>
        </w:rPr>
        <w:t>and a</w:t>
      </w:r>
      <w:r w:rsidR="008740A2" w:rsidRPr="0027011A">
        <w:rPr>
          <w:rFonts w:ascii="Avenir Book" w:hAnsi="Avenir Book"/>
        </w:rPr>
        <w:t xml:space="preserve">ppropriate </w:t>
      </w:r>
      <w:r w:rsidRPr="0027011A">
        <w:rPr>
          <w:rFonts w:ascii="Avenir Book" w:hAnsi="Avenir Book"/>
        </w:rPr>
        <w:t>ways,</w:t>
      </w:r>
      <w:r w:rsidRPr="0027011A">
        <w:rPr>
          <w:rFonts w:ascii="Avenir Book" w:hAnsi="Avenir Book"/>
          <w:spacing w:val="-15"/>
        </w:rPr>
        <w:t xml:space="preserve"> </w:t>
      </w:r>
      <w:r w:rsidRPr="0027011A">
        <w:rPr>
          <w:rFonts w:ascii="Avenir Book" w:hAnsi="Avenir Book"/>
        </w:rPr>
        <w:t>including</w:t>
      </w:r>
      <w:r w:rsidRPr="0027011A">
        <w:rPr>
          <w:rFonts w:ascii="Avenir Book" w:hAnsi="Avenir Book"/>
          <w:spacing w:val="-16"/>
        </w:rPr>
        <w:t xml:space="preserve"> </w:t>
      </w:r>
      <w:r w:rsidRPr="0027011A">
        <w:rPr>
          <w:rFonts w:ascii="Avenir Book" w:hAnsi="Avenir Book"/>
        </w:rPr>
        <w:t>attendance</w:t>
      </w:r>
      <w:r w:rsidRPr="0027011A">
        <w:rPr>
          <w:rFonts w:ascii="Avenir Book" w:hAnsi="Avenir Book"/>
          <w:spacing w:val="-14"/>
        </w:rPr>
        <w:t xml:space="preserve"> </w:t>
      </w:r>
      <w:r w:rsidRPr="0027011A">
        <w:rPr>
          <w:rFonts w:ascii="Avenir Book" w:hAnsi="Avenir Book"/>
        </w:rPr>
        <w:t>to</w:t>
      </w:r>
      <w:r w:rsidRPr="0027011A">
        <w:rPr>
          <w:rFonts w:ascii="Avenir Book" w:hAnsi="Avenir Book"/>
          <w:spacing w:val="-13"/>
        </w:rPr>
        <w:t xml:space="preserve"> </w:t>
      </w:r>
      <w:r w:rsidRPr="0027011A">
        <w:rPr>
          <w:rFonts w:ascii="Avenir Book" w:hAnsi="Avenir Book"/>
        </w:rPr>
        <w:t>classes</w:t>
      </w:r>
      <w:r w:rsidRPr="0027011A">
        <w:rPr>
          <w:rFonts w:ascii="Avenir Book" w:hAnsi="Avenir Book"/>
          <w:spacing w:val="-17"/>
        </w:rPr>
        <w:t xml:space="preserve"> </w:t>
      </w:r>
      <w:r w:rsidRPr="0027011A">
        <w:rPr>
          <w:rFonts w:ascii="Avenir Book" w:hAnsi="Avenir Book"/>
        </w:rPr>
        <w:t>and</w:t>
      </w:r>
      <w:r w:rsidRPr="0027011A">
        <w:rPr>
          <w:rFonts w:ascii="Avenir Book" w:hAnsi="Avenir Book"/>
          <w:spacing w:val="-15"/>
        </w:rPr>
        <w:t xml:space="preserve"> </w:t>
      </w:r>
      <w:r w:rsidRPr="0027011A">
        <w:rPr>
          <w:rFonts w:ascii="Avenir Book" w:hAnsi="Avenir Book"/>
        </w:rPr>
        <w:t>labs,</w:t>
      </w:r>
      <w:r w:rsidRPr="0027011A">
        <w:rPr>
          <w:rFonts w:ascii="Avenir Book" w:hAnsi="Avenir Book"/>
          <w:spacing w:val="-13"/>
        </w:rPr>
        <w:t xml:space="preserve"> </w:t>
      </w:r>
      <w:r w:rsidRPr="0027011A">
        <w:rPr>
          <w:rFonts w:ascii="Avenir Book" w:hAnsi="Avenir Book"/>
        </w:rPr>
        <w:t>speech</w:t>
      </w:r>
      <w:r w:rsidRPr="0027011A">
        <w:rPr>
          <w:rFonts w:ascii="Avenir Book" w:hAnsi="Avenir Book"/>
          <w:spacing w:val="-15"/>
        </w:rPr>
        <w:t xml:space="preserve"> </w:t>
      </w:r>
      <w:r w:rsidRPr="0027011A">
        <w:rPr>
          <w:rFonts w:ascii="Avenir Book" w:hAnsi="Avenir Book"/>
        </w:rPr>
        <w:t>to</w:t>
      </w:r>
      <w:r w:rsidRPr="0027011A">
        <w:rPr>
          <w:rFonts w:ascii="Avenir Book" w:hAnsi="Avenir Book"/>
          <w:spacing w:val="-16"/>
        </w:rPr>
        <w:t xml:space="preserve"> </w:t>
      </w:r>
      <w:r w:rsidRPr="0027011A">
        <w:rPr>
          <w:rFonts w:ascii="Avenir Book" w:hAnsi="Avenir Book"/>
        </w:rPr>
        <w:t>peers,</w:t>
      </w:r>
      <w:r w:rsidRPr="0027011A">
        <w:rPr>
          <w:rFonts w:ascii="Avenir Book" w:hAnsi="Avenir Book"/>
          <w:spacing w:val="-15"/>
        </w:rPr>
        <w:t xml:space="preserve"> </w:t>
      </w:r>
      <w:r w:rsidRPr="0027011A">
        <w:rPr>
          <w:rFonts w:ascii="Avenir Book" w:hAnsi="Avenir Book"/>
        </w:rPr>
        <w:t>professor</w:t>
      </w:r>
      <w:r w:rsidR="00265404" w:rsidRPr="0027011A">
        <w:rPr>
          <w:rFonts w:ascii="Avenir Book" w:hAnsi="Avenir Book"/>
        </w:rPr>
        <w:t>/instructor</w:t>
      </w:r>
      <w:r w:rsidRPr="0027011A">
        <w:rPr>
          <w:rFonts w:ascii="Avenir Book" w:hAnsi="Avenir Book"/>
        </w:rPr>
        <w:t>,</w:t>
      </w:r>
      <w:r w:rsidRPr="0027011A">
        <w:rPr>
          <w:rFonts w:ascii="Avenir Book" w:hAnsi="Avenir Book"/>
          <w:spacing w:val="-15"/>
        </w:rPr>
        <w:t xml:space="preserve"> </w:t>
      </w:r>
      <w:r w:rsidR="00265404" w:rsidRPr="0027011A">
        <w:rPr>
          <w:rFonts w:ascii="Avenir Book" w:hAnsi="Avenir Book"/>
        </w:rPr>
        <w:t>clinical</w:t>
      </w:r>
      <w:r w:rsidRPr="0027011A">
        <w:rPr>
          <w:rFonts w:ascii="Avenir Book" w:hAnsi="Avenir Book"/>
          <w:spacing w:val="-16"/>
        </w:rPr>
        <w:t xml:space="preserve"> </w:t>
      </w:r>
      <w:r w:rsidRPr="0027011A">
        <w:rPr>
          <w:rFonts w:ascii="Avenir Book" w:hAnsi="Avenir Book"/>
        </w:rPr>
        <w:t xml:space="preserve">teachers, </w:t>
      </w:r>
      <w:r w:rsidR="001131AD" w:rsidRPr="0027011A">
        <w:rPr>
          <w:rFonts w:ascii="Avenir Book" w:hAnsi="Avenir Book"/>
        </w:rPr>
        <w:t xml:space="preserve">principals, school staff, </w:t>
      </w:r>
      <w:r w:rsidR="00AF26EF" w:rsidRPr="0027011A">
        <w:rPr>
          <w:rFonts w:ascii="Avenir Book" w:hAnsi="Avenir Book"/>
        </w:rPr>
        <w:t xml:space="preserve">community members, </w:t>
      </w:r>
      <w:r w:rsidRPr="0027011A">
        <w:rPr>
          <w:rFonts w:ascii="Avenir Book" w:hAnsi="Avenir Book"/>
        </w:rPr>
        <w:t>school</w:t>
      </w:r>
      <w:r w:rsidRPr="0027011A">
        <w:rPr>
          <w:rFonts w:ascii="Avenir Book" w:hAnsi="Avenir Book"/>
          <w:spacing w:val="-14"/>
        </w:rPr>
        <w:t xml:space="preserve"> </w:t>
      </w:r>
      <w:r w:rsidRPr="0027011A">
        <w:rPr>
          <w:rFonts w:ascii="Avenir Book" w:hAnsi="Avenir Book"/>
        </w:rPr>
        <w:t>students</w:t>
      </w:r>
      <w:r w:rsidR="001131AD" w:rsidRPr="0027011A">
        <w:rPr>
          <w:rFonts w:ascii="Avenir Book" w:hAnsi="Avenir Book"/>
        </w:rPr>
        <w:t xml:space="preserve"> and their </w:t>
      </w:r>
      <w:r w:rsidR="008740A2" w:rsidRPr="0027011A">
        <w:rPr>
          <w:rFonts w:ascii="Avenir Book" w:hAnsi="Avenir Book"/>
        </w:rPr>
        <w:t>caregivers</w:t>
      </w:r>
    </w:p>
    <w:p w14:paraId="5EF9FAF3" w14:textId="1E0A5B50" w:rsidR="0027011A" w:rsidRDefault="008740A2" w:rsidP="00EC2CF2">
      <w:pPr>
        <w:pStyle w:val="BodyText"/>
        <w:numPr>
          <w:ilvl w:val="0"/>
          <w:numId w:val="21"/>
        </w:numPr>
        <w:spacing w:after="0"/>
        <w:rPr>
          <w:rFonts w:ascii="Avenir Book" w:hAnsi="Avenir Book"/>
        </w:rPr>
      </w:pPr>
      <w:r w:rsidRPr="0027011A">
        <w:rPr>
          <w:rFonts w:ascii="Avenir Book" w:hAnsi="Avenir Book"/>
        </w:rPr>
        <w:t>effectively communicate information and ideas in both written and oral formats</w:t>
      </w:r>
    </w:p>
    <w:p w14:paraId="0E5DCAA2" w14:textId="77777777" w:rsidR="0027011A" w:rsidRDefault="0027011A">
      <w:pPr>
        <w:widowControl/>
        <w:autoSpaceDE/>
        <w:autoSpaceDN/>
        <w:adjustRightInd/>
        <w:rPr>
          <w:rFonts w:ascii="Avenir Book" w:hAnsi="Avenir Book" w:cstheme="minorHAnsi"/>
          <w:sz w:val="22"/>
          <w:szCs w:val="22"/>
        </w:rPr>
      </w:pPr>
      <w:r>
        <w:rPr>
          <w:rFonts w:ascii="Avenir Book" w:hAnsi="Avenir Book"/>
        </w:rPr>
        <w:br w:type="page"/>
      </w:r>
    </w:p>
    <w:p w14:paraId="7E6C239E" w14:textId="419ED7F9" w:rsidR="00CF3495" w:rsidRPr="0027011A" w:rsidRDefault="00CF3495" w:rsidP="00EC2CF2">
      <w:pPr>
        <w:pStyle w:val="BodyText"/>
        <w:numPr>
          <w:ilvl w:val="0"/>
          <w:numId w:val="21"/>
        </w:numPr>
        <w:spacing w:after="0"/>
        <w:rPr>
          <w:rFonts w:ascii="Avenir Book" w:hAnsi="Avenir Book"/>
        </w:rPr>
      </w:pPr>
      <w:r w:rsidRPr="0027011A">
        <w:rPr>
          <w:rFonts w:ascii="Avenir Book" w:hAnsi="Avenir Book"/>
        </w:rPr>
        <w:lastRenderedPageBreak/>
        <w:t>analyze</w:t>
      </w:r>
      <w:r w:rsidRPr="0027011A">
        <w:rPr>
          <w:rFonts w:ascii="Avenir Book" w:hAnsi="Avenir Book"/>
          <w:spacing w:val="-6"/>
        </w:rPr>
        <w:t xml:space="preserve"> </w:t>
      </w:r>
      <w:r w:rsidR="008740A2" w:rsidRPr="0027011A">
        <w:rPr>
          <w:rFonts w:ascii="Avenir Book" w:hAnsi="Avenir Book"/>
          <w:spacing w:val="-6"/>
        </w:rPr>
        <w:t xml:space="preserve">various </w:t>
      </w:r>
      <w:r w:rsidRPr="0027011A">
        <w:rPr>
          <w:rFonts w:ascii="Avenir Book" w:hAnsi="Avenir Book"/>
        </w:rPr>
        <w:t>choral</w:t>
      </w:r>
      <w:r w:rsidRPr="0027011A">
        <w:rPr>
          <w:rFonts w:ascii="Avenir Book" w:hAnsi="Avenir Book"/>
          <w:spacing w:val="-5"/>
        </w:rPr>
        <w:t xml:space="preserve"> </w:t>
      </w:r>
      <w:r w:rsidRPr="0027011A">
        <w:rPr>
          <w:rFonts w:ascii="Avenir Book" w:hAnsi="Avenir Book"/>
        </w:rPr>
        <w:t>music</w:t>
      </w:r>
      <w:r w:rsidR="008740A2" w:rsidRPr="0027011A">
        <w:rPr>
          <w:rFonts w:ascii="Avenir Book" w:hAnsi="Avenir Book"/>
        </w:rPr>
        <w:t xml:space="preserve"> styles/genres</w:t>
      </w:r>
      <w:r w:rsidRPr="0027011A">
        <w:rPr>
          <w:rFonts w:ascii="Avenir Book" w:hAnsi="Avenir Book"/>
          <w:spacing w:val="-5"/>
        </w:rPr>
        <w:t xml:space="preserve"> </w:t>
      </w:r>
      <w:r w:rsidRPr="0027011A">
        <w:rPr>
          <w:rFonts w:ascii="Avenir Book" w:hAnsi="Avenir Book"/>
        </w:rPr>
        <w:t>and</w:t>
      </w:r>
      <w:r w:rsidRPr="0027011A">
        <w:rPr>
          <w:rFonts w:ascii="Avenir Book" w:hAnsi="Avenir Book"/>
          <w:spacing w:val="-4"/>
        </w:rPr>
        <w:t xml:space="preserve"> </w:t>
      </w:r>
      <w:r w:rsidRPr="0027011A">
        <w:rPr>
          <w:rFonts w:ascii="Avenir Book" w:hAnsi="Avenir Book"/>
        </w:rPr>
        <w:t>create</w:t>
      </w:r>
      <w:r w:rsidRPr="0027011A">
        <w:rPr>
          <w:rFonts w:ascii="Avenir Book" w:hAnsi="Avenir Book"/>
          <w:spacing w:val="-6"/>
        </w:rPr>
        <w:t xml:space="preserve"> </w:t>
      </w:r>
      <w:r w:rsidRPr="0027011A">
        <w:rPr>
          <w:rFonts w:ascii="Avenir Book" w:hAnsi="Avenir Book"/>
        </w:rPr>
        <w:t>logical</w:t>
      </w:r>
      <w:r w:rsidRPr="0027011A">
        <w:rPr>
          <w:rFonts w:ascii="Avenir Book" w:hAnsi="Avenir Book"/>
          <w:spacing w:val="-5"/>
        </w:rPr>
        <w:t xml:space="preserve"> </w:t>
      </w:r>
      <w:r w:rsidRPr="0027011A">
        <w:rPr>
          <w:rFonts w:ascii="Avenir Book" w:hAnsi="Avenir Book"/>
        </w:rPr>
        <w:t>and</w:t>
      </w:r>
      <w:r w:rsidRPr="0027011A">
        <w:rPr>
          <w:rFonts w:ascii="Avenir Book" w:hAnsi="Avenir Book"/>
          <w:spacing w:val="-4"/>
        </w:rPr>
        <w:t xml:space="preserve"> </w:t>
      </w:r>
      <w:r w:rsidRPr="0027011A">
        <w:rPr>
          <w:rFonts w:ascii="Avenir Book" w:hAnsi="Avenir Book"/>
        </w:rPr>
        <w:t>effective</w:t>
      </w:r>
      <w:r w:rsidRPr="0027011A">
        <w:rPr>
          <w:rFonts w:ascii="Avenir Book" w:hAnsi="Avenir Book"/>
          <w:spacing w:val="-6"/>
        </w:rPr>
        <w:t xml:space="preserve"> </w:t>
      </w:r>
      <w:r w:rsidRPr="0027011A">
        <w:rPr>
          <w:rFonts w:ascii="Avenir Book" w:hAnsi="Avenir Book"/>
        </w:rPr>
        <w:t>rehearsal/teaching</w:t>
      </w:r>
      <w:r w:rsidRPr="0027011A">
        <w:rPr>
          <w:rFonts w:ascii="Avenir Book" w:hAnsi="Avenir Book"/>
          <w:spacing w:val="-5"/>
        </w:rPr>
        <w:t xml:space="preserve"> </w:t>
      </w:r>
      <w:r w:rsidRPr="0027011A">
        <w:rPr>
          <w:rFonts w:ascii="Avenir Book" w:hAnsi="Avenir Book"/>
        </w:rPr>
        <w:t>plans</w:t>
      </w:r>
      <w:r w:rsidR="008740A2" w:rsidRPr="0027011A">
        <w:rPr>
          <w:rFonts w:ascii="Avenir Book" w:hAnsi="Avenir Book"/>
        </w:rPr>
        <w:t xml:space="preserve"> based on target ensemble(s)</w:t>
      </w:r>
    </w:p>
    <w:p w14:paraId="159F5984" w14:textId="1301C7FB" w:rsidR="00CF3495" w:rsidRPr="0027011A" w:rsidRDefault="00CF3495" w:rsidP="00EC2CF2">
      <w:pPr>
        <w:pStyle w:val="BodyText"/>
        <w:numPr>
          <w:ilvl w:val="0"/>
          <w:numId w:val="21"/>
        </w:numPr>
        <w:spacing w:after="0"/>
        <w:rPr>
          <w:rFonts w:ascii="Avenir Book" w:hAnsi="Avenir Book"/>
        </w:rPr>
      </w:pPr>
      <w:r w:rsidRPr="0027011A">
        <w:rPr>
          <w:rFonts w:ascii="Avenir Book" w:hAnsi="Avenir Book"/>
        </w:rPr>
        <w:t>create a choral music teaching website</w:t>
      </w:r>
      <w:r w:rsidR="00EC2CF2" w:rsidRPr="0027011A">
        <w:rPr>
          <w:rFonts w:ascii="Avenir Book" w:hAnsi="Avenir Book"/>
        </w:rPr>
        <w:t xml:space="preserve"> (</w:t>
      </w:r>
      <w:r w:rsidRPr="0027011A">
        <w:rPr>
          <w:rFonts w:ascii="Avenir Book" w:hAnsi="Avenir Book"/>
        </w:rPr>
        <w:t>handbook</w:t>
      </w:r>
      <w:r w:rsidR="00EC2CF2" w:rsidRPr="0027011A">
        <w:rPr>
          <w:rFonts w:ascii="Avenir Book" w:hAnsi="Avenir Book"/>
        </w:rPr>
        <w:t>)</w:t>
      </w:r>
      <w:r w:rsidRPr="0027011A">
        <w:rPr>
          <w:rFonts w:ascii="Avenir Book" w:hAnsi="Avenir Book"/>
        </w:rPr>
        <w:t xml:space="preserve"> that effectively communicates information to prospective administrators, parents, co/peer teachers, and</w:t>
      </w:r>
      <w:r w:rsidRPr="0027011A">
        <w:rPr>
          <w:rFonts w:ascii="Avenir Book" w:hAnsi="Avenir Book"/>
          <w:spacing w:val="-23"/>
        </w:rPr>
        <w:t xml:space="preserve"> </w:t>
      </w:r>
      <w:r w:rsidRPr="0027011A">
        <w:rPr>
          <w:rFonts w:ascii="Avenir Book" w:hAnsi="Avenir Book"/>
        </w:rPr>
        <w:t>students</w:t>
      </w:r>
      <w:r w:rsidR="00F90CE9" w:rsidRPr="0027011A">
        <w:rPr>
          <w:rFonts w:ascii="Avenir Book" w:hAnsi="Avenir Book"/>
        </w:rPr>
        <w:t xml:space="preserve"> and serves as a toolbox for your choral music materials</w:t>
      </w:r>
    </w:p>
    <w:p w14:paraId="4F10D119" w14:textId="42545BD0" w:rsidR="008740A2" w:rsidRPr="0027011A" w:rsidRDefault="008740A2" w:rsidP="00EC2CF2">
      <w:pPr>
        <w:pStyle w:val="BodyText"/>
        <w:numPr>
          <w:ilvl w:val="0"/>
          <w:numId w:val="21"/>
        </w:numPr>
        <w:spacing w:after="0"/>
        <w:rPr>
          <w:rFonts w:ascii="Avenir Book" w:hAnsi="Avenir Book"/>
        </w:rPr>
      </w:pPr>
      <w:r w:rsidRPr="0027011A">
        <w:rPr>
          <w:rFonts w:ascii="Avenir Book" w:hAnsi="Avenir Book"/>
        </w:rPr>
        <w:t>create a logical sight-singing approach using self-created and found materials based on analysis of the sight-singing “task”</w:t>
      </w:r>
    </w:p>
    <w:p w14:paraId="6176AB8E" w14:textId="37975976" w:rsidR="008740A2" w:rsidRPr="0027011A" w:rsidRDefault="008740A2" w:rsidP="00EC2CF2">
      <w:pPr>
        <w:pStyle w:val="BodyText"/>
        <w:numPr>
          <w:ilvl w:val="0"/>
          <w:numId w:val="21"/>
        </w:numPr>
        <w:spacing w:after="0"/>
        <w:rPr>
          <w:rFonts w:ascii="Avenir Book" w:hAnsi="Avenir Book"/>
        </w:rPr>
      </w:pPr>
      <w:r w:rsidRPr="0027011A">
        <w:rPr>
          <w:rFonts w:ascii="Avenir Book" w:hAnsi="Avenir Book"/>
        </w:rPr>
        <w:t>sing pentatonic, major, minor, and chromatic scales with Curwen hand signs (ascending and descending)</w:t>
      </w:r>
    </w:p>
    <w:p w14:paraId="444FD5EA" w14:textId="57E2BECD" w:rsidR="008740A2" w:rsidRPr="0027011A" w:rsidRDefault="008740A2" w:rsidP="00EC2CF2">
      <w:pPr>
        <w:pStyle w:val="BodyText"/>
        <w:numPr>
          <w:ilvl w:val="0"/>
          <w:numId w:val="21"/>
        </w:numPr>
        <w:spacing w:after="0"/>
        <w:rPr>
          <w:rFonts w:ascii="Avenir Book" w:hAnsi="Avenir Book"/>
        </w:rPr>
      </w:pPr>
      <w:r w:rsidRPr="0027011A">
        <w:rPr>
          <w:rFonts w:ascii="Avenir Book" w:hAnsi="Avenir Book"/>
        </w:rPr>
        <w:t>articulate in both writing and orally a sound philosophy of music education</w:t>
      </w:r>
    </w:p>
    <w:p w14:paraId="4B924448" w14:textId="2CA54F04" w:rsidR="0027011A" w:rsidRPr="0027011A" w:rsidRDefault="008740A2" w:rsidP="0027011A">
      <w:pPr>
        <w:pStyle w:val="BodyText"/>
        <w:numPr>
          <w:ilvl w:val="0"/>
          <w:numId w:val="21"/>
        </w:numPr>
        <w:spacing w:after="0"/>
        <w:rPr>
          <w:rFonts w:ascii="Avenir Book" w:hAnsi="Avenir Book"/>
        </w:rPr>
      </w:pPr>
      <w:r w:rsidRPr="0027011A">
        <w:rPr>
          <w:rFonts w:ascii="Avenir Book" w:hAnsi="Avenir Book"/>
        </w:rPr>
        <w:t xml:space="preserve">create </w:t>
      </w:r>
      <w:r w:rsidR="00EC2CF2" w:rsidRPr="0027011A">
        <w:rPr>
          <w:rFonts w:ascii="Avenir Book" w:hAnsi="Avenir Book"/>
        </w:rPr>
        <w:t>a</w:t>
      </w:r>
      <w:r w:rsidRPr="0027011A">
        <w:rPr>
          <w:rFonts w:ascii="Avenir Book" w:hAnsi="Avenir Book"/>
        </w:rPr>
        <w:t xml:space="preserve"> budget for a choral classroom that includes supplies, music, projected </w:t>
      </w:r>
      <w:r w:rsidR="00EC2CF2" w:rsidRPr="0027011A">
        <w:rPr>
          <w:rFonts w:ascii="Avenir Book" w:hAnsi="Avenir Book"/>
        </w:rPr>
        <w:t xml:space="preserve">short </w:t>
      </w:r>
      <w:r w:rsidRPr="0027011A">
        <w:rPr>
          <w:rFonts w:ascii="Avenir Book" w:hAnsi="Avenir Book"/>
        </w:rPr>
        <w:t xml:space="preserve">trips, costuming/uniforms, piano tuning, performance space maintenance and/or rental, </w:t>
      </w:r>
      <w:proofErr w:type="gramStart"/>
      <w:r w:rsidRPr="0027011A">
        <w:rPr>
          <w:rFonts w:ascii="Avenir Book" w:hAnsi="Avenir Book"/>
        </w:rPr>
        <w:t>etc.</w:t>
      </w:r>
      <w:proofErr w:type="gramEnd"/>
    </w:p>
    <w:p w14:paraId="0B878331" w14:textId="5006D640" w:rsidR="00EC2CF2" w:rsidRPr="0027011A" w:rsidRDefault="00EC2CF2" w:rsidP="00EC2CF2">
      <w:pPr>
        <w:pStyle w:val="BodyText"/>
        <w:numPr>
          <w:ilvl w:val="0"/>
          <w:numId w:val="21"/>
        </w:numPr>
        <w:spacing w:after="0"/>
        <w:rPr>
          <w:rFonts w:ascii="Avenir Book" w:hAnsi="Avenir Book"/>
        </w:rPr>
      </w:pPr>
      <w:r w:rsidRPr="0027011A">
        <w:rPr>
          <w:rFonts w:ascii="Avenir Book" w:hAnsi="Avenir Book"/>
        </w:rPr>
        <w:t xml:space="preserve">create a </w:t>
      </w:r>
      <w:r w:rsidR="00AF26EF" w:rsidRPr="0027011A">
        <w:rPr>
          <w:rFonts w:ascii="Avenir Book" w:hAnsi="Avenir Book"/>
        </w:rPr>
        <w:t xml:space="preserve">comprehensive </w:t>
      </w:r>
      <w:r w:rsidRPr="0027011A">
        <w:rPr>
          <w:rFonts w:ascii="Avenir Book" w:hAnsi="Avenir Book"/>
        </w:rPr>
        <w:t xml:space="preserve">travel plan for an out-of-state or international full program trip based on information provided in </w:t>
      </w:r>
      <w:proofErr w:type="gramStart"/>
      <w:r w:rsidRPr="0027011A">
        <w:rPr>
          <w:rFonts w:ascii="Avenir Book" w:hAnsi="Avenir Book"/>
        </w:rPr>
        <w:t>class</w:t>
      </w:r>
      <w:proofErr w:type="gramEnd"/>
    </w:p>
    <w:p w14:paraId="31564605" w14:textId="40B56F7F" w:rsidR="00AF26EF" w:rsidRPr="0027011A" w:rsidRDefault="00AF26EF" w:rsidP="00EC2CF2">
      <w:pPr>
        <w:pStyle w:val="BodyText"/>
        <w:numPr>
          <w:ilvl w:val="0"/>
          <w:numId w:val="21"/>
        </w:numPr>
        <w:spacing w:after="0"/>
        <w:rPr>
          <w:rFonts w:ascii="Avenir Book" w:hAnsi="Avenir Book"/>
        </w:rPr>
      </w:pPr>
      <w:r w:rsidRPr="0027011A">
        <w:rPr>
          <w:rFonts w:ascii="Avenir Book" w:hAnsi="Avenir Book"/>
        </w:rPr>
        <w:t>create electronic accompaniment and practice tracks for singer support</w:t>
      </w:r>
    </w:p>
    <w:p w14:paraId="0B8324DF" w14:textId="4105455B" w:rsidR="00AF26EF" w:rsidRPr="0027011A" w:rsidRDefault="00AF26EF" w:rsidP="00EC2CF2">
      <w:pPr>
        <w:pStyle w:val="BodyText"/>
        <w:numPr>
          <w:ilvl w:val="0"/>
          <w:numId w:val="21"/>
        </w:numPr>
        <w:spacing w:after="0"/>
        <w:rPr>
          <w:rFonts w:ascii="Avenir Book" w:hAnsi="Avenir Book"/>
        </w:rPr>
      </w:pPr>
      <w:r w:rsidRPr="0027011A">
        <w:rPr>
          <w:rFonts w:ascii="Avenir Book" w:hAnsi="Avenir Book"/>
        </w:rPr>
        <w:t>compose and arrange choral music</w:t>
      </w:r>
    </w:p>
    <w:p w14:paraId="024284FC" w14:textId="77CBB21B" w:rsidR="00AF26EF" w:rsidRPr="0027011A" w:rsidRDefault="00AF26EF" w:rsidP="00EC2CF2">
      <w:pPr>
        <w:pStyle w:val="BodyText"/>
        <w:numPr>
          <w:ilvl w:val="0"/>
          <w:numId w:val="21"/>
        </w:numPr>
        <w:spacing w:after="0"/>
        <w:rPr>
          <w:rFonts w:ascii="Avenir Book" w:hAnsi="Avenir Book"/>
        </w:rPr>
      </w:pPr>
      <w:r w:rsidRPr="0027011A">
        <w:rPr>
          <w:rFonts w:ascii="Avenir Book" w:hAnsi="Avenir Book"/>
        </w:rPr>
        <w:t>create assessment tools for the choral music setting</w:t>
      </w:r>
    </w:p>
    <w:p w14:paraId="256281C6" w14:textId="77777777" w:rsidR="0027011A" w:rsidRPr="0027011A" w:rsidRDefault="00AF26EF" w:rsidP="0027011A">
      <w:pPr>
        <w:pStyle w:val="BodyText"/>
        <w:numPr>
          <w:ilvl w:val="0"/>
          <w:numId w:val="21"/>
        </w:numPr>
        <w:spacing w:after="0"/>
        <w:rPr>
          <w:rFonts w:ascii="Avenir Book" w:hAnsi="Avenir Book"/>
        </w:rPr>
      </w:pPr>
      <w:r w:rsidRPr="0027011A">
        <w:rPr>
          <w:rFonts w:ascii="Avenir Book" w:hAnsi="Avenir Book"/>
        </w:rPr>
        <w:t xml:space="preserve">reflect in both written and oral formats on current choral music </w:t>
      </w:r>
      <w:proofErr w:type="gramStart"/>
      <w:r w:rsidRPr="0027011A">
        <w:rPr>
          <w:rFonts w:ascii="Avenir Book" w:hAnsi="Avenir Book"/>
        </w:rPr>
        <w:t>practices</w:t>
      </w:r>
      <w:proofErr w:type="gramEnd"/>
    </w:p>
    <w:p w14:paraId="508A811F" w14:textId="2070E088" w:rsidR="008740A2" w:rsidRPr="0027011A" w:rsidRDefault="00AF26EF" w:rsidP="0027011A">
      <w:pPr>
        <w:pStyle w:val="BodyText"/>
        <w:spacing w:after="0"/>
        <w:rPr>
          <w:rFonts w:ascii="Avenir Book" w:hAnsi="Avenir Book"/>
        </w:rPr>
      </w:pPr>
      <w:r w:rsidRPr="0027011A">
        <w:rPr>
          <w:rFonts w:ascii="Avenir Book" w:hAnsi="Avenir Book"/>
        </w:rPr>
        <w:t>D</w:t>
      </w:r>
      <w:r w:rsidR="008740A2" w:rsidRPr="0027011A">
        <w:rPr>
          <w:rFonts w:ascii="Avenir Book" w:hAnsi="Avenir Book"/>
        </w:rPr>
        <w:t>emonstrate Knowledge of:</w:t>
      </w:r>
    </w:p>
    <w:p w14:paraId="1B4CF5E7" w14:textId="541315EF" w:rsidR="00EC2CF2" w:rsidRPr="0027011A" w:rsidRDefault="008740A2" w:rsidP="00EC2CF2">
      <w:pPr>
        <w:pStyle w:val="ListParagraph"/>
        <w:numPr>
          <w:ilvl w:val="0"/>
          <w:numId w:val="18"/>
        </w:numPr>
        <w:kinsoku w:val="0"/>
        <w:overflowPunct w:val="0"/>
        <w:rPr>
          <w:rFonts w:ascii="Avenir Book" w:hAnsi="Avenir Book" w:cstheme="minorHAnsi"/>
          <w:sz w:val="22"/>
          <w:szCs w:val="22"/>
          <w:u w:val="none"/>
        </w:rPr>
      </w:pPr>
      <w:r w:rsidRPr="0027011A">
        <w:rPr>
          <w:rFonts w:ascii="Avenir Book" w:hAnsi="Avenir Book" w:cstheme="minorHAnsi"/>
          <w:sz w:val="22"/>
          <w:szCs w:val="22"/>
          <w:u w:val="none"/>
        </w:rPr>
        <w:t xml:space="preserve">effective and healthy vocal techniques </w:t>
      </w:r>
      <w:r w:rsidR="00DF43BB" w:rsidRPr="0027011A">
        <w:rPr>
          <w:rFonts w:ascii="Avenir Book" w:hAnsi="Avenir Book" w:cstheme="minorHAnsi"/>
          <w:sz w:val="22"/>
          <w:szCs w:val="22"/>
          <w:u w:val="none"/>
        </w:rPr>
        <w:t xml:space="preserve">and vocal pedagogy </w:t>
      </w:r>
      <w:r w:rsidRPr="0027011A">
        <w:rPr>
          <w:rFonts w:ascii="Avenir Book" w:hAnsi="Avenir Book" w:cstheme="minorHAnsi"/>
          <w:sz w:val="22"/>
          <w:szCs w:val="22"/>
          <w:u w:val="none"/>
        </w:rPr>
        <w:t>for the choral classroom</w:t>
      </w:r>
      <w:r w:rsidR="00AF26EF" w:rsidRPr="0027011A">
        <w:rPr>
          <w:rFonts w:ascii="Avenir Book" w:hAnsi="Avenir Book" w:cstheme="minorHAnsi"/>
          <w:sz w:val="22"/>
          <w:szCs w:val="22"/>
          <w:u w:val="none"/>
        </w:rPr>
        <w:t xml:space="preserve"> </w:t>
      </w:r>
      <w:r w:rsidR="00DF43BB" w:rsidRPr="0027011A">
        <w:rPr>
          <w:rFonts w:ascii="Avenir Book" w:hAnsi="Avenir Book" w:cstheme="minorHAnsi"/>
          <w:sz w:val="22"/>
          <w:szCs w:val="22"/>
          <w:u w:val="none"/>
        </w:rPr>
        <w:t xml:space="preserve">and individual voice settings </w:t>
      </w:r>
      <w:r w:rsidR="00AF26EF" w:rsidRPr="0027011A">
        <w:rPr>
          <w:rFonts w:ascii="Avenir Book" w:hAnsi="Avenir Book" w:cstheme="minorHAnsi"/>
          <w:sz w:val="22"/>
          <w:szCs w:val="22"/>
          <w:u w:val="none"/>
        </w:rPr>
        <w:t xml:space="preserve">including </w:t>
      </w:r>
      <w:r w:rsidR="00DF43BB" w:rsidRPr="0027011A">
        <w:rPr>
          <w:rFonts w:ascii="Avenir Book" w:hAnsi="Avenir Book" w:cstheme="minorHAnsi"/>
          <w:sz w:val="22"/>
          <w:szCs w:val="22"/>
          <w:u w:val="none"/>
        </w:rPr>
        <w:t xml:space="preserve">detailed functional </w:t>
      </w:r>
      <w:r w:rsidR="00AF26EF" w:rsidRPr="0027011A">
        <w:rPr>
          <w:rFonts w:ascii="Avenir Book" w:hAnsi="Avenir Book" w:cstheme="minorHAnsi"/>
          <w:sz w:val="22"/>
          <w:szCs w:val="22"/>
          <w:u w:val="none"/>
        </w:rPr>
        <w:t xml:space="preserve">anatomy of larynx and respiratory </w:t>
      </w:r>
      <w:proofErr w:type="gramStart"/>
      <w:r w:rsidR="00AF26EF" w:rsidRPr="0027011A">
        <w:rPr>
          <w:rFonts w:ascii="Avenir Book" w:hAnsi="Avenir Book" w:cstheme="minorHAnsi"/>
          <w:sz w:val="22"/>
          <w:szCs w:val="22"/>
          <w:u w:val="none"/>
        </w:rPr>
        <w:t>system</w:t>
      </w:r>
      <w:proofErr w:type="gramEnd"/>
    </w:p>
    <w:p w14:paraId="341596FC" w14:textId="72201B34" w:rsidR="008740A2" w:rsidRPr="0027011A" w:rsidRDefault="00DF43BB" w:rsidP="00EC2CF2">
      <w:pPr>
        <w:pStyle w:val="ListParagraph"/>
        <w:numPr>
          <w:ilvl w:val="0"/>
          <w:numId w:val="18"/>
        </w:numPr>
        <w:kinsoku w:val="0"/>
        <w:overflowPunct w:val="0"/>
        <w:rPr>
          <w:rFonts w:ascii="Avenir Book" w:hAnsi="Avenir Book" w:cstheme="minorHAnsi"/>
          <w:sz w:val="22"/>
          <w:szCs w:val="22"/>
          <w:u w:val="none"/>
        </w:rPr>
      </w:pPr>
      <w:r w:rsidRPr="0027011A">
        <w:rPr>
          <w:rFonts w:ascii="Avenir Book" w:hAnsi="Avenir Book" w:cstheme="minorHAnsi"/>
          <w:sz w:val="22"/>
          <w:szCs w:val="22"/>
          <w:u w:val="none"/>
        </w:rPr>
        <w:t xml:space="preserve">effective techniques for teaching vocal music with </w:t>
      </w:r>
      <w:r w:rsidR="008740A2" w:rsidRPr="0027011A">
        <w:rPr>
          <w:rFonts w:ascii="Avenir Book" w:hAnsi="Avenir Book" w:cstheme="minorHAnsi"/>
          <w:sz w:val="22"/>
          <w:szCs w:val="22"/>
          <w:u w:val="none"/>
        </w:rPr>
        <w:t>adolescent</w:t>
      </w:r>
      <w:r w:rsidRPr="0027011A">
        <w:rPr>
          <w:rFonts w:ascii="Avenir Book" w:hAnsi="Avenir Book" w:cstheme="minorHAnsi"/>
          <w:sz w:val="22"/>
          <w:szCs w:val="22"/>
          <w:u w:val="none"/>
        </w:rPr>
        <w:t>s whose voices are</w:t>
      </w:r>
      <w:r w:rsidR="008740A2" w:rsidRPr="0027011A">
        <w:rPr>
          <w:rFonts w:ascii="Avenir Book" w:hAnsi="Avenir Book" w:cstheme="minorHAnsi"/>
          <w:sz w:val="22"/>
          <w:szCs w:val="22"/>
          <w:u w:val="none"/>
        </w:rPr>
        <w:t xml:space="preserve"> changing</w:t>
      </w:r>
    </w:p>
    <w:p w14:paraId="2A16819C" w14:textId="7283A18C" w:rsidR="00EC2CF2" w:rsidRPr="0027011A" w:rsidRDefault="00EC2CF2" w:rsidP="00EC2CF2">
      <w:pPr>
        <w:pStyle w:val="ListParagraph"/>
        <w:numPr>
          <w:ilvl w:val="0"/>
          <w:numId w:val="18"/>
        </w:numPr>
        <w:kinsoku w:val="0"/>
        <w:overflowPunct w:val="0"/>
        <w:rPr>
          <w:rFonts w:ascii="Avenir Book" w:hAnsi="Avenir Book" w:cstheme="minorHAnsi"/>
          <w:sz w:val="22"/>
          <w:szCs w:val="22"/>
          <w:u w:val="none"/>
        </w:rPr>
      </w:pPr>
      <w:r w:rsidRPr="0027011A">
        <w:rPr>
          <w:rFonts w:ascii="Avenir Book" w:hAnsi="Avenir Book" w:cstheme="minorHAnsi"/>
          <w:sz w:val="22"/>
          <w:szCs w:val="22"/>
          <w:u w:val="none"/>
        </w:rPr>
        <w:t xml:space="preserve">learning theory related to teaching </w:t>
      </w:r>
      <w:r w:rsidR="00DF43BB" w:rsidRPr="0027011A">
        <w:rPr>
          <w:rFonts w:ascii="Avenir Book" w:hAnsi="Avenir Book" w:cstheme="minorHAnsi"/>
          <w:sz w:val="22"/>
          <w:szCs w:val="22"/>
          <w:u w:val="none"/>
        </w:rPr>
        <w:t xml:space="preserve">individual voice and </w:t>
      </w:r>
      <w:r w:rsidRPr="0027011A">
        <w:rPr>
          <w:rFonts w:ascii="Avenir Book" w:hAnsi="Avenir Book" w:cstheme="minorHAnsi"/>
          <w:sz w:val="22"/>
          <w:szCs w:val="22"/>
          <w:u w:val="none"/>
        </w:rPr>
        <w:t>choral music and music in general</w:t>
      </w:r>
    </w:p>
    <w:p w14:paraId="46EF62A2" w14:textId="09E6CD17" w:rsidR="008740A2" w:rsidRPr="0027011A" w:rsidRDefault="008740A2" w:rsidP="00EC2CF2">
      <w:pPr>
        <w:pStyle w:val="ListParagraph"/>
        <w:numPr>
          <w:ilvl w:val="0"/>
          <w:numId w:val="18"/>
        </w:numPr>
        <w:kinsoku w:val="0"/>
        <w:overflowPunct w:val="0"/>
        <w:rPr>
          <w:rFonts w:ascii="Avenir Book" w:hAnsi="Avenir Book" w:cstheme="minorHAnsi"/>
          <w:sz w:val="22"/>
          <w:szCs w:val="22"/>
          <w:u w:val="none"/>
        </w:rPr>
      </w:pPr>
      <w:r w:rsidRPr="0027011A">
        <w:rPr>
          <w:rFonts w:ascii="Avenir Book" w:hAnsi="Avenir Book" w:cstheme="minorHAnsi"/>
          <w:sz w:val="22"/>
          <w:szCs w:val="22"/>
          <w:u w:val="none"/>
        </w:rPr>
        <w:t>traditional and nontraditional approaches in choral music education</w:t>
      </w:r>
    </w:p>
    <w:p w14:paraId="6AE9577E" w14:textId="0DCE93DC" w:rsidR="00EC2CF2" w:rsidRPr="0027011A" w:rsidRDefault="00DF43BB" w:rsidP="00EC2CF2">
      <w:pPr>
        <w:pStyle w:val="ListParagraph"/>
        <w:numPr>
          <w:ilvl w:val="0"/>
          <w:numId w:val="18"/>
        </w:numPr>
        <w:kinsoku w:val="0"/>
        <w:overflowPunct w:val="0"/>
        <w:rPr>
          <w:rFonts w:ascii="Avenir Book" w:hAnsi="Avenir Book" w:cstheme="minorHAnsi"/>
          <w:sz w:val="22"/>
          <w:szCs w:val="22"/>
          <w:u w:val="none"/>
        </w:rPr>
      </w:pPr>
      <w:r w:rsidRPr="0027011A">
        <w:rPr>
          <w:rFonts w:ascii="Avenir Book" w:hAnsi="Avenir Book" w:cstheme="minorHAnsi"/>
          <w:sz w:val="22"/>
          <w:szCs w:val="22"/>
          <w:u w:val="none"/>
        </w:rPr>
        <w:t xml:space="preserve">voice part placement, range, and repertoire including </w:t>
      </w:r>
      <w:r w:rsidR="00AF26EF" w:rsidRPr="0027011A">
        <w:rPr>
          <w:rFonts w:ascii="Avenir Book" w:hAnsi="Avenir Book" w:cstheme="minorHAnsi"/>
          <w:sz w:val="22"/>
          <w:szCs w:val="22"/>
          <w:u w:val="none"/>
        </w:rPr>
        <w:t>ensemble placement approaches</w:t>
      </w:r>
    </w:p>
    <w:p w14:paraId="2980BED8" w14:textId="1147E734" w:rsidR="00AF26EF" w:rsidRPr="0027011A" w:rsidRDefault="008740A2" w:rsidP="00AF26EF">
      <w:pPr>
        <w:pStyle w:val="ListParagraph"/>
        <w:numPr>
          <w:ilvl w:val="0"/>
          <w:numId w:val="18"/>
        </w:numPr>
        <w:kinsoku w:val="0"/>
        <w:overflowPunct w:val="0"/>
        <w:rPr>
          <w:rFonts w:ascii="Avenir Book" w:hAnsi="Avenir Book" w:cstheme="minorHAnsi"/>
          <w:sz w:val="22"/>
          <w:szCs w:val="22"/>
          <w:u w:val="none"/>
        </w:rPr>
      </w:pPr>
      <w:r w:rsidRPr="0027011A">
        <w:rPr>
          <w:rFonts w:ascii="Avenir Book" w:hAnsi="Avenir Book" w:cstheme="minorHAnsi"/>
          <w:sz w:val="22"/>
          <w:szCs w:val="22"/>
          <w:u w:val="none"/>
        </w:rPr>
        <w:t>diversity in education and society and how it relates to teaching</w:t>
      </w:r>
      <w:r w:rsidR="00AF26EF" w:rsidRPr="0027011A">
        <w:rPr>
          <w:rFonts w:ascii="Avenir Book" w:hAnsi="Avenir Book" w:cstheme="minorHAnsi"/>
          <w:sz w:val="22"/>
          <w:szCs w:val="22"/>
          <w:u w:val="none"/>
        </w:rPr>
        <w:t xml:space="preserve"> in general, and specifically teaching</w:t>
      </w:r>
      <w:r w:rsidRPr="0027011A">
        <w:rPr>
          <w:rFonts w:ascii="Avenir Book" w:hAnsi="Avenir Book" w:cstheme="minorHAnsi"/>
          <w:sz w:val="22"/>
          <w:szCs w:val="22"/>
          <w:u w:val="none"/>
        </w:rPr>
        <w:t xml:space="preserve"> music</w:t>
      </w:r>
      <w:r w:rsidR="00AF26EF" w:rsidRPr="0027011A">
        <w:rPr>
          <w:rFonts w:ascii="Avenir Book" w:hAnsi="Avenir Book" w:cstheme="minorHAnsi"/>
          <w:sz w:val="22"/>
          <w:szCs w:val="22"/>
          <w:u w:val="none"/>
        </w:rPr>
        <w:t xml:space="preserve">, including working with students with special </w:t>
      </w:r>
      <w:proofErr w:type="gramStart"/>
      <w:r w:rsidR="00AF26EF" w:rsidRPr="0027011A">
        <w:rPr>
          <w:rFonts w:ascii="Avenir Book" w:hAnsi="Avenir Book" w:cstheme="minorHAnsi"/>
          <w:sz w:val="22"/>
          <w:szCs w:val="22"/>
          <w:u w:val="none"/>
        </w:rPr>
        <w:t>needs</w:t>
      </w:r>
      <w:proofErr w:type="gramEnd"/>
    </w:p>
    <w:p w14:paraId="17F27710" w14:textId="18C45E64" w:rsidR="0027011A" w:rsidRPr="0027011A" w:rsidRDefault="0027011A" w:rsidP="0027011A">
      <w:pPr>
        <w:kinsoku w:val="0"/>
        <w:overflowPunct w:val="0"/>
        <w:rPr>
          <w:rFonts w:ascii="Avenir Book" w:hAnsi="Avenir Book" w:cstheme="minorHAnsi"/>
          <w:sz w:val="22"/>
          <w:szCs w:val="22"/>
        </w:rPr>
      </w:pPr>
      <w:r w:rsidRPr="0027011A">
        <w:rPr>
          <w:rFonts w:ascii="Avenir Book" w:hAnsi="Avenir Book" w:cstheme="minorHAnsi"/>
          <w:sz w:val="22"/>
          <w:szCs w:val="22"/>
        </w:rPr>
        <w:t>Other</w:t>
      </w:r>
    </w:p>
    <w:p w14:paraId="1DD670DD" w14:textId="0B45102E" w:rsidR="0027011A" w:rsidRPr="0027011A" w:rsidRDefault="0027011A" w:rsidP="0027011A">
      <w:pPr>
        <w:pStyle w:val="ListParagraph"/>
        <w:numPr>
          <w:ilvl w:val="0"/>
          <w:numId w:val="18"/>
        </w:numPr>
        <w:kinsoku w:val="0"/>
        <w:overflowPunct w:val="0"/>
        <w:rPr>
          <w:rFonts w:ascii="Avenir Book" w:hAnsi="Avenir Book" w:cstheme="minorHAnsi"/>
          <w:sz w:val="22"/>
          <w:szCs w:val="22"/>
          <w:u w:val="none"/>
        </w:rPr>
      </w:pPr>
      <w:r w:rsidRPr="0027011A">
        <w:rPr>
          <w:rFonts w:ascii="Avenir Book" w:hAnsi="Avenir Book" w:cstheme="minorHAnsi"/>
          <w:sz w:val="22"/>
          <w:szCs w:val="22"/>
          <w:u w:val="none"/>
        </w:rPr>
        <w:t xml:space="preserve">Other objectives may </w:t>
      </w:r>
      <w:proofErr w:type="gramStart"/>
      <w:r w:rsidRPr="0027011A">
        <w:rPr>
          <w:rFonts w:ascii="Avenir Book" w:hAnsi="Avenir Book" w:cstheme="minorHAnsi"/>
          <w:sz w:val="22"/>
          <w:szCs w:val="22"/>
          <w:u w:val="none"/>
        </w:rPr>
        <w:t>be included</w:t>
      </w:r>
      <w:proofErr w:type="gramEnd"/>
      <w:r w:rsidRPr="0027011A">
        <w:rPr>
          <w:rFonts w:ascii="Avenir Book" w:hAnsi="Avenir Book" w:cstheme="minorHAnsi"/>
          <w:sz w:val="22"/>
          <w:szCs w:val="22"/>
          <w:u w:val="none"/>
        </w:rPr>
        <w:t xml:space="preserve"> based on the needs for this specific class.</w:t>
      </w:r>
    </w:p>
    <w:p w14:paraId="488BF25E" w14:textId="7031C185" w:rsidR="006A24E3" w:rsidRPr="0027011A" w:rsidRDefault="404E90C2" w:rsidP="0027011A">
      <w:pPr>
        <w:pStyle w:val="Heading2"/>
      </w:pPr>
      <w:r w:rsidRPr="0027011A">
        <w:t>ASSIGNMENTS FOR THIS COURSE</w:t>
      </w:r>
      <w:r w:rsidR="00352CE2" w:rsidRPr="0027011A">
        <w:t xml:space="preserve"> </w:t>
      </w:r>
    </w:p>
    <w:p w14:paraId="7D0F21AD" w14:textId="4AB4F361" w:rsidR="006A24E3" w:rsidRPr="0027011A" w:rsidRDefault="404E90C2" w:rsidP="404E90C2">
      <w:pPr>
        <w:kinsoku w:val="0"/>
        <w:overflowPunct w:val="0"/>
        <w:spacing w:after="120"/>
        <w:ind w:right="135"/>
        <w:rPr>
          <w:rFonts w:ascii="Avenir Book" w:hAnsi="Avenir Book" w:cstheme="minorHAnsi"/>
          <w:sz w:val="22"/>
          <w:szCs w:val="22"/>
        </w:rPr>
      </w:pPr>
      <w:r w:rsidRPr="0027011A">
        <w:rPr>
          <w:rFonts w:ascii="Avenir Book" w:hAnsi="Avenir Book" w:cstheme="minorHAnsi"/>
          <w:sz w:val="22"/>
          <w:szCs w:val="22"/>
        </w:rPr>
        <w:t xml:space="preserve">All assignments will </w:t>
      </w:r>
      <w:proofErr w:type="gramStart"/>
      <w:r w:rsidRPr="0027011A">
        <w:rPr>
          <w:rFonts w:ascii="Avenir Book" w:hAnsi="Avenir Book" w:cstheme="minorHAnsi"/>
          <w:sz w:val="22"/>
          <w:szCs w:val="22"/>
        </w:rPr>
        <w:t>be outlined</w:t>
      </w:r>
      <w:proofErr w:type="gramEnd"/>
      <w:r w:rsidRPr="0027011A">
        <w:rPr>
          <w:rFonts w:ascii="Avenir Book" w:hAnsi="Avenir Book" w:cstheme="minorHAnsi"/>
          <w:sz w:val="22"/>
          <w:szCs w:val="22"/>
        </w:rPr>
        <w:t xml:space="preserve"> on Canvas or in Class. You will develop a website which will serve as your portfolio for this course. All assignments (except for field experience) will </w:t>
      </w:r>
      <w:proofErr w:type="gramStart"/>
      <w:r w:rsidRPr="0027011A">
        <w:rPr>
          <w:rFonts w:ascii="Avenir Book" w:hAnsi="Avenir Book" w:cstheme="minorHAnsi"/>
          <w:sz w:val="22"/>
          <w:szCs w:val="22"/>
        </w:rPr>
        <w:t>be linked</w:t>
      </w:r>
      <w:proofErr w:type="gramEnd"/>
      <w:r w:rsidRPr="0027011A">
        <w:rPr>
          <w:rFonts w:ascii="Avenir Book" w:hAnsi="Avenir Book" w:cstheme="minorHAnsi"/>
          <w:sz w:val="22"/>
          <w:szCs w:val="22"/>
        </w:rPr>
        <w:t xml:space="preserve"> to your website. </w:t>
      </w:r>
      <w:r w:rsidR="00935191" w:rsidRPr="0027011A">
        <w:rPr>
          <w:rFonts w:ascii="Avenir Book" w:hAnsi="Avenir Book" w:cstheme="minorHAnsi"/>
          <w:sz w:val="22"/>
          <w:szCs w:val="22"/>
        </w:rPr>
        <w:t xml:space="preserve">As such, assignment due dates may be fluid during the semester, which means some may shift. </w:t>
      </w:r>
    </w:p>
    <w:p w14:paraId="7314031C" w14:textId="77777777" w:rsidR="00F90CE9" w:rsidRPr="0027011A" w:rsidRDefault="00F90CE9" w:rsidP="0027011A">
      <w:pPr>
        <w:pStyle w:val="Heading2"/>
      </w:pPr>
      <w:r w:rsidRPr="0027011A">
        <w:t xml:space="preserve">GRADING PROCEDURES </w:t>
      </w:r>
    </w:p>
    <w:p w14:paraId="6150B3AC" w14:textId="6B51159E" w:rsidR="00F90CE9" w:rsidRPr="0027011A" w:rsidRDefault="00935191" w:rsidP="008740A2">
      <w:pPr>
        <w:pStyle w:val="BodyText"/>
        <w:rPr>
          <w:rFonts w:ascii="Avenir Book" w:hAnsi="Avenir Book"/>
        </w:rPr>
      </w:pPr>
      <w:r w:rsidRPr="0027011A">
        <w:rPr>
          <w:rFonts w:ascii="Avenir Book" w:hAnsi="Avenir Book"/>
        </w:rPr>
        <w:t xml:space="preserve">Each assignment is worth </w:t>
      </w:r>
      <w:proofErr w:type="gramStart"/>
      <w:r w:rsidRPr="0027011A">
        <w:rPr>
          <w:rFonts w:ascii="Avenir Book" w:hAnsi="Avenir Book"/>
        </w:rPr>
        <w:t>100</w:t>
      </w:r>
      <w:proofErr w:type="gramEnd"/>
      <w:r w:rsidRPr="0027011A">
        <w:rPr>
          <w:rFonts w:ascii="Avenir Book" w:hAnsi="Avenir Book"/>
        </w:rPr>
        <w:t xml:space="preserve"> points. Some will be graded as complete (</w:t>
      </w:r>
      <w:proofErr w:type="gramStart"/>
      <w:r w:rsidRPr="0027011A">
        <w:rPr>
          <w:rFonts w:ascii="Avenir Book" w:hAnsi="Avenir Book"/>
        </w:rPr>
        <w:t>100</w:t>
      </w:r>
      <w:proofErr w:type="gramEnd"/>
      <w:r w:rsidRPr="0027011A">
        <w:rPr>
          <w:rFonts w:ascii="Avenir Book" w:hAnsi="Avenir Book"/>
        </w:rPr>
        <w:t xml:space="preserve"> points) or incomplete (0 points) and some will be graded out of 100 points, which means the total maximum points would be 100 and decrease from there. F</w:t>
      </w:r>
      <w:r w:rsidR="00CF3495" w:rsidRPr="0027011A">
        <w:rPr>
          <w:rFonts w:ascii="Avenir Book" w:hAnsi="Avenir Book"/>
        </w:rPr>
        <w:t>inal</w:t>
      </w:r>
      <w:r w:rsidR="00CF3495" w:rsidRPr="0027011A">
        <w:rPr>
          <w:rFonts w:ascii="Avenir Book" w:hAnsi="Avenir Book"/>
          <w:spacing w:val="-14"/>
        </w:rPr>
        <w:t xml:space="preserve"> </w:t>
      </w:r>
      <w:r w:rsidR="00CF3495" w:rsidRPr="0027011A">
        <w:rPr>
          <w:rFonts w:ascii="Avenir Book" w:hAnsi="Avenir Book"/>
        </w:rPr>
        <w:t>grades</w:t>
      </w:r>
      <w:r w:rsidR="00CF3495" w:rsidRPr="0027011A">
        <w:rPr>
          <w:rFonts w:ascii="Avenir Book" w:hAnsi="Avenir Book"/>
          <w:spacing w:val="-15"/>
        </w:rPr>
        <w:t xml:space="preserve"> </w:t>
      </w:r>
      <w:proofErr w:type="gramStart"/>
      <w:r w:rsidR="00CF3495" w:rsidRPr="0027011A">
        <w:rPr>
          <w:rFonts w:ascii="Avenir Book" w:hAnsi="Avenir Book"/>
        </w:rPr>
        <w:t>are</w:t>
      </w:r>
      <w:r w:rsidR="00CF3495" w:rsidRPr="0027011A">
        <w:rPr>
          <w:rFonts w:ascii="Avenir Book" w:hAnsi="Avenir Book"/>
          <w:spacing w:val="-12"/>
        </w:rPr>
        <w:t xml:space="preserve"> </w:t>
      </w:r>
      <w:r w:rsidR="00CF3495" w:rsidRPr="0027011A">
        <w:rPr>
          <w:rFonts w:ascii="Avenir Book" w:hAnsi="Avenir Book"/>
        </w:rPr>
        <w:t>weighted</w:t>
      </w:r>
      <w:proofErr w:type="gramEnd"/>
      <w:r w:rsidR="00CF3495" w:rsidRPr="0027011A">
        <w:rPr>
          <w:rFonts w:ascii="Avenir Book" w:hAnsi="Avenir Book"/>
          <w:spacing w:val="-13"/>
        </w:rPr>
        <w:t xml:space="preserve"> </w:t>
      </w:r>
      <w:r w:rsidR="00CF3495" w:rsidRPr="0027011A">
        <w:rPr>
          <w:rFonts w:ascii="Avenir Book" w:hAnsi="Avenir Book"/>
        </w:rPr>
        <w:t>based</w:t>
      </w:r>
      <w:r w:rsidR="00CF3495" w:rsidRPr="0027011A">
        <w:rPr>
          <w:rFonts w:ascii="Avenir Book" w:hAnsi="Avenir Book"/>
          <w:spacing w:val="-13"/>
        </w:rPr>
        <w:t xml:space="preserve"> </w:t>
      </w:r>
      <w:r w:rsidR="00CF3495" w:rsidRPr="0027011A">
        <w:rPr>
          <w:rFonts w:ascii="Avenir Book" w:hAnsi="Avenir Book"/>
        </w:rPr>
        <w:t>on</w:t>
      </w:r>
      <w:r w:rsidR="00CF3495" w:rsidRPr="0027011A">
        <w:rPr>
          <w:rFonts w:ascii="Avenir Book" w:hAnsi="Avenir Book"/>
          <w:spacing w:val="-13"/>
        </w:rPr>
        <w:t xml:space="preserve"> </w:t>
      </w:r>
      <w:r w:rsidR="00CF3495" w:rsidRPr="0027011A">
        <w:rPr>
          <w:rFonts w:ascii="Avenir Book" w:hAnsi="Avenir Book"/>
        </w:rPr>
        <w:t>the</w:t>
      </w:r>
      <w:r w:rsidR="00CF3495" w:rsidRPr="0027011A">
        <w:rPr>
          <w:rFonts w:ascii="Avenir Book" w:hAnsi="Avenir Book"/>
          <w:spacing w:val="-14"/>
        </w:rPr>
        <w:t xml:space="preserve"> </w:t>
      </w:r>
      <w:r w:rsidR="00CF3495" w:rsidRPr="0027011A">
        <w:rPr>
          <w:rFonts w:ascii="Avenir Book" w:hAnsi="Avenir Book"/>
        </w:rPr>
        <w:t>categories</w:t>
      </w:r>
      <w:r w:rsidR="00CF3495" w:rsidRPr="0027011A">
        <w:rPr>
          <w:rFonts w:ascii="Avenir Book" w:hAnsi="Avenir Book"/>
          <w:spacing w:val="-15"/>
        </w:rPr>
        <w:t xml:space="preserve"> </w:t>
      </w:r>
      <w:r w:rsidR="00CF3495" w:rsidRPr="0027011A">
        <w:rPr>
          <w:rFonts w:ascii="Avenir Book" w:hAnsi="Avenir Book"/>
        </w:rPr>
        <w:t>in</w:t>
      </w:r>
      <w:r w:rsidR="00CF3495" w:rsidRPr="0027011A">
        <w:rPr>
          <w:rFonts w:ascii="Avenir Book" w:hAnsi="Avenir Book"/>
          <w:spacing w:val="-13"/>
        </w:rPr>
        <w:t xml:space="preserve"> </w:t>
      </w:r>
      <w:r w:rsidR="00CF3495" w:rsidRPr="0027011A">
        <w:rPr>
          <w:rFonts w:ascii="Avenir Book" w:hAnsi="Avenir Book"/>
        </w:rPr>
        <w:t>Canvas</w:t>
      </w:r>
      <w:r w:rsidR="00F42D12" w:rsidRPr="0027011A">
        <w:rPr>
          <w:rFonts w:ascii="Avenir Book" w:hAnsi="Avenir Book"/>
        </w:rPr>
        <w:t xml:space="preserve"> and f</w:t>
      </w:r>
      <w:r w:rsidR="00CF3495" w:rsidRPr="0027011A">
        <w:rPr>
          <w:rFonts w:ascii="Avenir Book" w:hAnsi="Avenir Book"/>
        </w:rPr>
        <w:t>inal</w:t>
      </w:r>
      <w:r w:rsidR="00CF3495" w:rsidRPr="0027011A">
        <w:rPr>
          <w:rFonts w:ascii="Avenir Book" w:hAnsi="Avenir Book"/>
          <w:spacing w:val="-4"/>
        </w:rPr>
        <w:t xml:space="preserve"> </w:t>
      </w:r>
      <w:r w:rsidR="00F42D12" w:rsidRPr="0027011A">
        <w:rPr>
          <w:rFonts w:ascii="Avenir Book" w:hAnsi="Avenir Book"/>
        </w:rPr>
        <w:t>g</w:t>
      </w:r>
      <w:r w:rsidR="00CF3495" w:rsidRPr="0027011A">
        <w:rPr>
          <w:rFonts w:ascii="Avenir Book" w:hAnsi="Avenir Book"/>
        </w:rPr>
        <w:t>rade</w:t>
      </w:r>
      <w:r w:rsidR="00F42D12" w:rsidRPr="0027011A">
        <w:rPr>
          <w:rFonts w:ascii="Avenir Book" w:hAnsi="Avenir Book"/>
        </w:rPr>
        <w:t>s area assigned as follows:</w:t>
      </w:r>
      <w:r w:rsidR="00CF3495" w:rsidRPr="0027011A">
        <w:rPr>
          <w:rFonts w:ascii="Avenir Book" w:hAnsi="Avenir Book"/>
          <w:spacing w:val="-3"/>
        </w:rPr>
        <w:t xml:space="preserve"> </w:t>
      </w:r>
      <w:r w:rsidR="00F90CE9" w:rsidRPr="0027011A">
        <w:rPr>
          <w:rFonts w:ascii="Avenir Book" w:hAnsi="Avenir Book"/>
          <w:spacing w:val="-3"/>
        </w:rPr>
        <w:t xml:space="preserve"> </w:t>
      </w:r>
      <w:r w:rsidR="00CF3495" w:rsidRPr="0027011A">
        <w:rPr>
          <w:rFonts w:ascii="Avenir Book" w:hAnsi="Avenir Book"/>
        </w:rPr>
        <w:t>A</w:t>
      </w:r>
      <w:r w:rsidR="00F90CE9" w:rsidRPr="0027011A">
        <w:rPr>
          <w:rFonts w:ascii="Avenir Book" w:hAnsi="Avenir Book"/>
        </w:rPr>
        <w:t xml:space="preserve"> – </w:t>
      </w:r>
      <w:r w:rsidR="00CF3495" w:rsidRPr="0027011A">
        <w:rPr>
          <w:rFonts w:ascii="Avenir Book" w:hAnsi="Avenir Book"/>
        </w:rPr>
        <w:t>90-100</w:t>
      </w:r>
      <w:r w:rsidR="00F90CE9" w:rsidRPr="0027011A">
        <w:rPr>
          <w:rFonts w:ascii="Avenir Book" w:hAnsi="Avenir Book"/>
        </w:rPr>
        <w:t xml:space="preserve">, </w:t>
      </w:r>
      <w:r w:rsidR="00CF3495" w:rsidRPr="0027011A">
        <w:rPr>
          <w:rFonts w:ascii="Avenir Book" w:hAnsi="Avenir Book"/>
        </w:rPr>
        <w:t>B</w:t>
      </w:r>
      <w:r w:rsidR="00F90CE9" w:rsidRPr="0027011A">
        <w:rPr>
          <w:rFonts w:ascii="Avenir Book" w:hAnsi="Avenir Book"/>
        </w:rPr>
        <w:t xml:space="preserve"> – </w:t>
      </w:r>
      <w:r w:rsidR="00CF3495" w:rsidRPr="0027011A">
        <w:rPr>
          <w:rFonts w:ascii="Avenir Book" w:hAnsi="Avenir Book"/>
        </w:rPr>
        <w:t>80-89</w:t>
      </w:r>
      <w:r w:rsidR="0081505F" w:rsidRPr="0027011A">
        <w:rPr>
          <w:rFonts w:ascii="Avenir Book" w:hAnsi="Avenir Book"/>
        </w:rPr>
        <w:t>.99</w:t>
      </w:r>
      <w:r w:rsidR="00F90CE9" w:rsidRPr="0027011A">
        <w:rPr>
          <w:rFonts w:ascii="Avenir Book" w:hAnsi="Avenir Book"/>
        </w:rPr>
        <w:t xml:space="preserve">, </w:t>
      </w:r>
      <w:r w:rsidR="00CF3495" w:rsidRPr="0027011A">
        <w:rPr>
          <w:rFonts w:ascii="Avenir Book" w:hAnsi="Avenir Book"/>
        </w:rPr>
        <w:t>C</w:t>
      </w:r>
      <w:r w:rsidR="00F90CE9" w:rsidRPr="0027011A">
        <w:rPr>
          <w:rFonts w:ascii="Avenir Book" w:hAnsi="Avenir Book"/>
        </w:rPr>
        <w:t xml:space="preserve"> – </w:t>
      </w:r>
      <w:r w:rsidR="00CF3495" w:rsidRPr="0027011A">
        <w:rPr>
          <w:rFonts w:ascii="Avenir Book" w:hAnsi="Avenir Book"/>
        </w:rPr>
        <w:t>70-79</w:t>
      </w:r>
      <w:r w:rsidR="0081505F" w:rsidRPr="0027011A">
        <w:rPr>
          <w:rFonts w:ascii="Avenir Book" w:hAnsi="Avenir Book"/>
        </w:rPr>
        <w:t>.99</w:t>
      </w:r>
      <w:r w:rsidR="00F90CE9" w:rsidRPr="0027011A">
        <w:rPr>
          <w:rFonts w:ascii="Avenir Book" w:hAnsi="Avenir Book"/>
        </w:rPr>
        <w:t xml:space="preserve">, </w:t>
      </w:r>
      <w:r w:rsidR="00CF3495" w:rsidRPr="0027011A">
        <w:rPr>
          <w:rFonts w:ascii="Avenir Book" w:hAnsi="Avenir Book"/>
        </w:rPr>
        <w:t>D</w:t>
      </w:r>
      <w:r w:rsidR="00F90CE9" w:rsidRPr="0027011A">
        <w:rPr>
          <w:rFonts w:ascii="Avenir Book" w:hAnsi="Avenir Book"/>
        </w:rPr>
        <w:t xml:space="preserve"> – </w:t>
      </w:r>
      <w:r w:rsidR="00CF3495" w:rsidRPr="0027011A">
        <w:rPr>
          <w:rFonts w:ascii="Avenir Book" w:hAnsi="Avenir Book"/>
        </w:rPr>
        <w:t>60-69</w:t>
      </w:r>
      <w:r w:rsidR="0081505F" w:rsidRPr="0027011A">
        <w:rPr>
          <w:rFonts w:ascii="Avenir Book" w:hAnsi="Avenir Book"/>
        </w:rPr>
        <w:t>.99</w:t>
      </w:r>
      <w:r w:rsidR="00F90CE9" w:rsidRPr="0027011A">
        <w:rPr>
          <w:rFonts w:ascii="Avenir Book" w:hAnsi="Avenir Book"/>
        </w:rPr>
        <w:t xml:space="preserve">, </w:t>
      </w:r>
      <w:r w:rsidR="00CF3495" w:rsidRPr="0027011A">
        <w:rPr>
          <w:rFonts w:ascii="Avenir Book" w:hAnsi="Avenir Book"/>
        </w:rPr>
        <w:t>F</w:t>
      </w:r>
      <w:r w:rsidR="00F90CE9" w:rsidRPr="0027011A">
        <w:rPr>
          <w:rFonts w:ascii="Avenir Book" w:hAnsi="Avenir Book"/>
        </w:rPr>
        <w:t xml:space="preserve"> – </w:t>
      </w:r>
      <w:r w:rsidR="00CF3495" w:rsidRPr="0027011A">
        <w:rPr>
          <w:rFonts w:ascii="Avenir Book" w:hAnsi="Avenir Book"/>
        </w:rPr>
        <w:t>59</w:t>
      </w:r>
      <w:r w:rsidR="00F90CE9" w:rsidRPr="0027011A">
        <w:rPr>
          <w:rFonts w:ascii="Avenir Book" w:hAnsi="Avenir Book"/>
        </w:rPr>
        <w:t>.99 or below</w:t>
      </w:r>
      <w:r w:rsidR="00592425" w:rsidRPr="0027011A">
        <w:rPr>
          <w:rFonts w:ascii="Avenir Book" w:hAnsi="Avenir Book"/>
        </w:rPr>
        <w:t>.</w:t>
      </w:r>
    </w:p>
    <w:p w14:paraId="2CB9AC90" w14:textId="21D8DCA9" w:rsidR="006A24E3" w:rsidRPr="0027011A" w:rsidRDefault="006A24E3" w:rsidP="0027011A">
      <w:pPr>
        <w:pStyle w:val="Heading2"/>
      </w:pPr>
      <w:r w:rsidRPr="0027011A">
        <w:t>CLASS CALENDAR</w:t>
      </w:r>
    </w:p>
    <w:p w14:paraId="34BEB089" w14:textId="6B9943BF" w:rsidR="00935191" w:rsidRDefault="00935191" w:rsidP="000E10CF">
      <w:pPr>
        <w:kinsoku w:val="0"/>
        <w:overflowPunct w:val="0"/>
        <w:spacing w:after="120"/>
        <w:ind w:right="40"/>
        <w:rPr>
          <w:rFonts w:ascii="Avenir Book" w:hAnsi="Avenir Book" w:cstheme="minorHAnsi"/>
          <w:bCs/>
          <w:i/>
          <w:iCs/>
          <w:sz w:val="22"/>
          <w:szCs w:val="22"/>
        </w:rPr>
      </w:pPr>
      <w:r w:rsidRPr="0027011A">
        <w:rPr>
          <w:rFonts w:ascii="Avenir Book" w:hAnsi="Avenir Book" w:cstheme="minorHAnsi"/>
          <w:bCs/>
          <w:i/>
          <w:iCs/>
          <w:sz w:val="22"/>
          <w:szCs w:val="22"/>
        </w:rPr>
        <w:t xml:space="preserve">The class calendar will be posted on Canvas in the </w:t>
      </w:r>
      <w:proofErr w:type="gramStart"/>
      <w:r w:rsidRPr="0027011A">
        <w:rPr>
          <w:rFonts w:ascii="Avenir Book" w:hAnsi="Avenir Book" w:cstheme="minorHAnsi"/>
          <w:bCs/>
          <w:i/>
          <w:iCs/>
          <w:sz w:val="22"/>
          <w:szCs w:val="22"/>
        </w:rPr>
        <w:t>2</w:t>
      </w:r>
      <w:r w:rsidRPr="0027011A">
        <w:rPr>
          <w:rFonts w:ascii="Avenir Book" w:hAnsi="Avenir Book" w:cstheme="minorHAnsi"/>
          <w:bCs/>
          <w:i/>
          <w:iCs/>
          <w:sz w:val="22"/>
          <w:szCs w:val="22"/>
          <w:vertAlign w:val="superscript"/>
        </w:rPr>
        <w:t>nd</w:t>
      </w:r>
      <w:proofErr w:type="gramEnd"/>
      <w:r w:rsidRPr="0027011A">
        <w:rPr>
          <w:rFonts w:ascii="Avenir Book" w:hAnsi="Avenir Book" w:cstheme="minorHAnsi"/>
          <w:bCs/>
          <w:i/>
          <w:iCs/>
          <w:sz w:val="22"/>
          <w:szCs w:val="22"/>
        </w:rPr>
        <w:t xml:space="preserve"> week of classes. It may </w:t>
      </w:r>
      <w:proofErr w:type="gramStart"/>
      <w:r w:rsidRPr="0027011A">
        <w:rPr>
          <w:rFonts w:ascii="Avenir Book" w:hAnsi="Avenir Book" w:cstheme="minorHAnsi"/>
          <w:bCs/>
          <w:i/>
          <w:iCs/>
          <w:sz w:val="22"/>
          <w:szCs w:val="22"/>
        </w:rPr>
        <w:t>be adjusted</w:t>
      </w:r>
      <w:proofErr w:type="gramEnd"/>
      <w:r w:rsidRPr="0027011A">
        <w:rPr>
          <w:rFonts w:ascii="Avenir Book" w:hAnsi="Avenir Book" w:cstheme="minorHAnsi"/>
          <w:bCs/>
          <w:i/>
          <w:iCs/>
          <w:sz w:val="22"/>
          <w:szCs w:val="22"/>
        </w:rPr>
        <w:t xml:space="preserve"> throughout the semester based on class needs. </w:t>
      </w:r>
    </w:p>
    <w:p w14:paraId="2E840A0C" w14:textId="77777777" w:rsidR="0027011A" w:rsidRPr="0027011A" w:rsidRDefault="0027011A" w:rsidP="000E10CF">
      <w:pPr>
        <w:kinsoku w:val="0"/>
        <w:overflowPunct w:val="0"/>
        <w:spacing w:after="120"/>
        <w:ind w:right="40"/>
        <w:rPr>
          <w:rFonts w:ascii="Avenir Book" w:hAnsi="Avenir Book" w:cstheme="minorHAnsi"/>
          <w:bCs/>
          <w:i/>
          <w:iCs/>
          <w:sz w:val="22"/>
          <w:szCs w:val="22"/>
        </w:rPr>
      </w:pPr>
    </w:p>
    <w:p w14:paraId="3D37FE05" w14:textId="69A0380F" w:rsidR="00CF3495" w:rsidRPr="0027011A" w:rsidRDefault="00CF3495" w:rsidP="0027011A">
      <w:pPr>
        <w:pStyle w:val="Heading2"/>
      </w:pPr>
      <w:r w:rsidRPr="0027011A">
        <w:lastRenderedPageBreak/>
        <w:t>AUBURN UNIVERSITY CLASS POLICY STATEMENTS</w:t>
      </w:r>
    </w:p>
    <w:p w14:paraId="782C044A" w14:textId="08ADFA40" w:rsidR="00F90CE9" w:rsidRPr="0027011A" w:rsidRDefault="00CF3495" w:rsidP="008740A2">
      <w:pPr>
        <w:pStyle w:val="BodyText"/>
        <w:rPr>
          <w:rFonts w:ascii="Avenir Book" w:hAnsi="Avenir Book"/>
        </w:rPr>
      </w:pPr>
      <w:r w:rsidRPr="0027011A">
        <w:rPr>
          <w:rFonts w:ascii="Avenir Book" w:hAnsi="Avenir Book"/>
          <w:b/>
        </w:rPr>
        <w:t xml:space="preserve">Please see the Student Policy </w:t>
      </w:r>
      <w:proofErr w:type="spellStart"/>
      <w:r w:rsidRPr="0027011A">
        <w:rPr>
          <w:rFonts w:ascii="Avenir Book" w:hAnsi="Avenir Book"/>
          <w:b/>
        </w:rPr>
        <w:t xml:space="preserve">eHandbook for </w:t>
      </w:r>
      <w:proofErr w:type="gramStart"/>
      <w:r w:rsidRPr="0027011A">
        <w:rPr>
          <w:rFonts w:ascii="Avenir Book" w:hAnsi="Avenir Book"/>
          <w:b/>
        </w:rPr>
        <w:t>important</w:t>
      </w:r>
      <w:proofErr w:type="spellEnd"/>
      <w:r w:rsidRPr="0027011A">
        <w:rPr>
          <w:rFonts w:ascii="Avenir Book" w:hAnsi="Avenir Book"/>
          <w:b/>
        </w:rPr>
        <w:t xml:space="preserve"> information</w:t>
      </w:r>
      <w:proofErr w:type="gramEnd"/>
      <w:r w:rsidR="00F90CE9" w:rsidRPr="0027011A">
        <w:rPr>
          <w:rFonts w:ascii="Avenir Book" w:hAnsi="Avenir Book"/>
          <w:b/>
        </w:rPr>
        <w:t xml:space="preserve">: </w:t>
      </w:r>
      <w:hyperlink r:id="rId11" w:history="1">
        <w:r w:rsidR="00102637" w:rsidRPr="0027011A">
          <w:rPr>
            <w:rStyle w:val="Hyperlink"/>
            <w:rFonts w:ascii="Avenir Book" w:eastAsiaTheme="majorEastAsia" w:hAnsi="Avenir Book"/>
            <w:i/>
          </w:rPr>
          <w:t>http://www.auburn.edu/student_info/student_policies/</w:t>
        </w:r>
      </w:hyperlink>
    </w:p>
    <w:p w14:paraId="31181D0F" w14:textId="2E00489B" w:rsidR="00F90CE9" w:rsidRPr="0027011A" w:rsidRDefault="00CF3495" w:rsidP="008740A2">
      <w:pPr>
        <w:pStyle w:val="BodyText"/>
        <w:numPr>
          <w:ilvl w:val="0"/>
          <w:numId w:val="11"/>
        </w:numPr>
        <w:rPr>
          <w:rStyle w:val="BodyTextChar"/>
          <w:rFonts w:ascii="Avenir Book" w:hAnsi="Avenir Book"/>
        </w:rPr>
      </w:pPr>
      <w:r w:rsidRPr="0027011A">
        <w:rPr>
          <w:rFonts w:ascii="Avenir Book" w:hAnsi="Avenir Book"/>
          <w:u w:val="single"/>
        </w:rPr>
        <w:t>Attendance</w:t>
      </w:r>
      <w:r w:rsidR="001131AD" w:rsidRPr="0027011A">
        <w:rPr>
          <w:rFonts w:ascii="Avenir Book" w:hAnsi="Avenir Book"/>
          <w:u w:val="single"/>
        </w:rPr>
        <w:t xml:space="preserve"> and Excused Absences</w:t>
      </w:r>
      <w:r w:rsidRPr="0027011A">
        <w:rPr>
          <w:rFonts w:ascii="Avenir Book" w:hAnsi="Avenir Book"/>
        </w:rPr>
        <w:t xml:space="preserve">. </w:t>
      </w:r>
      <w:r w:rsidR="00641BAF" w:rsidRPr="0027011A">
        <w:rPr>
          <w:rStyle w:val="BodyTextChar"/>
          <w:rFonts w:ascii="Avenir Book" w:hAnsi="Avenir Book"/>
        </w:rPr>
        <w:t xml:space="preserve">Students </w:t>
      </w:r>
      <w:proofErr w:type="gramStart"/>
      <w:r w:rsidR="00641BAF" w:rsidRPr="0027011A">
        <w:rPr>
          <w:rStyle w:val="BodyTextChar"/>
          <w:rFonts w:ascii="Avenir Book" w:hAnsi="Avenir Book"/>
        </w:rPr>
        <w:t>are expected</w:t>
      </w:r>
      <w:proofErr w:type="gramEnd"/>
      <w:r w:rsidR="00641BAF" w:rsidRPr="0027011A">
        <w:rPr>
          <w:rStyle w:val="BodyTextChar"/>
          <w:rFonts w:ascii="Avenir Book" w:hAnsi="Avenir Book"/>
        </w:rPr>
        <w:t xml:space="preserve"> to attend all their scheduled classes. College work requires regular class attendance as well as careful preparation. Specific policies regarding class attendance are the prerogative of individual faculty members</w:t>
      </w:r>
      <w:r w:rsidR="001131AD" w:rsidRPr="0027011A">
        <w:rPr>
          <w:rStyle w:val="BodyTextChar"/>
          <w:rFonts w:ascii="Avenir Book" w:hAnsi="Avenir Book"/>
        </w:rPr>
        <w:t>. Certain absences can be excused based on the AU Attendance Policy and there must be proper documentation to verify the reason for the absence.</w:t>
      </w:r>
      <w:r w:rsidR="001131AD" w:rsidRPr="0027011A">
        <w:rPr>
          <w:rStyle w:val="BodyTextChar"/>
          <w:rFonts w:ascii="Avenir Book" w:hAnsi="Avenir Book"/>
        </w:rPr>
        <w:br/>
      </w:r>
      <w:r w:rsidR="00641BAF" w:rsidRPr="0027011A">
        <w:rPr>
          <w:rStyle w:val="BodyTextChar"/>
          <w:rFonts w:ascii="Avenir Book" w:hAnsi="Avenir Book"/>
        </w:rPr>
        <w:t xml:space="preserve">See the full policy: </w:t>
      </w:r>
      <w:hyperlink r:id="rId12" w:history="1">
        <w:r w:rsidR="00641BAF" w:rsidRPr="0027011A">
          <w:rPr>
            <w:rStyle w:val="Hyperlink"/>
            <w:rFonts w:ascii="Avenir Book" w:hAnsi="Avenir Book"/>
            <w:color w:val="auto"/>
          </w:rPr>
          <w:t>LINK</w:t>
        </w:r>
      </w:hyperlink>
    </w:p>
    <w:p w14:paraId="4D37A779" w14:textId="13109562" w:rsidR="0024219B" w:rsidRPr="0027011A" w:rsidRDefault="00CF3495" w:rsidP="008740A2">
      <w:pPr>
        <w:pStyle w:val="BodyText"/>
        <w:numPr>
          <w:ilvl w:val="0"/>
          <w:numId w:val="11"/>
        </w:numPr>
        <w:rPr>
          <w:rFonts w:ascii="Avenir Book" w:hAnsi="Avenir Book"/>
        </w:rPr>
      </w:pPr>
      <w:r w:rsidRPr="0027011A">
        <w:rPr>
          <w:rFonts w:ascii="Avenir Book" w:hAnsi="Avenir Book"/>
          <w:u w:val="single"/>
        </w:rPr>
        <w:t xml:space="preserve">Excused </w:t>
      </w:r>
      <w:r w:rsidR="001131AD" w:rsidRPr="0027011A">
        <w:rPr>
          <w:rFonts w:ascii="Avenir Book" w:hAnsi="Avenir Book"/>
          <w:u w:val="single"/>
        </w:rPr>
        <w:t>A</w:t>
      </w:r>
      <w:r w:rsidRPr="0027011A">
        <w:rPr>
          <w:rFonts w:ascii="Avenir Book" w:hAnsi="Avenir Book"/>
          <w:u w:val="single"/>
        </w:rPr>
        <w:t>bsences</w:t>
      </w:r>
      <w:r w:rsidR="001131AD" w:rsidRPr="0027011A">
        <w:rPr>
          <w:rFonts w:ascii="Avenir Book" w:hAnsi="Avenir Book"/>
        </w:rPr>
        <w:t xml:space="preserve">. Instructors shall determine the policy regarding grading which they feel is best for the course. This policy shall </w:t>
      </w:r>
      <w:proofErr w:type="gramStart"/>
      <w:r w:rsidR="001131AD" w:rsidRPr="0027011A">
        <w:rPr>
          <w:rFonts w:ascii="Avenir Book" w:hAnsi="Avenir Book"/>
        </w:rPr>
        <w:t>be presented</w:t>
      </w:r>
      <w:proofErr w:type="gramEnd"/>
      <w:r w:rsidR="001131AD" w:rsidRPr="0027011A">
        <w:rPr>
          <w:rFonts w:ascii="Avenir Book" w:hAnsi="Avenir Book"/>
        </w:rPr>
        <w:t xml:space="preserve"> to the class, in writing, at the beginning of the term and will govern the actions of the instructor in the course. Arrangement to make up missed major examinations (</w:t>
      </w:r>
      <w:proofErr w:type="gramStart"/>
      <w:r w:rsidR="001131AD" w:rsidRPr="0027011A">
        <w:rPr>
          <w:rFonts w:ascii="Avenir Book" w:hAnsi="Avenir Book"/>
        </w:rPr>
        <w:t>e.g.</w:t>
      </w:r>
      <w:proofErr w:type="gramEnd"/>
      <w:r w:rsidR="001131AD" w:rsidRPr="0027011A">
        <w:rPr>
          <w:rFonts w:ascii="Avenir Book" w:hAnsi="Avenir Book"/>
        </w:rPr>
        <w:t xml:space="preserve"> hour exams, midterm exams) due to properly authorized excused absences shall be initiated by the student as soon as possible but no later than one week from the end of the period of the excused absence. Normally, a make-up exam shall occur within one week from the time that the student initiates arrangements for it. Instructors </w:t>
      </w:r>
      <w:proofErr w:type="gramStart"/>
      <w:r w:rsidR="001131AD" w:rsidRPr="0027011A">
        <w:rPr>
          <w:rFonts w:ascii="Avenir Book" w:hAnsi="Avenir Book"/>
        </w:rPr>
        <w:t>are encouraged</w:t>
      </w:r>
      <w:proofErr w:type="gramEnd"/>
      <w:r w:rsidR="001131AD" w:rsidRPr="0027011A">
        <w:rPr>
          <w:rFonts w:ascii="Avenir Book" w:hAnsi="Avenir Book"/>
        </w:rPr>
        <w:t xml:space="preserve"> to refrain from giving make-up examinations during the last three days prior to the first day of final examinations. The format of make-up exams and opportunities for students to make up work other than major examinations are at the discretion of the instructor whose make-up policies should </w:t>
      </w:r>
      <w:proofErr w:type="gramStart"/>
      <w:r w:rsidR="001131AD" w:rsidRPr="0027011A">
        <w:rPr>
          <w:rFonts w:ascii="Avenir Book" w:hAnsi="Avenir Book"/>
        </w:rPr>
        <w:t>be stated</w:t>
      </w:r>
      <w:proofErr w:type="gramEnd"/>
      <w:r w:rsidR="001131AD" w:rsidRPr="0027011A">
        <w:rPr>
          <w:rFonts w:ascii="Avenir Book" w:hAnsi="Avenir Book"/>
        </w:rPr>
        <w:t xml:space="preserve"> in writing at the beginning of the term. Instructors </w:t>
      </w:r>
      <w:proofErr w:type="gramStart"/>
      <w:r w:rsidR="001131AD" w:rsidRPr="0027011A">
        <w:rPr>
          <w:rFonts w:ascii="Avenir Book" w:hAnsi="Avenir Book"/>
        </w:rPr>
        <w:t>are expected</w:t>
      </w:r>
      <w:proofErr w:type="gramEnd"/>
      <w:r w:rsidR="001131AD" w:rsidRPr="0027011A">
        <w:rPr>
          <w:rFonts w:ascii="Avenir Book" w:hAnsi="Avenir Book"/>
        </w:rPr>
        <w:t xml:space="preserve"> to excuse absences for: </w:t>
      </w:r>
    </w:p>
    <w:p w14:paraId="468DCA4C" w14:textId="77777777" w:rsidR="001131AD" w:rsidRPr="0027011A" w:rsidRDefault="001131AD" w:rsidP="00F42D12">
      <w:pPr>
        <w:pStyle w:val="BodyText"/>
        <w:numPr>
          <w:ilvl w:val="1"/>
          <w:numId w:val="11"/>
        </w:numPr>
        <w:spacing w:after="0"/>
        <w:rPr>
          <w:rFonts w:ascii="Avenir Book" w:hAnsi="Avenir Book"/>
          <w:u w:val="single"/>
        </w:rPr>
      </w:pPr>
      <w:r w:rsidRPr="0027011A">
        <w:rPr>
          <w:rFonts w:ascii="Avenir Book" w:hAnsi="Avenir Book"/>
        </w:rPr>
        <w:t>Illness of the student or serious illness of a member of the student’s immediate family. The instructor may request appropriate verification.</w:t>
      </w:r>
    </w:p>
    <w:p w14:paraId="5FD12D59" w14:textId="77777777" w:rsidR="001131AD" w:rsidRPr="0027011A" w:rsidRDefault="001131AD" w:rsidP="00F42D12">
      <w:pPr>
        <w:pStyle w:val="BodyText"/>
        <w:numPr>
          <w:ilvl w:val="1"/>
          <w:numId w:val="11"/>
        </w:numPr>
        <w:spacing w:after="0"/>
        <w:rPr>
          <w:rFonts w:ascii="Avenir Book" w:hAnsi="Avenir Book"/>
          <w:u w:val="single"/>
        </w:rPr>
      </w:pPr>
      <w:r w:rsidRPr="0027011A">
        <w:rPr>
          <w:rFonts w:ascii="Avenir Book" w:hAnsi="Avenir Book"/>
        </w:rPr>
        <w:t>The death of a member of the student’s immediate family. The instructor may request appropriate verification.</w:t>
      </w:r>
    </w:p>
    <w:p w14:paraId="4393D3C9" w14:textId="77777777" w:rsidR="001131AD" w:rsidRPr="0027011A" w:rsidRDefault="001131AD" w:rsidP="00F42D12">
      <w:pPr>
        <w:pStyle w:val="BodyText"/>
        <w:numPr>
          <w:ilvl w:val="1"/>
          <w:numId w:val="11"/>
        </w:numPr>
        <w:spacing w:after="0"/>
        <w:rPr>
          <w:rFonts w:ascii="Avenir Book" w:hAnsi="Avenir Book"/>
          <w:u w:val="single"/>
        </w:rPr>
      </w:pPr>
      <w:r w:rsidRPr="0027011A">
        <w:rPr>
          <w:rFonts w:ascii="Avenir Book" w:hAnsi="Avenir Book"/>
        </w:rPr>
        <w:t>Trips for members of the student organizations sponsored by an academic unit, trips for university classes, and trips for participation in intercollegiate athletic events. When feasible, the student must notify the instructor prior to such absences, but in no case more than one week after the absence. Instructors may request formal notification from appropriate university personnel to document the student’s participation in such trips.</w:t>
      </w:r>
    </w:p>
    <w:p w14:paraId="40620E64" w14:textId="77777777" w:rsidR="001131AD" w:rsidRPr="0027011A" w:rsidRDefault="001131AD" w:rsidP="00F42D12">
      <w:pPr>
        <w:pStyle w:val="BodyText"/>
        <w:numPr>
          <w:ilvl w:val="1"/>
          <w:numId w:val="11"/>
        </w:numPr>
        <w:spacing w:after="0"/>
        <w:rPr>
          <w:rFonts w:ascii="Avenir Book" w:hAnsi="Avenir Book"/>
          <w:u w:val="single"/>
        </w:rPr>
      </w:pPr>
      <w:r w:rsidRPr="0027011A">
        <w:rPr>
          <w:rFonts w:ascii="Avenir Book" w:hAnsi="Avenir Book"/>
        </w:rPr>
        <w:t>Religious holidays. Students are responsible for notifying the instructor in writing of anticipated absences due to their observance of such holidays.</w:t>
      </w:r>
    </w:p>
    <w:p w14:paraId="5EF7A373" w14:textId="35869F15" w:rsidR="001131AD" w:rsidRPr="0027011A" w:rsidRDefault="001131AD" w:rsidP="00F42D12">
      <w:pPr>
        <w:pStyle w:val="BodyText"/>
        <w:numPr>
          <w:ilvl w:val="1"/>
          <w:numId w:val="11"/>
        </w:numPr>
        <w:spacing w:after="0"/>
        <w:rPr>
          <w:rFonts w:ascii="Avenir Book" w:hAnsi="Avenir Book"/>
          <w:u w:val="single"/>
        </w:rPr>
      </w:pPr>
      <w:r w:rsidRPr="0027011A">
        <w:rPr>
          <w:rFonts w:ascii="Avenir Book" w:hAnsi="Avenir Book"/>
        </w:rPr>
        <w:t xml:space="preserve">Subpoena for court appearance. Documentation may </w:t>
      </w:r>
      <w:proofErr w:type="gramStart"/>
      <w:r w:rsidRPr="0027011A">
        <w:rPr>
          <w:rFonts w:ascii="Avenir Book" w:hAnsi="Avenir Book"/>
        </w:rPr>
        <w:t>be requested</w:t>
      </w:r>
      <w:proofErr w:type="gramEnd"/>
      <w:r w:rsidRPr="0027011A">
        <w:rPr>
          <w:rFonts w:ascii="Avenir Book" w:hAnsi="Avenir Book"/>
        </w:rPr>
        <w:t>.</w:t>
      </w:r>
    </w:p>
    <w:p w14:paraId="62B5E09F" w14:textId="4EC323BF" w:rsidR="001131AD" w:rsidRPr="0027011A" w:rsidRDefault="001131AD" w:rsidP="00F42D12">
      <w:pPr>
        <w:pStyle w:val="BodyText"/>
        <w:numPr>
          <w:ilvl w:val="1"/>
          <w:numId w:val="11"/>
        </w:numPr>
        <w:spacing w:after="0"/>
        <w:rPr>
          <w:rFonts w:ascii="Avenir Book" w:hAnsi="Avenir Book"/>
          <w:u w:val="single"/>
        </w:rPr>
      </w:pPr>
      <w:r w:rsidRPr="0027011A">
        <w:rPr>
          <w:rFonts w:ascii="Avenir Book" w:hAnsi="Avenir Book"/>
        </w:rPr>
        <w:t xml:space="preserve">Military Orders. Documentation may </w:t>
      </w:r>
      <w:proofErr w:type="gramStart"/>
      <w:r w:rsidRPr="0027011A">
        <w:rPr>
          <w:rFonts w:ascii="Avenir Book" w:hAnsi="Avenir Book"/>
        </w:rPr>
        <w:t>be requested</w:t>
      </w:r>
      <w:proofErr w:type="gramEnd"/>
      <w:r w:rsidRPr="0027011A">
        <w:rPr>
          <w:rFonts w:ascii="Avenir Book" w:hAnsi="Avenir Book"/>
        </w:rPr>
        <w:t>.</w:t>
      </w:r>
    </w:p>
    <w:p w14:paraId="6095419B" w14:textId="4520DE64" w:rsidR="001131AD" w:rsidRPr="0027011A" w:rsidRDefault="001131AD" w:rsidP="008740A2">
      <w:pPr>
        <w:pStyle w:val="BodyText"/>
        <w:numPr>
          <w:ilvl w:val="1"/>
          <w:numId w:val="11"/>
        </w:numPr>
        <w:rPr>
          <w:rFonts w:ascii="Avenir Book" w:hAnsi="Avenir Book"/>
          <w:u w:val="single"/>
        </w:rPr>
      </w:pPr>
      <w:r w:rsidRPr="0027011A">
        <w:rPr>
          <w:rFonts w:ascii="Avenir Book" w:hAnsi="Avenir Book"/>
        </w:rPr>
        <w:t xml:space="preserve">Any other reason the instructor deems appropriate. Documentation will </w:t>
      </w:r>
      <w:proofErr w:type="gramStart"/>
      <w:r w:rsidRPr="0027011A">
        <w:rPr>
          <w:rFonts w:ascii="Avenir Book" w:hAnsi="Avenir Book"/>
        </w:rPr>
        <w:t>be required</w:t>
      </w:r>
      <w:proofErr w:type="gramEnd"/>
      <w:r w:rsidRPr="0027011A">
        <w:rPr>
          <w:rFonts w:ascii="Avenir Book" w:hAnsi="Avenir Book"/>
        </w:rPr>
        <w:t>.</w:t>
      </w:r>
    </w:p>
    <w:p w14:paraId="1C99E8B3" w14:textId="77777777" w:rsidR="00F90CE9" w:rsidRPr="0027011A" w:rsidRDefault="00CF3495" w:rsidP="00F90CE9">
      <w:pPr>
        <w:pStyle w:val="ListParagraph"/>
        <w:numPr>
          <w:ilvl w:val="0"/>
          <w:numId w:val="11"/>
        </w:numPr>
        <w:tabs>
          <w:tab w:val="left" w:pos="500"/>
        </w:tabs>
        <w:kinsoku w:val="0"/>
        <w:overflowPunct w:val="0"/>
        <w:spacing w:after="120"/>
        <w:ind w:right="137"/>
        <w:rPr>
          <w:rFonts w:ascii="Avenir Book" w:hAnsi="Avenir Book" w:cstheme="minorHAnsi"/>
          <w:sz w:val="22"/>
          <w:szCs w:val="22"/>
        </w:rPr>
      </w:pPr>
      <w:r w:rsidRPr="0027011A">
        <w:rPr>
          <w:rFonts w:ascii="Avenir Book" w:hAnsi="Avenir Book" w:cstheme="minorHAnsi"/>
          <w:sz w:val="22"/>
          <w:szCs w:val="22"/>
        </w:rPr>
        <w:t>Academic Honesty Policy.</w:t>
      </w:r>
      <w:r w:rsidRPr="0027011A">
        <w:rPr>
          <w:rFonts w:ascii="Avenir Book" w:hAnsi="Avenir Book" w:cstheme="minorHAnsi"/>
          <w:sz w:val="22"/>
          <w:szCs w:val="22"/>
          <w:u w:val="none"/>
        </w:rPr>
        <w:t xml:space="preserve"> All portions of the Auburn University student academic honesty code (Title XII) found in the </w:t>
      </w:r>
      <w:r w:rsidRPr="0027011A">
        <w:rPr>
          <w:rFonts w:ascii="Avenir Book" w:hAnsi="Avenir Book" w:cstheme="minorHAnsi"/>
          <w:i/>
          <w:iCs/>
          <w:sz w:val="22"/>
          <w:szCs w:val="22"/>
          <w:u w:val="none"/>
        </w:rPr>
        <w:t xml:space="preserve">Tiger Cub </w:t>
      </w:r>
      <w:r w:rsidRPr="0027011A">
        <w:rPr>
          <w:rFonts w:ascii="Avenir Book" w:hAnsi="Avenir Book" w:cstheme="minorHAnsi"/>
          <w:sz w:val="22"/>
          <w:szCs w:val="22"/>
          <w:u w:val="none"/>
        </w:rPr>
        <w:t xml:space="preserve">will apply to university courses. All academic honesty violations or alleged violations of the SGA Code of Laws will </w:t>
      </w:r>
      <w:proofErr w:type="gramStart"/>
      <w:r w:rsidRPr="0027011A">
        <w:rPr>
          <w:rFonts w:ascii="Avenir Book" w:hAnsi="Avenir Book" w:cstheme="minorHAnsi"/>
          <w:sz w:val="22"/>
          <w:szCs w:val="22"/>
          <w:u w:val="none"/>
        </w:rPr>
        <w:t>be reported</w:t>
      </w:r>
      <w:proofErr w:type="gramEnd"/>
      <w:r w:rsidRPr="0027011A">
        <w:rPr>
          <w:rFonts w:ascii="Avenir Book" w:hAnsi="Avenir Book" w:cstheme="minorHAnsi"/>
          <w:sz w:val="22"/>
          <w:szCs w:val="22"/>
          <w:u w:val="none"/>
        </w:rPr>
        <w:t xml:space="preserve"> to the</w:t>
      </w:r>
      <w:r w:rsidRPr="0027011A">
        <w:rPr>
          <w:rFonts w:ascii="Avenir Book" w:hAnsi="Avenir Book" w:cstheme="minorHAnsi"/>
          <w:spacing w:val="-4"/>
          <w:sz w:val="22"/>
          <w:szCs w:val="22"/>
          <w:u w:val="none"/>
        </w:rPr>
        <w:t xml:space="preserve"> </w:t>
      </w:r>
      <w:r w:rsidRPr="0027011A">
        <w:rPr>
          <w:rFonts w:ascii="Avenir Book" w:hAnsi="Avenir Book" w:cstheme="minorHAnsi"/>
          <w:sz w:val="22"/>
          <w:szCs w:val="22"/>
          <w:u w:val="none"/>
        </w:rPr>
        <w:t>Office</w:t>
      </w:r>
      <w:r w:rsidRPr="0027011A">
        <w:rPr>
          <w:rFonts w:ascii="Avenir Book" w:hAnsi="Avenir Book" w:cstheme="minorHAnsi"/>
          <w:spacing w:val="-4"/>
          <w:sz w:val="22"/>
          <w:szCs w:val="22"/>
          <w:u w:val="none"/>
        </w:rPr>
        <w:t xml:space="preserve"> </w:t>
      </w:r>
      <w:r w:rsidRPr="0027011A">
        <w:rPr>
          <w:rFonts w:ascii="Avenir Book" w:hAnsi="Avenir Book" w:cstheme="minorHAnsi"/>
          <w:sz w:val="22"/>
          <w:szCs w:val="22"/>
          <w:u w:val="none"/>
        </w:rPr>
        <w:t>of</w:t>
      </w:r>
      <w:r w:rsidRPr="0027011A">
        <w:rPr>
          <w:rFonts w:ascii="Avenir Book" w:hAnsi="Avenir Book" w:cstheme="minorHAnsi"/>
          <w:spacing w:val="-4"/>
          <w:sz w:val="22"/>
          <w:szCs w:val="22"/>
          <w:u w:val="none"/>
        </w:rPr>
        <w:t xml:space="preserve"> </w:t>
      </w:r>
      <w:r w:rsidRPr="0027011A">
        <w:rPr>
          <w:rFonts w:ascii="Avenir Book" w:hAnsi="Avenir Book" w:cstheme="minorHAnsi"/>
          <w:sz w:val="22"/>
          <w:szCs w:val="22"/>
          <w:u w:val="none"/>
        </w:rPr>
        <w:t>the</w:t>
      </w:r>
      <w:r w:rsidRPr="0027011A">
        <w:rPr>
          <w:rFonts w:ascii="Avenir Book" w:hAnsi="Avenir Book" w:cstheme="minorHAnsi"/>
          <w:spacing w:val="-4"/>
          <w:sz w:val="22"/>
          <w:szCs w:val="22"/>
          <w:u w:val="none"/>
        </w:rPr>
        <w:t xml:space="preserve"> </w:t>
      </w:r>
      <w:r w:rsidRPr="0027011A">
        <w:rPr>
          <w:rFonts w:ascii="Avenir Book" w:hAnsi="Avenir Book" w:cstheme="minorHAnsi"/>
          <w:sz w:val="22"/>
          <w:szCs w:val="22"/>
          <w:u w:val="none"/>
        </w:rPr>
        <w:t>Provost,</w:t>
      </w:r>
      <w:r w:rsidRPr="0027011A">
        <w:rPr>
          <w:rFonts w:ascii="Avenir Book" w:hAnsi="Avenir Book" w:cstheme="minorHAnsi"/>
          <w:spacing w:val="-2"/>
          <w:sz w:val="22"/>
          <w:szCs w:val="22"/>
          <w:u w:val="none"/>
        </w:rPr>
        <w:t xml:space="preserve"> </w:t>
      </w:r>
      <w:r w:rsidRPr="0027011A">
        <w:rPr>
          <w:rFonts w:ascii="Avenir Book" w:hAnsi="Avenir Book" w:cstheme="minorHAnsi"/>
          <w:sz w:val="22"/>
          <w:szCs w:val="22"/>
          <w:u w:val="none"/>
        </w:rPr>
        <w:t>which</w:t>
      </w:r>
      <w:r w:rsidRPr="0027011A">
        <w:rPr>
          <w:rFonts w:ascii="Avenir Book" w:hAnsi="Avenir Book" w:cstheme="minorHAnsi"/>
          <w:spacing w:val="-2"/>
          <w:sz w:val="22"/>
          <w:szCs w:val="22"/>
          <w:u w:val="none"/>
        </w:rPr>
        <w:t xml:space="preserve"> </w:t>
      </w:r>
      <w:r w:rsidRPr="0027011A">
        <w:rPr>
          <w:rFonts w:ascii="Avenir Book" w:hAnsi="Avenir Book" w:cstheme="minorHAnsi"/>
          <w:sz w:val="22"/>
          <w:szCs w:val="22"/>
          <w:u w:val="none"/>
        </w:rPr>
        <w:t>will</w:t>
      </w:r>
      <w:r w:rsidRPr="0027011A">
        <w:rPr>
          <w:rFonts w:ascii="Avenir Book" w:hAnsi="Avenir Book" w:cstheme="minorHAnsi"/>
          <w:spacing w:val="-3"/>
          <w:sz w:val="22"/>
          <w:szCs w:val="22"/>
          <w:u w:val="none"/>
        </w:rPr>
        <w:t xml:space="preserve"> </w:t>
      </w:r>
      <w:r w:rsidRPr="0027011A">
        <w:rPr>
          <w:rFonts w:ascii="Avenir Book" w:hAnsi="Avenir Book" w:cstheme="minorHAnsi"/>
          <w:sz w:val="22"/>
          <w:szCs w:val="22"/>
          <w:u w:val="none"/>
        </w:rPr>
        <w:t>then</w:t>
      </w:r>
      <w:r w:rsidRPr="0027011A">
        <w:rPr>
          <w:rFonts w:ascii="Avenir Book" w:hAnsi="Avenir Book" w:cstheme="minorHAnsi"/>
          <w:spacing w:val="-2"/>
          <w:sz w:val="22"/>
          <w:szCs w:val="22"/>
          <w:u w:val="none"/>
        </w:rPr>
        <w:t xml:space="preserve"> </w:t>
      </w:r>
      <w:r w:rsidRPr="0027011A">
        <w:rPr>
          <w:rFonts w:ascii="Avenir Book" w:hAnsi="Avenir Book" w:cstheme="minorHAnsi"/>
          <w:sz w:val="22"/>
          <w:szCs w:val="22"/>
          <w:u w:val="none"/>
        </w:rPr>
        <w:t>refer</w:t>
      </w:r>
      <w:r w:rsidRPr="0027011A">
        <w:rPr>
          <w:rFonts w:ascii="Avenir Book" w:hAnsi="Avenir Book" w:cstheme="minorHAnsi"/>
          <w:spacing w:val="-3"/>
          <w:sz w:val="22"/>
          <w:szCs w:val="22"/>
          <w:u w:val="none"/>
        </w:rPr>
        <w:t xml:space="preserve"> </w:t>
      </w:r>
      <w:r w:rsidRPr="0027011A">
        <w:rPr>
          <w:rFonts w:ascii="Avenir Book" w:hAnsi="Avenir Book" w:cstheme="minorHAnsi"/>
          <w:sz w:val="22"/>
          <w:szCs w:val="22"/>
          <w:u w:val="none"/>
        </w:rPr>
        <w:t>the</w:t>
      </w:r>
      <w:r w:rsidRPr="0027011A">
        <w:rPr>
          <w:rFonts w:ascii="Avenir Book" w:hAnsi="Avenir Book" w:cstheme="minorHAnsi"/>
          <w:spacing w:val="-4"/>
          <w:sz w:val="22"/>
          <w:szCs w:val="22"/>
          <w:u w:val="none"/>
        </w:rPr>
        <w:t xml:space="preserve"> </w:t>
      </w:r>
      <w:r w:rsidRPr="0027011A">
        <w:rPr>
          <w:rFonts w:ascii="Avenir Book" w:hAnsi="Avenir Book" w:cstheme="minorHAnsi"/>
          <w:sz w:val="22"/>
          <w:szCs w:val="22"/>
          <w:u w:val="none"/>
        </w:rPr>
        <w:t>case</w:t>
      </w:r>
      <w:r w:rsidRPr="0027011A">
        <w:rPr>
          <w:rFonts w:ascii="Avenir Book" w:hAnsi="Avenir Book" w:cstheme="minorHAnsi"/>
          <w:spacing w:val="-4"/>
          <w:sz w:val="22"/>
          <w:szCs w:val="22"/>
          <w:u w:val="none"/>
        </w:rPr>
        <w:t xml:space="preserve"> </w:t>
      </w:r>
      <w:r w:rsidRPr="0027011A">
        <w:rPr>
          <w:rFonts w:ascii="Avenir Book" w:hAnsi="Avenir Book" w:cstheme="minorHAnsi"/>
          <w:sz w:val="22"/>
          <w:szCs w:val="22"/>
          <w:u w:val="none"/>
        </w:rPr>
        <w:t>to</w:t>
      </w:r>
      <w:r w:rsidRPr="0027011A">
        <w:rPr>
          <w:rFonts w:ascii="Avenir Book" w:hAnsi="Avenir Book" w:cstheme="minorHAnsi"/>
          <w:spacing w:val="-3"/>
          <w:sz w:val="22"/>
          <w:szCs w:val="22"/>
          <w:u w:val="none"/>
        </w:rPr>
        <w:t xml:space="preserve"> </w:t>
      </w:r>
      <w:r w:rsidRPr="0027011A">
        <w:rPr>
          <w:rFonts w:ascii="Avenir Book" w:hAnsi="Avenir Book" w:cstheme="minorHAnsi"/>
          <w:sz w:val="22"/>
          <w:szCs w:val="22"/>
          <w:u w:val="none"/>
        </w:rPr>
        <w:t>the</w:t>
      </w:r>
      <w:r w:rsidRPr="0027011A">
        <w:rPr>
          <w:rFonts w:ascii="Avenir Book" w:hAnsi="Avenir Book" w:cstheme="minorHAnsi"/>
          <w:spacing w:val="-4"/>
          <w:sz w:val="22"/>
          <w:szCs w:val="22"/>
          <w:u w:val="none"/>
        </w:rPr>
        <w:t xml:space="preserve"> </w:t>
      </w:r>
      <w:r w:rsidRPr="0027011A">
        <w:rPr>
          <w:rFonts w:ascii="Avenir Book" w:hAnsi="Avenir Book" w:cstheme="minorHAnsi"/>
          <w:sz w:val="22"/>
          <w:szCs w:val="22"/>
          <w:u w:val="none"/>
        </w:rPr>
        <w:t>Academic</w:t>
      </w:r>
      <w:r w:rsidRPr="0027011A">
        <w:rPr>
          <w:rFonts w:ascii="Avenir Book" w:hAnsi="Avenir Book" w:cstheme="minorHAnsi"/>
          <w:spacing w:val="-3"/>
          <w:sz w:val="22"/>
          <w:szCs w:val="22"/>
          <w:u w:val="none"/>
        </w:rPr>
        <w:t xml:space="preserve"> </w:t>
      </w:r>
      <w:r w:rsidRPr="0027011A">
        <w:rPr>
          <w:rFonts w:ascii="Avenir Book" w:hAnsi="Avenir Book" w:cstheme="minorHAnsi"/>
          <w:sz w:val="22"/>
          <w:szCs w:val="22"/>
          <w:u w:val="none"/>
        </w:rPr>
        <w:t>Honesty</w:t>
      </w:r>
      <w:r w:rsidRPr="0027011A">
        <w:rPr>
          <w:rFonts w:ascii="Avenir Book" w:hAnsi="Avenir Book" w:cstheme="minorHAnsi"/>
          <w:spacing w:val="-2"/>
          <w:sz w:val="22"/>
          <w:szCs w:val="22"/>
          <w:u w:val="none"/>
        </w:rPr>
        <w:t xml:space="preserve"> </w:t>
      </w:r>
      <w:r w:rsidRPr="0027011A">
        <w:rPr>
          <w:rFonts w:ascii="Avenir Book" w:hAnsi="Avenir Book" w:cstheme="minorHAnsi"/>
          <w:sz w:val="22"/>
          <w:szCs w:val="22"/>
          <w:u w:val="none"/>
        </w:rPr>
        <w:t>Committee.</w:t>
      </w:r>
    </w:p>
    <w:p w14:paraId="36290C61" w14:textId="6F572D21" w:rsidR="00F90CE9" w:rsidRPr="0027011A" w:rsidRDefault="00CF3495" w:rsidP="00F90CE9">
      <w:pPr>
        <w:pStyle w:val="ListParagraph"/>
        <w:numPr>
          <w:ilvl w:val="0"/>
          <w:numId w:val="11"/>
        </w:numPr>
        <w:tabs>
          <w:tab w:val="left" w:pos="500"/>
        </w:tabs>
        <w:kinsoku w:val="0"/>
        <w:overflowPunct w:val="0"/>
        <w:spacing w:after="120"/>
        <w:ind w:right="137"/>
        <w:rPr>
          <w:rFonts w:ascii="Avenir Book" w:hAnsi="Avenir Book" w:cstheme="minorHAnsi"/>
          <w:sz w:val="22"/>
          <w:szCs w:val="22"/>
        </w:rPr>
      </w:pPr>
      <w:r w:rsidRPr="0027011A">
        <w:rPr>
          <w:rFonts w:ascii="Avenir Book" w:hAnsi="Avenir Book" w:cstheme="minorHAnsi"/>
          <w:sz w:val="22"/>
          <w:szCs w:val="22"/>
        </w:rPr>
        <w:t>Disability Accommodations.</w:t>
      </w:r>
      <w:r w:rsidRPr="0027011A">
        <w:rPr>
          <w:rFonts w:ascii="Avenir Book" w:hAnsi="Avenir Book" w:cstheme="minorHAnsi"/>
          <w:sz w:val="22"/>
          <w:szCs w:val="22"/>
          <w:u w:val="none"/>
        </w:rPr>
        <w:t xml:space="preserve"> Students who need special accommodations in class, as provided by the Americans with Disabilities Act, should arrange for a confidential meeting with the instructor during office hours in the first week of classes (or as soon as possible if accommodations </w:t>
      </w:r>
      <w:proofErr w:type="gramStart"/>
      <w:r w:rsidRPr="0027011A">
        <w:rPr>
          <w:rFonts w:ascii="Avenir Book" w:hAnsi="Avenir Book" w:cstheme="minorHAnsi"/>
          <w:sz w:val="22"/>
          <w:szCs w:val="22"/>
          <w:u w:val="none"/>
        </w:rPr>
        <w:t>are needed</w:t>
      </w:r>
      <w:proofErr w:type="gramEnd"/>
      <w:r w:rsidRPr="0027011A">
        <w:rPr>
          <w:rFonts w:ascii="Avenir Book" w:hAnsi="Avenir Book" w:cstheme="minorHAnsi"/>
          <w:sz w:val="22"/>
          <w:szCs w:val="22"/>
          <w:u w:val="none"/>
        </w:rPr>
        <w:t xml:space="preserve"> immediately). The student must bring a copy of their Accommodations Letter and an Instructor</w:t>
      </w:r>
      <w:r w:rsidRPr="0027011A">
        <w:rPr>
          <w:rFonts w:ascii="Avenir Book" w:hAnsi="Avenir Book" w:cstheme="minorHAnsi"/>
          <w:spacing w:val="-8"/>
          <w:sz w:val="22"/>
          <w:szCs w:val="22"/>
          <w:u w:val="none"/>
        </w:rPr>
        <w:t xml:space="preserve"> </w:t>
      </w:r>
      <w:r w:rsidRPr="0027011A">
        <w:rPr>
          <w:rFonts w:ascii="Avenir Book" w:hAnsi="Avenir Book" w:cstheme="minorHAnsi"/>
          <w:sz w:val="22"/>
          <w:szCs w:val="22"/>
          <w:u w:val="none"/>
        </w:rPr>
        <w:t>Verification</w:t>
      </w:r>
      <w:r w:rsidRPr="0027011A">
        <w:rPr>
          <w:rFonts w:ascii="Avenir Book" w:hAnsi="Avenir Book" w:cstheme="minorHAnsi"/>
          <w:spacing w:val="-7"/>
          <w:sz w:val="22"/>
          <w:szCs w:val="22"/>
          <w:u w:val="none"/>
        </w:rPr>
        <w:t xml:space="preserve"> </w:t>
      </w:r>
      <w:r w:rsidRPr="0027011A">
        <w:rPr>
          <w:rFonts w:ascii="Avenir Book" w:hAnsi="Avenir Book" w:cstheme="minorHAnsi"/>
          <w:sz w:val="22"/>
          <w:szCs w:val="22"/>
          <w:u w:val="none"/>
        </w:rPr>
        <w:t>Form</w:t>
      </w:r>
      <w:r w:rsidRPr="0027011A">
        <w:rPr>
          <w:rFonts w:ascii="Avenir Book" w:hAnsi="Avenir Book" w:cstheme="minorHAnsi"/>
          <w:spacing w:val="-9"/>
          <w:sz w:val="22"/>
          <w:szCs w:val="22"/>
          <w:u w:val="none"/>
        </w:rPr>
        <w:t xml:space="preserve"> </w:t>
      </w:r>
      <w:r w:rsidRPr="0027011A">
        <w:rPr>
          <w:rFonts w:ascii="Avenir Book" w:hAnsi="Avenir Book" w:cstheme="minorHAnsi"/>
          <w:sz w:val="22"/>
          <w:szCs w:val="22"/>
          <w:u w:val="none"/>
        </w:rPr>
        <w:t>to</w:t>
      </w:r>
      <w:r w:rsidRPr="0027011A">
        <w:rPr>
          <w:rFonts w:ascii="Avenir Book" w:hAnsi="Avenir Book" w:cstheme="minorHAnsi"/>
          <w:spacing w:val="-7"/>
          <w:sz w:val="22"/>
          <w:szCs w:val="22"/>
          <w:u w:val="none"/>
        </w:rPr>
        <w:t xml:space="preserve"> </w:t>
      </w:r>
      <w:r w:rsidRPr="0027011A">
        <w:rPr>
          <w:rFonts w:ascii="Avenir Book" w:hAnsi="Avenir Book" w:cstheme="minorHAnsi"/>
          <w:sz w:val="22"/>
          <w:szCs w:val="22"/>
          <w:u w:val="none"/>
        </w:rPr>
        <w:t>the</w:t>
      </w:r>
      <w:r w:rsidRPr="0027011A">
        <w:rPr>
          <w:rFonts w:ascii="Avenir Book" w:hAnsi="Avenir Book" w:cstheme="minorHAnsi"/>
          <w:spacing w:val="-8"/>
          <w:sz w:val="22"/>
          <w:szCs w:val="22"/>
          <w:u w:val="none"/>
        </w:rPr>
        <w:t xml:space="preserve"> </w:t>
      </w:r>
      <w:r w:rsidRPr="0027011A">
        <w:rPr>
          <w:rFonts w:ascii="Avenir Book" w:hAnsi="Avenir Book" w:cstheme="minorHAnsi"/>
          <w:sz w:val="22"/>
          <w:szCs w:val="22"/>
          <w:u w:val="none"/>
        </w:rPr>
        <w:t>meeting.</w:t>
      </w:r>
      <w:r w:rsidRPr="0027011A">
        <w:rPr>
          <w:rFonts w:ascii="Avenir Book" w:hAnsi="Avenir Book" w:cstheme="minorHAnsi"/>
          <w:spacing w:val="-8"/>
          <w:sz w:val="22"/>
          <w:szCs w:val="22"/>
          <w:u w:val="none"/>
        </w:rPr>
        <w:t xml:space="preserve"> </w:t>
      </w:r>
      <w:r w:rsidRPr="0027011A">
        <w:rPr>
          <w:rFonts w:ascii="Avenir Book" w:hAnsi="Avenir Book" w:cstheme="minorHAnsi"/>
          <w:sz w:val="22"/>
          <w:szCs w:val="22"/>
          <w:u w:val="none"/>
        </w:rPr>
        <w:t>If</w:t>
      </w:r>
      <w:r w:rsidRPr="0027011A">
        <w:rPr>
          <w:rFonts w:ascii="Avenir Book" w:hAnsi="Avenir Book" w:cstheme="minorHAnsi"/>
          <w:spacing w:val="-9"/>
          <w:sz w:val="22"/>
          <w:szCs w:val="22"/>
          <w:u w:val="none"/>
        </w:rPr>
        <w:t xml:space="preserve"> </w:t>
      </w:r>
      <w:r w:rsidRPr="0027011A">
        <w:rPr>
          <w:rFonts w:ascii="Avenir Book" w:hAnsi="Avenir Book" w:cstheme="minorHAnsi"/>
          <w:sz w:val="22"/>
          <w:szCs w:val="22"/>
          <w:u w:val="none"/>
        </w:rPr>
        <w:t>the</w:t>
      </w:r>
      <w:r w:rsidRPr="0027011A">
        <w:rPr>
          <w:rFonts w:ascii="Avenir Book" w:hAnsi="Avenir Book" w:cstheme="minorHAnsi"/>
          <w:spacing w:val="-8"/>
          <w:sz w:val="22"/>
          <w:szCs w:val="22"/>
          <w:u w:val="none"/>
        </w:rPr>
        <w:t xml:space="preserve"> </w:t>
      </w:r>
      <w:r w:rsidRPr="0027011A">
        <w:rPr>
          <w:rFonts w:ascii="Avenir Book" w:hAnsi="Avenir Book" w:cstheme="minorHAnsi"/>
          <w:sz w:val="22"/>
          <w:szCs w:val="22"/>
          <w:u w:val="none"/>
        </w:rPr>
        <w:t>student</w:t>
      </w:r>
      <w:r w:rsidRPr="0027011A">
        <w:rPr>
          <w:rFonts w:ascii="Avenir Book" w:hAnsi="Avenir Book" w:cstheme="minorHAnsi"/>
          <w:spacing w:val="-5"/>
          <w:sz w:val="22"/>
          <w:szCs w:val="22"/>
          <w:u w:val="none"/>
        </w:rPr>
        <w:t xml:space="preserve"> </w:t>
      </w:r>
      <w:r w:rsidRPr="0027011A">
        <w:rPr>
          <w:rFonts w:ascii="Avenir Book" w:hAnsi="Avenir Book" w:cstheme="minorHAnsi"/>
          <w:sz w:val="22"/>
          <w:szCs w:val="22"/>
          <w:u w:val="none"/>
        </w:rPr>
        <w:t>does</w:t>
      </w:r>
      <w:r w:rsidRPr="0027011A">
        <w:rPr>
          <w:rFonts w:ascii="Avenir Book" w:hAnsi="Avenir Book" w:cstheme="minorHAnsi"/>
          <w:spacing w:val="-9"/>
          <w:sz w:val="22"/>
          <w:szCs w:val="22"/>
          <w:u w:val="none"/>
        </w:rPr>
        <w:t xml:space="preserve"> </w:t>
      </w:r>
      <w:r w:rsidRPr="0027011A">
        <w:rPr>
          <w:rFonts w:ascii="Avenir Book" w:hAnsi="Avenir Book" w:cstheme="minorHAnsi"/>
          <w:sz w:val="22"/>
          <w:szCs w:val="22"/>
          <w:u w:val="none"/>
        </w:rPr>
        <w:t>not</w:t>
      </w:r>
      <w:r w:rsidRPr="0027011A">
        <w:rPr>
          <w:rFonts w:ascii="Avenir Book" w:hAnsi="Avenir Book" w:cstheme="minorHAnsi"/>
          <w:spacing w:val="-7"/>
          <w:sz w:val="22"/>
          <w:szCs w:val="22"/>
          <w:u w:val="none"/>
        </w:rPr>
        <w:t xml:space="preserve"> </w:t>
      </w:r>
      <w:r w:rsidRPr="0027011A">
        <w:rPr>
          <w:rFonts w:ascii="Avenir Book" w:hAnsi="Avenir Book" w:cstheme="minorHAnsi"/>
          <w:sz w:val="22"/>
          <w:szCs w:val="22"/>
          <w:u w:val="none"/>
        </w:rPr>
        <w:t>have</w:t>
      </w:r>
      <w:r w:rsidRPr="0027011A">
        <w:rPr>
          <w:rFonts w:ascii="Avenir Book" w:hAnsi="Avenir Book" w:cstheme="minorHAnsi"/>
          <w:spacing w:val="-8"/>
          <w:sz w:val="22"/>
          <w:szCs w:val="22"/>
          <w:u w:val="none"/>
        </w:rPr>
        <w:t xml:space="preserve"> </w:t>
      </w:r>
      <w:r w:rsidRPr="0027011A">
        <w:rPr>
          <w:rFonts w:ascii="Avenir Book" w:hAnsi="Avenir Book" w:cstheme="minorHAnsi"/>
          <w:sz w:val="22"/>
          <w:szCs w:val="22"/>
          <w:u w:val="none"/>
        </w:rPr>
        <w:t>these</w:t>
      </w:r>
      <w:r w:rsidRPr="0027011A">
        <w:rPr>
          <w:rFonts w:ascii="Avenir Book" w:hAnsi="Avenir Book" w:cstheme="minorHAnsi"/>
          <w:spacing w:val="-8"/>
          <w:sz w:val="22"/>
          <w:szCs w:val="22"/>
          <w:u w:val="none"/>
        </w:rPr>
        <w:t xml:space="preserve"> </w:t>
      </w:r>
      <w:r w:rsidRPr="0027011A">
        <w:rPr>
          <w:rFonts w:ascii="Avenir Book" w:hAnsi="Avenir Book" w:cstheme="minorHAnsi"/>
          <w:sz w:val="22"/>
          <w:szCs w:val="22"/>
          <w:u w:val="none"/>
        </w:rPr>
        <w:t>forms,</w:t>
      </w:r>
      <w:r w:rsidRPr="0027011A">
        <w:rPr>
          <w:rFonts w:ascii="Avenir Book" w:hAnsi="Avenir Book" w:cstheme="minorHAnsi"/>
          <w:spacing w:val="-7"/>
          <w:sz w:val="22"/>
          <w:szCs w:val="22"/>
          <w:u w:val="none"/>
        </w:rPr>
        <w:t xml:space="preserve"> </w:t>
      </w:r>
      <w:r w:rsidRPr="0027011A">
        <w:rPr>
          <w:rFonts w:ascii="Avenir Book" w:hAnsi="Avenir Book" w:cstheme="minorHAnsi"/>
          <w:sz w:val="22"/>
          <w:szCs w:val="22"/>
          <w:u w:val="none"/>
        </w:rPr>
        <w:t>they</w:t>
      </w:r>
      <w:r w:rsidRPr="0027011A">
        <w:rPr>
          <w:rFonts w:ascii="Avenir Book" w:hAnsi="Avenir Book" w:cstheme="minorHAnsi"/>
          <w:spacing w:val="-7"/>
          <w:sz w:val="22"/>
          <w:szCs w:val="22"/>
          <w:u w:val="none"/>
        </w:rPr>
        <w:t xml:space="preserve"> </w:t>
      </w:r>
      <w:r w:rsidRPr="0027011A">
        <w:rPr>
          <w:rFonts w:ascii="Avenir Book" w:hAnsi="Avenir Book" w:cstheme="minorHAnsi"/>
          <w:sz w:val="22"/>
          <w:szCs w:val="22"/>
          <w:u w:val="none"/>
        </w:rPr>
        <w:t>should</w:t>
      </w:r>
      <w:r w:rsidRPr="0027011A">
        <w:rPr>
          <w:rFonts w:ascii="Avenir Book" w:hAnsi="Avenir Book" w:cstheme="minorHAnsi"/>
          <w:spacing w:val="-7"/>
          <w:sz w:val="22"/>
          <w:szCs w:val="22"/>
          <w:u w:val="none"/>
        </w:rPr>
        <w:t xml:space="preserve"> </w:t>
      </w:r>
      <w:r w:rsidRPr="0027011A">
        <w:rPr>
          <w:rFonts w:ascii="Avenir Book" w:hAnsi="Avenir Book" w:cstheme="minorHAnsi"/>
          <w:sz w:val="22"/>
          <w:szCs w:val="22"/>
          <w:u w:val="none"/>
        </w:rPr>
        <w:t>make</w:t>
      </w:r>
      <w:r w:rsidRPr="0027011A">
        <w:rPr>
          <w:rFonts w:ascii="Avenir Book" w:hAnsi="Avenir Book" w:cstheme="minorHAnsi"/>
          <w:spacing w:val="-8"/>
          <w:sz w:val="22"/>
          <w:szCs w:val="22"/>
          <w:u w:val="none"/>
        </w:rPr>
        <w:t xml:space="preserve"> </w:t>
      </w:r>
      <w:r w:rsidRPr="0027011A">
        <w:rPr>
          <w:rFonts w:ascii="Avenir Book" w:hAnsi="Avenir Book" w:cstheme="minorHAnsi"/>
          <w:sz w:val="22"/>
          <w:szCs w:val="22"/>
          <w:u w:val="none"/>
        </w:rPr>
        <w:t>an</w:t>
      </w:r>
      <w:r w:rsidRPr="0027011A">
        <w:rPr>
          <w:rFonts w:ascii="Avenir Book" w:hAnsi="Avenir Book" w:cstheme="minorHAnsi"/>
          <w:spacing w:val="-7"/>
          <w:sz w:val="22"/>
          <w:szCs w:val="22"/>
          <w:u w:val="none"/>
        </w:rPr>
        <w:t xml:space="preserve"> </w:t>
      </w:r>
      <w:r w:rsidRPr="0027011A">
        <w:rPr>
          <w:rFonts w:ascii="Avenir Book" w:hAnsi="Avenir Book" w:cstheme="minorHAnsi"/>
          <w:sz w:val="22"/>
          <w:szCs w:val="22"/>
          <w:u w:val="none"/>
        </w:rPr>
        <w:t>appointment</w:t>
      </w:r>
      <w:r w:rsidRPr="0027011A">
        <w:rPr>
          <w:rFonts w:ascii="Avenir Book" w:hAnsi="Avenir Book" w:cstheme="minorHAnsi"/>
          <w:spacing w:val="-7"/>
          <w:sz w:val="22"/>
          <w:szCs w:val="22"/>
          <w:u w:val="none"/>
        </w:rPr>
        <w:t xml:space="preserve"> </w:t>
      </w:r>
      <w:r w:rsidRPr="0027011A">
        <w:rPr>
          <w:rFonts w:ascii="Avenir Book" w:hAnsi="Avenir Book" w:cstheme="minorHAnsi"/>
          <w:sz w:val="22"/>
          <w:szCs w:val="22"/>
          <w:u w:val="none"/>
        </w:rPr>
        <w:t>with</w:t>
      </w:r>
      <w:r w:rsidRPr="0027011A">
        <w:rPr>
          <w:rFonts w:ascii="Avenir Book" w:hAnsi="Avenir Book" w:cstheme="minorHAnsi"/>
          <w:spacing w:val="-7"/>
          <w:sz w:val="22"/>
          <w:szCs w:val="22"/>
          <w:u w:val="none"/>
        </w:rPr>
        <w:t xml:space="preserve"> </w:t>
      </w:r>
      <w:r w:rsidRPr="0027011A">
        <w:rPr>
          <w:rFonts w:ascii="Avenir Book" w:hAnsi="Avenir Book" w:cstheme="minorHAnsi"/>
          <w:sz w:val="22"/>
          <w:szCs w:val="22"/>
          <w:u w:val="none"/>
        </w:rPr>
        <w:t>the Program</w:t>
      </w:r>
      <w:r w:rsidRPr="0027011A">
        <w:rPr>
          <w:rFonts w:ascii="Avenir Book" w:hAnsi="Avenir Book" w:cstheme="minorHAnsi"/>
          <w:spacing w:val="-6"/>
          <w:sz w:val="22"/>
          <w:szCs w:val="22"/>
          <w:u w:val="none"/>
        </w:rPr>
        <w:t xml:space="preserve"> </w:t>
      </w:r>
      <w:r w:rsidRPr="0027011A">
        <w:rPr>
          <w:rFonts w:ascii="Avenir Book" w:hAnsi="Avenir Book" w:cstheme="minorHAnsi"/>
          <w:sz w:val="22"/>
          <w:szCs w:val="22"/>
          <w:u w:val="none"/>
        </w:rPr>
        <w:t>for</w:t>
      </w:r>
      <w:r w:rsidRPr="0027011A">
        <w:rPr>
          <w:rFonts w:ascii="Avenir Book" w:hAnsi="Avenir Book" w:cstheme="minorHAnsi"/>
          <w:spacing w:val="-5"/>
          <w:sz w:val="22"/>
          <w:szCs w:val="22"/>
          <w:u w:val="none"/>
        </w:rPr>
        <w:t xml:space="preserve"> </w:t>
      </w:r>
      <w:r w:rsidRPr="0027011A">
        <w:rPr>
          <w:rFonts w:ascii="Avenir Book" w:hAnsi="Avenir Book" w:cstheme="minorHAnsi"/>
          <w:sz w:val="22"/>
          <w:szCs w:val="22"/>
          <w:u w:val="none"/>
        </w:rPr>
        <w:t>Students</w:t>
      </w:r>
      <w:r w:rsidRPr="0027011A">
        <w:rPr>
          <w:rFonts w:ascii="Avenir Book" w:hAnsi="Avenir Book" w:cstheme="minorHAnsi"/>
          <w:spacing w:val="-4"/>
          <w:sz w:val="22"/>
          <w:szCs w:val="22"/>
          <w:u w:val="none"/>
        </w:rPr>
        <w:t xml:space="preserve"> </w:t>
      </w:r>
      <w:r w:rsidRPr="0027011A">
        <w:rPr>
          <w:rFonts w:ascii="Avenir Book" w:hAnsi="Avenir Book" w:cstheme="minorHAnsi"/>
          <w:sz w:val="22"/>
          <w:szCs w:val="22"/>
          <w:u w:val="none"/>
        </w:rPr>
        <w:t>with</w:t>
      </w:r>
      <w:r w:rsidRPr="0027011A">
        <w:rPr>
          <w:rFonts w:ascii="Avenir Book" w:hAnsi="Avenir Book" w:cstheme="minorHAnsi"/>
          <w:spacing w:val="-4"/>
          <w:sz w:val="22"/>
          <w:szCs w:val="22"/>
          <w:u w:val="none"/>
        </w:rPr>
        <w:t xml:space="preserve"> </w:t>
      </w:r>
      <w:r w:rsidRPr="0027011A">
        <w:rPr>
          <w:rFonts w:ascii="Avenir Book" w:hAnsi="Avenir Book" w:cstheme="minorHAnsi"/>
          <w:sz w:val="22"/>
          <w:szCs w:val="22"/>
          <w:u w:val="none"/>
        </w:rPr>
        <w:t>Disabilities,</w:t>
      </w:r>
      <w:r w:rsidRPr="0027011A">
        <w:rPr>
          <w:rFonts w:ascii="Avenir Book" w:hAnsi="Avenir Book" w:cstheme="minorHAnsi"/>
          <w:spacing w:val="-4"/>
          <w:sz w:val="22"/>
          <w:szCs w:val="22"/>
          <w:u w:val="none"/>
        </w:rPr>
        <w:t xml:space="preserve"> </w:t>
      </w:r>
      <w:r w:rsidRPr="0027011A">
        <w:rPr>
          <w:rFonts w:ascii="Avenir Book" w:hAnsi="Avenir Book" w:cstheme="minorHAnsi"/>
          <w:sz w:val="22"/>
          <w:szCs w:val="22"/>
          <w:u w:val="none"/>
        </w:rPr>
        <w:t>1288</w:t>
      </w:r>
      <w:r w:rsidRPr="0027011A">
        <w:rPr>
          <w:rFonts w:ascii="Avenir Book" w:hAnsi="Avenir Book" w:cstheme="minorHAnsi"/>
          <w:spacing w:val="-5"/>
          <w:sz w:val="22"/>
          <w:szCs w:val="22"/>
          <w:u w:val="none"/>
        </w:rPr>
        <w:t xml:space="preserve"> </w:t>
      </w:r>
      <w:r w:rsidRPr="0027011A">
        <w:rPr>
          <w:rFonts w:ascii="Avenir Book" w:hAnsi="Avenir Book" w:cstheme="minorHAnsi"/>
          <w:sz w:val="22"/>
          <w:szCs w:val="22"/>
          <w:u w:val="none"/>
        </w:rPr>
        <w:t>Haley</w:t>
      </w:r>
      <w:r w:rsidRPr="0027011A">
        <w:rPr>
          <w:rFonts w:ascii="Avenir Book" w:hAnsi="Avenir Book" w:cstheme="minorHAnsi"/>
          <w:spacing w:val="-4"/>
          <w:sz w:val="22"/>
          <w:szCs w:val="22"/>
          <w:u w:val="none"/>
        </w:rPr>
        <w:t xml:space="preserve"> </w:t>
      </w:r>
      <w:r w:rsidRPr="0027011A">
        <w:rPr>
          <w:rFonts w:ascii="Avenir Book" w:hAnsi="Avenir Book" w:cstheme="minorHAnsi"/>
          <w:sz w:val="22"/>
          <w:szCs w:val="22"/>
          <w:u w:val="none"/>
        </w:rPr>
        <w:t>Center,</w:t>
      </w:r>
      <w:r w:rsidRPr="0027011A">
        <w:rPr>
          <w:rFonts w:ascii="Avenir Book" w:hAnsi="Avenir Book" w:cstheme="minorHAnsi"/>
          <w:spacing w:val="-4"/>
          <w:sz w:val="22"/>
          <w:szCs w:val="22"/>
          <w:u w:val="none"/>
        </w:rPr>
        <w:t xml:space="preserve"> </w:t>
      </w:r>
      <w:r w:rsidRPr="0027011A">
        <w:rPr>
          <w:rFonts w:ascii="Avenir Book" w:hAnsi="Avenir Book" w:cstheme="minorHAnsi"/>
          <w:sz w:val="22"/>
          <w:szCs w:val="22"/>
          <w:u w:val="none"/>
        </w:rPr>
        <w:t>844-2096</w:t>
      </w:r>
      <w:r w:rsidRPr="0027011A">
        <w:rPr>
          <w:rFonts w:ascii="Avenir Book" w:hAnsi="Avenir Book" w:cstheme="minorHAnsi"/>
          <w:spacing w:val="-5"/>
          <w:sz w:val="22"/>
          <w:szCs w:val="22"/>
          <w:u w:val="none"/>
        </w:rPr>
        <w:t xml:space="preserve"> </w:t>
      </w:r>
      <w:r w:rsidRPr="0027011A">
        <w:rPr>
          <w:rFonts w:ascii="Avenir Book" w:hAnsi="Avenir Book" w:cstheme="minorHAnsi"/>
          <w:sz w:val="22"/>
          <w:szCs w:val="22"/>
          <w:u w:val="none"/>
        </w:rPr>
        <w:t>(V/TT).</w:t>
      </w:r>
    </w:p>
    <w:p w14:paraId="49B8982A" w14:textId="77777777" w:rsidR="0027011A" w:rsidRPr="0027011A" w:rsidRDefault="0027011A" w:rsidP="0027011A">
      <w:pPr>
        <w:pStyle w:val="ListParagraph"/>
        <w:tabs>
          <w:tab w:val="left" w:pos="500"/>
        </w:tabs>
        <w:kinsoku w:val="0"/>
        <w:overflowPunct w:val="0"/>
        <w:spacing w:after="120"/>
        <w:ind w:left="360" w:right="137" w:firstLine="0"/>
        <w:rPr>
          <w:rFonts w:ascii="Avenir Book" w:hAnsi="Avenir Book" w:cstheme="minorHAnsi"/>
          <w:sz w:val="22"/>
          <w:szCs w:val="22"/>
        </w:rPr>
      </w:pPr>
    </w:p>
    <w:p w14:paraId="0081D26E" w14:textId="574314F1" w:rsidR="00CF3495" w:rsidRPr="0027011A" w:rsidRDefault="00CF3495" w:rsidP="00F90CE9">
      <w:pPr>
        <w:pStyle w:val="ListParagraph"/>
        <w:numPr>
          <w:ilvl w:val="0"/>
          <w:numId w:val="11"/>
        </w:numPr>
        <w:tabs>
          <w:tab w:val="left" w:pos="500"/>
        </w:tabs>
        <w:kinsoku w:val="0"/>
        <w:overflowPunct w:val="0"/>
        <w:spacing w:after="120"/>
        <w:ind w:right="137"/>
        <w:rPr>
          <w:rFonts w:ascii="Avenir Book" w:hAnsi="Avenir Book" w:cstheme="minorHAnsi"/>
          <w:sz w:val="22"/>
          <w:szCs w:val="22"/>
        </w:rPr>
      </w:pPr>
      <w:r w:rsidRPr="0027011A">
        <w:rPr>
          <w:rFonts w:ascii="Avenir Book" w:hAnsi="Avenir Book" w:cstheme="minorHAnsi"/>
          <w:sz w:val="22"/>
          <w:szCs w:val="22"/>
        </w:rPr>
        <w:lastRenderedPageBreak/>
        <w:t>Course contingency.</w:t>
      </w:r>
      <w:r w:rsidRPr="0027011A">
        <w:rPr>
          <w:rFonts w:ascii="Avenir Book" w:hAnsi="Avenir Book" w:cstheme="minorHAnsi"/>
          <w:sz w:val="22"/>
          <w:szCs w:val="22"/>
          <w:u w:val="none"/>
        </w:rPr>
        <w:t xml:space="preserve"> If normal class and/or lab activities are disrupted due to illness, emergency, or </w:t>
      </w:r>
      <w:proofErr w:type="gramStart"/>
      <w:r w:rsidRPr="0027011A">
        <w:rPr>
          <w:rFonts w:ascii="Avenir Book" w:hAnsi="Avenir Book" w:cstheme="minorHAnsi"/>
          <w:sz w:val="22"/>
          <w:szCs w:val="22"/>
          <w:u w:val="none"/>
        </w:rPr>
        <w:t>crisis situation</w:t>
      </w:r>
      <w:proofErr w:type="gramEnd"/>
      <w:r w:rsidRPr="0027011A">
        <w:rPr>
          <w:rFonts w:ascii="Avenir Book" w:hAnsi="Avenir Book" w:cstheme="minorHAnsi"/>
          <w:sz w:val="22"/>
          <w:szCs w:val="22"/>
          <w:u w:val="none"/>
        </w:rPr>
        <w:t xml:space="preserve"> (such as an H1N1 flu outbreak</w:t>
      </w:r>
      <w:r w:rsidR="00352CE2" w:rsidRPr="0027011A">
        <w:rPr>
          <w:rFonts w:ascii="Avenir Book" w:hAnsi="Avenir Book" w:cstheme="minorHAnsi"/>
          <w:sz w:val="22"/>
          <w:szCs w:val="22"/>
          <w:u w:val="none"/>
        </w:rPr>
        <w:t>, or COVID-19 shutdown</w:t>
      </w:r>
      <w:r w:rsidRPr="0027011A">
        <w:rPr>
          <w:rFonts w:ascii="Avenir Book" w:hAnsi="Avenir Book" w:cstheme="minorHAnsi"/>
          <w:sz w:val="22"/>
          <w:szCs w:val="22"/>
          <w:u w:val="none"/>
        </w:rPr>
        <w:t>), the syllabus and other course plans and assignments may be modified to allow completion of the course. If this occurs, an addendum to your syllabus and/or course assignments will replace the original materials. See Dr. Kuehne if you have questions.</w:t>
      </w:r>
    </w:p>
    <w:p w14:paraId="0F7270C0" w14:textId="690D24AE" w:rsidR="00CF3495" w:rsidRPr="0027011A" w:rsidRDefault="00CF3495" w:rsidP="0027011A">
      <w:pPr>
        <w:pStyle w:val="Heading2"/>
      </w:pPr>
      <w:r w:rsidRPr="0027011A">
        <w:t>ADDITIONAL PROFESIONALISM</w:t>
      </w:r>
      <w:r w:rsidRPr="0027011A">
        <w:rPr>
          <w:spacing w:val="-18"/>
        </w:rPr>
        <w:t xml:space="preserve"> </w:t>
      </w:r>
      <w:r w:rsidRPr="0027011A">
        <w:t>POLICIES</w:t>
      </w:r>
    </w:p>
    <w:p w14:paraId="2123AFE3" w14:textId="77777777" w:rsidR="00F90CE9" w:rsidRPr="0027011A" w:rsidRDefault="00CF3495" w:rsidP="00F90CE9">
      <w:pPr>
        <w:pStyle w:val="ListParagraph"/>
        <w:numPr>
          <w:ilvl w:val="0"/>
          <w:numId w:val="12"/>
        </w:numPr>
        <w:tabs>
          <w:tab w:val="left" w:pos="500"/>
        </w:tabs>
        <w:kinsoku w:val="0"/>
        <w:overflowPunct w:val="0"/>
        <w:spacing w:after="120"/>
        <w:ind w:right="138"/>
        <w:rPr>
          <w:rFonts w:ascii="Avenir Book" w:hAnsi="Avenir Book" w:cstheme="minorHAnsi"/>
          <w:sz w:val="22"/>
          <w:szCs w:val="22"/>
        </w:rPr>
      </w:pPr>
      <w:r w:rsidRPr="0027011A">
        <w:rPr>
          <w:rFonts w:ascii="Avenir Book" w:hAnsi="Avenir Book" w:cstheme="minorHAnsi"/>
          <w:sz w:val="22"/>
          <w:szCs w:val="22"/>
        </w:rPr>
        <w:t xml:space="preserve">College of Education Professionalism. </w:t>
      </w:r>
      <w:r w:rsidRPr="0027011A">
        <w:rPr>
          <w:rFonts w:ascii="Avenir Book" w:hAnsi="Avenir Book" w:cstheme="minorHAnsi"/>
          <w:sz w:val="22"/>
          <w:szCs w:val="22"/>
          <w:u w:val="none"/>
        </w:rPr>
        <w:t xml:space="preserve">As faculty, staff, and students interact in professional settings, they </w:t>
      </w:r>
      <w:proofErr w:type="gramStart"/>
      <w:r w:rsidRPr="0027011A">
        <w:rPr>
          <w:rFonts w:ascii="Avenir Book" w:hAnsi="Avenir Book" w:cstheme="minorHAnsi"/>
          <w:sz w:val="22"/>
          <w:szCs w:val="22"/>
          <w:u w:val="none"/>
        </w:rPr>
        <w:t>are expected</w:t>
      </w:r>
      <w:proofErr w:type="gramEnd"/>
      <w:r w:rsidRPr="0027011A">
        <w:rPr>
          <w:rFonts w:ascii="Avenir Book" w:hAnsi="Avenir Book" w:cstheme="minorHAnsi"/>
          <w:sz w:val="22"/>
          <w:szCs w:val="22"/>
          <w:u w:val="none"/>
        </w:rPr>
        <w:t xml:space="preserve"> to demonstrate professional behaviors as defined in the College’s conceptual framework. These professional commitments or dispositions:</w:t>
      </w:r>
      <w:r w:rsidRPr="0027011A">
        <w:rPr>
          <w:rFonts w:ascii="Avenir Book" w:hAnsi="Avenir Book" w:cstheme="minorHAnsi"/>
          <w:spacing w:val="-11"/>
          <w:sz w:val="22"/>
          <w:szCs w:val="22"/>
          <w:u w:val="none"/>
        </w:rPr>
        <w:t xml:space="preserve"> </w:t>
      </w:r>
      <w:r w:rsidRPr="0027011A">
        <w:rPr>
          <w:rFonts w:ascii="Avenir Book" w:hAnsi="Avenir Book" w:cstheme="minorHAnsi"/>
          <w:sz w:val="22"/>
          <w:szCs w:val="22"/>
          <w:u w:val="none"/>
        </w:rPr>
        <w:t>(a)</w:t>
      </w:r>
      <w:r w:rsidRPr="0027011A">
        <w:rPr>
          <w:rFonts w:ascii="Avenir Book" w:hAnsi="Avenir Book" w:cstheme="minorHAnsi"/>
          <w:spacing w:val="-11"/>
          <w:sz w:val="22"/>
          <w:szCs w:val="22"/>
          <w:u w:val="none"/>
        </w:rPr>
        <w:t xml:space="preserve"> </w:t>
      </w:r>
      <w:r w:rsidRPr="0027011A">
        <w:rPr>
          <w:rFonts w:ascii="Avenir Book" w:hAnsi="Avenir Book" w:cstheme="minorHAnsi"/>
          <w:sz w:val="22"/>
          <w:szCs w:val="22"/>
          <w:u w:val="none"/>
        </w:rPr>
        <w:t>Engage</w:t>
      </w:r>
      <w:r w:rsidRPr="0027011A">
        <w:rPr>
          <w:rFonts w:ascii="Avenir Book" w:hAnsi="Avenir Book" w:cstheme="minorHAnsi"/>
          <w:spacing w:val="-12"/>
          <w:sz w:val="22"/>
          <w:szCs w:val="22"/>
          <w:u w:val="none"/>
        </w:rPr>
        <w:t xml:space="preserve"> </w:t>
      </w:r>
      <w:r w:rsidRPr="0027011A">
        <w:rPr>
          <w:rFonts w:ascii="Avenir Book" w:hAnsi="Avenir Book" w:cstheme="minorHAnsi"/>
          <w:sz w:val="22"/>
          <w:szCs w:val="22"/>
          <w:u w:val="none"/>
        </w:rPr>
        <w:t>in</w:t>
      </w:r>
      <w:r w:rsidRPr="0027011A">
        <w:rPr>
          <w:rFonts w:ascii="Avenir Book" w:hAnsi="Avenir Book" w:cstheme="minorHAnsi"/>
          <w:spacing w:val="-10"/>
          <w:sz w:val="22"/>
          <w:szCs w:val="22"/>
          <w:u w:val="none"/>
        </w:rPr>
        <w:t xml:space="preserve"> </w:t>
      </w:r>
      <w:r w:rsidRPr="0027011A">
        <w:rPr>
          <w:rFonts w:ascii="Avenir Book" w:hAnsi="Avenir Book" w:cstheme="minorHAnsi"/>
          <w:sz w:val="22"/>
          <w:szCs w:val="22"/>
          <w:u w:val="none"/>
        </w:rPr>
        <w:t>responsible</w:t>
      </w:r>
      <w:r w:rsidRPr="0027011A">
        <w:rPr>
          <w:rFonts w:ascii="Avenir Book" w:hAnsi="Avenir Book" w:cstheme="minorHAnsi"/>
          <w:spacing w:val="-12"/>
          <w:sz w:val="22"/>
          <w:szCs w:val="22"/>
          <w:u w:val="none"/>
        </w:rPr>
        <w:t xml:space="preserve"> </w:t>
      </w:r>
      <w:r w:rsidRPr="0027011A">
        <w:rPr>
          <w:rFonts w:ascii="Avenir Book" w:hAnsi="Avenir Book" w:cstheme="minorHAnsi"/>
          <w:sz w:val="22"/>
          <w:szCs w:val="22"/>
          <w:u w:val="none"/>
        </w:rPr>
        <w:t>and</w:t>
      </w:r>
      <w:r w:rsidRPr="0027011A">
        <w:rPr>
          <w:rFonts w:ascii="Avenir Book" w:hAnsi="Avenir Book" w:cstheme="minorHAnsi"/>
          <w:spacing w:val="-10"/>
          <w:sz w:val="22"/>
          <w:szCs w:val="22"/>
          <w:u w:val="none"/>
        </w:rPr>
        <w:t xml:space="preserve"> </w:t>
      </w:r>
      <w:r w:rsidRPr="0027011A">
        <w:rPr>
          <w:rFonts w:ascii="Avenir Book" w:hAnsi="Avenir Book" w:cstheme="minorHAnsi"/>
          <w:sz w:val="22"/>
          <w:szCs w:val="22"/>
          <w:u w:val="none"/>
        </w:rPr>
        <w:t>ethical</w:t>
      </w:r>
      <w:r w:rsidRPr="0027011A">
        <w:rPr>
          <w:rFonts w:ascii="Avenir Book" w:hAnsi="Avenir Book" w:cstheme="minorHAnsi"/>
          <w:spacing w:val="-11"/>
          <w:sz w:val="22"/>
          <w:szCs w:val="22"/>
          <w:u w:val="none"/>
        </w:rPr>
        <w:t xml:space="preserve"> </w:t>
      </w:r>
      <w:r w:rsidRPr="0027011A">
        <w:rPr>
          <w:rFonts w:ascii="Avenir Book" w:hAnsi="Avenir Book" w:cstheme="minorHAnsi"/>
          <w:sz w:val="22"/>
          <w:szCs w:val="22"/>
          <w:u w:val="none"/>
        </w:rPr>
        <w:t>professional</w:t>
      </w:r>
      <w:r w:rsidRPr="0027011A">
        <w:rPr>
          <w:rFonts w:ascii="Avenir Book" w:hAnsi="Avenir Book" w:cstheme="minorHAnsi"/>
          <w:spacing w:val="-11"/>
          <w:sz w:val="22"/>
          <w:szCs w:val="22"/>
          <w:u w:val="none"/>
        </w:rPr>
        <w:t xml:space="preserve"> </w:t>
      </w:r>
      <w:r w:rsidRPr="0027011A">
        <w:rPr>
          <w:rFonts w:ascii="Avenir Book" w:hAnsi="Avenir Book" w:cstheme="minorHAnsi"/>
          <w:sz w:val="22"/>
          <w:szCs w:val="22"/>
          <w:u w:val="none"/>
        </w:rPr>
        <w:t>practices;</w:t>
      </w:r>
      <w:r w:rsidRPr="0027011A">
        <w:rPr>
          <w:rFonts w:ascii="Avenir Book" w:hAnsi="Avenir Book" w:cstheme="minorHAnsi"/>
          <w:spacing w:val="-11"/>
          <w:sz w:val="22"/>
          <w:szCs w:val="22"/>
          <w:u w:val="none"/>
        </w:rPr>
        <w:t xml:space="preserve"> </w:t>
      </w:r>
      <w:r w:rsidRPr="0027011A">
        <w:rPr>
          <w:rFonts w:ascii="Avenir Book" w:hAnsi="Avenir Book" w:cstheme="minorHAnsi"/>
          <w:sz w:val="22"/>
          <w:szCs w:val="22"/>
          <w:u w:val="none"/>
        </w:rPr>
        <w:t>(b)</w:t>
      </w:r>
      <w:r w:rsidRPr="0027011A">
        <w:rPr>
          <w:rFonts w:ascii="Avenir Book" w:hAnsi="Avenir Book" w:cstheme="minorHAnsi"/>
          <w:spacing w:val="-11"/>
          <w:sz w:val="22"/>
          <w:szCs w:val="22"/>
          <w:u w:val="none"/>
        </w:rPr>
        <w:t xml:space="preserve"> </w:t>
      </w:r>
      <w:r w:rsidRPr="0027011A">
        <w:rPr>
          <w:rFonts w:ascii="Avenir Book" w:hAnsi="Avenir Book" w:cstheme="minorHAnsi"/>
          <w:sz w:val="22"/>
          <w:szCs w:val="22"/>
          <w:u w:val="none"/>
        </w:rPr>
        <w:t>Contribute</w:t>
      </w:r>
      <w:r w:rsidRPr="0027011A">
        <w:rPr>
          <w:rFonts w:ascii="Avenir Book" w:hAnsi="Avenir Book" w:cstheme="minorHAnsi"/>
          <w:spacing w:val="-12"/>
          <w:sz w:val="22"/>
          <w:szCs w:val="22"/>
          <w:u w:val="none"/>
        </w:rPr>
        <w:t xml:space="preserve"> </w:t>
      </w:r>
      <w:r w:rsidRPr="0027011A">
        <w:rPr>
          <w:rFonts w:ascii="Avenir Book" w:hAnsi="Avenir Book" w:cstheme="minorHAnsi"/>
          <w:sz w:val="22"/>
          <w:szCs w:val="22"/>
          <w:u w:val="none"/>
        </w:rPr>
        <w:t>to</w:t>
      </w:r>
      <w:r w:rsidRPr="0027011A">
        <w:rPr>
          <w:rFonts w:ascii="Avenir Book" w:hAnsi="Avenir Book" w:cstheme="minorHAnsi"/>
          <w:spacing w:val="-10"/>
          <w:sz w:val="22"/>
          <w:szCs w:val="22"/>
          <w:u w:val="none"/>
        </w:rPr>
        <w:t xml:space="preserve"> </w:t>
      </w:r>
      <w:r w:rsidRPr="0027011A">
        <w:rPr>
          <w:rFonts w:ascii="Avenir Book" w:hAnsi="Avenir Book" w:cstheme="minorHAnsi"/>
          <w:sz w:val="22"/>
          <w:szCs w:val="22"/>
          <w:u w:val="none"/>
        </w:rPr>
        <w:t>collaborative</w:t>
      </w:r>
      <w:r w:rsidRPr="0027011A">
        <w:rPr>
          <w:rFonts w:ascii="Avenir Book" w:hAnsi="Avenir Book" w:cstheme="minorHAnsi"/>
          <w:spacing w:val="-12"/>
          <w:sz w:val="22"/>
          <w:szCs w:val="22"/>
          <w:u w:val="none"/>
        </w:rPr>
        <w:t xml:space="preserve"> </w:t>
      </w:r>
      <w:r w:rsidRPr="0027011A">
        <w:rPr>
          <w:rFonts w:ascii="Avenir Book" w:hAnsi="Avenir Book" w:cstheme="minorHAnsi"/>
          <w:sz w:val="22"/>
          <w:szCs w:val="22"/>
          <w:u w:val="none"/>
        </w:rPr>
        <w:t>learning</w:t>
      </w:r>
      <w:r w:rsidRPr="0027011A">
        <w:rPr>
          <w:rFonts w:ascii="Avenir Book" w:hAnsi="Avenir Book" w:cstheme="minorHAnsi"/>
          <w:spacing w:val="-11"/>
          <w:sz w:val="22"/>
          <w:szCs w:val="22"/>
          <w:u w:val="none"/>
        </w:rPr>
        <w:t xml:space="preserve"> </w:t>
      </w:r>
      <w:r w:rsidRPr="0027011A">
        <w:rPr>
          <w:rFonts w:ascii="Avenir Book" w:hAnsi="Avenir Book" w:cstheme="minorHAnsi"/>
          <w:sz w:val="22"/>
          <w:szCs w:val="22"/>
          <w:u w:val="none"/>
        </w:rPr>
        <w:t>communities;</w:t>
      </w:r>
      <w:r w:rsidRPr="0027011A">
        <w:rPr>
          <w:rFonts w:ascii="Avenir Book" w:hAnsi="Avenir Book" w:cstheme="minorHAnsi"/>
          <w:spacing w:val="-11"/>
          <w:sz w:val="22"/>
          <w:szCs w:val="22"/>
          <w:u w:val="none"/>
        </w:rPr>
        <w:t xml:space="preserve"> </w:t>
      </w:r>
      <w:r w:rsidRPr="0027011A">
        <w:rPr>
          <w:rFonts w:ascii="Avenir Book" w:hAnsi="Avenir Book" w:cstheme="minorHAnsi"/>
          <w:sz w:val="22"/>
          <w:szCs w:val="22"/>
          <w:u w:val="none"/>
        </w:rPr>
        <w:t>(c) Demonstrate</w:t>
      </w:r>
      <w:r w:rsidRPr="0027011A">
        <w:rPr>
          <w:rFonts w:ascii="Avenir Book" w:hAnsi="Avenir Book" w:cstheme="minorHAnsi"/>
          <w:spacing w:val="-5"/>
          <w:sz w:val="22"/>
          <w:szCs w:val="22"/>
          <w:u w:val="none"/>
        </w:rPr>
        <w:t xml:space="preserve"> </w:t>
      </w:r>
      <w:r w:rsidRPr="0027011A">
        <w:rPr>
          <w:rFonts w:ascii="Avenir Book" w:hAnsi="Avenir Book" w:cstheme="minorHAnsi"/>
          <w:sz w:val="22"/>
          <w:szCs w:val="22"/>
          <w:u w:val="none"/>
        </w:rPr>
        <w:t>a</w:t>
      </w:r>
      <w:r w:rsidRPr="0027011A">
        <w:rPr>
          <w:rFonts w:ascii="Avenir Book" w:hAnsi="Avenir Book" w:cstheme="minorHAnsi"/>
          <w:spacing w:val="-5"/>
          <w:sz w:val="22"/>
          <w:szCs w:val="22"/>
          <w:u w:val="none"/>
        </w:rPr>
        <w:t xml:space="preserve"> </w:t>
      </w:r>
      <w:r w:rsidRPr="0027011A">
        <w:rPr>
          <w:rFonts w:ascii="Avenir Book" w:hAnsi="Avenir Book" w:cstheme="minorHAnsi"/>
          <w:sz w:val="22"/>
          <w:szCs w:val="22"/>
          <w:u w:val="none"/>
        </w:rPr>
        <w:t>commitment</w:t>
      </w:r>
      <w:r w:rsidRPr="0027011A">
        <w:rPr>
          <w:rFonts w:ascii="Avenir Book" w:hAnsi="Avenir Book" w:cstheme="minorHAnsi"/>
          <w:spacing w:val="-5"/>
          <w:sz w:val="22"/>
          <w:szCs w:val="22"/>
          <w:u w:val="none"/>
        </w:rPr>
        <w:t xml:space="preserve"> </w:t>
      </w:r>
      <w:r w:rsidRPr="0027011A">
        <w:rPr>
          <w:rFonts w:ascii="Avenir Book" w:hAnsi="Avenir Book" w:cstheme="minorHAnsi"/>
          <w:sz w:val="22"/>
          <w:szCs w:val="22"/>
          <w:u w:val="none"/>
        </w:rPr>
        <w:t>to</w:t>
      </w:r>
      <w:r w:rsidRPr="0027011A">
        <w:rPr>
          <w:rFonts w:ascii="Avenir Book" w:hAnsi="Avenir Book" w:cstheme="minorHAnsi"/>
          <w:spacing w:val="-5"/>
          <w:sz w:val="22"/>
          <w:szCs w:val="22"/>
          <w:u w:val="none"/>
        </w:rPr>
        <w:t xml:space="preserve"> </w:t>
      </w:r>
      <w:r w:rsidRPr="0027011A">
        <w:rPr>
          <w:rFonts w:ascii="Avenir Book" w:hAnsi="Avenir Book" w:cstheme="minorHAnsi"/>
          <w:sz w:val="22"/>
          <w:szCs w:val="22"/>
          <w:u w:val="none"/>
        </w:rPr>
        <w:t>diversity;</w:t>
      </w:r>
      <w:r w:rsidRPr="0027011A">
        <w:rPr>
          <w:rFonts w:ascii="Avenir Book" w:hAnsi="Avenir Book" w:cstheme="minorHAnsi"/>
          <w:spacing w:val="-5"/>
          <w:sz w:val="22"/>
          <w:szCs w:val="22"/>
          <w:u w:val="none"/>
        </w:rPr>
        <w:t xml:space="preserve"> </w:t>
      </w:r>
      <w:r w:rsidRPr="0027011A">
        <w:rPr>
          <w:rFonts w:ascii="Avenir Book" w:hAnsi="Avenir Book" w:cstheme="minorHAnsi"/>
          <w:sz w:val="22"/>
          <w:szCs w:val="22"/>
          <w:u w:val="none"/>
        </w:rPr>
        <w:t>and</w:t>
      </w:r>
      <w:r w:rsidRPr="0027011A">
        <w:rPr>
          <w:rFonts w:ascii="Avenir Book" w:hAnsi="Avenir Book" w:cstheme="minorHAnsi"/>
          <w:spacing w:val="-4"/>
          <w:sz w:val="22"/>
          <w:szCs w:val="22"/>
          <w:u w:val="none"/>
        </w:rPr>
        <w:t xml:space="preserve"> </w:t>
      </w:r>
      <w:r w:rsidRPr="0027011A">
        <w:rPr>
          <w:rFonts w:ascii="Avenir Book" w:hAnsi="Avenir Book" w:cstheme="minorHAnsi"/>
          <w:sz w:val="22"/>
          <w:szCs w:val="22"/>
          <w:u w:val="none"/>
        </w:rPr>
        <w:t>(d)</w:t>
      </w:r>
      <w:r w:rsidRPr="0027011A">
        <w:rPr>
          <w:rFonts w:ascii="Avenir Book" w:hAnsi="Avenir Book" w:cstheme="minorHAnsi"/>
          <w:spacing w:val="-5"/>
          <w:sz w:val="22"/>
          <w:szCs w:val="22"/>
          <w:u w:val="none"/>
        </w:rPr>
        <w:t xml:space="preserve"> </w:t>
      </w:r>
      <w:r w:rsidRPr="0027011A">
        <w:rPr>
          <w:rFonts w:ascii="Avenir Book" w:hAnsi="Avenir Book" w:cstheme="minorHAnsi"/>
          <w:sz w:val="22"/>
          <w:szCs w:val="22"/>
          <w:u w:val="none"/>
        </w:rPr>
        <w:t>Model</w:t>
      </w:r>
      <w:r w:rsidRPr="0027011A">
        <w:rPr>
          <w:rFonts w:ascii="Avenir Book" w:hAnsi="Avenir Book" w:cstheme="minorHAnsi"/>
          <w:spacing w:val="-5"/>
          <w:sz w:val="22"/>
          <w:szCs w:val="22"/>
          <w:u w:val="none"/>
        </w:rPr>
        <w:t xml:space="preserve"> </w:t>
      </w:r>
      <w:r w:rsidRPr="0027011A">
        <w:rPr>
          <w:rFonts w:ascii="Avenir Book" w:hAnsi="Avenir Book" w:cstheme="minorHAnsi"/>
          <w:sz w:val="22"/>
          <w:szCs w:val="22"/>
          <w:u w:val="none"/>
        </w:rPr>
        <w:t>and</w:t>
      </w:r>
      <w:r w:rsidRPr="0027011A">
        <w:rPr>
          <w:rFonts w:ascii="Avenir Book" w:hAnsi="Avenir Book" w:cstheme="minorHAnsi"/>
          <w:spacing w:val="-4"/>
          <w:sz w:val="22"/>
          <w:szCs w:val="22"/>
          <w:u w:val="none"/>
        </w:rPr>
        <w:t xml:space="preserve"> </w:t>
      </w:r>
      <w:r w:rsidRPr="0027011A">
        <w:rPr>
          <w:rFonts w:ascii="Avenir Book" w:hAnsi="Avenir Book" w:cstheme="minorHAnsi"/>
          <w:sz w:val="22"/>
          <w:szCs w:val="22"/>
          <w:u w:val="none"/>
        </w:rPr>
        <w:t>nurture</w:t>
      </w:r>
      <w:r w:rsidRPr="0027011A">
        <w:rPr>
          <w:rFonts w:ascii="Avenir Book" w:hAnsi="Avenir Book" w:cstheme="minorHAnsi"/>
          <w:spacing w:val="-5"/>
          <w:sz w:val="22"/>
          <w:szCs w:val="22"/>
          <w:u w:val="none"/>
        </w:rPr>
        <w:t xml:space="preserve"> </w:t>
      </w:r>
      <w:r w:rsidRPr="0027011A">
        <w:rPr>
          <w:rFonts w:ascii="Avenir Book" w:hAnsi="Avenir Book" w:cstheme="minorHAnsi"/>
          <w:sz w:val="22"/>
          <w:szCs w:val="22"/>
          <w:u w:val="none"/>
        </w:rPr>
        <w:t>intellectual</w:t>
      </w:r>
      <w:r w:rsidRPr="0027011A">
        <w:rPr>
          <w:rFonts w:ascii="Avenir Book" w:hAnsi="Avenir Book" w:cstheme="minorHAnsi"/>
          <w:spacing w:val="-5"/>
          <w:sz w:val="22"/>
          <w:szCs w:val="22"/>
          <w:u w:val="none"/>
        </w:rPr>
        <w:t xml:space="preserve"> </w:t>
      </w:r>
      <w:r w:rsidRPr="0027011A">
        <w:rPr>
          <w:rFonts w:ascii="Avenir Book" w:hAnsi="Avenir Book" w:cstheme="minorHAnsi"/>
          <w:sz w:val="22"/>
          <w:szCs w:val="22"/>
          <w:u w:val="none"/>
        </w:rPr>
        <w:t>vitality.</w:t>
      </w:r>
    </w:p>
    <w:p w14:paraId="62E3ACE0" w14:textId="77777777" w:rsidR="00F90CE9" w:rsidRPr="0027011A" w:rsidRDefault="00CF3495" w:rsidP="00F90CE9">
      <w:pPr>
        <w:pStyle w:val="ListParagraph"/>
        <w:numPr>
          <w:ilvl w:val="0"/>
          <w:numId w:val="12"/>
        </w:numPr>
        <w:tabs>
          <w:tab w:val="left" w:pos="500"/>
        </w:tabs>
        <w:kinsoku w:val="0"/>
        <w:overflowPunct w:val="0"/>
        <w:spacing w:after="120"/>
        <w:ind w:right="138"/>
        <w:rPr>
          <w:rFonts w:ascii="Avenir Book" w:hAnsi="Avenir Book" w:cstheme="minorHAnsi"/>
          <w:sz w:val="22"/>
          <w:szCs w:val="22"/>
        </w:rPr>
      </w:pPr>
      <w:r w:rsidRPr="0027011A">
        <w:rPr>
          <w:rFonts w:ascii="Avenir Book" w:hAnsi="Avenir Book" w:cstheme="minorHAnsi"/>
          <w:sz w:val="22"/>
          <w:szCs w:val="22"/>
        </w:rPr>
        <w:t>General Professionalism.</w:t>
      </w:r>
      <w:r w:rsidRPr="0027011A">
        <w:rPr>
          <w:rFonts w:ascii="Avenir Book" w:hAnsi="Avenir Book" w:cstheme="minorHAnsi"/>
          <w:sz w:val="22"/>
          <w:szCs w:val="22"/>
          <w:u w:val="none"/>
        </w:rPr>
        <w:t xml:space="preserve"> Students in Music Education MUST demonstrate professionalism in both actions and speech in classes on</w:t>
      </w:r>
      <w:r w:rsidRPr="0027011A">
        <w:rPr>
          <w:rFonts w:ascii="Avenir Book" w:hAnsi="Avenir Book" w:cstheme="minorHAnsi"/>
          <w:spacing w:val="-5"/>
          <w:sz w:val="22"/>
          <w:szCs w:val="22"/>
          <w:u w:val="none"/>
        </w:rPr>
        <w:t xml:space="preserve"> </w:t>
      </w:r>
      <w:r w:rsidRPr="0027011A">
        <w:rPr>
          <w:rFonts w:ascii="Avenir Book" w:hAnsi="Avenir Book" w:cstheme="minorHAnsi"/>
          <w:sz w:val="22"/>
          <w:szCs w:val="22"/>
          <w:u w:val="none"/>
        </w:rPr>
        <w:t>campus,</w:t>
      </w:r>
      <w:r w:rsidRPr="0027011A">
        <w:rPr>
          <w:rFonts w:ascii="Avenir Book" w:hAnsi="Avenir Book" w:cstheme="minorHAnsi"/>
          <w:spacing w:val="-5"/>
          <w:sz w:val="22"/>
          <w:szCs w:val="22"/>
          <w:u w:val="none"/>
        </w:rPr>
        <w:t xml:space="preserve"> </w:t>
      </w:r>
      <w:r w:rsidRPr="0027011A">
        <w:rPr>
          <w:rFonts w:ascii="Avenir Book" w:hAnsi="Avenir Book" w:cstheme="minorHAnsi"/>
          <w:sz w:val="22"/>
          <w:szCs w:val="22"/>
          <w:u w:val="none"/>
        </w:rPr>
        <w:t>and</w:t>
      </w:r>
      <w:r w:rsidRPr="0027011A">
        <w:rPr>
          <w:rFonts w:ascii="Avenir Book" w:hAnsi="Avenir Book" w:cstheme="minorHAnsi"/>
          <w:spacing w:val="-5"/>
          <w:sz w:val="22"/>
          <w:szCs w:val="22"/>
          <w:u w:val="none"/>
        </w:rPr>
        <w:t xml:space="preserve"> </w:t>
      </w:r>
      <w:r w:rsidRPr="0027011A">
        <w:rPr>
          <w:rFonts w:ascii="Avenir Book" w:hAnsi="Avenir Book" w:cstheme="minorHAnsi"/>
          <w:sz w:val="22"/>
          <w:szCs w:val="22"/>
          <w:u w:val="none"/>
        </w:rPr>
        <w:t>in</w:t>
      </w:r>
      <w:r w:rsidRPr="0027011A">
        <w:rPr>
          <w:rFonts w:ascii="Avenir Book" w:hAnsi="Avenir Book" w:cstheme="minorHAnsi"/>
          <w:spacing w:val="-5"/>
          <w:sz w:val="22"/>
          <w:szCs w:val="22"/>
          <w:u w:val="none"/>
        </w:rPr>
        <w:t xml:space="preserve"> </w:t>
      </w:r>
      <w:r w:rsidRPr="0027011A">
        <w:rPr>
          <w:rFonts w:ascii="Avenir Book" w:hAnsi="Avenir Book" w:cstheme="minorHAnsi"/>
          <w:sz w:val="22"/>
          <w:szCs w:val="22"/>
          <w:u w:val="none"/>
        </w:rPr>
        <w:t>labs</w:t>
      </w:r>
      <w:r w:rsidRPr="0027011A">
        <w:rPr>
          <w:rFonts w:ascii="Avenir Book" w:hAnsi="Avenir Book" w:cstheme="minorHAnsi"/>
          <w:spacing w:val="-6"/>
          <w:sz w:val="22"/>
          <w:szCs w:val="22"/>
          <w:u w:val="none"/>
        </w:rPr>
        <w:t xml:space="preserve"> </w:t>
      </w:r>
      <w:r w:rsidRPr="0027011A">
        <w:rPr>
          <w:rFonts w:ascii="Avenir Book" w:hAnsi="Avenir Book" w:cstheme="minorHAnsi"/>
          <w:sz w:val="22"/>
          <w:szCs w:val="22"/>
          <w:u w:val="none"/>
        </w:rPr>
        <w:t>or</w:t>
      </w:r>
      <w:r w:rsidRPr="0027011A">
        <w:rPr>
          <w:rFonts w:ascii="Avenir Book" w:hAnsi="Avenir Book" w:cstheme="minorHAnsi"/>
          <w:spacing w:val="-6"/>
          <w:sz w:val="22"/>
          <w:szCs w:val="22"/>
          <w:u w:val="none"/>
        </w:rPr>
        <w:t xml:space="preserve"> </w:t>
      </w:r>
      <w:r w:rsidRPr="0027011A">
        <w:rPr>
          <w:rFonts w:ascii="Avenir Book" w:hAnsi="Avenir Book" w:cstheme="minorHAnsi"/>
          <w:sz w:val="22"/>
          <w:szCs w:val="22"/>
          <w:u w:val="none"/>
        </w:rPr>
        <w:t>other</w:t>
      </w:r>
      <w:r w:rsidRPr="0027011A">
        <w:rPr>
          <w:rFonts w:ascii="Avenir Book" w:hAnsi="Avenir Book" w:cstheme="minorHAnsi"/>
          <w:spacing w:val="-6"/>
          <w:sz w:val="22"/>
          <w:szCs w:val="22"/>
          <w:u w:val="none"/>
        </w:rPr>
        <w:t xml:space="preserve"> </w:t>
      </w:r>
      <w:r w:rsidRPr="0027011A">
        <w:rPr>
          <w:rFonts w:ascii="Avenir Book" w:hAnsi="Avenir Book" w:cstheme="minorHAnsi"/>
          <w:sz w:val="22"/>
          <w:szCs w:val="22"/>
          <w:u w:val="none"/>
        </w:rPr>
        <w:t>school-related</w:t>
      </w:r>
      <w:r w:rsidRPr="0027011A">
        <w:rPr>
          <w:rFonts w:ascii="Avenir Book" w:hAnsi="Avenir Book" w:cstheme="minorHAnsi"/>
          <w:spacing w:val="-3"/>
          <w:sz w:val="22"/>
          <w:szCs w:val="22"/>
          <w:u w:val="none"/>
        </w:rPr>
        <w:t xml:space="preserve"> </w:t>
      </w:r>
      <w:r w:rsidRPr="0027011A">
        <w:rPr>
          <w:rFonts w:ascii="Avenir Book" w:hAnsi="Avenir Book" w:cstheme="minorHAnsi"/>
          <w:sz w:val="22"/>
          <w:szCs w:val="22"/>
          <w:u w:val="none"/>
        </w:rPr>
        <w:t>visits/placements.</w:t>
      </w:r>
    </w:p>
    <w:p w14:paraId="4FFC6A83" w14:textId="0D7BD694" w:rsidR="00CF3495" w:rsidRPr="0027011A" w:rsidRDefault="00CF3495" w:rsidP="00F90CE9">
      <w:pPr>
        <w:pStyle w:val="ListParagraph"/>
        <w:numPr>
          <w:ilvl w:val="0"/>
          <w:numId w:val="12"/>
        </w:numPr>
        <w:tabs>
          <w:tab w:val="left" w:pos="500"/>
        </w:tabs>
        <w:kinsoku w:val="0"/>
        <w:overflowPunct w:val="0"/>
        <w:spacing w:after="120"/>
        <w:ind w:right="138"/>
        <w:rPr>
          <w:rFonts w:ascii="Avenir Book" w:hAnsi="Avenir Book" w:cstheme="minorHAnsi"/>
          <w:sz w:val="22"/>
          <w:szCs w:val="22"/>
        </w:rPr>
      </w:pPr>
      <w:r w:rsidRPr="0027011A">
        <w:rPr>
          <w:rFonts w:ascii="Avenir Book" w:hAnsi="Avenir Book" w:cstheme="minorHAnsi"/>
          <w:sz w:val="22"/>
          <w:szCs w:val="22"/>
        </w:rPr>
        <w:t>The Family Rights and Privacy Act (Public Law 93-380)</w:t>
      </w:r>
      <w:r w:rsidRPr="0027011A">
        <w:rPr>
          <w:rFonts w:ascii="Avenir Book" w:hAnsi="Avenir Book" w:cstheme="minorHAnsi"/>
          <w:sz w:val="22"/>
          <w:szCs w:val="22"/>
          <w:u w:val="none"/>
        </w:rPr>
        <w:t xml:space="preserve">. This Act assures parents that all information concerning their child will </w:t>
      </w:r>
      <w:proofErr w:type="gramStart"/>
      <w:r w:rsidRPr="0027011A">
        <w:rPr>
          <w:rFonts w:ascii="Avenir Book" w:hAnsi="Avenir Book" w:cstheme="minorHAnsi"/>
          <w:sz w:val="22"/>
          <w:szCs w:val="22"/>
          <w:u w:val="none"/>
        </w:rPr>
        <w:t>be kept</w:t>
      </w:r>
      <w:proofErr w:type="gramEnd"/>
      <w:r w:rsidRPr="0027011A">
        <w:rPr>
          <w:rFonts w:ascii="Avenir Book" w:hAnsi="Avenir Book" w:cstheme="minorHAnsi"/>
          <w:sz w:val="22"/>
          <w:szCs w:val="22"/>
          <w:u w:val="none"/>
        </w:rPr>
        <w:t xml:space="preserve"> confidential. The only person who may access records or information are those who are directly involved with the student's educational</w:t>
      </w:r>
      <w:r w:rsidRPr="0027011A">
        <w:rPr>
          <w:rFonts w:ascii="Avenir Book" w:hAnsi="Avenir Book" w:cstheme="minorHAnsi"/>
          <w:spacing w:val="-8"/>
          <w:sz w:val="22"/>
          <w:szCs w:val="22"/>
          <w:u w:val="none"/>
        </w:rPr>
        <w:t xml:space="preserve"> </w:t>
      </w:r>
      <w:r w:rsidRPr="0027011A">
        <w:rPr>
          <w:rFonts w:ascii="Avenir Book" w:hAnsi="Avenir Book" w:cstheme="minorHAnsi"/>
          <w:sz w:val="22"/>
          <w:szCs w:val="22"/>
          <w:u w:val="none"/>
        </w:rPr>
        <w:t>program.</w:t>
      </w:r>
      <w:r w:rsidRPr="0027011A">
        <w:rPr>
          <w:rFonts w:ascii="Avenir Book" w:hAnsi="Avenir Book" w:cstheme="minorHAnsi"/>
          <w:spacing w:val="-8"/>
          <w:sz w:val="22"/>
          <w:szCs w:val="22"/>
          <w:u w:val="none"/>
        </w:rPr>
        <w:t xml:space="preserve"> </w:t>
      </w:r>
      <w:r w:rsidRPr="0027011A">
        <w:rPr>
          <w:rFonts w:ascii="Avenir Book" w:hAnsi="Avenir Book" w:cstheme="minorHAnsi"/>
          <w:sz w:val="22"/>
          <w:szCs w:val="22"/>
          <w:u w:val="none"/>
        </w:rPr>
        <w:t>Educational</w:t>
      </w:r>
      <w:r w:rsidRPr="0027011A">
        <w:rPr>
          <w:rFonts w:ascii="Avenir Book" w:hAnsi="Avenir Book" w:cstheme="minorHAnsi"/>
          <w:spacing w:val="-8"/>
          <w:sz w:val="22"/>
          <w:szCs w:val="22"/>
          <w:u w:val="none"/>
        </w:rPr>
        <w:t xml:space="preserve"> </w:t>
      </w:r>
      <w:r w:rsidRPr="0027011A">
        <w:rPr>
          <w:rFonts w:ascii="Avenir Book" w:hAnsi="Avenir Book" w:cstheme="minorHAnsi"/>
          <w:sz w:val="22"/>
          <w:szCs w:val="22"/>
          <w:u w:val="none"/>
        </w:rPr>
        <w:t>records</w:t>
      </w:r>
      <w:r w:rsidRPr="0027011A">
        <w:rPr>
          <w:rFonts w:ascii="Avenir Book" w:hAnsi="Avenir Book" w:cstheme="minorHAnsi"/>
          <w:spacing w:val="-7"/>
          <w:sz w:val="22"/>
          <w:szCs w:val="22"/>
          <w:u w:val="none"/>
        </w:rPr>
        <w:t xml:space="preserve"> </w:t>
      </w:r>
      <w:r w:rsidRPr="0027011A">
        <w:rPr>
          <w:rFonts w:ascii="Avenir Book" w:hAnsi="Avenir Book" w:cstheme="minorHAnsi"/>
          <w:sz w:val="22"/>
          <w:szCs w:val="22"/>
          <w:u w:val="none"/>
        </w:rPr>
        <w:t>cannot</w:t>
      </w:r>
      <w:r w:rsidRPr="0027011A">
        <w:rPr>
          <w:rFonts w:ascii="Avenir Book" w:hAnsi="Avenir Book" w:cstheme="minorHAnsi"/>
          <w:spacing w:val="-7"/>
          <w:sz w:val="22"/>
          <w:szCs w:val="22"/>
          <w:u w:val="none"/>
        </w:rPr>
        <w:t xml:space="preserve"> </w:t>
      </w:r>
      <w:proofErr w:type="gramStart"/>
      <w:r w:rsidRPr="0027011A">
        <w:rPr>
          <w:rFonts w:ascii="Avenir Book" w:hAnsi="Avenir Book" w:cstheme="minorHAnsi"/>
          <w:sz w:val="22"/>
          <w:szCs w:val="22"/>
          <w:u w:val="none"/>
        </w:rPr>
        <w:t>be</w:t>
      </w:r>
      <w:r w:rsidRPr="0027011A">
        <w:rPr>
          <w:rFonts w:ascii="Avenir Book" w:hAnsi="Avenir Book" w:cstheme="minorHAnsi"/>
          <w:spacing w:val="-8"/>
          <w:sz w:val="22"/>
          <w:szCs w:val="22"/>
          <w:u w:val="none"/>
        </w:rPr>
        <w:t xml:space="preserve"> </w:t>
      </w:r>
      <w:r w:rsidRPr="0027011A">
        <w:rPr>
          <w:rFonts w:ascii="Avenir Book" w:hAnsi="Avenir Book" w:cstheme="minorHAnsi"/>
          <w:sz w:val="22"/>
          <w:szCs w:val="22"/>
          <w:u w:val="none"/>
        </w:rPr>
        <w:t>released</w:t>
      </w:r>
      <w:proofErr w:type="gramEnd"/>
      <w:r w:rsidRPr="0027011A">
        <w:rPr>
          <w:rFonts w:ascii="Avenir Book" w:hAnsi="Avenir Book" w:cstheme="minorHAnsi"/>
          <w:spacing w:val="-7"/>
          <w:sz w:val="22"/>
          <w:szCs w:val="22"/>
          <w:u w:val="none"/>
        </w:rPr>
        <w:t xml:space="preserve"> </w:t>
      </w:r>
      <w:r w:rsidRPr="0027011A">
        <w:rPr>
          <w:rFonts w:ascii="Avenir Book" w:hAnsi="Avenir Book" w:cstheme="minorHAnsi"/>
          <w:sz w:val="22"/>
          <w:szCs w:val="22"/>
          <w:u w:val="none"/>
        </w:rPr>
        <w:t>without</w:t>
      </w:r>
      <w:r w:rsidRPr="0027011A">
        <w:rPr>
          <w:rFonts w:ascii="Avenir Book" w:hAnsi="Avenir Book" w:cstheme="minorHAnsi"/>
          <w:spacing w:val="-7"/>
          <w:sz w:val="22"/>
          <w:szCs w:val="22"/>
          <w:u w:val="none"/>
        </w:rPr>
        <w:t xml:space="preserve"> </w:t>
      </w:r>
      <w:r w:rsidRPr="0027011A">
        <w:rPr>
          <w:rFonts w:ascii="Avenir Book" w:hAnsi="Avenir Book" w:cstheme="minorHAnsi"/>
          <w:sz w:val="22"/>
          <w:szCs w:val="22"/>
          <w:u w:val="none"/>
        </w:rPr>
        <w:t>the</w:t>
      </w:r>
      <w:r w:rsidRPr="0027011A">
        <w:rPr>
          <w:rFonts w:ascii="Avenir Book" w:hAnsi="Avenir Book" w:cstheme="minorHAnsi"/>
          <w:spacing w:val="-6"/>
          <w:sz w:val="22"/>
          <w:szCs w:val="22"/>
          <w:u w:val="none"/>
        </w:rPr>
        <w:t xml:space="preserve"> </w:t>
      </w:r>
      <w:r w:rsidRPr="0027011A">
        <w:rPr>
          <w:rFonts w:ascii="Avenir Book" w:hAnsi="Avenir Book" w:cstheme="minorHAnsi"/>
          <w:sz w:val="22"/>
          <w:szCs w:val="22"/>
          <w:u w:val="none"/>
        </w:rPr>
        <w:t>written</w:t>
      </w:r>
      <w:r w:rsidRPr="0027011A">
        <w:rPr>
          <w:rFonts w:ascii="Avenir Book" w:hAnsi="Avenir Book" w:cstheme="minorHAnsi"/>
          <w:spacing w:val="-7"/>
          <w:sz w:val="22"/>
          <w:szCs w:val="22"/>
          <w:u w:val="none"/>
        </w:rPr>
        <w:t xml:space="preserve"> </w:t>
      </w:r>
      <w:r w:rsidRPr="0027011A">
        <w:rPr>
          <w:rFonts w:ascii="Avenir Book" w:hAnsi="Avenir Book" w:cstheme="minorHAnsi"/>
          <w:sz w:val="22"/>
          <w:szCs w:val="22"/>
          <w:u w:val="none"/>
        </w:rPr>
        <w:t>consent</w:t>
      </w:r>
      <w:r w:rsidRPr="0027011A">
        <w:rPr>
          <w:rFonts w:ascii="Avenir Book" w:hAnsi="Avenir Book" w:cstheme="minorHAnsi"/>
          <w:spacing w:val="-7"/>
          <w:sz w:val="22"/>
          <w:szCs w:val="22"/>
          <w:u w:val="none"/>
        </w:rPr>
        <w:t xml:space="preserve"> </w:t>
      </w:r>
      <w:r w:rsidRPr="0027011A">
        <w:rPr>
          <w:rFonts w:ascii="Avenir Book" w:hAnsi="Avenir Book" w:cstheme="minorHAnsi"/>
          <w:sz w:val="22"/>
          <w:szCs w:val="22"/>
          <w:u w:val="none"/>
        </w:rPr>
        <w:t>of</w:t>
      </w:r>
      <w:r w:rsidRPr="0027011A">
        <w:rPr>
          <w:rFonts w:ascii="Avenir Book" w:hAnsi="Avenir Book" w:cstheme="minorHAnsi"/>
          <w:spacing w:val="-9"/>
          <w:sz w:val="22"/>
          <w:szCs w:val="22"/>
          <w:u w:val="none"/>
        </w:rPr>
        <w:t xml:space="preserve"> </w:t>
      </w:r>
      <w:r w:rsidRPr="0027011A">
        <w:rPr>
          <w:rFonts w:ascii="Avenir Book" w:hAnsi="Avenir Book" w:cstheme="minorHAnsi"/>
          <w:sz w:val="22"/>
          <w:szCs w:val="22"/>
          <w:u w:val="none"/>
        </w:rPr>
        <w:t>the</w:t>
      </w:r>
      <w:r w:rsidRPr="0027011A">
        <w:rPr>
          <w:rFonts w:ascii="Avenir Book" w:hAnsi="Avenir Book" w:cstheme="minorHAnsi"/>
          <w:spacing w:val="-8"/>
          <w:sz w:val="22"/>
          <w:szCs w:val="22"/>
          <w:u w:val="none"/>
        </w:rPr>
        <w:t xml:space="preserve"> </w:t>
      </w:r>
      <w:r w:rsidRPr="0027011A">
        <w:rPr>
          <w:rFonts w:ascii="Avenir Book" w:hAnsi="Avenir Book" w:cstheme="minorHAnsi"/>
          <w:sz w:val="22"/>
          <w:szCs w:val="22"/>
          <w:u w:val="none"/>
        </w:rPr>
        <w:t>parents.</w:t>
      </w:r>
      <w:r w:rsidRPr="0027011A">
        <w:rPr>
          <w:rFonts w:ascii="Avenir Book" w:hAnsi="Avenir Book" w:cstheme="minorHAnsi"/>
          <w:spacing w:val="-8"/>
          <w:sz w:val="22"/>
          <w:szCs w:val="22"/>
          <w:u w:val="none"/>
        </w:rPr>
        <w:t xml:space="preserve"> </w:t>
      </w:r>
      <w:r w:rsidRPr="0027011A">
        <w:rPr>
          <w:rFonts w:ascii="Avenir Book" w:hAnsi="Avenir Book" w:cstheme="minorHAnsi"/>
          <w:sz w:val="22"/>
          <w:szCs w:val="22"/>
          <w:u w:val="none"/>
        </w:rPr>
        <w:t>In</w:t>
      </w:r>
      <w:r w:rsidRPr="0027011A">
        <w:rPr>
          <w:rFonts w:ascii="Avenir Book" w:hAnsi="Avenir Book" w:cstheme="minorHAnsi"/>
          <w:spacing w:val="-7"/>
          <w:sz w:val="22"/>
          <w:szCs w:val="22"/>
          <w:u w:val="none"/>
        </w:rPr>
        <w:t xml:space="preserve"> </w:t>
      </w:r>
      <w:r w:rsidRPr="0027011A">
        <w:rPr>
          <w:rFonts w:ascii="Avenir Book" w:hAnsi="Avenir Book" w:cstheme="minorHAnsi"/>
          <w:sz w:val="22"/>
          <w:szCs w:val="22"/>
          <w:u w:val="none"/>
        </w:rPr>
        <w:t>compliance</w:t>
      </w:r>
      <w:r w:rsidRPr="0027011A">
        <w:rPr>
          <w:rFonts w:ascii="Avenir Book" w:hAnsi="Avenir Book" w:cstheme="minorHAnsi"/>
          <w:spacing w:val="-8"/>
          <w:sz w:val="22"/>
          <w:szCs w:val="22"/>
          <w:u w:val="none"/>
        </w:rPr>
        <w:t xml:space="preserve"> </w:t>
      </w:r>
      <w:r w:rsidRPr="0027011A">
        <w:rPr>
          <w:rFonts w:ascii="Avenir Book" w:hAnsi="Avenir Book" w:cstheme="minorHAnsi"/>
          <w:sz w:val="22"/>
          <w:szCs w:val="22"/>
          <w:u w:val="none"/>
        </w:rPr>
        <w:t>with</w:t>
      </w:r>
      <w:r w:rsidRPr="0027011A">
        <w:rPr>
          <w:rFonts w:ascii="Avenir Book" w:hAnsi="Avenir Book" w:cstheme="minorHAnsi"/>
          <w:spacing w:val="-7"/>
          <w:sz w:val="22"/>
          <w:szCs w:val="22"/>
          <w:u w:val="none"/>
        </w:rPr>
        <w:t xml:space="preserve"> </w:t>
      </w:r>
      <w:r w:rsidRPr="0027011A">
        <w:rPr>
          <w:rFonts w:ascii="Avenir Book" w:hAnsi="Avenir Book" w:cstheme="minorHAnsi"/>
          <w:sz w:val="22"/>
          <w:szCs w:val="22"/>
          <w:u w:val="none"/>
        </w:rPr>
        <w:t>this federal</w:t>
      </w:r>
      <w:r w:rsidRPr="0027011A">
        <w:rPr>
          <w:rFonts w:ascii="Avenir Book" w:hAnsi="Avenir Book" w:cstheme="minorHAnsi"/>
          <w:spacing w:val="-4"/>
          <w:sz w:val="22"/>
          <w:szCs w:val="22"/>
          <w:u w:val="none"/>
        </w:rPr>
        <w:t xml:space="preserve"> </w:t>
      </w:r>
      <w:r w:rsidRPr="0027011A">
        <w:rPr>
          <w:rFonts w:ascii="Avenir Book" w:hAnsi="Avenir Book" w:cstheme="minorHAnsi"/>
          <w:sz w:val="22"/>
          <w:szCs w:val="22"/>
          <w:u w:val="none"/>
        </w:rPr>
        <w:t>law,</w:t>
      </w:r>
      <w:r w:rsidRPr="0027011A">
        <w:rPr>
          <w:rFonts w:ascii="Avenir Book" w:hAnsi="Avenir Book" w:cstheme="minorHAnsi"/>
          <w:spacing w:val="-3"/>
          <w:sz w:val="22"/>
          <w:szCs w:val="22"/>
          <w:u w:val="none"/>
        </w:rPr>
        <w:t xml:space="preserve"> </w:t>
      </w:r>
      <w:r w:rsidRPr="0027011A">
        <w:rPr>
          <w:rFonts w:ascii="Avenir Book" w:hAnsi="Avenir Book" w:cstheme="minorHAnsi"/>
          <w:sz w:val="22"/>
          <w:szCs w:val="22"/>
          <w:u w:val="none"/>
        </w:rPr>
        <w:t>the</w:t>
      </w:r>
      <w:r w:rsidRPr="0027011A">
        <w:rPr>
          <w:rFonts w:ascii="Avenir Book" w:hAnsi="Avenir Book" w:cstheme="minorHAnsi"/>
          <w:spacing w:val="-5"/>
          <w:sz w:val="22"/>
          <w:szCs w:val="22"/>
          <w:u w:val="none"/>
        </w:rPr>
        <w:t xml:space="preserve"> </w:t>
      </w:r>
      <w:r w:rsidRPr="0027011A">
        <w:rPr>
          <w:rFonts w:ascii="Avenir Book" w:hAnsi="Avenir Book" w:cstheme="minorHAnsi"/>
          <w:sz w:val="22"/>
          <w:szCs w:val="22"/>
          <w:u w:val="none"/>
        </w:rPr>
        <w:t>following</w:t>
      </w:r>
      <w:r w:rsidRPr="0027011A">
        <w:rPr>
          <w:rFonts w:ascii="Avenir Book" w:hAnsi="Avenir Book" w:cstheme="minorHAnsi"/>
          <w:spacing w:val="-4"/>
          <w:sz w:val="22"/>
          <w:szCs w:val="22"/>
          <w:u w:val="none"/>
        </w:rPr>
        <w:t xml:space="preserve"> </w:t>
      </w:r>
      <w:r w:rsidRPr="0027011A">
        <w:rPr>
          <w:rFonts w:ascii="Avenir Book" w:hAnsi="Avenir Book" w:cstheme="minorHAnsi"/>
          <w:sz w:val="22"/>
          <w:szCs w:val="22"/>
          <w:u w:val="none"/>
        </w:rPr>
        <w:t>guidelines</w:t>
      </w:r>
      <w:r w:rsidRPr="0027011A">
        <w:rPr>
          <w:rFonts w:ascii="Avenir Book" w:hAnsi="Avenir Book" w:cstheme="minorHAnsi"/>
          <w:spacing w:val="-3"/>
          <w:sz w:val="22"/>
          <w:szCs w:val="22"/>
          <w:u w:val="none"/>
        </w:rPr>
        <w:t xml:space="preserve"> </w:t>
      </w:r>
      <w:r w:rsidRPr="0027011A">
        <w:rPr>
          <w:rFonts w:ascii="Avenir Book" w:hAnsi="Avenir Book" w:cstheme="minorHAnsi"/>
          <w:sz w:val="22"/>
          <w:szCs w:val="22"/>
          <w:u w:val="none"/>
        </w:rPr>
        <w:t>must</w:t>
      </w:r>
      <w:r w:rsidRPr="0027011A">
        <w:rPr>
          <w:rFonts w:ascii="Avenir Book" w:hAnsi="Avenir Book" w:cstheme="minorHAnsi"/>
          <w:spacing w:val="-4"/>
          <w:sz w:val="22"/>
          <w:szCs w:val="22"/>
          <w:u w:val="none"/>
        </w:rPr>
        <w:t xml:space="preserve"> </w:t>
      </w:r>
      <w:proofErr w:type="gramStart"/>
      <w:r w:rsidRPr="0027011A">
        <w:rPr>
          <w:rFonts w:ascii="Avenir Book" w:hAnsi="Avenir Book" w:cstheme="minorHAnsi"/>
          <w:sz w:val="22"/>
          <w:szCs w:val="22"/>
          <w:u w:val="none"/>
        </w:rPr>
        <w:t>be</w:t>
      </w:r>
      <w:r w:rsidRPr="0027011A">
        <w:rPr>
          <w:rFonts w:ascii="Avenir Book" w:hAnsi="Avenir Book" w:cstheme="minorHAnsi"/>
          <w:spacing w:val="-5"/>
          <w:sz w:val="22"/>
          <w:szCs w:val="22"/>
          <w:u w:val="none"/>
        </w:rPr>
        <w:t xml:space="preserve"> </w:t>
      </w:r>
      <w:r w:rsidRPr="0027011A">
        <w:rPr>
          <w:rFonts w:ascii="Avenir Book" w:hAnsi="Avenir Book" w:cstheme="minorHAnsi"/>
          <w:sz w:val="22"/>
          <w:szCs w:val="22"/>
          <w:u w:val="none"/>
        </w:rPr>
        <w:t>followed</w:t>
      </w:r>
      <w:proofErr w:type="gramEnd"/>
      <w:r w:rsidRPr="0027011A">
        <w:rPr>
          <w:rFonts w:ascii="Avenir Book" w:hAnsi="Avenir Book" w:cstheme="minorHAnsi"/>
          <w:spacing w:val="-3"/>
          <w:sz w:val="22"/>
          <w:szCs w:val="22"/>
          <w:u w:val="none"/>
        </w:rPr>
        <w:t xml:space="preserve"> </w:t>
      </w:r>
      <w:r w:rsidRPr="0027011A">
        <w:rPr>
          <w:rFonts w:ascii="Avenir Book" w:hAnsi="Avenir Book" w:cstheme="minorHAnsi"/>
          <w:sz w:val="22"/>
          <w:szCs w:val="22"/>
          <w:u w:val="none"/>
        </w:rPr>
        <w:t>for</w:t>
      </w:r>
      <w:r w:rsidRPr="0027011A">
        <w:rPr>
          <w:rFonts w:ascii="Avenir Book" w:hAnsi="Avenir Book" w:cstheme="minorHAnsi"/>
          <w:spacing w:val="-4"/>
          <w:sz w:val="22"/>
          <w:szCs w:val="22"/>
          <w:u w:val="none"/>
        </w:rPr>
        <w:t xml:space="preserve"> </w:t>
      </w:r>
      <w:r w:rsidRPr="0027011A">
        <w:rPr>
          <w:rFonts w:ascii="Avenir Book" w:hAnsi="Avenir Book" w:cstheme="minorHAnsi"/>
          <w:sz w:val="22"/>
          <w:szCs w:val="22"/>
          <w:u w:val="none"/>
        </w:rPr>
        <w:t>students</w:t>
      </w:r>
      <w:r w:rsidRPr="0027011A">
        <w:rPr>
          <w:rFonts w:ascii="Avenir Book" w:hAnsi="Avenir Book" w:cstheme="minorHAnsi"/>
          <w:spacing w:val="-5"/>
          <w:sz w:val="22"/>
          <w:szCs w:val="22"/>
          <w:u w:val="none"/>
        </w:rPr>
        <w:t xml:space="preserve"> </w:t>
      </w:r>
      <w:r w:rsidRPr="0027011A">
        <w:rPr>
          <w:rFonts w:ascii="Avenir Book" w:hAnsi="Avenir Book" w:cstheme="minorHAnsi"/>
          <w:sz w:val="22"/>
          <w:szCs w:val="22"/>
          <w:u w:val="none"/>
        </w:rPr>
        <w:t>taking</w:t>
      </w:r>
      <w:r w:rsidRPr="0027011A">
        <w:rPr>
          <w:rFonts w:ascii="Avenir Book" w:hAnsi="Avenir Book" w:cstheme="minorHAnsi"/>
          <w:spacing w:val="-4"/>
          <w:sz w:val="22"/>
          <w:szCs w:val="22"/>
          <w:u w:val="none"/>
        </w:rPr>
        <w:t xml:space="preserve"> </w:t>
      </w:r>
      <w:r w:rsidRPr="0027011A">
        <w:rPr>
          <w:rFonts w:ascii="Avenir Book" w:hAnsi="Avenir Book" w:cstheme="minorHAnsi"/>
          <w:sz w:val="22"/>
          <w:szCs w:val="22"/>
          <w:u w:val="none"/>
        </w:rPr>
        <w:t>this</w:t>
      </w:r>
      <w:r w:rsidRPr="0027011A">
        <w:rPr>
          <w:rFonts w:ascii="Avenir Book" w:hAnsi="Avenir Book" w:cstheme="minorHAnsi"/>
          <w:spacing w:val="-5"/>
          <w:sz w:val="22"/>
          <w:szCs w:val="22"/>
          <w:u w:val="none"/>
        </w:rPr>
        <w:t xml:space="preserve"> </w:t>
      </w:r>
      <w:r w:rsidRPr="0027011A">
        <w:rPr>
          <w:rFonts w:ascii="Avenir Book" w:hAnsi="Avenir Book" w:cstheme="minorHAnsi"/>
          <w:sz w:val="22"/>
          <w:szCs w:val="22"/>
          <w:u w:val="none"/>
        </w:rPr>
        <w:t>course:</w:t>
      </w:r>
    </w:p>
    <w:p w14:paraId="218EF7BD" w14:textId="77777777" w:rsidR="00CF3495" w:rsidRPr="0027011A" w:rsidRDefault="00CF3495" w:rsidP="00352CE2">
      <w:pPr>
        <w:pStyle w:val="ListParagraph"/>
        <w:numPr>
          <w:ilvl w:val="0"/>
          <w:numId w:val="13"/>
        </w:numPr>
        <w:kinsoku w:val="0"/>
        <w:overflowPunct w:val="0"/>
        <w:rPr>
          <w:rFonts w:ascii="Avenir Book" w:hAnsi="Avenir Book" w:cstheme="minorHAnsi"/>
          <w:sz w:val="22"/>
          <w:szCs w:val="22"/>
          <w:u w:val="none"/>
        </w:rPr>
      </w:pPr>
      <w:r w:rsidRPr="0027011A">
        <w:rPr>
          <w:rFonts w:ascii="Avenir Book" w:hAnsi="Avenir Book" w:cstheme="minorHAnsi"/>
          <w:sz w:val="22"/>
          <w:szCs w:val="22"/>
          <w:u w:val="none"/>
        </w:rPr>
        <w:t>All</w:t>
      </w:r>
      <w:r w:rsidRPr="0027011A">
        <w:rPr>
          <w:rFonts w:ascii="Avenir Book" w:hAnsi="Avenir Book" w:cstheme="minorHAnsi"/>
          <w:spacing w:val="-4"/>
          <w:sz w:val="22"/>
          <w:szCs w:val="22"/>
          <w:u w:val="none"/>
        </w:rPr>
        <w:t xml:space="preserve"> </w:t>
      </w:r>
      <w:r w:rsidRPr="0027011A">
        <w:rPr>
          <w:rFonts w:ascii="Avenir Book" w:hAnsi="Avenir Book" w:cstheme="minorHAnsi"/>
          <w:sz w:val="22"/>
          <w:szCs w:val="22"/>
          <w:u w:val="none"/>
        </w:rPr>
        <w:t>discussion</w:t>
      </w:r>
      <w:r w:rsidRPr="0027011A">
        <w:rPr>
          <w:rFonts w:ascii="Avenir Book" w:hAnsi="Avenir Book" w:cstheme="minorHAnsi"/>
          <w:spacing w:val="-4"/>
          <w:sz w:val="22"/>
          <w:szCs w:val="22"/>
          <w:u w:val="none"/>
        </w:rPr>
        <w:t xml:space="preserve"> </w:t>
      </w:r>
      <w:r w:rsidRPr="0027011A">
        <w:rPr>
          <w:rFonts w:ascii="Avenir Book" w:hAnsi="Avenir Book" w:cstheme="minorHAnsi"/>
          <w:sz w:val="22"/>
          <w:szCs w:val="22"/>
          <w:u w:val="none"/>
        </w:rPr>
        <w:t>about</w:t>
      </w:r>
      <w:r w:rsidRPr="0027011A">
        <w:rPr>
          <w:rFonts w:ascii="Avenir Book" w:hAnsi="Avenir Book" w:cstheme="minorHAnsi"/>
          <w:spacing w:val="-4"/>
          <w:sz w:val="22"/>
          <w:szCs w:val="22"/>
          <w:u w:val="none"/>
        </w:rPr>
        <w:t xml:space="preserve"> </w:t>
      </w:r>
      <w:r w:rsidRPr="0027011A">
        <w:rPr>
          <w:rFonts w:ascii="Avenir Book" w:hAnsi="Avenir Book" w:cstheme="minorHAnsi"/>
          <w:sz w:val="22"/>
          <w:szCs w:val="22"/>
          <w:u w:val="none"/>
        </w:rPr>
        <w:t>a</w:t>
      </w:r>
      <w:r w:rsidRPr="0027011A">
        <w:rPr>
          <w:rFonts w:ascii="Avenir Book" w:hAnsi="Avenir Book" w:cstheme="minorHAnsi"/>
          <w:spacing w:val="-4"/>
          <w:sz w:val="22"/>
          <w:szCs w:val="22"/>
          <w:u w:val="none"/>
        </w:rPr>
        <w:t xml:space="preserve"> </w:t>
      </w:r>
      <w:r w:rsidRPr="0027011A">
        <w:rPr>
          <w:rFonts w:ascii="Avenir Book" w:hAnsi="Avenir Book" w:cstheme="minorHAnsi"/>
          <w:sz w:val="22"/>
          <w:szCs w:val="22"/>
          <w:u w:val="none"/>
        </w:rPr>
        <w:t>student</w:t>
      </w:r>
      <w:r w:rsidRPr="0027011A">
        <w:rPr>
          <w:rFonts w:ascii="Avenir Book" w:hAnsi="Avenir Book" w:cstheme="minorHAnsi"/>
          <w:spacing w:val="-4"/>
          <w:sz w:val="22"/>
          <w:szCs w:val="22"/>
          <w:u w:val="none"/>
        </w:rPr>
        <w:t xml:space="preserve"> </w:t>
      </w:r>
      <w:r w:rsidRPr="0027011A">
        <w:rPr>
          <w:rFonts w:ascii="Avenir Book" w:hAnsi="Avenir Book" w:cstheme="minorHAnsi"/>
          <w:sz w:val="22"/>
          <w:szCs w:val="22"/>
          <w:u w:val="none"/>
        </w:rPr>
        <w:t>or</w:t>
      </w:r>
      <w:r w:rsidRPr="0027011A">
        <w:rPr>
          <w:rFonts w:ascii="Avenir Book" w:hAnsi="Avenir Book" w:cstheme="minorHAnsi"/>
          <w:spacing w:val="-4"/>
          <w:sz w:val="22"/>
          <w:szCs w:val="22"/>
          <w:u w:val="none"/>
        </w:rPr>
        <w:t xml:space="preserve"> </w:t>
      </w:r>
      <w:r w:rsidRPr="0027011A">
        <w:rPr>
          <w:rFonts w:ascii="Avenir Book" w:hAnsi="Avenir Book" w:cstheme="minorHAnsi"/>
          <w:sz w:val="22"/>
          <w:szCs w:val="22"/>
          <w:u w:val="none"/>
        </w:rPr>
        <w:t>students</w:t>
      </w:r>
      <w:r w:rsidRPr="0027011A">
        <w:rPr>
          <w:rFonts w:ascii="Avenir Book" w:hAnsi="Avenir Book" w:cstheme="minorHAnsi"/>
          <w:spacing w:val="-5"/>
          <w:sz w:val="22"/>
          <w:szCs w:val="22"/>
          <w:u w:val="none"/>
        </w:rPr>
        <w:t xml:space="preserve"> </w:t>
      </w:r>
      <w:r w:rsidRPr="0027011A">
        <w:rPr>
          <w:rFonts w:ascii="Avenir Book" w:hAnsi="Avenir Book" w:cstheme="minorHAnsi"/>
          <w:sz w:val="22"/>
          <w:szCs w:val="22"/>
          <w:u w:val="none"/>
        </w:rPr>
        <w:t>should</w:t>
      </w:r>
      <w:r w:rsidRPr="0027011A">
        <w:rPr>
          <w:rFonts w:ascii="Avenir Book" w:hAnsi="Avenir Book" w:cstheme="minorHAnsi"/>
          <w:spacing w:val="-4"/>
          <w:sz w:val="22"/>
          <w:szCs w:val="22"/>
          <w:u w:val="none"/>
        </w:rPr>
        <w:t xml:space="preserve"> </w:t>
      </w:r>
      <w:proofErr w:type="gramStart"/>
      <w:r w:rsidRPr="0027011A">
        <w:rPr>
          <w:rFonts w:ascii="Avenir Book" w:hAnsi="Avenir Book" w:cstheme="minorHAnsi"/>
          <w:sz w:val="22"/>
          <w:szCs w:val="22"/>
          <w:u w:val="none"/>
        </w:rPr>
        <w:t>be</w:t>
      </w:r>
      <w:r w:rsidRPr="0027011A">
        <w:rPr>
          <w:rFonts w:ascii="Avenir Book" w:hAnsi="Avenir Book" w:cstheme="minorHAnsi"/>
          <w:spacing w:val="-5"/>
          <w:sz w:val="22"/>
          <w:szCs w:val="22"/>
          <w:u w:val="none"/>
        </w:rPr>
        <w:t xml:space="preserve"> </w:t>
      </w:r>
      <w:r w:rsidRPr="0027011A">
        <w:rPr>
          <w:rFonts w:ascii="Avenir Book" w:hAnsi="Avenir Book" w:cstheme="minorHAnsi"/>
          <w:sz w:val="22"/>
          <w:szCs w:val="22"/>
          <w:u w:val="none"/>
        </w:rPr>
        <w:t>conducted</w:t>
      </w:r>
      <w:proofErr w:type="gramEnd"/>
      <w:r w:rsidRPr="0027011A">
        <w:rPr>
          <w:rFonts w:ascii="Avenir Book" w:hAnsi="Avenir Book" w:cstheme="minorHAnsi"/>
          <w:spacing w:val="-4"/>
          <w:sz w:val="22"/>
          <w:szCs w:val="22"/>
          <w:u w:val="none"/>
        </w:rPr>
        <w:t xml:space="preserve"> </w:t>
      </w:r>
      <w:r w:rsidRPr="0027011A">
        <w:rPr>
          <w:rFonts w:ascii="Avenir Book" w:hAnsi="Avenir Book" w:cstheme="minorHAnsi"/>
          <w:sz w:val="22"/>
          <w:szCs w:val="22"/>
          <w:u w:val="none"/>
        </w:rPr>
        <w:t>with</w:t>
      </w:r>
      <w:r w:rsidRPr="0027011A">
        <w:rPr>
          <w:rFonts w:ascii="Avenir Book" w:hAnsi="Avenir Book" w:cstheme="minorHAnsi"/>
          <w:spacing w:val="-4"/>
          <w:sz w:val="22"/>
          <w:szCs w:val="22"/>
          <w:u w:val="none"/>
        </w:rPr>
        <w:t xml:space="preserve"> </w:t>
      </w:r>
      <w:r w:rsidRPr="0027011A">
        <w:rPr>
          <w:rFonts w:ascii="Avenir Book" w:hAnsi="Avenir Book" w:cstheme="minorHAnsi"/>
          <w:sz w:val="22"/>
          <w:szCs w:val="22"/>
          <w:u w:val="none"/>
        </w:rPr>
        <w:t>the</w:t>
      </w:r>
      <w:r w:rsidRPr="0027011A">
        <w:rPr>
          <w:rFonts w:ascii="Avenir Book" w:hAnsi="Avenir Book" w:cstheme="minorHAnsi"/>
          <w:spacing w:val="-5"/>
          <w:sz w:val="22"/>
          <w:szCs w:val="22"/>
          <w:u w:val="none"/>
        </w:rPr>
        <w:t xml:space="preserve"> </w:t>
      </w:r>
      <w:r w:rsidRPr="0027011A">
        <w:rPr>
          <w:rFonts w:ascii="Avenir Book" w:hAnsi="Avenir Book" w:cstheme="minorHAnsi"/>
          <w:sz w:val="22"/>
          <w:szCs w:val="22"/>
          <w:u w:val="none"/>
        </w:rPr>
        <w:t>teacher</w:t>
      </w:r>
      <w:r w:rsidRPr="0027011A">
        <w:rPr>
          <w:rFonts w:ascii="Avenir Book" w:hAnsi="Avenir Book" w:cstheme="minorHAnsi"/>
          <w:spacing w:val="-4"/>
          <w:sz w:val="22"/>
          <w:szCs w:val="22"/>
          <w:u w:val="none"/>
        </w:rPr>
        <w:t xml:space="preserve"> </w:t>
      </w:r>
      <w:r w:rsidRPr="0027011A">
        <w:rPr>
          <w:rFonts w:ascii="Avenir Book" w:hAnsi="Avenir Book" w:cstheme="minorHAnsi"/>
          <w:sz w:val="22"/>
          <w:szCs w:val="22"/>
          <w:u w:val="none"/>
        </w:rPr>
        <w:t>or</w:t>
      </w:r>
      <w:r w:rsidRPr="0027011A">
        <w:rPr>
          <w:rFonts w:ascii="Avenir Book" w:hAnsi="Avenir Book" w:cstheme="minorHAnsi"/>
          <w:spacing w:val="-4"/>
          <w:sz w:val="22"/>
          <w:szCs w:val="22"/>
          <w:u w:val="none"/>
        </w:rPr>
        <w:t xml:space="preserve"> </w:t>
      </w:r>
      <w:r w:rsidRPr="0027011A">
        <w:rPr>
          <w:rFonts w:ascii="Avenir Book" w:hAnsi="Avenir Book" w:cstheme="minorHAnsi"/>
          <w:sz w:val="22"/>
          <w:szCs w:val="22"/>
          <w:u w:val="none"/>
        </w:rPr>
        <w:t>university</w:t>
      </w:r>
      <w:r w:rsidRPr="0027011A">
        <w:rPr>
          <w:rFonts w:ascii="Avenir Book" w:hAnsi="Avenir Book" w:cstheme="minorHAnsi"/>
          <w:spacing w:val="-4"/>
          <w:sz w:val="22"/>
          <w:szCs w:val="22"/>
          <w:u w:val="none"/>
        </w:rPr>
        <w:t xml:space="preserve"> </w:t>
      </w:r>
      <w:r w:rsidRPr="0027011A">
        <w:rPr>
          <w:rFonts w:ascii="Avenir Book" w:hAnsi="Avenir Book" w:cstheme="minorHAnsi"/>
          <w:sz w:val="22"/>
          <w:szCs w:val="22"/>
          <w:u w:val="none"/>
        </w:rPr>
        <w:t>supervisor</w:t>
      </w:r>
      <w:r w:rsidRPr="0027011A">
        <w:rPr>
          <w:rFonts w:ascii="Avenir Book" w:hAnsi="Avenir Book" w:cstheme="minorHAnsi"/>
          <w:spacing w:val="-4"/>
          <w:sz w:val="22"/>
          <w:szCs w:val="22"/>
          <w:u w:val="none"/>
        </w:rPr>
        <w:t xml:space="preserve"> </w:t>
      </w:r>
      <w:r w:rsidRPr="0027011A">
        <w:rPr>
          <w:rFonts w:ascii="Avenir Book" w:hAnsi="Avenir Book" w:cstheme="minorHAnsi"/>
          <w:sz w:val="22"/>
          <w:szCs w:val="22"/>
          <w:u w:val="none"/>
        </w:rPr>
        <w:t>only.</w:t>
      </w:r>
    </w:p>
    <w:p w14:paraId="04C2C077" w14:textId="77777777" w:rsidR="00CF3495" w:rsidRPr="0027011A" w:rsidRDefault="00CF3495" w:rsidP="00352CE2">
      <w:pPr>
        <w:pStyle w:val="ListParagraph"/>
        <w:numPr>
          <w:ilvl w:val="0"/>
          <w:numId w:val="13"/>
        </w:numPr>
        <w:kinsoku w:val="0"/>
        <w:overflowPunct w:val="0"/>
        <w:ind w:right="137"/>
        <w:rPr>
          <w:rFonts w:ascii="Avenir Book" w:hAnsi="Avenir Book" w:cstheme="minorHAnsi"/>
          <w:sz w:val="22"/>
          <w:szCs w:val="22"/>
          <w:u w:val="none"/>
        </w:rPr>
      </w:pPr>
      <w:r w:rsidRPr="0027011A">
        <w:rPr>
          <w:rFonts w:ascii="Avenir Book" w:hAnsi="Avenir Book" w:cstheme="minorHAnsi"/>
          <w:sz w:val="22"/>
          <w:szCs w:val="22"/>
          <w:u w:val="none"/>
        </w:rPr>
        <w:t xml:space="preserve">Discussion should </w:t>
      </w:r>
      <w:proofErr w:type="gramStart"/>
      <w:r w:rsidRPr="0027011A">
        <w:rPr>
          <w:rFonts w:ascii="Avenir Book" w:hAnsi="Avenir Book" w:cstheme="minorHAnsi"/>
          <w:sz w:val="22"/>
          <w:szCs w:val="22"/>
          <w:u w:val="none"/>
        </w:rPr>
        <w:t>be conducted</w:t>
      </w:r>
      <w:proofErr w:type="gramEnd"/>
      <w:r w:rsidRPr="0027011A">
        <w:rPr>
          <w:rFonts w:ascii="Avenir Book" w:hAnsi="Avenir Book" w:cstheme="minorHAnsi"/>
          <w:sz w:val="22"/>
          <w:szCs w:val="22"/>
          <w:u w:val="none"/>
        </w:rPr>
        <w:t xml:space="preserve"> in the privacy of the classroom or the teacher/supervisor's office. (Be aware of listeners in all</w:t>
      </w:r>
      <w:r w:rsidRPr="0027011A">
        <w:rPr>
          <w:rFonts w:ascii="Avenir Book" w:hAnsi="Avenir Book" w:cstheme="minorHAnsi"/>
          <w:spacing w:val="-10"/>
          <w:sz w:val="22"/>
          <w:szCs w:val="22"/>
          <w:u w:val="none"/>
        </w:rPr>
        <w:t xml:space="preserve"> </w:t>
      </w:r>
      <w:r w:rsidRPr="0027011A">
        <w:rPr>
          <w:rFonts w:ascii="Avenir Book" w:hAnsi="Avenir Book" w:cstheme="minorHAnsi"/>
          <w:sz w:val="22"/>
          <w:szCs w:val="22"/>
          <w:u w:val="none"/>
        </w:rPr>
        <w:t>settings.)</w:t>
      </w:r>
    </w:p>
    <w:p w14:paraId="3E5E4E8D" w14:textId="77777777" w:rsidR="00CF3495" w:rsidRPr="0027011A" w:rsidRDefault="00CF3495" w:rsidP="00352CE2">
      <w:pPr>
        <w:pStyle w:val="ListParagraph"/>
        <w:numPr>
          <w:ilvl w:val="0"/>
          <w:numId w:val="13"/>
        </w:numPr>
        <w:kinsoku w:val="0"/>
        <w:overflowPunct w:val="0"/>
        <w:rPr>
          <w:rFonts w:ascii="Avenir Book" w:hAnsi="Avenir Book" w:cstheme="minorHAnsi"/>
          <w:sz w:val="22"/>
          <w:szCs w:val="22"/>
          <w:u w:val="none"/>
        </w:rPr>
      </w:pPr>
      <w:r w:rsidRPr="0027011A">
        <w:rPr>
          <w:rFonts w:ascii="Avenir Book" w:hAnsi="Avenir Book" w:cstheme="minorHAnsi"/>
          <w:sz w:val="22"/>
          <w:szCs w:val="22"/>
          <w:u w:val="none"/>
        </w:rPr>
        <w:t>You</w:t>
      </w:r>
      <w:r w:rsidRPr="0027011A">
        <w:rPr>
          <w:rFonts w:ascii="Avenir Book" w:hAnsi="Avenir Book" w:cstheme="minorHAnsi"/>
          <w:spacing w:val="-4"/>
          <w:sz w:val="22"/>
          <w:szCs w:val="22"/>
          <w:u w:val="none"/>
        </w:rPr>
        <w:t xml:space="preserve"> </w:t>
      </w:r>
      <w:r w:rsidRPr="0027011A">
        <w:rPr>
          <w:rFonts w:ascii="Avenir Book" w:hAnsi="Avenir Book" w:cstheme="minorHAnsi"/>
          <w:sz w:val="22"/>
          <w:szCs w:val="22"/>
          <w:u w:val="none"/>
        </w:rPr>
        <w:t>should</w:t>
      </w:r>
      <w:r w:rsidRPr="0027011A">
        <w:rPr>
          <w:rFonts w:ascii="Avenir Book" w:hAnsi="Avenir Book" w:cstheme="minorHAnsi"/>
          <w:spacing w:val="-4"/>
          <w:sz w:val="22"/>
          <w:szCs w:val="22"/>
          <w:u w:val="none"/>
        </w:rPr>
        <w:t xml:space="preserve"> </w:t>
      </w:r>
      <w:r w:rsidRPr="0027011A">
        <w:rPr>
          <w:rFonts w:ascii="Avenir Book" w:hAnsi="Avenir Book" w:cstheme="minorHAnsi"/>
          <w:sz w:val="22"/>
          <w:szCs w:val="22"/>
          <w:u w:val="none"/>
        </w:rPr>
        <w:t>not</w:t>
      </w:r>
      <w:r w:rsidRPr="0027011A">
        <w:rPr>
          <w:rFonts w:ascii="Avenir Book" w:hAnsi="Avenir Book" w:cstheme="minorHAnsi"/>
          <w:spacing w:val="-5"/>
          <w:sz w:val="22"/>
          <w:szCs w:val="22"/>
          <w:u w:val="none"/>
        </w:rPr>
        <w:t xml:space="preserve"> </w:t>
      </w:r>
      <w:r w:rsidRPr="0027011A">
        <w:rPr>
          <w:rFonts w:ascii="Avenir Book" w:hAnsi="Avenir Book" w:cstheme="minorHAnsi"/>
          <w:sz w:val="22"/>
          <w:szCs w:val="22"/>
          <w:u w:val="none"/>
        </w:rPr>
        <w:t>discuss</w:t>
      </w:r>
      <w:r w:rsidRPr="0027011A">
        <w:rPr>
          <w:rFonts w:ascii="Avenir Book" w:hAnsi="Avenir Book" w:cstheme="minorHAnsi"/>
          <w:spacing w:val="-4"/>
          <w:sz w:val="22"/>
          <w:szCs w:val="22"/>
          <w:u w:val="none"/>
        </w:rPr>
        <w:t xml:space="preserve"> </w:t>
      </w:r>
      <w:r w:rsidRPr="0027011A">
        <w:rPr>
          <w:rFonts w:ascii="Avenir Book" w:hAnsi="Avenir Book" w:cstheme="minorHAnsi"/>
          <w:sz w:val="22"/>
          <w:szCs w:val="22"/>
          <w:u w:val="none"/>
        </w:rPr>
        <w:t>students</w:t>
      </w:r>
      <w:r w:rsidRPr="0027011A">
        <w:rPr>
          <w:rFonts w:ascii="Avenir Book" w:hAnsi="Avenir Book" w:cstheme="minorHAnsi"/>
          <w:spacing w:val="-6"/>
          <w:sz w:val="22"/>
          <w:szCs w:val="22"/>
          <w:u w:val="none"/>
        </w:rPr>
        <w:t xml:space="preserve"> </w:t>
      </w:r>
      <w:r w:rsidRPr="0027011A">
        <w:rPr>
          <w:rFonts w:ascii="Avenir Book" w:hAnsi="Avenir Book" w:cstheme="minorHAnsi"/>
          <w:sz w:val="22"/>
          <w:szCs w:val="22"/>
          <w:u w:val="none"/>
        </w:rPr>
        <w:t>with</w:t>
      </w:r>
      <w:r w:rsidRPr="0027011A">
        <w:rPr>
          <w:rFonts w:ascii="Avenir Book" w:hAnsi="Avenir Book" w:cstheme="minorHAnsi"/>
          <w:spacing w:val="-4"/>
          <w:sz w:val="22"/>
          <w:szCs w:val="22"/>
          <w:u w:val="none"/>
        </w:rPr>
        <w:t xml:space="preserve"> </w:t>
      </w:r>
      <w:r w:rsidRPr="0027011A">
        <w:rPr>
          <w:rFonts w:ascii="Avenir Book" w:hAnsi="Avenir Book" w:cstheme="minorHAnsi"/>
          <w:sz w:val="22"/>
          <w:szCs w:val="22"/>
          <w:u w:val="none"/>
        </w:rPr>
        <w:t>other</w:t>
      </w:r>
      <w:r w:rsidRPr="0027011A">
        <w:rPr>
          <w:rFonts w:ascii="Avenir Book" w:hAnsi="Avenir Book" w:cstheme="minorHAnsi"/>
          <w:spacing w:val="-5"/>
          <w:sz w:val="22"/>
          <w:szCs w:val="22"/>
          <w:u w:val="none"/>
        </w:rPr>
        <w:t xml:space="preserve"> </w:t>
      </w:r>
      <w:r w:rsidRPr="0027011A">
        <w:rPr>
          <w:rFonts w:ascii="Avenir Book" w:hAnsi="Avenir Book" w:cstheme="minorHAnsi"/>
          <w:sz w:val="22"/>
          <w:szCs w:val="22"/>
          <w:u w:val="none"/>
        </w:rPr>
        <w:t>parents,</w:t>
      </w:r>
      <w:r w:rsidRPr="0027011A">
        <w:rPr>
          <w:rFonts w:ascii="Avenir Book" w:hAnsi="Avenir Book" w:cstheme="minorHAnsi"/>
          <w:spacing w:val="-4"/>
          <w:sz w:val="22"/>
          <w:szCs w:val="22"/>
          <w:u w:val="none"/>
        </w:rPr>
        <w:t xml:space="preserve"> </w:t>
      </w:r>
      <w:r w:rsidRPr="0027011A">
        <w:rPr>
          <w:rFonts w:ascii="Avenir Book" w:hAnsi="Avenir Book" w:cstheme="minorHAnsi"/>
          <w:sz w:val="22"/>
          <w:szCs w:val="22"/>
          <w:u w:val="none"/>
        </w:rPr>
        <w:t>agencies,</w:t>
      </w:r>
      <w:r w:rsidRPr="0027011A">
        <w:rPr>
          <w:rFonts w:ascii="Avenir Book" w:hAnsi="Avenir Book" w:cstheme="minorHAnsi"/>
          <w:spacing w:val="-4"/>
          <w:sz w:val="22"/>
          <w:szCs w:val="22"/>
          <w:u w:val="none"/>
        </w:rPr>
        <w:t xml:space="preserve"> </w:t>
      </w:r>
      <w:r w:rsidRPr="0027011A">
        <w:rPr>
          <w:rFonts w:ascii="Avenir Book" w:hAnsi="Avenir Book" w:cstheme="minorHAnsi"/>
          <w:sz w:val="22"/>
          <w:szCs w:val="22"/>
          <w:u w:val="none"/>
        </w:rPr>
        <w:t>or</w:t>
      </w:r>
      <w:r w:rsidRPr="0027011A">
        <w:rPr>
          <w:rFonts w:ascii="Avenir Book" w:hAnsi="Avenir Book" w:cstheme="minorHAnsi"/>
          <w:spacing w:val="-5"/>
          <w:sz w:val="22"/>
          <w:szCs w:val="22"/>
          <w:u w:val="none"/>
        </w:rPr>
        <w:t xml:space="preserve"> </w:t>
      </w:r>
      <w:r w:rsidRPr="0027011A">
        <w:rPr>
          <w:rFonts w:ascii="Avenir Book" w:hAnsi="Avenir Book" w:cstheme="minorHAnsi"/>
          <w:sz w:val="22"/>
          <w:szCs w:val="22"/>
          <w:u w:val="none"/>
        </w:rPr>
        <w:t>other</w:t>
      </w:r>
      <w:r w:rsidRPr="0027011A">
        <w:rPr>
          <w:rFonts w:ascii="Avenir Book" w:hAnsi="Avenir Book" w:cstheme="minorHAnsi"/>
          <w:spacing w:val="-5"/>
          <w:sz w:val="22"/>
          <w:szCs w:val="22"/>
          <w:u w:val="none"/>
        </w:rPr>
        <w:t xml:space="preserve"> </w:t>
      </w:r>
      <w:r w:rsidRPr="0027011A">
        <w:rPr>
          <w:rFonts w:ascii="Avenir Book" w:hAnsi="Avenir Book" w:cstheme="minorHAnsi"/>
          <w:sz w:val="22"/>
          <w:szCs w:val="22"/>
          <w:u w:val="none"/>
        </w:rPr>
        <w:t>students.</w:t>
      </w:r>
    </w:p>
    <w:p w14:paraId="42F84F57" w14:textId="77777777" w:rsidR="00CF3495" w:rsidRPr="0027011A" w:rsidRDefault="00CF3495" w:rsidP="00352CE2">
      <w:pPr>
        <w:pStyle w:val="ListParagraph"/>
        <w:numPr>
          <w:ilvl w:val="0"/>
          <w:numId w:val="13"/>
        </w:numPr>
        <w:kinsoku w:val="0"/>
        <w:overflowPunct w:val="0"/>
        <w:rPr>
          <w:rFonts w:ascii="Avenir Book" w:hAnsi="Avenir Book" w:cstheme="minorHAnsi"/>
          <w:sz w:val="22"/>
          <w:szCs w:val="22"/>
          <w:u w:val="none"/>
        </w:rPr>
      </w:pPr>
      <w:r w:rsidRPr="0027011A">
        <w:rPr>
          <w:rFonts w:ascii="Avenir Book" w:hAnsi="Avenir Book" w:cstheme="minorHAnsi"/>
          <w:sz w:val="22"/>
          <w:szCs w:val="22"/>
          <w:u w:val="none"/>
        </w:rPr>
        <w:t>Limit discussion to those involved with your</w:t>
      </w:r>
      <w:r w:rsidRPr="0027011A">
        <w:rPr>
          <w:rFonts w:ascii="Avenir Book" w:hAnsi="Avenir Book" w:cstheme="minorHAnsi"/>
          <w:spacing w:val="-32"/>
          <w:sz w:val="22"/>
          <w:szCs w:val="22"/>
          <w:u w:val="none"/>
        </w:rPr>
        <w:t xml:space="preserve"> </w:t>
      </w:r>
      <w:r w:rsidRPr="0027011A">
        <w:rPr>
          <w:rFonts w:ascii="Avenir Book" w:hAnsi="Avenir Book" w:cstheme="minorHAnsi"/>
          <w:sz w:val="22"/>
          <w:szCs w:val="22"/>
          <w:u w:val="none"/>
        </w:rPr>
        <w:t>assignment.</w:t>
      </w:r>
    </w:p>
    <w:p w14:paraId="6CD5E811" w14:textId="77777777" w:rsidR="00F90CE9" w:rsidRPr="0027011A" w:rsidRDefault="00CF3495" w:rsidP="00352CE2">
      <w:pPr>
        <w:pStyle w:val="ListParagraph"/>
        <w:numPr>
          <w:ilvl w:val="0"/>
          <w:numId w:val="13"/>
        </w:numPr>
        <w:kinsoku w:val="0"/>
        <w:overflowPunct w:val="0"/>
        <w:ind w:right="140"/>
        <w:rPr>
          <w:rFonts w:ascii="Avenir Book" w:hAnsi="Avenir Book" w:cstheme="minorHAnsi"/>
          <w:sz w:val="22"/>
          <w:szCs w:val="22"/>
          <w:u w:val="none"/>
        </w:rPr>
      </w:pPr>
      <w:r w:rsidRPr="0027011A">
        <w:rPr>
          <w:rFonts w:ascii="Avenir Book" w:hAnsi="Avenir Book" w:cstheme="minorHAnsi"/>
          <w:sz w:val="22"/>
          <w:szCs w:val="22"/>
          <w:u w:val="none"/>
        </w:rPr>
        <w:t>When</w:t>
      </w:r>
      <w:r w:rsidRPr="0027011A">
        <w:rPr>
          <w:rFonts w:ascii="Avenir Book" w:hAnsi="Avenir Book" w:cstheme="minorHAnsi"/>
          <w:spacing w:val="-14"/>
          <w:sz w:val="22"/>
          <w:szCs w:val="22"/>
          <w:u w:val="none"/>
        </w:rPr>
        <w:t xml:space="preserve"> </w:t>
      </w:r>
      <w:r w:rsidRPr="0027011A">
        <w:rPr>
          <w:rFonts w:ascii="Avenir Book" w:hAnsi="Avenir Book" w:cstheme="minorHAnsi"/>
          <w:sz w:val="22"/>
          <w:szCs w:val="22"/>
          <w:u w:val="none"/>
        </w:rPr>
        <w:t>providing</w:t>
      </w:r>
      <w:r w:rsidRPr="0027011A">
        <w:rPr>
          <w:rFonts w:ascii="Avenir Book" w:hAnsi="Avenir Book" w:cstheme="minorHAnsi"/>
          <w:spacing w:val="-15"/>
          <w:sz w:val="22"/>
          <w:szCs w:val="22"/>
          <w:u w:val="none"/>
        </w:rPr>
        <w:t xml:space="preserve"> </w:t>
      </w:r>
      <w:r w:rsidRPr="0027011A">
        <w:rPr>
          <w:rFonts w:ascii="Avenir Book" w:hAnsi="Avenir Book" w:cstheme="minorHAnsi"/>
          <w:sz w:val="22"/>
          <w:szCs w:val="22"/>
          <w:u w:val="none"/>
        </w:rPr>
        <w:t>reports,</w:t>
      </w:r>
      <w:r w:rsidRPr="0027011A">
        <w:rPr>
          <w:rFonts w:ascii="Avenir Book" w:hAnsi="Avenir Book" w:cstheme="minorHAnsi"/>
          <w:spacing w:val="-14"/>
          <w:sz w:val="22"/>
          <w:szCs w:val="22"/>
          <w:u w:val="none"/>
        </w:rPr>
        <w:t xml:space="preserve"> </w:t>
      </w:r>
      <w:r w:rsidRPr="0027011A">
        <w:rPr>
          <w:rFonts w:ascii="Avenir Book" w:hAnsi="Avenir Book" w:cstheme="minorHAnsi"/>
          <w:sz w:val="22"/>
          <w:szCs w:val="22"/>
          <w:u w:val="none"/>
        </w:rPr>
        <w:t>class</w:t>
      </w:r>
      <w:r w:rsidRPr="0027011A">
        <w:rPr>
          <w:rFonts w:ascii="Avenir Book" w:hAnsi="Avenir Book" w:cstheme="minorHAnsi"/>
          <w:spacing w:val="-16"/>
          <w:sz w:val="22"/>
          <w:szCs w:val="22"/>
          <w:u w:val="none"/>
        </w:rPr>
        <w:t xml:space="preserve"> </w:t>
      </w:r>
      <w:r w:rsidRPr="0027011A">
        <w:rPr>
          <w:rFonts w:ascii="Avenir Book" w:hAnsi="Avenir Book" w:cstheme="minorHAnsi"/>
          <w:sz w:val="22"/>
          <w:szCs w:val="22"/>
          <w:u w:val="none"/>
        </w:rPr>
        <w:t>observations,</w:t>
      </w:r>
      <w:r w:rsidRPr="0027011A">
        <w:rPr>
          <w:rFonts w:ascii="Avenir Book" w:hAnsi="Avenir Book" w:cstheme="minorHAnsi"/>
          <w:spacing w:val="-14"/>
          <w:sz w:val="22"/>
          <w:szCs w:val="22"/>
          <w:u w:val="none"/>
        </w:rPr>
        <w:t xml:space="preserve"> </w:t>
      </w:r>
      <w:r w:rsidRPr="0027011A">
        <w:rPr>
          <w:rFonts w:ascii="Avenir Book" w:hAnsi="Avenir Book" w:cstheme="minorHAnsi"/>
          <w:sz w:val="22"/>
          <w:szCs w:val="22"/>
          <w:u w:val="none"/>
        </w:rPr>
        <w:t>lesson</w:t>
      </w:r>
      <w:r w:rsidRPr="0027011A">
        <w:rPr>
          <w:rFonts w:ascii="Avenir Book" w:hAnsi="Avenir Book" w:cstheme="minorHAnsi"/>
          <w:spacing w:val="-14"/>
          <w:sz w:val="22"/>
          <w:szCs w:val="22"/>
          <w:u w:val="none"/>
        </w:rPr>
        <w:t xml:space="preserve"> </w:t>
      </w:r>
      <w:r w:rsidRPr="0027011A">
        <w:rPr>
          <w:rFonts w:ascii="Avenir Book" w:hAnsi="Avenir Book" w:cstheme="minorHAnsi"/>
          <w:sz w:val="22"/>
          <w:szCs w:val="22"/>
          <w:u w:val="none"/>
        </w:rPr>
        <w:t>plans</w:t>
      </w:r>
      <w:r w:rsidRPr="0027011A">
        <w:rPr>
          <w:rFonts w:ascii="Avenir Book" w:hAnsi="Avenir Book" w:cstheme="minorHAnsi"/>
          <w:spacing w:val="-16"/>
          <w:sz w:val="22"/>
          <w:szCs w:val="22"/>
          <w:u w:val="none"/>
        </w:rPr>
        <w:t xml:space="preserve"> </w:t>
      </w:r>
      <w:r w:rsidRPr="0027011A">
        <w:rPr>
          <w:rFonts w:ascii="Avenir Book" w:hAnsi="Avenir Book" w:cstheme="minorHAnsi"/>
          <w:sz w:val="22"/>
          <w:szCs w:val="22"/>
          <w:u w:val="none"/>
        </w:rPr>
        <w:t>for</w:t>
      </w:r>
      <w:r w:rsidRPr="0027011A">
        <w:rPr>
          <w:rFonts w:ascii="Avenir Book" w:hAnsi="Avenir Book" w:cstheme="minorHAnsi"/>
          <w:spacing w:val="-15"/>
          <w:sz w:val="22"/>
          <w:szCs w:val="22"/>
          <w:u w:val="none"/>
        </w:rPr>
        <w:t xml:space="preserve"> </w:t>
      </w:r>
      <w:r w:rsidRPr="0027011A">
        <w:rPr>
          <w:rFonts w:ascii="Avenir Book" w:hAnsi="Avenir Book" w:cstheme="minorHAnsi"/>
          <w:sz w:val="22"/>
          <w:szCs w:val="22"/>
          <w:u w:val="none"/>
        </w:rPr>
        <w:t>university</w:t>
      </w:r>
      <w:r w:rsidRPr="0027011A">
        <w:rPr>
          <w:rFonts w:ascii="Avenir Book" w:hAnsi="Avenir Book" w:cstheme="minorHAnsi"/>
          <w:spacing w:val="-14"/>
          <w:sz w:val="22"/>
          <w:szCs w:val="22"/>
          <w:u w:val="none"/>
        </w:rPr>
        <w:t xml:space="preserve"> </w:t>
      </w:r>
      <w:r w:rsidRPr="0027011A">
        <w:rPr>
          <w:rFonts w:ascii="Avenir Book" w:hAnsi="Avenir Book" w:cstheme="minorHAnsi"/>
          <w:sz w:val="22"/>
          <w:szCs w:val="22"/>
          <w:u w:val="none"/>
        </w:rPr>
        <w:t>classes,</w:t>
      </w:r>
      <w:r w:rsidRPr="0027011A">
        <w:rPr>
          <w:rFonts w:ascii="Avenir Book" w:hAnsi="Avenir Book" w:cstheme="minorHAnsi"/>
          <w:spacing w:val="-14"/>
          <w:sz w:val="22"/>
          <w:szCs w:val="22"/>
          <w:u w:val="none"/>
        </w:rPr>
        <w:t xml:space="preserve"> </w:t>
      </w:r>
      <w:r w:rsidRPr="0027011A">
        <w:rPr>
          <w:rFonts w:ascii="Avenir Book" w:hAnsi="Avenir Book" w:cstheme="minorHAnsi"/>
          <w:sz w:val="22"/>
          <w:szCs w:val="22"/>
          <w:u w:val="none"/>
        </w:rPr>
        <w:t>identify</w:t>
      </w:r>
      <w:r w:rsidRPr="0027011A">
        <w:rPr>
          <w:rFonts w:ascii="Avenir Book" w:hAnsi="Avenir Book" w:cstheme="minorHAnsi"/>
          <w:spacing w:val="-14"/>
          <w:sz w:val="22"/>
          <w:szCs w:val="22"/>
          <w:u w:val="none"/>
        </w:rPr>
        <w:t xml:space="preserve"> </w:t>
      </w:r>
      <w:r w:rsidRPr="0027011A">
        <w:rPr>
          <w:rFonts w:ascii="Avenir Book" w:hAnsi="Avenir Book" w:cstheme="minorHAnsi"/>
          <w:sz w:val="22"/>
          <w:szCs w:val="22"/>
          <w:u w:val="none"/>
        </w:rPr>
        <w:t>the</w:t>
      </w:r>
      <w:r w:rsidRPr="0027011A">
        <w:rPr>
          <w:rFonts w:ascii="Avenir Book" w:hAnsi="Avenir Book" w:cstheme="minorHAnsi"/>
          <w:spacing w:val="-13"/>
          <w:sz w:val="22"/>
          <w:szCs w:val="22"/>
          <w:u w:val="none"/>
        </w:rPr>
        <w:t xml:space="preserve"> </w:t>
      </w:r>
      <w:r w:rsidRPr="0027011A">
        <w:rPr>
          <w:rFonts w:ascii="Avenir Book" w:hAnsi="Avenir Book" w:cstheme="minorHAnsi"/>
          <w:sz w:val="22"/>
          <w:szCs w:val="22"/>
          <w:u w:val="none"/>
        </w:rPr>
        <w:t>student</w:t>
      </w:r>
      <w:r w:rsidRPr="0027011A">
        <w:rPr>
          <w:rFonts w:ascii="Avenir Book" w:hAnsi="Avenir Book" w:cstheme="minorHAnsi"/>
          <w:spacing w:val="-14"/>
          <w:sz w:val="22"/>
          <w:szCs w:val="22"/>
          <w:u w:val="none"/>
        </w:rPr>
        <w:t xml:space="preserve"> </w:t>
      </w:r>
      <w:r w:rsidRPr="0027011A">
        <w:rPr>
          <w:rFonts w:ascii="Avenir Book" w:hAnsi="Avenir Book" w:cstheme="minorHAnsi"/>
          <w:sz w:val="22"/>
          <w:szCs w:val="22"/>
          <w:u w:val="none"/>
        </w:rPr>
        <w:t>by</w:t>
      </w:r>
      <w:r w:rsidRPr="0027011A">
        <w:rPr>
          <w:rFonts w:ascii="Avenir Book" w:hAnsi="Avenir Book" w:cstheme="minorHAnsi"/>
          <w:spacing w:val="-14"/>
          <w:sz w:val="22"/>
          <w:szCs w:val="22"/>
          <w:u w:val="none"/>
        </w:rPr>
        <w:t xml:space="preserve"> </w:t>
      </w:r>
      <w:r w:rsidRPr="0027011A">
        <w:rPr>
          <w:rFonts w:ascii="Avenir Book" w:hAnsi="Avenir Book" w:cstheme="minorHAnsi"/>
          <w:sz w:val="22"/>
          <w:szCs w:val="22"/>
          <w:u w:val="none"/>
        </w:rPr>
        <w:t>a</w:t>
      </w:r>
      <w:r w:rsidRPr="0027011A">
        <w:rPr>
          <w:rFonts w:ascii="Avenir Book" w:hAnsi="Avenir Book" w:cstheme="minorHAnsi"/>
          <w:spacing w:val="-17"/>
          <w:sz w:val="22"/>
          <w:szCs w:val="22"/>
          <w:u w:val="none"/>
        </w:rPr>
        <w:t xml:space="preserve"> </w:t>
      </w:r>
      <w:r w:rsidRPr="0027011A">
        <w:rPr>
          <w:rFonts w:ascii="Avenir Book" w:hAnsi="Avenir Book" w:cstheme="minorHAnsi"/>
          <w:sz w:val="22"/>
          <w:szCs w:val="22"/>
          <w:u w:val="none"/>
        </w:rPr>
        <w:t>pseudonym</w:t>
      </w:r>
      <w:r w:rsidRPr="0027011A">
        <w:rPr>
          <w:rFonts w:ascii="Avenir Book" w:hAnsi="Avenir Book" w:cstheme="minorHAnsi"/>
          <w:spacing w:val="-15"/>
          <w:sz w:val="22"/>
          <w:szCs w:val="22"/>
          <w:u w:val="none"/>
        </w:rPr>
        <w:t xml:space="preserve"> </w:t>
      </w:r>
      <w:r w:rsidRPr="0027011A">
        <w:rPr>
          <w:rFonts w:ascii="Avenir Book" w:hAnsi="Avenir Book" w:cstheme="minorHAnsi"/>
          <w:sz w:val="22"/>
          <w:szCs w:val="22"/>
          <w:u w:val="none"/>
        </w:rPr>
        <w:t>or</w:t>
      </w:r>
      <w:r w:rsidRPr="0027011A">
        <w:rPr>
          <w:rFonts w:ascii="Avenir Book" w:hAnsi="Avenir Book" w:cstheme="minorHAnsi"/>
          <w:spacing w:val="-15"/>
          <w:sz w:val="22"/>
          <w:szCs w:val="22"/>
          <w:u w:val="none"/>
        </w:rPr>
        <w:t xml:space="preserve"> </w:t>
      </w:r>
      <w:proofErr w:type="gramStart"/>
      <w:r w:rsidRPr="0027011A">
        <w:rPr>
          <w:rFonts w:ascii="Avenir Book" w:hAnsi="Avenir Book" w:cstheme="minorHAnsi"/>
          <w:sz w:val="22"/>
          <w:szCs w:val="22"/>
          <w:u w:val="none"/>
        </w:rPr>
        <w:t>his/her</w:t>
      </w:r>
      <w:proofErr w:type="gramEnd"/>
      <w:r w:rsidRPr="0027011A">
        <w:rPr>
          <w:rFonts w:ascii="Avenir Book" w:hAnsi="Avenir Book" w:cstheme="minorHAnsi"/>
          <w:sz w:val="22"/>
          <w:szCs w:val="22"/>
          <w:u w:val="none"/>
        </w:rPr>
        <w:t xml:space="preserve"> first name</w:t>
      </w:r>
      <w:r w:rsidRPr="0027011A">
        <w:rPr>
          <w:rFonts w:ascii="Avenir Book" w:hAnsi="Avenir Book" w:cstheme="minorHAnsi"/>
          <w:spacing w:val="-10"/>
          <w:sz w:val="22"/>
          <w:szCs w:val="22"/>
          <w:u w:val="none"/>
        </w:rPr>
        <w:t xml:space="preserve"> </w:t>
      </w:r>
      <w:r w:rsidRPr="0027011A">
        <w:rPr>
          <w:rFonts w:ascii="Avenir Book" w:hAnsi="Avenir Book" w:cstheme="minorHAnsi"/>
          <w:sz w:val="22"/>
          <w:szCs w:val="22"/>
          <w:u w:val="none"/>
        </w:rPr>
        <w:t>only.</w:t>
      </w:r>
    </w:p>
    <w:p w14:paraId="21417EF4" w14:textId="057C7B2B" w:rsidR="0024219B" w:rsidRPr="0027011A" w:rsidRDefault="00CF3495" w:rsidP="00F90CE9">
      <w:pPr>
        <w:pStyle w:val="ListParagraph"/>
        <w:numPr>
          <w:ilvl w:val="0"/>
          <w:numId w:val="13"/>
        </w:numPr>
        <w:kinsoku w:val="0"/>
        <w:overflowPunct w:val="0"/>
        <w:spacing w:after="120"/>
        <w:ind w:right="140"/>
        <w:rPr>
          <w:rFonts w:ascii="Avenir Book" w:hAnsi="Avenir Book" w:cstheme="minorHAnsi"/>
          <w:sz w:val="22"/>
          <w:szCs w:val="22"/>
          <w:u w:val="none"/>
        </w:rPr>
      </w:pPr>
      <w:r w:rsidRPr="0027011A">
        <w:rPr>
          <w:rFonts w:ascii="Avenir Book" w:hAnsi="Avenir Book" w:cstheme="minorHAnsi"/>
          <w:sz w:val="22"/>
          <w:szCs w:val="22"/>
          <w:u w:val="none"/>
        </w:rPr>
        <w:t>Do not violate any of the above guidelines in electronic communications such as e-mail, discussion boards, or stored documents such as word processor files stored in your</w:t>
      </w:r>
      <w:r w:rsidRPr="0027011A">
        <w:rPr>
          <w:rFonts w:ascii="Avenir Book" w:hAnsi="Avenir Book" w:cstheme="minorHAnsi"/>
          <w:spacing w:val="-27"/>
          <w:sz w:val="22"/>
          <w:szCs w:val="22"/>
          <w:u w:val="none"/>
        </w:rPr>
        <w:t xml:space="preserve"> </w:t>
      </w:r>
      <w:r w:rsidRPr="0027011A">
        <w:rPr>
          <w:rFonts w:ascii="Avenir Book" w:hAnsi="Avenir Book" w:cstheme="minorHAnsi"/>
          <w:sz w:val="22"/>
          <w:szCs w:val="22"/>
          <w:u w:val="none"/>
        </w:rPr>
        <w:t>computer.</w:t>
      </w:r>
    </w:p>
    <w:p w14:paraId="057DF2CB" w14:textId="77777777" w:rsidR="00265404" w:rsidRPr="0027011A" w:rsidRDefault="00CF3495" w:rsidP="00265404">
      <w:pPr>
        <w:pStyle w:val="ListParagraph"/>
        <w:numPr>
          <w:ilvl w:val="0"/>
          <w:numId w:val="14"/>
        </w:numPr>
        <w:tabs>
          <w:tab w:val="left" w:pos="500"/>
        </w:tabs>
        <w:kinsoku w:val="0"/>
        <w:overflowPunct w:val="0"/>
        <w:spacing w:after="120"/>
        <w:ind w:right="139"/>
        <w:rPr>
          <w:rFonts w:ascii="Avenir Book" w:hAnsi="Avenir Book" w:cstheme="minorHAnsi"/>
          <w:sz w:val="22"/>
          <w:szCs w:val="22"/>
        </w:rPr>
      </w:pPr>
      <w:r w:rsidRPr="0027011A">
        <w:rPr>
          <w:rFonts w:ascii="Avenir Book" w:hAnsi="Avenir Book" w:cstheme="minorHAnsi"/>
          <w:sz w:val="22"/>
          <w:szCs w:val="22"/>
        </w:rPr>
        <w:t xml:space="preserve">Ethics. </w:t>
      </w:r>
      <w:r w:rsidRPr="0027011A">
        <w:rPr>
          <w:rFonts w:ascii="Avenir Book" w:hAnsi="Avenir Book" w:cstheme="minorHAnsi"/>
          <w:sz w:val="22"/>
          <w:szCs w:val="22"/>
          <w:u w:val="none"/>
        </w:rPr>
        <w:t xml:space="preserve">In this course you will be working with music teachers and describing their teaching, and students. All discussion of teachers, their students, and their programs are to be </w:t>
      </w:r>
      <w:r w:rsidRPr="0027011A">
        <w:rPr>
          <w:rFonts w:ascii="Avenir Book" w:hAnsi="Avenir Book" w:cstheme="minorHAnsi"/>
          <w:i/>
          <w:iCs/>
          <w:sz w:val="22"/>
          <w:szCs w:val="22"/>
          <w:u w:val="none"/>
        </w:rPr>
        <w:t>CONFIDENTIAL</w:t>
      </w:r>
      <w:r w:rsidRPr="0027011A">
        <w:rPr>
          <w:rFonts w:ascii="Avenir Book" w:hAnsi="Avenir Book" w:cstheme="minorHAnsi"/>
          <w:sz w:val="22"/>
          <w:szCs w:val="22"/>
          <w:u w:val="none"/>
        </w:rPr>
        <w:t>, confined to our classroom and the instructor’s office. Although there is no law except those of slander and libel, professional ethical behavior includes refraining from critical or derogatory</w:t>
      </w:r>
      <w:r w:rsidRPr="0027011A">
        <w:rPr>
          <w:rFonts w:ascii="Avenir Book" w:hAnsi="Avenir Book" w:cstheme="minorHAnsi"/>
          <w:spacing w:val="-5"/>
          <w:sz w:val="22"/>
          <w:szCs w:val="22"/>
          <w:u w:val="none"/>
        </w:rPr>
        <w:t xml:space="preserve"> </w:t>
      </w:r>
      <w:r w:rsidRPr="0027011A">
        <w:rPr>
          <w:rFonts w:ascii="Avenir Book" w:hAnsi="Avenir Book" w:cstheme="minorHAnsi"/>
          <w:sz w:val="22"/>
          <w:szCs w:val="22"/>
          <w:u w:val="none"/>
        </w:rPr>
        <w:t>statements</w:t>
      </w:r>
      <w:r w:rsidRPr="0027011A">
        <w:rPr>
          <w:rFonts w:ascii="Avenir Book" w:hAnsi="Avenir Book" w:cstheme="minorHAnsi"/>
          <w:spacing w:val="-8"/>
          <w:sz w:val="22"/>
          <w:szCs w:val="22"/>
          <w:u w:val="none"/>
        </w:rPr>
        <w:t xml:space="preserve"> </w:t>
      </w:r>
      <w:r w:rsidRPr="0027011A">
        <w:rPr>
          <w:rFonts w:ascii="Avenir Book" w:hAnsi="Avenir Book" w:cstheme="minorHAnsi"/>
          <w:sz w:val="22"/>
          <w:szCs w:val="22"/>
          <w:u w:val="none"/>
        </w:rPr>
        <w:t>of</w:t>
      </w:r>
      <w:r w:rsidRPr="0027011A">
        <w:rPr>
          <w:rFonts w:ascii="Avenir Book" w:hAnsi="Avenir Book" w:cstheme="minorHAnsi"/>
          <w:spacing w:val="-7"/>
          <w:sz w:val="22"/>
          <w:szCs w:val="22"/>
          <w:u w:val="none"/>
        </w:rPr>
        <w:t xml:space="preserve"> </w:t>
      </w:r>
      <w:r w:rsidRPr="0027011A">
        <w:rPr>
          <w:rFonts w:ascii="Avenir Book" w:hAnsi="Avenir Book" w:cstheme="minorHAnsi"/>
          <w:sz w:val="22"/>
          <w:szCs w:val="22"/>
          <w:u w:val="none"/>
        </w:rPr>
        <w:t>teachers</w:t>
      </w:r>
      <w:r w:rsidRPr="0027011A">
        <w:rPr>
          <w:rFonts w:ascii="Avenir Book" w:hAnsi="Avenir Book" w:cstheme="minorHAnsi"/>
          <w:spacing w:val="-8"/>
          <w:sz w:val="22"/>
          <w:szCs w:val="22"/>
          <w:u w:val="none"/>
        </w:rPr>
        <w:t xml:space="preserve"> </w:t>
      </w:r>
      <w:r w:rsidRPr="0027011A">
        <w:rPr>
          <w:rFonts w:ascii="Avenir Book" w:hAnsi="Avenir Book" w:cstheme="minorHAnsi"/>
          <w:sz w:val="22"/>
          <w:szCs w:val="22"/>
          <w:u w:val="none"/>
        </w:rPr>
        <w:t>and</w:t>
      </w:r>
      <w:r w:rsidRPr="0027011A">
        <w:rPr>
          <w:rFonts w:ascii="Avenir Book" w:hAnsi="Avenir Book" w:cstheme="minorHAnsi"/>
          <w:spacing w:val="-6"/>
          <w:sz w:val="22"/>
          <w:szCs w:val="22"/>
          <w:u w:val="none"/>
        </w:rPr>
        <w:t xml:space="preserve"> </w:t>
      </w:r>
      <w:r w:rsidRPr="0027011A">
        <w:rPr>
          <w:rFonts w:ascii="Avenir Book" w:hAnsi="Avenir Book" w:cstheme="minorHAnsi"/>
          <w:sz w:val="22"/>
          <w:szCs w:val="22"/>
          <w:u w:val="none"/>
        </w:rPr>
        <w:t>music</w:t>
      </w:r>
      <w:r w:rsidRPr="0027011A">
        <w:rPr>
          <w:rFonts w:ascii="Avenir Book" w:hAnsi="Avenir Book" w:cstheme="minorHAnsi"/>
          <w:spacing w:val="-7"/>
          <w:sz w:val="22"/>
          <w:szCs w:val="22"/>
          <w:u w:val="none"/>
        </w:rPr>
        <w:t xml:space="preserve"> </w:t>
      </w:r>
      <w:r w:rsidRPr="0027011A">
        <w:rPr>
          <w:rFonts w:ascii="Avenir Book" w:hAnsi="Avenir Book" w:cstheme="minorHAnsi"/>
          <w:sz w:val="22"/>
          <w:szCs w:val="22"/>
          <w:u w:val="none"/>
        </w:rPr>
        <w:t>programs</w:t>
      </w:r>
      <w:r w:rsidRPr="0027011A">
        <w:rPr>
          <w:rFonts w:ascii="Avenir Book" w:hAnsi="Avenir Book" w:cstheme="minorHAnsi"/>
          <w:spacing w:val="-8"/>
          <w:sz w:val="22"/>
          <w:szCs w:val="22"/>
          <w:u w:val="none"/>
        </w:rPr>
        <w:t xml:space="preserve"> </w:t>
      </w:r>
      <w:r w:rsidRPr="0027011A">
        <w:rPr>
          <w:rFonts w:ascii="Avenir Book" w:hAnsi="Avenir Book" w:cstheme="minorHAnsi"/>
          <w:sz w:val="22"/>
          <w:szCs w:val="22"/>
          <w:u w:val="none"/>
        </w:rPr>
        <w:t>outside</w:t>
      </w:r>
      <w:r w:rsidRPr="0027011A">
        <w:rPr>
          <w:rFonts w:ascii="Avenir Book" w:hAnsi="Avenir Book" w:cstheme="minorHAnsi"/>
          <w:spacing w:val="-7"/>
          <w:sz w:val="22"/>
          <w:szCs w:val="22"/>
          <w:u w:val="none"/>
        </w:rPr>
        <w:t xml:space="preserve"> </w:t>
      </w:r>
      <w:r w:rsidRPr="0027011A">
        <w:rPr>
          <w:rFonts w:ascii="Avenir Book" w:hAnsi="Avenir Book" w:cstheme="minorHAnsi"/>
          <w:sz w:val="22"/>
          <w:szCs w:val="22"/>
          <w:u w:val="none"/>
        </w:rPr>
        <w:t>of</w:t>
      </w:r>
      <w:r w:rsidRPr="0027011A">
        <w:rPr>
          <w:rFonts w:ascii="Avenir Book" w:hAnsi="Avenir Book" w:cstheme="minorHAnsi"/>
          <w:spacing w:val="-7"/>
          <w:sz w:val="22"/>
          <w:szCs w:val="22"/>
          <w:u w:val="none"/>
        </w:rPr>
        <w:t xml:space="preserve"> </w:t>
      </w:r>
      <w:r w:rsidRPr="0027011A">
        <w:rPr>
          <w:rFonts w:ascii="Avenir Book" w:hAnsi="Avenir Book" w:cstheme="minorHAnsi"/>
          <w:sz w:val="22"/>
          <w:szCs w:val="22"/>
          <w:u w:val="none"/>
        </w:rPr>
        <w:t>our</w:t>
      </w:r>
      <w:r w:rsidRPr="0027011A">
        <w:rPr>
          <w:rFonts w:ascii="Avenir Book" w:hAnsi="Avenir Book" w:cstheme="minorHAnsi"/>
          <w:spacing w:val="-6"/>
          <w:sz w:val="22"/>
          <w:szCs w:val="22"/>
          <w:u w:val="none"/>
        </w:rPr>
        <w:t xml:space="preserve"> </w:t>
      </w:r>
      <w:r w:rsidRPr="0027011A">
        <w:rPr>
          <w:rFonts w:ascii="Avenir Book" w:hAnsi="Avenir Book" w:cstheme="minorHAnsi"/>
          <w:sz w:val="22"/>
          <w:szCs w:val="22"/>
          <w:u w:val="none"/>
        </w:rPr>
        <w:t>classroom.</w:t>
      </w:r>
      <w:r w:rsidRPr="0027011A">
        <w:rPr>
          <w:rFonts w:ascii="Avenir Book" w:hAnsi="Avenir Book" w:cstheme="minorHAnsi"/>
          <w:spacing w:val="-6"/>
          <w:sz w:val="22"/>
          <w:szCs w:val="22"/>
          <w:u w:val="none"/>
        </w:rPr>
        <w:t xml:space="preserve"> </w:t>
      </w:r>
      <w:r w:rsidRPr="0027011A">
        <w:rPr>
          <w:rFonts w:ascii="Avenir Book" w:hAnsi="Avenir Book" w:cstheme="minorHAnsi"/>
          <w:sz w:val="22"/>
          <w:szCs w:val="22"/>
          <w:u w:val="none"/>
        </w:rPr>
        <w:t>You</w:t>
      </w:r>
      <w:r w:rsidRPr="0027011A">
        <w:rPr>
          <w:rFonts w:ascii="Avenir Book" w:hAnsi="Avenir Book" w:cstheme="minorHAnsi"/>
          <w:spacing w:val="-6"/>
          <w:sz w:val="22"/>
          <w:szCs w:val="22"/>
          <w:u w:val="none"/>
        </w:rPr>
        <w:t xml:space="preserve"> </w:t>
      </w:r>
      <w:r w:rsidRPr="0027011A">
        <w:rPr>
          <w:rFonts w:ascii="Avenir Book" w:hAnsi="Avenir Book" w:cstheme="minorHAnsi"/>
          <w:sz w:val="22"/>
          <w:szCs w:val="22"/>
          <w:u w:val="none"/>
        </w:rPr>
        <w:t>should</w:t>
      </w:r>
      <w:r w:rsidRPr="0027011A">
        <w:rPr>
          <w:rFonts w:ascii="Avenir Book" w:hAnsi="Avenir Book" w:cstheme="minorHAnsi"/>
          <w:spacing w:val="-6"/>
          <w:sz w:val="22"/>
          <w:szCs w:val="22"/>
          <w:u w:val="none"/>
        </w:rPr>
        <w:t xml:space="preserve"> </w:t>
      </w:r>
      <w:r w:rsidRPr="0027011A">
        <w:rPr>
          <w:rFonts w:ascii="Avenir Book" w:hAnsi="Avenir Book" w:cstheme="minorHAnsi"/>
          <w:sz w:val="22"/>
          <w:szCs w:val="22"/>
          <w:u w:val="none"/>
        </w:rPr>
        <w:t>not</w:t>
      </w:r>
      <w:r w:rsidRPr="0027011A">
        <w:rPr>
          <w:rFonts w:ascii="Avenir Book" w:hAnsi="Avenir Book" w:cstheme="minorHAnsi"/>
          <w:spacing w:val="-9"/>
          <w:sz w:val="22"/>
          <w:szCs w:val="22"/>
          <w:u w:val="none"/>
        </w:rPr>
        <w:t xml:space="preserve"> </w:t>
      </w:r>
      <w:r w:rsidRPr="0027011A">
        <w:rPr>
          <w:rFonts w:ascii="Avenir Book" w:hAnsi="Avenir Book" w:cstheme="minorHAnsi"/>
          <w:sz w:val="22"/>
          <w:szCs w:val="22"/>
          <w:u w:val="none"/>
        </w:rPr>
        <w:t>discuss</w:t>
      </w:r>
      <w:r w:rsidRPr="0027011A">
        <w:rPr>
          <w:rFonts w:ascii="Avenir Book" w:hAnsi="Avenir Book" w:cstheme="minorHAnsi"/>
          <w:spacing w:val="-8"/>
          <w:sz w:val="22"/>
          <w:szCs w:val="22"/>
          <w:u w:val="none"/>
        </w:rPr>
        <w:t xml:space="preserve"> </w:t>
      </w:r>
      <w:r w:rsidRPr="0027011A">
        <w:rPr>
          <w:rFonts w:ascii="Avenir Book" w:hAnsi="Avenir Book" w:cstheme="minorHAnsi"/>
          <w:sz w:val="22"/>
          <w:szCs w:val="22"/>
          <w:u w:val="none"/>
        </w:rPr>
        <w:t>teachers</w:t>
      </w:r>
      <w:r w:rsidRPr="0027011A">
        <w:rPr>
          <w:rFonts w:ascii="Avenir Book" w:hAnsi="Avenir Book" w:cstheme="minorHAnsi"/>
          <w:spacing w:val="-8"/>
          <w:sz w:val="22"/>
          <w:szCs w:val="22"/>
          <w:u w:val="none"/>
        </w:rPr>
        <w:t xml:space="preserve"> </w:t>
      </w:r>
      <w:r w:rsidRPr="0027011A">
        <w:rPr>
          <w:rFonts w:ascii="Avenir Book" w:hAnsi="Avenir Book" w:cstheme="minorHAnsi"/>
          <w:sz w:val="22"/>
          <w:szCs w:val="22"/>
          <w:u w:val="none"/>
        </w:rPr>
        <w:t>or</w:t>
      </w:r>
      <w:r w:rsidRPr="0027011A">
        <w:rPr>
          <w:rFonts w:ascii="Avenir Book" w:hAnsi="Avenir Book" w:cstheme="minorHAnsi"/>
          <w:spacing w:val="-6"/>
          <w:sz w:val="22"/>
          <w:szCs w:val="22"/>
          <w:u w:val="none"/>
        </w:rPr>
        <w:t xml:space="preserve"> </w:t>
      </w:r>
      <w:r w:rsidRPr="0027011A">
        <w:rPr>
          <w:rFonts w:ascii="Avenir Book" w:hAnsi="Avenir Book" w:cstheme="minorHAnsi"/>
          <w:sz w:val="22"/>
          <w:szCs w:val="22"/>
          <w:u w:val="none"/>
        </w:rPr>
        <w:t>programs</w:t>
      </w:r>
      <w:r w:rsidRPr="0027011A">
        <w:rPr>
          <w:rFonts w:ascii="Avenir Book" w:hAnsi="Avenir Book" w:cstheme="minorHAnsi"/>
          <w:spacing w:val="-8"/>
          <w:sz w:val="22"/>
          <w:szCs w:val="22"/>
          <w:u w:val="none"/>
        </w:rPr>
        <w:t xml:space="preserve"> </w:t>
      </w:r>
      <w:r w:rsidRPr="0027011A">
        <w:rPr>
          <w:rFonts w:ascii="Avenir Book" w:hAnsi="Avenir Book" w:cstheme="minorHAnsi"/>
          <w:sz w:val="22"/>
          <w:szCs w:val="22"/>
          <w:u w:val="none"/>
        </w:rPr>
        <w:t>i</w:t>
      </w:r>
      <w:r w:rsidR="00F90CE9" w:rsidRPr="0027011A">
        <w:rPr>
          <w:rFonts w:ascii="Avenir Book" w:hAnsi="Avenir Book" w:cstheme="minorHAnsi"/>
          <w:sz w:val="22"/>
          <w:szCs w:val="22"/>
          <w:u w:val="none"/>
        </w:rPr>
        <w:t xml:space="preserve">n </w:t>
      </w:r>
      <w:r w:rsidRPr="0027011A">
        <w:rPr>
          <w:rFonts w:ascii="Avenir Book" w:hAnsi="Avenir Book" w:cstheme="minorHAnsi"/>
          <w:sz w:val="22"/>
          <w:szCs w:val="22"/>
          <w:u w:val="none"/>
        </w:rPr>
        <w:t>a negative light with other professors, friends, or students. Violation of these ethics creates a poor reputation for your integrity and the integrity of Auburn University and can damage teacher’s careers (and your own).</w:t>
      </w:r>
    </w:p>
    <w:p w14:paraId="3D3269FC" w14:textId="738A66E9" w:rsidR="00F90CE9" w:rsidRPr="0027011A" w:rsidRDefault="00CF3495" w:rsidP="00265404">
      <w:pPr>
        <w:pStyle w:val="ListParagraph"/>
        <w:numPr>
          <w:ilvl w:val="0"/>
          <w:numId w:val="14"/>
        </w:numPr>
        <w:tabs>
          <w:tab w:val="left" w:pos="500"/>
        </w:tabs>
        <w:kinsoku w:val="0"/>
        <w:overflowPunct w:val="0"/>
        <w:spacing w:after="120"/>
        <w:ind w:right="139"/>
        <w:rPr>
          <w:rFonts w:ascii="Avenir Book" w:hAnsi="Avenir Book" w:cstheme="minorHAnsi"/>
          <w:sz w:val="22"/>
          <w:szCs w:val="22"/>
        </w:rPr>
      </w:pPr>
      <w:r w:rsidRPr="0027011A">
        <w:rPr>
          <w:rFonts w:ascii="Avenir Book" w:hAnsi="Avenir Book" w:cstheme="minorHAnsi"/>
          <w:sz w:val="22"/>
          <w:szCs w:val="22"/>
        </w:rPr>
        <w:t>Lab Attendance.</w:t>
      </w:r>
      <w:r w:rsidRPr="0027011A">
        <w:rPr>
          <w:rFonts w:ascii="Avenir Book" w:hAnsi="Avenir Book" w:cstheme="minorHAnsi"/>
          <w:sz w:val="22"/>
          <w:szCs w:val="22"/>
          <w:u w:val="none"/>
        </w:rPr>
        <w:t xml:space="preserve"> Student Lab Attendance </w:t>
      </w:r>
      <w:proofErr w:type="gramStart"/>
      <w:r w:rsidRPr="0027011A">
        <w:rPr>
          <w:rFonts w:ascii="Avenir Book" w:hAnsi="Avenir Book" w:cstheme="minorHAnsi"/>
          <w:sz w:val="22"/>
          <w:szCs w:val="22"/>
          <w:u w:val="none"/>
        </w:rPr>
        <w:t>is Required</w:t>
      </w:r>
      <w:proofErr w:type="gramEnd"/>
      <w:r w:rsidRPr="0027011A">
        <w:rPr>
          <w:rFonts w:ascii="Avenir Book" w:hAnsi="Avenir Book" w:cstheme="minorHAnsi"/>
          <w:sz w:val="22"/>
          <w:szCs w:val="22"/>
          <w:u w:val="none"/>
        </w:rPr>
        <w:t xml:space="preserve">. </w:t>
      </w:r>
      <w:r w:rsidR="00265404" w:rsidRPr="0027011A">
        <w:rPr>
          <w:rFonts w:ascii="Avenir Book" w:hAnsi="Avenir Book" w:cstheme="minorHAnsi"/>
          <w:sz w:val="22"/>
          <w:szCs w:val="22"/>
          <w:u w:val="none"/>
        </w:rPr>
        <w:t xml:space="preserve">You must attend your ASSIGNED lab placement. </w:t>
      </w:r>
      <w:r w:rsidRPr="0027011A">
        <w:rPr>
          <w:rFonts w:ascii="Avenir Book" w:hAnsi="Avenir Book" w:cstheme="minorHAnsi"/>
          <w:sz w:val="22"/>
          <w:szCs w:val="22"/>
          <w:u w:val="none"/>
        </w:rPr>
        <w:t>IF YOU MISS A LAB DAY, YOU MUST MAKE IT UP OR RECEIVE AN AUTOMATIC STARTING GRADE OF “</w:t>
      </w:r>
      <w:r w:rsidR="00F90CE9" w:rsidRPr="0027011A">
        <w:rPr>
          <w:rFonts w:ascii="Avenir Book" w:hAnsi="Avenir Book" w:cstheme="minorHAnsi"/>
          <w:sz w:val="22"/>
          <w:szCs w:val="22"/>
          <w:u w:val="none"/>
        </w:rPr>
        <w:t>F for the COURSE.</w:t>
      </w:r>
      <w:r w:rsidRPr="0027011A">
        <w:rPr>
          <w:rFonts w:ascii="Avenir Book" w:hAnsi="Avenir Book" w:cstheme="minorHAnsi"/>
          <w:sz w:val="22"/>
          <w:szCs w:val="22"/>
          <w:u w:val="none"/>
        </w:rPr>
        <w:t>”</w:t>
      </w:r>
    </w:p>
    <w:p w14:paraId="5766752D" w14:textId="7D45DD62" w:rsidR="00265404" w:rsidRPr="0027011A" w:rsidRDefault="00CF3495" w:rsidP="00F90CE9">
      <w:pPr>
        <w:pStyle w:val="ListParagraph"/>
        <w:numPr>
          <w:ilvl w:val="1"/>
          <w:numId w:val="14"/>
        </w:numPr>
        <w:kinsoku w:val="0"/>
        <w:overflowPunct w:val="0"/>
        <w:spacing w:after="120"/>
        <w:ind w:right="139"/>
        <w:rPr>
          <w:rFonts w:ascii="Avenir Book" w:hAnsi="Avenir Book" w:cstheme="minorHAnsi"/>
          <w:sz w:val="22"/>
          <w:szCs w:val="22"/>
          <w:u w:val="none"/>
        </w:rPr>
      </w:pPr>
      <w:r w:rsidRPr="0027011A">
        <w:rPr>
          <w:rFonts w:ascii="Avenir Book" w:hAnsi="Avenir Book" w:cstheme="minorHAnsi"/>
          <w:i/>
          <w:iCs/>
          <w:sz w:val="22"/>
          <w:szCs w:val="22"/>
          <w:u w:val="none"/>
        </w:rPr>
        <w:t>N</w:t>
      </w:r>
      <w:r w:rsidR="00F90CE9" w:rsidRPr="0027011A">
        <w:rPr>
          <w:rFonts w:ascii="Avenir Book" w:hAnsi="Avenir Book" w:cstheme="minorHAnsi"/>
          <w:i/>
          <w:iCs/>
          <w:sz w:val="22"/>
          <w:szCs w:val="22"/>
          <w:u w:val="none"/>
        </w:rPr>
        <w:t>OTE</w:t>
      </w:r>
      <w:r w:rsidRPr="0027011A">
        <w:rPr>
          <w:rFonts w:ascii="Avenir Book" w:hAnsi="Avenir Book" w:cstheme="minorHAnsi"/>
          <w:i/>
          <w:iCs/>
          <w:sz w:val="22"/>
          <w:szCs w:val="22"/>
          <w:u w:val="none"/>
        </w:rPr>
        <w:t xml:space="preserve">: </w:t>
      </w:r>
      <w:r w:rsidRPr="0027011A">
        <w:rPr>
          <w:rFonts w:ascii="Avenir Book" w:hAnsi="Avenir Book" w:cstheme="minorHAnsi"/>
          <w:sz w:val="22"/>
          <w:szCs w:val="22"/>
          <w:u w:val="none"/>
        </w:rPr>
        <w:t xml:space="preserve">The professor/instructor </w:t>
      </w:r>
      <w:proofErr w:type="gramStart"/>
      <w:r w:rsidRPr="0027011A">
        <w:rPr>
          <w:rFonts w:ascii="Avenir Book" w:hAnsi="Avenir Book" w:cstheme="minorHAnsi"/>
          <w:sz w:val="22"/>
          <w:szCs w:val="22"/>
          <w:u w:val="none"/>
        </w:rPr>
        <w:t>is NOT required</w:t>
      </w:r>
      <w:proofErr w:type="gramEnd"/>
      <w:r w:rsidRPr="0027011A">
        <w:rPr>
          <w:rFonts w:ascii="Avenir Book" w:hAnsi="Avenir Book" w:cstheme="minorHAnsi"/>
          <w:sz w:val="22"/>
          <w:szCs w:val="22"/>
          <w:u w:val="none"/>
        </w:rPr>
        <w:t xml:space="preserve"> to attend </w:t>
      </w:r>
      <w:r w:rsidR="00F90CE9" w:rsidRPr="0027011A">
        <w:rPr>
          <w:rFonts w:ascii="Avenir Book" w:hAnsi="Avenir Book" w:cstheme="minorHAnsi"/>
          <w:sz w:val="22"/>
          <w:szCs w:val="22"/>
          <w:u w:val="none"/>
        </w:rPr>
        <w:t>YOUR</w:t>
      </w:r>
      <w:r w:rsidRPr="0027011A">
        <w:rPr>
          <w:rFonts w:ascii="Avenir Book" w:hAnsi="Avenir Book" w:cstheme="minorHAnsi"/>
          <w:sz w:val="22"/>
          <w:szCs w:val="22"/>
          <w:u w:val="none"/>
        </w:rPr>
        <w:t xml:space="preserve"> labs. Furthermore, it is logistically impossible</w:t>
      </w:r>
      <w:r w:rsidRPr="0027011A">
        <w:rPr>
          <w:rFonts w:ascii="Avenir Book" w:hAnsi="Avenir Book" w:cstheme="minorHAnsi"/>
          <w:spacing w:val="-7"/>
          <w:sz w:val="22"/>
          <w:szCs w:val="22"/>
          <w:u w:val="none"/>
        </w:rPr>
        <w:t xml:space="preserve"> </w:t>
      </w:r>
      <w:r w:rsidRPr="0027011A">
        <w:rPr>
          <w:rFonts w:ascii="Avenir Book" w:hAnsi="Avenir Book" w:cstheme="minorHAnsi"/>
          <w:sz w:val="22"/>
          <w:szCs w:val="22"/>
          <w:u w:val="none"/>
        </w:rPr>
        <w:t>for</w:t>
      </w:r>
      <w:r w:rsidRPr="0027011A">
        <w:rPr>
          <w:rFonts w:ascii="Avenir Book" w:hAnsi="Avenir Book" w:cstheme="minorHAnsi"/>
          <w:spacing w:val="-6"/>
          <w:sz w:val="22"/>
          <w:szCs w:val="22"/>
          <w:u w:val="none"/>
        </w:rPr>
        <w:t xml:space="preserve"> </w:t>
      </w:r>
      <w:r w:rsidRPr="0027011A">
        <w:rPr>
          <w:rFonts w:ascii="Avenir Book" w:hAnsi="Avenir Book" w:cstheme="minorHAnsi"/>
          <w:sz w:val="22"/>
          <w:szCs w:val="22"/>
          <w:u w:val="none"/>
        </w:rPr>
        <w:t>her/him</w:t>
      </w:r>
      <w:r w:rsidRPr="0027011A">
        <w:rPr>
          <w:rFonts w:ascii="Avenir Book" w:hAnsi="Avenir Book" w:cstheme="minorHAnsi"/>
          <w:spacing w:val="-7"/>
          <w:sz w:val="22"/>
          <w:szCs w:val="22"/>
          <w:u w:val="none"/>
        </w:rPr>
        <w:t xml:space="preserve"> </w:t>
      </w:r>
      <w:r w:rsidRPr="0027011A">
        <w:rPr>
          <w:rFonts w:ascii="Avenir Book" w:hAnsi="Avenir Book" w:cstheme="minorHAnsi"/>
          <w:sz w:val="22"/>
          <w:szCs w:val="22"/>
          <w:u w:val="none"/>
        </w:rPr>
        <w:t>to</w:t>
      </w:r>
      <w:r w:rsidRPr="0027011A">
        <w:rPr>
          <w:rFonts w:ascii="Avenir Book" w:hAnsi="Avenir Book" w:cstheme="minorHAnsi"/>
          <w:spacing w:val="-6"/>
          <w:sz w:val="22"/>
          <w:szCs w:val="22"/>
          <w:u w:val="none"/>
        </w:rPr>
        <w:t xml:space="preserve"> </w:t>
      </w:r>
      <w:r w:rsidRPr="0027011A">
        <w:rPr>
          <w:rFonts w:ascii="Avenir Book" w:hAnsi="Avenir Book" w:cstheme="minorHAnsi"/>
          <w:sz w:val="22"/>
          <w:szCs w:val="22"/>
          <w:u w:val="none"/>
        </w:rPr>
        <w:t>attend</w:t>
      </w:r>
      <w:r w:rsidRPr="0027011A">
        <w:rPr>
          <w:rFonts w:ascii="Avenir Book" w:hAnsi="Avenir Book" w:cstheme="minorHAnsi"/>
          <w:spacing w:val="-6"/>
          <w:sz w:val="22"/>
          <w:szCs w:val="22"/>
          <w:u w:val="none"/>
        </w:rPr>
        <w:t xml:space="preserve"> </w:t>
      </w:r>
      <w:r w:rsidRPr="0027011A">
        <w:rPr>
          <w:rFonts w:ascii="Avenir Book" w:hAnsi="Avenir Book" w:cstheme="minorHAnsi"/>
          <w:sz w:val="22"/>
          <w:szCs w:val="22"/>
          <w:u w:val="none"/>
        </w:rPr>
        <w:t>all</w:t>
      </w:r>
      <w:r w:rsidRPr="0027011A">
        <w:rPr>
          <w:rFonts w:ascii="Avenir Book" w:hAnsi="Avenir Book" w:cstheme="minorHAnsi"/>
          <w:spacing w:val="-7"/>
          <w:sz w:val="22"/>
          <w:szCs w:val="22"/>
          <w:u w:val="none"/>
        </w:rPr>
        <w:t xml:space="preserve"> </w:t>
      </w:r>
      <w:r w:rsidRPr="0027011A">
        <w:rPr>
          <w:rFonts w:ascii="Avenir Book" w:hAnsi="Avenir Book" w:cstheme="minorHAnsi"/>
          <w:sz w:val="22"/>
          <w:szCs w:val="22"/>
          <w:u w:val="none"/>
        </w:rPr>
        <w:t>lab</w:t>
      </w:r>
      <w:r w:rsidRPr="0027011A">
        <w:rPr>
          <w:rFonts w:ascii="Avenir Book" w:hAnsi="Avenir Book" w:cstheme="minorHAnsi"/>
          <w:spacing w:val="-8"/>
          <w:sz w:val="22"/>
          <w:szCs w:val="22"/>
          <w:u w:val="none"/>
        </w:rPr>
        <w:t xml:space="preserve"> </w:t>
      </w:r>
      <w:r w:rsidRPr="0027011A">
        <w:rPr>
          <w:rFonts w:ascii="Avenir Book" w:hAnsi="Avenir Book" w:cstheme="minorHAnsi"/>
          <w:sz w:val="22"/>
          <w:szCs w:val="22"/>
          <w:u w:val="none"/>
        </w:rPr>
        <w:t>placements</w:t>
      </w:r>
      <w:r w:rsidRPr="0027011A">
        <w:rPr>
          <w:rFonts w:ascii="Avenir Book" w:hAnsi="Avenir Book" w:cstheme="minorHAnsi"/>
          <w:spacing w:val="-8"/>
          <w:sz w:val="22"/>
          <w:szCs w:val="22"/>
          <w:u w:val="none"/>
        </w:rPr>
        <w:t xml:space="preserve"> </w:t>
      </w:r>
      <w:r w:rsidRPr="0027011A">
        <w:rPr>
          <w:rFonts w:ascii="Avenir Book" w:hAnsi="Avenir Book" w:cstheme="minorHAnsi"/>
          <w:sz w:val="22"/>
          <w:szCs w:val="22"/>
          <w:u w:val="none"/>
        </w:rPr>
        <w:t>each</w:t>
      </w:r>
      <w:r w:rsidRPr="0027011A">
        <w:rPr>
          <w:rFonts w:ascii="Avenir Book" w:hAnsi="Avenir Book" w:cstheme="minorHAnsi"/>
          <w:spacing w:val="-6"/>
          <w:sz w:val="22"/>
          <w:szCs w:val="22"/>
          <w:u w:val="none"/>
        </w:rPr>
        <w:t xml:space="preserve"> </w:t>
      </w:r>
      <w:r w:rsidRPr="0027011A">
        <w:rPr>
          <w:rFonts w:ascii="Avenir Book" w:hAnsi="Avenir Book" w:cstheme="minorHAnsi"/>
          <w:sz w:val="22"/>
          <w:szCs w:val="22"/>
          <w:u w:val="none"/>
        </w:rPr>
        <w:t>week.</w:t>
      </w:r>
      <w:r w:rsidRPr="0027011A">
        <w:rPr>
          <w:rFonts w:ascii="Avenir Book" w:hAnsi="Avenir Book" w:cstheme="minorHAnsi"/>
          <w:spacing w:val="-6"/>
          <w:sz w:val="22"/>
          <w:szCs w:val="22"/>
          <w:u w:val="none"/>
        </w:rPr>
        <w:t xml:space="preserve"> </w:t>
      </w:r>
      <w:r w:rsidRPr="0027011A">
        <w:rPr>
          <w:rFonts w:ascii="Avenir Book" w:hAnsi="Avenir Book" w:cstheme="minorHAnsi"/>
          <w:sz w:val="22"/>
          <w:szCs w:val="22"/>
          <w:u w:val="none"/>
        </w:rPr>
        <w:t>Lab</w:t>
      </w:r>
      <w:r w:rsidRPr="0027011A">
        <w:rPr>
          <w:rFonts w:ascii="Avenir Book" w:hAnsi="Avenir Book" w:cstheme="minorHAnsi"/>
          <w:spacing w:val="-6"/>
          <w:sz w:val="22"/>
          <w:szCs w:val="22"/>
          <w:u w:val="none"/>
        </w:rPr>
        <w:t xml:space="preserve"> </w:t>
      </w:r>
      <w:r w:rsidRPr="0027011A">
        <w:rPr>
          <w:rFonts w:ascii="Avenir Book" w:hAnsi="Avenir Book" w:cstheme="minorHAnsi"/>
          <w:sz w:val="22"/>
          <w:szCs w:val="22"/>
          <w:u w:val="none"/>
        </w:rPr>
        <w:t>attendance</w:t>
      </w:r>
      <w:r w:rsidRPr="0027011A">
        <w:rPr>
          <w:rFonts w:ascii="Avenir Book" w:hAnsi="Avenir Book" w:cstheme="minorHAnsi"/>
          <w:spacing w:val="-7"/>
          <w:sz w:val="22"/>
          <w:szCs w:val="22"/>
          <w:u w:val="none"/>
        </w:rPr>
        <w:t xml:space="preserve"> </w:t>
      </w:r>
      <w:r w:rsidRPr="0027011A">
        <w:rPr>
          <w:rFonts w:ascii="Avenir Book" w:hAnsi="Avenir Book" w:cstheme="minorHAnsi"/>
          <w:sz w:val="22"/>
          <w:szCs w:val="22"/>
          <w:u w:val="none"/>
        </w:rPr>
        <w:t>is</w:t>
      </w:r>
      <w:r w:rsidRPr="0027011A">
        <w:rPr>
          <w:rFonts w:ascii="Avenir Book" w:hAnsi="Avenir Book" w:cstheme="minorHAnsi"/>
          <w:spacing w:val="-8"/>
          <w:sz w:val="22"/>
          <w:szCs w:val="22"/>
          <w:u w:val="none"/>
        </w:rPr>
        <w:t xml:space="preserve"> </w:t>
      </w:r>
      <w:r w:rsidRPr="0027011A">
        <w:rPr>
          <w:rFonts w:ascii="Avenir Book" w:hAnsi="Avenir Book" w:cstheme="minorHAnsi"/>
          <w:sz w:val="22"/>
          <w:szCs w:val="22"/>
          <w:u w:val="none"/>
        </w:rPr>
        <w:t>for</w:t>
      </w:r>
      <w:r w:rsidRPr="0027011A">
        <w:rPr>
          <w:rFonts w:ascii="Avenir Book" w:hAnsi="Avenir Book" w:cstheme="minorHAnsi"/>
          <w:spacing w:val="-6"/>
          <w:sz w:val="22"/>
          <w:szCs w:val="22"/>
          <w:u w:val="none"/>
        </w:rPr>
        <w:t xml:space="preserve"> </w:t>
      </w:r>
      <w:r w:rsidRPr="0027011A">
        <w:rPr>
          <w:rFonts w:ascii="Avenir Book" w:hAnsi="Avenir Book" w:cstheme="minorHAnsi"/>
          <w:sz w:val="22"/>
          <w:szCs w:val="22"/>
          <w:u w:val="none"/>
        </w:rPr>
        <w:t>STUDENTS</w:t>
      </w:r>
      <w:r w:rsidR="00352CE2" w:rsidRPr="0027011A">
        <w:rPr>
          <w:rFonts w:ascii="Avenir Book" w:hAnsi="Avenir Book" w:cstheme="minorHAnsi"/>
          <w:sz w:val="22"/>
          <w:szCs w:val="22"/>
          <w:u w:val="none"/>
        </w:rPr>
        <w:t xml:space="preserve"> (YOU)</w:t>
      </w:r>
      <w:r w:rsidRPr="0027011A">
        <w:rPr>
          <w:rFonts w:ascii="Avenir Book" w:hAnsi="Avenir Book" w:cstheme="minorHAnsi"/>
          <w:spacing w:val="-7"/>
          <w:sz w:val="22"/>
          <w:szCs w:val="22"/>
          <w:u w:val="none"/>
        </w:rPr>
        <w:t xml:space="preserve"> </w:t>
      </w:r>
      <w:r w:rsidRPr="0027011A">
        <w:rPr>
          <w:rFonts w:ascii="Avenir Book" w:hAnsi="Avenir Book" w:cstheme="minorHAnsi"/>
          <w:sz w:val="22"/>
          <w:szCs w:val="22"/>
          <w:u w:val="none"/>
        </w:rPr>
        <w:t>to</w:t>
      </w:r>
      <w:r w:rsidRPr="0027011A">
        <w:rPr>
          <w:rFonts w:ascii="Avenir Book" w:hAnsi="Avenir Book" w:cstheme="minorHAnsi"/>
          <w:spacing w:val="-6"/>
          <w:sz w:val="22"/>
          <w:szCs w:val="22"/>
          <w:u w:val="none"/>
        </w:rPr>
        <w:t xml:space="preserve"> </w:t>
      </w:r>
      <w:r w:rsidRPr="0027011A">
        <w:rPr>
          <w:rFonts w:ascii="Avenir Book" w:hAnsi="Avenir Book" w:cstheme="minorHAnsi"/>
          <w:sz w:val="22"/>
          <w:szCs w:val="22"/>
          <w:u w:val="none"/>
        </w:rPr>
        <w:t>gain</w:t>
      </w:r>
      <w:r w:rsidRPr="0027011A">
        <w:rPr>
          <w:rFonts w:ascii="Avenir Book" w:hAnsi="Avenir Book" w:cstheme="minorHAnsi"/>
          <w:spacing w:val="-6"/>
          <w:sz w:val="22"/>
          <w:szCs w:val="22"/>
          <w:u w:val="none"/>
        </w:rPr>
        <w:t xml:space="preserve"> </w:t>
      </w:r>
      <w:r w:rsidRPr="0027011A">
        <w:rPr>
          <w:rFonts w:ascii="Avenir Book" w:hAnsi="Avenir Book" w:cstheme="minorHAnsi"/>
          <w:sz w:val="22"/>
          <w:szCs w:val="22"/>
          <w:u w:val="none"/>
        </w:rPr>
        <w:t>observation</w:t>
      </w:r>
      <w:r w:rsidRPr="0027011A">
        <w:rPr>
          <w:rFonts w:ascii="Avenir Book" w:hAnsi="Avenir Book" w:cstheme="minorHAnsi"/>
          <w:spacing w:val="-6"/>
          <w:sz w:val="22"/>
          <w:szCs w:val="22"/>
          <w:u w:val="none"/>
        </w:rPr>
        <w:t xml:space="preserve"> </w:t>
      </w:r>
      <w:r w:rsidRPr="0027011A">
        <w:rPr>
          <w:rFonts w:ascii="Avenir Book" w:hAnsi="Avenir Book" w:cstheme="minorHAnsi"/>
          <w:sz w:val="22"/>
          <w:szCs w:val="22"/>
          <w:u w:val="none"/>
        </w:rPr>
        <w:t>and</w:t>
      </w:r>
      <w:r w:rsidRPr="0027011A">
        <w:rPr>
          <w:rFonts w:ascii="Avenir Book" w:hAnsi="Avenir Book" w:cstheme="minorHAnsi"/>
          <w:spacing w:val="-6"/>
          <w:sz w:val="22"/>
          <w:szCs w:val="22"/>
          <w:u w:val="none"/>
        </w:rPr>
        <w:t xml:space="preserve"> </w:t>
      </w:r>
      <w:r w:rsidRPr="0027011A">
        <w:rPr>
          <w:rFonts w:ascii="Avenir Book" w:hAnsi="Avenir Book" w:cstheme="minorHAnsi"/>
          <w:sz w:val="22"/>
          <w:szCs w:val="22"/>
          <w:u w:val="none"/>
        </w:rPr>
        <w:t>teaching experiences. Attend all days of lab and remain at your placement for your required amount of time. If you discover you must miss</w:t>
      </w:r>
      <w:r w:rsidRPr="0027011A">
        <w:rPr>
          <w:rFonts w:ascii="Avenir Book" w:hAnsi="Avenir Book" w:cstheme="minorHAnsi"/>
          <w:spacing w:val="-7"/>
          <w:sz w:val="22"/>
          <w:szCs w:val="22"/>
          <w:u w:val="none"/>
        </w:rPr>
        <w:t xml:space="preserve"> </w:t>
      </w:r>
      <w:r w:rsidRPr="0027011A">
        <w:rPr>
          <w:rFonts w:ascii="Avenir Book" w:hAnsi="Avenir Book" w:cstheme="minorHAnsi"/>
          <w:sz w:val="22"/>
          <w:szCs w:val="22"/>
          <w:u w:val="none"/>
        </w:rPr>
        <w:t>a</w:t>
      </w:r>
      <w:r w:rsidRPr="0027011A">
        <w:rPr>
          <w:rFonts w:ascii="Avenir Book" w:hAnsi="Avenir Book" w:cstheme="minorHAnsi"/>
          <w:spacing w:val="-6"/>
          <w:sz w:val="22"/>
          <w:szCs w:val="22"/>
          <w:u w:val="none"/>
        </w:rPr>
        <w:t xml:space="preserve"> </w:t>
      </w:r>
      <w:r w:rsidRPr="0027011A">
        <w:rPr>
          <w:rFonts w:ascii="Avenir Book" w:hAnsi="Avenir Book" w:cstheme="minorHAnsi"/>
          <w:sz w:val="22"/>
          <w:szCs w:val="22"/>
          <w:u w:val="none"/>
        </w:rPr>
        <w:t>day</w:t>
      </w:r>
      <w:r w:rsidRPr="0027011A">
        <w:rPr>
          <w:rFonts w:ascii="Avenir Book" w:hAnsi="Avenir Book" w:cstheme="minorHAnsi"/>
          <w:spacing w:val="-5"/>
          <w:sz w:val="22"/>
          <w:szCs w:val="22"/>
          <w:u w:val="none"/>
        </w:rPr>
        <w:t xml:space="preserve"> </w:t>
      </w:r>
      <w:r w:rsidRPr="0027011A">
        <w:rPr>
          <w:rFonts w:ascii="Avenir Book" w:hAnsi="Avenir Book" w:cstheme="minorHAnsi"/>
          <w:sz w:val="22"/>
          <w:szCs w:val="22"/>
          <w:u w:val="none"/>
        </w:rPr>
        <w:t>(or</w:t>
      </w:r>
      <w:r w:rsidRPr="0027011A">
        <w:rPr>
          <w:rFonts w:ascii="Avenir Book" w:hAnsi="Avenir Book" w:cstheme="minorHAnsi"/>
          <w:spacing w:val="-6"/>
          <w:sz w:val="22"/>
          <w:szCs w:val="22"/>
          <w:u w:val="none"/>
        </w:rPr>
        <w:t xml:space="preserve"> </w:t>
      </w:r>
      <w:r w:rsidRPr="0027011A">
        <w:rPr>
          <w:rFonts w:ascii="Avenir Book" w:hAnsi="Avenir Book" w:cstheme="minorHAnsi"/>
          <w:sz w:val="22"/>
          <w:szCs w:val="22"/>
          <w:u w:val="none"/>
        </w:rPr>
        <w:t>days)</w:t>
      </w:r>
      <w:r w:rsidRPr="0027011A">
        <w:rPr>
          <w:rFonts w:ascii="Avenir Book" w:hAnsi="Avenir Book" w:cstheme="minorHAnsi"/>
          <w:spacing w:val="-7"/>
          <w:sz w:val="22"/>
          <w:szCs w:val="22"/>
          <w:u w:val="none"/>
        </w:rPr>
        <w:t xml:space="preserve"> </w:t>
      </w:r>
      <w:r w:rsidRPr="0027011A">
        <w:rPr>
          <w:rFonts w:ascii="Avenir Book" w:hAnsi="Avenir Book" w:cstheme="minorHAnsi"/>
          <w:sz w:val="22"/>
          <w:szCs w:val="22"/>
          <w:u w:val="none"/>
        </w:rPr>
        <w:t>for</w:t>
      </w:r>
      <w:r w:rsidRPr="0027011A">
        <w:rPr>
          <w:rFonts w:ascii="Avenir Book" w:hAnsi="Avenir Book" w:cstheme="minorHAnsi"/>
          <w:spacing w:val="-6"/>
          <w:sz w:val="22"/>
          <w:szCs w:val="22"/>
          <w:u w:val="none"/>
        </w:rPr>
        <w:t xml:space="preserve"> </w:t>
      </w:r>
      <w:r w:rsidR="00352CE2" w:rsidRPr="0027011A">
        <w:rPr>
          <w:rFonts w:ascii="Avenir Book" w:hAnsi="Avenir Book" w:cstheme="minorHAnsi"/>
          <w:sz w:val="22"/>
          <w:szCs w:val="22"/>
          <w:u w:val="none"/>
        </w:rPr>
        <w:t>excused reasons (see AU Attendance Policy)</w:t>
      </w:r>
      <w:r w:rsidRPr="0027011A">
        <w:rPr>
          <w:rFonts w:ascii="Avenir Book" w:hAnsi="Avenir Book" w:cstheme="minorHAnsi"/>
          <w:spacing w:val="-6"/>
          <w:sz w:val="22"/>
          <w:szCs w:val="22"/>
          <w:u w:val="none"/>
        </w:rPr>
        <w:t xml:space="preserve"> </w:t>
      </w:r>
      <w:r w:rsidRPr="0027011A">
        <w:rPr>
          <w:rFonts w:ascii="Avenir Book" w:hAnsi="Avenir Book" w:cstheme="minorHAnsi"/>
          <w:sz w:val="22"/>
          <w:szCs w:val="22"/>
          <w:u w:val="none"/>
        </w:rPr>
        <w:t>you</w:t>
      </w:r>
      <w:r w:rsidRPr="0027011A">
        <w:rPr>
          <w:rFonts w:ascii="Avenir Book" w:hAnsi="Avenir Book" w:cstheme="minorHAnsi"/>
          <w:spacing w:val="-6"/>
          <w:sz w:val="22"/>
          <w:szCs w:val="22"/>
          <w:u w:val="none"/>
        </w:rPr>
        <w:t xml:space="preserve"> </w:t>
      </w:r>
      <w:r w:rsidRPr="0027011A">
        <w:rPr>
          <w:rFonts w:ascii="Avenir Book" w:hAnsi="Avenir Book" w:cstheme="minorHAnsi"/>
          <w:sz w:val="22"/>
          <w:szCs w:val="22"/>
          <w:u w:val="none"/>
        </w:rPr>
        <w:t>must</w:t>
      </w:r>
      <w:r w:rsidRPr="0027011A">
        <w:rPr>
          <w:rFonts w:ascii="Avenir Book" w:hAnsi="Avenir Book" w:cstheme="minorHAnsi"/>
          <w:spacing w:val="-3"/>
          <w:sz w:val="22"/>
          <w:szCs w:val="22"/>
          <w:u w:val="none"/>
        </w:rPr>
        <w:t xml:space="preserve"> </w:t>
      </w:r>
      <w:r w:rsidRPr="0027011A">
        <w:rPr>
          <w:rFonts w:ascii="Avenir Book" w:hAnsi="Avenir Book" w:cstheme="minorHAnsi"/>
          <w:i/>
          <w:iCs/>
          <w:sz w:val="22"/>
          <w:szCs w:val="22"/>
          <w:u w:val="none"/>
        </w:rPr>
        <w:t>immediately</w:t>
      </w:r>
      <w:r w:rsidRPr="0027011A">
        <w:rPr>
          <w:rFonts w:ascii="Avenir Book" w:hAnsi="Avenir Book" w:cstheme="minorHAnsi"/>
          <w:i/>
          <w:iCs/>
          <w:spacing w:val="-5"/>
          <w:sz w:val="22"/>
          <w:szCs w:val="22"/>
          <w:u w:val="none"/>
        </w:rPr>
        <w:t xml:space="preserve"> </w:t>
      </w:r>
      <w:r w:rsidRPr="0027011A">
        <w:rPr>
          <w:rFonts w:ascii="Avenir Book" w:hAnsi="Avenir Book" w:cstheme="minorHAnsi"/>
          <w:i/>
          <w:iCs/>
          <w:sz w:val="22"/>
          <w:szCs w:val="22"/>
          <w:u w:val="none"/>
        </w:rPr>
        <w:t>contact</w:t>
      </w:r>
      <w:r w:rsidRPr="0027011A">
        <w:rPr>
          <w:rFonts w:ascii="Avenir Book" w:hAnsi="Avenir Book" w:cstheme="minorHAnsi"/>
          <w:i/>
          <w:iCs/>
          <w:spacing w:val="-7"/>
          <w:sz w:val="22"/>
          <w:szCs w:val="22"/>
          <w:u w:val="none"/>
        </w:rPr>
        <w:t xml:space="preserve"> </w:t>
      </w:r>
      <w:r w:rsidRPr="0027011A">
        <w:rPr>
          <w:rFonts w:ascii="Avenir Book" w:hAnsi="Avenir Book" w:cstheme="minorHAnsi"/>
          <w:i/>
          <w:iCs/>
          <w:sz w:val="22"/>
          <w:szCs w:val="22"/>
          <w:u w:val="none"/>
        </w:rPr>
        <w:t>your</w:t>
      </w:r>
      <w:r w:rsidRPr="0027011A">
        <w:rPr>
          <w:rFonts w:ascii="Avenir Book" w:hAnsi="Avenir Book" w:cstheme="minorHAnsi"/>
          <w:i/>
          <w:iCs/>
          <w:spacing w:val="-7"/>
          <w:sz w:val="22"/>
          <w:szCs w:val="22"/>
          <w:u w:val="none"/>
        </w:rPr>
        <w:t xml:space="preserve"> </w:t>
      </w:r>
      <w:r w:rsidRPr="0027011A">
        <w:rPr>
          <w:rFonts w:ascii="Avenir Book" w:hAnsi="Avenir Book" w:cstheme="minorHAnsi"/>
          <w:i/>
          <w:iCs/>
          <w:sz w:val="22"/>
          <w:szCs w:val="22"/>
          <w:u w:val="none"/>
        </w:rPr>
        <w:t>teacher</w:t>
      </w:r>
      <w:r w:rsidRPr="0027011A">
        <w:rPr>
          <w:rFonts w:ascii="Avenir Book" w:hAnsi="Avenir Book" w:cstheme="minorHAnsi"/>
          <w:i/>
          <w:iCs/>
          <w:spacing w:val="-7"/>
          <w:sz w:val="22"/>
          <w:szCs w:val="22"/>
          <w:u w:val="none"/>
        </w:rPr>
        <w:t xml:space="preserve"> </w:t>
      </w:r>
      <w:r w:rsidRPr="0027011A">
        <w:rPr>
          <w:rFonts w:ascii="Avenir Book" w:hAnsi="Avenir Book" w:cstheme="minorHAnsi"/>
          <w:i/>
          <w:iCs/>
          <w:sz w:val="22"/>
          <w:szCs w:val="22"/>
          <w:u w:val="none"/>
        </w:rPr>
        <w:t>AND</w:t>
      </w:r>
      <w:r w:rsidRPr="0027011A">
        <w:rPr>
          <w:rFonts w:ascii="Avenir Book" w:hAnsi="Avenir Book" w:cstheme="minorHAnsi"/>
          <w:i/>
          <w:iCs/>
          <w:spacing w:val="-7"/>
          <w:sz w:val="22"/>
          <w:szCs w:val="22"/>
          <w:u w:val="none"/>
        </w:rPr>
        <w:t xml:space="preserve"> </w:t>
      </w:r>
      <w:r w:rsidRPr="0027011A">
        <w:rPr>
          <w:rFonts w:ascii="Avenir Book" w:hAnsi="Avenir Book" w:cstheme="minorHAnsi"/>
          <w:i/>
          <w:iCs/>
          <w:sz w:val="22"/>
          <w:szCs w:val="22"/>
          <w:u w:val="none"/>
        </w:rPr>
        <w:t>professor/supervisor</w:t>
      </w:r>
      <w:r w:rsidRPr="0027011A">
        <w:rPr>
          <w:rFonts w:ascii="Avenir Book" w:hAnsi="Avenir Book" w:cstheme="minorHAnsi"/>
          <w:sz w:val="22"/>
          <w:szCs w:val="22"/>
          <w:u w:val="none"/>
        </w:rPr>
        <w:t xml:space="preserve">, and upon </w:t>
      </w:r>
      <w:r w:rsidRPr="0027011A">
        <w:rPr>
          <w:rFonts w:ascii="Avenir Book" w:hAnsi="Avenir Book" w:cstheme="minorHAnsi"/>
          <w:sz w:val="22"/>
          <w:szCs w:val="22"/>
          <w:u w:val="none"/>
        </w:rPr>
        <w:lastRenderedPageBreak/>
        <w:t xml:space="preserve">return, immediately provide evidence of personal serious illness or death in immediate family to your teacher, professor and/or supervisor(s) and, if applicable, your school. </w:t>
      </w:r>
      <w:r w:rsidRPr="0027011A">
        <w:rPr>
          <w:rFonts w:ascii="Avenir Book" w:hAnsi="Avenir Book" w:cstheme="minorHAnsi"/>
          <w:i/>
          <w:iCs/>
          <w:sz w:val="22"/>
          <w:szCs w:val="22"/>
          <w:u w:val="none"/>
        </w:rPr>
        <w:t>If your teacher and/or supervisor(s) prefer text message</w:t>
      </w:r>
      <w:r w:rsidR="00265404" w:rsidRPr="0027011A">
        <w:rPr>
          <w:rFonts w:ascii="Avenir Book" w:hAnsi="Avenir Book" w:cstheme="minorHAnsi"/>
          <w:i/>
          <w:iCs/>
          <w:sz w:val="22"/>
          <w:szCs w:val="22"/>
          <w:u w:val="none"/>
        </w:rPr>
        <w:t xml:space="preserve"> and email, </w:t>
      </w:r>
      <w:r w:rsidRPr="0027011A">
        <w:rPr>
          <w:rFonts w:ascii="Avenir Book" w:hAnsi="Avenir Book" w:cstheme="minorHAnsi"/>
          <w:i/>
          <w:iCs/>
          <w:sz w:val="22"/>
          <w:szCs w:val="22"/>
          <w:u w:val="none"/>
        </w:rPr>
        <w:t>you</w:t>
      </w:r>
      <w:r w:rsidRPr="0027011A">
        <w:rPr>
          <w:rFonts w:ascii="Avenir Book" w:hAnsi="Avenir Book" w:cstheme="minorHAnsi"/>
          <w:i/>
          <w:iCs/>
          <w:spacing w:val="-7"/>
          <w:sz w:val="22"/>
          <w:szCs w:val="22"/>
          <w:u w:val="none"/>
        </w:rPr>
        <w:t xml:space="preserve"> </w:t>
      </w:r>
      <w:r w:rsidRPr="0027011A">
        <w:rPr>
          <w:rFonts w:ascii="Avenir Book" w:hAnsi="Avenir Book" w:cstheme="minorHAnsi"/>
          <w:i/>
          <w:iCs/>
          <w:sz w:val="22"/>
          <w:szCs w:val="22"/>
          <w:u w:val="none"/>
        </w:rPr>
        <w:t>may</w:t>
      </w:r>
      <w:r w:rsidRPr="0027011A">
        <w:rPr>
          <w:rFonts w:ascii="Avenir Book" w:hAnsi="Avenir Book" w:cstheme="minorHAnsi"/>
          <w:i/>
          <w:iCs/>
          <w:spacing w:val="-8"/>
          <w:sz w:val="22"/>
          <w:szCs w:val="22"/>
          <w:u w:val="none"/>
        </w:rPr>
        <w:t xml:space="preserve"> </w:t>
      </w:r>
      <w:r w:rsidRPr="0027011A">
        <w:rPr>
          <w:rFonts w:ascii="Avenir Book" w:hAnsi="Avenir Book" w:cstheme="minorHAnsi"/>
          <w:i/>
          <w:iCs/>
          <w:sz w:val="22"/>
          <w:szCs w:val="22"/>
          <w:u w:val="none"/>
        </w:rPr>
        <w:t>do</w:t>
      </w:r>
      <w:r w:rsidRPr="0027011A">
        <w:rPr>
          <w:rFonts w:ascii="Avenir Book" w:hAnsi="Avenir Book" w:cstheme="minorHAnsi"/>
          <w:i/>
          <w:iCs/>
          <w:spacing w:val="-7"/>
          <w:sz w:val="22"/>
          <w:szCs w:val="22"/>
          <w:u w:val="none"/>
        </w:rPr>
        <w:t xml:space="preserve"> </w:t>
      </w:r>
      <w:r w:rsidRPr="0027011A">
        <w:rPr>
          <w:rFonts w:ascii="Avenir Book" w:hAnsi="Avenir Book" w:cstheme="minorHAnsi"/>
          <w:i/>
          <w:iCs/>
          <w:sz w:val="22"/>
          <w:szCs w:val="22"/>
          <w:u w:val="none"/>
        </w:rPr>
        <w:t>that</w:t>
      </w:r>
      <w:r w:rsidRPr="0027011A">
        <w:rPr>
          <w:rFonts w:ascii="Avenir Book" w:hAnsi="Avenir Book" w:cstheme="minorHAnsi"/>
          <w:i/>
          <w:iCs/>
          <w:spacing w:val="-7"/>
          <w:sz w:val="22"/>
          <w:szCs w:val="22"/>
          <w:u w:val="none"/>
        </w:rPr>
        <w:t xml:space="preserve"> </w:t>
      </w:r>
      <w:r w:rsidRPr="0027011A">
        <w:rPr>
          <w:rFonts w:ascii="Avenir Book" w:hAnsi="Avenir Book" w:cstheme="minorHAnsi"/>
          <w:i/>
          <w:iCs/>
          <w:sz w:val="22"/>
          <w:szCs w:val="22"/>
          <w:u w:val="none"/>
        </w:rPr>
        <w:t>in</w:t>
      </w:r>
      <w:r w:rsidRPr="0027011A">
        <w:rPr>
          <w:rFonts w:ascii="Avenir Book" w:hAnsi="Avenir Book" w:cstheme="minorHAnsi"/>
          <w:i/>
          <w:iCs/>
          <w:spacing w:val="-7"/>
          <w:sz w:val="22"/>
          <w:szCs w:val="22"/>
          <w:u w:val="none"/>
        </w:rPr>
        <w:t xml:space="preserve"> </w:t>
      </w:r>
      <w:r w:rsidRPr="0027011A">
        <w:rPr>
          <w:rFonts w:ascii="Avenir Book" w:hAnsi="Avenir Book" w:cstheme="minorHAnsi"/>
          <w:i/>
          <w:iCs/>
          <w:sz w:val="22"/>
          <w:szCs w:val="22"/>
          <w:u w:val="none"/>
        </w:rPr>
        <w:t>lieu</w:t>
      </w:r>
      <w:r w:rsidRPr="0027011A">
        <w:rPr>
          <w:rFonts w:ascii="Avenir Book" w:hAnsi="Avenir Book" w:cstheme="minorHAnsi"/>
          <w:i/>
          <w:iCs/>
          <w:spacing w:val="-7"/>
          <w:sz w:val="22"/>
          <w:szCs w:val="22"/>
          <w:u w:val="none"/>
        </w:rPr>
        <w:t xml:space="preserve"> </w:t>
      </w:r>
      <w:r w:rsidRPr="0027011A">
        <w:rPr>
          <w:rFonts w:ascii="Avenir Book" w:hAnsi="Avenir Book" w:cstheme="minorHAnsi"/>
          <w:i/>
          <w:iCs/>
          <w:sz w:val="22"/>
          <w:szCs w:val="22"/>
          <w:u w:val="none"/>
        </w:rPr>
        <w:t>of</w:t>
      </w:r>
      <w:r w:rsidRPr="0027011A">
        <w:rPr>
          <w:rFonts w:ascii="Avenir Book" w:hAnsi="Avenir Book" w:cstheme="minorHAnsi"/>
          <w:i/>
          <w:iCs/>
          <w:spacing w:val="-9"/>
          <w:sz w:val="22"/>
          <w:szCs w:val="22"/>
          <w:u w:val="none"/>
        </w:rPr>
        <w:t xml:space="preserve"> </w:t>
      </w:r>
      <w:r w:rsidRPr="0027011A">
        <w:rPr>
          <w:rFonts w:ascii="Avenir Book" w:hAnsi="Avenir Book" w:cstheme="minorHAnsi"/>
          <w:i/>
          <w:iCs/>
          <w:sz w:val="22"/>
          <w:szCs w:val="22"/>
          <w:u w:val="none"/>
        </w:rPr>
        <w:t>a</w:t>
      </w:r>
      <w:r w:rsidRPr="0027011A">
        <w:rPr>
          <w:rFonts w:ascii="Avenir Book" w:hAnsi="Avenir Book" w:cstheme="minorHAnsi"/>
          <w:i/>
          <w:iCs/>
          <w:spacing w:val="-7"/>
          <w:sz w:val="22"/>
          <w:szCs w:val="22"/>
          <w:u w:val="none"/>
        </w:rPr>
        <w:t xml:space="preserve"> </w:t>
      </w:r>
      <w:r w:rsidRPr="0027011A">
        <w:rPr>
          <w:rFonts w:ascii="Avenir Book" w:hAnsi="Avenir Book" w:cstheme="minorHAnsi"/>
          <w:i/>
          <w:iCs/>
          <w:sz w:val="22"/>
          <w:szCs w:val="22"/>
          <w:u w:val="none"/>
        </w:rPr>
        <w:t>call.</w:t>
      </w:r>
      <w:r w:rsidRPr="0027011A">
        <w:rPr>
          <w:rFonts w:ascii="Avenir Book" w:hAnsi="Avenir Book" w:cstheme="minorHAnsi"/>
          <w:i/>
          <w:iCs/>
          <w:spacing w:val="-3"/>
          <w:sz w:val="22"/>
          <w:szCs w:val="22"/>
          <w:u w:val="none"/>
        </w:rPr>
        <w:t xml:space="preserve"> </w:t>
      </w:r>
      <w:r w:rsidRPr="0027011A">
        <w:rPr>
          <w:rFonts w:ascii="Avenir Book" w:hAnsi="Avenir Book" w:cstheme="minorHAnsi"/>
          <w:i/>
          <w:sz w:val="22"/>
          <w:szCs w:val="22"/>
        </w:rPr>
        <w:t>You</w:t>
      </w:r>
      <w:r w:rsidRPr="0027011A">
        <w:rPr>
          <w:rFonts w:ascii="Avenir Book" w:hAnsi="Avenir Book" w:cstheme="minorHAnsi"/>
          <w:i/>
          <w:spacing w:val="-7"/>
          <w:sz w:val="22"/>
          <w:szCs w:val="22"/>
        </w:rPr>
        <w:t xml:space="preserve"> </w:t>
      </w:r>
      <w:r w:rsidRPr="0027011A">
        <w:rPr>
          <w:rFonts w:ascii="Avenir Book" w:hAnsi="Avenir Book" w:cstheme="minorHAnsi"/>
          <w:i/>
          <w:sz w:val="22"/>
          <w:szCs w:val="22"/>
        </w:rPr>
        <w:t>must</w:t>
      </w:r>
      <w:r w:rsidRPr="0027011A">
        <w:rPr>
          <w:rFonts w:ascii="Avenir Book" w:hAnsi="Avenir Book" w:cstheme="minorHAnsi"/>
          <w:i/>
          <w:spacing w:val="-5"/>
          <w:sz w:val="22"/>
          <w:szCs w:val="22"/>
        </w:rPr>
        <w:t xml:space="preserve"> </w:t>
      </w:r>
      <w:r w:rsidRPr="0027011A">
        <w:rPr>
          <w:rFonts w:ascii="Avenir Book" w:hAnsi="Avenir Book" w:cstheme="minorHAnsi"/>
          <w:i/>
          <w:sz w:val="22"/>
          <w:szCs w:val="22"/>
        </w:rPr>
        <w:t>make</w:t>
      </w:r>
      <w:r w:rsidRPr="0027011A">
        <w:rPr>
          <w:rFonts w:ascii="Avenir Book" w:hAnsi="Avenir Book" w:cstheme="minorHAnsi"/>
          <w:i/>
          <w:spacing w:val="-8"/>
          <w:sz w:val="22"/>
          <w:szCs w:val="22"/>
        </w:rPr>
        <w:t xml:space="preserve"> </w:t>
      </w:r>
      <w:r w:rsidRPr="0027011A">
        <w:rPr>
          <w:rFonts w:ascii="Avenir Book" w:hAnsi="Avenir Book" w:cstheme="minorHAnsi"/>
          <w:i/>
          <w:sz w:val="22"/>
          <w:szCs w:val="22"/>
        </w:rPr>
        <w:t>up</w:t>
      </w:r>
      <w:r w:rsidRPr="0027011A">
        <w:rPr>
          <w:rFonts w:ascii="Avenir Book" w:hAnsi="Avenir Book" w:cstheme="minorHAnsi"/>
          <w:i/>
          <w:spacing w:val="-7"/>
          <w:sz w:val="22"/>
          <w:szCs w:val="22"/>
        </w:rPr>
        <w:t xml:space="preserve"> </w:t>
      </w:r>
      <w:r w:rsidRPr="0027011A">
        <w:rPr>
          <w:rFonts w:ascii="Avenir Book" w:hAnsi="Avenir Book" w:cstheme="minorHAnsi"/>
          <w:i/>
          <w:sz w:val="22"/>
          <w:szCs w:val="22"/>
        </w:rPr>
        <w:t>missed</w:t>
      </w:r>
      <w:r w:rsidRPr="0027011A">
        <w:rPr>
          <w:rFonts w:ascii="Avenir Book" w:hAnsi="Avenir Book" w:cstheme="minorHAnsi"/>
          <w:i/>
          <w:spacing w:val="-7"/>
          <w:sz w:val="22"/>
          <w:szCs w:val="22"/>
        </w:rPr>
        <w:t xml:space="preserve"> </w:t>
      </w:r>
      <w:r w:rsidRPr="0027011A">
        <w:rPr>
          <w:rFonts w:ascii="Avenir Book" w:hAnsi="Avenir Book" w:cstheme="minorHAnsi"/>
          <w:i/>
          <w:sz w:val="22"/>
          <w:szCs w:val="22"/>
        </w:rPr>
        <w:t>lab</w:t>
      </w:r>
      <w:r w:rsidRPr="0027011A">
        <w:rPr>
          <w:rFonts w:ascii="Avenir Book" w:hAnsi="Avenir Book" w:cstheme="minorHAnsi"/>
          <w:i/>
          <w:spacing w:val="-7"/>
          <w:sz w:val="22"/>
          <w:szCs w:val="22"/>
        </w:rPr>
        <w:t xml:space="preserve"> </w:t>
      </w:r>
      <w:r w:rsidRPr="0027011A">
        <w:rPr>
          <w:rFonts w:ascii="Avenir Book" w:hAnsi="Avenir Book" w:cstheme="minorHAnsi"/>
          <w:i/>
          <w:sz w:val="22"/>
          <w:szCs w:val="22"/>
        </w:rPr>
        <w:t>days</w:t>
      </w:r>
      <w:r w:rsidRPr="0027011A">
        <w:rPr>
          <w:rFonts w:ascii="Avenir Book" w:hAnsi="Avenir Book" w:cstheme="minorHAnsi"/>
          <w:i/>
          <w:spacing w:val="-9"/>
          <w:sz w:val="22"/>
          <w:szCs w:val="22"/>
        </w:rPr>
        <w:t xml:space="preserve"> </w:t>
      </w:r>
      <w:r w:rsidRPr="0027011A">
        <w:rPr>
          <w:rFonts w:ascii="Avenir Book" w:hAnsi="Avenir Book" w:cstheme="minorHAnsi"/>
          <w:i/>
          <w:sz w:val="22"/>
          <w:szCs w:val="22"/>
        </w:rPr>
        <w:t>for</w:t>
      </w:r>
      <w:r w:rsidRPr="0027011A">
        <w:rPr>
          <w:rFonts w:ascii="Avenir Book" w:hAnsi="Avenir Book" w:cstheme="minorHAnsi"/>
          <w:i/>
          <w:spacing w:val="-3"/>
          <w:sz w:val="22"/>
          <w:szCs w:val="22"/>
        </w:rPr>
        <w:t xml:space="preserve"> </w:t>
      </w:r>
      <w:r w:rsidR="00265404" w:rsidRPr="0027011A">
        <w:rPr>
          <w:rFonts w:ascii="Avenir Book" w:hAnsi="Avenir Book" w:cstheme="minorHAnsi"/>
          <w:i/>
          <w:sz w:val="22"/>
          <w:szCs w:val="22"/>
        </w:rPr>
        <w:t xml:space="preserve">any/all excused </w:t>
      </w:r>
      <w:r w:rsidR="00352CE2" w:rsidRPr="0027011A">
        <w:rPr>
          <w:rFonts w:ascii="Avenir Book" w:hAnsi="Avenir Book" w:cstheme="minorHAnsi"/>
          <w:i/>
          <w:sz w:val="22"/>
          <w:szCs w:val="22"/>
        </w:rPr>
        <w:t>AND/OR</w:t>
      </w:r>
      <w:r w:rsidR="00265404" w:rsidRPr="0027011A">
        <w:rPr>
          <w:rFonts w:ascii="Avenir Book" w:hAnsi="Avenir Book" w:cstheme="minorHAnsi"/>
          <w:i/>
          <w:sz w:val="22"/>
          <w:szCs w:val="22"/>
        </w:rPr>
        <w:t xml:space="preserve"> unexcused absence.</w:t>
      </w:r>
      <w:r w:rsidR="00265404" w:rsidRPr="0027011A">
        <w:rPr>
          <w:rFonts w:ascii="Avenir Book" w:hAnsi="Avenir Book" w:cstheme="minorHAnsi"/>
          <w:sz w:val="22"/>
          <w:szCs w:val="22"/>
          <w:u w:val="none"/>
        </w:rPr>
        <w:t xml:space="preserve"> </w:t>
      </w:r>
    </w:p>
    <w:p w14:paraId="08C3CE0A" w14:textId="09A6A0CD" w:rsidR="00265404" w:rsidRPr="0027011A" w:rsidRDefault="00CF3495" w:rsidP="00265404">
      <w:pPr>
        <w:pStyle w:val="ListParagraph"/>
        <w:numPr>
          <w:ilvl w:val="0"/>
          <w:numId w:val="14"/>
        </w:numPr>
        <w:kinsoku w:val="0"/>
        <w:overflowPunct w:val="0"/>
        <w:spacing w:after="120"/>
        <w:ind w:right="139"/>
        <w:rPr>
          <w:rFonts w:ascii="Avenir Book" w:hAnsi="Avenir Book" w:cstheme="minorHAnsi"/>
          <w:sz w:val="22"/>
          <w:szCs w:val="22"/>
          <w:u w:val="none"/>
        </w:rPr>
      </w:pPr>
      <w:r w:rsidRPr="0027011A">
        <w:rPr>
          <w:rFonts w:ascii="Avenir Book" w:hAnsi="Avenir Book" w:cstheme="minorHAnsi"/>
          <w:sz w:val="22"/>
          <w:szCs w:val="22"/>
        </w:rPr>
        <w:t>Lab Punctuality.</w:t>
      </w:r>
      <w:r w:rsidRPr="0027011A">
        <w:rPr>
          <w:rFonts w:ascii="Avenir Book" w:hAnsi="Avenir Book" w:cstheme="minorHAnsi"/>
          <w:sz w:val="22"/>
          <w:szCs w:val="22"/>
          <w:u w:val="none"/>
        </w:rPr>
        <w:t xml:space="preserve"> Arrive on time to school(s). Sign in at the required time as agreed by you and your teacher. If you discover you will be late for any reason, whether it is your fault (oversleeping, dawdling), or through no fault of your own (unusually heavy traffic due to accident, your own car accident, your car is stalled, etc.), you must </w:t>
      </w:r>
      <w:r w:rsidRPr="0027011A">
        <w:rPr>
          <w:rFonts w:ascii="Avenir Book" w:hAnsi="Avenir Book" w:cstheme="minorHAnsi"/>
          <w:i/>
          <w:iCs/>
          <w:sz w:val="22"/>
          <w:szCs w:val="22"/>
          <w:u w:val="none"/>
        </w:rPr>
        <w:t>immediately call/contact your cooperating teacher</w:t>
      </w:r>
      <w:r w:rsidRPr="0027011A">
        <w:rPr>
          <w:rFonts w:ascii="Avenir Book" w:hAnsi="Avenir Book" w:cstheme="minorHAnsi"/>
          <w:sz w:val="22"/>
          <w:szCs w:val="22"/>
          <w:u w:val="none"/>
        </w:rPr>
        <w:t>,</w:t>
      </w:r>
      <w:r w:rsidRPr="0027011A">
        <w:rPr>
          <w:rFonts w:ascii="Avenir Book" w:hAnsi="Avenir Book" w:cstheme="minorHAnsi"/>
          <w:spacing w:val="-5"/>
          <w:sz w:val="22"/>
          <w:szCs w:val="22"/>
          <w:u w:val="none"/>
        </w:rPr>
        <w:t xml:space="preserve"> </w:t>
      </w:r>
      <w:r w:rsidRPr="0027011A">
        <w:rPr>
          <w:rFonts w:ascii="Avenir Book" w:hAnsi="Avenir Book" w:cstheme="minorHAnsi"/>
          <w:sz w:val="22"/>
          <w:szCs w:val="22"/>
          <w:u w:val="none"/>
        </w:rPr>
        <w:t>AND</w:t>
      </w:r>
      <w:r w:rsidRPr="0027011A">
        <w:rPr>
          <w:rFonts w:ascii="Avenir Book" w:hAnsi="Avenir Book" w:cstheme="minorHAnsi"/>
          <w:spacing w:val="-5"/>
          <w:sz w:val="22"/>
          <w:szCs w:val="22"/>
          <w:u w:val="none"/>
        </w:rPr>
        <w:t xml:space="preserve"> </w:t>
      </w:r>
      <w:r w:rsidRPr="0027011A">
        <w:rPr>
          <w:rFonts w:ascii="Avenir Book" w:hAnsi="Avenir Book" w:cstheme="minorHAnsi"/>
          <w:sz w:val="22"/>
          <w:szCs w:val="22"/>
          <w:u w:val="none"/>
        </w:rPr>
        <w:t>your</w:t>
      </w:r>
      <w:r w:rsidRPr="0027011A">
        <w:rPr>
          <w:rFonts w:ascii="Avenir Book" w:hAnsi="Avenir Book" w:cstheme="minorHAnsi"/>
          <w:spacing w:val="-5"/>
          <w:sz w:val="22"/>
          <w:szCs w:val="22"/>
          <w:u w:val="none"/>
        </w:rPr>
        <w:t xml:space="preserve"> </w:t>
      </w:r>
      <w:r w:rsidRPr="0027011A">
        <w:rPr>
          <w:rFonts w:ascii="Avenir Book" w:hAnsi="Avenir Book" w:cstheme="minorHAnsi"/>
          <w:sz w:val="22"/>
          <w:szCs w:val="22"/>
          <w:u w:val="none"/>
        </w:rPr>
        <w:t>professor/supervisor</w:t>
      </w:r>
      <w:r w:rsidRPr="0027011A">
        <w:rPr>
          <w:rFonts w:ascii="Avenir Book" w:hAnsi="Avenir Book" w:cstheme="minorHAnsi"/>
          <w:spacing w:val="-5"/>
          <w:sz w:val="22"/>
          <w:szCs w:val="22"/>
          <w:u w:val="none"/>
        </w:rPr>
        <w:t xml:space="preserve"> </w:t>
      </w:r>
      <w:r w:rsidRPr="0027011A">
        <w:rPr>
          <w:rFonts w:ascii="Avenir Book" w:hAnsi="Avenir Book" w:cstheme="minorHAnsi"/>
          <w:sz w:val="22"/>
          <w:szCs w:val="22"/>
          <w:u w:val="none"/>
        </w:rPr>
        <w:t>to</w:t>
      </w:r>
      <w:r w:rsidRPr="0027011A">
        <w:rPr>
          <w:rFonts w:ascii="Avenir Book" w:hAnsi="Avenir Book" w:cstheme="minorHAnsi"/>
          <w:spacing w:val="-5"/>
          <w:sz w:val="22"/>
          <w:szCs w:val="22"/>
          <w:u w:val="none"/>
        </w:rPr>
        <w:t xml:space="preserve"> </w:t>
      </w:r>
      <w:r w:rsidRPr="0027011A">
        <w:rPr>
          <w:rFonts w:ascii="Avenir Book" w:hAnsi="Avenir Book" w:cstheme="minorHAnsi"/>
          <w:sz w:val="22"/>
          <w:szCs w:val="22"/>
          <w:u w:val="none"/>
        </w:rPr>
        <w:t>inform</w:t>
      </w:r>
      <w:r w:rsidRPr="0027011A">
        <w:rPr>
          <w:rFonts w:ascii="Avenir Book" w:hAnsi="Avenir Book" w:cstheme="minorHAnsi"/>
          <w:spacing w:val="-6"/>
          <w:sz w:val="22"/>
          <w:szCs w:val="22"/>
          <w:u w:val="none"/>
        </w:rPr>
        <w:t xml:space="preserve"> </w:t>
      </w:r>
      <w:r w:rsidRPr="0027011A">
        <w:rPr>
          <w:rFonts w:ascii="Avenir Book" w:hAnsi="Avenir Book" w:cstheme="minorHAnsi"/>
          <w:sz w:val="22"/>
          <w:szCs w:val="22"/>
          <w:u w:val="none"/>
        </w:rPr>
        <w:t>them</w:t>
      </w:r>
      <w:r w:rsidRPr="0027011A">
        <w:rPr>
          <w:rFonts w:ascii="Avenir Book" w:hAnsi="Avenir Book" w:cstheme="minorHAnsi"/>
          <w:spacing w:val="-6"/>
          <w:sz w:val="22"/>
          <w:szCs w:val="22"/>
          <w:u w:val="none"/>
        </w:rPr>
        <w:t xml:space="preserve"> </w:t>
      </w:r>
      <w:r w:rsidRPr="0027011A">
        <w:rPr>
          <w:rFonts w:ascii="Avenir Book" w:hAnsi="Avenir Book" w:cstheme="minorHAnsi"/>
          <w:sz w:val="22"/>
          <w:szCs w:val="22"/>
          <w:u w:val="none"/>
        </w:rPr>
        <w:t>of</w:t>
      </w:r>
      <w:r w:rsidRPr="0027011A">
        <w:rPr>
          <w:rFonts w:ascii="Avenir Book" w:hAnsi="Avenir Book" w:cstheme="minorHAnsi"/>
          <w:spacing w:val="-6"/>
          <w:sz w:val="22"/>
          <w:szCs w:val="22"/>
          <w:u w:val="none"/>
        </w:rPr>
        <w:t xml:space="preserve"> </w:t>
      </w:r>
      <w:r w:rsidRPr="0027011A">
        <w:rPr>
          <w:rFonts w:ascii="Avenir Book" w:hAnsi="Avenir Book" w:cstheme="minorHAnsi"/>
          <w:sz w:val="22"/>
          <w:szCs w:val="22"/>
          <w:u w:val="none"/>
        </w:rPr>
        <w:t>the</w:t>
      </w:r>
      <w:r w:rsidRPr="0027011A">
        <w:rPr>
          <w:rFonts w:ascii="Avenir Book" w:hAnsi="Avenir Book" w:cstheme="minorHAnsi"/>
          <w:spacing w:val="-6"/>
          <w:sz w:val="22"/>
          <w:szCs w:val="22"/>
          <w:u w:val="none"/>
        </w:rPr>
        <w:t xml:space="preserve"> </w:t>
      </w:r>
      <w:r w:rsidRPr="0027011A">
        <w:rPr>
          <w:rFonts w:ascii="Avenir Book" w:hAnsi="Avenir Book" w:cstheme="minorHAnsi"/>
          <w:sz w:val="22"/>
          <w:szCs w:val="22"/>
          <w:u w:val="none"/>
        </w:rPr>
        <w:t>situation.</w:t>
      </w:r>
    </w:p>
    <w:p w14:paraId="5046F052" w14:textId="77777777" w:rsidR="00265404" w:rsidRPr="0027011A" w:rsidRDefault="00CF3495" w:rsidP="00265404">
      <w:pPr>
        <w:pStyle w:val="ListParagraph"/>
        <w:numPr>
          <w:ilvl w:val="0"/>
          <w:numId w:val="14"/>
        </w:numPr>
        <w:kinsoku w:val="0"/>
        <w:overflowPunct w:val="0"/>
        <w:spacing w:after="120"/>
        <w:ind w:right="139"/>
        <w:rPr>
          <w:rFonts w:ascii="Avenir Book" w:hAnsi="Avenir Book" w:cstheme="minorHAnsi"/>
          <w:sz w:val="22"/>
          <w:szCs w:val="22"/>
          <w:u w:val="none"/>
        </w:rPr>
      </w:pPr>
      <w:r w:rsidRPr="0027011A">
        <w:rPr>
          <w:rFonts w:ascii="Avenir Book" w:hAnsi="Avenir Book" w:cstheme="minorHAnsi"/>
          <w:sz w:val="22"/>
          <w:szCs w:val="22"/>
        </w:rPr>
        <w:t>Lab Dress.</w:t>
      </w:r>
      <w:r w:rsidRPr="0027011A">
        <w:rPr>
          <w:rFonts w:ascii="Avenir Book" w:hAnsi="Avenir Book" w:cstheme="minorHAnsi"/>
          <w:sz w:val="22"/>
          <w:szCs w:val="22"/>
          <w:u w:val="none"/>
        </w:rPr>
        <w:t xml:space="preserve"> Students must dress professionally and appropriately and be aware they will be working with students from ages 4 or 5</w:t>
      </w:r>
      <w:r w:rsidRPr="0027011A">
        <w:rPr>
          <w:rFonts w:ascii="Avenir Book" w:hAnsi="Avenir Book" w:cstheme="minorHAnsi"/>
          <w:spacing w:val="-11"/>
          <w:sz w:val="22"/>
          <w:szCs w:val="22"/>
          <w:u w:val="none"/>
        </w:rPr>
        <w:t xml:space="preserve"> </w:t>
      </w:r>
      <w:r w:rsidRPr="0027011A">
        <w:rPr>
          <w:rFonts w:ascii="Avenir Book" w:hAnsi="Avenir Book" w:cstheme="minorHAnsi"/>
          <w:sz w:val="22"/>
          <w:szCs w:val="22"/>
          <w:u w:val="none"/>
        </w:rPr>
        <w:t>through</w:t>
      </w:r>
      <w:r w:rsidRPr="0027011A">
        <w:rPr>
          <w:rFonts w:ascii="Avenir Book" w:hAnsi="Avenir Book" w:cstheme="minorHAnsi"/>
          <w:spacing w:val="-10"/>
          <w:sz w:val="22"/>
          <w:szCs w:val="22"/>
          <w:u w:val="none"/>
        </w:rPr>
        <w:t xml:space="preserve"> </w:t>
      </w:r>
      <w:r w:rsidRPr="0027011A">
        <w:rPr>
          <w:rFonts w:ascii="Avenir Book" w:hAnsi="Avenir Book" w:cstheme="minorHAnsi"/>
          <w:sz w:val="22"/>
          <w:szCs w:val="22"/>
          <w:u w:val="none"/>
        </w:rPr>
        <w:t>ages</w:t>
      </w:r>
      <w:r w:rsidRPr="0027011A">
        <w:rPr>
          <w:rFonts w:ascii="Avenir Book" w:hAnsi="Avenir Book" w:cstheme="minorHAnsi"/>
          <w:spacing w:val="-11"/>
          <w:sz w:val="22"/>
          <w:szCs w:val="22"/>
          <w:u w:val="none"/>
        </w:rPr>
        <w:t xml:space="preserve"> </w:t>
      </w:r>
      <w:r w:rsidRPr="0027011A">
        <w:rPr>
          <w:rFonts w:ascii="Avenir Book" w:hAnsi="Avenir Book" w:cstheme="minorHAnsi"/>
          <w:sz w:val="22"/>
          <w:szCs w:val="22"/>
          <w:u w:val="none"/>
        </w:rPr>
        <w:t>18</w:t>
      </w:r>
      <w:r w:rsidRPr="0027011A">
        <w:rPr>
          <w:rFonts w:ascii="Avenir Book" w:hAnsi="Avenir Book" w:cstheme="minorHAnsi"/>
          <w:spacing w:val="-11"/>
          <w:sz w:val="22"/>
          <w:szCs w:val="22"/>
          <w:u w:val="none"/>
        </w:rPr>
        <w:t xml:space="preserve"> </w:t>
      </w:r>
      <w:r w:rsidRPr="0027011A">
        <w:rPr>
          <w:rFonts w:ascii="Avenir Book" w:hAnsi="Avenir Book" w:cstheme="minorHAnsi"/>
          <w:sz w:val="22"/>
          <w:szCs w:val="22"/>
          <w:u w:val="none"/>
        </w:rPr>
        <w:t>or</w:t>
      </w:r>
      <w:r w:rsidRPr="0027011A">
        <w:rPr>
          <w:rFonts w:ascii="Avenir Book" w:hAnsi="Avenir Book" w:cstheme="minorHAnsi"/>
          <w:spacing w:val="-11"/>
          <w:sz w:val="22"/>
          <w:szCs w:val="22"/>
          <w:u w:val="none"/>
        </w:rPr>
        <w:t xml:space="preserve"> </w:t>
      </w:r>
      <w:r w:rsidRPr="0027011A">
        <w:rPr>
          <w:rFonts w:ascii="Avenir Book" w:hAnsi="Avenir Book" w:cstheme="minorHAnsi"/>
          <w:sz w:val="22"/>
          <w:szCs w:val="22"/>
          <w:u w:val="none"/>
        </w:rPr>
        <w:t>19</w:t>
      </w:r>
      <w:r w:rsidRPr="0027011A">
        <w:rPr>
          <w:rFonts w:ascii="Avenir Book" w:hAnsi="Avenir Book" w:cstheme="minorHAnsi"/>
          <w:spacing w:val="-11"/>
          <w:sz w:val="22"/>
          <w:szCs w:val="22"/>
          <w:u w:val="none"/>
        </w:rPr>
        <w:t xml:space="preserve"> </w:t>
      </w:r>
      <w:r w:rsidRPr="0027011A">
        <w:rPr>
          <w:rFonts w:ascii="Avenir Book" w:hAnsi="Avenir Book" w:cstheme="minorHAnsi"/>
          <w:sz w:val="22"/>
          <w:szCs w:val="22"/>
          <w:u w:val="none"/>
        </w:rPr>
        <w:t>(or</w:t>
      </w:r>
      <w:r w:rsidRPr="0027011A">
        <w:rPr>
          <w:rFonts w:ascii="Avenir Book" w:hAnsi="Avenir Book" w:cstheme="minorHAnsi"/>
          <w:spacing w:val="-11"/>
          <w:sz w:val="22"/>
          <w:szCs w:val="22"/>
          <w:u w:val="none"/>
        </w:rPr>
        <w:t xml:space="preserve"> </w:t>
      </w:r>
      <w:r w:rsidRPr="0027011A">
        <w:rPr>
          <w:rFonts w:ascii="Avenir Book" w:hAnsi="Avenir Book" w:cstheme="minorHAnsi"/>
          <w:sz w:val="22"/>
          <w:szCs w:val="22"/>
          <w:u w:val="none"/>
        </w:rPr>
        <w:t>older</w:t>
      </w:r>
      <w:r w:rsidRPr="0027011A">
        <w:rPr>
          <w:rFonts w:ascii="Avenir Book" w:hAnsi="Avenir Book" w:cstheme="minorHAnsi"/>
          <w:spacing w:val="-11"/>
          <w:sz w:val="22"/>
          <w:szCs w:val="22"/>
          <w:u w:val="none"/>
        </w:rPr>
        <w:t xml:space="preserve"> </w:t>
      </w:r>
      <w:r w:rsidRPr="0027011A">
        <w:rPr>
          <w:rFonts w:ascii="Avenir Book" w:hAnsi="Avenir Book" w:cstheme="minorHAnsi"/>
          <w:sz w:val="22"/>
          <w:szCs w:val="22"/>
          <w:u w:val="none"/>
        </w:rPr>
        <w:t>in</w:t>
      </w:r>
      <w:r w:rsidRPr="0027011A">
        <w:rPr>
          <w:rFonts w:ascii="Avenir Book" w:hAnsi="Avenir Book" w:cstheme="minorHAnsi"/>
          <w:spacing w:val="-10"/>
          <w:sz w:val="22"/>
          <w:szCs w:val="22"/>
          <w:u w:val="none"/>
        </w:rPr>
        <w:t xml:space="preserve"> </w:t>
      </w:r>
      <w:r w:rsidRPr="0027011A">
        <w:rPr>
          <w:rFonts w:ascii="Avenir Book" w:hAnsi="Avenir Book" w:cstheme="minorHAnsi"/>
          <w:sz w:val="22"/>
          <w:szCs w:val="22"/>
          <w:u w:val="none"/>
        </w:rPr>
        <w:t>some</w:t>
      </w:r>
      <w:r w:rsidRPr="0027011A">
        <w:rPr>
          <w:rFonts w:ascii="Avenir Book" w:hAnsi="Avenir Book" w:cstheme="minorHAnsi"/>
          <w:spacing w:val="-11"/>
          <w:sz w:val="22"/>
          <w:szCs w:val="22"/>
          <w:u w:val="none"/>
        </w:rPr>
        <w:t xml:space="preserve"> </w:t>
      </w:r>
      <w:r w:rsidRPr="0027011A">
        <w:rPr>
          <w:rFonts w:ascii="Avenir Book" w:hAnsi="Avenir Book" w:cstheme="minorHAnsi"/>
          <w:sz w:val="22"/>
          <w:szCs w:val="22"/>
          <w:u w:val="none"/>
        </w:rPr>
        <w:t>cases).</w:t>
      </w:r>
      <w:r w:rsidRPr="0027011A">
        <w:rPr>
          <w:rFonts w:ascii="Avenir Book" w:hAnsi="Avenir Book" w:cstheme="minorHAnsi"/>
          <w:spacing w:val="23"/>
          <w:sz w:val="22"/>
          <w:szCs w:val="22"/>
          <w:u w:val="none"/>
        </w:rPr>
        <w:t xml:space="preserve"> </w:t>
      </w:r>
      <w:r w:rsidRPr="0027011A">
        <w:rPr>
          <w:rFonts w:ascii="Avenir Book" w:hAnsi="Avenir Book" w:cstheme="minorHAnsi"/>
          <w:sz w:val="22"/>
          <w:szCs w:val="22"/>
          <w:u w:val="none"/>
        </w:rPr>
        <w:t>Both</w:t>
      </w:r>
      <w:r w:rsidRPr="0027011A">
        <w:rPr>
          <w:rFonts w:ascii="Avenir Book" w:hAnsi="Avenir Book" w:cstheme="minorHAnsi"/>
          <w:spacing w:val="-10"/>
          <w:sz w:val="22"/>
          <w:szCs w:val="22"/>
          <w:u w:val="none"/>
        </w:rPr>
        <w:t xml:space="preserve"> </w:t>
      </w:r>
      <w:r w:rsidRPr="0027011A">
        <w:rPr>
          <w:rFonts w:ascii="Avenir Book" w:hAnsi="Avenir Book" w:cstheme="minorHAnsi"/>
          <w:sz w:val="22"/>
          <w:szCs w:val="22"/>
          <w:u w:val="none"/>
        </w:rPr>
        <w:t>men</w:t>
      </w:r>
      <w:r w:rsidRPr="0027011A">
        <w:rPr>
          <w:rFonts w:ascii="Avenir Book" w:hAnsi="Avenir Book" w:cstheme="minorHAnsi"/>
          <w:spacing w:val="-10"/>
          <w:sz w:val="22"/>
          <w:szCs w:val="22"/>
          <w:u w:val="none"/>
        </w:rPr>
        <w:t xml:space="preserve"> </w:t>
      </w:r>
      <w:r w:rsidRPr="0027011A">
        <w:rPr>
          <w:rFonts w:ascii="Avenir Book" w:hAnsi="Avenir Book" w:cstheme="minorHAnsi"/>
          <w:sz w:val="22"/>
          <w:szCs w:val="22"/>
          <w:u w:val="none"/>
        </w:rPr>
        <w:t>and</w:t>
      </w:r>
      <w:r w:rsidRPr="0027011A">
        <w:rPr>
          <w:rFonts w:ascii="Avenir Book" w:hAnsi="Avenir Book" w:cstheme="minorHAnsi"/>
          <w:spacing w:val="-10"/>
          <w:sz w:val="22"/>
          <w:szCs w:val="22"/>
          <w:u w:val="none"/>
        </w:rPr>
        <w:t xml:space="preserve"> </w:t>
      </w:r>
      <w:r w:rsidRPr="0027011A">
        <w:rPr>
          <w:rFonts w:ascii="Avenir Book" w:hAnsi="Avenir Book" w:cstheme="minorHAnsi"/>
          <w:sz w:val="22"/>
          <w:szCs w:val="22"/>
          <w:u w:val="none"/>
        </w:rPr>
        <w:t>women</w:t>
      </w:r>
      <w:r w:rsidRPr="0027011A">
        <w:rPr>
          <w:rFonts w:ascii="Avenir Book" w:hAnsi="Avenir Book" w:cstheme="minorHAnsi"/>
          <w:spacing w:val="-10"/>
          <w:sz w:val="22"/>
          <w:szCs w:val="22"/>
          <w:u w:val="none"/>
        </w:rPr>
        <w:t xml:space="preserve"> </w:t>
      </w:r>
      <w:r w:rsidRPr="0027011A">
        <w:rPr>
          <w:rFonts w:ascii="Avenir Book" w:hAnsi="Avenir Book" w:cstheme="minorHAnsi"/>
          <w:sz w:val="22"/>
          <w:szCs w:val="22"/>
          <w:u w:val="none"/>
        </w:rPr>
        <w:t>must</w:t>
      </w:r>
      <w:r w:rsidRPr="0027011A">
        <w:rPr>
          <w:rFonts w:ascii="Avenir Book" w:hAnsi="Avenir Book" w:cstheme="minorHAnsi"/>
          <w:spacing w:val="-11"/>
          <w:sz w:val="22"/>
          <w:szCs w:val="22"/>
          <w:u w:val="none"/>
        </w:rPr>
        <w:t xml:space="preserve"> </w:t>
      </w:r>
      <w:r w:rsidRPr="0027011A">
        <w:rPr>
          <w:rFonts w:ascii="Avenir Book" w:hAnsi="Avenir Book" w:cstheme="minorHAnsi"/>
          <w:sz w:val="22"/>
          <w:szCs w:val="22"/>
          <w:u w:val="none"/>
        </w:rPr>
        <w:t>wear</w:t>
      </w:r>
      <w:r w:rsidRPr="0027011A">
        <w:rPr>
          <w:rFonts w:ascii="Avenir Book" w:hAnsi="Avenir Book" w:cstheme="minorHAnsi"/>
          <w:spacing w:val="-4"/>
          <w:sz w:val="22"/>
          <w:szCs w:val="22"/>
          <w:u w:val="none"/>
        </w:rPr>
        <w:t xml:space="preserve"> </w:t>
      </w:r>
      <w:r w:rsidRPr="0027011A">
        <w:rPr>
          <w:rFonts w:ascii="Avenir Book" w:hAnsi="Avenir Book" w:cstheme="minorHAnsi"/>
          <w:sz w:val="22"/>
          <w:szCs w:val="22"/>
          <w:u w:val="none"/>
        </w:rPr>
        <w:t>appropriate</w:t>
      </w:r>
      <w:r w:rsidRPr="0027011A">
        <w:rPr>
          <w:rFonts w:ascii="Avenir Book" w:hAnsi="Avenir Book" w:cstheme="minorHAnsi"/>
          <w:spacing w:val="-11"/>
          <w:sz w:val="22"/>
          <w:szCs w:val="22"/>
          <w:u w:val="none"/>
        </w:rPr>
        <w:t xml:space="preserve"> </w:t>
      </w:r>
      <w:r w:rsidRPr="0027011A">
        <w:rPr>
          <w:rFonts w:ascii="Avenir Book" w:hAnsi="Avenir Book" w:cstheme="minorHAnsi"/>
          <w:sz w:val="22"/>
          <w:szCs w:val="22"/>
          <w:u w:val="none"/>
        </w:rPr>
        <w:t>shoes.</w:t>
      </w:r>
      <w:r w:rsidRPr="0027011A">
        <w:rPr>
          <w:rFonts w:ascii="Avenir Book" w:hAnsi="Avenir Book" w:cstheme="minorHAnsi"/>
          <w:spacing w:val="-4"/>
          <w:sz w:val="22"/>
          <w:szCs w:val="22"/>
          <w:u w:val="none"/>
        </w:rPr>
        <w:t xml:space="preserve"> </w:t>
      </w:r>
      <w:r w:rsidRPr="0027011A">
        <w:rPr>
          <w:rFonts w:ascii="Avenir Book" w:hAnsi="Avenir Book" w:cstheme="minorHAnsi"/>
          <w:sz w:val="22"/>
          <w:szCs w:val="22"/>
          <w:u w:val="none"/>
        </w:rPr>
        <w:t>No</w:t>
      </w:r>
      <w:r w:rsidRPr="0027011A">
        <w:rPr>
          <w:rFonts w:ascii="Avenir Book" w:hAnsi="Avenir Book" w:cstheme="minorHAnsi"/>
          <w:spacing w:val="-11"/>
          <w:sz w:val="22"/>
          <w:szCs w:val="22"/>
          <w:u w:val="none"/>
        </w:rPr>
        <w:t xml:space="preserve"> </w:t>
      </w:r>
      <w:r w:rsidRPr="0027011A">
        <w:rPr>
          <w:rFonts w:ascii="Avenir Book" w:hAnsi="Avenir Book" w:cstheme="minorHAnsi"/>
          <w:sz w:val="22"/>
          <w:szCs w:val="22"/>
          <w:u w:val="none"/>
        </w:rPr>
        <w:t>flip-flops.</w:t>
      </w:r>
      <w:r w:rsidRPr="0027011A">
        <w:rPr>
          <w:rFonts w:ascii="Avenir Book" w:hAnsi="Avenir Book" w:cstheme="minorHAnsi"/>
          <w:spacing w:val="-4"/>
          <w:sz w:val="22"/>
          <w:szCs w:val="22"/>
          <w:u w:val="none"/>
        </w:rPr>
        <w:t xml:space="preserve"> </w:t>
      </w:r>
      <w:r w:rsidRPr="0027011A">
        <w:rPr>
          <w:rFonts w:ascii="Avenir Book" w:hAnsi="Avenir Book" w:cstheme="minorHAnsi"/>
          <w:sz w:val="22"/>
          <w:szCs w:val="22"/>
          <w:u w:val="none"/>
        </w:rPr>
        <w:t>No</w:t>
      </w:r>
      <w:r w:rsidRPr="0027011A">
        <w:rPr>
          <w:rFonts w:ascii="Avenir Book" w:hAnsi="Avenir Book" w:cstheme="minorHAnsi"/>
          <w:spacing w:val="-11"/>
          <w:sz w:val="22"/>
          <w:szCs w:val="22"/>
          <w:u w:val="none"/>
        </w:rPr>
        <w:t xml:space="preserve"> </w:t>
      </w:r>
      <w:r w:rsidRPr="0027011A">
        <w:rPr>
          <w:rFonts w:ascii="Avenir Book" w:hAnsi="Avenir Book" w:cstheme="minorHAnsi"/>
          <w:sz w:val="22"/>
          <w:szCs w:val="22"/>
          <w:u w:val="none"/>
        </w:rPr>
        <w:t xml:space="preserve">“workout” shoes. All clothing should fit appropriately. Shirts/blouses, pants and/or skirts should be neither too tight nor too loose and they should be </w:t>
      </w:r>
      <w:r w:rsidRPr="0027011A">
        <w:rPr>
          <w:rFonts w:ascii="Avenir Book" w:hAnsi="Avenir Book" w:cstheme="minorHAnsi"/>
          <w:i/>
          <w:iCs/>
          <w:sz w:val="22"/>
          <w:szCs w:val="22"/>
          <w:u w:val="none"/>
        </w:rPr>
        <w:t>MODEST IN NATURE</w:t>
      </w:r>
      <w:r w:rsidRPr="0027011A">
        <w:rPr>
          <w:rFonts w:ascii="Avenir Book" w:hAnsi="Avenir Book" w:cstheme="minorHAnsi"/>
          <w:sz w:val="22"/>
          <w:szCs w:val="22"/>
          <w:u w:val="none"/>
        </w:rPr>
        <w:t>. Men should wear dress pants and either button-up or nice polo-style shirt (or suit if preferred). A</w:t>
      </w:r>
      <w:r w:rsidRPr="0027011A">
        <w:rPr>
          <w:rFonts w:ascii="Avenir Book" w:hAnsi="Avenir Book" w:cstheme="minorHAnsi"/>
          <w:spacing w:val="-3"/>
          <w:sz w:val="22"/>
          <w:szCs w:val="22"/>
          <w:u w:val="none"/>
        </w:rPr>
        <w:t xml:space="preserve"> </w:t>
      </w:r>
      <w:r w:rsidRPr="0027011A">
        <w:rPr>
          <w:rFonts w:ascii="Avenir Book" w:hAnsi="Avenir Book" w:cstheme="minorHAnsi"/>
          <w:sz w:val="22"/>
          <w:szCs w:val="22"/>
          <w:u w:val="none"/>
        </w:rPr>
        <w:t>tie</w:t>
      </w:r>
      <w:r w:rsidRPr="0027011A">
        <w:rPr>
          <w:rFonts w:ascii="Avenir Book" w:hAnsi="Avenir Book" w:cstheme="minorHAnsi"/>
          <w:spacing w:val="-4"/>
          <w:sz w:val="22"/>
          <w:szCs w:val="22"/>
          <w:u w:val="none"/>
        </w:rPr>
        <w:t xml:space="preserve"> </w:t>
      </w:r>
      <w:r w:rsidRPr="0027011A">
        <w:rPr>
          <w:rFonts w:ascii="Avenir Book" w:hAnsi="Avenir Book" w:cstheme="minorHAnsi"/>
          <w:sz w:val="22"/>
          <w:szCs w:val="22"/>
          <w:u w:val="none"/>
        </w:rPr>
        <w:t>may</w:t>
      </w:r>
      <w:r w:rsidRPr="0027011A">
        <w:rPr>
          <w:rFonts w:ascii="Avenir Book" w:hAnsi="Avenir Book" w:cstheme="minorHAnsi"/>
          <w:spacing w:val="-2"/>
          <w:sz w:val="22"/>
          <w:szCs w:val="22"/>
          <w:u w:val="none"/>
        </w:rPr>
        <w:t xml:space="preserve"> </w:t>
      </w:r>
      <w:proofErr w:type="gramStart"/>
      <w:r w:rsidRPr="0027011A">
        <w:rPr>
          <w:rFonts w:ascii="Avenir Book" w:hAnsi="Avenir Book" w:cstheme="minorHAnsi"/>
          <w:sz w:val="22"/>
          <w:szCs w:val="22"/>
          <w:u w:val="none"/>
        </w:rPr>
        <w:t>be</w:t>
      </w:r>
      <w:r w:rsidRPr="0027011A">
        <w:rPr>
          <w:rFonts w:ascii="Avenir Book" w:hAnsi="Avenir Book" w:cstheme="minorHAnsi"/>
          <w:spacing w:val="-4"/>
          <w:sz w:val="22"/>
          <w:szCs w:val="22"/>
          <w:u w:val="none"/>
        </w:rPr>
        <w:t xml:space="preserve"> </w:t>
      </w:r>
      <w:r w:rsidRPr="0027011A">
        <w:rPr>
          <w:rFonts w:ascii="Avenir Book" w:hAnsi="Avenir Book" w:cstheme="minorHAnsi"/>
          <w:sz w:val="22"/>
          <w:szCs w:val="22"/>
          <w:u w:val="none"/>
        </w:rPr>
        <w:t>required</w:t>
      </w:r>
      <w:proofErr w:type="gramEnd"/>
      <w:r w:rsidRPr="0027011A">
        <w:rPr>
          <w:rFonts w:ascii="Avenir Book" w:hAnsi="Avenir Book" w:cstheme="minorHAnsi"/>
          <w:sz w:val="22"/>
          <w:szCs w:val="22"/>
          <w:u w:val="none"/>
        </w:rPr>
        <w:t>.</w:t>
      </w:r>
      <w:r w:rsidRPr="0027011A">
        <w:rPr>
          <w:rFonts w:ascii="Avenir Book" w:hAnsi="Avenir Book" w:cstheme="minorHAnsi"/>
          <w:spacing w:val="-3"/>
          <w:sz w:val="22"/>
          <w:szCs w:val="22"/>
          <w:u w:val="none"/>
        </w:rPr>
        <w:t xml:space="preserve"> </w:t>
      </w:r>
      <w:r w:rsidRPr="0027011A">
        <w:rPr>
          <w:rFonts w:ascii="Avenir Book" w:hAnsi="Avenir Book" w:cstheme="minorHAnsi"/>
          <w:sz w:val="22"/>
          <w:szCs w:val="22"/>
          <w:u w:val="none"/>
        </w:rPr>
        <w:t>Women</w:t>
      </w:r>
      <w:r w:rsidRPr="0027011A">
        <w:rPr>
          <w:rFonts w:ascii="Avenir Book" w:hAnsi="Avenir Book" w:cstheme="minorHAnsi"/>
          <w:spacing w:val="-2"/>
          <w:sz w:val="22"/>
          <w:szCs w:val="22"/>
          <w:u w:val="none"/>
        </w:rPr>
        <w:t xml:space="preserve"> </w:t>
      </w:r>
      <w:r w:rsidRPr="0027011A">
        <w:rPr>
          <w:rFonts w:ascii="Avenir Book" w:hAnsi="Avenir Book" w:cstheme="minorHAnsi"/>
          <w:sz w:val="22"/>
          <w:szCs w:val="22"/>
          <w:u w:val="none"/>
        </w:rPr>
        <w:t>should</w:t>
      </w:r>
      <w:r w:rsidRPr="0027011A">
        <w:rPr>
          <w:rFonts w:ascii="Avenir Book" w:hAnsi="Avenir Book" w:cstheme="minorHAnsi"/>
          <w:spacing w:val="-2"/>
          <w:sz w:val="22"/>
          <w:szCs w:val="22"/>
          <w:u w:val="none"/>
        </w:rPr>
        <w:t xml:space="preserve"> </w:t>
      </w:r>
      <w:r w:rsidRPr="0027011A">
        <w:rPr>
          <w:rFonts w:ascii="Avenir Book" w:hAnsi="Avenir Book" w:cstheme="minorHAnsi"/>
          <w:sz w:val="22"/>
          <w:szCs w:val="22"/>
          <w:u w:val="none"/>
        </w:rPr>
        <w:t>wear</w:t>
      </w:r>
      <w:r w:rsidRPr="0027011A">
        <w:rPr>
          <w:rFonts w:ascii="Avenir Book" w:hAnsi="Avenir Book" w:cstheme="minorHAnsi"/>
          <w:spacing w:val="-3"/>
          <w:sz w:val="22"/>
          <w:szCs w:val="22"/>
          <w:u w:val="none"/>
        </w:rPr>
        <w:t xml:space="preserve"> </w:t>
      </w:r>
      <w:r w:rsidRPr="0027011A">
        <w:rPr>
          <w:rFonts w:ascii="Avenir Book" w:hAnsi="Avenir Book" w:cstheme="minorHAnsi"/>
          <w:sz w:val="22"/>
          <w:szCs w:val="22"/>
          <w:u w:val="none"/>
        </w:rPr>
        <w:t>dress</w:t>
      </w:r>
      <w:r w:rsidRPr="0027011A">
        <w:rPr>
          <w:rFonts w:ascii="Avenir Book" w:hAnsi="Avenir Book" w:cstheme="minorHAnsi"/>
          <w:spacing w:val="-4"/>
          <w:sz w:val="22"/>
          <w:szCs w:val="22"/>
          <w:u w:val="none"/>
        </w:rPr>
        <w:t xml:space="preserve"> </w:t>
      </w:r>
      <w:r w:rsidRPr="0027011A">
        <w:rPr>
          <w:rFonts w:ascii="Avenir Book" w:hAnsi="Avenir Book" w:cstheme="minorHAnsi"/>
          <w:sz w:val="22"/>
          <w:szCs w:val="22"/>
          <w:u w:val="none"/>
        </w:rPr>
        <w:t>pants</w:t>
      </w:r>
      <w:r w:rsidRPr="0027011A">
        <w:rPr>
          <w:rFonts w:ascii="Avenir Book" w:hAnsi="Avenir Book" w:cstheme="minorHAnsi"/>
          <w:spacing w:val="-4"/>
          <w:sz w:val="22"/>
          <w:szCs w:val="22"/>
          <w:u w:val="none"/>
        </w:rPr>
        <w:t xml:space="preserve"> </w:t>
      </w:r>
      <w:r w:rsidRPr="0027011A">
        <w:rPr>
          <w:rFonts w:ascii="Avenir Book" w:hAnsi="Avenir Book" w:cstheme="minorHAnsi"/>
          <w:sz w:val="22"/>
          <w:szCs w:val="22"/>
          <w:u w:val="none"/>
        </w:rPr>
        <w:t>(that</w:t>
      </w:r>
      <w:r w:rsidRPr="0027011A">
        <w:rPr>
          <w:rFonts w:ascii="Avenir Book" w:hAnsi="Avenir Book" w:cstheme="minorHAnsi"/>
          <w:spacing w:val="-3"/>
          <w:sz w:val="22"/>
          <w:szCs w:val="22"/>
          <w:u w:val="none"/>
        </w:rPr>
        <w:t xml:space="preserve"> </w:t>
      </w:r>
      <w:r w:rsidRPr="0027011A">
        <w:rPr>
          <w:rFonts w:ascii="Avenir Book" w:hAnsi="Avenir Book" w:cstheme="minorHAnsi"/>
          <w:sz w:val="22"/>
          <w:szCs w:val="22"/>
          <w:u w:val="none"/>
        </w:rPr>
        <w:t>are</w:t>
      </w:r>
      <w:r w:rsidRPr="0027011A">
        <w:rPr>
          <w:rFonts w:ascii="Avenir Book" w:hAnsi="Avenir Book" w:cstheme="minorHAnsi"/>
          <w:spacing w:val="-4"/>
          <w:sz w:val="22"/>
          <w:szCs w:val="22"/>
          <w:u w:val="none"/>
        </w:rPr>
        <w:t xml:space="preserve"> </w:t>
      </w:r>
      <w:r w:rsidRPr="0027011A">
        <w:rPr>
          <w:rFonts w:ascii="Avenir Book" w:hAnsi="Avenir Book" w:cstheme="minorHAnsi"/>
          <w:sz w:val="22"/>
          <w:szCs w:val="22"/>
          <w:u w:val="none"/>
        </w:rPr>
        <w:t>not</w:t>
      </w:r>
      <w:r w:rsidRPr="0027011A">
        <w:rPr>
          <w:rFonts w:ascii="Avenir Book" w:hAnsi="Avenir Book" w:cstheme="minorHAnsi"/>
          <w:spacing w:val="-3"/>
          <w:sz w:val="22"/>
          <w:szCs w:val="22"/>
          <w:u w:val="none"/>
        </w:rPr>
        <w:t xml:space="preserve"> </w:t>
      </w:r>
      <w:r w:rsidRPr="0027011A">
        <w:rPr>
          <w:rFonts w:ascii="Avenir Book" w:hAnsi="Avenir Book" w:cstheme="minorHAnsi"/>
          <w:sz w:val="22"/>
          <w:szCs w:val="22"/>
          <w:u w:val="none"/>
        </w:rPr>
        <w:t>too</w:t>
      </w:r>
      <w:r w:rsidRPr="0027011A">
        <w:rPr>
          <w:rFonts w:ascii="Avenir Book" w:hAnsi="Avenir Book" w:cstheme="minorHAnsi"/>
          <w:spacing w:val="-5"/>
          <w:sz w:val="22"/>
          <w:szCs w:val="22"/>
          <w:u w:val="none"/>
        </w:rPr>
        <w:t xml:space="preserve"> </w:t>
      </w:r>
      <w:r w:rsidRPr="0027011A">
        <w:rPr>
          <w:rFonts w:ascii="Avenir Book" w:hAnsi="Avenir Book" w:cstheme="minorHAnsi"/>
          <w:sz w:val="22"/>
          <w:szCs w:val="22"/>
          <w:u w:val="none"/>
        </w:rPr>
        <w:t>tight)</w:t>
      </w:r>
      <w:r w:rsidRPr="0027011A">
        <w:rPr>
          <w:rFonts w:ascii="Avenir Book" w:hAnsi="Avenir Book" w:cstheme="minorHAnsi"/>
          <w:spacing w:val="-3"/>
          <w:sz w:val="22"/>
          <w:szCs w:val="22"/>
          <w:u w:val="none"/>
        </w:rPr>
        <w:t xml:space="preserve"> </w:t>
      </w:r>
      <w:r w:rsidRPr="0027011A">
        <w:rPr>
          <w:rFonts w:ascii="Avenir Book" w:hAnsi="Avenir Book" w:cstheme="minorHAnsi"/>
          <w:sz w:val="22"/>
          <w:szCs w:val="22"/>
          <w:u w:val="none"/>
        </w:rPr>
        <w:t>or</w:t>
      </w:r>
      <w:r w:rsidRPr="0027011A">
        <w:rPr>
          <w:rFonts w:ascii="Avenir Book" w:hAnsi="Avenir Book" w:cstheme="minorHAnsi"/>
          <w:spacing w:val="-3"/>
          <w:sz w:val="22"/>
          <w:szCs w:val="22"/>
          <w:u w:val="none"/>
        </w:rPr>
        <w:t xml:space="preserve"> </w:t>
      </w:r>
      <w:r w:rsidRPr="0027011A">
        <w:rPr>
          <w:rFonts w:ascii="Avenir Book" w:hAnsi="Avenir Book" w:cstheme="minorHAnsi"/>
          <w:sz w:val="22"/>
          <w:szCs w:val="22"/>
          <w:u w:val="none"/>
        </w:rPr>
        <w:t>skirt</w:t>
      </w:r>
      <w:r w:rsidRPr="0027011A">
        <w:rPr>
          <w:rFonts w:ascii="Avenir Book" w:hAnsi="Avenir Book" w:cstheme="minorHAnsi"/>
          <w:spacing w:val="-3"/>
          <w:sz w:val="22"/>
          <w:szCs w:val="22"/>
          <w:u w:val="none"/>
        </w:rPr>
        <w:t xml:space="preserve"> </w:t>
      </w:r>
      <w:r w:rsidRPr="0027011A">
        <w:rPr>
          <w:rFonts w:ascii="Avenir Book" w:hAnsi="Avenir Book" w:cstheme="minorHAnsi"/>
          <w:sz w:val="22"/>
          <w:szCs w:val="22"/>
          <w:u w:val="none"/>
        </w:rPr>
        <w:t>and</w:t>
      </w:r>
      <w:r w:rsidRPr="0027011A">
        <w:rPr>
          <w:rFonts w:ascii="Avenir Book" w:hAnsi="Avenir Book" w:cstheme="minorHAnsi"/>
          <w:spacing w:val="-2"/>
          <w:sz w:val="22"/>
          <w:szCs w:val="22"/>
          <w:u w:val="none"/>
        </w:rPr>
        <w:t xml:space="preserve"> </w:t>
      </w:r>
      <w:r w:rsidRPr="0027011A">
        <w:rPr>
          <w:rFonts w:ascii="Avenir Book" w:hAnsi="Avenir Book" w:cstheme="minorHAnsi"/>
          <w:sz w:val="22"/>
          <w:szCs w:val="22"/>
          <w:u w:val="none"/>
        </w:rPr>
        <w:t>a</w:t>
      </w:r>
      <w:r w:rsidRPr="0027011A">
        <w:rPr>
          <w:rFonts w:ascii="Avenir Book" w:hAnsi="Avenir Book" w:cstheme="minorHAnsi"/>
          <w:spacing w:val="-3"/>
          <w:sz w:val="22"/>
          <w:szCs w:val="22"/>
          <w:u w:val="none"/>
        </w:rPr>
        <w:t xml:space="preserve"> </w:t>
      </w:r>
      <w:r w:rsidRPr="0027011A">
        <w:rPr>
          <w:rFonts w:ascii="Avenir Book" w:hAnsi="Avenir Book" w:cstheme="minorHAnsi"/>
          <w:sz w:val="22"/>
          <w:szCs w:val="22"/>
          <w:u w:val="none"/>
        </w:rPr>
        <w:t>blouse/shirt</w:t>
      </w:r>
      <w:r w:rsidRPr="0027011A">
        <w:rPr>
          <w:rFonts w:ascii="Avenir Book" w:hAnsi="Avenir Book" w:cstheme="minorHAnsi"/>
          <w:spacing w:val="-3"/>
          <w:sz w:val="22"/>
          <w:szCs w:val="22"/>
          <w:u w:val="none"/>
        </w:rPr>
        <w:t xml:space="preserve"> </w:t>
      </w:r>
      <w:r w:rsidRPr="0027011A">
        <w:rPr>
          <w:rFonts w:ascii="Avenir Book" w:hAnsi="Avenir Book" w:cstheme="minorHAnsi"/>
          <w:sz w:val="22"/>
          <w:szCs w:val="22"/>
          <w:u w:val="none"/>
        </w:rPr>
        <w:t>that</w:t>
      </w:r>
      <w:r w:rsidRPr="0027011A">
        <w:rPr>
          <w:rFonts w:ascii="Avenir Book" w:hAnsi="Avenir Book" w:cstheme="minorHAnsi"/>
          <w:spacing w:val="-3"/>
          <w:sz w:val="22"/>
          <w:szCs w:val="22"/>
          <w:u w:val="none"/>
        </w:rPr>
        <w:t xml:space="preserve"> </w:t>
      </w:r>
      <w:r w:rsidRPr="0027011A">
        <w:rPr>
          <w:rFonts w:ascii="Avenir Book" w:hAnsi="Avenir Book" w:cstheme="minorHAnsi"/>
          <w:sz w:val="22"/>
          <w:szCs w:val="22"/>
          <w:u w:val="none"/>
        </w:rPr>
        <w:t>reaches</w:t>
      </w:r>
      <w:r w:rsidRPr="0027011A">
        <w:rPr>
          <w:rFonts w:ascii="Avenir Book" w:hAnsi="Avenir Book" w:cstheme="minorHAnsi"/>
          <w:spacing w:val="-2"/>
          <w:sz w:val="22"/>
          <w:szCs w:val="22"/>
          <w:u w:val="none"/>
        </w:rPr>
        <w:t xml:space="preserve"> </w:t>
      </w:r>
      <w:r w:rsidRPr="0027011A">
        <w:rPr>
          <w:rFonts w:ascii="Avenir Book" w:hAnsi="Avenir Book" w:cstheme="minorHAnsi"/>
          <w:sz w:val="22"/>
          <w:szCs w:val="22"/>
          <w:u w:val="none"/>
        </w:rPr>
        <w:t>at</w:t>
      </w:r>
      <w:r w:rsidRPr="0027011A">
        <w:rPr>
          <w:rFonts w:ascii="Avenir Book" w:hAnsi="Avenir Book" w:cstheme="minorHAnsi"/>
          <w:spacing w:val="-3"/>
          <w:sz w:val="22"/>
          <w:szCs w:val="22"/>
          <w:u w:val="none"/>
        </w:rPr>
        <w:t xml:space="preserve"> </w:t>
      </w:r>
      <w:r w:rsidRPr="0027011A">
        <w:rPr>
          <w:rFonts w:ascii="Avenir Book" w:hAnsi="Avenir Book" w:cstheme="minorHAnsi"/>
          <w:sz w:val="22"/>
          <w:szCs w:val="22"/>
          <w:u w:val="none"/>
        </w:rPr>
        <w:t>least</w:t>
      </w:r>
      <w:r w:rsidRPr="0027011A">
        <w:rPr>
          <w:rFonts w:ascii="Avenir Book" w:hAnsi="Avenir Book" w:cstheme="minorHAnsi"/>
          <w:spacing w:val="-3"/>
          <w:sz w:val="22"/>
          <w:szCs w:val="22"/>
          <w:u w:val="none"/>
        </w:rPr>
        <w:t xml:space="preserve"> </w:t>
      </w:r>
      <w:r w:rsidRPr="0027011A">
        <w:rPr>
          <w:rFonts w:ascii="Avenir Book" w:hAnsi="Avenir Book" w:cstheme="minorHAnsi"/>
          <w:sz w:val="22"/>
          <w:szCs w:val="22"/>
          <w:u w:val="none"/>
        </w:rPr>
        <w:t>to the waist and is not cut too low in front or back, nor should your shirt ride up to show your midriff</w:t>
      </w:r>
      <w:proofErr w:type="gramStart"/>
      <w:r w:rsidRPr="0027011A">
        <w:rPr>
          <w:rFonts w:ascii="Avenir Book" w:hAnsi="Avenir Book" w:cstheme="minorHAnsi"/>
          <w:sz w:val="22"/>
          <w:szCs w:val="22"/>
          <w:u w:val="none"/>
        </w:rPr>
        <w:t xml:space="preserve">.  </w:t>
      </w:r>
      <w:proofErr w:type="gramEnd"/>
      <w:r w:rsidRPr="0027011A">
        <w:rPr>
          <w:rFonts w:ascii="Avenir Book" w:hAnsi="Avenir Book" w:cstheme="minorHAnsi"/>
          <w:sz w:val="22"/>
          <w:szCs w:val="22"/>
          <w:u w:val="none"/>
        </w:rPr>
        <w:t xml:space="preserve">Skirts should be </w:t>
      </w:r>
      <w:proofErr w:type="gramStart"/>
      <w:r w:rsidRPr="0027011A">
        <w:rPr>
          <w:rFonts w:ascii="Avenir Book" w:hAnsi="Avenir Book" w:cstheme="minorHAnsi"/>
          <w:sz w:val="22"/>
          <w:szCs w:val="22"/>
          <w:u w:val="none"/>
        </w:rPr>
        <w:t>modest</w:t>
      </w:r>
      <w:proofErr w:type="gramEnd"/>
      <w:r w:rsidRPr="0027011A">
        <w:rPr>
          <w:rFonts w:ascii="Avenir Book" w:hAnsi="Avenir Book" w:cstheme="minorHAnsi"/>
          <w:sz w:val="22"/>
          <w:szCs w:val="22"/>
          <w:u w:val="none"/>
        </w:rPr>
        <w:t xml:space="preserve">   and the length should be at or below your knee. Dress pants should not be “low rise,” “skinny,” nor leggings. Check with your teacher and/or school personnel </w:t>
      </w:r>
      <w:r w:rsidRPr="0027011A">
        <w:rPr>
          <w:rFonts w:ascii="Avenir Book" w:hAnsi="Avenir Book" w:cstheme="minorHAnsi"/>
          <w:i/>
          <w:iCs/>
          <w:sz w:val="22"/>
          <w:szCs w:val="22"/>
          <w:u w:val="none"/>
        </w:rPr>
        <w:t xml:space="preserve">BEFORE </w:t>
      </w:r>
      <w:r w:rsidRPr="0027011A">
        <w:rPr>
          <w:rFonts w:ascii="Avenir Book" w:hAnsi="Avenir Book" w:cstheme="minorHAnsi"/>
          <w:sz w:val="22"/>
          <w:szCs w:val="22"/>
          <w:u w:val="none"/>
        </w:rPr>
        <w:t>wearing cropped/Capri-type pants; they may not be acceptable. SHORTS are not acceptable.</w:t>
      </w:r>
      <w:r w:rsidRPr="0027011A">
        <w:rPr>
          <w:rFonts w:ascii="Avenir Book" w:hAnsi="Avenir Book" w:cstheme="minorHAnsi"/>
          <w:spacing w:val="-8"/>
          <w:sz w:val="22"/>
          <w:szCs w:val="22"/>
          <w:u w:val="none"/>
        </w:rPr>
        <w:t xml:space="preserve"> </w:t>
      </w:r>
      <w:r w:rsidRPr="0027011A">
        <w:rPr>
          <w:rFonts w:ascii="Avenir Book" w:hAnsi="Avenir Book" w:cstheme="minorHAnsi"/>
          <w:sz w:val="22"/>
          <w:szCs w:val="22"/>
          <w:u w:val="none"/>
        </w:rPr>
        <w:t>Blue</w:t>
      </w:r>
      <w:r w:rsidRPr="0027011A">
        <w:rPr>
          <w:rFonts w:ascii="Avenir Book" w:hAnsi="Avenir Book" w:cstheme="minorHAnsi"/>
          <w:spacing w:val="-9"/>
          <w:sz w:val="22"/>
          <w:szCs w:val="22"/>
          <w:u w:val="none"/>
        </w:rPr>
        <w:t xml:space="preserve"> </w:t>
      </w:r>
      <w:r w:rsidRPr="0027011A">
        <w:rPr>
          <w:rFonts w:ascii="Avenir Book" w:hAnsi="Avenir Book" w:cstheme="minorHAnsi"/>
          <w:sz w:val="22"/>
          <w:szCs w:val="22"/>
          <w:u w:val="none"/>
        </w:rPr>
        <w:t>jeans</w:t>
      </w:r>
      <w:r w:rsidRPr="0027011A">
        <w:rPr>
          <w:rFonts w:ascii="Avenir Book" w:hAnsi="Avenir Book" w:cstheme="minorHAnsi"/>
          <w:spacing w:val="-7"/>
          <w:sz w:val="22"/>
          <w:szCs w:val="22"/>
          <w:u w:val="none"/>
        </w:rPr>
        <w:t xml:space="preserve"> </w:t>
      </w:r>
      <w:r w:rsidRPr="0027011A">
        <w:rPr>
          <w:rFonts w:ascii="Avenir Book" w:hAnsi="Avenir Book" w:cstheme="minorHAnsi"/>
          <w:sz w:val="22"/>
          <w:szCs w:val="22"/>
          <w:u w:val="none"/>
        </w:rPr>
        <w:t>should</w:t>
      </w:r>
      <w:r w:rsidRPr="0027011A">
        <w:rPr>
          <w:rFonts w:ascii="Avenir Book" w:hAnsi="Avenir Book" w:cstheme="minorHAnsi"/>
          <w:spacing w:val="-7"/>
          <w:sz w:val="22"/>
          <w:szCs w:val="22"/>
          <w:u w:val="none"/>
        </w:rPr>
        <w:t xml:space="preserve"> </w:t>
      </w:r>
      <w:r w:rsidRPr="0027011A">
        <w:rPr>
          <w:rFonts w:ascii="Avenir Book" w:hAnsi="Avenir Book" w:cstheme="minorHAnsi"/>
          <w:sz w:val="22"/>
          <w:szCs w:val="22"/>
          <w:u w:val="none"/>
        </w:rPr>
        <w:t>ONLY</w:t>
      </w:r>
      <w:r w:rsidRPr="0027011A">
        <w:rPr>
          <w:rFonts w:ascii="Avenir Book" w:hAnsi="Avenir Book" w:cstheme="minorHAnsi"/>
          <w:spacing w:val="-9"/>
          <w:sz w:val="22"/>
          <w:szCs w:val="22"/>
          <w:u w:val="none"/>
        </w:rPr>
        <w:t xml:space="preserve"> </w:t>
      </w:r>
      <w:proofErr w:type="gramStart"/>
      <w:r w:rsidRPr="0027011A">
        <w:rPr>
          <w:rFonts w:ascii="Avenir Book" w:hAnsi="Avenir Book" w:cstheme="minorHAnsi"/>
          <w:sz w:val="22"/>
          <w:szCs w:val="22"/>
          <w:u w:val="none"/>
        </w:rPr>
        <w:t>be</w:t>
      </w:r>
      <w:r w:rsidRPr="0027011A">
        <w:rPr>
          <w:rFonts w:ascii="Avenir Book" w:hAnsi="Avenir Book" w:cstheme="minorHAnsi"/>
          <w:spacing w:val="-9"/>
          <w:sz w:val="22"/>
          <w:szCs w:val="22"/>
          <w:u w:val="none"/>
        </w:rPr>
        <w:t xml:space="preserve"> </w:t>
      </w:r>
      <w:r w:rsidRPr="0027011A">
        <w:rPr>
          <w:rFonts w:ascii="Avenir Book" w:hAnsi="Avenir Book" w:cstheme="minorHAnsi"/>
          <w:sz w:val="22"/>
          <w:szCs w:val="22"/>
          <w:u w:val="none"/>
        </w:rPr>
        <w:t>worn</w:t>
      </w:r>
      <w:proofErr w:type="gramEnd"/>
      <w:r w:rsidRPr="0027011A">
        <w:rPr>
          <w:rFonts w:ascii="Avenir Book" w:hAnsi="Avenir Book" w:cstheme="minorHAnsi"/>
          <w:spacing w:val="-7"/>
          <w:sz w:val="22"/>
          <w:szCs w:val="22"/>
          <w:u w:val="none"/>
        </w:rPr>
        <w:t xml:space="preserve"> </w:t>
      </w:r>
      <w:r w:rsidRPr="0027011A">
        <w:rPr>
          <w:rFonts w:ascii="Avenir Book" w:hAnsi="Avenir Book" w:cstheme="minorHAnsi"/>
          <w:sz w:val="22"/>
          <w:szCs w:val="22"/>
          <w:u w:val="none"/>
        </w:rPr>
        <w:t>if</w:t>
      </w:r>
      <w:r w:rsidRPr="0027011A">
        <w:rPr>
          <w:rFonts w:ascii="Avenir Book" w:hAnsi="Avenir Book" w:cstheme="minorHAnsi"/>
          <w:spacing w:val="-9"/>
          <w:sz w:val="22"/>
          <w:szCs w:val="22"/>
          <w:u w:val="none"/>
        </w:rPr>
        <w:t xml:space="preserve"> </w:t>
      </w:r>
      <w:r w:rsidRPr="0027011A">
        <w:rPr>
          <w:rFonts w:ascii="Avenir Book" w:hAnsi="Avenir Book" w:cstheme="minorHAnsi"/>
          <w:sz w:val="22"/>
          <w:szCs w:val="22"/>
          <w:u w:val="none"/>
        </w:rPr>
        <w:t>there</w:t>
      </w:r>
      <w:r w:rsidRPr="0027011A">
        <w:rPr>
          <w:rFonts w:ascii="Avenir Book" w:hAnsi="Avenir Book" w:cstheme="minorHAnsi"/>
          <w:spacing w:val="-8"/>
          <w:sz w:val="22"/>
          <w:szCs w:val="22"/>
          <w:u w:val="none"/>
        </w:rPr>
        <w:t xml:space="preserve"> </w:t>
      </w:r>
      <w:r w:rsidRPr="0027011A">
        <w:rPr>
          <w:rFonts w:ascii="Avenir Book" w:hAnsi="Avenir Book" w:cstheme="minorHAnsi"/>
          <w:sz w:val="22"/>
          <w:szCs w:val="22"/>
          <w:u w:val="none"/>
        </w:rPr>
        <w:t>is</w:t>
      </w:r>
      <w:r w:rsidRPr="0027011A">
        <w:rPr>
          <w:rFonts w:ascii="Avenir Book" w:hAnsi="Avenir Book" w:cstheme="minorHAnsi"/>
          <w:spacing w:val="-9"/>
          <w:sz w:val="22"/>
          <w:szCs w:val="22"/>
          <w:u w:val="none"/>
        </w:rPr>
        <w:t xml:space="preserve"> </w:t>
      </w:r>
      <w:r w:rsidRPr="0027011A">
        <w:rPr>
          <w:rFonts w:ascii="Avenir Book" w:hAnsi="Avenir Book" w:cstheme="minorHAnsi"/>
          <w:sz w:val="22"/>
          <w:szCs w:val="22"/>
          <w:u w:val="none"/>
        </w:rPr>
        <w:t>a</w:t>
      </w:r>
      <w:r w:rsidRPr="0027011A">
        <w:rPr>
          <w:rFonts w:ascii="Avenir Book" w:hAnsi="Avenir Book" w:cstheme="minorHAnsi"/>
          <w:spacing w:val="-7"/>
          <w:sz w:val="22"/>
          <w:szCs w:val="22"/>
          <w:u w:val="none"/>
        </w:rPr>
        <w:t xml:space="preserve"> </w:t>
      </w:r>
      <w:r w:rsidRPr="0027011A">
        <w:rPr>
          <w:rFonts w:ascii="Avenir Book" w:hAnsi="Avenir Book" w:cstheme="minorHAnsi"/>
          <w:sz w:val="22"/>
          <w:szCs w:val="22"/>
          <w:u w:val="none"/>
        </w:rPr>
        <w:t>“casual</w:t>
      </w:r>
      <w:r w:rsidRPr="0027011A">
        <w:rPr>
          <w:rFonts w:ascii="Avenir Book" w:hAnsi="Avenir Book" w:cstheme="minorHAnsi"/>
          <w:spacing w:val="-8"/>
          <w:sz w:val="22"/>
          <w:szCs w:val="22"/>
          <w:u w:val="none"/>
        </w:rPr>
        <w:t xml:space="preserve"> </w:t>
      </w:r>
      <w:r w:rsidRPr="0027011A">
        <w:rPr>
          <w:rFonts w:ascii="Avenir Book" w:hAnsi="Avenir Book" w:cstheme="minorHAnsi"/>
          <w:sz w:val="22"/>
          <w:szCs w:val="22"/>
          <w:u w:val="none"/>
        </w:rPr>
        <w:t>day”</w:t>
      </w:r>
      <w:r w:rsidRPr="0027011A">
        <w:rPr>
          <w:rFonts w:ascii="Avenir Book" w:hAnsi="Avenir Book" w:cstheme="minorHAnsi"/>
          <w:spacing w:val="-7"/>
          <w:sz w:val="22"/>
          <w:szCs w:val="22"/>
          <w:u w:val="none"/>
        </w:rPr>
        <w:t xml:space="preserve"> </w:t>
      </w:r>
      <w:r w:rsidRPr="0027011A">
        <w:rPr>
          <w:rFonts w:ascii="Avenir Book" w:hAnsi="Avenir Book" w:cstheme="minorHAnsi"/>
          <w:sz w:val="22"/>
          <w:szCs w:val="22"/>
          <w:u w:val="none"/>
        </w:rPr>
        <w:t>AND</w:t>
      </w:r>
      <w:r w:rsidRPr="0027011A">
        <w:rPr>
          <w:rFonts w:ascii="Avenir Book" w:hAnsi="Avenir Book" w:cstheme="minorHAnsi"/>
          <w:spacing w:val="-10"/>
          <w:sz w:val="22"/>
          <w:szCs w:val="22"/>
          <w:u w:val="none"/>
        </w:rPr>
        <w:t xml:space="preserve"> </w:t>
      </w:r>
      <w:r w:rsidRPr="0027011A">
        <w:rPr>
          <w:rFonts w:ascii="Avenir Book" w:hAnsi="Avenir Book" w:cstheme="minorHAnsi"/>
          <w:sz w:val="22"/>
          <w:szCs w:val="22"/>
          <w:u w:val="none"/>
        </w:rPr>
        <w:t>your</w:t>
      </w:r>
      <w:r w:rsidRPr="0027011A">
        <w:rPr>
          <w:rFonts w:ascii="Avenir Book" w:hAnsi="Avenir Book" w:cstheme="minorHAnsi"/>
          <w:spacing w:val="-8"/>
          <w:sz w:val="22"/>
          <w:szCs w:val="22"/>
          <w:u w:val="none"/>
        </w:rPr>
        <w:t xml:space="preserve"> </w:t>
      </w:r>
      <w:r w:rsidRPr="0027011A">
        <w:rPr>
          <w:rFonts w:ascii="Avenir Book" w:hAnsi="Avenir Book" w:cstheme="minorHAnsi"/>
          <w:sz w:val="22"/>
          <w:szCs w:val="22"/>
          <w:u w:val="none"/>
        </w:rPr>
        <w:t>teacher</w:t>
      </w:r>
      <w:r w:rsidRPr="0027011A">
        <w:rPr>
          <w:rFonts w:ascii="Avenir Book" w:hAnsi="Avenir Book" w:cstheme="minorHAnsi"/>
          <w:spacing w:val="-8"/>
          <w:sz w:val="22"/>
          <w:szCs w:val="22"/>
          <w:u w:val="none"/>
        </w:rPr>
        <w:t xml:space="preserve"> </w:t>
      </w:r>
      <w:r w:rsidRPr="0027011A">
        <w:rPr>
          <w:rFonts w:ascii="Avenir Book" w:hAnsi="Avenir Book" w:cstheme="minorHAnsi"/>
          <w:sz w:val="22"/>
          <w:szCs w:val="22"/>
          <w:u w:val="none"/>
        </w:rPr>
        <w:t>approves</w:t>
      </w:r>
      <w:r w:rsidRPr="0027011A">
        <w:rPr>
          <w:rFonts w:ascii="Avenir Book" w:hAnsi="Avenir Book" w:cstheme="minorHAnsi"/>
          <w:spacing w:val="-9"/>
          <w:sz w:val="22"/>
          <w:szCs w:val="22"/>
          <w:u w:val="none"/>
        </w:rPr>
        <w:t xml:space="preserve"> </w:t>
      </w:r>
      <w:r w:rsidRPr="0027011A">
        <w:rPr>
          <w:rFonts w:ascii="Avenir Book" w:hAnsi="Avenir Book" w:cstheme="minorHAnsi"/>
          <w:sz w:val="22"/>
          <w:szCs w:val="22"/>
          <w:u w:val="none"/>
        </w:rPr>
        <w:t>it,</w:t>
      </w:r>
      <w:r w:rsidRPr="0027011A">
        <w:rPr>
          <w:rFonts w:ascii="Avenir Book" w:hAnsi="Avenir Book" w:cstheme="minorHAnsi"/>
          <w:spacing w:val="-7"/>
          <w:sz w:val="22"/>
          <w:szCs w:val="22"/>
          <w:u w:val="none"/>
        </w:rPr>
        <w:t xml:space="preserve"> </w:t>
      </w:r>
      <w:r w:rsidRPr="0027011A">
        <w:rPr>
          <w:rFonts w:ascii="Avenir Book" w:hAnsi="Avenir Book" w:cstheme="minorHAnsi"/>
          <w:sz w:val="22"/>
          <w:szCs w:val="22"/>
          <w:u w:val="none"/>
        </w:rPr>
        <w:t>and</w:t>
      </w:r>
      <w:r w:rsidRPr="0027011A">
        <w:rPr>
          <w:rFonts w:ascii="Avenir Book" w:hAnsi="Avenir Book" w:cstheme="minorHAnsi"/>
          <w:spacing w:val="-7"/>
          <w:sz w:val="22"/>
          <w:szCs w:val="22"/>
          <w:u w:val="none"/>
        </w:rPr>
        <w:t xml:space="preserve"> </w:t>
      </w:r>
      <w:r w:rsidRPr="0027011A">
        <w:rPr>
          <w:rFonts w:ascii="Avenir Book" w:hAnsi="Avenir Book" w:cstheme="minorHAnsi"/>
          <w:sz w:val="22"/>
          <w:szCs w:val="22"/>
          <w:u w:val="none"/>
        </w:rPr>
        <w:t>they</w:t>
      </w:r>
      <w:r w:rsidRPr="0027011A">
        <w:rPr>
          <w:rFonts w:ascii="Avenir Book" w:hAnsi="Avenir Book" w:cstheme="minorHAnsi"/>
          <w:spacing w:val="-7"/>
          <w:sz w:val="22"/>
          <w:szCs w:val="22"/>
          <w:u w:val="none"/>
        </w:rPr>
        <w:t xml:space="preserve"> </w:t>
      </w:r>
      <w:r w:rsidRPr="0027011A">
        <w:rPr>
          <w:rFonts w:ascii="Avenir Book" w:hAnsi="Avenir Book" w:cstheme="minorHAnsi"/>
          <w:sz w:val="22"/>
          <w:szCs w:val="22"/>
          <w:u w:val="none"/>
        </w:rPr>
        <w:t>must</w:t>
      </w:r>
      <w:r w:rsidRPr="0027011A">
        <w:rPr>
          <w:rFonts w:ascii="Avenir Book" w:hAnsi="Avenir Book" w:cstheme="minorHAnsi"/>
          <w:spacing w:val="-7"/>
          <w:sz w:val="22"/>
          <w:szCs w:val="22"/>
          <w:u w:val="none"/>
        </w:rPr>
        <w:t xml:space="preserve"> </w:t>
      </w:r>
      <w:r w:rsidRPr="0027011A">
        <w:rPr>
          <w:rFonts w:ascii="Avenir Book" w:hAnsi="Avenir Book" w:cstheme="minorHAnsi"/>
          <w:sz w:val="22"/>
          <w:szCs w:val="22"/>
          <w:u w:val="none"/>
        </w:rPr>
        <w:t>meet</w:t>
      </w:r>
      <w:r w:rsidRPr="0027011A">
        <w:rPr>
          <w:rFonts w:ascii="Avenir Book" w:hAnsi="Avenir Book" w:cstheme="minorHAnsi"/>
          <w:spacing w:val="-7"/>
          <w:sz w:val="22"/>
          <w:szCs w:val="22"/>
          <w:u w:val="none"/>
        </w:rPr>
        <w:t xml:space="preserve"> </w:t>
      </w:r>
      <w:r w:rsidRPr="0027011A">
        <w:rPr>
          <w:rFonts w:ascii="Avenir Book" w:hAnsi="Avenir Book" w:cstheme="minorHAnsi"/>
          <w:sz w:val="22"/>
          <w:szCs w:val="22"/>
          <w:u w:val="none"/>
        </w:rPr>
        <w:t>all</w:t>
      </w:r>
      <w:r w:rsidRPr="0027011A">
        <w:rPr>
          <w:rFonts w:ascii="Avenir Book" w:hAnsi="Avenir Book" w:cstheme="minorHAnsi"/>
          <w:spacing w:val="-8"/>
          <w:sz w:val="22"/>
          <w:szCs w:val="22"/>
          <w:u w:val="none"/>
        </w:rPr>
        <w:t xml:space="preserve"> </w:t>
      </w:r>
      <w:r w:rsidRPr="0027011A">
        <w:rPr>
          <w:rFonts w:ascii="Avenir Book" w:hAnsi="Avenir Book" w:cstheme="minorHAnsi"/>
          <w:sz w:val="22"/>
          <w:szCs w:val="22"/>
          <w:u w:val="none"/>
        </w:rPr>
        <w:t>above requirements.</w:t>
      </w:r>
      <w:r w:rsidRPr="0027011A">
        <w:rPr>
          <w:rFonts w:ascii="Avenir Book" w:hAnsi="Avenir Book" w:cstheme="minorHAnsi"/>
          <w:spacing w:val="-4"/>
          <w:sz w:val="22"/>
          <w:szCs w:val="22"/>
          <w:u w:val="none"/>
        </w:rPr>
        <w:t xml:space="preserve"> </w:t>
      </w:r>
      <w:r w:rsidRPr="0027011A">
        <w:rPr>
          <w:rFonts w:ascii="Avenir Book" w:hAnsi="Avenir Book" w:cstheme="minorHAnsi"/>
          <w:sz w:val="22"/>
          <w:szCs w:val="22"/>
          <w:u w:val="none"/>
        </w:rPr>
        <w:t>OVERALL,</w:t>
      </w:r>
      <w:r w:rsidRPr="0027011A">
        <w:rPr>
          <w:rFonts w:ascii="Avenir Book" w:hAnsi="Avenir Book" w:cstheme="minorHAnsi"/>
          <w:spacing w:val="-3"/>
          <w:sz w:val="22"/>
          <w:szCs w:val="22"/>
          <w:u w:val="none"/>
        </w:rPr>
        <w:t xml:space="preserve"> </w:t>
      </w:r>
      <w:r w:rsidRPr="0027011A">
        <w:rPr>
          <w:rFonts w:ascii="Avenir Book" w:hAnsi="Avenir Book" w:cstheme="minorHAnsi"/>
          <w:i/>
          <w:iCs/>
          <w:sz w:val="22"/>
          <w:szCs w:val="22"/>
          <w:u w:val="none"/>
        </w:rPr>
        <w:t>YOUR</w:t>
      </w:r>
      <w:r w:rsidRPr="0027011A">
        <w:rPr>
          <w:rFonts w:ascii="Avenir Book" w:hAnsi="Avenir Book" w:cstheme="minorHAnsi"/>
          <w:i/>
          <w:iCs/>
          <w:spacing w:val="-4"/>
          <w:sz w:val="22"/>
          <w:szCs w:val="22"/>
          <w:u w:val="none"/>
        </w:rPr>
        <w:t xml:space="preserve"> </w:t>
      </w:r>
      <w:r w:rsidRPr="0027011A">
        <w:rPr>
          <w:rFonts w:ascii="Avenir Book" w:hAnsi="Avenir Book" w:cstheme="minorHAnsi"/>
          <w:i/>
          <w:iCs/>
          <w:sz w:val="22"/>
          <w:szCs w:val="22"/>
          <w:u w:val="none"/>
        </w:rPr>
        <w:t>CLOTHING</w:t>
      </w:r>
      <w:r w:rsidRPr="0027011A">
        <w:rPr>
          <w:rFonts w:ascii="Avenir Book" w:hAnsi="Avenir Book" w:cstheme="minorHAnsi"/>
          <w:i/>
          <w:iCs/>
          <w:spacing w:val="-5"/>
          <w:sz w:val="22"/>
          <w:szCs w:val="22"/>
          <w:u w:val="none"/>
        </w:rPr>
        <w:t xml:space="preserve"> </w:t>
      </w:r>
      <w:r w:rsidRPr="0027011A">
        <w:rPr>
          <w:rFonts w:ascii="Avenir Book" w:hAnsi="Avenir Book" w:cstheme="minorHAnsi"/>
          <w:i/>
          <w:iCs/>
          <w:sz w:val="22"/>
          <w:szCs w:val="22"/>
          <w:u w:val="none"/>
        </w:rPr>
        <w:t>SHOULD</w:t>
      </w:r>
      <w:r w:rsidRPr="0027011A">
        <w:rPr>
          <w:rFonts w:ascii="Avenir Book" w:hAnsi="Avenir Book" w:cstheme="minorHAnsi"/>
          <w:i/>
          <w:iCs/>
          <w:spacing w:val="-4"/>
          <w:sz w:val="22"/>
          <w:szCs w:val="22"/>
          <w:u w:val="none"/>
        </w:rPr>
        <w:t xml:space="preserve"> </w:t>
      </w:r>
      <w:r w:rsidRPr="0027011A">
        <w:rPr>
          <w:rFonts w:ascii="Avenir Book" w:hAnsi="Avenir Book" w:cstheme="minorHAnsi"/>
          <w:i/>
          <w:iCs/>
          <w:sz w:val="22"/>
          <w:szCs w:val="22"/>
          <w:u w:val="none"/>
        </w:rPr>
        <w:t>BE</w:t>
      </w:r>
      <w:r w:rsidRPr="0027011A">
        <w:rPr>
          <w:rFonts w:ascii="Avenir Book" w:hAnsi="Avenir Book" w:cstheme="minorHAnsi"/>
          <w:i/>
          <w:iCs/>
          <w:spacing w:val="-3"/>
          <w:sz w:val="22"/>
          <w:szCs w:val="22"/>
          <w:u w:val="none"/>
        </w:rPr>
        <w:t xml:space="preserve"> </w:t>
      </w:r>
      <w:r w:rsidRPr="0027011A">
        <w:rPr>
          <w:rFonts w:ascii="Avenir Book" w:hAnsi="Avenir Book" w:cstheme="minorHAnsi"/>
          <w:i/>
          <w:iCs/>
          <w:sz w:val="22"/>
          <w:szCs w:val="22"/>
          <w:u w:val="none"/>
        </w:rPr>
        <w:t>MODEST</w:t>
      </w:r>
      <w:r w:rsidRPr="0027011A">
        <w:rPr>
          <w:rFonts w:ascii="Avenir Book" w:hAnsi="Avenir Book" w:cstheme="minorHAnsi"/>
          <w:i/>
          <w:iCs/>
          <w:spacing w:val="-5"/>
          <w:sz w:val="22"/>
          <w:szCs w:val="22"/>
          <w:u w:val="none"/>
        </w:rPr>
        <w:t xml:space="preserve"> </w:t>
      </w:r>
      <w:r w:rsidRPr="0027011A">
        <w:rPr>
          <w:rFonts w:ascii="Avenir Book" w:hAnsi="Avenir Book" w:cstheme="minorHAnsi"/>
          <w:i/>
          <w:iCs/>
          <w:sz w:val="22"/>
          <w:szCs w:val="22"/>
          <w:u w:val="none"/>
        </w:rPr>
        <w:t>IN</w:t>
      </w:r>
      <w:r w:rsidRPr="0027011A">
        <w:rPr>
          <w:rFonts w:ascii="Avenir Book" w:hAnsi="Avenir Book" w:cstheme="minorHAnsi"/>
          <w:i/>
          <w:iCs/>
          <w:spacing w:val="-3"/>
          <w:sz w:val="22"/>
          <w:szCs w:val="22"/>
          <w:u w:val="none"/>
        </w:rPr>
        <w:t xml:space="preserve"> </w:t>
      </w:r>
      <w:r w:rsidRPr="0027011A">
        <w:rPr>
          <w:rFonts w:ascii="Avenir Book" w:hAnsi="Avenir Book" w:cstheme="minorHAnsi"/>
          <w:i/>
          <w:iCs/>
          <w:sz w:val="22"/>
          <w:szCs w:val="22"/>
          <w:u w:val="none"/>
        </w:rPr>
        <w:t>NATURE.</w:t>
      </w:r>
      <w:r w:rsidRPr="0027011A">
        <w:rPr>
          <w:rFonts w:ascii="Avenir Book" w:hAnsi="Avenir Book" w:cstheme="minorHAnsi"/>
          <w:i/>
          <w:iCs/>
          <w:spacing w:val="-5"/>
          <w:sz w:val="22"/>
          <w:szCs w:val="22"/>
          <w:u w:val="none"/>
        </w:rPr>
        <w:t xml:space="preserve"> </w:t>
      </w:r>
      <w:r w:rsidRPr="0027011A">
        <w:rPr>
          <w:rFonts w:ascii="Avenir Book" w:hAnsi="Avenir Book" w:cstheme="minorHAnsi"/>
          <w:i/>
          <w:iCs/>
          <w:sz w:val="22"/>
          <w:szCs w:val="22"/>
          <w:u w:val="none"/>
        </w:rPr>
        <w:t>PLAN</w:t>
      </w:r>
      <w:r w:rsidRPr="0027011A">
        <w:rPr>
          <w:rFonts w:ascii="Avenir Book" w:hAnsi="Avenir Book" w:cstheme="minorHAnsi"/>
          <w:i/>
          <w:iCs/>
          <w:spacing w:val="-3"/>
          <w:sz w:val="22"/>
          <w:szCs w:val="22"/>
          <w:u w:val="none"/>
        </w:rPr>
        <w:t xml:space="preserve"> </w:t>
      </w:r>
      <w:r w:rsidRPr="0027011A">
        <w:rPr>
          <w:rFonts w:ascii="Avenir Book" w:hAnsi="Avenir Book" w:cstheme="minorHAnsi"/>
          <w:i/>
          <w:iCs/>
          <w:sz w:val="22"/>
          <w:szCs w:val="22"/>
          <w:u w:val="none"/>
        </w:rPr>
        <w:t>ACCORDINGLY.</w:t>
      </w:r>
    </w:p>
    <w:p w14:paraId="12177497" w14:textId="77777777" w:rsidR="00265404" w:rsidRPr="0027011A" w:rsidRDefault="00163D08" w:rsidP="00265404">
      <w:pPr>
        <w:pStyle w:val="ListParagraph"/>
        <w:numPr>
          <w:ilvl w:val="0"/>
          <w:numId w:val="14"/>
        </w:numPr>
        <w:kinsoku w:val="0"/>
        <w:overflowPunct w:val="0"/>
        <w:spacing w:after="120"/>
        <w:ind w:right="139"/>
        <w:rPr>
          <w:rFonts w:ascii="Avenir Book" w:hAnsi="Avenir Book" w:cstheme="minorHAnsi"/>
          <w:sz w:val="22"/>
          <w:szCs w:val="22"/>
          <w:u w:val="none"/>
        </w:rPr>
      </w:pPr>
      <w:r w:rsidRPr="0027011A">
        <w:rPr>
          <w:rFonts w:ascii="Avenir Book" w:hAnsi="Avenir Book" w:cstheme="minorHAnsi"/>
          <w:sz w:val="22"/>
          <w:szCs w:val="22"/>
        </w:rPr>
        <w:t>On-Campus Class Attendance.</w:t>
      </w:r>
      <w:r w:rsidRPr="0027011A">
        <w:rPr>
          <w:rFonts w:ascii="Avenir Book" w:hAnsi="Avenir Book" w:cstheme="minorHAnsi"/>
          <w:sz w:val="22"/>
          <w:szCs w:val="22"/>
          <w:u w:val="none"/>
        </w:rPr>
        <w:t xml:space="preserve"> Each day you will receive a daily grade based on your completion of the daily reflection. If you miss class for any reason, excused or unexcused, you will </w:t>
      </w:r>
      <w:proofErr w:type="gramStart"/>
      <w:r w:rsidRPr="0027011A">
        <w:rPr>
          <w:rFonts w:ascii="Avenir Book" w:hAnsi="Avenir Book" w:cstheme="minorHAnsi"/>
          <w:sz w:val="22"/>
          <w:szCs w:val="22"/>
          <w:u w:val="none"/>
        </w:rPr>
        <w:t>be assigned</w:t>
      </w:r>
      <w:proofErr w:type="gramEnd"/>
      <w:r w:rsidRPr="0027011A">
        <w:rPr>
          <w:rFonts w:ascii="Avenir Book" w:hAnsi="Avenir Book" w:cstheme="minorHAnsi"/>
          <w:sz w:val="22"/>
          <w:szCs w:val="22"/>
          <w:u w:val="none"/>
        </w:rPr>
        <w:t xml:space="preserve"> a “Zero” for that day. If you arrive late or leave early, your grade will start at an “80.” If you have missed for an excused reason, you can watch the class video, post notes, and then recover the daily points you were not able to earn due to absence</w:t>
      </w:r>
      <w:proofErr w:type="gramStart"/>
      <w:r w:rsidRPr="0027011A">
        <w:rPr>
          <w:rFonts w:ascii="Avenir Book" w:hAnsi="Avenir Book" w:cstheme="minorHAnsi"/>
          <w:sz w:val="22"/>
          <w:szCs w:val="22"/>
          <w:u w:val="none"/>
        </w:rPr>
        <w:t xml:space="preserve">.  </w:t>
      </w:r>
      <w:proofErr w:type="gramEnd"/>
    </w:p>
    <w:p w14:paraId="516FCA76" w14:textId="77777777" w:rsidR="00265404" w:rsidRPr="0027011A" w:rsidRDefault="00CF3495" w:rsidP="00265404">
      <w:pPr>
        <w:pStyle w:val="ListParagraph"/>
        <w:numPr>
          <w:ilvl w:val="0"/>
          <w:numId w:val="14"/>
        </w:numPr>
        <w:kinsoku w:val="0"/>
        <w:overflowPunct w:val="0"/>
        <w:spacing w:after="120"/>
        <w:ind w:right="139"/>
        <w:rPr>
          <w:rFonts w:ascii="Avenir Book" w:hAnsi="Avenir Book" w:cstheme="minorHAnsi"/>
          <w:sz w:val="22"/>
          <w:szCs w:val="22"/>
          <w:u w:val="none"/>
        </w:rPr>
      </w:pPr>
      <w:r w:rsidRPr="0027011A">
        <w:rPr>
          <w:rFonts w:ascii="Avenir Book" w:hAnsi="Avenir Book" w:cstheme="minorHAnsi"/>
          <w:sz w:val="22"/>
          <w:szCs w:val="22"/>
        </w:rPr>
        <w:t>Assignment Completion and Revision.</w:t>
      </w:r>
      <w:r w:rsidRPr="0027011A">
        <w:rPr>
          <w:rFonts w:ascii="Avenir Book" w:hAnsi="Avenir Book" w:cstheme="minorHAnsi"/>
          <w:sz w:val="22"/>
          <w:szCs w:val="22"/>
          <w:u w:val="none"/>
        </w:rPr>
        <w:t xml:space="preserve"> Complete and submit your assignments and requested revisions by due dates and times listed in</w:t>
      </w:r>
      <w:r w:rsidRPr="0027011A">
        <w:rPr>
          <w:rFonts w:ascii="Avenir Book" w:hAnsi="Avenir Book" w:cstheme="minorHAnsi"/>
          <w:spacing w:val="-13"/>
          <w:sz w:val="22"/>
          <w:szCs w:val="22"/>
          <w:u w:val="none"/>
        </w:rPr>
        <w:t xml:space="preserve"> </w:t>
      </w:r>
      <w:r w:rsidRPr="0027011A">
        <w:rPr>
          <w:rFonts w:ascii="Avenir Book" w:hAnsi="Avenir Book" w:cstheme="minorHAnsi"/>
          <w:sz w:val="22"/>
          <w:szCs w:val="22"/>
          <w:u w:val="none"/>
        </w:rPr>
        <w:t>Canvas.</w:t>
      </w:r>
    </w:p>
    <w:p w14:paraId="21DAA1A6" w14:textId="37393269" w:rsidR="00265404" w:rsidRPr="0027011A" w:rsidRDefault="00CF3495" w:rsidP="00265404">
      <w:pPr>
        <w:pStyle w:val="ListParagraph"/>
        <w:numPr>
          <w:ilvl w:val="0"/>
          <w:numId w:val="14"/>
        </w:numPr>
        <w:kinsoku w:val="0"/>
        <w:overflowPunct w:val="0"/>
        <w:spacing w:after="120"/>
        <w:ind w:right="139"/>
        <w:rPr>
          <w:rFonts w:ascii="Avenir Book" w:hAnsi="Avenir Book" w:cstheme="minorHAnsi"/>
          <w:sz w:val="22"/>
          <w:szCs w:val="22"/>
          <w:u w:val="none"/>
        </w:rPr>
      </w:pPr>
      <w:r w:rsidRPr="0027011A">
        <w:rPr>
          <w:rFonts w:ascii="Avenir Book" w:hAnsi="Avenir Book" w:cstheme="minorHAnsi"/>
          <w:sz w:val="22"/>
          <w:szCs w:val="22"/>
        </w:rPr>
        <w:t>Degree</w:t>
      </w:r>
      <w:r w:rsidRPr="0027011A">
        <w:rPr>
          <w:rFonts w:ascii="Avenir Book" w:hAnsi="Avenir Book" w:cstheme="minorHAnsi"/>
          <w:spacing w:val="-4"/>
          <w:sz w:val="22"/>
          <w:szCs w:val="22"/>
        </w:rPr>
        <w:t xml:space="preserve"> </w:t>
      </w:r>
      <w:r w:rsidRPr="0027011A">
        <w:rPr>
          <w:rFonts w:ascii="Avenir Book" w:hAnsi="Avenir Book" w:cstheme="minorHAnsi"/>
          <w:sz w:val="22"/>
          <w:szCs w:val="22"/>
        </w:rPr>
        <w:t>Credit</w:t>
      </w:r>
      <w:r w:rsidR="00265404" w:rsidRPr="0027011A">
        <w:rPr>
          <w:rFonts w:ascii="Avenir Book" w:hAnsi="Avenir Book" w:cstheme="minorHAnsi"/>
          <w:sz w:val="22"/>
          <w:szCs w:val="22"/>
        </w:rPr>
        <w:t xml:space="preserve">. </w:t>
      </w:r>
      <w:r w:rsidRPr="0027011A">
        <w:rPr>
          <w:rFonts w:ascii="Avenir Book" w:hAnsi="Avenir Book" w:cstheme="minorHAnsi"/>
          <w:sz w:val="22"/>
          <w:szCs w:val="22"/>
          <w:u w:val="none"/>
        </w:rPr>
        <w:t>You</w:t>
      </w:r>
      <w:r w:rsidRPr="0027011A">
        <w:rPr>
          <w:rFonts w:ascii="Avenir Book" w:hAnsi="Avenir Book" w:cstheme="minorHAnsi"/>
          <w:spacing w:val="-2"/>
          <w:sz w:val="22"/>
          <w:szCs w:val="22"/>
          <w:u w:val="none"/>
        </w:rPr>
        <w:t xml:space="preserve"> </w:t>
      </w:r>
      <w:r w:rsidRPr="0027011A">
        <w:rPr>
          <w:rFonts w:ascii="Avenir Book" w:hAnsi="Avenir Book" w:cstheme="minorHAnsi"/>
          <w:sz w:val="22"/>
          <w:szCs w:val="22"/>
          <w:u w:val="none"/>
        </w:rPr>
        <w:t>must</w:t>
      </w:r>
      <w:r w:rsidRPr="0027011A">
        <w:rPr>
          <w:rFonts w:ascii="Avenir Book" w:hAnsi="Avenir Book" w:cstheme="minorHAnsi"/>
          <w:spacing w:val="-3"/>
          <w:sz w:val="22"/>
          <w:szCs w:val="22"/>
          <w:u w:val="none"/>
        </w:rPr>
        <w:t xml:space="preserve"> </w:t>
      </w:r>
      <w:r w:rsidRPr="0027011A">
        <w:rPr>
          <w:rFonts w:ascii="Avenir Book" w:hAnsi="Avenir Book" w:cstheme="minorHAnsi"/>
          <w:sz w:val="22"/>
          <w:szCs w:val="22"/>
          <w:u w:val="none"/>
        </w:rPr>
        <w:t>make</w:t>
      </w:r>
      <w:r w:rsidRPr="0027011A">
        <w:rPr>
          <w:rFonts w:ascii="Avenir Book" w:hAnsi="Avenir Book" w:cstheme="minorHAnsi"/>
          <w:spacing w:val="-4"/>
          <w:sz w:val="22"/>
          <w:szCs w:val="22"/>
          <w:u w:val="none"/>
        </w:rPr>
        <w:t xml:space="preserve"> </w:t>
      </w:r>
      <w:r w:rsidRPr="0027011A">
        <w:rPr>
          <w:rFonts w:ascii="Avenir Book" w:hAnsi="Avenir Book" w:cstheme="minorHAnsi"/>
          <w:sz w:val="22"/>
          <w:szCs w:val="22"/>
          <w:u w:val="none"/>
        </w:rPr>
        <w:t>a</w:t>
      </w:r>
      <w:r w:rsidRPr="0027011A">
        <w:rPr>
          <w:rFonts w:ascii="Avenir Book" w:hAnsi="Avenir Book" w:cstheme="minorHAnsi"/>
          <w:spacing w:val="-3"/>
          <w:sz w:val="22"/>
          <w:szCs w:val="22"/>
          <w:u w:val="none"/>
        </w:rPr>
        <w:t xml:space="preserve"> </w:t>
      </w:r>
      <w:r w:rsidRPr="0027011A">
        <w:rPr>
          <w:rFonts w:ascii="Avenir Book" w:hAnsi="Avenir Book" w:cstheme="minorHAnsi"/>
          <w:sz w:val="22"/>
          <w:szCs w:val="22"/>
          <w:u w:val="none"/>
        </w:rPr>
        <w:t>“C”</w:t>
      </w:r>
      <w:r w:rsidRPr="0027011A">
        <w:rPr>
          <w:rFonts w:ascii="Avenir Book" w:hAnsi="Avenir Book" w:cstheme="minorHAnsi"/>
          <w:spacing w:val="-2"/>
          <w:sz w:val="22"/>
          <w:szCs w:val="22"/>
          <w:u w:val="none"/>
        </w:rPr>
        <w:t xml:space="preserve"> </w:t>
      </w:r>
      <w:r w:rsidRPr="0027011A">
        <w:rPr>
          <w:rFonts w:ascii="Avenir Book" w:hAnsi="Avenir Book" w:cstheme="minorHAnsi"/>
          <w:sz w:val="22"/>
          <w:szCs w:val="22"/>
          <w:u w:val="none"/>
        </w:rPr>
        <w:t>or</w:t>
      </w:r>
      <w:r w:rsidRPr="0027011A">
        <w:rPr>
          <w:rFonts w:ascii="Avenir Book" w:hAnsi="Avenir Book" w:cstheme="minorHAnsi"/>
          <w:spacing w:val="-3"/>
          <w:sz w:val="22"/>
          <w:szCs w:val="22"/>
          <w:u w:val="none"/>
        </w:rPr>
        <w:t xml:space="preserve"> </w:t>
      </w:r>
      <w:r w:rsidRPr="0027011A">
        <w:rPr>
          <w:rFonts w:ascii="Avenir Book" w:hAnsi="Avenir Book" w:cstheme="minorHAnsi"/>
          <w:sz w:val="22"/>
          <w:szCs w:val="22"/>
          <w:u w:val="none"/>
        </w:rPr>
        <w:t>better</w:t>
      </w:r>
      <w:r w:rsidRPr="0027011A">
        <w:rPr>
          <w:rFonts w:ascii="Avenir Book" w:hAnsi="Avenir Book" w:cstheme="minorHAnsi"/>
          <w:spacing w:val="-3"/>
          <w:sz w:val="22"/>
          <w:szCs w:val="22"/>
          <w:u w:val="none"/>
        </w:rPr>
        <w:t xml:space="preserve"> </w:t>
      </w:r>
      <w:r w:rsidRPr="0027011A">
        <w:rPr>
          <w:rFonts w:ascii="Avenir Book" w:hAnsi="Avenir Book" w:cstheme="minorHAnsi"/>
          <w:sz w:val="22"/>
          <w:szCs w:val="22"/>
          <w:u w:val="none"/>
        </w:rPr>
        <w:t>in</w:t>
      </w:r>
      <w:r w:rsidRPr="0027011A">
        <w:rPr>
          <w:rFonts w:ascii="Avenir Book" w:hAnsi="Avenir Book" w:cstheme="minorHAnsi"/>
          <w:spacing w:val="-2"/>
          <w:sz w:val="22"/>
          <w:szCs w:val="22"/>
          <w:u w:val="none"/>
        </w:rPr>
        <w:t xml:space="preserve"> </w:t>
      </w:r>
      <w:r w:rsidRPr="0027011A">
        <w:rPr>
          <w:rFonts w:ascii="Avenir Book" w:hAnsi="Avenir Book" w:cstheme="minorHAnsi"/>
          <w:sz w:val="22"/>
          <w:szCs w:val="22"/>
          <w:u w:val="none"/>
        </w:rPr>
        <w:t>this</w:t>
      </w:r>
      <w:r w:rsidRPr="0027011A">
        <w:rPr>
          <w:rFonts w:ascii="Avenir Book" w:hAnsi="Avenir Book" w:cstheme="minorHAnsi"/>
          <w:spacing w:val="-4"/>
          <w:sz w:val="22"/>
          <w:szCs w:val="22"/>
          <w:u w:val="none"/>
        </w:rPr>
        <w:t xml:space="preserve"> </w:t>
      </w:r>
      <w:r w:rsidRPr="0027011A">
        <w:rPr>
          <w:rFonts w:ascii="Avenir Book" w:hAnsi="Avenir Book" w:cstheme="minorHAnsi"/>
          <w:sz w:val="22"/>
          <w:szCs w:val="22"/>
          <w:u w:val="none"/>
        </w:rPr>
        <w:t>class</w:t>
      </w:r>
      <w:r w:rsidRPr="0027011A">
        <w:rPr>
          <w:rFonts w:ascii="Avenir Book" w:hAnsi="Avenir Book" w:cstheme="minorHAnsi"/>
          <w:spacing w:val="-4"/>
          <w:sz w:val="22"/>
          <w:szCs w:val="22"/>
          <w:u w:val="none"/>
        </w:rPr>
        <w:t xml:space="preserve"> </w:t>
      </w:r>
      <w:r w:rsidRPr="0027011A">
        <w:rPr>
          <w:rFonts w:ascii="Avenir Book" w:hAnsi="Avenir Book" w:cstheme="minorHAnsi"/>
          <w:sz w:val="22"/>
          <w:szCs w:val="22"/>
          <w:u w:val="none"/>
        </w:rPr>
        <w:t>for</w:t>
      </w:r>
      <w:r w:rsidRPr="0027011A">
        <w:rPr>
          <w:rFonts w:ascii="Avenir Book" w:hAnsi="Avenir Book" w:cstheme="minorHAnsi"/>
          <w:spacing w:val="-3"/>
          <w:sz w:val="22"/>
          <w:szCs w:val="22"/>
          <w:u w:val="none"/>
        </w:rPr>
        <w:t xml:space="preserve"> </w:t>
      </w:r>
      <w:r w:rsidRPr="0027011A">
        <w:rPr>
          <w:rFonts w:ascii="Avenir Book" w:hAnsi="Avenir Book" w:cstheme="minorHAnsi"/>
          <w:sz w:val="22"/>
          <w:szCs w:val="22"/>
          <w:u w:val="none"/>
        </w:rPr>
        <w:t>it</w:t>
      </w:r>
      <w:r w:rsidRPr="0027011A">
        <w:rPr>
          <w:rFonts w:ascii="Avenir Book" w:hAnsi="Avenir Book" w:cstheme="minorHAnsi"/>
          <w:spacing w:val="-3"/>
          <w:sz w:val="22"/>
          <w:szCs w:val="22"/>
          <w:u w:val="none"/>
        </w:rPr>
        <w:t xml:space="preserve"> </w:t>
      </w:r>
      <w:r w:rsidRPr="0027011A">
        <w:rPr>
          <w:rFonts w:ascii="Avenir Book" w:hAnsi="Avenir Book" w:cstheme="minorHAnsi"/>
          <w:sz w:val="22"/>
          <w:szCs w:val="22"/>
          <w:u w:val="none"/>
        </w:rPr>
        <w:t>to</w:t>
      </w:r>
      <w:r w:rsidRPr="0027011A">
        <w:rPr>
          <w:rFonts w:ascii="Avenir Book" w:hAnsi="Avenir Book" w:cstheme="minorHAnsi"/>
          <w:spacing w:val="-3"/>
          <w:sz w:val="22"/>
          <w:szCs w:val="22"/>
          <w:u w:val="none"/>
        </w:rPr>
        <w:t xml:space="preserve"> </w:t>
      </w:r>
      <w:r w:rsidRPr="0027011A">
        <w:rPr>
          <w:rFonts w:ascii="Avenir Book" w:hAnsi="Avenir Book" w:cstheme="minorHAnsi"/>
          <w:sz w:val="22"/>
          <w:szCs w:val="22"/>
          <w:u w:val="none"/>
        </w:rPr>
        <w:t>count</w:t>
      </w:r>
      <w:r w:rsidRPr="0027011A">
        <w:rPr>
          <w:rFonts w:ascii="Avenir Book" w:hAnsi="Avenir Book" w:cstheme="minorHAnsi"/>
          <w:spacing w:val="-3"/>
          <w:sz w:val="22"/>
          <w:szCs w:val="22"/>
          <w:u w:val="none"/>
        </w:rPr>
        <w:t xml:space="preserve"> </w:t>
      </w:r>
      <w:r w:rsidRPr="0027011A">
        <w:rPr>
          <w:rFonts w:ascii="Avenir Book" w:hAnsi="Avenir Book" w:cstheme="minorHAnsi"/>
          <w:sz w:val="22"/>
          <w:szCs w:val="22"/>
          <w:u w:val="none"/>
        </w:rPr>
        <w:t>toward</w:t>
      </w:r>
      <w:r w:rsidRPr="0027011A">
        <w:rPr>
          <w:rFonts w:ascii="Avenir Book" w:hAnsi="Avenir Book" w:cstheme="minorHAnsi"/>
          <w:spacing w:val="-2"/>
          <w:sz w:val="22"/>
          <w:szCs w:val="22"/>
          <w:u w:val="none"/>
        </w:rPr>
        <w:t xml:space="preserve"> </w:t>
      </w:r>
      <w:r w:rsidRPr="0027011A">
        <w:rPr>
          <w:rFonts w:ascii="Avenir Book" w:hAnsi="Avenir Book" w:cstheme="minorHAnsi"/>
          <w:sz w:val="22"/>
          <w:szCs w:val="22"/>
          <w:u w:val="none"/>
        </w:rPr>
        <w:t>degree</w:t>
      </w:r>
      <w:r w:rsidRPr="0027011A">
        <w:rPr>
          <w:rFonts w:ascii="Avenir Book" w:hAnsi="Avenir Book" w:cstheme="minorHAnsi"/>
          <w:spacing w:val="-4"/>
          <w:sz w:val="22"/>
          <w:szCs w:val="22"/>
          <w:u w:val="none"/>
        </w:rPr>
        <w:t xml:space="preserve"> </w:t>
      </w:r>
      <w:r w:rsidRPr="0027011A">
        <w:rPr>
          <w:rFonts w:ascii="Avenir Book" w:hAnsi="Avenir Book" w:cstheme="minorHAnsi"/>
          <w:sz w:val="22"/>
          <w:szCs w:val="22"/>
          <w:u w:val="none"/>
        </w:rPr>
        <w:t>credit.</w:t>
      </w:r>
    </w:p>
    <w:p w14:paraId="5A5EC8DF" w14:textId="0C93EC3D" w:rsidR="00CF3495" w:rsidRPr="0027011A" w:rsidRDefault="00CF3495" w:rsidP="00265404">
      <w:pPr>
        <w:pStyle w:val="ListParagraph"/>
        <w:numPr>
          <w:ilvl w:val="0"/>
          <w:numId w:val="14"/>
        </w:numPr>
        <w:kinsoku w:val="0"/>
        <w:overflowPunct w:val="0"/>
        <w:spacing w:after="120"/>
        <w:ind w:right="139"/>
        <w:rPr>
          <w:rFonts w:ascii="Avenir Book" w:hAnsi="Avenir Book" w:cstheme="minorHAnsi"/>
          <w:sz w:val="22"/>
          <w:szCs w:val="22"/>
          <w:u w:val="none"/>
        </w:rPr>
      </w:pPr>
      <w:r w:rsidRPr="0027011A">
        <w:rPr>
          <w:rFonts w:ascii="Avenir Book" w:hAnsi="Avenir Book" w:cstheme="minorHAnsi"/>
          <w:sz w:val="22"/>
          <w:szCs w:val="22"/>
        </w:rPr>
        <w:t>Syllabus modification.</w:t>
      </w:r>
      <w:r w:rsidRPr="0027011A">
        <w:rPr>
          <w:rFonts w:ascii="Avenir Book" w:hAnsi="Avenir Book" w:cstheme="minorHAnsi"/>
          <w:sz w:val="22"/>
          <w:szCs w:val="22"/>
          <w:u w:val="none"/>
        </w:rPr>
        <w:t xml:space="preserve"> The instructors reserve the right to modify this syllabus to best fit the educational and/or professional needs</w:t>
      </w:r>
      <w:r w:rsidRPr="0027011A">
        <w:rPr>
          <w:rFonts w:ascii="Avenir Book" w:hAnsi="Avenir Book" w:cstheme="minorHAnsi"/>
          <w:spacing w:val="-4"/>
          <w:sz w:val="22"/>
          <w:szCs w:val="22"/>
          <w:u w:val="none"/>
        </w:rPr>
        <w:t xml:space="preserve"> </w:t>
      </w:r>
      <w:r w:rsidRPr="0027011A">
        <w:rPr>
          <w:rFonts w:ascii="Avenir Book" w:hAnsi="Avenir Book" w:cstheme="minorHAnsi"/>
          <w:sz w:val="22"/>
          <w:szCs w:val="22"/>
          <w:u w:val="none"/>
        </w:rPr>
        <w:t>of</w:t>
      </w:r>
      <w:r w:rsidRPr="0027011A">
        <w:rPr>
          <w:rFonts w:ascii="Avenir Book" w:hAnsi="Avenir Book" w:cstheme="minorHAnsi"/>
          <w:spacing w:val="-4"/>
          <w:sz w:val="22"/>
          <w:szCs w:val="22"/>
          <w:u w:val="none"/>
        </w:rPr>
        <w:t xml:space="preserve"> </w:t>
      </w:r>
      <w:r w:rsidRPr="0027011A">
        <w:rPr>
          <w:rFonts w:ascii="Avenir Book" w:hAnsi="Avenir Book" w:cstheme="minorHAnsi"/>
          <w:sz w:val="22"/>
          <w:szCs w:val="22"/>
          <w:u w:val="none"/>
        </w:rPr>
        <w:t>the</w:t>
      </w:r>
      <w:r w:rsidRPr="0027011A">
        <w:rPr>
          <w:rFonts w:ascii="Avenir Book" w:hAnsi="Avenir Book" w:cstheme="minorHAnsi"/>
          <w:spacing w:val="-2"/>
          <w:sz w:val="22"/>
          <w:szCs w:val="22"/>
          <w:u w:val="none"/>
        </w:rPr>
        <w:t xml:space="preserve"> </w:t>
      </w:r>
      <w:r w:rsidRPr="0027011A">
        <w:rPr>
          <w:rFonts w:ascii="Avenir Book" w:hAnsi="Avenir Book" w:cstheme="minorHAnsi"/>
          <w:sz w:val="22"/>
          <w:szCs w:val="22"/>
          <w:u w:val="none"/>
        </w:rPr>
        <w:t>students.</w:t>
      </w:r>
      <w:r w:rsidRPr="0027011A">
        <w:rPr>
          <w:rFonts w:ascii="Avenir Book" w:hAnsi="Avenir Book" w:cstheme="minorHAnsi"/>
          <w:spacing w:val="-3"/>
          <w:sz w:val="22"/>
          <w:szCs w:val="22"/>
          <w:u w:val="none"/>
        </w:rPr>
        <w:t xml:space="preserve"> </w:t>
      </w:r>
      <w:r w:rsidRPr="0027011A">
        <w:rPr>
          <w:rFonts w:ascii="Avenir Book" w:hAnsi="Avenir Book" w:cstheme="minorHAnsi"/>
          <w:sz w:val="22"/>
          <w:szCs w:val="22"/>
          <w:u w:val="none"/>
        </w:rPr>
        <w:t>If</w:t>
      </w:r>
      <w:r w:rsidRPr="0027011A">
        <w:rPr>
          <w:rFonts w:ascii="Avenir Book" w:hAnsi="Avenir Book" w:cstheme="minorHAnsi"/>
          <w:spacing w:val="-4"/>
          <w:sz w:val="22"/>
          <w:szCs w:val="22"/>
          <w:u w:val="none"/>
        </w:rPr>
        <w:t xml:space="preserve"> </w:t>
      </w:r>
      <w:r w:rsidRPr="0027011A">
        <w:rPr>
          <w:rFonts w:ascii="Avenir Book" w:hAnsi="Avenir Book" w:cstheme="minorHAnsi"/>
          <w:sz w:val="22"/>
          <w:szCs w:val="22"/>
          <w:u w:val="none"/>
        </w:rPr>
        <w:t>changes</w:t>
      </w:r>
      <w:r w:rsidRPr="0027011A">
        <w:rPr>
          <w:rFonts w:ascii="Avenir Book" w:hAnsi="Avenir Book" w:cstheme="minorHAnsi"/>
          <w:spacing w:val="-4"/>
          <w:sz w:val="22"/>
          <w:szCs w:val="22"/>
          <w:u w:val="none"/>
        </w:rPr>
        <w:t xml:space="preserve"> </w:t>
      </w:r>
      <w:proofErr w:type="gramStart"/>
      <w:r w:rsidRPr="0027011A">
        <w:rPr>
          <w:rFonts w:ascii="Avenir Book" w:hAnsi="Avenir Book" w:cstheme="minorHAnsi"/>
          <w:sz w:val="22"/>
          <w:szCs w:val="22"/>
          <w:u w:val="none"/>
        </w:rPr>
        <w:t>are</w:t>
      </w:r>
      <w:r w:rsidRPr="0027011A">
        <w:rPr>
          <w:rFonts w:ascii="Avenir Book" w:hAnsi="Avenir Book" w:cstheme="minorHAnsi"/>
          <w:spacing w:val="-4"/>
          <w:sz w:val="22"/>
          <w:szCs w:val="22"/>
          <w:u w:val="none"/>
        </w:rPr>
        <w:t xml:space="preserve"> </w:t>
      </w:r>
      <w:r w:rsidRPr="0027011A">
        <w:rPr>
          <w:rFonts w:ascii="Avenir Book" w:hAnsi="Avenir Book" w:cstheme="minorHAnsi"/>
          <w:sz w:val="22"/>
          <w:szCs w:val="22"/>
          <w:u w:val="none"/>
        </w:rPr>
        <w:t>made</w:t>
      </w:r>
      <w:proofErr w:type="gramEnd"/>
      <w:r w:rsidRPr="0027011A">
        <w:rPr>
          <w:rFonts w:ascii="Avenir Book" w:hAnsi="Avenir Book" w:cstheme="minorHAnsi"/>
          <w:sz w:val="22"/>
          <w:szCs w:val="22"/>
          <w:u w:val="none"/>
        </w:rPr>
        <w:t>,</w:t>
      </w:r>
      <w:r w:rsidRPr="0027011A">
        <w:rPr>
          <w:rFonts w:ascii="Avenir Book" w:hAnsi="Avenir Book" w:cstheme="minorHAnsi"/>
          <w:spacing w:val="-2"/>
          <w:sz w:val="22"/>
          <w:szCs w:val="22"/>
          <w:u w:val="none"/>
        </w:rPr>
        <w:t xml:space="preserve"> </w:t>
      </w:r>
      <w:r w:rsidRPr="0027011A">
        <w:rPr>
          <w:rFonts w:ascii="Avenir Book" w:hAnsi="Avenir Book" w:cstheme="minorHAnsi"/>
          <w:sz w:val="22"/>
          <w:szCs w:val="22"/>
          <w:u w:val="none"/>
        </w:rPr>
        <w:t>students</w:t>
      </w:r>
      <w:r w:rsidRPr="0027011A">
        <w:rPr>
          <w:rFonts w:ascii="Avenir Book" w:hAnsi="Avenir Book" w:cstheme="minorHAnsi"/>
          <w:spacing w:val="-4"/>
          <w:sz w:val="22"/>
          <w:szCs w:val="22"/>
          <w:u w:val="none"/>
        </w:rPr>
        <w:t xml:space="preserve"> </w:t>
      </w:r>
      <w:r w:rsidRPr="0027011A">
        <w:rPr>
          <w:rFonts w:ascii="Avenir Book" w:hAnsi="Avenir Book" w:cstheme="minorHAnsi"/>
          <w:sz w:val="22"/>
          <w:szCs w:val="22"/>
          <w:u w:val="none"/>
        </w:rPr>
        <w:t>will</w:t>
      </w:r>
      <w:r w:rsidRPr="0027011A">
        <w:rPr>
          <w:rFonts w:ascii="Avenir Book" w:hAnsi="Avenir Book" w:cstheme="minorHAnsi"/>
          <w:spacing w:val="-3"/>
          <w:sz w:val="22"/>
          <w:szCs w:val="22"/>
          <w:u w:val="none"/>
        </w:rPr>
        <w:t xml:space="preserve"> </w:t>
      </w:r>
      <w:r w:rsidRPr="0027011A">
        <w:rPr>
          <w:rFonts w:ascii="Avenir Book" w:hAnsi="Avenir Book" w:cstheme="minorHAnsi"/>
          <w:sz w:val="22"/>
          <w:szCs w:val="22"/>
          <w:u w:val="none"/>
        </w:rPr>
        <w:t>be</w:t>
      </w:r>
      <w:r w:rsidRPr="0027011A">
        <w:rPr>
          <w:rFonts w:ascii="Avenir Book" w:hAnsi="Avenir Book" w:cstheme="minorHAnsi"/>
          <w:spacing w:val="-4"/>
          <w:sz w:val="22"/>
          <w:szCs w:val="22"/>
          <w:u w:val="none"/>
        </w:rPr>
        <w:t xml:space="preserve"> </w:t>
      </w:r>
      <w:r w:rsidRPr="0027011A">
        <w:rPr>
          <w:rFonts w:ascii="Avenir Book" w:hAnsi="Avenir Book" w:cstheme="minorHAnsi"/>
          <w:sz w:val="22"/>
          <w:szCs w:val="22"/>
          <w:u w:val="none"/>
        </w:rPr>
        <w:t>notified</w:t>
      </w:r>
      <w:r w:rsidRPr="0027011A">
        <w:rPr>
          <w:rFonts w:ascii="Avenir Book" w:hAnsi="Avenir Book" w:cstheme="minorHAnsi"/>
          <w:spacing w:val="-2"/>
          <w:sz w:val="22"/>
          <w:szCs w:val="22"/>
          <w:u w:val="none"/>
        </w:rPr>
        <w:t xml:space="preserve"> </w:t>
      </w:r>
      <w:r w:rsidRPr="0027011A">
        <w:rPr>
          <w:rFonts w:ascii="Avenir Book" w:hAnsi="Avenir Book" w:cstheme="minorHAnsi"/>
          <w:sz w:val="22"/>
          <w:szCs w:val="22"/>
          <w:u w:val="none"/>
        </w:rPr>
        <w:t>of</w:t>
      </w:r>
      <w:r w:rsidRPr="0027011A">
        <w:rPr>
          <w:rFonts w:ascii="Avenir Book" w:hAnsi="Avenir Book" w:cstheme="minorHAnsi"/>
          <w:spacing w:val="-4"/>
          <w:sz w:val="22"/>
          <w:szCs w:val="22"/>
          <w:u w:val="none"/>
        </w:rPr>
        <w:t xml:space="preserve"> </w:t>
      </w:r>
      <w:r w:rsidRPr="0027011A">
        <w:rPr>
          <w:rFonts w:ascii="Avenir Book" w:hAnsi="Avenir Book" w:cstheme="minorHAnsi"/>
          <w:sz w:val="22"/>
          <w:szCs w:val="22"/>
          <w:u w:val="none"/>
        </w:rPr>
        <w:t>those</w:t>
      </w:r>
      <w:r w:rsidRPr="0027011A">
        <w:rPr>
          <w:rFonts w:ascii="Avenir Book" w:hAnsi="Avenir Book" w:cstheme="minorHAnsi"/>
          <w:spacing w:val="-4"/>
          <w:sz w:val="22"/>
          <w:szCs w:val="22"/>
          <w:u w:val="none"/>
        </w:rPr>
        <w:t xml:space="preserve"> </w:t>
      </w:r>
      <w:r w:rsidRPr="0027011A">
        <w:rPr>
          <w:rFonts w:ascii="Avenir Book" w:hAnsi="Avenir Book" w:cstheme="minorHAnsi"/>
          <w:sz w:val="22"/>
          <w:szCs w:val="22"/>
          <w:u w:val="none"/>
        </w:rPr>
        <w:t>changes</w:t>
      </w:r>
      <w:r w:rsidRPr="0027011A">
        <w:rPr>
          <w:rFonts w:ascii="Avenir Book" w:hAnsi="Avenir Book" w:cstheme="minorHAnsi"/>
          <w:spacing w:val="-4"/>
          <w:sz w:val="22"/>
          <w:szCs w:val="22"/>
          <w:u w:val="none"/>
        </w:rPr>
        <w:t xml:space="preserve"> </w:t>
      </w:r>
      <w:r w:rsidRPr="0027011A">
        <w:rPr>
          <w:rFonts w:ascii="Avenir Book" w:hAnsi="Avenir Book" w:cstheme="minorHAnsi"/>
          <w:sz w:val="22"/>
          <w:szCs w:val="22"/>
          <w:u w:val="none"/>
        </w:rPr>
        <w:t>through</w:t>
      </w:r>
      <w:r w:rsidRPr="0027011A">
        <w:rPr>
          <w:rFonts w:ascii="Avenir Book" w:hAnsi="Avenir Book" w:cstheme="minorHAnsi"/>
          <w:spacing w:val="-2"/>
          <w:sz w:val="22"/>
          <w:szCs w:val="22"/>
          <w:u w:val="none"/>
        </w:rPr>
        <w:t xml:space="preserve"> </w:t>
      </w:r>
      <w:r w:rsidRPr="0027011A">
        <w:rPr>
          <w:rFonts w:ascii="Avenir Book" w:hAnsi="Avenir Book" w:cstheme="minorHAnsi"/>
          <w:sz w:val="22"/>
          <w:szCs w:val="22"/>
          <w:u w:val="none"/>
        </w:rPr>
        <w:t>Canvas.</w:t>
      </w:r>
    </w:p>
    <w:p w14:paraId="7EB15E2A" w14:textId="0C85A7DF" w:rsidR="00CF3495" w:rsidRPr="0027011A" w:rsidRDefault="00CF3495" w:rsidP="0027011A">
      <w:pPr>
        <w:pStyle w:val="Heading2"/>
      </w:pPr>
      <w:r w:rsidRPr="0027011A">
        <w:t>MUSIC EDUCATION PROGRAM</w:t>
      </w:r>
      <w:r w:rsidRPr="0027011A">
        <w:rPr>
          <w:spacing w:val="-19"/>
        </w:rPr>
        <w:t xml:space="preserve"> </w:t>
      </w:r>
      <w:r w:rsidRPr="0027011A">
        <w:t>CONSEQUENCE</w:t>
      </w:r>
      <w:r w:rsidR="00F90CE9" w:rsidRPr="0027011A">
        <w:t>S</w:t>
      </w:r>
    </w:p>
    <w:p w14:paraId="75768085" w14:textId="77777777" w:rsidR="00CF3495" w:rsidRPr="0027011A" w:rsidRDefault="00CF3495" w:rsidP="008740A2">
      <w:pPr>
        <w:pStyle w:val="BodyText"/>
        <w:rPr>
          <w:rFonts w:ascii="Avenir Book" w:hAnsi="Avenir Book"/>
        </w:rPr>
      </w:pPr>
      <w:r w:rsidRPr="0027011A">
        <w:rPr>
          <w:rFonts w:ascii="Avenir Book" w:hAnsi="Avenir Book"/>
        </w:rPr>
        <w:t>Violation of above policies or items in this syllabus will result in:</w:t>
      </w:r>
    </w:p>
    <w:p w14:paraId="158EC27F" w14:textId="1996463C" w:rsidR="0027011A" w:rsidRDefault="00CF3495" w:rsidP="0027011A">
      <w:pPr>
        <w:pStyle w:val="ListParagraph"/>
        <w:numPr>
          <w:ilvl w:val="0"/>
          <w:numId w:val="15"/>
        </w:numPr>
        <w:tabs>
          <w:tab w:val="left" w:pos="500"/>
        </w:tabs>
        <w:kinsoku w:val="0"/>
        <w:overflowPunct w:val="0"/>
        <w:spacing w:after="120"/>
        <w:ind w:right="135"/>
        <w:rPr>
          <w:rFonts w:ascii="Avenir Book" w:hAnsi="Avenir Book" w:cstheme="minorHAnsi"/>
          <w:spacing w:val="-3"/>
          <w:sz w:val="22"/>
          <w:szCs w:val="22"/>
          <w:u w:val="none"/>
        </w:rPr>
      </w:pPr>
      <w:r w:rsidRPr="0027011A">
        <w:rPr>
          <w:rFonts w:ascii="Avenir Book" w:hAnsi="Avenir Book" w:cstheme="minorHAnsi"/>
          <w:sz w:val="22"/>
          <w:szCs w:val="22"/>
        </w:rPr>
        <w:t xml:space="preserve">Warning. </w:t>
      </w:r>
      <w:r w:rsidRPr="0027011A">
        <w:rPr>
          <w:rFonts w:ascii="Avenir Book" w:hAnsi="Avenir Book" w:cstheme="minorHAnsi"/>
          <w:sz w:val="22"/>
          <w:szCs w:val="22"/>
          <w:u w:val="none"/>
        </w:rPr>
        <w:t xml:space="preserve">You will </w:t>
      </w:r>
      <w:proofErr w:type="gramStart"/>
      <w:r w:rsidRPr="0027011A">
        <w:rPr>
          <w:rFonts w:ascii="Avenir Book" w:hAnsi="Avenir Book" w:cstheme="minorHAnsi"/>
          <w:sz w:val="22"/>
          <w:szCs w:val="22"/>
          <w:u w:val="none"/>
        </w:rPr>
        <w:t>be sent</w:t>
      </w:r>
      <w:proofErr w:type="gramEnd"/>
      <w:r w:rsidRPr="0027011A">
        <w:rPr>
          <w:rFonts w:ascii="Avenir Book" w:hAnsi="Avenir Book" w:cstheme="minorHAnsi"/>
          <w:sz w:val="22"/>
          <w:szCs w:val="22"/>
          <w:u w:val="none"/>
        </w:rPr>
        <w:t xml:space="preserve"> an email to your Auburn University email address indicating which above condition(s) was/were not met.</w:t>
      </w:r>
      <w:r w:rsidRPr="0027011A">
        <w:rPr>
          <w:rFonts w:ascii="Avenir Book" w:hAnsi="Avenir Book" w:cstheme="minorHAnsi"/>
          <w:spacing w:val="-6"/>
          <w:sz w:val="22"/>
          <w:szCs w:val="22"/>
          <w:u w:val="none"/>
        </w:rPr>
        <w:t xml:space="preserve"> </w:t>
      </w:r>
      <w:r w:rsidR="00F42D12" w:rsidRPr="0027011A">
        <w:rPr>
          <w:rFonts w:ascii="Avenir Book" w:hAnsi="Avenir Book" w:cstheme="minorHAnsi"/>
          <w:spacing w:val="-6"/>
          <w:sz w:val="22"/>
          <w:szCs w:val="22"/>
          <w:u w:val="none"/>
        </w:rPr>
        <w:t xml:space="preserve">Alternately, you may </w:t>
      </w:r>
      <w:proofErr w:type="gramStart"/>
      <w:r w:rsidR="00F42D12" w:rsidRPr="0027011A">
        <w:rPr>
          <w:rFonts w:ascii="Avenir Book" w:hAnsi="Avenir Book" w:cstheme="minorHAnsi"/>
          <w:spacing w:val="-6"/>
          <w:sz w:val="22"/>
          <w:szCs w:val="22"/>
          <w:u w:val="none"/>
        </w:rPr>
        <w:t>be notified</w:t>
      </w:r>
      <w:proofErr w:type="gramEnd"/>
      <w:r w:rsidR="00F42D12" w:rsidRPr="0027011A">
        <w:rPr>
          <w:rFonts w:ascii="Avenir Book" w:hAnsi="Avenir Book" w:cstheme="minorHAnsi"/>
          <w:spacing w:val="-6"/>
          <w:sz w:val="22"/>
          <w:szCs w:val="22"/>
          <w:u w:val="none"/>
        </w:rPr>
        <w:t xml:space="preserve"> in person at the end of lecture class time. </w:t>
      </w:r>
      <w:r w:rsidRPr="0027011A">
        <w:rPr>
          <w:rFonts w:ascii="Avenir Book" w:hAnsi="Avenir Book" w:cstheme="minorHAnsi"/>
          <w:sz w:val="22"/>
          <w:szCs w:val="22"/>
          <w:u w:val="none"/>
        </w:rPr>
        <w:t>Depending</w:t>
      </w:r>
      <w:r w:rsidRPr="0027011A">
        <w:rPr>
          <w:rFonts w:ascii="Avenir Book" w:hAnsi="Avenir Book" w:cstheme="minorHAnsi"/>
          <w:spacing w:val="-8"/>
          <w:sz w:val="22"/>
          <w:szCs w:val="22"/>
          <w:u w:val="none"/>
        </w:rPr>
        <w:t xml:space="preserve"> </w:t>
      </w:r>
      <w:r w:rsidRPr="0027011A">
        <w:rPr>
          <w:rFonts w:ascii="Avenir Book" w:hAnsi="Avenir Book" w:cstheme="minorHAnsi"/>
          <w:sz w:val="22"/>
          <w:szCs w:val="22"/>
          <w:u w:val="none"/>
        </w:rPr>
        <w:t>on</w:t>
      </w:r>
      <w:r w:rsidRPr="0027011A">
        <w:rPr>
          <w:rFonts w:ascii="Avenir Book" w:hAnsi="Avenir Book" w:cstheme="minorHAnsi"/>
          <w:spacing w:val="-7"/>
          <w:sz w:val="22"/>
          <w:szCs w:val="22"/>
          <w:u w:val="none"/>
        </w:rPr>
        <w:t xml:space="preserve"> </w:t>
      </w:r>
      <w:r w:rsidRPr="0027011A">
        <w:rPr>
          <w:rFonts w:ascii="Avenir Book" w:hAnsi="Avenir Book" w:cstheme="minorHAnsi"/>
          <w:sz w:val="22"/>
          <w:szCs w:val="22"/>
          <w:u w:val="none"/>
        </w:rPr>
        <w:t>the</w:t>
      </w:r>
      <w:r w:rsidRPr="0027011A">
        <w:rPr>
          <w:rFonts w:ascii="Avenir Book" w:hAnsi="Avenir Book" w:cstheme="minorHAnsi"/>
          <w:spacing w:val="-9"/>
          <w:sz w:val="22"/>
          <w:szCs w:val="22"/>
          <w:u w:val="none"/>
        </w:rPr>
        <w:t xml:space="preserve"> </w:t>
      </w:r>
      <w:r w:rsidRPr="0027011A">
        <w:rPr>
          <w:rFonts w:ascii="Avenir Book" w:hAnsi="Avenir Book" w:cstheme="minorHAnsi"/>
          <w:sz w:val="22"/>
          <w:szCs w:val="22"/>
          <w:u w:val="none"/>
        </w:rPr>
        <w:t>situation,</w:t>
      </w:r>
      <w:r w:rsidRPr="0027011A">
        <w:rPr>
          <w:rFonts w:ascii="Avenir Book" w:hAnsi="Avenir Book" w:cstheme="minorHAnsi"/>
          <w:spacing w:val="-7"/>
          <w:sz w:val="22"/>
          <w:szCs w:val="22"/>
          <w:u w:val="none"/>
        </w:rPr>
        <w:t xml:space="preserve"> </w:t>
      </w:r>
      <w:r w:rsidR="00F42D12" w:rsidRPr="0027011A">
        <w:rPr>
          <w:rFonts w:ascii="Avenir Book" w:hAnsi="Avenir Book" w:cstheme="minorHAnsi"/>
          <w:sz w:val="22"/>
          <w:szCs w:val="22"/>
          <w:u w:val="none"/>
        </w:rPr>
        <w:t xml:space="preserve">an email or memo outlining the issue </w:t>
      </w:r>
      <w:r w:rsidRPr="0027011A">
        <w:rPr>
          <w:rFonts w:ascii="Avenir Book" w:hAnsi="Avenir Book" w:cstheme="minorHAnsi"/>
          <w:sz w:val="22"/>
          <w:szCs w:val="22"/>
          <w:u w:val="none"/>
        </w:rPr>
        <w:t>may</w:t>
      </w:r>
      <w:r w:rsidRPr="0027011A">
        <w:rPr>
          <w:rFonts w:ascii="Avenir Book" w:hAnsi="Avenir Book" w:cstheme="minorHAnsi"/>
          <w:spacing w:val="-7"/>
          <w:sz w:val="22"/>
          <w:szCs w:val="22"/>
          <w:u w:val="none"/>
        </w:rPr>
        <w:t xml:space="preserve"> </w:t>
      </w:r>
      <w:r w:rsidRPr="0027011A">
        <w:rPr>
          <w:rFonts w:ascii="Avenir Book" w:hAnsi="Avenir Book" w:cstheme="minorHAnsi"/>
          <w:sz w:val="22"/>
          <w:szCs w:val="22"/>
          <w:u w:val="none"/>
        </w:rPr>
        <w:t>also</w:t>
      </w:r>
      <w:r w:rsidRPr="0027011A">
        <w:rPr>
          <w:rFonts w:ascii="Avenir Book" w:hAnsi="Avenir Book" w:cstheme="minorHAnsi"/>
          <w:spacing w:val="-7"/>
          <w:sz w:val="22"/>
          <w:szCs w:val="22"/>
          <w:u w:val="none"/>
        </w:rPr>
        <w:t xml:space="preserve"> </w:t>
      </w:r>
      <w:proofErr w:type="gramStart"/>
      <w:r w:rsidRPr="0027011A">
        <w:rPr>
          <w:rFonts w:ascii="Avenir Book" w:hAnsi="Avenir Book" w:cstheme="minorHAnsi"/>
          <w:sz w:val="22"/>
          <w:szCs w:val="22"/>
          <w:u w:val="none"/>
        </w:rPr>
        <w:t>be</w:t>
      </w:r>
      <w:r w:rsidRPr="0027011A">
        <w:rPr>
          <w:rFonts w:ascii="Avenir Book" w:hAnsi="Avenir Book" w:cstheme="minorHAnsi"/>
          <w:spacing w:val="-6"/>
          <w:sz w:val="22"/>
          <w:szCs w:val="22"/>
          <w:u w:val="none"/>
        </w:rPr>
        <w:t xml:space="preserve"> </w:t>
      </w:r>
      <w:r w:rsidRPr="0027011A">
        <w:rPr>
          <w:rFonts w:ascii="Avenir Book" w:hAnsi="Avenir Book" w:cstheme="minorHAnsi"/>
          <w:sz w:val="22"/>
          <w:szCs w:val="22"/>
          <w:u w:val="none"/>
        </w:rPr>
        <w:t>copied</w:t>
      </w:r>
      <w:proofErr w:type="gramEnd"/>
      <w:r w:rsidRPr="0027011A">
        <w:rPr>
          <w:rFonts w:ascii="Avenir Book" w:hAnsi="Avenir Book" w:cstheme="minorHAnsi"/>
          <w:spacing w:val="-7"/>
          <w:sz w:val="22"/>
          <w:szCs w:val="22"/>
          <w:u w:val="none"/>
        </w:rPr>
        <w:t xml:space="preserve"> </w:t>
      </w:r>
      <w:r w:rsidRPr="0027011A">
        <w:rPr>
          <w:rFonts w:ascii="Avenir Book" w:hAnsi="Avenir Book" w:cstheme="minorHAnsi"/>
          <w:sz w:val="22"/>
          <w:szCs w:val="22"/>
          <w:u w:val="none"/>
        </w:rPr>
        <w:t xml:space="preserve">to </w:t>
      </w:r>
      <w:r w:rsidR="00F42D12" w:rsidRPr="0027011A">
        <w:rPr>
          <w:rFonts w:ascii="Avenir Book" w:hAnsi="Avenir Book" w:cstheme="minorHAnsi"/>
          <w:sz w:val="22"/>
          <w:szCs w:val="22"/>
          <w:u w:val="none"/>
        </w:rPr>
        <w:t xml:space="preserve">the </w:t>
      </w:r>
      <w:r w:rsidRPr="0027011A">
        <w:rPr>
          <w:rFonts w:ascii="Avenir Book" w:hAnsi="Avenir Book" w:cstheme="minorHAnsi"/>
          <w:sz w:val="22"/>
          <w:szCs w:val="22"/>
          <w:u w:val="none"/>
        </w:rPr>
        <w:t>Curriculum</w:t>
      </w:r>
      <w:r w:rsidRPr="0027011A">
        <w:rPr>
          <w:rFonts w:ascii="Avenir Book" w:hAnsi="Avenir Book" w:cstheme="minorHAnsi"/>
          <w:spacing w:val="-14"/>
          <w:sz w:val="22"/>
          <w:szCs w:val="22"/>
          <w:u w:val="none"/>
        </w:rPr>
        <w:t xml:space="preserve"> </w:t>
      </w:r>
      <w:r w:rsidRPr="0027011A">
        <w:rPr>
          <w:rFonts w:ascii="Avenir Book" w:hAnsi="Avenir Book" w:cstheme="minorHAnsi"/>
          <w:sz w:val="22"/>
          <w:szCs w:val="22"/>
          <w:u w:val="none"/>
        </w:rPr>
        <w:t>&amp;</w:t>
      </w:r>
      <w:r w:rsidRPr="0027011A">
        <w:rPr>
          <w:rFonts w:ascii="Avenir Book" w:hAnsi="Avenir Book" w:cstheme="minorHAnsi"/>
          <w:spacing w:val="-13"/>
          <w:sz w:val="22"/>
          <w:szCs w:val="22"/>
          <w:u w:val="none"/>
        </w:rPr>
        <w:t xml:space="preserve"> </w:t>
      </w:r>
      <w:r w:rsidRPr="0027011A">
        <w:rPr>
          <w:rFonts w:ascii="Avenir Book" w:hAnsi="Avenir Book" w:cstheme="minorHAnsi"/>
          <w:sz w:val="22"/>
          <w:szCs w:val="22"/>
          <w:u w:val="none"/>
        </w:rPr>
        <w:t>Teaching</w:t>
      </w:r>
      <w:r w:rsidRPr="0027011A">
        <w:rPr>
          <w:rFonts w:ascii="Avenir Book" w:hAnsi="Avenir Book" w:cstheme="minorHAnsi"/>
          <w:spacing w:val="-12"/>
          <w:sz w:val="22"/>
          <w:szCs w:val="22"/>
          <w:u w:val="none"/>
        </w:rPr>
        <w:t xml:space="preserve"> </w:t>
      </w:r>
      <w:r w:rsidRPr="0027011A">
        <w:rPr>
          <w:rFonts w:ascii="Avenir Book" w:hAnsi="Avenir Book" w:cstheme="minorHAnsi"/>
          <w:sz w:val="22"/>
          <w:szCs w:val="22"/>
          <w:u w:val="none"/>
        </w:rPr>
        <w:t>Department</w:t>
      </w:r>
      <w:r w:rsidRPr="0027011A">
        <w:rPr>
          <w:rFonts w:ascii="Avenir Book" w:hAnsi="Avenir Book" w:cstheme="minorHAnsi"/>
          <w:spacing w:val="-13"/>
          <w:sz w:val="22"/>
          <w:szCs w:val="22"/>
          <w:u w:val="none"/>
        </w:rPr>
        <w:t xml:space="preserve"> </w:t>
      </w:r>
      <w:r w:rsidRPr="0027011A">
        <w:rPr>
          <w:rFonts w:ascii="Avenir Book" w:hAnsi="Avenir Book" w:cstheme="minorHAnsi"/>
          <w:sz w:val="22"/>
          <w:szCs w:val="22"/>
          <w:u w:val="none"/>
        </w:rPr>
        <w:t>Head.</w:t>
      </w:r>
      <w:r w:rsidRPr="0027011A">
        <w:rPr>
          <w:rFonts w:ascii="Avenir Book" w:hAnsi="Avenir Book" w:cstheme="minorHAnsi"/>
          <w:spacing w:val="26"/>
          <w:sz w:val="22"/>
          <w:szCs w:val="22"/>
          <w:u w:val="none"/>
        </w:rPr>
        <w:t xml:space="preserve"> </w:t>
      </w:r>
      <w:r w:rsidR="00F42D12" w:rsidRPr="0027011A">
        <w:rPr>
          <w:rFonts w:ascii="Avenir Book" w:hAnsi="Avenir Book" w:cstheme="minorHAnsi"/>
          <w:sz w:val="22"/>
          <w:szCs w:val="22"/>
          <w:u w:val="none"/>
        </w:rPr>
        <w:t xml:space="preserve">If the issue or situation </w:t>
      </w:r>
      <w:proofErr w:type="gramStart"/>
      <w:r w:rsidR="00F42D12" w:rsidRPr="0027011A">
        <w:rPr>
          <w:rFonts w:ascii="Avenir Book" w:hAnsi="Avenir Book" w:cstheme="minorHAnsi"/>
          <w:sz w:val="22"/>
          <w:szCs w:val="22"/>
          <w:u w:val="none"/>
        </w:rPr>
        <w:t>is not addressed</w:t>
      </w:r>
      <w:proofErr w:type="gramEnd"/>
      <w:r w:rsidRPr="0027011A">
        <w:rPr>
          <w:rFonts w:ascii="Avenir Book" w:hAnsi="Avenir Book" w:cstheme="minorHAnsi"/>
          <w:sz w:val="22"/>
          <w:szCs w:val="22"/>
          <w:u w:val="none"/>
        </w:rPr>
        <w:t>, you will progress</w:t>
      </w:r>
      <w:r w:rsidRPr="0027011A">
        <w:rPr>
          <w:rFonts w:ascii="Avenir Book" w:hAnsi="Avenir Book" w:cstheme="minorHAnsi"/>
          <w:spacing w:val="-9"/>
          <w:sz w:val="22"/>
          <w:szCs w:val="22"/>
          <w:u w:val="none"/>
        </w:rPr>
        <w:t xml:space="preserve"> </w:t>
      </w:r>
      <w:r w:rsidRPr="0027011A">
        <w:rPr>
          <w:rFonts w:ascii="Avenir Book" w:hAnsi="Avenir Book" w:cstheme="minorHAnsi"/>
          <w:sz w:val="22"/>
          <w:szCs w:val="22"/>
          <w:u w:val="none"/>
        </w:rPr>
        <w:t>to</w:t>
      </w:r>
      <w:r w:rsidRPr="0027011A">
        <w:rPr>
          <w:rFonts w:ascii="Avenir Book" w:hAnsi="Avenir Book" w:cstheme="minorHAnsi"/>
          <w:spacing w:val="-7"/>
          <w:sz w:val="22"/>
          <w:szCs w:val="22"/>
          <w:u w:val="none"/>
        </w:rPr>
        <w:t xml:space="preserve"> </w:t>
      </w:r>
      <w:r w:rsidRPr="0027011A">
        <w:rPr>
          <w:rFonts w:ascii="Avenir Book" w:hAnsi="Avenir Book" w:cstheme="minorHAnsi"/>
          <w:sz w:val="22"/>
          <w:szCs w:val="22"/>
          <w:u w:val="none"/>
        </w:rPr>
        <w:t>#2</w:t>
      </w:r>
      <w:r w:rsidRPr="0027011A">
        <w:rPr>
          <w:rFonts w:ascii="Avenir Book" w:hAnsi="Avenir Book" w:cstheme="minorHAnsi"/>
          <w:spacing w:val="-8"/>
          <w:sz w:val="22"/>
          <w:szCs w:val="22"/>
          <w:u w:val="none"/>
        </w:rPr>
        <w:t xml:space="preserve"> </w:t>
      </w:r>
      <w:r w:rsidRPr="0027011A">
        <w:rPr>
          <w:rFonts w:ascii="Avenir Book" w:hAnsi="Avenir Book" w:cstheme="minorHAnsi"/>
          <w:sz w:val="22"/>
          <w:szCs w:val="22"/>
          <w:u w:val="none"/>
        </w:rPr>
        <w:t>below.</w:t>
      </w:r>
      <w:r w:rsidRPr="0027011A">
        <w:rPr>
          <w:rFonts w:ascii="Avenir Book" w:hAnsi="Avenir Book" w:cstheme="minorHAnsi"/>
          <w:spacing w:val="-3"/>
          <w:sz w:val="22"/>
          <w:szCs w:val="22"/>
          <w:u w:val="none"/>
        </w:rPr>
        <w:t xml:space="preserve"> </w:t>
      </w:r>
    </w:p>
    <w:p w14:paraId="3511329B" w14:textId="77777777" w:rsidR="0027011A" w:rsidRDefault="0027011A">
      <w:pPr>
        <w:widowControl/>
        <w:autoSpaceDE/>
        <w:autoSpaceDN/>
        <w:adjustRightInd/>
        <w:rPr>
          <w:rFonts w:ascii="Avenir Book" w:hAnsi="Avenir Book" w:cstheme="minorHAnsi"/>
          <w:spacing w:val="-3"/>
          <w:sz w:val="22"/>
          <w:szCs w:val="22"/>
        </w:rPr>
      </w:pPr>
      <w:r>
        <w:rPr>
          <w:rFonts w:ascii="Avenir Book" w:hAnsi="Avenir Book" w:cstheme="minorHAnsi"/>
          <w:spacing w:val="-3"/>
          <w:sz w:val="22"/>
          <w:szCs w:val="22"/>
        </w:rPr>
        <w:br w:type="page"/>
      </w:r>
    </w:p>
    <w:p w14:paraId="41C9E10D" w14:textId="341035FF" w:rsidR="00935191" w:rsidRPr="0027011A" w:rsidRDefault="00CF3495" w:rsidP="00265404">
      <w:pPr>
        <w:pStyle w:val="ListParagraph"/>
        <w:numPr>
          <w:ilvl w:val="0"/>
          <w:numId w:val="15"/>
        </w:numPr>
        <w:tabs>
          <w:tab w:val="left" w:pos="500"/>
        </w:tabs>
        <w:kinsoku w:val="0"/>
        <w:overflowPunct w:val="0"/>
        <w:spacing w:after="120"/>
        <w:ind w:right="135"/>
        <w:rPr>
          <w:rFonts w:ascii="Avenir Book" w:hAnsi="Avenir Book" w:cstheme="minorHAnsi"/>
          <w:sz w:val="22"/>
          <w:szCs w:val="22"/>
          <w:u w:val="none"/>
        </w:rPr>
      </w:pPr>
      <w:r w:rsidRPr="0027011A">
        <w:rPr>
          <w:rFonts w:ascii="Avenir Book" w:hAnsi="Avenir Book" w:cstheme="minorHAnsi"/>
          <w:sz w:val="22"/>
          <w:szCs w:val="22"/>
        </w:rPr>
        <w:lastRenderedPageBreak/>
        <w:t>On-Campus Meeting</w:t>
      </w:r>
      <w:r w:rsidR="00F42D12" w:rsidRPr="0027011A">
        <w:rPr>
          <w:rFonts w:ascii="Avenir Book" w:hAnsi="Avenir Book" w:cstheme="minorHAnsi"/>
          <w:sz w:val="22"/>
          <w:szCs w:val="22"/>
        </w:rPr>
        <w:t xml:space="preserve"> (or by Zoom)</w:t>
      </w:r>
      <w:r w:rsidRPr="0027011A">
        <w:rPr>
          <w:rFonts w:ascii="Avenir Book" w:hAnsi="Avenir Book" w:cstheme="minorHAnsi"/>
          <w:sz w:val="22"/>
          <w:szCs w:val="22"/>
        </w:rPr>
        <w:t>.</w:t>
      </w:r>
      <w:r w:rsidR="00265404" w:rsidRPr="0027011A">
        <w:rPr>
          <w:rFonts w:ascii="Avenir Book" w:hAnsi="Avenir Book" w:cstheme="minorHAnsi"/>
          <w:sz w:val="22"/>
          <w:szCs w:val="22"/>
          <w:u w:val="none"/>
        </w:rPr>
        <w:t xml:space="preserve"> </w:t>
      </w:r>
      <w:r w:rsidRPr="0027011A">
        <w:rPr>
          <w:rFonts w:ascii="Avenir Book" w:hAnsi="Avenir Book" w:cstheme="minorHAnsi"/>
          <w:sz w:val="22"/>
          <w:szCs w:val="22"/>
          <w:u w:val="none"/>
        </w:rPr>
        <w:t>You will meet on campus with your professor</w:t>
      </w:r>
      <w:r w:rsidR="00265404" w:rsidRPr="0027011A">
        <w:rPr>
          <w:rFonts w:ascii="Avenir Book" w:hAnsi="Avenir Book" w:cstheme="minorHAnsi"/>
          <w:sz w:val="22"/>
          <w:szCs w:val="22"/>
          <w:u w:val="none"/>
        </w:rPr>
        <w:t>/instructor</w:t>
      </w:r>
      <w:r w:rsidRPr="0027011A">
        <w:rPr>
          <w:rFonts w:ascii="Avenir Book" w:hAnsi="Avenir Book" w:cstheme="minorHAnsi"/>
          <w:sz w:val="22"/>
          <w:szCs w:val="22"/>
          <w:u w:val="none"/>
        </w:rPr>
        <w:t xml:space="preserve">, and if </w:t>
      </w:r>
      <w:proofErr w:type="gramStart"/>
      <w:r w:rsidRPr="0027011A">
        <w:rPr>
          <w:rFonts w:ascii="Avenir Book" w:hAnsi="Avenir Book" w:cstheme="minorHAnsi"/>
          <w:sz w:val="22"/>
          <w:szCs w:val="22"/>
          <w:u w:val="none"/>
        </w:rPr>
        <w:t>necessary</w:t>
      </w:r>
      <w:proofErr w:type="gramEnd"/>
      <w:r w:rsidRPr="0027011A">
        <w:rPr>
          <w:rFonts w:ascii="Avenir Book" w:hAnsi="Avenir Book" w:cstheme="minorHAnsi"/>
          <w:sz w:val="22"/>
          <w:szCs w:val="22"/>
          <w:u w:val="none"/>
        </w:rPr>
        <w:t xml:space="preserve"> the program coordinator,</w:t>
      </w:r>
      <w:r w:rsidRPr="0027011A">
        <w:rPr>
          <w:rFonts w:ascii="Avenir Book" w:hAnsi="Avenir Book" w:cstheme="minorHAnsi"/>
          <w:spacing w:val="-13"/>
          <w:sz w:val="22"/>
          <w:szCs w:val="22"/>
          <w:u w:val="none"/>
        </w:rPr>
        <w:t xml:space="preserve"> </w:t>
      </w:r>
      <w:r w:rsidRPr="0027011A">
        <w:rPr>
          <w:rFonts w:ascii="Avenir Book" w:hAnsi="Avenir Book" w:cstheme="minorHAnsi"/>
          <w:sz w:val="22"/>
          <w:szCs w:val="22"/>
          <w:u w:val="none"/>
        </w:rPr>
        <w:t>and/or</w:t>
      </w:r>
      <w:r w:rsidRPr="0027011A">
        <w:rPr>
          <w:rFonts w:ascii="Avenir Book" w:hAnsi="Avenir Book" w:cstheme="minorHAnsi"/>
          <w:spacing w:val="-16"/>
          <w:sz w:val="22"/>
          <w:szCs w:val="22"/>
          <w:u w:val="none"/>
        </w:rPr>
        <w:t xml:space="preserve"> </w:t>
      </w:r>
      <w:r w:rsidRPr="0027011A">
        <w:rPr>
          <w:rFonts w:ascii="Avenir Book" w:hAnsi="Avenir Book" w:cstheme="minorHAnsi"/>
          <w:sz w:val="22"/>
          <w:szCs w:val="22"/>
          <w:u w:val="none"/>
        </w:rPr>
        <w:t>department</w:t>
      </w:r>
      <w:r w:rsidRPr="0027011A">
        <w:rPr>
          <w:rFonts w:ascii="Avenir Book" w:hAnsi="Avenir Book" w:cstheme="minorHAnsi"/>
          <w:spacing w:val="-13"/>
          <w:sz w:val="22"/>
          <w:szCs w:val="22"/>
          <w:u w:val="none"/>
        </w:rPr>
        <w:t xml:space="preserve"> </w:t>
      </w:r>
      <w:r w:rsidRPr="0027011A">
        <w:rPr>
          <w:rFonts w:ascii="Avenir Book" w:hAnsi="Avenir Book" w:cstheme="minorHAnsi"/>
          <w:sz w:val="22"/>
          <w:szCs w:val="22"/>
          <w:u w:val="none"/>
        </w:rPr>
        <w:t>head.</w:t>
      </w:r>
      <w:r w:rsidRPr="0027011A">
        <w:rPr>
          <w:rFonts w:ascii="Avenir Book" w:hAnsi="Avenir Book" w:cstheme="minorHAnsi"/>
          <w:spacing w:val="-14"/>
          <w:sz w:val="22"/>
          <w:szCs w:val="22"/>
          <w:u w:val="none"/>
        </w:rPr>
        <w:t xml:space="preserve"> </w:t>
      </w:r>
      <w:r w:rsidRPr="0027011A">
        <w:rPr>
          <w:rFonts w:ascii="Avenir Book" w:hAnsi="Avenir Book" w:cstheme="minorHAnsi"/>
          <w:sz w:val="22"/>
          <w:szCs w:val="22"/>
          <w:u w:val="none"/>
        </w:rPr>
        <w:t>Reasons</w:t>
      </w:r>
      <w:r w:rsidRPr="0027011A">
        <w:rPr>
          <w:rFonts w:ascii="Avenir Book" w:hAnsi="Avenir Book" w:cstheme="minorHAnsi"/>
          <w:spacing w:val="-15"/>
          <w:sz w:val="22"/>
          <w:szCs w:val="22"/>
          <w:u w:val="none"/>
        </w:rPr>
        <w:t xml:space="preserve"> </w:t>
      </w:r>
      <w:r w:rsidRPr="0027011A">
        <w:rPr>
          <w:rFonts w:ascii="Avenir Book" w:hAnsi="Avenir Book" w:cstheme="minorHAnsi"/>
          <w:sz w:val="22"/>
          <w:szCs w:val="22"/>
          <w:u w:val="none"/>
        </w:rPr>
        <w:t>for</w:t>
      </w:r>
      <w:r w:rsidRPr="0027011A">
        <w:rPr>
          <w:rFonts w:ascii="Avenir Book" w:hAnsi="Avenir Book" w:cstheme="minorHAnsi"/>
          <w:spacing w:val="-14"/>
          <w:sz w:val="22"/>
          <w:szCs w:val="22"/>
          <w:u w:val="none"/>
        </w:rPr>
        <w:t xml:space="preserve"> </w:t>
      </w:r>
      <w:r w:rsidRPr="0027011A">
        <w:rPr>
          <w:rFonts w:ascii="Avenir Book" w:hAnsi="Avenir Book" w:cstheme="minorHAnsi"/>
          <w:sz w:val="22"/>
          <w:szCs w:val="22"/>
          <w:u w:val="none"/>
        </w:rPr>
        <w:t>the</w:t>
      </w:r>
      <w:r w:rsidRPr="0027011A">
        <w:rPr>
          <w:rFonts w:ascii="Avenir Book" w:hAnsi="Avenir Book" w:cstheme="minorHAnsi"/>
          <w:spacing w:val="-14"/>
          <w:sz w:val="22"/>
          <w:szCs w:val="22"/>
          <w:u w:val="none"/>
        </w:rPr>
        <w:t xml:space="preserve"> </w:t>
      </w:r>
      <w:r w:rsidRPr="0027011A">
        <w:rPr>
          <w:rFonts w:ascii="Avenir Book" w:hAnsi="Avenir Book" w:cstheme="minorHAnsi"/>
          <w:sz w:val="22"/>
          <w:szCs w:val="22"/>
          <w:u w:val="none"/>
        </w:rPr>
        <w:t>meeting</w:t>
      </w:r>
      <w:r w:rsidRPr="0027011A">
        <w:rPr>
          <w:rFonts w:ascii="Avenir Book" w:hAnsi="Avenir Book" w:cstheme="minorHAnsi"/>
          <w:spacing w:val="-14"/>
          <w:sz w:val="22"/>
          <w:szCs w:val="22"/>
          <w:u w:val="none"/>
        </w:rPr>
        <w:t xml:space="preserve"> </w:t>
      </w:r>
      <w:r w:rsidRPr="0027011A">
        <w:rPr>
          <w:rFonts w:ascii="Avenir Book" w:hAnsi="Avenir Book" w:cstheme="minorHAnsi"/>
          <w:sz w:val="22"/>
          <w:szCs w:val="22"/>
          <w:u w:val="none"/>
        </w:rPr>
        <w:t>will</w:t>
      </w:r>
      <w:r w:rsidRPr="0027011A">
        <w:rPr>
          <w:rFonts w:ascii="Avenir Book" w:hAnsi="Avenir Book" w:cstheme="minorHAnsi"/>
          <w:spacing w:val="-14"/>
          <w:sz w:val="22"/>
          <w:szCs w:val="22"/>
          <w:u w:val="none"/>
        </w:rPr>
        <w:t xml:space="preserve"> </w:t>
      </w:r>
      <w:proofErr w:type="gramStart"/>
      <w:r w:rsidRPr="0027011A">
        <w:rPr>
          <w:rFonts w:ascii="Avenir Book" w:hAnsi="Avenir Book" w:cstheme="minorHAnsi"/>
          <w:sz w:val="22"/>
          <w:szCs w:val="22"/>
          <w:u w:val="none"/>
        </w:rPr>
        <w:t>be</w:t>
      </w:r>
      <w:r w:rsidRPr="0027011A">
        <w:rPr>
          <w:rFonts w:ascii="Avenir Book" w:hAnsi="Avenir Book" w:cstheme="minorHAnsi"/>
          <w:spacing w:val="-14"/>
          <w:sz w:val="22"/>
          <w:szCs w:val="22"/>
          <w:u w:val="none"/>
        </w:rPr>
        <w:t xml:space="preserve"> </w:t>
      </w:r>
      <w:r w:rsidRPr="0027011A">
        <w:rPr>
          <w:rFonts w:ascii="Avenir Book" w:hAnsi="Avenir Book" w:cstheme="minorHAnsi"/>
          <w:sz w:val="22"/>
          <w:szCs w:val="22"/>
          <w:u w:val="none"/>
        </w:rPr>
        <w:t>discussed</w:t>
      </w:r>
      <w:proofErr w:type="gramEnd"/>
      <w:r w:rsidRPr="0027011A">
        <w:rPr>
          <w:rFonts w:ascii="Avenir Book" w:hAnsi="Avenir Book" w:cstheme="minorHAnsi"/>
          <w:spacing w:val="-13"/>
          <w:sz w:val="22"/>
          <w:szCs w:val="22"/>
          <w:u w:val="none"/>
        </w:rPr>
        <w:t xml:space="preserve"> </w:t>
      </w:r>
      <w:r w:rsidRPr="0027011A">
        <w:rPr>
          <w:rFonts w:ascii="Avenir Book" w:hAnsi="Avenir Book" w:cstheme="minorHAnsi"/>
          <w:sz w:val="22"/>
          <w:szCs w:val="22"/>
          <w:u w:val="none"/>
        </w:rPr>
        <w:t>and</w:t>
      </w:r>
      <w:r w:rsidRPr="0027011A">
        <w:rPr>
          <w:rFonts w:ascii="Avenir Book" w:hAnsi="Avenir Book" w:cstheme="minorHAnsi"/>
          <w:spacing w:val="-13"/>
          <w:sz w:val="22"/>
          <w:szCs w:val="22"/>
          <w:u w:val="none"/>
        </w:rPr>
        <w:t xml:space="preserve"> </w:t>
      </w:r>
      <w:r w:rsidRPr="0027011A">
        <w:rPr>
          <w:rFonts w:ascii="Avenir Book" w:hAnsi="Avenir Book" w:cstheme="minorHAnsi"/>
          <w:sz w:val="22"/>
          <w:szCs w:val="22"/>
          <w:u w:val="none"/>
        </w:rPr>
        <w:t>agreed</w:t>
      </w:r>
      <w:r w:rsidRPr="0027011A">
        <w:rPr>
          <w:rFonts w:ascii="Avenir Book" w:hAnsi="Avenir Book" w:cstheme="minorHAnsi"/>
          <w:spacing w:val="-13"/>
          <w:sz w:val="22"/>
          <w:szCs w:val="22"/>
          <w:u w:val="none"/>
        </w:rPr>
        <w:t xml:space="preserve"> </w:t>
      </w:r>
      <w:r w:rsidRPr="0027011A">
        <w:rPr>
          <w:rFonts w:ascii="Avenir Book" w:hAnsi="Avenir Book" w:cstheme="minorHAnsi"/>
          <w:sz w:val="22"/>
          <w:szCs w:val="22"/>
          <w:u w:val="none"/>
        </w:rPr>
        <w:t>upon</w:t>
      </w:r>
      <w:r w:rsidRPr="0027011A">
        <w:rPr>
          <w:rFonts w:ascii="Avenir Book" w:hAnsi="Avenir Book" w:cstheme="minorHAnsi"/>
          <w:spacing w:val="-13"/>
          <w:sz w:val="22"/>
          <w:szCs w:val="22"/>
          <w:u w:val="none"/>
        </w:rPr>
        <w:t xml:space="preserve"> </w:t>
      </w:r>
      <w:r w:rsidRPr="0027011A">
        <w:rPr>
          <w:rFonts w:ascii="Avenir Book" w:hAnsi="Avenir Book" w:cstheme="minorHAnsi"/>
          <w:sz w:val="22"/>
          <w:szCs w:val="22"/>
          <w:u w:val="none"/>
        </w:rPr>
        <w:t>corrections</w:t>
      </w:r>
      <w:r w:rsidRPr="0027011A">
        <w:rPr>
          <w:rFonts w:ascii="Avenir Book" w:hAnsi="Avenir Book" w:cstheme="minorHAnsi"/>
          <w:spacing w:val="-15"/>
          <w:sz w:val="22"/>
          <w:szCs w:val="22"/>
          <w:u w:val="none"/>
        </w:rPr>
        <w:t xml:space="preserve"> </w:t>
      </w:r>
      <w:r w:rsidRPr="0027011A">
        <w:rPr>
          <w:rFonts w:ascii="Avenir Book" w:hAnsi="Avenir Book" w:cstheme="minorHAnsi"/>
          <w:sz w:val="22"/>
          <w:szCs w:val="22"/>
          <w:u w:val="none"/>
        </w:rPr>
        <w:t>will</w:t>
      </w:r>
      <w:r w:rsidRPr="0027011A">
        <w:rPr>
          <w:rFonts w:ascii="Avenir Book" w:hAnsi="Avenir Book" w:cstheme="minorHAnsi"/>
          <w:spacing w:val="-14"/>
          <w:sz w:val="22"/>
          <w:szCs w:val="22"/>
          <w:u w:val="none"/>
        </w:rPr>
        <w:t xml:space="preserve"> </w:t>
      </w:r>
      <w:r w:rsidRPr="0027011A">
        <w:rPr>
          <w:rFonts w:ascii="Avenir Book" w:hAnsi="Avenir Book" w:cstheme="minorHAnsi"/>
          <w:sz w:val="22"/>
          <w:szCs w:val="22"/>
          <w:u w:val="none"/>
        </w:rPr>
        <w:t>be</w:t>
      </w:r>
      <w:r w:rsidRPr="0027011A">
        <w:rPr>
          <w:rFonts w:ascii="Avenir Book" w:hAnsi="Avenir Book" w:cstheme="minorHAnsi"/>
          <w:spacing w:val="-14"/>
          <w:sz w:val="22"/>
          <w:szCs w:val="22"/>
          <w:u w:val="none"/>
        </w:rPr>
        <w:t xml:space="preserve"> </w:t>
      </w:r>
      <w:r w:rsidRPr="0027011A">
        <w:rPr>
          <w:rFonts w:ascii="Avenir Book" w:hAnsi="Avenir Book" w:cstheme="minorHAnsi"/>
          <w:sz w:val="22"/>
          <w:szCs w:val="22"/>
          <w:u w:val="none"/>
        </w:rPr>
        <w:t>documented in</w:t>
      </w:r>
      <w:r w:rsidRPr="0027011A">
        <w:rPr>
          <w:rFonts w:ascii="Avenir Book" w:hAnsi="Avenir Book" w:cstheme="minorHAnsi"/>
          <w:spacing w:val="-3"/>
          <w:sz w:val="22"/>
          <w:szCs w:val="22"/>
          <w:u w:val="none"/>
        </w:rPr>
        <w:t xml:space="preserve"> </w:t>
      </w:r>
      <w:r w:rsidRPr="0027011A">
        <w:rPr>
          <w:rFonts w:ascii="Avenir Book" w:hAnsi="Avenir Book" w:cstheme="minorHAnsi"/>
          <w:sz w:val="22"/>
          <w:szCs w:val="22"/>
          <w:u w:val="none"/>
        </w:rPr>
        <w:t>a</w:t>
      </w:r>
      <w:r w:rsidRPr="0027011A">
        <w:rPr>
          <w:rFonts w:ascii="Avenir Book" w:hAnsi="Avenir Book" w:cstheme="minorHAnsi"/>
          <w:spacing w:val="-3"/>
          <w:sz w:val="22"/>
          <w:szCs w:val="22"/>
          <w:u w:val="none"/>
        </w:rPr>
        <w:t xml:space="preserve"> </w:t>
      </w:r>
      <w:r w:rsidRPr="0027011A">
        <w:rPr>
          <w:rFonts w:ascii="Avenir Book" w:hAnsi="Avenir Book" w:cstheme="minorHAnsi"/>
          <w:sz w:val="22"/>
          <w:szCs w:val="22"/>
          <w:u w:val="none"/>
        </w:rPr>
        <w:t>memorandum</w:t>
      </w:r>
      <w:r w:rsidRPr="0027011A">
        <w:rPr>
          <w:rFonts w:ascii="Avenir Book" w:hAnsi="Avenir Book" w:cstheme="minorHAnsi"/>
          <w:spacing w:val="-4"/>
          <w:sz w:val="22"/>
          <w:szCs w:val="22"/>
          <w:u w:val="none"/>
        </w:rPr>
        <w:t xml:space="preserve"> </w:t>
      </w:r>
      <w:r w:rsidRPr="0027011A">
        <w:rPr>
          <w:rFonts w:ascii="Avenir Book" w:hAnsi="Avenir Book" w:cstheme="minorHAnsi"/>
          <w:sz w:val="22"/>
          <w:szCs w:val="22"/>
          <w:u w:val="none"/>
        </w:rPr>
        <w:t>and</w:t>
      </w:r>
      <w:r w:rsidRPr="0027011A">
        <w:rPr>
          <w:rFonts w:ascii="Avenir Book" w:hAnsi="Avenir Book" w:cstheme="minorHAnsi"/>
          <w:spacing w:val="-3"/>
          <w:sz w:val="22"/>
          <w:szCs w:val="22"/>
          <w:u w:val="none"/>
        </w:rPr>
        <w:t xml:space="preserve"> </w:t>
      </w:r>
      <w:r w:rsidRPr="0027011A">
        <w:rPr>
          <w:rFonts w:ascii="Avenir Book" w:hAnsi="Avenir Book" w:cstheme="minorHAnsi"/>
          <w:sz w:val="22"/>
          <w:szCs w:val="22"/>
          <w:u w:val="none"/>
        </w:rPr>
        <w:t>it</w:t>
      </w:r>
      <w:r w:rsidRPr="0027011A">
        <w:rPr>
          <w:rFonts w:ascii="Avenir Book" w:hAnsi="Avenir Book" w:cstheme="minorHAnsi"/>
          <w:spacing w:val="-3"/>
          <w:sz w:val="22"/>
          <w:szCs w:val="22"/>
          <w:u w:val="none"/>
        </w:rPr>
        <w:t xml:space="preserve"> </w:t>
      </w:r>
      <w:r w:rsidRPr="0027011A">
        <w:rPr>
          <w:rFonts w:ascii="Avenir Book" w:hAnsi="Avenir Book" w:cstheme="minorHAnsi"/>
          <w:sz w:val="22"/>
          <w:szCs w:val="22"/>
          <w:u w:val="none"/>
        </w:rPr>
        <w:t>will</w:t>
      </w:r>
      <w:r w:rsidRPr="0027011A">
        <w:rPr>
          <w:rFonts w:ascii="Avenir Book" w:hAnsi="Avenir Book" w:cstheme="minorHAnsi"/>
          <w:spacing w:val="-2"/>
          <w:sz w:val="22"/>
          <w:szCs w:val="22"/>
          <w:u w:val="none"/>
        </w:rPr>
        <w:t xml:space="preserve"> </w:t>
      </w:r>
      <w:r w:rsidRPr="0027011A">
        <w:rPr>
          <w:rFonts w:ascii="Avenir Book" w:hAnsi="Avenir Book" w:cstheme="minorHAnsi"/>
          <w:sz w:val="22"/>
          <w:szCs w:val="22"/>
          <w:u w:val="none"/>
        </w:rPr>
        <w:t>be</w:t>
      </w:r>
      <w:r w:rsidRPr="0027011A">
        <w:rPr>
          <w:rFonts w:ascii="Avenir Book" w:hAnsi="Avenir Book" w:cstheme="minorHAnsi"/>
          <w:spacing w:val="-4"/>
          <w:sz w:val="22"/>
          <w:szCs w:val="22"/>
          <w:u w:val="none"/>
        </w:rPr>
        <w:t xml:space="preserve"> </w:t>
      </w:r>
      <w:r w:rsidRPr="0027011A">
        <w:rPr>
          <w:rFonts w:ascii="Avenir Book" w:hAnsi="Avenir Book" w:cstheme="minorHAnsi"/>
          <w:sz w:val="22"/>
          <w:szCs w:val="22"/>
          <w:u w:val="none"/>
        </w:rPr>
        <w:t>emailed</w:t>
      </w:r>
      <w:r w:rsidRPr="0027011A">
        <w:rPr>
          <w:rFonts w:ascii="Avenir Book" w:hAnsi="Avenir Book" w:cstheme="minorHAnsi"/>
          <w:spacing w:val="-3"/>
          <w:sz w:val="22"/>
          <w:szCs w:val="22"/>
          <w:u w:val="none"/>
        </w:rPr>
        <w:t xml:space="preserve"> </w:t>
      </w:r>
      <w:r w:rsidRPr="0027011A">
        <w:rPr>
          <w:rFonts w:ascii="Avenir Book" w:hAnsi="Avenir Book" w:cstheme="minorHAnsi"/>
          <w:sz w:val="22"/>
          <w:szCs w:val="22"/>
          <w:u w:val="none"/>
        </w:rPr>
        <w:t>to</w:t>
      </w:r>
      <w:r w:rsidRPr="0027011A">
        <w:rPr>
          <w:rFonts w:ascii="Avenir Book" w:hAnsi="Avenir Book" w:cstheme="minorHAnsi"/>
          <w:spacing w:val="-3"/>
          <w:sz w:val="22"/>
          <w:szCs w:val="22"/>
          <w:u w:val="none"/>
        </w:rPr>
        <w:t xml:space="preserve"> </w:t>
      </w:r>
      <w:r w:rsidRPr="0027011A">
        <w:rPr>
          <w:rFonts w:ascii="Avenir Book" w:hAnsi="Avenir Book" w:cstheme="minorHAnsi"/>
          <w:sz w:val="22"/>
          <w:szCs w:val="22"/>
          <w:u w:val="none"/>
        </w:rPr>
        <w:t>you.</w:t>
      </w:r>
      <w:r w:rsidRPr="0027011A">
        <w:rPr>
          <w:rFonts w:ascii="Avenir Book" w:hAnsi="Avenir Book" w:cstheme="minorHAnsi"/>
          <w:spacing w:val="-3"/>
          <w:sz w:val="22"/>
          <w:szCs w:val="22"/>
          <w:u w:val="none"/>
        </w:rPr>
        <w:t xml:space="preserve"> </w:t>
      </w:r>
      <w:r w:rsidRPr="0027011A">
        <w:rPr>
          <w:rFonts w:ascii="Avenir Book" w:hAnsi="Avenir Book" w:cstheme="minorHAnsi"/>
          <w:sz w:val="22"/>
          <w:szCs w:val="22"/>
          <w:u w:val="none"/>
        </w:rPr>
        <w:t>This</w:t>
      </w:r>
      <w:r w:rsidRPr="0027011A">
        <w:rPr>
          <w:rFonts w:ascii="Avenir Book" w:hAnsi="Avenir Book" w:cstheme="minorHAnsi"/>
          <w:spacing w:val="-4"/>
          <w:sz w:val="22"/>
          <w:szCs w:val="22"/>
          <w:u w:val="none"/>
        </w:rPr>
        <w:t xml:space="preserve"> </w:t>
      </w:r>
      <w:r w:rsidRPr="0027011A">
        <w:rPr>
          <w:rFonts w:ascii="Avenir Book" w:hAnsi="Avenir Book" w:cstheme="minorHAnsi"/>
          <w:sz w:val="22"/>
          <w:szCs w:val="22"/>
          <w:u w:val="none"/>
        </w:rPr>
        <w:t>will</w:t>
      </w:r>
      <w:r w:rsidRPr="0027011A">
        <w:rPr>
          <w:rFonts w:ascii="Avenir Book" w:hAnsi="Avenir Book" w:cstheme="minorHAnsi"/>
          <w:spacing w:val="-3"/>
          <w:sz w:val="22"/>
          <w:szCs w:val="22"/>
          <w:u w:val="none"/>
        </w:rPr>
        <w:t xml:space="preserve"> </w:t>
      </w:r>
      <w:r w:rsidRPr="0027011A">
        <w:rPr>
          <w:rFonts w:ascii="Avenir Book" w:hAnsi="Avenir Book" w:cstheme="minorHAnsi"/>
          <w:sz w:val="22"/>
          <w:szCs w:val="22"/>
          <w:u w:val="none"/>
        </w:rPr>
        <w:t>also</w:t>
      </w:r>
      <w:r w:rsidRPr="0027011A">
        <w:rPr>
          <w:rFonts w:ascii="Avenir Book" w:hAnsi="Avenir Book" w:cstheme="minorHAnsi"/>
          <w:spacing w:val="-3"/>
          <w:sz w:val="22"/>
          <w:szCs w:val="22"/>
          <w:u w:val="none"/>
        </w:rPr>
        <w:t xml:space="preserve"> </w:t>
      </w:r>
      <w:proofErr w:type="gramStart"/>
      <w:r w:rsidRPr="0027011A">
        <w:rPr>
          <w:rFonts w:ascii="Avenir Book" w:hAnsi="Avenir Book" w:cstheme="minorHAnsi"/>
          <w:sz w:val="22"/>
          <w:szCs w:val="22"/>
          <w:u w:val="none"/>
        </w:rPr>
        <w:t>be</w:t>
      </w:r>
      <w:r w:rsidRPr="0027011A">
        <w:rPr>
          <w:rFonts w:ascii="Avenir Book" w:hAnsi="Avenir Book" w:cstheme="minorHAnsi"/>
          <w:spacing w:val="-4"/>
          <w:sz w:val="22"/>
          <w:szCs w:val="22"/>
          <w:u w:val="none"/>
        </w:rPr>
        <w:t xml:space="preserve"> </w:t>
      </w:r>
      <w:r w:rsidR="00F90CE9" w:rsidRPr="0027011A">
        <w:rPr>
          <w:rFonts w:ascii="Avenir Book" w:hAnsi="Avenir Book" w:cstheme="minorHAnsi"/>
          <w:sz w:val="22"/>
          <w:szCs w:val="22"/>
          <w:u w:val="none"/>
        </w:rPr>
        <w:t>added</w:t>
      </w:r>
      <w:proofErr w:type="gramEnd"/>
      <w:r w:rsidR="00F90CE9" w:rsidRPr="0027011A">
        <w:rPr>
          <w:rFonts w:ascii="Avenir Book" w:hAnsi="Avenir Book" w:cstheme="minorHAnsi"/>
          <w:sz w:val="22"/>
          <w:szCs w:val="22"/>
          <w:u w:val="none"/>
        </w:rPr>
        <w:t xml:space="preserve"> to</w:t>
      </w:r>
      <w:r w:rsidRPr="0027011A">
        <w:rPr>
          <w:rFonts w:ascii="Avenir Book" w:hAnsi="Avenir Book" w:cstheme="minorHAnsi"/>
          <w:spacing w:val="-3"/>
          <w:sz w:val="22"/>
          <w:szCs w:val="22"/>
          <w:u w:val="none"/>
        </w:rPr>
        <w:t xml:space="preserve"> </w:t>
      </w:r>
      <w:r w:rsidRPr="0027011A">
        <w:rPr>
          <w:rFonts w:ascii="Avenir Book" w:hAnsi="Avenir Book" w:cstheme="minorHAnsi"/>
          <w:sz w:val="22"/>
          <w:szCs w:val="22"/>
          <w:u w:val="none"/>
        </w:rPr>
        <w:t>your</w:t>
      </w:r>
      <w:r w:rsidRPr="0027011A">
        <w:rPr>
          <w:rFonts w:ascii="Avenir Book" w:hAnsi="Avenir Book" w:cstheme="minorHAnsi"/>
          <w:spacing w:val="-3"/>
          <w:sz w:val="22"/>
          <w:szCs w:val="22"/>
          <w:u w:val="none"/>
        </w:rPr>
        <w:t xml:space="preserve"> </w:t>
      </w:r>
      <w:r w:rsidRPr="0027011A">
        <w:rPr>
          <w:rFonts w:ascii="Avenir Book" w:hAnsi="Avenir Book" w:cstheme="minorHAnsi"/>
          <w:sz w:val="22"/>
          <w:szCs w:val="22"/>
          <w:u w:val="none"/>
        </w:rPr>
        <w:t>advising</w:t>
      </w:r>
      <w:r w:rsidRPr="0027011A">
        <w:rPr>
          <w:rFonts w:ascii="Avenir Book" w:hAnsi="Avenir Book" w:cstheme="minorHAnsi"/>
          <w:spacing w:val="-3"/>
          <w:sz w:val="22"/>
          <w:szCs w:val="22"/>
          <w:u w:val="none"/>
        </w:rPr>
        <w:t xml:space="preserve"> </w:t>
      </w:r>
      <w:r w:rsidRPr="0027011A">
        <w:rPr>
          <w:rFonts w:ascii="Avenir Book" w:hAnsi="Avenir Book" w:cstheme="minorHAnsi"/>
          <w:sz w:val="22"/>
          <w:szCs w:val="22"/>
          <w:u w:val="none"/>
        </w:rPr>
        <w:t>file</w:t>
      </w:r>
      <w:r w:rsidRPr="0027011A">
        <w:rPr>
          <w:rFonts w:ascii="Avenir Book" w:hAnsi="Avenir Book" w:cstheme="minorHAnsi"/>
          <w:spacing w:val="-4"/>
          <w:sz w:val="22"/>
          <w:szCs w:val="22"/>
          <w:u w:val="none"/>
        </w:rPr>
        <w:t xml:space="preserve"> </w:t>
      </w:r>
      <w:r w:rsidR="00F90CE9" w:rsidRPr="0027011A">
        <w:rPr>
          <w:rFonts w:ascii="Avenir Book" w:hAnsi="Avenir Book" w:cstheme="minorHAnsi"/>
          <w:sz w:val="22"/>
          <w:szCs w:val="22"/>
          <w:u w:val="none"/>
        </w:rPr>
        <w:t>in HC 3464 (OSS).</w:t>
      </w:r>
    </w:p>
    <w:p w14:paraId="0B1F052B" w14:textId="46324AA2" w:rsidR="00265404" w:rsidRPr="0027011A" w:rsidRDefault="00CF3495" w:rsidP="00265404">
      <w:pPr>
        <w:pStyle w:val="ListParagraph"/>
        <w:numPr>
          <w:ilvl w:val="0"/>
          <w:numId w:val="15"/>
        </w:numPr>
        <w:tabs>
          <w:tab w:val="left" w:pos="500"/>
        </w:tabs>
        <w:kinsoku w:val="0"/>
        <w:overflowPunct w:val="0"/>
        <w:spacing w:after="120"/>
        <w:ind w:right="135"/>
        <w:rPr>
          <w:rFonts w:ascii="Avenir Book" w:hAnsi="Avenir Book" w:cstheme="minorHAnsi"/>
          <w:sz w:val="22"/>
          <w:szCs w:val="22"/>
        </w:rPr>
      </w:pPr>
      <w:r w:rsidRPr="0027011A">
        <w:rPr>
          <w:rFonts w:ascii="Avenir Book" w:hAnsi="Avenir Book" w:cstheme="minorHAnsi"/>
          <w:sz w:val="22"/>
          <w:szCs w:val="22"/>
        </w:rPr>
        <w:t>On-Campus Meeting</w:t>
      </w:r>
      <w:r w:rsidR="00F42D12" w:rsidRPr="0027011A">
        <w:rPr>
          <w:rFonts w:ascii="Avenir Book" w:hAnsi="Avenir Book" w:cstheme="minorHAnsi"/>
          <w:sz w:val="22"/>
          <w:szCs w:val="22"/>
        </w:rPr>
        <w:t xml:space="preserve"> (or by Zoom)</w:t>
      </w:r>
      <w:r w:rsidRPr="0027011A">
        <w:rPr>
          <w:rFonts w:ascii="Avenir Book" w:hAnsi="Avenir Book" w:cstheme="minorHAnsi"/>
          <w:sz w:val="22"/>
          <w:szCs w:val="22"/>
        </w:rPr>
        <w:t>. Possible Removal from Class or Lab.</w:t>
      </w:r>
      <w:r w:rsidRPr="0027011A">
        <w:rPr>
          <w:rFonts w:ascii="Avenir Book" w:hAnsi="Avenir Book" w:cstheme="minorHAnsi"/>
          <w:sz w:val="22"/>
          <w:szCs w:val="22"/>
          <w:u w:val="none"/>
        </w:rPr>
        <w:t xml:space="preserve"> You will meet with the professor</w:t>
      </w:r>
      <w:r w:rsidR="00265404" w:rsidRPr="0027011A">
        <w:rPr>
          <w:rFonts w:ascii="Avenir Book" w:hAnsi="Avenir Book" w:cstheme="minorHAnsi"/>
          <w:sz w:val="22"/>
          <w:szCs w:val="22"/>
          <w:u w:val="none"/>
        </w:rPr>
        <w:t>/instructor</w:t>
      </w:r>
      <w:r w:rsidRPr="0027011A">
        <w:rPr>
          <w:rFonts w:ascii="Avenir Book" w:hAnsi="Avenir Book" w:cstheme="minorHAnsi"/>
          <w:sz w:val="22"/>
          <w:szCs w:val="22"/>
          <w:u w:val="none"/>
        </w:rPr>
        <w:t xml:space="preserve">, all music education faculty members, and the department head to determine the best course of action. Reasons for the meeting will </w:t>
      </w:r>
      <w:proofErr w:type="gramStart"/>
      <w:r w:rsidRPr="0027011A">
        <w:rPr>
          <w:rFonts w:ascii="Avenir Book" w:hAnsi="Avenir Book" w:cstheme="minorHAnsi"/>
          <w:sz w:val="22"/>
          <w:szCs w:val="22"/>
          <w:u w:val="none"/>
        </w:rPr>
        <w:t>be discussed</w:t>
      </w:r>
      <w:proofErr w:type="gramEnd"/>
      <w:r w:rsidRPr="0027011A">
        <w:rPr>
          <w:rFonts w:ascii="Avenir Book" w:hAnsi="Avenir Book" w:cstheme="minorHAnsi"/>
          <w:spacing w:val="-3"/>
          <w:sz w:val="22"/>
          <w:szCs w:val="22"/>
          <w:u w:val="none"/>
        </w:rPr>
        <w:t xml:space="preserve"> </w:t>
      </w:r>
      <w:r w:rsidRPr="0027011A">
        <w:rPr>
          <w:rFonts w:ascii="Avenir Book" w:hAnsi="Avenir Book" w:cstheme="minorHAnsi"/>
          <w:sz w:val="22"/>
          <w:szCs w:val="22"/>
          <w:u w:val="none"/>
        </w:rPr>
        <w:t>and</w:t>
      </w:r>
      <w:r w:rsidRPr="0027011A">
        <w:rPr>
          <w:rFonts w:ascii="Avenir Book" w:hAnsi="Avenir Book" w:cstheme="minorHAnsi"/>
          <w:spacing w:val="-3"/>
          <w:sz w:val="22"/>
          <w:szCs w:val="22"/>
          <w:u w:val="none"/>
        </w:rPr>
        <w:t xml:space="preserve"> </w:t>
      </w:r>
      <w:r w:rsidRPr="0027011A">
        <w:rPr>
          <w:rFonts w:ascii="Avenir Book" w:hAnsi="Avenir Book" w:cstheme="minorHAnsi"/>
          <w:sz w:val="22"/>
          <w:szCs w:val="22"/>
          <w:u w:val="none"/>
        </w:rPr>
        <w:t>agreed</w:t>
      </w:r>
      <w:r w:rsidRPr="0027011A">
        <w:rPr>
          <w:rFonts w:ascii="Avenir Book" w:hAnsi="Avenir Book" w:cstheme="minorHAnsi"/>
          <w:spacing w:val="-3"/>
          <w:sz w:val="22"/>
          <w:szCs w:val="22"/>
          <w:u w:val="none"/>
        </w:rPr>
        <w:t xml:space="preserve"> </w:t>
      </w:r>
      <w:r w:rsidRPr="0027011A">
        <w:rPr>
          <w:rFonts w:ascii="Avenir Book" w:hAnsi="Avenir Book" w:cstheme="minorHAnsi"/>
          <w:sz w:val="22"/>
          <w:szCs w:val="22"/>
          <w:u w:val="none"/>
        </w:rPr>
        <w:t>upon</w:t>
      </w:r>
      <w:r w:rsidRPr="0027011A">
        <w:rPr>
          <w:rFonts w:ascii="Avenir Book" w:hAnsi="Avenir Book" w:cstheme="minorHAnsi"/>
          <w:spacing w:val="-3"/>
          <w:sz w:val="22"/>
          <w:szCs w:val="22"/>
          <w:u w:val="none"/>
        </w:rPr>
        <w:t xml:space="preserve"> </w:t>
      </w:r>
      <w:r w:rsidRPr="0027011A">
        <w:rPr>
          <w:rFonts w:ascii="Avenir Book" w:hAnsi="Avenir Book" w:cstheme="minorHAnsi"/>
          <w:sz w:val="22"/>
          <w:szCs w:val="22"/>
          <w:u w:val="none"/>
        </w:rPr>
        <w:t>corrections</w:t>
      </w:r>
      <w:r w:rsidRPr="0027011A">
        <w:rPr>
          <w:rFonts w:ascii="Avenir Book" w:hAnsi="Avenir Book" w:cstheme="minorHAnsi"/>
          <w:spacing w:val="-5"/>
          <w:sz w:val="22"/>
          <w:szCs w:val="22"/>
          <w:u w:val="none"/>
        </w:rPr>
        <w:t xml:space="preserve"> </w:t>
      </w:r>
      <w:r w:rsidRPr="0027011A">
        <w:rPr>
          <w:rFonts w:ascii="Avenir Book" w:hAnsi="Avenir Book" w:cstheme="minorHAnsi"/>
          <w:sz w:val="22"/>
          <w:szCs w:val="22"/>
          <w:u w:val="none"/>
        </w:rPr>
        <w:t>or</w:t>
      </w:r>
      <w:r w:rsidRPr="0027011A">
        <w:rPr>
          <w:rFonts w:ascii="Avenir Book" w:hAnsi="Avenir Book" w:cstheme="minorHAnsi"/>
          <w:spacing w:val="-4"/>
          <w:sz w:val="22"/>
          <w:szCs w:val="22"/>
          <w:u w:val="none"/>
        </w:rPr>
        <w:t xml:space="preserve"> </w:t>
      </w:r>
      <w:r w:rsidRPr="0027011A">
        <w:rPr>
          <w:rFonts w:ascii="Avenir Book" w:hAnsi="Avenir Book" w:cstheme="minorHAnsi"/>
          <w:sz w:val="22"/>
          <w:szCs w:val="22"/>
          <w:u w:val="none"/>
        </w:rPr>
        <w:t>removal</w:t>
      </w:r>
      <w:r w:rsidRPr="0027011A">
        <w:rPr>
          <w:rFonts w:ascii="Avenir Book" w:hAnsi="Avenir Book" w:cstheme="minorHAnsi"/>
          <w:spacing w:val="-4"/>
          <w:sz w:val="22"/>
          <w:szCs w:val="22"/>
          <w:u w:val="none"/>
        </w:rPr>
        <w:t xml:space="preserve"> </w:t>
      </w:r>
      <w:r w:rsidRPr="0027011A">
        <w:rPr>
          <w:rFonts w:ascii="Avenir Book" w:hAnsi="Avenir Book" w:cstheme="minorHAnsi"/>
          <w:sz w:val="22"/>
          <w:szCs w:val="22"/>
          <w:u w:val="none"/>
        </w:rPr>
        <w:t>requirements</w:t>
      </w:r>
      <w:r w:rsidRPr="0027011A">
        <w:rPr>
          <w:rFonts w:ascii="Avenir Book" w:hAnsi="Avenir Book" w:cstheme="minorHAnsi"/>
          <w:spacing w:val="-5"/>
          <w:sz w:val="22"/>
          <w:szCs w:val="22"/>
          <w:u w:val="none"/>
        </w:rPr>
        <w:t xml:space="preserve"> </w:t>
      </w:r>
      <w:r w:rsidRPr="0027011A">
        <w:rPr>
          <w:rFonts w:ascii="Avenir Book" w:hAnsi="Avenir Book" w:cstheme="minorHAnsi"/>
          <w:sz w:val="22"/>
          <w:szCs w:val="22"/>
          <w:u w:val="none"/>
        </w:rPr>
        <w:t>will</w:t>
      </w:r>
      <w:r w:rsidRPr="0027011A">
        <w:rPr>
          <w:rFonts w:ascii="Avenir Book" w:hAnsi="Avenir Book" w:cstheme="minorHAnsi"/>
          <w:spacing w:val="-4"/>
          <w:sz w:val="22"/>
          <w:szCs w:val="22"/>
          <w:u w:val="none"/>
        </w:rPr>
        <w:t xml:space="preserve"> </w:t>
      </w:r>
      <w:r w:rsidRPr="0027011A">
        <w:rPr>
          <w:rFonts w:ascii="Avenir Book" w:hAnsi="Avenir Book" w:cstheme="minorHAnsi"/>
          <w:sz w:val="22"/>
          <w:szCs w:val="22"/>
          <w:u w:val="none"/>
        </w:rPr>
        <w:t>be</w:t>
      </w:r>
      <w:r w:rsidRPr="0027011A">
        <w:rPr>
          <w:rFonts w:ascii="Avenir Book" w:hAnsi="Avenir Book" w:cstheme="minorHAnsi"/>
          <w:spacing w:val="-5"/>
          <w:sz w:val="22"/>
          <w:szCs w:val="22"/>
          <w:u w:val="none"/>
        </w:rPr>
        <w:t xml:space="preserve"> </w:t>
      </w:r>
      <w:r w:rsidRPr="0027011A">
        <w:rPr>
          <w:rFonts w:ascii="Avenir Book" w:hAnsi="Avenir Book" w:cstheme="minorHAnsi"/>
          <w:sz w:val="22"/>
          <w:szCs w:val="22"/>
          <w:u w:val="none"/>
        </w:rPr>
        <w:t>documented</w:t>
      </w:r>
      <w:r w:rsidRPr="0027011A">
        <w:rPr>
          <w:rFonts w:ascii="Avenir Book" w:hAnsi="Avenir Book" w:cstheme="minorHAnsi"/>
          <w:spacing w:val="-3"/>
          <w:sz w:val="22"/>
          <w:szCs w:val="22"/>
          <w:u w:val="none"/>
        </w:rPr>
        <w:t xml:space="preserve"> </w:t>
      </w:r>
      <w:r w:rsidRPr="0027011A">
        <w:rPr>
          <w:rFonts w:ascii="Avenir Book" w:hAnsi="Avenir Book" w:cstheme="minorHAnsi"/>
          <w:sz w:val="22"/>
          <w:szCs w:val="22"/>
          <w:u w:val="none"/>
        </w:rPr>
        <w:t>in</w:t>
      </w:r>
      <w:r w:rsidRPr="0027011A">
        <w:rPr>
          <w:rFonts w:ascii="Avenir Book" w:hAnsi="Avenir Book" w:cstheme="minorHAnsi"/>
          <w:spacing w:val="-3"/>
          <w:sz w:val="22"/>
          <w:szCs w:val="22"/>
          <w:u w:val="none"/>
        </w:rPr>
        <w:t xml:space="preserve"> </w:t>
      </w:r>
      <w:r w:rsidRPr="0027011A">
        <w:rPr>
          <w:rFonts w:ascii="Avenir Book" w:hAnsi="Avenir Book" w:cstheme="minorHAnsi"/>
          <w:sz w:val="22"/>
          <w:szCs w:val="22"/>
          <w:u w:val="none"/>
        </w:rPr>
        <w:t>a</w:t>
      </w:r>
      <w:r w:rsidRPr="0027011A">
        <w:rPr>
          <w:rFonts w:ascii="Avenir Book" w:hAnsi="Avenir Book" w:cstheme="minorHAnsi"/>
          <w:spacing w:val="-6"/>
          <w:sz w:val="22"/>
          <w:szCs w:val="22"/>
          <w:u w:val="none"/>
        </w:rPr>
        <w:t xml:space="preserve"> </w:t>
      </w:r>
      <w:r w:rsidRPr="0027011A">
        <w:rPr>
          <w:rFonts w:ascii="Avenir Book" w:hAnsi="Avenir Book" w:cstheme="minorHAnsi"/>
          <w:sz w:val="22"/>
          <w:szCs w:val="22"/>
          <w:u w:val="none"/>
        </w:rPr>
        <w:t>memorandum</w:t>
      </w:r>
      <w:r w:rsidRPr="0027011A">
        <w:rPr>
          <w:rFonts w:ascii="Avenir Book" w:hAnsi="Avenir Book" w:cstheme="minorHAnsi"/>
          <w:spacing w:val="-5"/>
          <w:sz w:val="22"/>
          <w:szCs w:val="22"/>
          <w:u w:val="none"/>
        </w:rPr>
        <w:t xml:space="preserve"> </w:t>
      </w:r>
      <w:r w:rsidR="00265404" w:rsidRPr="0027011A">
        <w:rPr>
          <w:rFonts w:ascii="Avenir Book" w:hAnsi="Avenir Book" w:cstheme="minorHAnsi"/>
          <w:sz w:val="22"/>
          <w:szCs w:val="22"/>
          <w:u w:val="none"/>
        </w:rPr>
        <w:t>which</w:t>
      </w:r>
      <w:r w:rsidRPr="0027011A">
        <w:rPr>
          <w:rFonts w:ascii="Avenir Book" w:hAnsi="Avenir Book" w:cstheme="minorHAnsi"/>
          <w:spacing w:val="-4"/>
          <w:sz w:val="22"/>
          <w:szCs w:val="22"/>
          <w:u w:val="none"/>
        </w:rPr>
        <w:t xml:space="preserve"> </w:t>
      </w:r>
      <w:r w:rsidRPr="0027011A">
        <w:rPr>
          <w:rFonts w:ascii="Avenir Book" w:hAnsi="Avenir Book" w:cstheme="minorHAnsi"/>
          <w:sz w:val="22"/>
          <w:szCs w:val="22"/>
          <w:u w:val="none"/>
        </w:rPr>
        <w:t>will</w:t>
      </w:r>
      <w:r w:rsidRPr="0027011A">
        <w:rPr>
          <w:rFonts w:ascii="Avenir Book" w:hAnsi="Avenir Book" w:cstheme="minorHAnsi"/>
          <w:spacing w:val="-4"/>
          <w:sz w:val="22"/>
          <w:szCs w:val="22"/>
          <w:u w:val="none"/>
        </w:rPr>
        <w:t xml:space="preserve"> </w:t>
      </w:r>
      <w:r w:rsidRPr="0027011A">
        <w:rPr>
          <w:rFonts w:ascii="Avenir Book" w:hAnsi="Avenir Book" w:cstheme="minorHAnsi"/>
          <w:sz w:val="22"/>
          <w:szCs w:val="22"/>
          <w:u w:val="none"/>
        </w:rPr>
        <w:t>be</w:t>
      </w:r>
      <w:r w:rsidRPr="0027011A">
        <w:rPr>
          <w:rFonts w:ascii="Avenir Book" w:hAnsi="Avenir Book" w:cstheme="minorHAnsi"/>
          <w:spacing w:val="-5"/>
          <w:sz w:val="22"/>
          <w:szCs w:val="22"/>
          <w:u w:val="none"/>
        </w:rPr>
        <w:t xml:space="preserve"> </w:t>
      </w:r>
      <w:r w:rsidRPr="0027011A">
        <w:rPr>
          <w:rFonts w:ascii="Avenir Book" w:hAnsi="Avenir Book" w:cstheme="minorHAnsi"/>
          <w:sz w:val="22"/>
          <w:szCs w:val="22"/>
          <w:u w:val="none"/>
        </w:rPr>
        <w:t>emailed</w:t>
      </w:r>
      <w:r w:rsidRPr="0027011A">
        <w:rPr>
          <w:rFonts w:ascii="Avenir Book" w:hAnsi="Avenir Book" w:cstheme="minorHAnsi"/>
          <w:spacing w:val="-3"/>
          <w:sz w:val="22"/>
          <w:szCs w:val="22"/>
          <w:u w:val="none"/>
        </w:rPr>
        <w:t xml:space="preserve"> </w:t>
      </w:r>
      <w:r w:rsidRPr="0027011A">
        <w:rPr>
          <w:rFonts w:ascii="Avenir Book" w:hAnsi="Avenir Book" w:cstheme="minorHAnsi"/>
          <w:sz w:val="22"/>
          <w:szCs w:val="22"/>
          <w:u w:val="none"/>
        </w:rPr>
        <w:t xml:space="preserve">to you. This will also </w:t>
      </w:r>
      <w:proofErr w:type="gramStart"/>
      <w:r w:rsidR="00265404" w:rsidRPr="0027011A">
        <w:rPr>
          <w:rFonts w:ascii="Avenir Book" w:hAnsi="Avenir Book" w:cstheme="minorHAnsi"/>
          <w:sz w:val="22"/>
          <w:szCs w:val="22"/>
          <w:u w:val="none"/>
        </w:rPr>
        <w:t>added</w:t>
      </w:r>
      <w:proofErr w:type="gramEnd"/>
      <w:r w:rsidR="00265404" w:rsidRPr="0027011A">
        <w:rPr>
          <w:rFonts w:ascii="Avenir Book" w:hAnsi="Avenir Book" w:cstheme="minorHAnsi"/>
          <w:sz w:val="22"/>
          <w:szCs w:val="22"/>
          <w:u w:val="none"/>
        </w:rPr>
        <w:t xml:space="preserve"> to your advising file in HC 3464 (OSS. </w:t>
      </w:r>
      <w:r w:rsidRPr="0027011A">
        <w:rPr>
          <w:rFonts w:ascii="Avenir Book" w:hAnsi="Avenir Book" w:cstheme="minorHAnsi"/>
          <w:sz w:val="22"/>
          <w:szCs w:val="22"/>
          <w:u w:val="none"/>
        </w:rPr>
        <w:t xml:space="preserve">If removal, your teacher will </w:t>
      </w:r>
      <w:proofErr w:type="gramStart"/>
      <w:r w:rsidRPr="0027011A">
        <w:rPr>
          <w:rFonts w:ascii="Avenir Book" w:hAnsi="Avenir Book" w:cstheme="minorHAnsi"/>
          <w:sz w:val="22"/>
          <w:szCs w:val="22"/>
          <w:u w:val="none"/>
        </w:rPr>
        <w:t>be notified</w:t>
      </w:r>
      <w:proofErr w:type="gramEnd"/>
      <w:r w:rsidRPr="0027011A">
        <w:rPr>
          <w:rFonts w:ascii="Avenir Book" w:hAnsi="Avenir Book" w:cstheme="minorHAnsi"/>
          <w:sz w:val="22"/>
          <w:szCs w:val="22"/>
          <w:u w:val="none"/>
        </w:rPr>
        <w:t xml:space="preserve"> that you will no longer attend lab/class.</w:t>
      </w:r>
    </w:p>
    <w:p w14:paraId="55F6757D" w14:textId="2CBAB6CC" w:rsidR="00CF3495" w:rsidRPr="0027011A" w:rsidRDefault="00CF3495" w:rsidP="00265404">
      <w:pPr>
        <w:pStyle w:val="ListParagraph"/>
        <w:numPr>
          <w:ilvl w:val="0"/>
          <w:numId w:val="15"/>
        </w:numPr>
        <w:tabs>
          <w:tab w:val="left" w:pos="500"/>
        </w:tabs>
        <w:kinsoku w:val="0"/>
        <w:overflowPunct w:val="0"/>
        <w:spacing w:after="120"/>
        <w:ind w:right="135"/>
        <w:rPr>
          <w:rFonts w:ascii="Avenir Book" w:hAnsi="Avenir Book" w:cstheme="minorHAnsi"/>
          <w:sz w:val="22"/>
          <w:szCs w:val="22"/>
        </w:rPr>
      </w:pPr>
      <w:r w:rsidRPr="0027011A">
        <w:rPr>
          <w:rFonts w:ascii="Avenir Book" w:hAnsi="Avenir Book" w:cstheme="minorHAnsi"/>
          <w:sz w:val="22"/>
          <w:szCs w:val="22"/>
        </w:rPr>
        <w:t>On-Campus</w:t>
      </w:r>
      <w:r w:rsidRPr="0027011A">
        <w:rPr>
          <w:rFonts w:ascii="Avenir Book" w:hAnsi="Avenir Book" w:cstheme="minorHAnsi"/>
          <w:spacing w:val="-10"/>
          <w:sz w:val="22"/>
          <w:szCs w:val="22"/>
        </w:rPr>
        <w:t xml:space="preserve"> </w:t>
      </w:r>
      <w:r w:rsidRPr="0027011A">
        <w:rPr>
          <w:rFonts w:ascii="Avenir Book" w:hAnsi="Avenir Book" w:cstheme="minorHAnsi"/>
          <w:sz w:val="22"/>
          <w:szCs w:val="22"/>
        </w:rPr>
        <w:t>Meeting</w:t>
      </w:r>
      <w:r w:rsidR="00F42D12" w:rsidRPr="0027011A">
        <w:rPr>
          <w:rFonts w:ascii="Avenir Book" w:hAnsi="Avenir Book" w:cstheme="minorHAnsi"/>
          <w:sz w:val="22"/>
          <w:szCs w:val="22"/>
        </w:rPr>
        <w:t xml:space="preserve"> (or by Zoom)</w:t>
      </w:r>
      <w:r w:rsidRPr="0027011A">
        <w:rPr>
          <w:rFonts w:ascii="Avenir Book" w:hAnsi="Avenir Book" w:cstheme="minorHAnsi"/>
          <w:sz w:val="22"/>
          <w:szCs w:val="22"/>
        </w:rPr>
        <w:t>.</w:t>
      </w:r>
      <w:r w:rsidRPr="0027011A">
        <w:rPr>
          <w:rFonts w:ascii="Avenir Book" w:hAnsi="Avenir Book" w:cstheme="minorHAnsi"/>
          <w:spacing w:val="-6"/>
          <w:sz w:val="22"/>
          <w:szCs w:val="22"/>
        </w:rPr>
        <w:t xml:space="preserve"> </w:t>
      </w:r>
      <w:r w:rsidRPr="0027011A">
        <w:rPr>
          <w:rFonts w:ascii="Avenir Book" w:hAnsi="Avenir Book" w:cstheme="minorHAnsi"/>
          <w:sz w:val="22"/>
          <w:szCs w:val="22"/>
        </w:rPr>
        <w:t>Possible</w:t>
      </w:r>
      <w:r w:rsidRPr="0027011A">
        <w:rPr>
          <w:rFonts w:ascii="Avenir Book" w:hAnsi="Avenir Book" w:cstheme="minorHAnsi"/>
          <w:spacing w:val="-9"/>
          <w:sz w:val="22"/>
          <w:szCs w:val="22"/>
        </w:rPr>
        <w:t xml:space="preserve"> </w:t>
      </w:r>
      <w:r w:rsidRPr="0027011A">
        <w:rPr>
          <w:rFonts w:ascii="Avenir Book" w:hAnsi="Avenir Book" w:cstheme="minorHAnsi"/>
          <w:sz w:val="22"/>
          <w:szCs w:val="22"/>
        </w:rPr>
        <w:t>Removal</w:t>
      </w:r>
      <w:r w:rsidRPr="0027011A">
        <w:rPr>
          <w:rFonts w:ascii="Avenir Book" w:hAnsi="Avenir Book" w:cstheme="minorHAnsi"/>
          <w:spacing w:val="-7"/>
          <w:sz w:val="22"/>
          <w:szCs w:val="22"/>
        </w:rPr>
        <w:t xml:space="preserve"> </w:t>
      </w:r>
      <w:r w:rsidRPr="0027011A">
        <w:rPr>
          <w:rFonts w:ascii="Avenir Book" w:hAnsi="Avenir Book" w:cstheme="minorHAnsi"/>
          <w:sz w:val="22"/>
          <w:szCs w:val="22"/>
        </w:rPr>
        <w:t>from</w:t>
      </w:r>
      <w:r w:rsidRPr="0027011A">
        <w:rPr>
          <w:rFonts w:ascii="Avenir Book" w:hAnsi="Avenir Book" w:cstheme="minorHAnsi"/>
          <w:spacing w:val="-7"/>
          <w:sz w:val="22"/>
          <w:szCs w:val="22"/>
        </w:rPr>
        <w:t xml:space="preserve"> </w:t>
      </w:r>
      <w:r w:rsidRPr="0027011A">
        <w:rPr>
          <w:rFonts w:ascii="Avenir Book" w:hAnsi="Avenir Book" w:cstheme="minorHAnsi"/>
          <w:sz w:val="22"/>
          <w:szCs w:val="22"/>
        </w:rPr>
        <w:t>Music</w:t>
      </w:r>
      <w:r w:rsidRPr="0027011A">
        <w:rPr>
          <w:rFonts w:ascii="Avenir Book" w:hAnsi="Avenir Book" w:cstheme="minorHAnsi"/>
          <w:spacing w:val="-7"/>
          <w:sz w:val="22"/>
          <w:szCs w:val="22"/>
        </w:rPr>
        <w:t xml:space="preserve"> </w:t>
      </w:r>
      <w:r w:rsidRPr="0027011A">
        <w:rPr>
          <w:rFonts w:ascii="Avenir Book" w:hAnsi="Avenir Book" w:cstheme="minorHAnsi"/>
          <w:sz w:val="22"/>
          <w:szCs w:val="22"/>
        </w:rPr>
        <w:t>Education</w:t>
      </w:r>
      <w:r w:rsidRPr="0027011A">
        <w:rPr>
          <w:rFonts w:ascii="Avenir Book" w:hAnsi="Avenir Book" w:cstheme="minorHAnsi"/>
          <w:spacing w:val="-8"/>
          <w:sz w:val="22"/>
          <w:szCs w:val="22"/>
        </w:rPr>
        <w:t xml:space="preserve"> </w:t>
      </w:r>
      <w:r w:rsidRPr="0027011A">
        <w:rPr>
          <w:rFonts w:ascii="Avenir Book" w:hAnsi="Avenir Book" w:cstheme="minorHAnsi"/>
          <w:sz w:val="22"/>
          <w:szCs w:val="22"/>
        </w:rPr>
        <w:t>Program.</w:t>
      </w:r>
      <w:r w:rsidRPr="0027011A">
        <w:rPr>
          <w:rFonts w:ascii="Avenir Book" w:hAnsi="Avenir Book" w:cstheme="minorHAnsi"/>
          <w:spacing w:val="-6"/>
          <w:sz w:val="22"/>
          <w:szCs w:val="22"/>
          <w:u w:val="none"/>
        </w:rPr>
        <w:t xml:space="preserve"> </w:t>
      </w:r>
      <w:r w:rsidRPr="0027011A">
        <w:rPr>
          <w:rFonts w:ascii="Avenir Book" w:hAnsi="Avenir Book" w:cstheme="minorHAnsi"/>
          <w:sz w:val="22"/>
          <w:szCs w:val="22"/>
          <w:u w:val="none"/>
        </w:rPr>
        <w:t>You</w:t>
      </w:r>
      <w:r w:rsidRPr="0027011A">
        <w:rPr>
          <w:rFonts w:ascii="Avenir Book" w:hAnsi="Avenir Book" w:cstheme="minorHAnsi"/>
          <w:spacing w:val="-8"/>
          <w:sz w:val="22"/>
          <w:szCs w:val="22"/>
          <w:u w:val="none"/>
        </w:rPr>
        <w:t xml:space="preserve"> </w:t>
      </w:r>
      <w:r w:rsidRPr="0027011A">
        <w:rPr>
          <w:rFonts w:ascii="Avenir Book" w:hAnsi="Avenir Book" w:cstheme="minorHAnsi"/>
          <w:sz w:val="22"/>
          <w:szCs w:val="22"/>
          <w:u w:val="none"/>
        </w:rPr>
        <w:t>will meet with the professor</w:t>
      </w:r>
      <w:r w:rsidR="00265404" w:rsidRPr="0027011A">
        <w:rPr>
          <w:rFonts w:ascii="Avenir Book" w:hAnsi="Avenir Book" w:cstheme="minorHAnsi"/>
          <w:sz w:val="22"/>
          <w:szCs w:val="22"/>
          <w:u w:val="none"/>
        </w:rPr>
        <w:t>/instructor</w:t>
      </w:r>
      <w:r w:rsidRPr="0027011A">
        <w:rPr>
          <w:rFonts w:ascii="Avenir Book" w:hAnsi="Avenir Book" w:cstheme="minorHAnsi"/>
          <w:sz w:val="22"/>
          <w:szCs w:val="22"/>
          <w:u w:val="none"/>
        </w:rPr>
        <w:t xml:space="preserve">, all music education faculty members, the department head, and the associate dean to determine the best course of action. Reasons for the meeting will </w:t>
      </w:r>
      <w:proofErr w:type="gramStart"/>
      <w:r w:rsidRPr="0027011A">
        <w:rPr>
          <w:rFonts w:ascii="Avenir Book" w:hAnsi="Avenir Book" w:cstheme="minorHAnsi"/>
          <w:sz w:val="22"/>
          <w:szCs w:val="22"/>
          <w:u w:val="none"/>
        </w:rPr>
        <w:t>be discussed</w:t>
      </w:r>
      <w:proofErr w:type="gramEnd"/>
      <w:r w:rsidRPr="0027011A">
        <w:rPr>
          <w:rFonts w:ascii="Avenir Book" w:hAnsi="Avenir Book" w:cstheme="minorHAnsi"/>
          <w:sz w:val="22"/>
          <w:szCs w:val="22"/>
          <w:u w:val="none"/>
        </w:rPr>
        <w:t xml:space="preserve"> and agreed upon corrections or removal requirements will be documented</w:t>
      </w:r>
      <w:r w:rsidRPr="0027011A">
        <w:rPr>
          <w:rFonts w:ascii="Avenir Book" w:hAnsi="Avenir Book" w:cstheme="minorHAnsi"/>
          <w:spacing w:val="-3"/>
          <w:sz w:val="22"/>
          <w:szCs w:val="22"/>
          <w:u w:val="none"/>
        </w:rPr>
        <w:t xml:space="preserve"> </w:t>
      </w:r>
      <w:r w:rsidRPr="0027011A">
        <w:rPr>
          <w:rFonts w:ascii="Avenir Book" w:hAnsi="Avenir Book" w:cstheme="minorHAnsi"/>
          <w:sz w:val="22"/>
          <w:szCs w:val="22"/>
          <w:u w:val="none"/>
        </w:rPr>
        <w:t>in</w:t>
      </w:r>
      <w:r w:rsidRPr="0027011A">
        <w:rPr>
          <w:rFonts w:ascii="Avenir Book" w:hAnsi="Avenir Book" w:cstheme="minorHAnsi"/>
          <w:spacing w:val="-3"/>
          <w:sz w:val="22"/>
          <w:szCs w:val="22"/>
          <w:u w:val="none"/>
        </w:rPr>
        <w:t xml:space="preserve"> </w:t>
      </w:r>
      <w:r w:rsidRPr="0027011A">
        <w:rPr>
          <w:rFonts w:ascii="Avenir Book" w:hAnsi="Avenir Book" w:cstheme="minorHAnsi"/>
          <w:sz w:val="22"/>
          <w:szCs w:val="22"/>
          <w:u w:val="none"/>
        </w:rPr>
        <w:t>a</w:t>
      </w:r>
      <w:r w:rsidRPr="0027011A">
        <w:rPr>
          <w:rFonts w:ascii="Avenir Book" w:hAnsi="Avenir Book" w:cstheme="minorHAnsi"/>
          <w:spacing w:val="-4"/>
          <w:sz w:val="22"/>
          <w:szCs w:val="22"/>
          <w:u w:val="none"/>
        </w:rPr>
        <w:t xml:space="preserve"> </w:t>
      </w:r>
      <w:r w:rsidRPr="0027011A">
        <w:rPr>
          <w:rFonts w:ascii="Avenir Book" w:hAnsi="Avenir Book" w:cstheme="minorHAnsi"/>
          <w:sz w:val="22"/>
          <w:szCs w:val="22"/>
          <w:u w:val="none"/>
        </w:rPr>
        <w:t>memorandum</w:t>
      </w:r>
      <w:r w:rsidRPr="0027011A">
        <w:rPr>
          <w:rFonts w:ascii="Avenir Book" w:hAnsi="Avenir Book" w:cstheme="minorHAnsi"/>
          <w:spacing w:val="-4"/>
          <w:sz w:val="22"/>
          <w:szCs w:val="22"/>
          <w:u w:val="none"/>
        </w:rPr>
        <w:t xml:space="preserve"> </w:t>
      </w:r>
      <w:r w:rsidRPr="0027011A">
        <w:rPr>
          <w:rFonts w:ascii="Avenir Book" w:hAnsi="Avenir Book" w:cstheme="minorHAnsi"/>
          <w:sz w:val="22"/>
          <w:szCs w:val="22"/>
          <w:u w:val="none"/>
        </w:rPr>
        <w:t>and</w:t>
      </w:r>
      <w:r w:rsidRPr="0027011A">
        <w:rPr>
          <w:rFonts w:ascii="Avenir Book" w:hAnsi="Avenir Book" w:cstheme="minorHAnsi"/>
          <w:spacing w:val="-3"/>
          <w:sz w:val="22"/>
          <w:szCs w:val="22"/>
          <w:u w:val="none"/>
        </w:rPr>
        <w:t xml:space="preserve"> </w:t>
      </w:r>
      <w:r w:rsidRPr="0027011A">
        <w:rPr>
          <w:rFonts w:ascii="Avenir Book" w:hAnsi="Avenir Book" w:cstheme="minorHAnsi"/>
          <w:sz w:val="22"/>
          <w:szCs w:val="22"/>
          <w:u w:val="none"/>
        </w:rPr>
        <w:t>it</w:t>
      </w:r>
      <w:r w:rsidRPr="0027011A">
        <w:rPr>
          <w:rFonts w:ascii="Avenir Book" w:hAnsi="Avenir Book" w:cstheme="minorHAnsi"/>
          <w:spacing w:val="-4"/>
          <w:sz w:val="22"/>
          <w:szCs w:val="22"/>
          <w:u w:val="none"/>
        </w:rPr>
        <w:t xml:space="preserve"> </w:t>
      </w:r>
      <w:r w:rsidRPr="0027011A">
        <w:rPr>
          <w:rFonts w:ascii="Avenir Book" w:hAnsi="Avenir Book" w:cstheme="minorHAnsi"/>
          <w:sz w:val="22"/>
          <w:szCs w:val="22"/>
          <w:u w:val="none"/>
        </w:rPr>
        <w:t>will</w:t>
      </w:r>
      <w:r w:rsidRPr="0027011A">
        <w:rPr>
          <w:rFonts w:ascii="Avenir Book" w:hAnsi="Avenir Book" w:cstheme="minorHAnsi"/>
          <w:spacing w:val="-4"/>
          <w:sz w:val="22"/>
          <w:szCs w:val="22"/>
          <w:u w:val="none"/>
        </w:rPr>
        <w:t xml:space="preserve"> </w:t>
      </w:r>
      <w:r w:rsidRPr="0027011A">
        <w:rPr>
          <w:rFonts w:ascii="Avenir Book" w:hAnsi="Avenir Book" w:cstheme="minorHAnsi"/>
          <w:sz w:val="22"/>
          <w:szCs w:val="22"/>
          <w:u w:val="none"/>
        </w:rPr>
        <w:t>be</w:t>
      </w:r>
      <w:r w:rsidRPr="0027011A">
        <w:rPr>
          <w:rFonts w:ascii="Avenir Book" w:hAnsi="Avenir Book" w:cstheme="minorHAnsi"/>
          <w:spacing w:val="-4"/>
          <w:sz w:val="22"/>
          <w:szCs w:val="22"/>
          <w:u w:val="none"/>
        </w:rPr>
        <w:t xml:space="preserve"> </w:t>
      </w:r>
      <w:r w:rsidRPr="0027011A">
        <w:rPr>
          <w:rFonts w:ascii="Avenir Book" w:hAnsi="Avenir Book" w:cstheme="minorHAnsi"/>
          <w:sz w:val="22"/>
          <w:szCs w:val="22"/>
          <w:u w:val="none"/>
        </w:rPr>
        <w:t>emailed</w:t>
      </w:r>
      <w:r w:rsidRPr="0027011A">
        <w:rPr>
          <w:rFonts w:ascii="Avenir Book" w:hAnsi="Avenir Book" w:cstheme="minorHAnsi"/>
          <w:spacing w:val="-3"/>
          <w:sz w:val="22"/>
          <w:szCs w:val="22"/>
          <w:u w:val="none"/>
        </w:rPr>
        <w:t xml:space="preserve"> </w:t>
      </w:r>
      <w:r w:rsidRPr="0027011A">
        <w:rPr>
          <w:rFonts w:ascii="Avenir Book" w:hAnsi="Avenir Book" w:cstheme="minorHAnsi"/>
          <w:sz w:val="22"/>
          <w:szCs w:val="22"/>
          <w:u w:val="none"/>
        </w:rPr>
        <w:t>to</w:t>
      </w:r>
      <w:r w:rsidRPr="0027011A">
        <w:rPr>
          <w:rFonts w:ascii="Avenir Book" w:hAnsi="Avenir Book" w:cstheme="minorHAnsi"/>
          <w:spacing w:val="-4"/>
          <w:sz w:val="22"/>
          <w:szCs w:val="22"/>
          <w:u w:val="none"/>
        </w:rPr>
        <w:t xml:space="preserve"> </w:t>
      </w:r>
      <w:r w:rsidRPr="0027011A">
        <w:rPr>
          <w:rFonts w:ascii="Avenir Book" w:hAnsi="Avenir Book" w:cstheme="minorHAnsi"/>
          <w:sz w:val="22"/>
          <w:szCs w:val="22"/>
          <w:u w:val="none"/>
        </w:rPr>
        <w:t>you.</w:t>
      </w:r>
      <w:r w:rsidRPr="0027011A">
        <w:rPr>
          <w:rFonts w:ascii="Avenir Book" w:hAnsi="Avenir Book" w:cstheme="minorHAnsi"/>
          <w:spacing w:val="-4"/>
          <w:sz w:val="22"/>
          <w:szCs w:val="22"/>
          <w:u w:val="none"/>
        </w:rPr>
        <w:t xml:space="preserve"> </w:t>
      </w:r>
      <w:r w:rsidR="00F90CE9" w:rsidRPr="0027011A">
        <w:rPr>
          <w:rFonts w:ascii="Avenir Book" w:hAnsi="Avenir Book" w:cstheme="minorHAnsi"/>
          <w:sz w:val="22"/>
          <w:szCs w:val="22"/>
          <w:u w:val="none"/>
        </w:rPr>
        <w:t>This</w:t>
      </w:r>
      <w:r w:rsidR="00F90CE9" w:rsidRPr="0027011A">
        <w:rPr>
          <w:rFonts w:ascii="Avenir Book" w:hAnsi="Avenir Book" w:cstheme="minorHAnsi"/>
          <w:spacing w:val="-4"/>
          <w:sz w:val="22"/>
          <w:szCs w:val="22"/>
          <w:u w:val="none"/>
        </w:rPr>
        <w:t xml:space="preserve"> </w:t>
      </w:r>
      <w:r w:rsidR="00F90CE9" w:rsidRPr="0027011A">
        <w:rPr>
          <w:rFonts w:ascii="Avenir Book" w:hAnsi="Avenir Book" w:cstheme="minorHAnsi"/>
          <w:sz w:val="22"/>
          <w:szCs w:val="22"/>
          <w:u w:val="none"/>
        </w:rPr>
        <w:t>will</w:t>
      </w:r>
      <w:r w:rsidR="00F90CE9" w:rsidRPr="0027011A">
        <w:rPr>
          <w:rFonts w:ascii="Avenir Book" w:hAnsi="Avenir Book" w:cstheme="minorHAnsi"/>
          <w:spacing w:val="-3"/>
          <w:sz w:val="22"/>
          <w:szCs w:val="22"/>
          <w:u w:val="none"/>
        </w:rPr>
        <w:t xml:space="preserve"> </w:t>
      </w:r>
      <w:r w:rsidR="00F90CE9" w:rsidRPr="0027011A">
        <w:rPr>
          <w:rFonts w:ascii="Avenir Book" w:hAnsi="Avenir Book" w:cstheme="minorHAnsi"/>
          <w:sz w:val="22"/>
          <w:szCs w:val="22"/>
          <w:u w:val="none"/>
        </w:rPr>
        <w:t>also</w:t>
      </w:r>
      <w:r w:rsidR="00F90CE9" w:rsidRPr="0027011A">
        <w:rPr>
          <w:rFonts w:ascii="Avenir Book" w:hAnsi="Avenir Book" w:cstheme="minorHAnsi"/>
          <w:spacing w:val="-3"/>
          <w:sz w:val="22"/>
          <w:szCs w:val="22"/>
          <w:u w:val="none"/>
        </w:rPr>
        <w:t xml:space="preserve"> </w:t>
      </w:r>
      <w:proofErr w:type="gramStart"/>
      <w:r w:rsidR="00F90CE9" w:rsidRPr="0027011A">
        <w:rPr>
          <w:rFonts w:ascii="Avenir Book" w:hAnsi="Avenir Book" w:cstheme="minorHAnsi"/>
          <w:sz w:val="22"/>
          <w:szCs w:val="22"/>
          <w:u w:val="none"/>
        </w:rPr>
        <w:t>be</w:t>
      </w:r>
      <w:r w:rsidR="00F90CE9" w:rsidRPr="0027011A">
        <w:rPr>
          <w:rFonts w:ascii="Avenir Book" w:hAnsi="Avenir Book" w:cstheme="minorHAnsi"/>
          <w:spacing w:val="-4"/>
          <w:sz w:val="22"/>
          <w:szCs w:val="22"/>
          <w:u w:val="none"/>
        </w:rPr>
        <w:t xml:space="preserve"> </w:t>
      </w:r>
      <w:r w:rsidR="00F90CE9" w:rsidRPr="0027011A">
        <w:rPr>
          <w:rFonts w:ascii="Avenir Book" w:hAnsi="Avenir Book" w:cstheme="minorHAnsi"/>
          <w:sz w:val="22"/>
          <w:szCs w:val="22"/>
          <w:u w:val="none"/>
        </w:rPr>
        <w:t>added</w:t>
      </w:r>
      <w:proofErr w:type="gramEnd"/>
      <w:r w:rsidR="00F90CE9" w:rsidRPr="0027011A">
        <w:rPr>
          <w:rFonts w:ascii="Avenir Book" w:hAnsi="Avenir Book" w:cstheme="minorHAnsi"/>
          <w:sz w:val="22"/>
          <w:szCs w:val="22"/>
          <w:u w:val="none"/>
        </w:rPr>
        <w:t xml:space="preserve"> to</w:t>
      </w:r>
      <w:r w:rsidR="00F90CE9" w:rsidRPr="0027011A">
        <w:rPr>
          <w:rFonts w:ascii="Avenir Book" w:hAnsi="Avenir Book" w:cstheme="minorHAnsi"/>
          <w:spacing w:val="-3"/>
          <w:sz w:val="22"/>
          <w:szCs w:val="22"/>
          <w:u w:val="none"/>
        </w:rPr>
        <w:t xml:space="preserve"> </w:t>
      </w:r>
      <w:r w:rsidR="00F90CE9" w:rsidRPr="0027011A">
        <w:rPr>
          <w:rFonts w:ascii="Avenir Book" w:hAnsi="Avenir Book" w:cstheme="minorHAnsi"/>
          <w:sz w:val="22"/>
          <w:szCs w:val="22"/>
          <w:u w:val="none"/>
        </w:rPr>
        <w:t>your</w:t>
      </w:r>
      <w:r w:rsidR="00F90CE9" w:rsidRPr="0027011A">
        <w:rPr>
          <w:rFonts w:ascii="Avenir Book" w:hAnsi="Avenir Book" w:cstheme="minorHAnsi"/>
          <w:spacing w:val="-3"/>
          <w:sz w:val="22"/>
          <w:szCs w:val="22"/>
          <w:u w:val="none"/>
        </w:rPr>
        <w:t xml:space="preserve"> </w:t>
      </w:r>
      <w:r w:rsidR="00F90CE9" w:rsidRPr="0027011A">
        <w:rPr>
          <w:rFonts w:ascii="Avenir Book" w:hAnsi="Avenir Book" w:cstheme="minorHAnsi"/>
          <w:sz w:val="22"/>
          <w:szCs w:val="22"/>
          <w:u w:val="none"/>
        </w:rPr>
        <w:t>advising</w:t>
      </w:r>
      <w:r w:rsidR="00F90CE9" w:rsidRPr="0027011A">
        <w:rPr>
          <w:rFonts w:ascii="Avenir Book" w:hAnsi="Avenir Book" w:cstheme="minorHAnsi"/>
          <w:spacing w:val="-3"/>
          <w:sz w:val="22"/>
          <w:szCs w:val="22"/>
          <w:u w:val="none"/>
        </w:rPr>
        <w:t xml:space="preserve"> </w:t>
      </w:r>
      <w:r w:rsidR="00F90CE9" w:rsidRPr="0027011A">
        <w:rPr>
          <w:rFonts w:ascii="Avenir Book" w:hAnsi="Avenir Book" w:cstheme="minorHAnsi"/>
          <w:sz w:val="22"/>
          <w:szCs w:val="22"/>
          <w:u w:val="none"/>
        </w:rPr>
        <w:t>file</w:t>
      </w:r>
      <w:r w:rsidR="00F90CE9" w:rsidRPr="0027011A">
        <w:rPr>
          <w:rFonts w:ascii="Avenir Book" w:hAnsi="Avenir Book" w:cstheme="minorHAnsi"/>
          <w:spacing w:val="-4"/>
          <w:sz w:val="22"/>
          <w:szCs w:val="22"/>
          <w:u w:val="none"/>
        </w:rPr>
        <w:t xml:space="preserve"> </w:t>
      </w:r>
      <w:r w:rsidR="00F90CE9" w:rsidRPr="0027011A">
        <w:rPr>
          <w:rFonts w:ascii="Avenir Book" w:hAnsi="Avenir Book" w:cstheme="minorHAnsi"/>
          <w:sz w:val="22"/>
          <w:szCs w:val="22"/>
          <w:u w:val="none"/>
        </w:rPr>
        <w:t>in HC 3464 (OSS).</w:t>
      </w:r>
    </w:p>
    <w:p w14:paraId="02AE39B0" w14:textId="59686669" w:rsidR="00641BAF" w:rsidRPr="0027011A" w:rsidRDefault="0024219B" w:rsidP="0027011A">
      <w:pPr>
        <w:pStyle w:val="Heading2"/>
      </w:pPr>
      <w:r w:rsidRPr="0027011A">
        <w:t>COVID-19 AND HEALTH RELATED POLICIES</w:t>
      </w:r>
    </w:p>
    <w:p w14:paraId="459CBD26" w14:textId="24AE5484" w:rsidR="00102637" w:rsidRPr="0027011A" w:rsidRDefault="00102637" w:rsidP="00102637">
      <w:pPr>
        <w:spacing w:line="360" w:lineRule="auto"/>
        <w:rPr>
          <w:rFonts w:ascii="Avenir Book" w:hAnsi="Avenir Book"/>
          <w:b/>
          <w:bCs/>
          <w:i/>
          <w:iCs/>
        </w:rPr>
      </w:pPr>
      <w:r w:rsidRPr="0027011A">
        <w:rPr>
          <w:rFonts w:ascii="Avenir Book" w:hAnsi="Avenir Book"/>
          <w:b/>
          <w:bCs/>
          <w:i/>
          <w:iCs/>
        </w:rPr>
        <w:t xml:space="preserve">Our goals </w:t>
      </w:r>
      <w:proofErr w:type="gramStart"/>
      <w:r w:rsidRPr="0027011A">
        <w:rPr>
          <w:rFonts w:ascii="Avenir Book" w:hAnsi="Avenir Book"/>
          <w:b/>
          <w:bCs/>
          <w:i/>
          <w:iCs/>
        </w:rPr>
        <w:t>is</w:t>
      </w:r>
      <w:proofErr w:type="gramEnd"/>
      <w:r w:rsidRPr="0027011A">
        <w:rPr>
          <w:rFonts w:ascii="Avenir Book" w:hAnsi="Avenir Book"/>
          <w:b/>
          <w:bCs/>
          <w:i/>
          <w:iCs/>
        </w:rPr>
        <w:t xml:space="preserve"> to remain healthy, prevent the spread of disease, and continue to meet face-to-face. </w:t>
      </w:r>
    </w:p>
    <w:p w14:paraId="3D164718" w14:textId="5533F722" w:rsidR="00352CE2" w:rsidRPr="0027011A" w:rsidRDefault="00352CE2" w:rsidP="00352CE2">
      <w:pPr>
        <w:pStyle w:val="paragraph"/>
        <w:spacing w:before="0" w:beforeAutospacing="0" w:after="0" w:afterAutospacing="0"/>
        <w:textAlignment w:val="baseline"/>
        <w:rPr>
          <w:rFonts w:ascii="Avenir Book" w:hAnsi="Avenir Book" w:cstheme="minorHAnsi"/>
          <w:b/>
          <w:bCs/>
          <w:caps/>
          <w:sz w:val="22"/>
          <w:szCs w:val="22"/>
        </w:rPr>
      </w:pPr>
      <w:r w:rsidRPr="0027011A">
        <w:rPr>
          <w:rStyle w:val="normaltextrun"/>
          <w:rFonts w:ascii="Avenir Book" w:hAnsi="Avenir Book" w:cstheme="minorHAnsi"/>
          <w:b/>
          <w:bCs/>
          <w:caps/>
          <w:sz w:val="22"/>
          <w:szCs w:val="22"/>
        </w:rPr>
        <w:t>HEALTH AND CLASS PARTICIPATION</w:t>
      </w:r>
      <w:r w:rsidRPr="0027011A">
        <w:rPr>
          <w:rStyle w:val="eop"/>
          <w:rFonts w:ascii="Avenir Book" w:hAnsi="Avenir Book" w:cstheme="minorHAnsi"/>
          <w:b/>
          <w:bCs/>
          <w:caps/>
          <w:sz w:val="22"/>
          <w:szCs w:val="22"/>
        </w:rPr>
        <w:t> </w:t>
      </w:r>
    </w:p>
    <w:p w14:paraId="4058667F" w14:textId="3E6A8A8D" w:rsidR="00352CE2" w:rsidRPr="0027011A" w:rsidRDefault="00352CE2" w:rsidP="00352CE2">
      <w:pPr>
        <w:pStyle w:val="paragraph"/>
        <w:spacing w:before="0" w:beforeAutospacing="0" w:after="0" w:afterAutospacing="0"/>
        <w:textAlignment w:val="baseline"/>
        <w:rPr>
          <w:rFonts w:ascii="Avenir Book" w:hAnsi="Avenir Book" w:cstheme="minorHAnsi"/>
          <w:sz w:val="22"/>
          <w:szCs w:val="22"/>
        </w:rPr>
      </w:pPr>
      <w:r w:rsidRPr="0027011A">
        <w:rPr>
          <w:rStyle w:val="normaltextrun"/>
          <w:rFonts w:ascii="Avenir Book" w:hAnsi="Avenir Book" w:cstheme="minorHAnsi"/>
          <w:sz w:val="22"/>
          <w:szCs w:val="22"/>
        </w:rPr>
        <w:t xml:space="preserve">Your health and safety, and the health and safety of your peers, are my top priorities. If you are experiencing any symptoms of COVID-19, or if you discover that you have been in close contact with others who have symptoms or who have </w:t>
      </w:r>
      <w:proofErr w:type="gramStart"/>
      <w:r w:rsidRPr="0027011A">
        <w:rPr>
          <w:rStyle w:val="normaltextrun"/>
          <w:rFonts w:ascii="Avenir Book" w:hAnsi="Avenir Book" w:cstheme="minorHAnsi"/>
          <w:sz w:val="22"/>
          <w:szCs w:val="22"/>
        </w:rPr>
        <w:t>tested</w:t>
      </w:r>
      <w:proofErr w:type="gramEnd"/>
      <w:r w:rsidRPr="0027011A">
        <w:rPr>
          <w:rStyle w:val="normaltextrun"/>
          <w:rFonts w:ascii="Avenir Book" w:hAnsi="Avenir Book" w:cstheme="minorHAnsi"/>
          <w:sz w:val="22"/>
          <w:szCs w:val="22"/>
        </w:rPr>
        <w:t xml:space="preserve"> positive, </w:t>
      </w:r>
      <w:r w:rsidR="00F42D12" w:rsidRPr="0027011A">
        <w:rPr>
          <w:rStyle w:val="normaltextrun"/>
          <w:rFonts w:ascii="Avenir Book" w:hAnsi="Avenir Book" w:cstheme="minorHAnsi"/>
          <w:sz w:val="22"/>
          <w:szCs w:val="22"/>
        </w:rPr>
        <w:t>please consider getting a COVID-19 test.</w:t>
      </w:r>
      <w:r w:rsidRPr="0027011A">
        <w:rPr>
          <w:rStyle w:val="normaltextrun"/>
          <w:rFonts w:ascii="Avenir Book" w:hAnsi="Avenir Book" w:cstheme="minorHAnsi"/>
          <w:sz w:val="22"/>
          <w:szCs w:val="22"/>
        </w:rPr>
        <w:t xml:space="preserve"> My hope is that if you are feeling ill or if you have </w:t>
      </w:r>
      <w:proofErr w:type="gramStart"/>
      <w:r w:rsidRPr="0027011A">
        <w:rPr>
          <w:rStyle w:val="normaltextrun"/>
          <w:rFonts w:ascii="Avenir Book" w:hAnsi="Avenir Book" w:cstheme="minorHAnsi"/>
          <w:sz w:val="22"/>
          <w:szCs w:val="22"/>
        </w:rPr>
        <w:t>been exposed</w:t>
      </w:r>
      <w:proofErr w:type="gramEnd"/>
      <w:r w:rsidRPr="0027011A">
        <w:rPr>
          <w:rStyle w:val="normaltextrun"/>
          <w:rFonts w:ascii="Avenir Book" w:hAnsi="Avenir Book" w:cstheme="minorHAnsi"/>
          <w:sz w:val="22"/>
          <w:szCs w:val="22"/>
        </w:rPr>
        <w:t xml:space="preserve"> to someone with the virus, you will stay home to protect others.</w:t>
      </w:r>
      <w:r w:rsidRPr="0027011A">
        <w:rPr>
          <w:rStyle w:val="eop"/>
          <w:rFonts w:ascii="Avenir Book" w:hAnsi="Avenir Book" w:cstheme="minorHAnsi"/>
          <w:sz w:val="22"/>
          <w:szCs w:val="22"/>
        </w:rPr>
        <w:t> </w:t>
      </w:r>
    </w:p>
    <w:p w14:paraId="1A60E869" w14:textId="77777777" w:rsidR="00352CE2" w:rsidRPr="0027011A" w:rsidRDefault="00352CE2" w:rsidP="00352CE2">
      <w:pPr>
        <w:pStyle w:val="paragraph"/>
        <w:spacing w:before="0" w:beforeAutospacing="0" w:after="0" w:afterAutospacing="0"/>
        <w:textAlignment w:val="baseline"/>
        <w:rPr>
          <w:rFonts w:ascii="Avenir Book" w:hAnsi="Avenir Book" w:cstheme="minorHAnsi"/>
          <w:sz w:val="22"/>
          <w:szCs w:val="22"/>
        </w:rPr>
      </w:pPr>
      <w:r w:rsidRPr="0027011A">
        <w:rPr>
          <w:rStyle w:val="normaltextrun"/>
          <w:rFonts w:ascii="Avenir Book" w:hAnsi="Avenir Book" w:cstheme="minorHAnsi"/>
          <w:sz w:val="22"/>
          <w:szCs w:val="22"/>
        </w:rPr>
        <w:t>Please do the following in the event of an illness or COVID-related absence:</w:t>
      </w:r>
      <w:r w:rsidRPr="0027011A">
        <w:rPr>
          <w:rStyle w:val="eop"/>
          <w:rFonts w:ascii="Avenir Book" w:hAnsi="Avenir Book" w:cstheme="minorHAnsi"/>
          <w:sz w:val="22"/>
          <w:szCs w:val="22"/>
        </w:rPr>
        <w:t> </w:t>
      </w:r>
    </w:p>
    <w:p w14:paraId="12C0C88F" w14:textId="77777777" w:rsidR="00352CE2" w:rsidRPr="0027011A" w:rsidRDefault="00352CE2" w:rsidP="00F42D12">
      <w:pPr>
        <w:pStyle w:val="paragraph"/>
        <w:numPr>
          <w:ilvl w:val="0"/>
          <w:numId w:val="32"/>
        </w:numPr>
        <w:spacing w:before="0" w:beforeAutospacing="0" w:after="0" w:afterAutospacing="0"/>
        <w:textAlignment w:val="baseline"/>
        <w:rPr>
          <w:rFonts w:ascii="Avenir Book" w:hAnsi="Avenir Book" w:cstheme="minorHAnsi"/>
          <w:sz w:val="22"/>
          <w:szCs w:val="22"/>
        </w:rPr>
      </w:pPr>
      <w:r w:rsidRPr="0027011A">
        <w:rPr>
          <w:rStyle w:val="normaltextrun"/>
          <w:rFonts w:ascii="Avenir Book" w:hAnsi="Avenir Book" w:cstheme="minorHAnsi"/>
          <w:sz w:val="22"/>
          <w:szCs w:val="22"/>
        </w:rPr>
        <w:t>Notify me in advance of your absence, if possible</w:t>
      </w:r>
      <w:r w:rsidRPr="0027011A">
        <w:rPr>
          <w:rStyle w:val="eop"/>
          <w:rFonts w:ascii="Avenir Book" w:hAnsi="Avenir Book" w:cstheme="minorHAnsi"/>
          <w:sz w:val="22"/>
          <w:szCs w:val="22"/>
        </w:rPr>
        <w:t> </w:t>
      </w:r>
    </w:p>
    <w:p w14:paraId="08DAC336" w14:textId="77777777" w:rsidR="00352CE2" w:rsidRPr="0027011A" w:rsidRDefault="00352CE2" w:rsidP="00F42D12">
      <w:pPr>
        <w:pStyle w:val="paragraph"/>
        <w:numPr>
          <w:ilvl w:val="0"/>
          <w:numId w:val="32"/>
        </w:numPr>
        <w:spacing w:before="0" w:beforeAutospacing="0" w:after="0" w:afterAutospacing="0"/>
        <w:textAlignment w:val="baseline"/>
        <w:rPr>
          <w:rFonts w:ascii="Avenir Book" w:hAnsi="Avenir Book" w:cstheme="minorHAnsi"/>
          <w:sz w:val="22"/>
          <w:szCs w:val="22"/>
        </w:rPr>
      </w:pPr>
      <w:r w:rsidRPr="0027011A">
        <w:rPr>
          <w:rStyle w:val="normaltextrun"/>
          <w:rFonts w:ascii="Avenir Book" w:hAnsi="Avenir Book" w:cstheme="minorHAnsi"/>
          <w:sz w:val="22"/>
          <w:szCs w:val="22"/>
        </w:rPr>
        <w:t>Provide me with medical documentation, if possible</w:t>
      </w:r>
      <w:r w:rsidRPr="0027011A">
        <w:rPr>
          <w:rStyle w:val="eop"/>
          <w:rFonts w:ascii="Avenir Book" w:hAnsi="Avenir Book" w:cstheme="minorHAnsi"/>
          <w:sz w:val="22"/>
          <w:szCs w:val="22"/>
        </w:rPr>
        <w:t> </w:t>
      </w:r>
    </w:p>
    <w:p w14:paraId="4B7F9701" w14:textId="77777777" w:rsidR="00352CE2" w:rsidRPr="0027011A" w:rsidRDefault="00352CE2" w:rsidP="00F42D12">
      <w:pPr>
        <w:pStyle w:val="paragraph"/>
        <w:numPr>
          <w:ilvl w:val="0"/>
          <w:numId w:val="32"/>
        </w:numPr>
        <w:spacing w:before="0" w:beforeAutospacing="0" w:after="0" w:afterAutospacing="0"/>
        <w:textAlignment w:val="baseline"/>
        <w:rPr>
          <w:rFonts w:ascii="Avenir Book" w:hAnsi="Avenir Book" w:cstheme="minorHAnsi"/>
          <w:sz w:val="22"/>
          <w:szCs w:val="22"/>
        </w:rPr>
      </w:pPr>
      <w:r w:rsidRPr="0027011A">
        <w:rPr>
          <w:rStyle w:val="normaltextrun"/>
          <w:rFonts w:ascii="Avenir Book" w:hAnsi="Avenir Book" w:cstheme="minorHAnsi"/>
          <w:sz w:val="22"/>
          <w:szCs w:val="22"/>
        </w:rPr>
        <w:t>Keep up with coursework as much as possible</w:t>
      </w:r>
      <w:r w:rsidRPr="0027011A">
        <w:rPr>
          <w:rStyle w:val="eop"/>
          <w:rFonts w:ascii="Avenir Book" w:hAnsi="Avenir Book" w:cstheme="minorHAnsi"/>
          <w:sz w:val="22"/>
          <w:szCs w:val="22"/>
        </w:rPr>
        <w:t> </w:t>
      </w:r>
    </w:p>
    <w:p w14:paraId="78D0D787" w14:textId="7F60A716" w:rsidR="00352CE2" w:rsidRPr="0027011A" w:rsidRDefault="00F42D12" w:rsidP="00F42D12">
      <w:pPr>
        <w:pStyle w:val="paragraph"/>
        <w:numPr>
          <w:ilvl w:val="0"/>
          <w:numId w:val="32"/>
        </w:numPr>
        <w:spacing w:before="0" w:beforeAutospacing="0" w:after="0" w:afterAutospacing="0"/>
        <w:textAlignment w:val="baseline"/>
        <w:rPr>
          <w:rFonts w:ascii="Avenir Book" w:hAnsi="Avenir Book" w:cstheme="minorHAnsi"/>
          <w:sz w:val="22"/>
          <w:szCs w:val="22"/>
        </w:rPr>
      </w:pPr>
      <w:r w:rsidRPr="0027011A">
        <w:rPr>
          <w:rStyle w:val="normaltextrun"/>
          <w:rFonts w:ascii="Avenir Book" w:hAnsi="Avenir Book" w:cstheme="minorHAnsi"/>
          <w:sz w:val="22"/>
          <w:szCs w:val="22"/>
        </w:rPr>
        <w:t>Complete available class activities as much as possible</w:t>
      </w:r>
    </w:p>
    <w:p w14:paraId="7EE951E5" w14:textId="77777777" w:rsidR="00352CE2" w:rsidRPr="0027011A" w:rsidRDefault="00352CE2" w:rsidP="00F42D12">
      <w:pPr>
        <w:pStyle w:val="paragraph"/>
        <w:numPr>
          <w:ilvl w:val="0"/>
          <w:numId w:val="32"/>
        </w:numPr>
        <w:spacing w:before="0" w:beforeAutospacing="0" w:after="0" w:afterAutospacing="0"/>
        <w:textAlignment w:val="baseline"/>
        <w:rPr>
          <w:rFonts w:ascii="Avenir Book" w:hAnsi="Avenir Book" w:cstheme="minorHAnsi"/>
          <w:sz w:val="22"/>
          <w:szCs w:val="22"/>
        </w:rPr>
      </w:pPr>
      <w:r w:rsidRPr="0027011A">
        <w:rPr>
          <w:rStyle w:val="normaltextrun"/>
          <w:rFonts w:ascii="Avenir Book" w:hAnsi="Avenir Book" w:cstheme="minorHAnsi"/>
          <w:sz w:val="22"/>
          <w:szCs w:val="22"/>
        </w:rPr>
        <w:t>Notify me if you require a modification to the deadline of an assignment or exam</w:t>
      </w:r>
      <w:r w:rsidRPr="0027011A">
        <w:rPr>
          <w:rStyle w:val="eop"/>
          <w:rFonts w:ascii="Avenir Book" w:hAnsi="Avenir Book" w:cstheme="minorHAnsi"/>
          <w:sz w:val="22"/>
          <w:szCs w:val="22"/>
        </w:rPr>
        <w:t> </w:t>
      </w:r>
    </w:p>
    <w:p w14:paraId="3AFCABB7" w14:textId="77777777" w:rsidR="00F42D12" w:rsidRPr="0027011A" w:rsidRDefault="00352CE2" w:rsidP="00352CE2">
      <w:pPr>
        <w:pStyle w:val="paragraph"/>
        <w:numPr>
          <w:ilvl w:val="0"/>
          <w:numId w:val="32"/>
        </w:numPr>
        <w:spacing w:before="0" w:beforeAutospacing="0" w:after="0" w:afterAutospacing="0"/>
        <w:textAlignment w:val="baseline"/>
        <w:rPr>
          <w:rFonts w:ascii="Avenir Book" w:hAnsi="Avenir Book" w:cstheme="minorHAnsi"/>
          <w:sz w:val="22"/>
          <w:szCs w:val="22"/>
        </w:rPr>
      </w:pPr>
      <w:r w:rsidRPr="0027011A">
        <w:rPr>
          <w:rStyle w:val="normaltextrun"/>
          <w:rFonts w:ascii="Avenir Book" w:hAnsi="Avenir Book" w:cstheme="minorHAnsi"/>
          <w:sz w:val="22"/>
          <w:szCs w:val="22"/>
        </w:rPr>
        <w:t>Finally, if remaining in a class and fulfilling the necessary requirements becomes impossible due to illness or other COVID-related issues, please let me know as soon as possible so we can discuss your options.</w:t>
      </w:r>
      <w:r w:rsidRPr="0027011A">
        <w:rPr>
          <w:rStyle w:val="eop"/>
          <w:rFonts w:ascii="Avenir Book" w:hAnsi="Avenir Book" w:cstheme="minorHAnsi"/>
          <w:sz w:val="22"/>
          <w:szCs w:val="22"/>
        </w:rPr>
        <w:t> </w:t>
      </w:r>
    </w:p>
    <w:p w14:paraId="57C5A9A0" w14:textId="4B7F8B70" w:rsidR="00352CE2" w:rsidRPr="0027011A" w:rsidRDefault="00352CE2" w:rsidP="00352CE2">
      <w:pPr>
        <w:pStyle w:val="paragraph"/>
        <w:numPr>
          <w:ilvl w:val="0"/>
          <w:numId w:val="32"/>
        </w:numPr>
        <w:spacing w:before="0" w:beforeAutospacing="0" w:after="0" w:afterAutospacing="0"/>
        <w:textAlignment w:val="baseline"/>
        <w:rPr>
          <w:rStyle w:val="eop"/>
          <w:rFonts w:ascii="Avenir Book" w:hAnsi="Avenir Book" w:cstheme="minorHAnsi"/>
          <w:sz w:val="22"/>
          <w:szCs w:val="22"/>
        </w:rPr>
      </w:pPr>
      <w:r w:rsidRPr="0027011A">
        <w:rPr>
          <w:rStyle w:val="normaltextrun"/>
          <w:rFonts w:ascii="Avenir Book" w:hAnsi="Avenir Book" w:cstheme="minorHAnsi"/>
          <w:sz w:val="22"/>
          <w:szCs w:val="22"/>
        </w:rPr>
        <w:t>Students with questions about COVID-related illnesses should reach out to the COVID Resource Center at (334) 844-6000 or at</w:t>
      </w:r>
      <w:r w:rsidRPr="0027011A">
        <w:rPr>
          <w:rStyle w:val="normaltextrun"/>
          <w:sz w:val="22"/>
          <w:szCs w:val="22"/>
        </w:rPr>
        <w:t> </w:t>
      </w:r>
      <w:hyperlink r:id="rId13" w:tgtFrame="_blank" w:history="1">
        <w:r w:rsidRPr="0027011A">
          <w:rPr>
            <w:rStyle w:val="normaltextrun"/>
            <w:rFonts w:ascii="Avenir Book" w:hAnsi="Avenir Book" w:cstheme="minorHAnsi"/>
            <w:sz w:val="22"/>
            <w:szCs w:val="22"/>
            <w:u w:val="single"/>
          </w:rPr>
          <w:t>ahealthieru@auburn.edu</w:t>
        </w:r>
      </w:hyperlink>
      <w:r w:rsidRPr="0027011A">
        <w:rPr>
          <w:rStyle w:val="normaltextrun"/>
          <w:rFonts w:ascii="Avenir Book" w:hAnsi="Avenir Book" w:cstheme="minorHAnsi"/>
          <w:sz w:val="22"/>
          <w:szCs w:val="22"/>
        </w:rPr>
        <w:t>.</w:t>
      </w:r>
      <w:r w:rsidRPr="0027011A">
        <w:rPr>
          <w:rStyle w:val="eop"/>
          <w:rFonts w:ascii="Avenir Book" w:hAnsi="Avenir Book" w:cstheme="minorHAnsi"/>
          <w:sz w:val="22"/>
          <w:szCs w:val="22"/>
        </w:rPr>
        <w:t> </w:t>
      </w:r>
    </w:p>
    <w:p w14:paraId="77152CD6" w14:textId="16C02C1A" w:rsidR="00102637" w:rsidRPr="0027011A" w:rsidRDefault="00102637" w:rsidP="00352CE2">
      <w:pPr>
        <w:pStyle w:val="paragraph"/>
        <w:numPr>
          <w:ilvl w:val="0"/>
          <w:numId w:val="32"/>
        </w:numPr>
        <w:spacing w:before="0" w:beforeAutospacing="0" w:after="0" w:afterAutospacing="0"/>
        <w:textAlignment w:val="baseline"/>
        <w:rPr>
          <w:rFonts w:ascii="Avenir Book" w:hAnsi="Avenir Book" w:cstheme="minorHAnsi"/>
          <w:sz w:val="22"/>
          <w:szCs w:val="22"/>
        </w:rPr>
      </w:pPr>
      <w:r w:rsidRPr="0027011A">
        <w:rPr>
          <w:rStyle w:val="eop"/>
          <w:rFonts w:ascii="Avenir Book" w:hAnsi="Avenir Book" w:cstheme="minorHAnsi"/>
          <w:sz w:val="22"/>
          <w:szCs w:val="22"/>
        </w:rPr>
        <w:t xml:space="preserve">This information is subject to addendum or edits based on on-going policy and health changes. </w:t>
      </w:r>
    </w:p>
    <w:p w14:paraId="550940D5" w14:textId="77777777" w:rsidR="00352CE2" w:rsidRPr="0027011A" w:rsidRDefault="00352CE2" w:rsidP="0027011A">
      <w:pPr>
        <w:pStyle w:val="Heading2"/>
      </w:pPr>
      <w:r w:rsidRPr="0027011A">
        <w:rPr>
          <w:rStyle w:val="normaltextrun"/>
        </w:rPr>
        <w:t>HEALTH AND WELL-BEING RESOURCES</w:t>
      </w:r>
      <w:r w:rsidRPr="0027011A">
        <w:rPr>
          <w:rStyle w:val="eop"/>
        </w:rPr>
        <w:t> </w:t>
      </w:r>
    </w:p>
    <w:p w14:paraId="5F08FFD2" w14:textId="77777777" w:rsidR="00352CE2" w:rsidRPr="0027011A" w:rsidRDefault="00352CE2" w:rsidP="00352CE2">
      <w:pPr>
        <w:pStyle w:val="paragraph"/>
        <w:spacing w:before="0" w:beforeAutospacing="0" w:after="0" w:afterAutospacing="0"/>
        <w:textAlignment w:val="baseline"/>
        <w:rPr>
          <w:rFonts w:ascii="Avenir Book" w:hAnsi="Avenir Book" w:cstheme="minorHAnsi"/>
          <w:sz w:val="22"/>
          <w:szCs w:val="22"/>
        </w:rPr>
      </w:pPr>
      <w:r w:rsidRPr="0027011A">
        <w:rPr>
          <w:rStyle w:val="normaltextrun"/>
          <w:rFonts w:ascii="Avenir Book" w:hAnsi="Avenir Book" w:cstheme="minorHAnsi"/>
          <w:sz w:val="22"/>
          <w:szCs w:val="22"/>
        </w:rPr>
        <w:t xml:space="preserve">These are </w:t>
      </w:r>
      <w:proofErr w:type="gramStart"/>
      <w:r w:rsidRPr="0027011A">
        <w:rPr>
          <w:rStyle w:val="normaltextrun"/>
          <w:rFonts w:ascii="Avenir Book" w:hAnsi="Avenir Book" w:cstheme="minorHAnsi"/>
          <w:sz w:val="22"/>
          <w:szCs w:val="22"/>
        </w:rPr>
        <w:t>difficult times</w:t>
      </w:r>
      <w:proofErr w:type="gramEnd"/>
      <w:r w:rsidRPr="0027011A">
        <w:rPr>
          <w:rStyle w:val="normaltextrun"/>
          <w:rFonts w:ascii="Avenir Book" w:hAnsi="Avenir Book" w:cstheme="minorHAnsi"/>
          <w:sz w:val="22"/>
          <w:szCs w:val="22"/>
        </w:rPr>
        <w:t xml:space="preserve">, and academic and personal stress is a natural result. Everyone </w:t>
      </w:r>
      <w:proofErr w:type="gramStart"/>
      <w:r w:rsidRPr="0027011A">
        <w:rPr>
          <w:rStyle w:val="normaltextrun"/>
          <w:rFonts w:ascii="Avenir Book" w:hAnsi="Avenir Book" w:cstheme="minorHAnsi"/>
          <w:sz w:val="22"/>
          <w:szCs w:val="22"/>
        </w:rPr>
        <w:t>is encouraged</w:t>
      </w:r>
      <w:proofErr w:type="gramEnd"/>
      <w:r w:rsidRPr="0027011A">
        <w:rPr>
          <w:rStyle w:val="normaltextrun"/>
          <w:rFonts w:ascii="Avenir Book" w:hAnsi="Avenir Book" w:cstheme="minorHAnsi"/>
          <w:sz w:val="22"/>
          <w:szCs w:val="22"/>
        </w:rPr>
        <w:t xml:space="preserve"> to take care of themselves and their peers. If you need additional support, there are several resources on campus to assist you:</w:t>
      </w:r>
      <w:r w:rsidRPr="0027011A">
        <w:rPr>
          <w:rStyle w:val="eop"/>
          <w:rFonts w:ascii="Avenir Book" w:hAnsi="Avenir Book" w:cstheme="minorHAnsi"/>
          <w:sz w:val="22"/>
          <w:szCs w:val="22"/>
        </w:rPr>
        <w:t> </w:t>
      </w:r>
    </w:p>
    <w:p w14:paraId="774B1053" w14:textId="6B086152" w:rsidR="00352CE2" w:rsidRPr="0027011A" w:rsidRDefault="00352CE2" w:rsidP="00352CE2">
      <w:pPr>
        <w:pStyle w:val="paragraph"/>
        <w:numPr>
          <w:ilvl w:val="0"/>
          <w:numId w:val="30"/>
        </w:numPr>
        <w:spacing w:before="0" w:beforeAutospacing="0" w:after="0" w:afterAutospacing="0"/>
        <w:textAlignment w:val="baseline"/>
        <w:rPr>
          <w:rFonts w:ascii="Avenir Book" w:hAnsi="Avenir Book" w:cstheme="minorHAnsi"/>
          <w:sz w:val="22"/>
          <w:szCs w:val="22"/>
        </w:rPr>
      </w:pPr>
      <w:r w:rsidRPr="0027011A">
        <w:rPr>
          <w:rStyle w:val="normaltextrun"/>
          <w:rFonts w:ascii="Avenir Book" w:hAnsi="Avenir Book" w:cstheme="minorHAnsi"/>
          <w:sz w:val="22"/>
          <w:szCs w:val="22"/>
        </w:rPr>
        <w:t xml:space="preserve">COVID Response Team </w:t>
      </w:r>
      <w:hyperlink r:id="rId14" w:history="1">
        <w:r w:rsidR="00102637" w:rsidRPr="0027011A">
          <w:rPr>
            <w:rStyle w:val="Hyperlink"/>
            <w:rFonts w:ascii="Avenir Book" w:hAnsi="Avenir Book" w:cstheme="minorHAnsi"/>
            <w:sz w:val="22"/>
            <w:szCs w:val="22"/>
          </w:rPr>
          <w:t>https://auburn.edu/covid-resource-center/</w:t>
        </w:r>
      </w:hyperlink>
      <w:r w:rsidR="00102637" w:rsidRPr="0027011A">
        <w:rPr>
          <w:rStyle w:val="normaltextrun"/>
          <w:rFonts w:ascii="Avenir Book" w:hAnsi="Avenir Book" w:cstheme="minorHAnsi"/>
          <w:sz w:val="22"/>
          <w:szCs w:val="22"/>
        </w:rPr>
        <w:t xml:space="preserve"> </w:t>
      </w:r>
    </w:p>
    <w:p w14:paraId="15BE35B8" w14:textId="2D4BB37C" w:rsidR="00352CE2" w:rsidRPr="0027011A" w:rsidRDefault="00352CE2" w:rsidP="00352CE2">
      <w:pPr>
        <w:pStyle w:val="paragraph"/>
        <w:numPr>
          <w:ilvl w:val="0"/>
          <w:numId w:val="30"/>
        </w:numPr>
        <w:spacing w:before="0" w:beforeAutospacing="0" w:after="0" w:afterAutospacing="0"/>
        <w:textAlignment w:val="baseline"/>
        <w:rPr>
          <w:rFonts w:ascii="Avenir Book" w:hAnsi="Avenir Book" w:cstheme="minorHAnsi"/>
          <w:sz w:val="22"/>
          <w:szCs w:val="22"/>
        </w:rPr>
      </w:pPr>
      <w:r w:rsidRPr="0027011A">
        <w:rPr>
          <w:rStyle w:val="normaltextrun"/>
          <w:rFonts w:ascii="Avenir Book" w:hAnsi="Avenir Book" w:cstheme="minorHAnsi"/>
          <w:sz w:val="22"/>
          <w:szCs w:val="22"/>
        </w:rPr>
        <w:t xml:space="preserve">Student Counseling and Psychological Services </w:t>
      </w:r>
      <w:hyperlink r:id="rId15" w:history="1">
        <w:r w:rsidR="00102637" w:rsidRPr="0027011A">
          <w:rPr>
            <w:rStyle w:val="Hyperlink"/>
            <w:rFonts w:ascii="Avenir Book" w:hAnsi="Avenir Book" w:cstheme="minorHAnsi"/>
            <w:sz w:val="22"/>
            <w:szCs w:val="22"/>
          </w:rPr>
          <w:t>http://wp.auburn.edu/scs/</w:t>
        </w:r>
      </w:hyperlink>
    </w:p>
    <w:p w14:paraId="3D1F872C" w14:textId="7C5DEE6F" w:rsidR="00352CE2" w:rsidRPr="0027011A" w:rsidRDefault="00352CE2" w:rsidP="00352CE2">
      <w:pPr>
        <w:pStyle w:val="paragraph"/>
        <w:numPr>
          <w:ilvl w:val="0"/>
          <w:numId w:val="30"/>
        </w:numPr>
        <w:spacing w:before="0" w:beforeAutospacing="0" w:after="0" w:afterAutospacing="0"/>
        <w:textAlignment w:val="baseline"/>
        <w:rPr>
          <w:rFonts w:ascii="Avenir Book" w:hAnsi="Avenir Book" w:cstheme="minorHAnsi"/>
          <w:sz w:val="22"/>
          <w:szCs w:val="22"/>
        </w:rPr>
      </w:pPr>
      <w:r w:rsidRPr="0027011A">
        <w:rPr>
          <w:rStyle w:val="normaltextrun"/>
          <w:rFonts w:ascii="Avenir Book" w:hAnsi="Avenir Book" w:cstheme="minorHAnsi"/>
          <w:sz w:val="22"/>
          <w:szCs w:val="22"/>
        </w:rPr>
        <w:t xml:space="preserve">AU Medical Clinic </w:t>
      </w:r>
      <w:r w:rsidR="00102637" w:rsidRPr="0027011A">
        <w:rPr>
          <w:rStyle w:val="normaltextrun"/>
          <w:rFonts w:ascii="Avenir Book" w:hAnsi="Avenir Book" w:cstheme="minorHAnsi"/>
          <w:sz w:val="22"/>
          <w:szCs w:val="22"/>
        </w:rPr>
        <w:t xml:space="preserve">– </w:t>
      </w:r>
      <w:hyperlink r:id="rId16" w:history="1">
        <w:r w:rsidR="00102637" w:rsidRPr="0027011A">
          <w:rPr>
            <w:rStyle w:val="Hyperlink"/>
            <w:rFonts w:ascii="Avenir Book" w:hAnsi="Avenir Book" w:cstheme="minorHAnsi"/>
            <w:sz w:val="22"/>
            <w:szCs w:val="22"/>
          </w:rPr>
          <w:t>https://cws.auburn.edu/aumc/</w:t>
        </w:r>
      </w:hyperlink>
    </w:p>
    <w:p w14:paraId="7D9166B7" w14:textId="3494BCF0" w:rsidR="00352CE2" w:rsidRPr="0027011A" w:rsidRDefault="00352CE2" w:rsidP="00352CE2">
      <w:pPr>
        <w:pStyle w:val="paragraph"/>
        <w:spacing w:before="0" w:beforeAutospacing="0" w:after="0" w:afterAutospacing="0"/>
        <w:textAlignment w:val="baseline"/>
        <w:rPr>
          <w:rFonts w:ascii="Avenir Book" w:hAnsi="Avenir Book" w:cstheme="minorHAnsi"/>
          <w:sz w:val="22"/>
          <w:szCs w:val="22"/>
        </w:rPr>
      </w:pPr>
      <w:r w:rsidRPr="0027011A">
        <w:rPr>
          <w:rStyle w:val="normaltextrun"/>
          <w:rFonts w:ascii="Avenir Book" w:hAnsi="Avenir Book" w:cstheme="minorHAnsi"/>
          <w:sz w:val="22"/>
          <w:szCs w:val="22"/>
        </w:rPr>
        <w:t xml:space="preserve">If you or someone you know are experiencing food, </w:t>
      </w:r>
      <w:proofErr w:type="gramStart"/>
      <w:r w:rsidRPr="0027011A">
        <w:rPr>
          <w:rStyle w:val="normaltextrun"/>
          <w:rFonts w:ascii="Avenir Book" w:hAnsi="Avenir Book" w:cstheme="minorHAnsi"/>
          <w:sz w:val="22"/>
          <w:szCs w:val="22"/>
        </w:rPr>
        <w:t>housing</w:t>
      </w:r>
      <w:proofErr w:type="gramEnd"/>
      <w:r w:rsidRPr="0027011A">
        <w:rPr>
          <w:rStyle w:val="normaltextrun"/>
          <w:rFonts w:ascii="Avenir Book" w:hAnsi="Avenir Book" w:cstheme="minorHAnsi"/>
          <w:sz w:val="22"/>
          <w:szCs w:val="22"/>
        </w:rPr>
        <w:t xml:space="preserve"> or financial insecurity, please visit the Auburn Cares Office</w:t>
      </w:r>
      <w:r w:rsidR="00F42D12" w:rsidRPr="0027011A">
        <w:rPr>
          <w:rStyle w:val="normaltextrun"/>
          <w:rFonts w:ascii="Avenir Book" w:hAnsi="Avenir Book" w:cstheme="minorHAnsi"/>
          <w:sz w:val="22"/>
          <w:szCs w:val="22"/>
        </w:rPr>
        <w:t xml:space="preserve">: </w:t>
      </w:r>
      <w:hyperlink r:id="rId17" w:history="1">
        <w:r w:rsidR="00102637" w:rsidRPr="0027011A">
          <w:rPr>
            <w:rStyle w:val="Hyperlink"/>
            <w:rFonts w:ascii="Avenir Book" w:hAnsi="Avenir Book" w:cstheme="minorHAnsi"/>
            <w:sz w:val="22"/>
            <w:szCs w:val="22"/>
          </w:rPr>
          <w:t>http://aucares.auburn.edu/</w:t>
        </w:r>
      </w:hyperlink>
    </w:p>
    <w:p w14:paraId="442257FF" w14:textId="6E9CB86A" w:rsidR="00352CE2" w:rsidRPr="0027011A" w:rsidRDefault="00352CE2" w:rsidP="0027011A">
      <w:pPr>
        <w:pStyle w:val="Heading2"/>
      </w:pPr>
      <w:r w:rsidRPr="0027011A">
        <w:rPr>
          <w:rStyle w:val="normaltextrun"/>
        </w:rPr>
        <w:lastRenderedPageBreak/>
        <w:t>COURSE EXPECTATIONS RELATED TO COVID-1</w:t>
      </w:r>
      <w:r w:rsidR="0027011A">
        <w:rPr>
          <w:rStyle w:val="normaltextrun"/>
        </w:rPr>
        <w:t>9/</w:t>
      </w:r>
      <w:r w:rsidR="00935191" w:rsidRPr="0027011A">
        <w:rPr>
          <w:rStyle w:val="eop"/>
        </w:rPr>
        <w:t>health-realted events</w:t>
      </w:r>
    </w:p>
    <w:p w14:paraId="7496AF38" w14:textId="7E9F7364" w:rsidR="00352CE2" w:rsidRPr="0027011A" w:rsidRDefault="00935191" w:rsidP="00935191">
      <w:pPr>
        <w:pStyle w:val="paragraph"/>
        <w:numPr>
          <w:ilvl w:val="0"/>
          <w:numId w:val="31"/>
        </w:numPr>
        <w:spacing w:before="0" w:beforeAutospacing="0" w:after="0" w:afterAutospacing="0"/>
        <w:textAlignment w:val="baseline"/>
        <w:rPr>
          <w:rFonts w:ascii="Avenir Book" w:hAnsi="Avenir Book" w:cstheme="minorHAnsi"/>
          <w:sz w:val="22"/>
          <w:szCs w:val="22"/>
        </w:rPr>
      </w:pPr>
      <w:r w:rsidRPr="0027011A">
        <w:rPr>
          <w:rStyle w:val="normaltextrun"/>
          <w:rFonts w:ascii="Avenir Book" w:hAnsi="Avenir Book" w:cstheme="minorHAnsi"/>
          <w:b/>
          <w:bCs/>
          <w:sz w:val="22"/>
          <w:szCs w:val="22"/>
        </w:rPr>
        <w:t>Face Coverings.</w:t>
      </w:r>
      <w:r w:rsidRPr="0027011A">
        <w:rPr>
          <w:rStyle w:val="normaltextrun"/>
          <w:rFonts w:ascii="Avenir Book" w:hAnsi="Avenir Book" w:cstheme="minorHAnsi"/>
          <w:sz w:val="22"/>
          <w:szCs w:val="22"/>
        </w:rPr>
        <w:t xml:space="preserve"> While you </w:t>
      </w:r>
      <w:proofErr w:type="gramStart"/>
      <w:r w:rsidRPr="0027011A">
        <w:rPr>
          <w:rStyle w:val="normaltextrun"/>
          <w:rFonts w:ascii="Avenir Book" w:hAnsi="Avenir Book" w:cstheme="minorHAnsi"/>
          <w:sz w:val="22"/>
          <w:szCs w:val="22"/>
        </w:rPr>
        <w:t>are not required</w:t>
      </w:r>
      <w:proofErr w:type="gramEnd"/>
      <w:r w:rsidRPr="0027011A">
        <w:rPr>
          <w:rStyle w:val="normaltextrun"/>
          <w:rFonts w:ascii="Avenir Book" w:hAnsi="Avenir Book" w:cstheme="minorHAnsi"/>
          <w:sz w:val="22"/>
          <w:szCs w:val="22"/>
        </w:rPr>
        <w:t xml:space="preserve"> at this time to wear face coverings, be advised, if health-related events require it, you will be required to use them. Some may choose to use face coverings. In addition, you may </w:t>
      </w:r>
      <w:proofErr w:type="gramStart"/>
      <w:r w:rsidRPr="0027011A">
        <w:rPr>
          <w:rStyle w:val="normaltextrun"/>
          <w:rFonts w:ascii="Avenir Book" w:hAnsi="Avenir Book" w:cstheme="minorHAnsi"/>
          <w:sz w:val="22"/>
          <w:szCs w:val="22"/>
        </w:rPr>
        <w:t>be required</w:t>
      </w:r>
      <w:proofErr w:type="gramEnd"/>
      <w:r w:rsidRPr="0027011A">
        <w:rPr>
          <w:rStyle w:val="normaltextrun"/>
          <w:rFonts w:ascii="Avenir Book" w:hAnsi="Avenir Book" w:cstheme="minorHAnsi"/>
          <w:sz w:val="22"/>
          <w:szCs w:val="22"/>
        </w:rPr>
        <w:t xml:space="preserve"> to use face coverings at your lab placements. Do so without complaint. </w:t>
      </w:r>
    </w:p>
    <w:p w14:paraId="53CCF286" w14:textId="0617D71B" w:rsidR="00352CE2" w:rsidRPr="0027011A" w:rsidRDefault="00352CE2" w:rsidP="00352CE2">
      <w:pPr>
        <w:pStyle w:val="paragraph"/>
        <w:numPr>
          <w:ilvl w:val="0"/>
          <w:numId w:val="31"/>
        </w:numPr>
        <w:spacing w:before="0" w:beforeAutospacing="0" w:after="0" w:afterAutospacing="0"/>
        <w:textAlignment w:val="baseline"/>
        <w:rPr>
          <w:rFonts w:ascii="Avenir Book" w:hAnsi="Avenir Book" w:cstheme="minorHAnsi"/>
          <w:sz w:val="22"/>
          <w:szCs w:val="22"/>
        </w:rPr>
      </w:pPr>
      <w:r w:rsidRPr="0027011A">
        <w:rPr>
          <w:rStyle w:val="normaltextrun"/>
          <w:rFonts w:ascii="Avenir Book" w:hAnsi="Avenir Book" w:cstheme="minorHAnsi"/>
          <w:b/>
          <w:bCs/>
          <w:sz w:val="22"/>
          <w:szCs w:val="22"/>
        </w:rPr>
        <w:t>Physical Distancing</w:t>
      </w:r>
      <w:r w:rsidR="00935191" w:rsidRPr="0027011A">
        <w:rPr>
          <w:rStyle w:val="normaltextrun"/>
          <w:rFonts w:ascii="Avenir Book" w:hAnsi="Avenir Book" w:cstheme="minorHAnsi"/>
          <w:b/>
          <w:bCs/>
          <w:sz w:val="22"/>
          <w:szCs w:val="22"/>
        </w:rPr>
        <w:t xml:space="preserve">. </w:t>
      </w:r>
      <w:r w:rsidR="00935191" w:rsidRPr="0027011A">
        <w:rPr>
          <w:rStyle w:val="normaltextrun"/>
          <w:rFonts w:ascii="Avenir Book" w:hAnsi="Avenir Book" w:cstheme="minorHAnsi"/>
          <w:sz w:val="22"/>
          <w:szCs w:val="22"/>
        </w:rPr>
        <w:t xml:space="preserve">If required, we will use physical distancing. </w:t>
      </w:r>
    </w:p>
    <w:p w14:paraId="7880F031" w14:textId="77777777" w:rsidR="00352CE2" w:rsidRPr="0027011A" w:rsidRDefault="00352CE2" w:rsidP="00352CE2">
      <w:pPr>
        <w:pStyle w:val="paragraph"/>
        <w:numPr>
          <w:ilvl w:val="0"/>
          <w:numId w:val="31"/>
        </w:numPr>
        <w:spacing w:before="0" w:beforeAutospacing="0" w:after="0" w:afterAutospacing="0"/>
        <w:textAlignment w:val="baseline"/>
        <w:rPr>
          <w:rFonts w:ascii="Avenir Book" w:hAnsi="Avenir Book" w:cstheme="minorHAnsi"/>
          <w:sz w:val="22"/>
          <w:szCs w:val="22"/>
        </w:rPr>
      </w:pPr>
      <w:r w:rsidRPr="0027011A">
        <w:rPr>
          <w:rStyle w:val="normaltextrun"/>
          <w:rFonts w:ascii="Avenir Book" w:hAnsi="Avenir Book" w:cstheme="minorHAnsi"/>
          <w:b/>
          <w:bCs/>
          <w:sz w:val="22"/>
          <w:szCs w:val="22"/>
        </w:rPr>
        <w:t>Course Attendance</w:t>
      </w:r>
      <w:r w:rsidRPr="0027011A">
        <w:rPr>
          <w:rStyle w:val="normaltextrun"/>
          <w:rFonts w:ascii="Avenir Book" w:hAnsi="Avenir Book" w:cstheme="minorHAnsi"/>
          <w:sz w:val="22"/>
          <w:szCs w:val="22"/>
        </w:rPr>
        <w:t xml:space="preserve">: If you </w:t>
      </w:r>
      <w:proofErr w:type="gramStart"/>
      <w:r w:rsidRPr="0027011A">
        <w:rPr>
          <w:rStyle w:val="normaltextrun"/>
          <w:rFonts w:ascii="Avenir Book" w:hAnsi="Avenir Book" w:cstheme="minorHAnsi"/>
          <w:sz w:val="22"/>
          <w:szCs w:val="22"/>
        </w:rPr>
        <w:t>are quarantined</w:t>
      </w:r>
      <w:proofErr w:type="gramEnd"/>
      <w:r w:rsidRPr="0027011A">
        <w:rPr>
          <w:rStyle w:val="normaltextrun"/>
          <w:rFonts w:ascii="Avenir Book" w:hAnsi="Avenir Book" w:cstheme="minorHAnsi"/>
          <w:sz w:val="22"/>
          <w:szCs w:val="22"/>
        </w:rPr>
        <w:t xml:space="preserve"> or otherwise need to miss class because you have been advised that you may have been exposed to COVID-19, you will be expected to develop a plan to keep up with your coursework during any such absences.</w:t>
      </w:r>
      <w:r w:rsidRPr="0027011A">
        <w:rPr>
          <w:rStyle w:val="eop"/>
          <w:rFonts w:ascii="Avenir Book" w:hAnsi="Avenir Book" w:cstheme="minorHAnsi"/>
          <w:sz w:val="22"/>
          <w:szCs w:val="22"/>
        </w:rPr>
        <w:t> </w:t>
      </w:r>
    </w:p>
    <w:p w14:paraId="058B8F20" w14:textId="4CA5A211" w:rsidR="00352CE2" w:rsidRPr="0027011A" w:rsidRDefault="00352CE2" w:rsidP="00352CE2">
      <w:pPr>
        <w:pStyle w:val="paragraph"/>
        <w:numPr>
          <w:ilvl w:val="0"/>
          <w:numId w:val="31"/>
        </w:numPr>
        <w:spacing w:before="0" w:beforeAutospacing="0" w:after="0" w:afterAutospacing="0"/>
        <w:textAlignment w:val="baseline"/>
        <w:rPr>
          <w:rFonts w:ascii="Avenir Book" w:hAnsi="Avenir Book" w:cstheme="minorHAnsi"/>
          <w:sz w:val="22"/>
          <w:szCs w:val="22"/>
        </w:rPr>
      </w:pPr>
      <w:r w:rsidRPr="0027011A">
        <w:rPr>
          <w:rStyle w:val="normaltextrun"/>
          <w:rFonts w:ascii="Avenir Book" w:hAnsi="Avenir Book" w:cstheme="minorHAnsi"/>
          <w:b/>
          <w:bCs/>
          <w:sz w:val="22"/>
          <w:szCs w:val="22"/>
        </w:rPr>
        <w:t>Course Meeting Schedule</w:t>
      </w:r>
      <w:r w:rsidRPr="0027011A">
        <w:rPr>
          <w:rStyle w:val="normaltextrun"/>
          <w:rFonts w:ascii="Avenir Book" w:hAnsi="Avenir Book" w:cstheme="minorHAnsi"/>
          <w:sz w:val="22"/>
          <w:szCs w:val="22"/>
        </w:rPr>
        <w:t xml:space="preserve">: Be sure to pay attention to any updates to the course schedule as the information in this syllabus may have changed. Please discuss any questions </w:t>
      </w:r>
      <w:r w:rsidR="00935191" w:rsidRPr="0027011A">
        <w:rPr>
          <w:rStyle w:val="normaltextrun"/>
          <w:rFonts w:ascii="Avenir Book" w:hAnsi="Avenir Book" w:cstheme="minorHAnsi"/>
          <w:sz w:val="22"/>
          <w:szCs w:val="22"/>
        </w:rPr>
        <w:t>you have with your professor.</w:t>
      </w:r>
    </w:p>
    <w:p w14:paraId="55FE73E6" w14:textId="77777777" w:rsidR="00352CE2" w:rsidRPr="0027011A" w:rsidRDefault="00352CE2" w:rsidP="00352CE2">
      <w:pPr>
        <w:pStyle w:val="paragraph"/>
        <w:numPr>
          <w:ilvl w:val="0"/>
          <w:numId w:val="31"/>
        </w:numPr>
        <w:spacing w:before="0" w:beforeAutospacing="0" w:after="0" w:afterAutospacing="0"/>
        <w:textAlignment w:val="baseline"/>
        <w:rPr>
          <w:rFonts w:ascii="Avenir Book" w:hAnsi="Avenir Book" w:cstheme="minorHAnsi"/>
          <w:sz w:val="22"/>
          <w:szCs w:val="22"/>
        </w:rPr>
      </w:pPr>
      <w:r w:rsidRPr="0027011A">
        <w:rPr>
          <w:rStyle w:val="normaltextrun"/>
          <w:rFonts w:ascii="Avenir Book" w:hAnsi="Avenir Book" w:cstheme="minorHAnsi"/>
          <w:b/>
          <w:bCs/>
          <w:sz w:val="22"/>
          <w:szCs w:val="22"/>
        </w:rPr>
        <w:t>Technology Requirements:</w:t>
      </w:r>
      <w:r w:rsidRPr="0027011A">
        <w:rPr>
          <w:rStyle w:val="normaltextrun"/>
          <w:b/>
          <w:bCs/>
          <w:sz w:val="22"/>
          <w:szCs w:val="22"/>
        </w:rPr>
        <w:t> </w:t>
      </w:r>
      <w:r w:rsidRPr="0027011A">
        <w:rPr>
          <w:rStyle w:val="normaltextrun"/>
          <w:rFonts w:ascii="Avenir Book" w:hAnsi="Avenir Book" w:cstheme="minorHAnsi"/>
          <w:sz w:val="22"/>
          <w:szCs w:val="22"/>
        </w:rPr>
        <w:t>This course may require </w:t>
      </w:r>
      <w:proofErr w:type="gramStart"/>
      <w:r w:rsidRPr="0027011A">
        <w:rPr>
          <w:rStyle w:val="normaltextrun"/>
          <w:rFonts w:ascii="Avenir Book" w:hAnsi="Avenir Book" w:cstheme="minorHAnsi"/>
          <w:sz w:val="22"/>
          <w:szCs w:val="22"/>
        </w:rPr>
        <w:t>particular technologies</w:t>
      </w:r>
      <w:proofErr w:type="gramEnd"/>
      <w:r w:rsidRPr="0027011A">
        <w:rPr>
          <w:rStyle w:val="normaltextrun"/>
          <w:rFonts w:ascii="Avenir Book" w:hAnsi="Avenir Book" w:cstheme="minorHAnsi"/>
          <w:sz w:val="22"/>
          <w:szCs w:val="22"/>
        </w:rPr>
        <w:t> to complete coursework. If you need access to additional technological support, please contact the AU Bookstore at</w:t>
      </w:r>
      <w:r w:rsidRPr="0027011A">
        <w:rPr>
          <w:rStyle w:val="normaltextrun"/>
          <w:sz w:val="22"/>
          <w:szCs w:val="22"/>
        </w:rPr>
        <w:t> </w:t>
      </w:r>
      <w:hyperlink r:id="rId18" w:tgtFrame="_blank" w:history="1">
        <w:r w:rsidRPr="0027011A">
          <w:rPr>
            <w:rStyle w:val="normaltextrun"/>
            <w:rFonts w:ascii="Avenir Book" w:hAnsi="Avenir Book" w:cstheme="minorHAnsi"/>
            <w:sz w:val="22"/>
            <w:szCs w:val="22"/>
            <w:u w:val="single"/>
          </w:rPr>
          <w:t>aubookstore@auburn.edu</w:t>
        </w:r>
      </w:hyperlink>
      <w:r w:rsidRPr="0027011A">
        <w:rPr>
          <w:rStyle w:val="normaltextrun"/>
          <w:rFonts w:ascii="Avenir Book" w:hAnsi="Avenir Book" w:cstheme="minorHAnsi"/>
          <w:sz w:val="22"/>
          <w:szCs w:val="22"/>
        </w:rPr>
        <w:t>.</w:t>
      </w:r>
      <w:r w:rsidRPr="0027011A">
        <w:rPr>
          <w:rStyle w:val="eop"/>
          <w:rFonts w:ascii="Avenir Book" w:hAnsi="Avenir Book" w:cstheme="minorHAnsi"/>
          <w:sz w:val="22"/>
          <w:szCs w:val="22"/>
        </w:rPr>
        <w:t> </w:t>
      </w:r>
    </w:p>
    <w:p w14:paraId="1DB11E04" w14:textId="67EEA081" w:rsidR="00352CE2" w:rsidRPr="0027011A" w:rsidRDefault="00352CE2" w:rsidP="00352CE2">
      <w:pPr>
        <w:pStyle w:val="paragraph"/>
        <w:numPr>
          <w:ilvl w:val="0"/>
          <w:numId w:val="31"/>
        </w:numPr>
        <w:spacing w:before="0" w:beforeAutospacing="0" w:after="0" w:afterAutospacing="0"/>
        <w:textAlignment w:val="baseline"/>
        <w:rPr>
          <w:rFonts w:ascii="Avenir Book" w:hAnsi="Avenir Book" w:cstheme="minorHAnsi"/>
          <w:sz w:val="22"/>
          <w:szCs w:val="22"/>
        </w:rPr>
      </w:pPr>
      <w:r w:rsidRPr="0027011A">
        <w:rPr>
          <w:rStyle w:val="normaltextrun"/>
          <w:rFonts w:ascii="Avenir Book" w:hAnsi="Avenir Book" w:cstheme="minorHAnsi"/>
          <w:sz w:val="22"/>
          <w:szCs w:val="22"/>
        </w:rPr>
        <w:t>Disruptive or concerning classroom behavior</w:t>
      </w:r>
      <w:r w:rsidR="00935191" w:rsidRPr="0027011A">
        <w:rPr>
          <w:rStyle w:val="normaltextrun"/>
          <w:rFonts w:ascii="Avenir Book" w:hAnsi="Avenir Book" w:cstheme="minorHAnsi"/>
          <w:sz w:val="22"/>
          <w:szCs w:val="22"/>
        </w:rPr>
        <w:t xml:space="preserve">, </w:t>
      </w:r>
      <w:r w:rsidRPr="0027011A">
        <w:rPr>
          <w:rStyle w:val="normaltextrun"/>
          <w:rFonts w:ascii="Avenir Book" w:hAnsi="Avenir Book" w:cstheme="minorHAnsi"/>
          <w:sz w:val="22"/>
          <w:szCs w:val="22"/>
        </w:rPr>
        <w:t>as directed by Auburn University, represents a potential Code of Student Conduct </w:t>
      </w:r>
      <w:proofErr w:type="gramStart"/>
      <w:r w:rsidRPr="0027011A">
        <w:rPr>
          <w:rStyle w:val="normaltextrun"/>
          <w:rFonts w:ascii="Avenir Book" w:hAnsi="Avenir Book" w:cstheme="minorHAnsi"/>
          <w:sz w:val="22"/>
          <w:szCs w:val="22"/>
        </w:rPr>
        <w:t>violation</w:t>
      </w:r>
      <w:proofErr w:type="gramEnd"/>
      <w:r w:rsidRPr="0027011A">
        <w:rPr>
          <w:rStyle w:val="normaltextrun"/>
          <w:rFonts w:ascii="Avenir Book" w:hAnsi="Avenir Book" w:cstheme="minorHAnsi"/>
          <w:sz w:val="22"/>
          <w:szCs w:val="22"/>
        </w:rPr>
        <w:t xml:space="preserve"> and may be reported as a non-academic violation. Please consult </w:t>
      </w:r>
      <w:r w:rsidR="00102637" w:rsidRPr="0027011A">
        <w:rPr>
          <w:rStyle w:val="normaltextrun"/>
          <w:rFonts w:ascii="Avenir Book" w:hAnsi="Avenir Book" w:cstheme="minorHAnsi"/>
          <w:sz w:val="22"/>
          <w:szCs w:val="22"/>
        </w:rPr>
        <w:t>the</w:t>
      </w:r>
      <w:r w:rsidR="00102637" w:rsidRPr="0027011A">
        <w:rPr>
          <w:rStyle w:val="normaltextrun"/>
          <w:sz w:val="22"/>
          <w:szCs w:val="22"/>
        </w:rPr>
        <w:t> </w:t>
      </w:r>
      <w:r w:rsidR="00102637" w:rsidRPr="0027011A">
        <w:rPr>
          <w:rStyle w:val="normaltextrun"/>
          <w:rFonts w:ascii="Avenir Book" w:hAnsi="Avenir Book" w:cstheme="minorHAnsi"/>
          <w:sz w:val="22"/>
          <w:szCs w:val="22"/>
        </w:rPr>
        <w:t>Auburn University Policy on Classroom Behavior (</w:t>
      </w:r>
      <w:hyperlink r:id="rId19" w:history="1">
        <w:r w:rsidR="00102637" w:rsidRPr="0027011A">
          <w:rPr>
            <w:rStyle w:val="Hyperlink"/>
            <w:rFonts w:ascii="Avenir Book" w:hAnsi="Avenir Book" w:cstheme="minorHAnsi"/>
            <w:sz w:val="22"/>
            <w:szCs w:val="22"/>
          </w:rPr>
          <w:t>https://sites.auburn.edu/admin/universitypolicies/Policies/PolicyonClassroomBehavior.pdf</w:t>
        </w:r>
      </w:hyperlink>
      <w:r w:rsidR="00102637" w:rsidRPr="0027011A">
        <w:rPr>
          <w:rStyle w:val="normaltextrun"/>
          <w:rFonts w:ascii="Avenir Book" w:hAnsi="Avenir Book" w:cstheme="minorHAnsi"/>
          <w:sz w:val="22"/>
          <w:szCs w:val="22"/>
        </w:rPr>
        <w:t>).</w:t>
      </w:r>
    </w:p>
    <w:p w14:paraId="2ED942AA" w14:textId="642E3846" w:rsidR="00352CE2" w:rsidRPr="0027011A" w:rsidRDefault="00352CE2" w:rsidP="0027011A">
      <w:pPr>
        <w:pStyle w:val="Heading2"/>
      </w:pPr>
      <w:r w:rsidRPr="0027011A">
        <w:rPr>
          <w:rStyle w:val="normaltextrun"/>
        </w:rPr>
        <w:t>COURSE DELIVERY CHANGES RELATED TO COVID-1</w:t>
      </w:r>
      <w:r w:rsidR="0027011A">
        <w:rPr>
          <w:rStyle w:val="normaltextrun"/>
        </w:rPr>
        <w:t>9/</w:t>
      </w:r>
      <w:r w:rsidR="00935191" w:rsidRPr="0027011A">
        <w:rPr>
          <w:rStyle w:val="eop"/>
        </w:rPr>
        <w:t>health-related events</w:t>
      </w:r>
    </w:p>
    <w:p w14:paraId="5FDF4AF9" w14:textId="466AF9C3" w:rsidR="00352CE2" w:rsidRPr="0027011A" w:rsidRDefault="00352CE2" w:rsidP="00352CE2">
      <w:pPr>
        <w:pStyle w:val="paragraph"/>
        <w:spacing w:before="0" w:beforeAutospacing="0" w:after="0" w:afterAutospacing="0"/>
        <w:textAlignment w:val="baseline"/>
        <w:rPr>
          <w:rStyle w:val="eop"/>
          <w:rFonts w:ascii="Avenir Book" w:hAnsi="Avenir Book" w:cstheme="minorHAnsi"/>
          <w:sz w:val="22"/>
          <w:szCs w:val="22"/>
        </w:rPr>
      </w:pPr>
      <w:r w:rsidRPr="0027011A">
        <w:rPr>
          <w:rStyle w:val="normaltextrun"/>
          <w:rFonts w:ascii="Avenir Book" w:hAnsi="Avenir Book" w:cstheme="minorHAnsi"/>
          <w:sz w:val="22"/>
          <w:szCs w:val="22"/>
        </w:rPr>
        <w:t xml:space="preserve">Please be aware that </w:t>
      </w:r>
      <w:r w:rsidR="00935191" w:rsidRPr="0027011A">
        <w:rPr>
          <w:rStyle w:val="normaltextrun"/>
          <w:rFonts w:ascii="Avenir Book" w:hAnsi="Avenir Book" w:cstheme="minorHAnsi"/>
          <w:sz w:val="22"/>
          <w:szCs w:val="22"/>
        </w:rPr>
        <w:t>health-related events may cause rapid changes</w:t>
      </w:r>
      <w:r w:rsidR="0027011A" w:rsidRPr="0027011A">
        <w:rPr>
          <w:rStyle w:val="normaltextrun"/>
          <w:rFonts w:ascii="Avenir Book" w:hAnsi="Avenir Book" w:cstheme="minorHAnsi"/>
          <w:sz w:val="22"/>
          <w:szCs w:val="22"/>
        </w:rPr>
        <w:t xml:space="preserve">, </w:t>
      </w:r>
      <w:r w:rsidRPr="0027011A">
        <w:rPr>
          <w:rStyle w:val="normaltextrun"/>
          <w:rFonts w:ascii="Avenir Book" w:hAnsi="Avenir Book" w:cstheme="minorHAnsi"/>
          <w:sz w:val="22"/>
          <w:szCs w:val="22"/>
        </w:rPr>
        <w:t xml:space="preserve">and the delivery mode of this course may adjust accordingly. </w:t>
      </w:r>
      <w:proofErr w:type="gramStart"/>
      <w:r w:rsidRPr="0027011A">
        <w:rPr>
          <w:rStyle w:val="normaltextrun"/>
          <w:rFonts w:ascii="Avenir Book" w:hAnsi="Avenir Book" w:cstheme="minorHAnsi"/>
          <w:sz w:val="22"/>
          <w:szCs w:val="22"/>
        </w:rPr>
        <w:t>In the event that</w:t>
      </w:r>
      <w:proofErr w:type="gramEnd"/>
      <w:r w:rsidRPr="0027011A">
        <w:rPr>
          <w:rStyle w:val="normaltextrun"/>
          <w:rFonts w:ascii="Avenir Book" w:hAnsi="Avenir Book" w:cstheme="minorHAnsi"/>
          <w:sz w:val="22"/>
          <w:szCs w:val="22"/>
        </w:rPr>
        <w:t xml:space="preserve"> the delivery method is altered, please be assured that the learning goals and outcomes of the course will not change; however, some aspects of the course will change in terms of the mode of delivery, participation, and testing methods. Those details will </w:t>
      </w:r>
      <w:proofErr w:type="gramStart"/>
      <w:r w:rsidRPr="0027011A">
        <w:rPr>
          <w:rStyle w:val="normaltextrun"/>
          <w:rFonts w:ascii="Avenir Book" w:hAnsi="Avenir Book" w:cstheme="minorHAnsi"/>
          <w:sz w:val="22"/>
          <w:szCs w:val="22"/>
        </w:rPr>
        <w:t>be shared</w:t>
      </w:r>
      <w:proofErr w:type="gramEnd"/>
      <w:r w:rsidRPr="0027011A">
        <w:rPr>
          <w:rStyle w:val="normaltextrun"/>
          <w:rFonts w:ascii="Avenir Book" w:hAnsi="Avenir Book" w:cstheme="minorHAnsi"/>
          <w:sz w:val="22"/>
          <w:szCs w:val="22"/>
        </w:rPr>
        <w:t xml:space="preserve"> via Canvas as soon as possible. Please be prepared for this contingency by ensuring that you have access to a computer and reliable Internet.</w:t>
      </w:r>
      <w:r w:rsidRPr="0027011A">
        <w:rPr>
          <w:rStyle w:val="eop"/>
          <w:rFonts w:ascii="Avenir Book" w:hAnsi="Avenir Book" w:cstheme="minorHAnsi"/>
          <w:sz w:val="22"/>
          <w:szCs w:val="22"/>
        </w:rPr>
        <w:t> </w:t>
      </w:r>
    </w:p>
    <w:p w14:paraId="103EF31E" w14:textId="34B845B3" w:rsidR="0027011A" w:rsidRPr="0027011A" w:rsidRDefault="0027011A" w:rsidP="0027011A">
      <w:pPr>
        <w:pStyle w:val="Heading2"/>
      </w:pPr>
      <w:r w:rsidRPr="0027011A">
        <w:t>All Access Information</w:t>
      </w:r>
      <w:r w:rsidRPr="0027011A">
        <w:t xml:space="preserve"> – Your Textbook</w:t>
      </w:r>
    </w:p>
    <w:p w14:paraId="5A01806B" w14:textId="77777777" w:rsidR="0027011A" w:rsidRPr="0027011A" w:rsidRDefault="0027011A" w:rsidP="0027011A">
      <w:pPr>
        <w:rPr>
          <w:rFonts w:ascii="Avenir Book" w:hAnsi="Avenir Book"/>
          <w:b/>
          <w:bCs/>
        </w:rPr>
      </w:pPr>
      <w:r w:rsidRPr="0027011A">
        <w:rPr>
          <w:rFonts w:ascii="Avenir Book" w:hAnsi="Avenir Book"/>
          <w:b/>
          <w:bCs/>
        </w:rPr>
        <w:t>What is All Access?</w:t>
      </w:r>
    </w:p>
    <w:p w14:paraId="06A85D65" w14:textId="77777777" w:rsidR="0027011A" w:rsidRPr="0027011A" w:rsidRDefault="0027011A" w:rsidP="0027011A">
      <w:pPr>
        <w:rPr>
          <w:rFonts w:ascii="Avenir Book" w:hAnsi="Avenir Book"/>
        </w:rPr>
      </w:pPr>
      <w:r w:rsidRPr="0027011A">
        <w:rPr>
          <w:rFonts w:ascii="Avenir Book" w:hAnsi="Avenir Book"/>
        </w:rPr>
        <w:t xml:space="preserve">All Access is Auburn’s program of delivering course materials to you digitally. Sometimes this will be a textbook, sometimes an access code. Your instructor has coordinated with the </w:t>
      </w:r>
      <w:proofErr w:type="gramStart"/>
      <w:r w:rsidRPr="0027011A">
        <w:rPr>
          <w:rFonts w:ascii="Avenir Book" w:hAnsi="Avenir Book"/>
        </w:rPr>
        <w:t>Bookstore</w:t>
      </w:r>
      <w:proofErr w:type="gramEnd"/>
      <w:r w:rsidRPr="0027011A">
        <w:rPr>
          <w:rFonts w:ascii="Avenir Book" w:hAnsi="Avenir Book"/>
        </w:rPr>
        <w:t xml:space="preserve"> to deliver this content for the course and help make sure you have what you need. All Access makes sure you are ready on the first day of class, and the material is so much cheaper with this delivery that it’s the best way we can help you succeed in your courses at Auburn</w:t>
      </w:r>
      <w:proofErr w:type="gramStart"/>
      <w:r w:rsidRPr="0027011A">
        <w:rPr>
          <w:rFonts w:ascii="Avenir Book" w:hAnsi="Avenir Book"/>
        </w:rPr>
        <w:t>….financially</w:t>
      </w:r>
      <w:proofErr w:type="gramEnd"/>
      <w:r w:rsidRPr="0027011A">
        <w:rPr>
          <w:rFonts w:ascii="Avenir Book" w:hAnsi="Avenir Book"/>
        </w:rPr>
        <w:t xml:space="preserve"> and academically.</w:t>
      </w:r>
    </w:p>
    <w:p w14:paraId="04139AFA" w14:textId="77777777" w:rsidR="0027011A" w:rsidRPr="0027011A" w:rsidRDefault="0027011A" w:rsidP="0027011A">
      <w:pPr>
        <w:rPr>
          <w:rFonts w:ascii="Avenir Book" w:hAnsi="Avenir Book"/>
          <w:b/>
          <w:bCs/>
        </w:rPr>
      </w:pPr>
      <w:r w:rsidRPr="0027011A">
        <w:rPr>
          <w:rFonts w:ascii="Avenir Book" w:hAnsi="Avenir Book"/>
          <w:b/>
          <w:bCs/>
        </w:rPr>
        <w:t>What content am I getting?</w:t>
      </w:r>
    </w:p>
    <w:p w14:paraId="7F2D0D88" w14:textId="77777777" w:rsidR="0027011A" w:rsidRPr="0027011A" w:rsidRDefault="0027011A" w:rsidP="0027011A">
      <w:pPr>
        <w:rPr>
          <w:rFonts w:ascii="Avenir Book" w:hAnsi="Avenir Book"/>
        </w:rPr>
      </w:pPr>
      <w:r w:rsidRPr="0027011A">
        <w:rPr>
          <w:rFonts w:ascii="Avenir Book" w:hAnsi="Avenir Book"/>
        </w:rPr>
        <w:t xml:space="preserve">For this course, CTMU 5140, </w:t>
      </w:r>
      <w:proofErr w:type="gramStart"/>
      <w:r w:rsidRPr="0027011A">
        <w:rPr>
          <w:rFonts w:ascii="Avenir Book" w:hAnsi="Avenir Book"/>
        </w:rPr>
        <w:t>you’re</w:t>
      </w:r>
      <w:proofErr w:type="gramEnd"/>
      <w:r w:rsidRPr="0027011A">
        <w:rPr>
          <w:rFonts w:ascii="Avenir Book" w:hAnsi="Avenir Book"/>
        </w:rPr>
        <w:t xml:space="preserve"> getting access for the semester to Vocal Technique by </w:t>
      </w:r>
      <w:proofErr w:type="spellStart"/>
      <w:r w:rsidRPr="0027011A">
        <w:rPr>
          <w:rFonts w:ascii="Avenir Book" w:hAnsi="Avenir Book"/>
        </w:rPr>
        <w:t>Davids</w:t>
      </w:r>
      <w:proofErr w:type="spellEnd"/>
      <w:r w:rsidRPr="0027011A">
        <w:rPr>
          <w:rFonts w:ascii="Avenir Book" w:hAnsi="Avenir Book"/>
        </w:rPr>
        <w:t>. It is the required content for the course.</w:t>
      </w:r>
    </w:p>
    <w:p w14:paraId="7E6D1AC1" w14:textId="77777777" w:rsidR="0027011A" w:rsidRPr="0027011A" w:rsidRDefault="0027011A" w:rsidP="0027011A">
      <w:pPr>
        <w:rPr>
          <w:rFonts w:ascii="Avenir Book" w:hAnsi="Avenir Book"/>
          <w:b/>
          <w:bCs/>
        </w:rPr>
      </w:pPr>
      <w:r w:rsidRPr="0027011A">
        <w:rPr>
          <w:rFonts w:ascii="Avenir Book" w:hAnsi="Avenir Book"/>
          <w:b/>
          <w:bCs/>
        </w:rPr>
        <w:t>How do I find it?</w:t>
      </w:r>
    </w:p>
    <w:p w14:paraId="3AA86429" w14:textId="7D90940A" w:rsidR="0063608A" w:rsidRDefault="0027011A" w:rsidP="0027011A">
      <w:pPr>
        <w:rPr>
          <w:rFonts w:ascii="Avenir Book" w:hAnsi="Avenir Book"/>
        </w:rPr>
      </w:pPr>
      <w:r w:rsidRPr="0027011A">
        <w:rPr>
          <w:rFonts w:ascii="Avenir Book" w:hAnsi="Avenir Book"/>
        </w:rPr>
        <w:t xml:space="preserve">Look on the lefthand side of the course page in Canvas and under the modules tab, </w:t>
      </w:r>
      <w:proofErr w:type="gramStart"/>
      <w:r w:rsidRPr="0027011A">
        <w:rPr>
          <w:rFonts w:ascii="Avenir Book" w:hAnsi="Avenir Book"/>
        </w:rPr>
        <w:t>you’ll</w:t>
      </w:r>
      <w:proofErr w:type="gramEnd"/>
      <w:r w:rsidRPr="0027011A">
        <w:rPr>
          <w:rFonts w:ascii="Avenir Book" w:hAnsi="Avenir Book"/>
        </w:rPr>
        <w:t xml:space="preserve"> find the content by clicking the VitalSource link.  </w:t>
      </w:r>
      <w:proofErr w:type="gramStart"/>
      <w:r w:rsidRPr="0027011A">
        <w:rPr>
          <w:rFonts w:ascii="Avenir Book" w:hAnsi="Avenir Book"/>
        </w:rPr>
        <w:t>You’ll</w:t>
      </w:r>
      <w:proofErr w:type="gramEnd"/>
      <w:r w:rsidRPr="0027011A">
        <w:rPr>
          <w:rFonts w:ascii="Avenir Book" w:hAnsi="Avenir Book"/>
        </w:rPr>
        <w:t xml:space="preserve"> have to create an account at VitalSource to get access. See the attached information for instructions about setting up and using VitalSource.</w:t>
      </w:r>
    </w:p>
    <w:p w14:paraId="2E8C4D0D" w14:textId="77777777" w:rsidR="0063608A" w:rsidRDefault="0063608A">
      <w:pPr>
        <w:widowControl/>
        <w:autoSpaceDE/>
        <w:autoSpaceDN/>
        <w:adjustRightInd/>
        <w:rPr>
          <w:rFonts w:ascii="Avenir Book" w:hAnsi="Avenir Book"/>
        </w:rPr>
      </w:pPr>
      <w:r>
        <w:rPr>
          <w:rFonts w:ascii="Avenir Book" w:hAnsi="Avenir Book"/>
        </w:rPr>
        <w:br w:type="page"/>
      </w:r>
    </w:p>
    <w:p w14:paraId="69175115" w14:textId="77777777" w:rsidR="0027011A" w:rsidRPr="0027011A" w:rsidRDefault="0027011A" w:rsidP="0027011A">
      <w:pPr>
        <w:rPr>
          <w:rFonts w:ascii="Avenir Book" w:hAnsi="Avenir Book"/>
          <w:b/>
          <w:bCs/>
        </w:rPr>
      </w:pPr>
      <w:r w:rsidRPr="0027011A">
        <w:rPr>
          <w:rFonts w:ascii="Avenir Book" w:hAnsi="Avenir Book"/>
          <w:b/>
          <w:bCs/>
        </w:rPr>
        <w:lastRenderedPageBreak/>
        <w:t>What does it cost?</w:t>
      </w:r>
    </w:p>
    <w:p w14:paraId="3E8E8AD0" w14:textId="77777777" w:rsidR="0027011A" w:rsidRPr="0027011A" w:rsidRDefault="0027011A" w:rsidP="0027011A">
      <w:pPr>
        <w:rPr>
          <w:rFonts w:ascii="Avenir Book" w:hAnsi="Avenir Book"/>
        </w:rPr>
      </w:pPr>
      <w:r w:rsidRPr="0027011A">
        <w:rPr>
          <w:rFonts w:ascii="Avenir Book" w:hAnsi="Avenir Book"/>
        </w:rPr>
        <w:t>For the first fifteen days of class, everyone gets this content for free</w:t>
      </w:r>
      <w:proofErr w:type="gramStart"/>
      <w:r w:rsidRPr="0027011A">
        <w:rPr>
          <w:rFonts w:ascii="Avenir Book" w:hAnsi="Avenir Book"/>
        </w:rPr>
        <w:t xml:space="preserve">.  </w:t>
      </w:r>
      <w:proofErr w:type="gramEnd"/>
      <w:r w:rsidRPr="0027011A">
        <w:rPr>
          <w:rFonts w:ascii="Avenir Book" w:hAnsi="Avenir Book"/>
        </w:rPr>
        <w:t xml:space="preserve">All students in this course start as opted in to pay for the content for the course. The price </w:t>
      </w:r>
      <w:proofErr w:type="gramStart"/>
      <w:r w:rsidRPr="0027011A">
        <w:rPr>
          <w:rFonts w:ascii="Avenir Book" w:hAnsi="Avenir Book"/>
        </w:rPr>
        <w:t>you’ll</w:t>
      </w:r>
      <w:proofErr w:type="gramEnd"/>
      <w:r w:rsidRPr="0027011A">
        <w:rPr>
          <w:rFonts w:ascii="Avenir Book" w:hAnsi="Avenir Book"/>
        </w:rPr>
        <w:t xml:space="preserve"> be billed is $16.58. If you want to opt out and not be charged, all you </w:t>
      </w:r>
      <w:proofErr w:type="gramStart"/>
      <w:r w:rsidRPr="0027011A">
        <w:rPr>
          <w:rFonts w:ascii="Avenir Book" w:hAnsi="Avenir Book"/>
        </w:rPr>
        <w:t>have to</w:t>
      </w:r>
      <w:proofErr w:type="gramEnd"/>
      <w:r w:rsidRPr="0027011A">
        <w:rPr>
          <w:rFonts w:ascii="Avenir Book" w:hAnsi="Avenir Book"/>
        </w:rPr>
        <w:t xml:space="preserve"> do is follow the attached instructions. </w:t>
      </w:r>
      <w:proofErr w:type="gramStart"/>
      <w:r w:rsidRPr="0027011A">
        <w:rPr>
          <w:rFonts w:ascii="Avenir Book" w:hAnsi="Avenir Book"/>
        </w:rPr>
        <w:t>You’ll</w:t>
      </w:r>
      <w:proofErr w:type="gramEnd"/>
      <w:r w:rsidRPr="0027011A">
        <w:rPr>
          <w:rFonts w:ascii="Avenir Book" w:hAnsi="Avenir Book"/>
        </w:rPr>
        <w:t xml:space="preserve"> lose access at the end of the fifteen days unless you’ve purchased it on your own.</w:t>
      </w:r>
    </w:p>
    <w:p w14:paraId="7D7034E3" w14:textId="77777777" w:rsidR="0027011A" w:rsidRPr="0027011A" w:rsidRDefault="0027011A" w:rsidP="0027011A">
      <w:pPr>
        <w:rPr>
          <w:rFonts w:ascii="Avenir Book" w:hAnsi="Avenir Book"/>
          <w:b/>
          <w:bCs/>
        </w:rPr>
      </w:pPr>
      <w:r w:rsidRPr="0027011A">
        <w:rPr>
          <w:rFonts w:ascii="Avenir Book" w:hAnsi="Avenir Book"/>
          <w:b/>
          <w:bCs/>
        </w:rPr>
        <w:t>How do I pay?</w:t>
      </w:r>
    </w:p>
    <w:p w14:paraId="54A9D4CF" w14:textId="77777777" w:rsidR="0027011A" w:rsidRPr="0027011A" w:rsidRDefault="0027011A" w:rsidP="0027011A">
      <w:pPr>
        <w:rPr>
          <w:rFonts w:ascii="Avenir Book" w:hAnsi="Avenir Book"/>
        </w:rPr>
      </w:pPr>
      <w:r w:rsidRPr="0027011A">
        <w:rPr>
          <w:rFonts w:ascii="Avenir Book" w:hAnsi="Avenir Book"/>
        </w:rPr>
        <w:t xml:space="preserve">If </w:t>
      </w:r>
      <w:proofErr w:type="gramStart"/>
      <w:r w:rsidRPr="0027011A">
        <w:rPr>
          <w:rFonts w:ascii="Avenir Book" w:hAnsi="Avenir Book"/>
        </w:rPr>
        <w:t>you’re</w:t>
      </w:r>
      <w:proofErr w:type="gramEnd"/>
      <w:r w:rsidRPr="0027011A">
        <w:rPr>
          <w:rFonts w:ascii="Avenir Book" w:hAnsi="Avenir Book"/>
        </w:rPr>
        <w:t xml:space="preserve"> still opted in after September 6th, then we’ll send the charge to your next </w:t>
      </w:r>
      <w:proofErr w:type="spellStart"/>
      <w:r w:rsidRPr="0027011A">
        <w:rPr>
          <w:rFonts w:ascii="Avenir Book" w:hAnsi="Avenir Book"/>
        </w:rPr>
        <w:t>ebill</w:t>
      </w:r>
      <w:proofErr w:type="spellEnd"/>
      <w:r w:rsidRPr="0027011A">
        <w:rPr>
          <w:rFonts w:ascii="Avenir Book" w:hAnsi="Avenir Book"/>
        </w:rPr>
        <w:t xml:space="preserve">.  This will be labeled as the course on your </w:t>
      </w:r>
      <w:proofErr w:type="spellStart"/>
      <w:proofErr w:type="gramStart"/>
      <w:r w:rsidRPr="0027011A">
        <w:rPr>
          <w:rFonts w:ascii="Avenir Book" w:hAnsi="Avenir Book"/>
        </w:rPr>
        <w:t>ebill</w:t>
      </w:r>
      <w:proofErr w:type="spellEnd"/>
      <w:proofErr w:type="gramEnd"/>
      <w:r w:rsidRPr="0027011A">
        <w:rPr>
          <w:rFonts w:ascii="Avenir Book" w:hAnsi="Avenir Book"/>
        </w:rPr>
        <w:t xml:space="preserve"> so you’ll know. You’ll get emails before the </w:t>
      </w:r>
      <w:proofErr w:type="gramStart"/>
      <w:r w:rsidRPr="0027011A">
        <w:rPr>
          <w:rFonts w:ascii="Avenir Book" w:hAnsi="Avenir Book"/>
        </w:rPr>
        <w:t>fifteenth class</w:t>
      </w:r>
      <w:proofErr w:type="gramEnd"/>
      <w:r w:rsidRPr="0027011A">
        <w:rPr>
          <w:rFonts w:ascii="Avenir Book" w:hAnsi="Avenir Book"/>
        </w:rPr>
        <w:t xml:space="preserve"> day to remind you about the opt out deadline. </w:t>
      </w:r>
    </w:p>
    <w:p w14:paraId="1255FC38" w14:textId="77777777" w:rsidR="0027011A" w:rsidRPr="0027011A" w:rsidRDefault="0027011A" w:rsidP="0027011A">
      <w:pPr>
        <w:rPr>
          <w:rFonts w:ascii="Avenir Book" w:hAnsi="Avenir Book"/>
          <w:b/>
          <w:bCs/>
        </w:rPr>
      </w:pPr>
      <w:r w:rsidRPr="0027011A">
        <w:rPr>
          <w:rFonts w:ascii="Avenir Book" w:hAnsi="Avenir Book"/>
          <w:b/>
          <w:bCs/>
        </w:rPr>
        <w:t xml:space="preserve">What if </w:t>
      </w:r>
      <w:proofErr w:type="gramStart"/>
      <w:r w:rsidRPr="0027011A">
        <w:rPr>
          <w:rFonts w:ascii="Avenir Book" w:hAnsi="Avenir Book"/>
          <w:b/>
          <w:bCs/>
        </w:rPr>
        <w:t>I’m</w:t>
      </w:r>
      <w:proofErr w:type="gramEnd"/>
      <w:r w:rsidRPr="0027011A">
        <w:rPr>
          <w:rFonts w:ascii="Avenir Book" w:hAnsi="Avenir Book"/>
          <w:b/>
          <w:bCs/>
        </w:rPr>
        <w:t xml:space="preserve"> on a scholarship?</w:t>
      </w:r>
    </w:p>
    <w:p w14:paraId="07B99CDB" w14:textId="77777777" w:rsidR="0027011A" w:rsidRPr="0027011A" w:rsidRDefault="0027011A" w:rsidP="0027011A">
      <w:pPr>
        <w:rPr>
          <w:rFonts w:ascii="Avenir Book" w:hAnsi="Avenir Book"/>
        </w:rPr>
      </w:pPr>
      <w:r w:rsidRPr="0027011A">
        <w:rPr>
          <w:rFonts w:ascii="Avenir Book" w:hAnsi="Avenir Book"/>
        </w:rPr>
        <w:t xml:space="preserve">We can charge All Access content to any scholarship that we charge at the </w:t>
      </w:r>
      <w:proofErr w:type="gramStart"/>
      <w:r w:rsidRPr="0027011A">
        <w:rPr>
          <w:rFonts w:ascii="Avenir Book" w:hAnsi="Avenir Book"/>
        </w:rPr>
        <w:t>Bookstore</w:t>
      </w:r>
      <w:proofErr w:type="gramEnd"/>
      <w:r w:rsidRPr="0027011A">
        <w:rPr>
          <w:rFonts w:ascii="Avenir Book" w:hAnsi="Avenir Book"/>
        </w:rPr>
        <w:t>.  Those will be done automatically when we bill</w:t>
      </w:r>
      <w:proofErr w:type="gramStart"/>
      <w:r w:rsidRPr="0027011A">
        <w:rPr>
          <w:rFonts w:ascii="Avenir Book" w:hAnsi="Avenir Book"/>
        </w:rPr>
        <w:t xml:space="preserve">.  </w:t>
      </w:r>
      <w:proofErr w:type="gramEnd"/>
      <w:r w:rsidRPr="0027011A">
        <w:rPr>
          <w:rFonts w:ascii="Avenir Book" w:hAnsi="Avenir Book"/>
        </w:rPr>
        <w:t>If you are a scholarship student and would prefer print, please come by the textbook customer service window and we can order print copies for you</w:t>
      </w:r>
      <w:proofErr w:type="gramStart"/>
      <w:r w:rsidRPr="0027011A">
        <w:rPr>
          <w:rFonts w:ascii="Avenir Book" w:hAnsi="Avenir Book"/>
        </w:rPr>
        <w:t xml:space="preserve">.  </w:t>
      </w:r>
      <w:proofErr w:type="gramEnd"/>
      <w:r w:rsidRPr="0027011A">
        <w:rPr>
          <w:rFonts w:ascii="Avenir Book" w:hAnsi="Avenir Book"/>
        </w:rPr>
        <w:t xml:space="preserve">These </w:t>
      </w:r>
      <w:proofErr w:type="gramStart"/>
      <w:r w:rsidRPr="0027011A">
        <w:rPr>
          <w:rFonts w:ascii="Avenir Book" w:hAnsi="Avenir Book"/>
        </w:rPr>
        <w:t>are done</w:t>
      </w:r>
      <w:proofErr w:type="gramEnd"/>
      <w:r w:rsidRPr="0027011A">
        <w:rPr>
          <w:rFonts w:ascii="Avenir Book" w:hAnsi="Avenir Book"/>
        </w:rPr>
        <w:t xml:space="preserve"> as requested and take three to five business days to arrive. Most scholarships will not pay for All Access and a print copy of the book.</w:t>
      </w:r>
    </w:p>
    <w:p w14:paraId="76C32CFC" w14:textId="77777777" w:rsidR="0027011A" w:rsidRPr="0027011A" w:rsidRDefault="0027011A" w:rsidP="0027011A">
      <w:pPr>
        <w:rPr>
          <w:rFonts w:ascii="Avenir Book" w:hAnsi="Avenir Book"/>
          <w:b/>
          <w:bCs/>
        </w:rPr>
      </w:pPr>
      <w:r w:rsidRPr="0027011A">
        <w:rPr>
          <w:rFonts w:ascii="Avenir Book" w:hAnsi="Avenir Book"/>
          <w:b/>
          <w:bCs/>
        </w:rPr>
        <w:t>What is the refund policy?</w:t>
      </w:r>
    </w:p>
    <w:p w14:paraId="38A1BEED" w14:textId="77777777" w:rsidR="0027011A" w:rsidRPr="0027011A" w:rsidRDefault="0027011A" w:rsidP="0027011A">
      <w:pPr>
        <w:rPr>
          <w:rFonts w:ascii="Avenir Book" w:hAnsi="Avenir Book"/>
        </w:rPr>
      </w:pPr>
      <w:r w:rsidRPr="0027011A">
        <w:rPr>
          <w:rFonts w:ascii="Avenir Book" w:hAnsi="Avenir Book"/>
        </w:rPr>
        <w:t xml:space="preserve">After the opt out deadline, we can only offer refunds to students who have dropped the course or withdrawn from the university. </w:t>
      </w:r>
      <w:proofErr w:type="gramStart"/>
      <w:r w:rsidRPr="0027011A">
        <w:rPr>
          <w:rFonts w:ascii="Avenir Book" w:hAnsi="Avenir Book"/>
        </w:rPr>
        <w:t>That’s</w:t>
      </w:r>
      <w:proofErr w:type="gramEnd"/>
      <w:r w:rsidRPr="0027011A">
        <w:rPr>
          <w:rFonts w:ascii="Avenir Book" w:hAnsi="Avenir Book"/>
        </w:rPr>
        <w:t xml:space="preserve"> why the opt out deadline will be crucial for you to decide if you want to be charged or not.</w:t>
      </w:r>
    </w:p>
    <w:p w14:paraId="30265BD9" w14:textId="77777777" w:rsidR="0027011A" w:rsidRPr="0027011A" w:rsidRDefault="0027011A" w:rsidP="0027011A">
      <w:pPr>
        <w:rPr>
          <w:rFonts w:ascii="Avenir Book" w:hAnsi="Avenir Book"/>
          <w:b/>
          <w:bCs/>
        </w:rPr>
      </w:pPr>
      <w:r w:rsidRPr="0027011A">
        <w:rPr>
          <w:rFonts w:ascii="Avenir Book" w:hAnsi="Avenir Book"/>
          <w:b/>
          <w:bCs/>
        </w:rPr>
        <w:t>What if I need help?</w:t>
      </w:r>
    </w:p>
    <w:p w14:paraId="7446805E" w14:textId="5E2C2F3E" w:rsidR="0027011A" w:rsidRPr="0027011A" w:rsidRDefault="0027011A" w:rsidP="0027011A">
      <w:pPr>
        <w:rPr>
          <w:rFonts w:ascii="Avenir Book" w:hAnsi="Avenir Book"/>
        </w:rPr>
      </w:pPr>
      <w:r w:rsidRPr="0027011A">
        <w:rPr>
          <w:rFonts w:ascii="Avenir Book" w:hAnsi="Avenir Book"/>
        </w:rPr>
        <w:t>VitalSource customer service is always an option at </w:t>
      </w:r>
      <w:hyperlink r:id="rId20" w:tgtFrame="_blank" w:history="1">
        <w:r w:rsidRPr="0027011A">
          <w:rPr>
            <w:rStyle w:val="Hyperlink"/>
            <w:rFonts w:ascii="Avenir Book" w:hAnsi="Avenir Book"/>
          </w:rPr>
          <w:t>https://support.vitalsource.com/hc/en-usLinks to an external site.</w:t>
        </w:r>
      </w:hyperlink>
      <w:r w:rsidRPr="0027011A">
        <w:rPr>
          <w:rFonts w:ascii="Avenir Book" w:hAnsi="Avenir Book"/>
        </w:rPr>
        <w:t xml:space="preserve"> </w:t>
      </w:r>
      <w:r w:rsidRPr="0027011A">
        <w:rPr>
          <w:rFonts w:ascii="Avenir Book" w:hAnsi="Avenir Book"/>
        </w:rPr>
        <w:t xml:space="preserve">For most digital content in All Access, Google Chrome works best as a browser, and you’ll want to make sure it’s up to date.  We are always happy to help as well, especially if you have a question about All Access or if something </w:t>
      </w:r>
      <w:proofErr w:type="gramStart"/>
      <w:r w:rsidRPr="0027011A">
        <w:rPr>
          <w:rFonts w:ascii="Avenir Book" w:hAnsi="Avenir Book"/>
        </w:rPr>
        <w:t>doesn’t</w:t>
      </w:r>
      <w:proofErr w:type="gramEnd"/>
      <w:r w:rsidRPr="0027011A">
        <w:rPr>
          <w:rFonts w:ascii="Avenir Book" w:hAnsi="Avenir Book"/>
        </w:rPr>
        <w:t xml:space="preserve"> look right.</w:t>
      </w:r>
      <w:r w:rsidRPr="0027011A">
        <w:rPr>
          <w:rFonts w:ascii="Avenir Book" w:hAnsi="Avenir Book"/>
        </w:rPr>
        <w:t xml:space="preserve"> </w:t>
      </w:r>
      <w:hyperlink r:id="rId21" w:history="1">
        <w:r w:rsidRPr="0027011A">
          <w:rPr>
            <w:rStyle w:val="Hyperlink"/>
            <w:rFonts w:ascii="Avenir Book" w:hAnsi="Avenir Book"/>
          </w:rPr>
          <w:t>books@auburn.edu</w:t>
        </w:r>
      </w:hyperlink>
      <w:r w:rsidRPr="0027011A">
        <w:rPr>
          <w:rFonts w:ascii="Avenir Book" w:hAnsi="Avenir Book"/>
        </w:rPr>
        <w:t> or 844-1361</w:t>
      </w:r>
      <w:r w:rsidRPr="0027011A">
        <w:rPr>
          <w:rFonts w:ascii="Avenir Book" w:hAnsi="Avenir Book"/>
        </w:rPr>
        <w:t xml:space="preserve">. </w:t>
      </w:r>
      <w:r w:rsidRPr="0027011A">
        <w:rPr>
          <w:rFonts w:ascii="Avenir Book" w:hAnsi="Avenir Book"/>
        </w:rPr>
        <w:t xml:space="preserve">You can also come see us at the </w:t>
      </w:r>
      <w:proofErr w:type="gramStart"/>
      <w:r w:rsidRPr="0027011A">
        <w:rPr>
          <w:rFonts w:ascii="Avenir Book" w:hAnsi="Avenir Book"/>
        </w:rPr>
        <w:t>Bookstore</w:t>
      </w:r>
      <w:proofErr w:type="gramEnd"/>
      <w:r w:rsidRPr="0027011A">
        <w:rPr>
          <w:rFonts w:ascii="Avenir Book" w:hAnsi="Avenir Book"/>
        </w:rPr>
        <w:t xml:space="preserve"> for in-person help.</w:t>
      </w:r>
    </w:p>
    <w:p w14:paraId="4FB799DF" w14:textId="77777777" w:rsidR="0027011A" w:rsidRPr="0027011A" w:rsidRDefault="0027011A" w:rsidP="0027011A">
      <w:pPr>
        <w:rPr>
          <w:rFonts w:ascii="Avenir Book" w:hAnsi="Avenir Book"/>
        </w:rPr>
      </w:pPr>
      <w:r w:rsidRPr="0027011A">
        <w:rPr>
          <w:rFonts w:ascii="Avenir Book" w:hAnsi="Avenir Book"/>
        </w:rPr>
        <w:t>Also, </w:t>
      </w:r>
      <w:hyperlink r:id="rId22" w:tgtFrame="_blank" w:history="1">
        <w:r w:rsidRPr="0027011A">
          <w:rPr>
            <w:rStyle w:val="Hyperlink"/>
            <w:rFonts w:ascii="Avenir Book" w:hAnsi="Avenir Book"/>
          </w:rPr>
          <w:t>http://aub.ie/allaccessLinks to an external site.</w:t>
        </w:r>
      </w:hyperlink>
      <w:r w:rsidRPr="0027011A">
        <w:rPr>
          <w:rFonts w:ascii="Avenir Book" w:hAnsi="Avenir Book"/>
        </w:rPr>
        <w:t> has more info as well.</w:t>
      </w:r>
    </w:p>
    <w:p w14:paraId="70C7833F" w14:textId="77777777" w:rsidR="0027011A" w:rsidRPr="0027011A" w:rsidRDefault="0027011A" w:rsidP="00352CE2">
      <w:pPr>
        <w:pStyle w:val="paragraph"/>
        <w:spacing w:before="0" w:beforeAutospacing="0" w:after="0" w:afterAutospacing="0"/>
        <w:textAlignment w:val="baseline"/>
        <w:rPr>
          <w:rFonts w:ascii="Avenir Book" w:hAnsi="Avenir Book" w:cstheme="minorHAnsi"/>
          <w:sz w:val="22"/>
          <w:szCs w:val="22"/>
        </w:rPr>
      </w:pPr>
    </w:p>
    <w:p w14:paraId="361BFBB8" w14:textId="40DA492F" w:rsidR="00F42D12" w:rsidRPr="0027011A" w:rsidRDefault="00F42D12" w:rsidP="0027011A">
      <w:pPr>
        <w:pStyle w:val="Heading2"/>
      </w:pPr>
      <w:r w:rsidRPr="0027011A">
        <w:t>FINAL INFORMATION</w:t>
      </w:r>
    </w:p>
    <w:p w14:paraId="4DB1C7D9" w14:textId="54B80B46" w:rsidR="0027011A" w:rsidRDefault="00F42D12" w:rsidP="00641BAF">
      <w:pPr>
        <w:tabs>
          <w:tab w:val="left" w:pos="500"/>
        </w:tabs>
        <w:kinsoku w:val="0"/>
        <w:overflowPunct w:val="0"/>
        <w:spacing w:after="120"/>
        <w:ind w:right="135"/>
        <w:rPr>
          <w:rFonts w:ascii="Avenir Book" w:hAnsi="Avenir Book" w:cstheme="minorHAnsi"/>
          <w:sz w:val="32"/>
          <w:szCs w:val="32"/>
        </w:rPr>
      </w:pPr>
      <w:r w:rsidRPr="0027011A">
        <w:rPr>
          <w:rFonts w:ascii="Avenir Book" w:hAnsi="Avenir Book" w:cstheme="minorHAnsi"/>
          <w:sz w:val="32"/>
          <w:szCs w:val="32"/>
        </w:rPr>
        <w:t>The instructor for this course reserves the right to modify this syllabus</w:t>
      </w:r>
      <w:r w:rsidR="0027011A">
        <w:rPr>
          <w:rFonts w:ascii="Avenir Book" w:hAnsi="Avenir Book" w:cstheme="minorHAnsi"/>
          <w:sz w:val="32"/>
          <w:szCs w:val="32"/>
        </w:rPr>
        <w:t xml:space="preserve">, due dates, </w:t>
      </w:r>
      <w:r w:rsidR="0063608A">
        <w:rPr>
          <w:rFonts w:ascii="Avenir Book" w:hAnsi="Avenir Book" w:cstheme="minorHAnsi"/>
          <w:sz w:val="32"/>
          <w:szCs w:val="32"/>
        </w:rPr>
        <w:t xml:space="preserve">assignments, </w:t>
      </w:r>
      <w:r w:rsidR="0027011A">
        <w:rPr>
          <w:rFonts w:ascii="Avenir Book" w:hAnsi="Avenir Book" w:cstheme="minorHAnsi"/>
          <w:sz w:val="32"/>
          <w:szCs w:val="32"/>
        </w:rPr>
        <w:t>assignment descriptions, and this course’s policies</w:t>
      </w:r>
      <w:r w:rsidRPr="0027011A">
        <w:rPr>
          <w:rFonts w:ascii="Avenir Book" w:hAnsi="Avenir Book" w:cstheme="minorHAnsi"/>
          <w:sz w:val="32"/>
          <w:szCs w:val="32"/>
        </w:rPr>
        <w:t xml:space="preserve"> to</w:t>
      </w:r>
      <w:r w:rsidR="0063608A">
        <w:rPr>
          <w:rFonts w:ascii="Avenir Book" w:hAnsi="Avenir Book" w:cstheme="minorHAnsi"/>
          <w:sz w:val="32"/>
          <w:szCs w:val="32"/>
        </w:rPr>
        <w:t>:</w:t>
      </w:r>
    </w:p>
    <w:p w14:paraId="67B168AB" w14:textId="10D25E70" w:rsidR="0027011A" w:rsidRDefault="00F42D12" w:rsidP="0027011A">
      <w:pPr>
        <w:pStyle w:val="ListParagraph"/>
        <w:numPr>
          <w:ilvl w:val="0"/>
          <w:numId w:val="36"/>
        </w:numPr>
        <w:tabs>
          <w:tab w:val="left" w:pos="500"/>
        </w:tabs>
        <w:kinsoku w:val="0"/>
        <w:overflowPunct w:val="0"/>
        <w:spacing w:after="120"/>
        <w:ind w:right="135"/>
        <w:rPr>
          <w:rFonts w:ascii="Avenir Book" w:hAnsi="Avenir Book" w:cstheme="minorHAnsi"/>
          <w:sz w:val="32"/>
          <w:szCs w:val="32"/>
          <w:u w:val="none"/>
        </w:rPr>
      </w:pPr>
      <w:r w:rsidRPr="0027011A">
        <w:rPr>
          <w:rFonts w:ascii="Avenir Book" w:hAnsi="Avenir Book" w:cstheme="minorHAnsi"/>
          <w:sz w:val="32"/>
          <w:szCs w:val="32"/>
          <w:u w:val="none"/>
        </w:rPr>
        <w:t>fit the needs of students</w:t>
      </w:r>
      <w:r w:rsidR="0063608A">
        <w:rPr>
          <w:rFonts w:ascii="Avenir Book" w:hAnsi="Avenir Book" w:cstheme="minorHAnsi"/>
          <w:sz w:val="32"/>
          <w:szCs w:val="32"/>
          <w:u w:val="none"/>
        </w:rPr>
        <w:t>,</w:t>
      </w:r>
    </w:p>
    <w:p w14:paraId="7179B4ED" w14:textId="717D9619" w:rsidR="0027011A" w:rsidRDefault="0027011A" w:rsidP="0027011A">
      <w:pPr>
        <w:pStyle w:val="ListParagraph"/>
        <w:numPr>
          <w:ilvl w:val="0"/>
          <w:numId w:val="36"/>
        </w:numPr>
        <w:tabs>
          <w:tab w:val="left" w:pos="500"/>
        </w:tabs>
        <w:kinsoku w:val="0"/>
        <w:overflowPunct w:val="0"/>
        <w:spacing w:after="120"/>
        <w:ind w:right="135"/>
        <w:rPr>
          <w:rFonts w:ascii="Avenir Book" w:hAnsi="Avenir Book" w:cstheme="minorHAnsi"/>
          <w:sz w:val="32"/>
          <w:szCs w:val="32"/>
          <w:u w:val="none"/>
        </w:rPr>
      </w:pPr>
      <w:r>
        <w:rPr>
          <w:rFonts w:ascii="Avenir Book" w:hAnsi="Avenir Book" w:cstheme="minorHAnsi"/>
          <w:sz w:val="32"/>
          <w:szCs w:val="32"/>
          <w:u w:val="none"/>
        </w:rPr>
        <w:t xml:space="preserve">fit </w:t>
      </w:r>
      <w:r w:rsidR="0063608A">
        <w:rPr>
          <w:rFonts w:ascii="Avenir Book" w:hAnsi="Avenir Book" w:cstheme="minorHAnsi"/>
          <w:sz w:val="32"/>
          <w:szCs w:val="32"/>
          <w:u w:val="none"/>
        </w:rPr>
        <w:t xml:space="preserve">unforeseen </w:t>
      </w:r>
      <w:r>
        <w:rPr>
          <w:rFonts w:ascii="Avenir Book" w:hAnsi="Avenir Book" w:cstheme="minorHAnsi"/>
          <w:sz w:val="32"/>
          <w:szCs w:val="32"/>
          <w:u w:val="none"/>
        </w:rPr>
        <w:t>changes in faculty schedules</w:t>
      </w:r>
      <w:r w:rsidR="0063608A">
        <w:rPr>
          <w:rFonts w:ascii="Avenir Book" w:hAnsi="Avenir Book" w:cstheme="minorHAnsi"/>
          <w:sz w:val="32"/>
          <w:szCs w:val="32"/>
          <w:u w:val="none"/>
        </w:rPr>
        <w:t>,</w:t>
      </w:r>
    </w:p>
    <w:p w14:paraId="6750EC4E" w14:textId="79F42BBF" w:rsidR="0027011A" w:rsidRDefault="00F42D12" w:rsidP="0027011A">
      <w:pPr>
        <w:pStyle w:val="ListParagraph"/>
        <w:numPr>
          <w:ilvl w:val="0"/>
          <w:numId w:val="36"/>
        </w:numPr>
        <w:tabs>
          <w:tab w:val="left" w:pos="500"/>
        </w:tabs>
        <w:kinsoku w:val="0"/>
        <w:overflowPunct w:val="0"/>
        <w:spacing w:after="120"/>
        <w:ind w:right="135"/>
        <w:rPr>
          <w:rFonts w:ascii="Avenir Book" w:hAnsi="Avenir Book" w:cstheme="minorHAnsi"/>
          <w:sz w:val="32"/>
          <w:szCs w:val="32"/>
          <w:u w:val="none"/>
        </w:rPr>
      </w:pPr>
      <w:r w:rsidRPr="0027011A">
        <w:rPr>
          <w:rFonts w:ascii="Avenir Book" w:hAnsi="Avenir Book" w:cstheme="minorHAnsi"/>
          <w:sz w:val="32"/>
          <w:szCs w:val="32"/>
          <w:u w:val="none"/>
        </w:rPr>
        <w:t xml:space="preserve">ensure student </w:t>
      </w:r>
      <w:r w:rsidR="0063608A">
        <w:rPr>
          <w:rFonts w:ascii="Avenir Book" w:hAnsi="Avenir Book" w:cstheme="minorHAnsi"/>
          <w:sz w:val="32"/>
          <w:szCs w:val="32"/>
          <w:u w:val="none"/>
        </w:rPr>
        <w:t>and faculty/graduate assistant safety,</w:t>
      </w:r>
    </w:p>
    <w:p w14:paraId="11365862" w14:textId="273F4988" w:rsidR="00F42D12" w:rsidRPr="0027011A" w:rsidRDefault="00F42D12" w:rsidP="0027011A">
      <w:pPr>
        <w:pStyle w:val="ListParagraph"/>
        <w:numPr>
          <w:ilvl w:val="0"/>
          <w:numId w:val="36"/>
        </w:numPr>
        <w:tabs>
          <w:tab w:val="left" w:pos="500"/>
        </w:tabs>
        <w:kinsoku w:val="0"/>
        <w:overflowPunct w:val="0"/>
        <w:spacing w:after="120"/>
        <w:ind w:right="135"/>
        <w:rPr>
          <w:rFonts w:ascii="Avenir Book" w:hAnsi="Avenir Book" w:cstheme="minorHAnsi"/>
          <w:sz w:val="32"/>
          <w:szCs w:val="32"/>
          <w:u w:val="none"/>
        </w:rPr>
      </w:pPr>
      <w:r w:rsidRPr="0027011A">
        <w:rPr>
          <w:rFonts w:ascii="Avenir Book" w:hAnsi="Avenir Book" w:cstheme="minorHAnsi"/>
          <w:sz w:val="32"/>
          <w:szCs w:val="32"/>
          <w:u w:val="none"/>
        </w:rPr>
        <w:t xml:space="preserve">adhere to requirements of emerging AU policies related to COVID-19 or other </w:t>
      </w:r>
      <w:proofErr w:type="gramStart"/>
      <w:r w:rsidRPr="0027011A">
        <w:rPr>
          <w:rFonts w:ascii="Avenir Book" w:hAnsi="Avenir Book" w:cstheme="minorHAnsi"/>
          <w:sz w:val="32"/>
          <w:szCs w:val="32"/>
          <w:u w:val="none"/>
        </w:rPr>
        <w:t>significant events</w:t>
      </w:r>
      <w:proofErr w:type="gramEnd"/>
      <w:r w:rsidR="0063608A">
        <w:rPr>
          <w:rFonts w:ascii="Avenir Book" w:hAnsi="Avenir Book" w:cstheme="minorHAnsi"/>
          <w:sz w:val="32"/>
          <w:szCs w:val="32"/>
          <w:u w:val="none"/>
        </w:rPr>
        <w:t>.</w:t>
      </w:r>
    </w:p>
    <w:sectPr w:rsidR="00F42D12" w:rsidRPr="0027011A" w:rsidSect="0027011A">
      <w:footerReference w:type="default" r:id="rId23"/>
      <w:pgSz w:w="12240" w:h="15840"/>
      <w:pgMar w:top="720" w:right="720" w:bottom="720" w:left="720" w:header="0" w:footer="576" w:gutter="0"/>
      <w:cols w:space="720" w:equalWidth="0">
        <w:col w:w="1092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201D0" w14:textId="77777777" w:rsidR="00462C02" w:rsidRDefault="00462C02">
      <w:r>
        <w:separator/>
      </w:r>
    </w:p>
  </w:endnote>
  <w:endnote w:type="continuationSeparator" w:id="0">
    <w:p w14:paraId="20CEE035" w14:textId="77777777" w:rsidR="00462C02" w:rsidRDefault="00462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68DE7" w14:textId="3D0E8C97" w:rsidR="003B72CD" w:rsidRDefault="003B72CD" w:rsidP="008740A2">
    <w:pPr>
      <w:pStyle w:val="BodyText"/>
      <w:rPr>
        <w:rFonts w:ascii="Times New Roman" w:hAnsi="Times New Roman" w:cs="Times New Roman"/>
      </w:rPr>
    </w:pPr>
    <w:r>
      <w:rPr>
        <w:noProof/>
      </w:rPr>
      <mc:AlternateContent>
        <mc:Choice Requires="wps">
          <w:drawing>
            <wp:anchor distT="0" distB="0" distL="114300" distR="114300" simplePos="0" relativeHeight="251658240" behindDoc="1" locked="0" layoutInCell="0" allowOverlap="1" wp14:anchorId="52EC8141" wp14:editId="71935AC8">
              <wp:simplePos x="0" y="0"/>
              <wp:positionH relativeFrom="page">
                <wp:posOffset>6959600</wp:posOffset>
              </wp:positionH>
              <wp:positionV relativeFrom="page">
                <wp:posOffset>9556115</wp:posOffset>
              </wp:positionV>
              <wp:extent cx="379730"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00536" w14:textId="77777777" w:rsidR="003B72CD" w:rsidRDefault="003B72CD" w:rsidP="008740A2">
                          <w:pPr>
                            <w:pStyle w:val="BodyText"/>
                          </w:pPr>
                          <w:r>
                            <w:t xml:space="preserve">Page </w:t>
                          </w:r>
                          <w:r>
                            <w:fldChar w:fldCharType="begin"/>
                          </w:r>
                          <w:r>
                            <w:instrText xml:space="preserve"> PAGE </w:instrText>
                          </w:r>
                          <w:r>
                            <w:fldChar w:fldCharType="separate"/>
                          </w:r>
                          <w:r>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EC8141" id="_x0000_t202" coordsize="21600,21600" o:spt="202" path="m,l,21600r21600,l21600,xe">
              <v:stroke joinstyle="miter"/>
              <v:path gradientshapeok="t" o:connecttype="rect"/>
            </v:shapetype>
            <v:shape id="Text Box 1" o:spid="_x0000_s1026" type="#_x0000_t202" style="position:absolute;margin-left:548pt;margin-top:752.45pt;width:29.9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" o:allowincell="f" filled="f" stroked="f">
              <v:textbox inset="0,0,0,0">
                <w:txbxContent>
                  <w:p w14:paraId="64000536" w14:textId="77777777" w:rsidR="003B72CD" w:rsidRDefault="003B72CD" w:rsidP="008740A2">
                    <w:pPr>
                      <w:pStyle w:val="BodyText"/>
                    </w:pPr>
                    <w:r>
                      <w:t xml:space="preserve">Page </w:t>
                    </w:r>
                    <w:r>
                      <w:fldChar w:fldCharType="begin"/>
                    </w:r>
                    <w:r>
                      <w:instrText xml:space="preserve"> PAGE </w:instrText>
                    </w:r>
                    <w:r>
                      <w:fldChar w:fldCharType="separate"/>
                    </w:r>
                    <w:r>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ECC61" w14:textId="77777777" w:rsidR="00462C02" w:rsidRDefault="00462C02">
      <w:r>
        <w:separator/>
      </w:r>
    </w:p>
  </w:footnote>
  <w:footnote w:type="continuationSeparator" w:id="0">
    <w:p w14:paraId="14349479" w14:textId="77777777" w:rsidR="00462C02" w:rsidRDefault="00462C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471" w:hanging="360"/>
      </w:pPr>
      <w:rPr>
        <w:rFonts w:ascii="Calibri" w:hAnsi="Calibri" w:cs="Calibri"/>
        <w:b w:val="0"/>
        <w:bCs w:val="0"/>
        <w:spacing w:val="-1"/>
        <w:w w:val="99"/>
        <w:sz w:val="20"/>
        <w:szCs w:val="20"/>
      </w:rPr>
    </w:lvl>
    <w:lvl w:ilvl="1">
      <w:numFmt w:val="bullet"/>
      <w:lvlText w:val="Ô"/>
      <w:lvlJc w:val="left"/>
      <w:pPr>
        <w:ind w:left="760" w:hanging="360"/>
      </w:pPr>
      <w:rPr>
        <w:rFonts w:ascii="Arial" w:hAnsi="Arial"/>
        <w:b w:val="0"/>
        <w:w w:val="130"/>
        <w:sz w:val="20"/>
      </w:rPr>
    </w:lvl>
    <w:lvl w:ilvl="2">
      <w:numFmt w:val="bullet"/>
      <w:lvlText w:val="Ô"/>
      <w:lvlJc w:val="left"/>
      <w:pPr>
        <w:ind w:left="1895" w:hanging="360"/>
      </w:pPr>
    </w:lvl>
    <w:lvl w:ilvl="3">
      <w:numFmt w:val="bullet"/>
      <w:lvlText w:val="Ô"/>
      <w:lvlJc w:val="left"/>
      <w:pPr>
        <w:ind w:left="3031" w:hanging="360"/>
      </w:pPr>
    </w:lvl>
    <w:lvl w:ilvl="4">
      <w:numFmt w:val="bullet"/>
      <w:lvlText w:val="Ô"/>
      <w:lvlJc w:val="left"/>
      <w:pPr>
        <w:ind w:left="4166" w:hanging="360"/>
      </w:pPr>
    </w:lvl>
    <w:lvl w:ilvl="5">
      <w:numFmt w:val="bullet"/>
      <w:lvlText w:val="Ô"/>
      <w:lvlJc w:val="left"/>
      <w:pPr>
        <w:ind w:left="5302" w:hanging="360"/>
      </w:pPr>
    </w:lvl>
    <w:lvl w:ilvl="6">
      <w:numFmt w:val="bullet"/>
      <w:lvlText w:val="Ô"/>
      <w:lvlJc w:val="left"/>
      <w:pPr>
        <w:ind w:left="6437" w:hanging="360"/>
      </w:pPr>
    </w:lvl>
    <w:lvl w:ilvl="7">
      <w:numFmt w:val="bullet"/>
      <w:lvlText w:val="Ô"/>
      <w:lvlJc w:val="left"/>
      <w:pPr>
        <w:ind w:left="7573" w:hanging="360"/>
      </w:pPr>
    </w:lvl>
    <w:lvl w:ilvl="8">
      <w:numFmt w:val="bullet"/>
      <w:lvlText w:val="Ô"/>
      <w:lvlJc w:val="left"/>
      <w:pPr>
        <w:ind w:left="8708" w:hanging="360"/>
      </w:pPr>
    </w:lvl>
  </w:abstractNum>
  <w:abstractNum w:abstractNumId="1" w15:restartNumberingAfterBreak="0">
    <w:nsid w:val="00000403"/>
    <w:multiLevelType w:val="multilevel"/>
    <w:tmpl w:val="00000886"/>
    <w:lvl w:ilvl="0">
      <w:start w:val="1"/>
      <w:numFmt w:val="upperLetter"/>
      <w:lvlText w:val="%1."/>
      <w:lvlJc w:val="left"/>
      <w:pPr>
        <w:ind w:left="500" w:hanging="360"/>
      </w:pPr>
      <w:rPr>
        <w:rFonts w:ascii="Calibri" w:hAnsi="Calibri" w:cs="Calibri"/>
        <w:b w:val="0"/>
        <w:bCs w:val="0"/>
        <w:spacing w:val="-1"/>
        <w:w w:val="99"/>
        <w:sz w:val="20"/>
        <w:szCs w:val="20"/>
      </w:rPr>
    </w:lvl>
    <w:lvl w:ilvl="1">
      <w:numFmt w:val="bullet"/>
      <w:lvlText w:val="Ô"/>
      <w:lvlJc w:val="left"/>
      <w:pPr>
        <w:ind w:left="1558" w:hanging="360"/>
      </w:pPr>
    </w:lvl>
    <w:lvl w:ilvl="2">
      <w:numFmt w:val="bullet"/>
      <w:lvlText w:val="Ô"/>
      <w:lvlJc w:val="left"/>
      <w:pPr>
        <w:ind w:left="2616" w:hanging="360"/>
      </w:pPr>
    </w:lvl>
    <w:lvl w:ilvl="3">
      <w:numFmt w:val="bullet"/>
      <w:lvlText w:val="Ô"/>
      <w:lvlJc w:val="left"/>
      <w:pPr>
        <w:ind w:left="3674" w:hanging="360"/>
      </w:pPr>
    </w:lvl>
    <w:lvl w:ilvl="4">
      <w:numFmt w:val="bullet"/>
      <w:lvlText w:val="Ô"/>
      <w:lvlJc w:val="left"/>
      <w:pPr>
        <w:ind w:left="4732" w:hanging="360"/>
      </w:pPr>
    </w:lvl>
    <w:lvl w:ilvl="5">
      <w:numFmt w:val="bullet"/>
      <w:lvlText w:val="Ô"/>
      <w:lvlJc w:val="left"/>
      <w:pPr>
        <w:ind w:left="5790" w:hanging="360"/>
      </w:pPr>
    </w:lvl>
    <w:lvl w:ilvl="6">
      <w:numFmt w:val="bullet"/>
      <w:lvlText w:val="Ô"/>
      <w:lvlJc w:val="left"/>
      <w:pPr>
        <w:ind w:left="6848" w:hanging="360"/>
      </w:pPr>
    </w:lvl>
    <w:lvl w:ilvl="7">
      <w:numFmt w:val="bullet"/>
      <w:lvlText w:val="Ô"/>
      <w:lvlJc w:val="left"/>
      <w:pPr>
        <w:ind w:left="7906" w:hanging="360"/>
      </w:pPr>
    </w:lvl>
    <w:lvl w:ilvl="8">
      <w:numFmt w:val="bullet"/>
      <w:lvlText w:val="Ô"/>
      <w:lvlJc w:val="left"/>
      <w:pPr>
        <w:ind w:left="8964" w:hanging="360"/>
      </w:pPr>
    </w:lvl>
  </w:abstractNum>
  <w:abstractNum w:abstractNumId="2" w15:restartNumberingAfterBreak="0">
    <w:nsid w:val="00000404"/>
    <w:multiLevelType w:val="multilevel"/>
    <w:tmpl w:val="00000887"/>
    <w:lvl w:ilvl="0">
      <w:start w:val="1"/>
      <w:numFmt w:val="upperLetter"/>
      <w:lvlText w:val="%1."/>
      <w:lvlJc w:val="left"/>
      <w:pPr>
        <w:ind w:left="500" w:hanging="360"/>
      </w:pPr>
      <w:rPr>
        <w:rFonts w:ascii="Calibri" w:hAnsi="Calibri" w:cs="Calibri"/>
        <w:b w:val="0"/>
        <w:bCs w:val="0"/>
        <w:spacing w:val="-1"/>
        <w:w w:val="99"/>
        <w:sz w:val="20"/>
        <w:szCs w:val="20"/>
      </w:rPr>
    </w:lvl>
    <w:lvl w:ilvl="1">
      <w:numFmt w:val="bullet"/>
      <w:lvlText w:val="Ô"/>
      <w:lvlJc w:val="left"/>
      <w:pPr>
        <w:ind w:left="859" w:hanging="360"/>
      </w:pPr>
      <w:rPr>
        <w:rFonts w:ascii="Arial" w:hAnsi="Arial"/>
        <w:b w:val="0"/>
        <w:w w:val="130"/>
        <w:sz w:val="20"/>
      </w:rPr>
    </w:lvl>
    <w:lvl w:ilvl="2">
      <w:numFmt w:val="bullet"/>
      <w:lvlText w:val="Ô"/>
      <w:lvlJc w:val="left"/>
      <w:pPr>
        <w:ind w:left="1995" w:hanging="360"/>
      </w:pPr>
    </w:lvl>
    <w:lvl w:ilvl="3">
      <w:numFmt w:val="bullet"/>
      <w:lvlText w:val="Ô"/>
      <w:lvlJc w:val="left"/>
      <w:pPr>
        <w:ind w:left="3131" w:hanging="360"/>
      </w:pPr>
    </w:lvl>
    <w:lvl w:ilvl="4">
      <w:numFmt w:val="bullet"/>
      <w:lvlText w:val="Ô"/>
      <w:lvlJc w:val="left"/>
      <w:pPr>
        <w:ind w:left="4266" w:hanging="360"/>
      </w:pPr>
    </w:lvl>
    <w:lvl w:ilvl="5">
      <w:numFmt w:val="bullet"/>
      <w:lvlText w:val="Ô"/>
      <w:lvlJc w:val="left"/>
      <w:pPr>
        <w:ind w:left="5402" w:hanging="360"/>
      </w:pPr>
    </w:lvl>
    <w:lvl w:ilvl="6">
      <w:numFmt w:val="bullet"/>
      <w:lvlText w:val="Ô"/>
      <w:lvlJc w:val="left"/>
      <w:pPr>
        <w:ind w:left="6537" w:hanging="360"/>
      </w:pPr>
    </w:lvl>
    <w:lvl w:ilvl="7">
      <w:numFmt w:val="bullet"/>
      <w:lvlText w:val="Ô"/>
      <w:lvlJc w:val="left"/>
      <w:pPr>
        <w:ind w:left="7673" w:hanging="360"/>
      </w:pPr>
    </w:lvl>
    <w:lvl w:ilvl="8">
      <w:numFmt w:val="bullet"/>
      <w:lvlText w:val="Ô"/>
      <w:lvlJc w:val="left"/>
      <w:pPr>
        <w:ind w:left="8808" w:hanging="360"/>
      </w:pPr>
    </w:lvl>
  </w:abstractNum>
  <w:abstractNum w:abstractNumId="3" w15:restartNumberingAfterBreak="0">
    <w:nsid w:val="00000405"/>
    <w:multiLevelType w:val="multilevel"/>
    <w:tmpl w:val="00000888"/>
    <w:lvl w:ilvl="0">
      <w:start w:val="1"/>
      <w:numFmt w:val="decimal"/>
      <w:lvlText w:val="%1."/>
      <w:lvlJc w:val="left"/>
      <w:pPr>
        <w:ind w:left="500" w:hanging="360"/>
      </w:pPr>
      <w:rPr>
        <w:rFonts w:ascii="Calibri" w:hAnsi="Calibri" w:cs="Calibri"/>
        <w:b w:val="0"/>
        <w:bCs w:val="0"/>
        <w:spacing w:val="-1"/>
        <w:w w:val="99"/>
        <w:sz w:val="20"/>
        <w:szCs w:val="20"/>
      </w:rPr>
    </w:lvl>
    <w:lvl w:ilvl="1">
      <w:numFmt w:val="bullet"/>
      <w:lvlText w:val="Ô"/>
      <w:lvlJc w:val="left"/>
      <w:pPr>
        <w:ind w:left="1558" w:hanging="360"/>
      </w:pPr>
    </w:lvl>
    <w:lvl w:ilvl="2">
      <w:numFmt w:val="bullet"/>
      <w:lvlText w:val="Ô"/>
      <w:lvlJc w:val="left"/>
      <w:pPr>
        <w:ind w:left="2616" w:hanging="360"/>
      </w:pPr>
    </w:lvl>
    <w:lvl w:ilvl="3">
      <w:numFmt w:val="bullet"/>
      <w:lvlText w:val="Ô"/>
      <w:lvlJc w:val="left"/>
      <w:pPr>
        <w:ind w:left="3674" w:hanging="360"/>
      </w:pPr>
    </w:lvl>
    <w:lvl w:ilvl="4">
      <w:numFmt w:val="bullet"/>
      <w:lvlText w:val="Ô"/>
      <w:lvlJc w:val="left"/>
      <w:pPr>
        <w:ind w:left="4732" w:hanging="360"/>
      </w:pPr>
    </w:lvl>
    <w:lvl w:ilvl="5">
      <w:numFmt w:val="bullet"/>
      <w:lvlText w:val="Ô"/>
      <w:lvlJc w:val="left"/>
      <w:pPr>
        <w:ind w:left="5790" w:hanging="360"/>
      </w:pPr>
    </w:lvl>
    <w:lvl w:ilvl="6">
      <w:numFmt w:val="bullet"/>
      <w:lvlText w:val="Ô"/>
      <w:lvlJc w:val="left"/>
      <w:pPr>
        <w:ind w:left="6848" w:hanging="360"/>
      </w:pPr>
    </w:lvl>
    <w:lvl w:ilvl="7">
      <w:numFmt w:val="bullet"/>
      <w:lvlText w:val="Ô"/>
      <w:lvlJc w:val="left"/>
      <w:pPr>
        <w:ind w:left="7906" w:hanging="360"/>
      </w:pPr>
    </w:lvl>
    <w:lvl w:ilvl="8">
      <w:numFmt w:val="bullet"/>
      <w:lvlText w:val="Ô"/>
      <w:lvlJc w:val="left"/>
      <w:pPr>
        <w:ind w:left="8964" w:hanging="360"/>
      </w:pPr>
    </w:lvl>
  </w:abstractNum>
  <w:abstractNum w:abstractNumId="4" w15:restartNumberingAfterBreak="0">
    <w:nsid w:val="00002302"/>
    <w:multiLevelType w:val="hybridMultilevel"/>
    <w:tmpl w:val="93C0D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8E7CF8"/>
    <w:multiLevelType w:val="multilevel"/>
    <w:tmpl w:val="08E23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18C04B3"/>
    <w:multiLevelType w:val="hybridMultilevel"/>
    <w:tmpl w:val="F9A24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8840FE"/>
    <w:multiLevelType w:val="multilevel"/>
    <w:tmpl w:val="3CF60516"/>
    <w:lvl w:ilvl="0">
      <w:start w:val="1"/>
      <w:numFmt w:val="decimal"/>
      <w:lvlText w:val="%1."/>
      <w:lvlJc w:val="left"/>
      <w:pPr>
        <w:ind w:left="360" w:hanging="360"/>
      </w:pPr>
      <w:rPr>
        <w:b w:val="0"/>
        <w:bCs w:val="0"/>
        <w:spacing w:val="-1"/>
        <w:w w:val="99"/>
        <w:sz w:val="20"/>
        <w:szCs w:val="20"/>
      </w:rPr>
    </w:lvl>
    <w:lvl w:ilvl="1">
      <w:start w:val="1"/>
      <w:numFmt w:val="bullet"/>
      <w:lvlText w:val=""/>
      <w:lvlJc w:val="left"/>
      <w:pPr>
        <w:ind w:left="649" w:hanging="360"/>
      </w:pPr>
      <w:rPr>
        <w:rFonts w:ascii="Symbol" w:hAnsi="Symbol" w:hint="default"/>
        <w:b w:val="0"/>
        <w:w w:val="130"/>
        <w:sz w:val="20"/>
      </w:rPr>
    </w:lvl>
    <w:lvl w:ilvl="2">
      <w:numFmt w:val="bullet"/>
      <w:lvlText w:val="Ô"/>
      <w:lvlJc w:val="left"/>
      <w:pPr>
        <w:ind w:left="1784" w:hanging="360"/>
      </w:pPr>
    </w:lvl>
    <w:lvl w:ilvl="3">
      <w:numFmt w:val="bullet"/>
      <w:lvlText w:val="Ô"/>
      <w:lvlJc w:val="left"/>
      <w:pPr>
        <w:ind w:left="2920" w:hanging="360"/>
      </w:pPr>
    </w:lvl>
    <w:lvl w:ilvl="4">
      <w:numFmt w:val="bullet"/>
      <w:lvlText w:val="Ô"/>
      <w:lvlJc w:val="left"/>
      <w:pPr>
        <w:ind w:left="4055" w:hanging="360"/>
      </w:pPr>
    </w:lvl>
    <w:lvl w:ilvl="5">
      <w:numFmt w:val="bullet"/>
      <w:lvlText w:val="Ô"/>
      <w:lvlJc w:val="left"/>
      <w:pPr>
        <w:ind w:left="5191" w:hanging="360"/>
      </w:pPr>
    </w:lvl>
    <w:lvl w:ilvl="6">
      <w:numFmt w:val="bullet"/>
      <w:lvlText w:val="Ô"/>
      <w:lvlJc w:val="left"/>
      <w:pPr>
        <w:ind w:left="6326" w:hanging="360"/>
      </w:pPr>
    </w:lvl>
    <w:lvl w:ilvl="7">
      <w:numFmt w:val="bullet"/>
      <w:lvlText w:val="Ô"/>
      <w:lvlJc w:val="left"/>
      <w:pPr>
        <w:ind w:left="7462" w:hanging="360"/>
      </w:pPr>
    </w:lvl>
    <w:lvl w:ilvl="8">
      <w:numFmt w:val="bullet"/>
      <w:lvlText w:val="Ô"/>
      <w:lvlJc w:val="left"/>
      <w:pPr>
        <w:ind w:left="8597" w:hanging="360"/>
      </w:pPr>
    </w:lvl>
  </w:abstractNum>
  <w:abstractNum w:abstractNumId="8" w15:restartNumberingAfterBreak="0">
    <w:nsid w:val="1AC4154E"/>
    <w:multiLevelType w:val="multilevel"/>
    <w:tmpl w:val="1514118C"/>
    <w:lvl w:ilvl="0">
      <w:start w:val="1"/>
      <w:numFmt w:val="bullet"/>
      <w:lvlText w:val=""/>
      <w:lvlJc w:val="left"/>
      <w:pPr>
        <w:ind w:left="360" w:hanging="360"/>
      </w:pPr>
      <w:rPr>
        <w:rFonts w:ascii="Symbol" w:hAnsi="Symbol" w:hint="default"/>
        <w:b w:val="0"/>
        <w:bCs w:val="0"/>
        <w:spacing w:val="-1"/>
        <w:w w:val="99"/>
        <w:sz w:val="20"/>
        <w:szCs w:val="20"/>
      </w:rPr>
    </w:lvl>
    <w:lvl w:ilvl="1">
      <w:start w:val="1"/>
      <w:numFmt w:val="bullet"/>
      <w:lvlText w:val=""/>
      <w:lvlJc w:val="left"/>
      <w:pPr>
        <w:ind w:left="649" w:hanging="360"/>
      </w:pPr>
      <w:rPr>
        <w:rFonts w:ascii="Symbol" w:hAnsi="Symbol" w:hint="default"/>
        <w:b w:val="0"/>
        <w:w w:val="130"/>
        <w:sz w:val="20"/>
      </w:rPr>
    </w:lvl>
    <w:lvl w:ilvl="2">
      <w:numFmt w:val="bullet"/>
      <w:lvlText w:val="Ô"/>
      <w:lvlJc w:val="left"/>
      <w:pPr>
        <w:ind w:left="1784" w:hanging="360"/>
      </w:pPr>
    </w:lvl>
    <w:lvl w:ilvl="3">
      <w:numFmt w:val="bullet"/>
      <w:lvlText w:val="Ô"/>
      <w:lvlJc w:val="left"/>
      <w:pPr>
        <w:ind w:left="2920" w:hanging="360"/>
      </w:pPr>
    </w:lvl>
    <w:lvl w:ilvl="4">
      <w:numFmt w:val="bullet"/>
      <w:lvlText w:val="Ô"/>
      <w:lvlJc w:val="left"/>
      <w:pPr>
        <w:ind w:left="4055" w:hanging="360"/>
      </w:pPr>
    </w:lvl>
    <w:lvl w:ilvl="5">
      <w:numFmt w:val="bullet"/>
      <w:lvlText w:val="Ô"/>
      <w:lvlJc w:val="left"/>
      <w:pPr>
        <w:ind w:left="5191" w:hanging="360"/>
      </w:pPr>
    </w:lvl>
    <w:lvl w:ilvl="6">
      <w:numFmt w:val="bullet"/>
      <w:lvlText w:val="Ô"/>
      <w:lvlJc w:val="left"/>
      <w:pPr>
        <w:ind w:left="6326" w:hanging="360"/>
      </w:pPr>
    </w:lvl>
    <w:lvl w:ilvl="7">
      <w:numFmt w:val="bullet"/>
      <w:lvlText w:val="Ô"/>
      <w:lvlJc w:val="left"/>
      <w:pPr>
        <w:ind w:left="7462" w:hanging="360"/>
      </w:pPr>
    </w:lvl>
    <w:lvl w:ilvl="8">
      <w:numFmt w:val="bullet"/>
      <w:lvlText w:val="Ô"/>
      <w:lvlJc w:val="left"/>
      <w:pPr>
        <w:ind w:left="8597" w:hanging="360"/>
      </w:pPr>
    </w:lvl>
  </w:abstractNum>
  <w:abstractNum w:abstractNumId="9" w15:restartNumberingAfterBreak="0">
    <w:nsid w:val="26925DFD"/>
    <w:multiLevelType w:val="hybridMultilevel"/>
    <w:tmpl w:val="E15646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F175F3"/>
    <w:multiLevelType w:val="hybridMultilevel"/>
    <w:tmpl w:val="5F386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8A16F07"/>
    <w:multiLevelType w:val="multilevel"/>
    <w:tmpl w:val="3CF60516"/>
    <w:lvl w:ilvl="0">
      <w:start w:val="1"/>
      <w:numFmt w:val="decimal"/>
      <w:lvlText w:val="%1."/>
      <w:lvlJc w:val="left"/>
      <w:pPr>
        <w:ind w:left="360" w:hanging="360"/>
      </w:pPr>
      <w:rPr>
        <w:b w:val="0"/>
        <w:bCs w:val="0"/>
        <w:spacing w:val="-1"/>
        <w:w w:val="99"/>
        <w:sz w:val="20"/>
        <w:szCs w:val="20"/>
      </w:rPr>
    </w:lvl>
    <w:lvl w:ilvl="1">
      <w:start w:val="1"/>
      <w:numFmt w:val="bullet"/>
      <w:lvlText w:val=""/>
      <w:lvlJc w:val="left"/>
      <w:pPr>
        <w:ind w:left="649" w:hanging="360"/>
      </w:pPr>
      <w:rPr>
        <w:rFonts w:ascii="Symbol" w:hAnsi="Symbol" w:hint="default"/>
        <w:b w:val="0"/>
        <w:w w:val="130"/>
        <w:sz w:val="20"/>
      </w:rPr>
    </w:lvl>
    <w:lvl w:ilvl="2">
      <w:numFmt w:val="bullet"/>
      <w:lvlText w:val="Ô"/>
      <w:lvlJc w:val="left"/>
      <w:pPr>
        <w:ind w:left="1784" w:hanging="360"/>
      </w:pPr>
    </w:lvl>
    <w:lvl w:ilvl="3">
      <w:numFmt w:val="bullet"/>
      <w:lvlText w:val="Ô"/>
      <w:lvlJc w:val="left"/>
      <w:pPr>
        <w:ind w:left="2920" w:hanging="360"/>
      </w:pPr>
    </w:lvl>
    <w:lvl w:ilvl="4">
      <w:numFmt w:val="bullet"/>
      <w:lvlText w:val="Ô"/>
      <w:lvlJc w:val="left"/>
      <w:pPr>
        <w:ind w:left="4055" w:hanging="360"/>
      </w:pPr>
    </w:lvl>
    <w:lvl w:ilvl="5">
      <w:numFmt w:val="bullet"/>
      <w:lvlText w:val="Ô"/>
      <w:lvlJc w:val="left"/>
      <w:pPr>
        <w:ind w:left="5191" w:hanging="360"/>
      </w:pPr>
    </w:lvl>
    <w:lvl w:ilvl="6">
      <w:numFmt w:val="bullet"/>
      <w:lvlText w:val="Ô"/>
      <w:lvlJc w:val="left"/>
      <w:pPr>
        <w:ind w:left="6326" w:hanging="360"/>
      </w:pPr>
    </w:lvl>
    <w:lvl w:ilvl="7">
      <w:numFmt w:val="bullet"/>
      <w:lvlText w:val="Ô"/>
      <w:lvlJc w:val="left"/>
      <w:pPr>
        <w:ind w:left="7462" w:hanging="360"/>
      </w:pPr>
    </w:lvl>
    <w:lvl w:ilvl="8">
      <w:numFmt w:val="bullet"/>
      <w:lvlText w:val="Ô"/>
      <w:lvlJc w:val="left"/>
      <w:pPr>
        <w:ind w:left="8597" w:hanging="360"/>
      </w:pPr>
    </w:lvl>
  </w:abstractNum>
  <w:abstractNum w:abstractNumId="12" w15:restartNumberingAfterBreak="0">
    <w:nsid w:val="2D9D139A"/>
    <w:multiLevelType w:val="multilevel"/>
    <w:tmpl w:val="5338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551E73"/>
    <w:multiLevelType w:val="hybridMultilevel"/>
    <w:tmpl w:val="8F96DDEA"/>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4" w15:restartNumberingAfterBreak="0">
    <w:nsid w:val="368D6CAB"/>
    <w:multiLevelType w:val="multilevel"/>
    <w:tmpl w:val="71902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7F864D2"/>
    <w:multiLevelType w:val="hybridMultilevel"/>
    <w:tmpl w:val="27F68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753BBA"/>
    <w:multiLevelType w:val="hybridMultilevel"/>
    <w:tmpl w:val="2A5ED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8B161E"/>
    <w:multiLevelType w:val="multilevel"/>
    <w:tmpl w:val="00000885"/>
    <w:lvl w:ilvl="0">
      <w:start w:val="1"/>
      <w:numFmt w:val="decimal"/>
      <w:lvlText w:val="%1."/>
      <w:lvlJc w:val="left"/>
      <w:pPr>
        <w:ind w:left="1651" w:hanging="360"/>
      </w:pPr>
      <w:rPr>
        <w:rFonts w:ascii="Calibri" w:hAnsi="Calibri" w:cs="Calibri"/>
        <w:b w:val="0"/>
        <w:bCs w:val="0"/>
        <w:spacing w:val="-1"/>
        <w:w w:val="99"/>
        <w:sz w:val="20"/>
        <w:szCs w:val="20"/>
      </w:rPr>
    </w:lvl>
    <w:lvl w:ilvl="1">
      <w:numFmt w:val="bullet"/>
      <w:lvlText w:val="Ô"/>
      <w:lvlJc w:val="left"/>
      <w:pPr>
        <w:ind w:left="1940" w:hanging="360"/>
      </w:pPr>
      <w:rPr>
        <w:rFonts w:ascii="Arial" w:hAnsi="Arial"/>
        <w:b w:val="0"/>
        <w:w w:val="130"/>
        <w:sz w:val="20"/>
      </w:rPr>
    </w:lvl>
    <w:lvl w:ilvl="2">
      <w:numFmt w:val="bullet"/>
      <w:lvlText w:val="Ô"/>
      <w:lvlJc w:val="left"/>
      <w:pPr>
        <w:ind w:left="3075" w:hanging="360"/>
      </w:pPr>
    </w:lvl>
    <w:lvl w:ilvl="3">
      <w:numFmt w:val="bullet"/>
      <w:lvlText w:val="Ô"/>
      <w:lvlJc w:val="left"/>
      <w:pPr>
        <w:ind w:left="4211" w:hanging="360"/>
      </w:pPr>
    </w:lvl>
    <w:lvl w:ilvl="4">
      <w:numFmt w:val="bullet"/>
      <w:lvlText w:val="Ô"/>
      <w:lvlJc w:val="left"/>
      <w:pPr>
        <w:ind w:left="5346" w:hanging="360"/>
      </w:pPr>
    </w:lvl>
    <w:lvl w:ilvl="5">
      <w:numFmt w:val="bullet"/>
      <w:lvlText w:val="Ô"/>
      <w:lvlJc w:val="left"/>
      <w:pPr>
        <w:ind w:left="6482" w:hanging="360"/>
      </w:pPr>
    </w:lvl>
    <w:lvl w:ilvl="6">
      <w:numFmt w:val="bullet"/>
      <w:lvlText w:val="Ô"/>
      <w:lvlJc w:val="left"/>
      <w:pPr>
        <w:ind w:left="7617" w:hanging="360"/>
      </w:pPr>
    </w:lvl>
    <w:lvl w:ilvl="7">
      <w:numFmt w:val="bullet"/>
      <w:lvlText w:val="Ô"/>
      <w:lvlJc w:val="left"/>
      <w:pPr>
        <w:ind w:left="8753" w:hanging="360"/>
      </w:pPr>
    </w:lvl>
    <w:lvl w:ilvl="8">
      <w:numFmt w:val="bullet"/>
      <w:lvlText w:val="Ô"/>
      <w:lvlJc w:val="left"/>
      <w:pPr>
        <w:ind w:left="9888" w:hanging="360"/>
      </w:pPr>
    </w:lvl>
  </w:abstractNum>
  <w:abstractNum w:abstractNumId="18" w15:restartNumberingAfterBreak="0">
    <w:nsid w:val="3E5F063A"/>
    <w:multiLevelType w:val="hybridMultilevel"/>
    <w:tmpl w:val="40C64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794EE4"/>
    <w:multiLevelType w:val="hybridMultilevel"/>
    <w:tmpl w:val="A53695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64A3BF3"/>
    <w:multiLevelType w:val="multilevel"/>
    <w:tmpl w:val="CBFC3ACA"/>
    <w:lvl w:ilvl="0">
      <w:start w:val="1"/>
      <w:numFmt w:val="upperLetter"/>
      <w:lvlText w:val="%1."/>
      <w:lvlJc w:val="left"/>
      <w:pPr>
        <w:ind w:left="360" w:hanging="360"/>
      </w:pPr>
      <w:rPr>
        <w:rFonts w:ascii="Calibri" w:hAnsi="Calibri" w:cs="Calibri" w:hint="default"/>
        <w:b w:val="0"/>
        <w:bCs w:val="0"/>
        <w:spacing w:val="-1"/>
        <w:w w:val="99"/>
        <w:sz w:val="22"/>
        <w:szCs w:val="22"/>
      </w:rPr>
    </w:lvl>
    <w:lvl w:ilvl="1">
      <w:start w:val="1"/>
      <w:numFmt w:val="bullet"/>
      <w:lvlText w:val=""/>
      <w:lvlJc w:val="left"/>
      <w:pPr>
        <w:ind w:left="649" w:hanging="360"/>
      </w:pPr>
      <w:rPr>
        <w:rFonts w:ascii="Symbol" w:hAnsi="Symbol" w:hint="default"/>
        <w:b w:val="0"/>
        <w:w w:val="130"/>
        <w:sz w:val="20"/>
      </w:rPr>
    </w:lvl>
    <w:lvl w:ilvl="2">
      <w:numFmt w:val="bullet"/>
      <w:lvlText w:val="Ô"/>
      <w:lvlJc w:val="left"/>
      <w:pPr>
        <w:ind w:left="1784" w:hanging="360"/>
      </w:pPr>
    </w:lvl>
    <w:lvl w:ilvl="3">
      <w:numFmt w:val="bullet"/>
      <w:lvlText w:val="Ô"/>
      <w:lvlJc w:val="left"/>
      <w:pPr>
        <w:ind w:left="2920" w:hanging="360"/>
      </w:pPr>
    </w:lvl>
    <w:lvl w:ilvl="4">
      <w:numFmt w:val="bullet"/>
      <w:lvlText w:val="Ô"/>
      <w:lvlJc w:val="left"/>
      <w:pPr>
        <w:ind w:left="4055" w:hanging="360"/>
      </w:pPr>
    </w:lvl>
    <w:lvl w:ilvl="5">
      <w:numFmt w:val="bullet"/>
      <w:lvlText w:val="Ô"/>
      <w:lvlJc w:val="left"/>
      <w:pPr>
        <w:ind w:left="5191" w:hanging="360"/>
      </w:pPr>
    </w:lvl>
    <w:lvl w:ilvl="6">
      <w:numFmt w:val="bullet"/>
      <w:lvlText w:val="Ô"/>
      <w:lvlJc w:val="left"/>
      <w:pPr>
        <w:ind w:left="6326" w:hanging="360"/>
      </w:pPr>
    </w:lvl>
    <w:lvl w:ilvl="7">
      <w:numFmt w:val="bullet"/>
      <w:lvlText w:val="Ô"/>
      <w:lvlJc w:val="left"/>
      <w:pPr>
        <w:ind w:left="7462" w:hanging="360"/>
      </w:pPr>
    </w:lvl>
    <w:lvl w:ilvl="8">
      <w:numFmt w:val="bullet"/>
      <w:lvlText w:val="Ô"/>
      <w:lvlJc w:val="left"/>
      <w:pPr>
        <w:ind w:left="8597" w:hanging="360"/>
      </w:pPr>
    </w:lvl>
  </w:abstractNum>
  <w:abstractNum w:abstractNumId="21" w15:restartNumberingAfterBreak="0">
    <w:nsid w:val="47B10469"/>
    <w:multiLevelType w:val="multilevel"/>
    <w:tmpl w:val="D908C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9A86ADB"/>
    <w:multiLevelType w:val="hybridMultilevel"/>
    <w:tmpl w:val="30022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E09001E"/>
    <w:multiLevelType w:val="hybridMultilevel"/>
    <w:tmpl w:val="414A42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E513732"/>
    <w:multiLevelType w:val="multilevel"/>
    <w:tmpl w:val="6A549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03137B3"/>
    <w:multiLevelType w:val="multilevel"/>
    <w:tmpl w:val="FB0ED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4866F45"/>
    <w:multiLevelType w:val="hybridMultilevel"/>
    <w:tmpl w:val="F94C947C"/>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27" w15:restartNumberingAfterBreak="0">
    <w:nsid w:val="5D7355A6"/>
    <w:multiLevelType w:val="hybridMultilevel"/>
    <w:tmpl w:val="2F5EB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964174"/>
    <w:multiLevelType w:val="hybridMultilevel"/>
    <w:tmpl w:val="659A366E"/>
    <w:lvl w:ilvl="0" w:tplc="04090001">
      <w:start w:val="1"/>
      <w:numFmt w:val="bullet"/>
      <w:lvlText w:val=""/>
      <w:lvlJc w:val="left"/>
      <w:pPr>
        <w:ind w:left="1219" w:hanging="360"/>
      </w:pPr>
      <w:rPr>
        <w:rFonts w:ascii="Symbol" w:hAnsi="Symbol" w:hint="default"/>
      </w:rPr>
    </w:lvl>
    <w:lvl w:ilvl="1" w:tplc="04090003" w:tentative="1">
      <w:start w:val="1"/>
      <w:numFmt w:val="bullet"/>
      <w:lvlText w:val="o"/>
      <w:lvlJc w:val="left"/>
      <w:pPr>
        <w:ind w:left="1939" w:hanging="360"/>
      </w:pPr>
      <w:rPr>
        <w:rFonts w:ascii="Courier New" w:hAnsi="Courier New" w:hint="default"/>
      </w:rPr>
    </w:lvl>
    <w:lvl w:ilvl="2" w:tplc="04090005" w:tentative="1">
      <w:start w:val="1"/>
      <w:numFmt w:val="bullet"/>
      <w:lvlText w:val=""/>
      <w:lvlJc w:val="left"/>
      <w:pPr>
        <w:ind w:left="2659" w:hanging="360"/>
      </w:pPr>
      <w:rPr>
        <w:rFonts w:ascii="Wingdings" w:hAnsi="Wingdings" w:hint="default"/>
      </w:rPr>
    </w:lvl>
    <w:lvl w:ilvl="3" w:tplc="04090001" w:tentative="1">
      <w:start w:val="1"/>
      <w:numFmt w:val="bullet"/>
      <w:lvlText w:val=""/>
      <w:lvlJc w:val="left"/>
      <w:pPr>
        <w:ind w:left="3379" w:hanging="360"/>
      </w:pPr>
      <w:rPr>
        <w:rFonts w:ascii="Symbol" w:hAnsi="Symbol" w:hint="default"/>
      </w:rPr>
    </w:lvl>
    <w:lvl w:ilvl="4" w:tplc="04090003" w:tentative="1">
      <w:start w:val="1"/>
      <w:numFmt w:val="bullet"/>
      <w:lvlText w:val="o"/>
      <w:lvlJc w:val="left"/>
      <w:pPr>
        <w:ind w:left="4099" w:hanging="360"/>
      </w:pPr>
      <w:rPr>
        <w:rFonts w:ascii="Courier New" w:hAnsi="Courier New" w:hint="default"/>
      </w:rPr>
    </w:lvl>
    <w:lvl w:ilvl="5" w:tplc="04090005" w:tentative="1">
      <w:start w:val="1"/>
      <w:numFmt w:val="bullet"/>
      <w:lvlText w:val=""/>
      <w:lvlJc w:val="left"/>
      <w:pPr>
        <w:ind w:left="4819" w:hanging="360"/>
      </w:pPr>
      <w:rPr>
        <w:rFonts w:ascii="Wingdings" w:hAnsi="Wingdings" w:hint="default"/>
      </w:rPr>
    </w:lvl>
    <w:lvl w:ilvl="6" w:tplc="04090001" w:tentative="1">
      <w:start w:val="1"/>
      <w:numFmt w:val="bullet"/>
      <w:lvlText w:val=""/>
      <w:lvlJc w:val="left"/>
      <w:pPr>
        <w:ind w:left="5539" w:hanging="360"/>
      </w:pPr>
      <w:rPr>
        <w:rFonts w:ascii="Symbol" w:hAnsi="Symbol" w:hint="default"/>
      </w:rPr>
    </w:lvl>
    <w:lvl w:ilvl="7" w:tplc="04090003" w:tentative="1">
      <w:start w:val="1"/>
      <w:numFmt w:val="bullet"/>
      <w:lvlText w:val="o"/>
      <w:lvlJc w:val="left"/>
      <w:pPr>
        <w:ind w:left="6259" w:hanging="360"/>
      </w:pPr>
      <w:rPr>
        <w:rFonts w:ascii="Courier New" w:hAnsi="Courier New" w:hint="default"/>
      </w:rPr>
    </w:lvl>
    <w:lvl w:ilvl="8" w:tplc="04090005" w:tentative="1">
      <w:start w:val="1"/>
      <w:numFmt w:val="bullet"/>
      <w:lvlText w:val=""/>
      <w:lvlJc w:val="left"/>
      <w:pPr>
        <w:ind w:left="6979" w:hanging="360"/>
      </w:pPr>
      <w:rPr>
        <w:rFonts w:ascii="Wingdings" w:hAnsi="Wingdings" w:hint="default"/>
      </w:rPr>
    </w:lvl>
  </w:abstractNum>
  <w:abstractNum w:abstractNumId="29" w15:restartNumberingAfterBreak="0">
    <w:nsid w:val="648D52B7"/>
    <w:multiLevelType w:val="multilevel"/>
    <w:tmpl w:val="10F29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E229DF"/>
    <w:multiLevelType w:val="multilevel"/>
    <w:tmpl w:val="CF9066B4"/>
    <w:lvl w:ilvl="0">
      <w:start w:val="1"/>
      <w:numFmt w:val="upperLetter"/>
      <w:lvlText w:val="%1."/>
      <w:lvlJc w:val="left"/>
      <w:pPr>
        <w:ind w:left="360" w:hanging="360"/>
      </w:pPr>
      <w:rPr>
        <w:rFonts w:asciiTheme="minorHAnsi" w:hAnsiTheme="minorHAnsi" w:cstheme="minorHAnsi" w:hint="default"/>
        <w:b w:val="0"/>
        <w:bCs w:val="0"/>
        <w:spacing w:val="-1"/>
        <w:w w:val="99"/>
        <w:sz w:val="20"/>
        <w:szCs w:val="20"/>
      </w:rPr>
    </w:lvl>
    <w:lvl w:ilvl="1">
      <w:start w:val="1"/>
      <w:numFmt w:val="bullet"/>
      <w:lvlText w:val=""/>
      <w:lvlJc w:val="left"/>
      <w:pPr>
        <w:ind w:left="649" w:hanging="360"/>
      </w:pPr>
      <w:rPr>
        <w:rFonts w:ascii="Symbol" w:hAnsi="Symbol" w:hint="default"/>
        <w:b w:val="0"/>
        <w:w w:val="130"/>
        <w:sz w:val="20"/>
      </w:rPr>
    </w:lvl>
    <w:lvl w:ilvl="2">
      <w:numFmt w:val="bullet"/>
      <w:lvlText w:val="Ô"/>
      <w:lvlJc w:val="left"/>
      <w:pPr>
        <w:ind w:left="1784" w:hanging="360"/>
      </w:pPr>
    </w:lvl>
    <w:lvl w:ilvl="3">
      <w:numFmt w:val="bullet"/>
      <w:lvlText w:val="Ô"/>
      <w:lvlJc w:val="left"/>
      <w:pPr>
        <w:ind w:left="2920" w:hanging="360"/>
      </w:pPr>
    </w:lvl>
    <w:lvl w:ilvl="4">
      <w:numFmt w:val="bullet"/>
      <w:lvlText w:val="Ô"/>
      <w:lvlJc w:val="left"/>
      <w:pPr>
        <w:ind w:left="4055" w:hanging="360"/>
      </w:pPr>
    </w:lvl>
    <w:lvl w:ilvl="5">
      <w:numFmt w:val="bullet"/>
      <w:lvlText w:val="Ô"/>
      <w:lvlJc w:val="left"/>
      <w:pPr>
        <w:ind w:left="5191" w:hanging="360"/>
      </w:pPr>
    </w:lvl>
    <w:lvl w:ilvl="6">
      <w:numFmt w:val="bullet"/>
      <w:lvlText w:val="Ô"/>
      <w:lvlJc w:val="left"/>
      <w:pPr>
        <w:ind w:left="6326" w:hanging="360"/>
      </w:pPr>
    </w:lvl>
    <w:lvl w:ilvl="7">
      <w:numFmt w:val="bullet"/>
      <w:lvlText w:val="Ô"/>
      <w:lvlJc w:val="left"/>
      <w:pPr>
        <w:ind w:left="7462" w:hanging="360"/>
      </w:pPr>
    </w:lvl>
    <w:lvl w:ilvl="8">
      <w:numFmt w:val="bullet"/>
      <w:lvlText w:val="Ô"/>
      <w:lvlJc w:val="left"/>
      <w:pPr>
        <w:ind w:left="8597" w:hanging="360"/>
      </w:pPr>
    </w:lvl>
  </w:abstractNum>
  <w:abstractNum w:abstractNumId="31" w15:restartNumberingAfterBreak="0">
    <w:nsid w:val="66E65D61"/>
    <w:multiLevelType w:val="multilevel"/>
    <w:tmpl w:val="45F8C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4E532E"/>
    <w:multiLevelType w:val="hybridMultilevel"/>
    <w:tmpl w:val="8178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5A606E"/>
    <w:multiLevelType w:val="multilevel"/>
    <w:tmpl w:val="95542984"/>
    <w:lvl w:ilvl="0">
      <w:start w:val="1"/>
      <w:numFmt w:val="upperLetter"/>
      <w:lvlText w:val="%1."/>
      <w:lvlJc w:val="left"/>
      <w:pPr>
        <w:ind w:left="360" w:hanging="360"/>
      </w:pPr>
      <w:rPr>
        <w:b w:val="0"/>
        <w:bCs w:val="0"/>
        <w:spacing w:val="-1"/>
        <w:w w:val="99"/>
        <w:sz w:val="22"/>
        <w:szCs w:val="22"/>
      </w:rPr>
    </w:lvl>
    <w:lvl w:ilvl="1">
      <w:start w:val="1"/>
      <w:numFmt w:val="decimal"/>
      <w:lvlText w:val="%2."/>
      <w:lvlJc w:val="left"/>
      <w:pPr>
        <w:ind w:left="649" w:hanging="360"/>
      </w:pPr>
      <w:rPr>
        <w:b w:val="0"/>
        <w:bCs w:val="0"/>
        <w:w w:val="130"/>
        <w:sz w:val="20"/>
      </w:rPr>
    </w:lvl>
    <w:lvl w:ilvl="2">
      <w:numFmt w:val="bullet"/>
      <w:lvlText w:val="Ô"/>
      <w:lvlJc w:val="left"/>
      <w:pPr>
        <w:ind w:left="1784" w:hanging="360"/>
      </w:pPr>
    </w:lvl>
    <w:lvl w:ilvl="3">
      <w:numFmt w:val="bullet"/>
      <w:lvlText w:val="Ô"/>
      <w:lvlJc w:val="left"/>
      <w:pPr>
        <w:ind w:left="2920" w:hanging="360"/>
      </w:pPr>
    </w:lvl>
    <w:lvl w:ilvl="4">
      <w:numFmt w:val="bullet"/>
      <w:lvlText w:val="Ô"/>
      <w:lvlJc w:val="left"/>
      <w:pPr>
        <w:ind w:left="4055" w:hanging="360"/>
      </w:pPr>
    </w:lvl>
    <w:lvl w:ilvl="5">
      <w:numFmt w:val="bullet"/>
      <w:lvlText w:val="Ô"/>
      <w:lvlJc w:val="left"/>
      <w:pPr>
        <w:ind w:left="5191" w:hanging="360"/>
      </w:pPr>
    </w:lvl>
    <w:lvl w:ilvl="6">
      <w:numFmt w:val="bullet"/>
      <w:lvlText w:val="Ô"/>
      <w:lvlJc w:val="left"/>
      <w:pPr>
        <w:ind w:left="6326" w:hanging="360"/>
      </w:pPr>
    </w:lvl>
    <w:lvl w:ilvl="7">
      <w:numFmt w:val="bullet"/>
      <w:lvlText w:val="Ô"/>
      <w:lvlJc w:val="left"/>
      <w:pPr>
        <w:ind w:left="7462" w:hanging="360"/>
      </w:pPr>
    </w:lvl>
    <w:lvl w:ilvl="8">
      <w:numFmt w:val="bullet"/>
      <w:lvlText w:val="Ô"/>
      <w:lvlJc w:val="left"/>
      <w:pPr>
        <w:ind w:left="8597" w:hanging="360"/>
      </w:pPr>
    </w:lvl>
  </w:abstractNum>
  <w:abstractNum w:abstractNumId="34" w15:restartNumberingAfterBreak="0">
    <w:nsid w:val="7D823B4E"/>
    <w:multiLevelType w:val="multilevel"/>
    <w:tmpl w:val="975638E8"/>
    <w:lvl w:ilvl="0">
      <w:start w:val="1"/>
      <w:numFmt w:val="upperLetter"/>
      <w:lvlText w:val="%1."/>
      <w:lvlJc w:val="left"/>
      <w:pPr>
        <w:ind w:left="360" w:hanging="360"/>
      </w:pPr>
      <w:rPr>
        <w:b w:val="0"/>
        <w:bCs w:val="0"/>
        <w:spacing w:val="-1"/>
        <w:w w:val="99"/>
        <w:sz w:val="20"/>
        <w:szCs w:val="20"/>
      </w:rPr>
    </w:lvl>
    <w:lvl w:ilvl="1">
      <w:numFmt w:val="bullet"/>
      <w:lvlText w:val="Ô"/>
      <w:lvlJc w:val="left"/>
      <w:pPr>
        <w:ind w:left="649" w:hanging="360"/>
      </w:pPr>
      <w:rPr>
        <w:rFonts w:ascii="Arial" w:hAnsi="Arial"/>
        <w:b w:val="0"/>
        <w:w w:val="130"/>
        <w:sz w:val="20"/>
      </w:rPr>
    </w:lvl>
    <w:lvl w:ilvl="2">
      <w:numFmt w:val="bullet"/>
      <w:lvlText w:val="Ô"/>
      <w:lvlJc w:val="left"/>
      <w:pPr>
        <w:ind w:left="1784" w:hanging="360"/>
      </w:pPr>
    </w:lvl>
    <w:lvl w:ilvl="3">
      <w:numFmt w:val="bullet"/>
      <w:lvlText w:val="Ô"/>
      <w:lvlJc w:val="left"/>
      <w:pPr>
        <w:ind w:left="2920" w:hanging="360"/>
      </w:pPr>
    </w:lvl>
    <w:lvl w:ilvl="4">
      <w:numFmt w:val="bullet"/>
      <w:lvlText w:val="Ô"/>
      <w:lvlJc w:val="left"/>
      <w:pPr>
        <w:ind w:left="4055" w:hanging="360"/>
      </w:pPr>
    </w:lvl>
    <w:lvl w:ilvl="5">
      <w:numFmt w:val="bullet"/>
      <w:lvlText w:val="Ô"/>
      <w:lvlJc w:val="left"/>
      <w:pPr>
        <w:ind w:left="5191" w:hanging="360"/>
      </w:pPr>
    </w:lvl>
    <w:lvl w:ilvl="6">
      <w:numFmt w:val="bullet"/>
      <w:lvlText w:val="Ô"/>
      <w:lvlJc w:val="left"/>
      <w:pPr>
        <w:ind w:left="6326" w:hanging="360"/>
      </w:pPr>
    </w:lvl>
    <w:lvl w:ilvl="7">
      <w:numFmt w:val="bullet"/>
      <w:lvlText w:val="Ô"/>
      <w:lvlJc w:val="left"/>
      <w:pPr>
        <w:ind w:left="7462" w:hanging="360"/>
      </w:pPr>
    </w:lvl>
    <w:lvl w:ilvl="8">
      <w:numFmt w:val="bullet"/>
      <w:lvlText w:val="Ô"/>
      <w:lvlJc w:val="left"/>
      <w:pPr>
        <w:ind w:left="8597" w:hanging="360"/>
      </w:pPr>
    </w:lvl>
  </w:abstractNum>
  <w:abstractNum w:abstractNumId="35" w15:restartNumberingAfterBreak="0">
    <w:nsid w:val="7DD36627"/>
    <w:multiLevelType w:val="hybridMultilevel"/>
    <w:tmpl w:val="48988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74289951">
    <w:abstractNumId w:val="3"/>
  </w:num>
  <w:num w:numId="2" w16cid:durableId="2115711131">
    <w:abstractNumId w:val="2"/>
  </w:num>
  <w:num w:numId="3" w16cid:durableId="1760910708">
    <w:abstractNumId w:val="1"/>
  </w:num>
  <w:num w:numId="4" w16cid:durableId="1929195271">
    <w:abstractNumId w:val="0"/>
  </w:num>
  <w:num w:numId="5" w16cid:durableId="276916291">
    <w:abstractNumId w:val="28"/>
  </w:num>
  <w:num w:numId="6" w16cid:durableId="1561358053">
    <w:abstractNumId w:val="16"/>
  </w:num>
  <w:num w:numId="7" w16cid:durableId="727262817">
    <w:abstractNumId w:val="18"/>
  </w:num>
  <w:num w:numId="8" w16cid:durableId="791634353">
    <w:abstractNumId w:val="32"/>
  </w:num>
  <w:num w:numId="9" w16cid:durableId="1373504329">
    <w:abstractNumId w:val="17"/>
  </w:num>
  <w:num w:numId="10" w16cid:durableId="1856187554">
    <w:abstractNumId w:val="13"/>
  </w:num>
  <w:num w:numId="11" w16cid:durableId="614023520">
    <w:abstractNumId w:val="33"/>
  </w:num>
  <w:num w:numId="12" w16cid:durableId="1836451993">
    <w:abstractNumId w:val="34"/>
  </w:num>
  <w:num w:numId="13" w16cid:durableId="1043021521">
    <w:abstractNumId w:val="15"/>
  </w:num>
  <w:num w:numId="14" w16cid:durableId="658507607">
    <w:abstractNumId w:val="20"/>
  </w:num>
  <w:num w:numId="15" w16cid:durableId="2107649127">
    <w:abstractNumId w:val="11"/>
  </w:num>
  <w:num w:numId="16" w16cid:durableId="1343047218">
    <w:abstractNumId w:val="7"/>
  </w:num>
  <w:num w:numId="17" w16cid:durableId="2072919669">
    <w:abstractNumId w:val="30"/>
  </w:num>
  <w:num w:numId="18" w16cid:durableId="1064066735">
    <w:abstractNumId w:val="8"/>
  </w:num>
  <w:num w:numId="19" w16cid:durableId="357121913">
    <w:abstractNumId w:val="27"/>
  </w:num>
  <w:num w:numId="20" w16cid:durableId="289677194">
    <w:abstractNumId w:val="23"/>
  </w:num>
  <w:num w:numId="21" w16cid:durableId="531041424">
    <w:abstractNumId w:val="10"/>
  </w:num>
  <w:num w:numId="22" w16cid:durableId="1404067644">
    <w:abstractNumId w:val="24"/>
  </w:num>
  <w:num w:numId="23" w16cid:durableId="110324574">
    <w:abstractNumId w:val="14"/>
  </w:num>
  <w:num w:numId="24" w16cid:durableId="220601787">
    <w:abstractNumId w:val="5"/>
  </w:num>
  <w:num w:numId="25" w16cid:durableId="962155286">
    <w:abstractNumId w:val="12"/>
  </w:num>
  <w:num w:numId="26" w16cid:durableId="563760537">
    <w:abstractNumId w:val="25"/>
  </w:num>
  <w:num w:numId="27" w16cid:durableId="1130439041">
    <w:abstractNumId w:val="21"/>
  </w:num>
  <w:num w:numId="28" w16cid:durableId="1037438471">
    <w:abstractNumId w:val="4"/>
  </w:num>
  <w:num w:numId="29" w16cid:durableId="608247146">
    <w:abstractNumId w:val="26"/>
  </w:num>
  <w:num w:numId="30" w16cid:durableId="385371514">
    <w:abstractNumId w:val="9"/>
  </w:num>
  <w:num w:numId="31" w16cid:durableId="555122594">
    <w:abstractNumId w:val="35"/>
  </w:num>
  <w:num w:numId="32" w16cid:durableId="1196309152">
    <w:abstractNumId w:val="19"/>
  </w:num>
  <w:num w:numId="33" w16cid:durableId="677462846">
    <w:abstractNumId w:val="31"/>
  </w:num>
  <w:num w:numId="34" w16cid:durableId="1437216949">
    <w:abstractNumId w:val="29"/>
  </w:num>
  <w:num w:numId="35" w16cid:durableId="847671295">
    <w:abstractNumId w:val="22"/>
  </w:num>
  <w:num w:numId="36" w16cid:durableId="18982046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195"/>
    <w:rsid w:val="000807E8"/>
    <w:rsid w:val="000E10CF"/>
    <w:rsid w:val="00102637"/>
    <w:rsid w:val="001131AD"/>
    <w:rsid w:val="00163D08"/>
    <w:rsid w:val="00171AE4"/>
    <w:rsid w:val="001F5DAB"/>
    <w:rsid w:val="0024219B"/>
    <w:rsid w:val="00265404"/>
    <w:rsid w:val="0027011A"/>
    <w:rsid w:val="002A6CFD"/>
    <w:rsid w:val="003528CF"/>
    <w:rsid w:val="00352CE2"/>
    <w:rsid w:val="003B72CD"/>
    <w:rsid w:val="00462C02"/>
    <w:rsid w:val="004A239F"/>
    <w:rsid w:val="00504C41"/>
    <w:rsid w:val="00541ACD"/>
    <w:rsid w:val="00592425"/>
    <w:rsid w:val="0063608A"/>
    <w:rsid w:val="00641BAF"/>
    <w:rsid w:val="006A24E3"/>
    <w:rsid w:val="006C7F7E"/>
    <w:rsid w:val="0081505F"/>
    <w:rsid w:val="008740A2"/>
    <w:rsid w:val="008D6B85"/>
    <w:rsid w:val="008F2C77"/>
    <w:rsid w:val="00935191"/>
    <w:rsid w:val="00AA6879"/>
    <w:rsid w:val="00AF26EF"/>
    <w:rsid w:val="00B950D4"/>
    <w:rsid w:val="00BD339F"/>
    <w:rsid w:val="00BD477E"/>
    <w:rsid w:val="00C56B4A"/>
    <w:rsid w:val="00CD3195"/>
    <w:rsid w:val="00CD4A4A"/>
    <w:rsid w:val="00CF3495"/>
    <w:rsid w:val="00DF43BB"/>
    <w:rsid w:val="00E8188A"/>
    <w:rsid w:val="00EC2CF2"/>
    <w:rsid w:val="00F252A3"/>
    <w:rsid w:val="00F42D12"/>
    <w:rsid w:val="00F746EB"/>
    <w:rsid w:val="00F90CE9"/>
    <w:rsid w:val="00FC7E01"/>
    <w:rsid w:val="00FE2D25"/>
    <w:rsid w:val="404E9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3657AB"/>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Calibri" w:hAnsi="Calibri" w:cs="Calibri"/>
      <w:sz w:val="24"/>
      <w:szCs w:val="24"/>
    </w:rPr>
  </w:style>
  <w:style w:type="paragraph" w:styleId="Heading1">
    <w:name w:val="heading 1"/>
    <w:basedOn w:val="Heading2"/>
    <w:next w:val="Normal"/>
    <w:link w:val="Heading1Char"/>
    <w:uiPriority w:val="1"/>
    <w:qFormat/>
    <w:rsid w:val="0024219B"/>
    <w:pPr>
      <w:jc w:val="center"/>
      <w:outlineLvl w:val="0"/>
    </w:pPr>
  </w:style>
  <w:style w:type="paragraph" w:styleId="Heading2">
    <w:name w:val="heading 2"/>
    <w:basedOn w:val="Normal"/>
    <w:next w:val="Normal"/>
    <w:link w:val="Heading2Char"/>
    <w:uiPriority w:val="1"/>
    <w:qFormat/>
    <w:rsid w:val="0027011A"/>
    <w:pPr>
      <w:pBdr>
        <w:bottom w:val="single" w:sz="4" w:space="1" w:color="auto"/>
      </w:pBdr>
      <w:spacing w:after="240"/>
      <w:outlineLvl w:val="1"/>
    </w:pPr>
    <w:rPr>
      <w:rFonts w:ascii="Avenir Book" w:hAnsi="Avenir Book" w:cstheme="minorHAnsi"/>
      <w:b/>
      <w:bCs/>
      <w:caps/>
      <w:w w:val="99"/>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24219B"/>
    <w:rPr>
      <w:rFonts w:asciiTheme="minorHAnsi" w:hAnsiTheme="minorHAnsi" w:cstheme="minorHAnsi"/>
      <w:b/>
      <w:bCs/>
      <w:caps/>
      <w:w w:val="99"/>
      <w:sz w:val="28"/>
      <w:szCs w:val="28"/>
    </w:rPr>
  </w:style>
  <w:style w:type="character" w:customStyle="1" w:styleId="Heading2Char">
    <w:name w:val="Heading 2 Char"/>
    <w:basedOn w:val="DefaultParagraphFont"/>
    <w:link w:val="Heading2"/>
    <w:uiPriority w:val="1"/>
    <w:locked/>
    <w:rsid w:val="0027011A"/>
    <w:rPr>
      <w:rFonts w:ascii="Avenir Book" w:hAnsi="Avenir Book" w:cstheme="minorHAnsi"/>
      <w:b/>
      <w:bCs/>
      <w:caps/>
      <w:w w:val="99"/>
      <w:sz w:val="28"/>
      <w:szCs w:val="28"/>
    </w:rPr>
  </w:style>
  <w:style w:type="paragraph" w:styleId="BodyText">
    <w:name w:val="Body Text"/>
    <w:basedOn w:val="Normal"/>
    <w:link w:val="BodyTextChar"/>
    <w:uiPriority w:val="1"/>
    <w:qFormat/>
    <w:rsid w:val="008740A2"/>
    <w:pPr>
      <w:spacing w:after="120"/>
    </w:pPr>
    <w:rPr>
      <w:rFonts w:asciiTheme="minorHAnsi" w:hAnsiTheme="minorHAnsi" w:cstheme="minorHAnsi"/>
      <w:sz w:val="22"/>
      <w:szCs w:val="22"/>
    </w:rPr>
  </w:style>
  <w:style w:type="character" w:customStyle="1" w:styleId="BodyTextChar">
    <w:name w:val="Body Text Char"/>
    <w:basedOn w:val="DefaultParagraphFont"/>
    <w:link w:val="BodyText"/>
    <w:uiPriority w:val="1"/>
    <w:locked/>
    <w:rsid w:val="008740A2"/>
    <w:rPr>
      <w:rFonts w:asciiTheme="minorHAnsi" w:hAnsiTheme="minorHAnsi" w:cstheme="minorHAnsi"/>
      <w:sz w:val="22"/>
      <w:szCs w:val="22"/>
    </w:rPr>
  </w:style>
  <w:style w:type="paragraph" w:styleId="ListParagraph">
    <w:name w:val="List Paragraph"/>
    <w:basedOn w:val="Normal"/>
    <w:uiPriority w:val="1"/>
    <w:qFormat/>
    <w:pPr>
      <w:ind w:left="500" w:hanging="360"/>
    </w:pPr>
    <w:rPr>
      <w:u w:val="single"/>
    </w:rPr>
  </w:style>
  <w:style w:type="paragraph" w:customStyle="1" w:styleId="TableParagraph">
    <w:name w:val="Table Paragraph"/>
    <w:basedOn w:val="Normal"/>
    <w:uiPriority w:val="1"/>
    <w:qFormat/>
    <w:rPr>
      <w:rFonts w:ascii="Times New Roman" w:hAnsi="Times New Roman" w:cs="Times New Roman"/>
    </w:rPr>
  </w:style>
  <w:style w:type="character" w:styleId="Hyperlink">
    <w:name w:val="Hyperlink"/>
    <w:basedOn w:val="DefaultParagraphFont"/>
    <w:uiPriority w:val="99"/>
    <w:unhideWhenUsed/>
    <w:rsid w:val="00F252A3"/>
    <w:rPr>
      <w:color w:val="0563C1" w:themeColor="hyperlink"/>
      <w:u w:val="single"/>
    </w:rPr>
  </w:style>
  <w:style w:type="character" w:styleId="UnresolvedMention">
    <w:name w:val="Unresolved Mention"/>
    <w:basedOn w:val="DefaultParagraphFont"/>
    <w:uiPriority w:val="99"/>
    <w:rsid w:val="00F252A3"/>
    <w:rPr>
      <w:color w:val="605E5C"/>
      <w:shd w:val="clear" w:color="auto" w:fill="E1DFDD"/>
    </w:rPr>
  </w:style>
  <w:style w:type="character" w:styleId="FollowedHyperlink">
    <w:name w:val="FollowedHyperlink"/>
    <w:basedOn w:val="DefaultParagraphFont"/>
    <w:uiPriority w:val="99"/>
    <w:semiHidden/>
    <w:unhideWhenUsed/>
    <w:rsid w:val="00F252A3"/>
    <w:rPr>
      <w:color w:val="954F72" w:themeColor="followedHyperlink"/>
      <w:u w:val="single"/>
    </w:rPr>
  </w:style>
  <w:style w:type="paragraph" w:styleId="Header">
    <w:name w:val="header"/>
    <w:basedOn w:val="Normal"/>
    <w:link w:val="HeaderChar"/>
    <w:uiPriority w:val="99"/>
    <w:unhideWhenUsed/>
    <w:rsid w:val="00265404"/>
    <w:pPr>
      <w:tabs>
        <w:tab w:val="center" w:pos="4680"/>
        <w:tab w:val="right" w:pos="9360"/>
      </w:tabs>
    </w:pPr>
  </w:style>
  <w:style w:type="character" w:customStyle="1" w:styleId="HeaderChar">
    <w:name w:val="Header Char"/>
    <w:basedOn w:val="DefaultParagraphFont"/>
    <w:link w:val="Header"/>
    <w:uiPriority w:val="99"/>
    <w:rsid w:val="00265404"/>
    <w:rPr>
      <w:rFonts w:ascii="Calibri" w:hAnsi="Calibri" w:cs="Calibri"/>
      <w:sz w:val="24"/>
      <w:szCs w:val="24"/>
    </w:rPr>
  </w:style>
  <w:style w:type="paragraph" w:styleId="Footer">
    <w:name w:val="footer"/>
    <w:basedOn w:val="Normal"/>
    <w:link w:val="FooterChar"/>
    <w:uiPriority w:val="99"/>
    <w:unhideWhenUsed/>
    <w:rsid w:val="00265404"/>
    <w:pPr>
      <w:tabs>
        <w:tab w:val="center" w:pos="4680"/>
        <w:tab w:val="right" w:pos="9360"/>
      </w:tabs>
    </w:pPr>
  </w:style>
  <w:style w:type="character" w:customStyle="1" w:styleId="FooterChar">
    <w:name w:val="Footer Char"/>
    <w:basedOn w:val="DefaultParagraphFont"/>
    <w:link w:val="Footer"/>
    <w:uiPriority w:val="99"/>
    <w:rsid w:val="00265404"/>
    <w:rPr>
      <w:rFonts w:ascii="Calibri" w:hAnsi="Calibri" w:cs="Calibri"/>
      <w:sz w:val="24"/>
      <w:szCs w:val="24"/>
    </w:rPr>
  </w:style>
  <w:style w:type="paragraph" w:customStyle="1" w:styleId="paragraph">
    <w:name w:val="paragraph"/>
    <w:basedOn w:val="Normal"/>
    <w:rsid w:val="00352CE2"/>
    <w:pPr>
      <w:widowControl/>
      <w:autoSpaceDE/>
      <w:autoSpaceDN/>
      <w:adjustRightInd/>
      <w:spacing w:before="100" w:beforeAutospacing="1" w:after="100" w:afterAutospacing="1"/>
    </w:pPr>
    <w:rPr>
      <w:rFonts w:ascii="Times New Roman" w:hAnsi="Times New Roman" w:cs="Times New Roman"/>
    </w:rPr>
  </w:style>
  <w:style w:type="character" w:customStyle="1" w:styleId="normaltextrun">
    <w:name w:val="normaltextrun"/>
    <w:basedOn w:val="DefaultParagraphFont"/>
    <w:rsid w:val="00352CE2"/>
  </w:style>
  <w:style w:type="character" w:customStyle="1" w:styleId="eop">
    <w:name w:val="eop"/>
    <w:basedOn w:val="DefaultParagraphFont"/>
    <w:rsid w:val="00352CE2"/>
  </w:style>
  <w:style w:type="character" w:customStyle="1" w:styleId="spellingerror">
    <w:name w:val="spellingerror"/>
    <w:basedOn w:val="DefaultParagraphFont"/>
    <w:rsid w:val="00352CE2"/>
  </w:style>
  <w:style w:type="character" w:customStyle="1" w:styleId="scxw232849448">
    <w:name w:val="scxw232849448"/>
    <w:basedOn w:val="DefaultParagraphFont"/>
    <w:rsid w:val="00352CE2"/>
  </w:style>
  <w:style w:type="paragraph" w:styleId="NormalWeb">
    <w:name w:val="Normal (Web)"/>
    <w:basedOn w:val="Normal"/>
    <w:uiPriority w:val="99"/>
    <w:semiHidden/>
    <w:unhideWhenUsed/>
    <w:rsid w:val="0027011A"/>
    <w:pPr>
      <w:widowControl/>
      <w:autoSpaceDE/>
      <w:autoSpaceDN/>
      <w:adjustRightInd/>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27011A"/>
    <w:rPr>
      <w:b/>
      <w:bCs/>
    </w:rPr>
  </w:style>
  <w:style w:type="character" w:customStyle="1" w:styleId="screenreader-only">
    <w:name w:val="screenreader-only"/>
    <w:basedOn w:val="DefaultParagraphFont"/>
    <w:rsid w:val="00270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88009">
      <w:bodyDiv w:val="1"/>
      <w:marLeft w:val="0"/>
      <w:marRight w:val="0"/>
      <w:marTop w:val="0"/>
      <w:marBottom w:val="0"/>
      <w:divBdr>
        <w:top w:val="none" w:sz="0" w:space="0" w:color="auto"/>
        <w:left w:val="none" w:sz="0" w:space="0" w:color="auto"/>
        <w:bottom w:val="none" w:sz="0" w:space="0" w:color="auto"/>
        <w:right w:val="none" w:sz="0" w:space="0" w:color="auto"/>
      </w:divBdr>
    </w:div>
    <w:div w:id="366608386">
      <w:bodyDiv w:val="1"/>
      <w:marLeft w:val="0"/>
      <w:marRight w:val="0"/>
      <w:marTop w:val="0"/>
      <w:marBottom w:val="0"/>
      <w:divBdr>
        <w:top w:val="none" w:sz="0" w:space="0" w:color="auto"/>
        <w:left w:val="none" w:sz="0" w:space="0" w:color="auto"/>
        <w:bottom w:val="none" w:sz="0" w:space="0" w:color="auto"/>
        <w:right w:val="none" w:sz="0" w:space="0" w:color="auto"/>
      </w:divBdr>
    </w:div>
    <w:div w:id="732892420">
      <w:bodyDiv w:val="1"/>
      <w:marLeft w:val="0"/>
      <w:marRight w:val="0"/>
      <w:marTop w:val="0"/>
      <w:marBottom w:val="0"/>
      <w:divBdr>
        <w:top w:val="none" w:sz="0" w:space="0" w:color="auto"/>
        <w:left w:val="none" w:sz="0" w:space="0" w:color="auto"/>
        <w:bottom w:val="none" w:sz="0" w:space="0" w:color="auto"/>
        <w:right w:val="none" w:sz="0" w:space="0" w:color="auto"/>
      </w:divBdr>
    </w:div>
    <w:div w:id="792678382">
      <w:bodyDiv w:val="1"/>
      <w:marLeft w:val="0"/>
      <w:marRight w:val="0"/>
      <w:marTop w:val="0"/>
      <w:marBottom w:val="0"/>
      <w:divBdr>
        <w:top w:val="none" w:sz="0" w:space="0" w:color="auto"/>
        <w:left w:val="none" w:sz="0" w:space="0" w:color="auto"/>
        <w:bottom w:val="none" w:sz="0" w:space="0" w:color="auto"/>
        <w:right w:val="none" w:sz="0" w:space="0" w:color="auto"/>
      </w:divBdr>
      <w:divsChild>
        <w:div w:id="5375768">
          <w:marLeft w:val="0"/>
          <w:marRight w:val="0"/>
          <w:marTop w:val="0"/>
          <w:marBottom w:val="0"/>
          <w:divBdr>
            <w:top w:val="none" w:sz="0" w:space="0" w:color="auto"/>
            <w:left w:val="none" w:sz="0" w:space="0" w:color="auto"/>
            <w:bottom w:val="none" w:sz="0" w:space="0" w:color="auto"/>
            <w:right w:val="none" w:sz="0" w:space="0" w:color="auto"/>
          </w:divBdr>
          <w:divsChild>
            <w:div w:id="323824859">
              <w:marLeft w:val="0"/>
              <w:marRight w:val="0"/>
              <w:marTop w:val="0"/>
              <w:marBottom w:val="0"/>
              <w:divBdr>
                <w:top w:val="none" w:sz="0" w:space="0" w:color="auto"/>
                <w:left w:val="none" w:sz="0" w:space="0" w:color="auto"/>
                <w:bottom w:val="none" w:sz="0" w:space="0" w:color="auto"/>
                <w:right w:val="none" w:sz="0" w:space="0" w:color="auto"/>
              </w:divBdr>
            </w:div>
            <w:div w:id="1434128496">
              <w:marLeft w:val="0"/>
              <w:marRight w:val="0"/>
              <w:marTop w:val="0"/>
              <w:marBottom w:val="0"/>
              <w:divBdr>
                <w:top w:val="none" w:sz="0" w:space="0" w:color="auto"/>
                <w:left w:val="none" w:sz="0" w:space="0" w:color="auto"/>
                <w:bottom w:val="none" w:sz="0" w:space="0" w:color="auto"/>
                <w:right w:val="none" w:sz="0" w:space="0" w:color="auto"/>
              </w:divBdr>
            </w:div>
            <w:div w:id="379329271">
              <w:marLeft w:val="0"/>
              <w:marRight w:val="0"/>
              <w:marTop w:val="0"/>
              <w:marBottom w:val="0"/>
              <w:divBdr>
                <w:top w:val="none" w:sz="0" w:space="0" w:color="auto"/>
                <w:left w:val="none" w:sz="0" w:space="0" w:color="auto"/>
                <w:bottom w:val="none" w:sz="0" w:space="0" w:color="auto"/>
                <w:right w:val="none" w:sz="0" w:space="0" w:color="auto"/>
              </w:divBdr>
            </w:div>
            <w:div w:id="113795591">
              <w:marLeft w:val="0"/>
              <w:marRight w:val="0"/>
              <w:marTop w:val="0"/>
              <w:marBottom w:val="0"/>
              <w:divBdr>
                <w:top w:val="none" w:sz="0" w:space="0" w:color="auto"/>
                <w:left w:val="none" w:sz="0" w:space="0" w:color="auto"/>
                <w:bottom w:val="none" w:sz="0" w:space="0" w:color="auto"/>
                <w:right w:val="none" w:sz="0" w:space="0" w:color="auto"/>
              </w:divBdr>
            </w:div>
            <w:div w:id="930433272">
              <w:marLeft w:val="0"/>
              <w:marRight w:val="0"/>
              <w:marTop w:val="0"/>
              <w:marBottom w:val="0"/>
              <w:divBdr>
                <w:top w:val="none" w:sz="0" w:space="0" w:color="auto"/>
                <w:left w:val="none" w:sz="0" w:space="0" w:color="auto"/>
                <w:bottom w:val="none" w:sz="0" w:space="0" w:color="auto"/>
                <w:right w:val="none" w:sz="0" w:space="0" w:color="auto"/>
              </w:divBdr>
            </w:div>
          </w:divsChild>
        </w:div>
        <w:div w:id="1390038080">
          <w:marLeft w:val="0"/>
          <w:marRight w:val="0"/>
          <w:marTop w:val="0"/>
          <w:marBottom w:val="0"/>
          <w:divBdr>
            <w:top w:val="none" w:sz="0" w:space="0" w:color="auto"/>
            <w:left w:val="none" w:sz="0" w:space="0" w:color="auto"/>
            <w:bottom w:val="none" w:sz="0" w:space="0" w:color="auto"/>
            <w:right w:val="none" w:sz="0" w:space="0" w:color="auto"/>
          </w:divBdr>
          <w:divsChild>
            <w:div w:id="2135562314">
              <w:marLeft w:val="0"/>
              <w:marRight w:val="0"/>
              <w:marTop w:val="0"/>
              <w:marBottom w:val="0"/>
              <w:divBdr>
                <w:top w:val="none" w:sz="0" w:space="0" w:color="auto"/>
                <w:left w:val="none" w:sz="0" w:space="0" w:color="auto"/>
                <w:bottom w:val="none" w:sz="0" w:space="0" w:color="auto"/>
                <w:right w:val="none" w:sz="0" w:space="0" w:color="auto"/>
              </w:divBdr>
            </w:div>
          </w:divsChild>
        </w:div>
        <w:div w:id="815222467">
          <w:marLeft w:val="0"/>
          <w:marRight w:val="0"/>
          <w:marTop w:val="0"/>
          <w:marBottom w:val="0"/>
          <w:divBdr>
            <w:top w:val="none" w:sz="0" w:space="0" w:color="auto"/>
            <w:left w:val="none" w:sz="0" w:space="0" w:color="auto"/>
            <w:bottom w:val="none" w:sz="0" w:space="0" w:color="auto"/>
            <w:right w:val="none" w:sz="0" w:space="0" w:color="auto"/>
          </w:divBdr>
          <w:divsChild>
            <w:div w:id="1680154754">
              <w:marLeft w:val="0"/>
              <w:marRight w:val="0"/>
              <w:marTop w:val="0"/>
              <w:marBottom w:val="0"/>
              <w:divBdr>
                <w:top w:val="none" w:sz="0" w:space="0" w:color="auto"/>
                <w:left w:val="none" w:sz="0" w:space="0" w:color="auto"/>
                <w:bottom w:val="none" w:sz="0" w:space="0" w:color="auto"/>
                <w:right w:val="none" w:sz="0" w:space="0" w:color="auto"/>
              </w:divBdr>
            </w:div>
            <w:div w:id="676811312">
              <w:marLeft w:val="0"/>
              <w:marRight w:val="0"/>
              <w:marTop w:val="0"/>
              <w:marBottom w:val="0"/>
              <w:divBdr>
                <w:top w:val="none" w:sz="0" w:space="0" w:color="auto"/>
                <w:left w:val="none" w:sz="0" w:space="0" w:color="auto"/>
                <w:bottom w:val="none" w:sz="0" w:space="0" w:color="auto"/>
                <w:right w:val="none" w:sz="0" w:space="0" w:color="auto"/>
              </w:divBdr>
            </w:div>
            <w:div w:id="715474358">
              <w:marLeft w:val="0"/>
              <w:marRight w:val="0"/>
              <w:marTop w:val="0"/>
              <w:marBottom w:val="0"/>
              <w:divBdr>
                <w:top w:val="none" w:sz="0" w:space="0" w:color="auto"/>
                <w:left w:val="none" w:sz="0" w:space="0" w:color="auto"/>
                <w:bottom w:val="none" w:sz="0" w:space="0" w:color="auto"/>
                <w:right w:val="none" w:sz="0" w:space="0" w:color="auto"/>
              </w:divBdr>
            </w:div>
            <w:div w:id="1676955605">
              <w:marLeft w:val="0"/>
              <w:marRight w:val="0"/>
              <w:marTop w:val="0"/>
              <w:marBottom w:val="0"/>
              <w:divBdr>
                <w:top w:val="none" w:sz="0" w:space="0" w:color="auto"/>
                <w:left w:val="none" w:sz="0" w:space="0" w:color="auto"/>
                <w:bottom w:val="none" w:sz="0" w:space="0" w:color="auto"/>
                <w:right w:val="none" w:sz="0" w:space="0" w:color="auto"/>
              </w:divBdr>
            </w:div>
          </w:divsChild>
        </w:div>
        <w:div w:id="1901863255">
          <w:marLeft w:val="0"/>
          <w:marRight w:val="0"/>
          <w:marTop w:val="0"/>
          <w:marBottom w:val="0"/>
          <w:divBdr>
            <w:top w:val="none" w:sz="0" w:space="0" w:color="auto"/>
            <w:left w:val="none" w:sz="0" w:space="0" w:color="auto"/>
            <w:bottom w:val="none" w:sz="0" w:space="0" w:color="auto"/>
            <w:right w:val="none" w:sz="0" w:space="0" w:color="auto"/>
          </w:divBdr>
          <w:divsChild>
            <w:div w:id="285278394">
              <w:marLeft w:val="0"/>
              <w:marRight w:val="0"/>
              <w:marTop w:val="0"/>
              <w:marBottom w:val="0"/>
              <w:divBdr>
                <w:top w:val="none" w:sz="0" w:space="0" w:color="auto"/>
                <w:left w:val="none" w:sz="0" w:space="0" w:color="auto"/>
                <w:bottom w:val="none" w:sz="0" w:space="0" w:color="auto"/>
                <w:right w:val="none" w:sz="0" w:space="0" w:color="auto"/>
              </w:divBdr>
            </w:div>
            <w:div w:id="1969781247">
              <w:marLeft w:val="0"/>
              <w:marRight w:val="0"/>
              <w:marTop w:val="0"/>
              <w:marBottom w:val="0"/>
              <w:divBdr>
                <w:top w:val="none" w:sz="0" w:space="0" w:color="auto"/>
                <w:left w:val="none" w:sz="0" w:space="0" w:color="auto"/>
                <w:bottom w:val="none" w:sz="0" w:space="0" w:color="auto"/>
                <w:right w:val="none" w:sz="0" w:space="0" w:color="auto"/>
              </w:divBdr>
            </w:div>
            <w:div w:id="1633057643">
              <w:marLeft w:val="0"/>
              <w:marRight w:val="0"/>
              <w:marTop w:val="0"/>
              <w:marBottom w:val="0"/>
              <w:divBdr>
                <w:top w:val="none" w:sz="0" w:space="0" w:color="auto"/>
                <w:left w:val="none" w:sz="0" w:space="0" w:color="auto"/>
                <w:bottom w:val="none" w:sz="0" w:space="0" w:color="auto"/>
                <w:right w:val="none" w:sz="0" w:space="0" w:color="auto"/>
              </w:divBdr>
            </w:div>
            <w:div w:id="1705279366">
              <w:marLeft w:val="0"/>
              <w:marRight w:val="0"/>
              <w:marTop w:val="0"/>
              <w:marBottom w:val="0"/>
              <w:divBdr>
                <w:top w:val="none" w:sz="0" w:space="0" w:color="auto"/>
                <w:left w:val="none" w:sz="0" w:space="0" w:color="auto"/>
                <w:bottom w:val="none" w:sz="0" w:space="0" w:color="auto"/>
                <w:right w:val="none" w:sz="0" w:space="0" w:color="auto"/>
              </w:divBdr>
            </w:div>
            <w:div w:id="1924601063">
              <w:marLeft w:val="0"/>
              <w:marRight w:val="0"/>
              <w:marTop w:val="0"/>
              <w:marBottom w:val="0"/>
              <w:divBdr>
                <w:top w:val="none" w:sz="0" w:space="0" w:color="auto"/>
                <w:left w:val="none" w:sz="0" w:space="0" w:color="auto"/>
                <w:bottom w:val="none" w:sz="0" w:space="0" w:color="auto"/>
                <w:right w:val="none" w:sz="0" w:space="0" w:color="auto"/>
              </w:divBdr>
            </w:div>
          </w:divsChild>
        </w:div>
        <w:div w:id="1011298860">
          <w:marLeft w:val="0"/>
          <w:marRight w:val="0"/>
          <w:marTop w:val="0"/>
          <w:marBottom w:val="0"/>
          <w:divBdr>
            <w:top w:val="none" w:sz="0" w:space="0" w:color="auto"/>
            <w:left w:val="none" w:sz="0" w:space="0" w:color="auto"/>
            <w:bottom w:val="none" w:sz="0" w:space="0" w:color="auto"/>
            <w:right w:val="none" w:sz="0" w:space="0" w:color="auto"/>
          </w:divBdr>
          <w:divsChild>
            <w:div w:id="318391356">
              <w:marLeft w:val="0"/>
              <w:marRight w:val="0"/>
              <w:marTop w:val="0"/>
              <w:marBottom w:val="0"/>
              <w:divBdr>
                <w:top w:val="none" w:sz="0" w:space="0" w:color="auto"/>
                <w:left w:val="none" w:sz="0" w:space="0" w:color="auto"/>
                <w:bottom w:val="none" w:sz="0" w:space="0" w:color="auto"/>
                <w:right w:val="none" w:sz="0" w:space="0" w:color="auto"/>
              </w:divBdr>
            </w:div>
            <w:div w:id="953557219">
              <w:marLeft w:val="0"/>
              <w:marRight w:val="0"/>
              <w:marTop w:val="0"/>
              <w:marBottom w:val="0"/>
              <w:divBdr>
                <w:top w:val="none" w:sz="0" w:space="0" w:color="auto"/>
                <w:left w:val="none" w:sz="0" w:space="0" w:color="auto"/>
                <w:bottom w:val="none" w:sz="0" w:space="0" w:color="auto"/>
                <w:right w:val="none" w:sz="0" w:space="0" w:color="auto"/>
              </w:divBdr>
            </w:div>
          </w:divsChild>
        </w:div>
        <w:div w:id="199057449">
          <w:marLeft w:val="0"/>
          <w:marRight w:val="0"/>
          <w:marTop w:val="0"/>
          <w:marBottom w:val="0"/>
          <w:divBdr>
            <w:top w:val="none" w:sz="0" w:space="0" w:color="auto"/>
            <w:left w:val="none" w:sz="0" w:space="0" w:color="auto"/>
            <w:bottom w:val="none" w:sz="0" w:space="0" w:color="auto"/>
            <w:right w:val="none" w:sz="0" w:space="0" w:color="auto"/>
          </w:divBdr>
          <w:divsChild>
            <w:div w:id="766733816">
              <w:marLeft w:val="0"/>
              <w:marRight w:val="0"/>
              <w:marTop w:val="0"/>
              <w:marBottom w:val="0"/>
              <w:divBdr>
                <w:top w:val="none" w:sz="0" w:space="0" w:color="auto"/>
                <w:left w:val="none" w:sz="0" w:space="0" w:color="auto"/>
                <w:bottom w:val="none" w:sz="0" w:space="0" w:color="auto"/>
                <w:right w:val="none" w:sz="0" w:space="0" w:color="auto"/>
              </w:divBdr>
            </w:div>
            <w:div w:id="1623996341">
              <w:marLeft w:val="0"/>
              <w:marRight w:val="0"/>
              <w:marTop w:val="0"/>
              <w:marBottom w:val="0"/>
              <w:divBdr>
                <w:top w:val="none" w:sz="0" w:space="0" w:color="auto"/>
                <w:left w:val="none" w:sz="0" w:space="0" w:color="auto"/>
                <w:bottom w:val="none" w:sz="0" w:space="0" w:color="auto"/>
                <w:right w:val="none" w:sz="0" w:space="0" w:color="auto"/>
              </w:divBdr>
            </w:div>
            <w:div w:id="579683289">
              <w:marLeft w:val="0"/>
              <w:marRight w:val="0"/>
              <w:marTop w:val="0"/>
              <w:marBottom w:val="0"/>
              <w:divBdr>
                <w:top w:val="none" w:sz="0" w:space="0" w:color="auto"/>
                <w:left w:val="none" w:sz="0" w:space="0" w:color="auto"/>
                <w:bottom w:val="none" w:sz="0" w:space="0" w:color="auto"/>
                <w:right w:val="none" w:sz="0" w:space="0" w:color="auto"/>
              </w:divBdr>
            </w:div>
            <w:div w:id="190973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20957">
      <w:bodyDiv w:val="1"/>
      <w:marLeft w:val="0"/>
      <w:marRight w:val="0"/>
      <w:marTop w:val="0"/>
      <w:marBottom w:val="0"/>
      <w:divBdr>
        <w:top w:val="none" w:sz="0" w:space="0" w:color="auto"/>
        <w:left w:val="none" w:sz="0" w:space="0" w:color="auto"/>
        <w:bottom w:val="none" w:sz="0" w:space="0" w:color="auto"/>
        <w:right w:val="none" w:sz="0" w:space="0" w:color="auto"/>
      </w:divBdr>
    </w:div>
    <w:div w:id="1185285056">
      <w:bodyDiv w:val="1"/>
      <w:marLeft w:val="0"/>
      <w:marRight w:val="0"/>
      <w:marTop w:val="0"/>
      <w:marBottom w:val="0"/>
      <w:divBdr>
        <w:top w:val="none" w:sz="0" w:space="0" w:color="auto"/>
        <w:left w:val="none" w:sz="0" w:space="0" w:color="auto"/>
        <w:bottom w:val="none" w:sz="0" w:space="0" w:color="auto"/>
        <w:right w:val="none" w:sz="0" w:space="0" w:color="auto"/>
      </w:divBdr>
    </w:div>
    <w:div w:id="1262910494">
      <w:bodyDiv w:val="1"/>
      <w:marLeft w:val="0"/>
      <w:marRight w:val="0"/>
      <w:marTop w:val="0"/>
      <w:marBottom w:val="0"/>
      <w:divBdr>
        <w:top w:val="none" w:sz="0" w:space="0" w:color="auto"/>
        <w:left w:val="none" w:sz="0" w:space="0" w:color="auto"/>
        <w:bottom w:val="none" w:sz="0" w:space="0" w:color="auto"/>
        <w:right w:val="none" w:sz="0" w:space="0" w:color="auto"/>
      </w:divBdr>
    </w:div>
    <w:div w:id="1389955991">
      <w:bodyDiv w:val="1"/>
      <w:marLeft w:val="0"/>
      <w:marRight w:val="0"/>
      <w:marTop w:val="0"/>
      <w:marBottom w:val="0"/>
      <w:divBdr>
        <w:top w:val="none" w:sz="0" w:space="0" w:color="auto"/>
        <w:left w:val="none" w:sz="0" w:space="0" w:color="auto"/>
        <w:bottom w:val="none" w:sz="0" w:space="0" w:color="auto"/>
        <w:right w:val="none" w:sz="0" w:space="0" w:color="auto"/>
      </w:divBdr>
    </w:div>
    <w:div w:id="1400251525">
      <w:bodyDiv w:val="1"/>
      <w:marLeft w:val="0"/>
      <w:marRight w:val="0"/>
      <w:marTop w:val="0"/>
      <w:marBottom w:val="0"/>
      <w:divBdr>
        <w:top w:val="none" w:sz="0" w:space="0" w:color="auto"/>
        <w:left w:val="none" w:sz="0" w:space="0" w:color="auto"/>
        <w:bottom w:val="none" w:sz="0" w:space="0" w:color="auto"/>
        <w:right w:val="none" w:sz="0" w:space="0" w:color="auto"/>
      </w:divBdr>
    </w:div>
    <w:div w:id="1442646469">
      <w:bodyDiv w:val="1"/>
      <w:marLeft w:val="0"/>
      <w:marRight w:val="0"/>
      <w:marTop w:val="0"/>
      <w:marBottom w:val="0"/>
      <w:divBdr>
        <w:top w:val="none" w:sz="0" w:space="0" w:color="auto"/>
        <w:left w:val="none" w:sz="0" w:space="0" w:color="auto"/>
        <w:bottom w:val="none" w:sz="0" w:space="0" w:color="auto"/>
        <w:right w:val="none" w:sz="0" w:space="0" w:color="auto"/>
      </w:divBdr>
    </w:div>
    <w:div w:id="1820725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fme.org/core-music-standards/" TargetMode="External"/><Relationship Id="rId13" Type="http://schemas.openxmlformats.org/officeDocument/2006/relationships/hyperlink" Target="mailto:ahealthieru@auburn.edu" TargetMode="External"/><Relationship Id="rId18" Type="http://schemas.openxmlformats.org/officeDocument/2006/relationships/hyperlink" Target="mailto:aubookstore@auburn.edu" TargetMode="External"/><Relationship Id="rId3" Type="http://schemas.openxmlformats.org/officeDocument/2006/relationships/styles" Target="styles.xml"/><Relationship Id="rId21" Type="http://schemas.openxmlformats.org/officeDocument/2006/relationships/hyperlink" Target="mailto:books@auburn.edu" TargetMode="External"/><Relationship Id="rId7" Type="http://schemas.openxmlformats.org/officeDocument/2006/relationships/endnotes" Target="endnotes.xml"/><Relationship Id="rId12" Type="http://schemas.openxmlformats.org/officeDocument/2006/relationships/hyperlink" Target="https://sites.auburn.edu/admin/universitypolicies/Policies/PolicyonClassAttendance.pdf" TargetMode="External"/><Relationship Id="rId17" Type="http://schemas.openxmlformats.org/officeDocument/2006/relationships/hyperlink" Target="http://aucares.auburn.ed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ws.auburn.edu/aumc/" TargetMode="External"/><Relationship Id="rId20" Type="http://schemas.openxmlformats.org/officeDocument/2006/relationships/hyperlink" Target="https://nam11.safelinks.protection.outlook.com/?url=https%3A%2F%2Fsupport.vitalsource.com%2Fhc%2Fen-us&amp;data=05%7C01%7Ckuehnjm%40auburn.edu%7Cf095cf646d8a4060de0b08db9375d674%7Cccb6deedbd294b388979d72780f62d3b%7C1%7C0%7C638265906543505867%7CUnknown%7CTWFpbGZsb3d8eyJWIjoiMC4wLjAwMDAiLCJQIjoiV2luMzIiLCJBTiI6Ik1haWwiLCJXVCI6Mn0%3D%7C3000%7C%7C%7C&amp;sdata=Qt2ZUEC2h6Yussx7B3M%2F248Jms5mhPd0HN%2Fgnns1vLU%3D&amp;reserv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_info/student_polici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p.auburn.edu/scs/" TargetMode="External"/><Relationship Id="rId23" Type="http://schemas.openxmlformats.org/officeDocument/2006/relationships/footer" Target="footer1.xml"/><Relationship Id="rId10" Type="http://schemas.openxmlformats.org/officeDocument/2006/relationships/hyperlink" Target="https://alex.state.al.us/browseStand.php" TargetMode="External"/><Relationship Id="rId19" Type="http://schemas.openxmlformats.org/officeDocument/2006/relationships/hyperlink" Target="https://sites.auburn.edu/admin/universitypolicies/Policies/PolicyonClassroomBehavior.pdf" TargetMode="External"/><Relationship Id="rId4" Type="http://schemas.openxmlformats.org/officeDocument/2006/relationships/settings" Target="settings.xml"/><Relationship Id="rId9" Type="http://schemas.openxmlformats.org/officeDocument/2006/relationships/hyperlink" Target="https://www.alsde.edu/sec/sct/COS/2017%20Arts%20Education%20COS.pdf" TargetMode="External"/><Relationship Id="rId14" Type="http://schemas.openxmlformats.org/officeDocument/2006/relationships/hyperlink" Target="https://auburn.edu/covid-resource-center/" TargetMode="External"/><Relationship Id="rId22" Type="http://schemas.openxmlformats.org/officeDocument/2006/relationships/hyperlink" Target="https://nam11.safelinks.protection.outlook.com/?url=http%3A%2F%2Faub.ie%2Fallaccess&amp;data=05%7C01%7Ckuehnjm%40auburn.edu%7Cf095cf646d8a4060de0b08db9375d674%7Cccb6deedbd294b388979d72780f62d3b%7C1%7C0%7C638265906543505867%7CUnknown%7CTWFpbGZsb3d8eyJWIjoiMC4wLjAwMDAiLCJQIjoiV2luMzIiLCJBTiI6Ik1haWwiLCJXVCI6Mn0%3D%7C3000%7C%7C%7C&amp;sdata=ksIl41iebI7fWWrEc%2BdKmVgpBALuiJStJG0VDUHM1KQ%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ECE0F-C85C-4C37-AB33-D48672924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3999</Words>
  <Characters>22800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CTMU 5140-6140 Syllabus</vt:lpstr>
    </vt:vector>
  </TitlesOfParts>
  <Company/>
  <LinksUpToDate>false</LinksUpToDate>
  <CharactersWithSpaces>26746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CTMU 5140-6140 Syllabus</dc:title>
  <dc:subject>Choral Methods</dc:subject>
  <dc:creator>Jane Kuehne</dc:creator>
  <cp:keywords/>
  <dc:description/>
  <cp:lastModifiedBy>Jane Kuehne</cp:lastModifiedBy>
  <cp:revision>2</cp:revision>
  <cp:lastPrinted>2017-08-22T12:27:00Z</cp:lastPrinted>
  <dcterms:created xsi:type="dcterms:W3CDTF">2023-08-17T12:40:00Z</dcterms:created>
  <dcterms:modified xsi:type="dcterms:W3CDTF">2023-08-17T12:40:00Z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17 for Word</vt:lpwstr>
  </property>
</Properties>
</file>