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6753" w14:textId="77777777" w:rsidR="00BB17E7" w:rsidRDefault="00BB17E7" w:rsidP="00BB17E7">
      <w:pPr>
        <w:pStyle w:val="Heading1"/>
        <w:ind w:left="460"/>
        <w:jc w:val="center"/>
        <w:rPr>
          <w:b w:val="0"/>
          <w:highlight w:val="yellow"/>
        </w:rPr>
      </w:pPr>
      <w:r w:rsidRPr="00B35D4C">
        <w:rPr>
          <w:highlight w:val="yellow"/>
        </w:rPr>
        <w:t>**Please make sure to check the following link frequently for changes in University policy regarding operation during the COVID-19 pandemic. **</w:t>
      </w:r>
    </w:p>
    <w:p w14:paraId="15659526" w14:textId="77777777" w:rsidR="00BB17E7" w:rsidRDefault="009E2197" w:rsidP="00BB17E7">
      <w:pPr>
        <w:jc w:val="center"/>
        <w:rPr>
          <w:highlight w:val="yellow"/>
        </w:rPr>
      </w:pPr>
      <w:hyperlink r:id="rId6" w:history="1">
        <w:r w:rsidR="00BB17E7" w:rsidRPr="00B35D4C">
          <w:rPr>
            <w:rStyle w:val="Hyperlink"/>
            <w:highlight w:val="yellow"/>
          </w:rPr>
          <w:t>https://ahealthieru.auburn.edu/</w:t>
        </w:r>
      </w:hyperlink>
      <w:r w:rsidR="00BB17E7" w:rsidRPr="00B35D4C">
        <w:rPr>
          <w:highlight w:val="yellow"/>
        </w:rPr>
        <w:t xml:space="preserve"> </w:t>
      </w:r>
    </w:p>
    <w:p w14:paraId="75179CE8" w14:textId="77777777" w:rsidR="00BB17E7" w:rsidRDefault="00BB17E7" w:rsidP="00BB17E7">
      <w:pPr>
        <w:jc w:val="center"/>
        <w:rPr>
          <w:b/>
          <w:highlight w:val="yellow"/>
        </w:rPr>
      </w:pPr>
      <w:r w:rsidRPr="00B35D4C">
        <w:rPr>
          <w:b/>
          <w:highlight w:val="yellow"/>
        </w:rPr>
        <w:t>COVID-specific policies relevant to this course can be found later in this syllabus.</w:t>
      </w:r>
    </w:p>
    <w:p w14:paraId="42E60CAF" w14:textId="77777777" w:rsidR="00BB17E7" w:rsidRDefault="00BB17E7" w:rsidP="000C2339">
      <w:pPr>
        <w:pStyle w:val="Title"/>
      </w:pPr>
    </w:p>
    <w:p w14:paraId="067D5045" w14:textId="7EC411A6" w:rsidR="0053770B" w:rsidRPr="00A701FA" w:rsidRDefault="00883713" w:rsidP="000C2339">
      <w:pPr>
        <w:pStyle w:val="Title"/>
      </w:pPr>
      <w:r w:rsidRPr="00A701FA">
        <w:t xml:space="preserve">AUBURN </w:t>
      </w:r>
      <w:r w:rsidRPr="000C2339">
        <w:t>UNIVERSITY</w:t>
      </w:r>
    </w:p>
    <w:p w14:paraId="107D16F3" w14:textId="1F47E7A8" w:rsidR="00AF1AE8" w:rsidRDefault="0053770B" w:rsidP="00A701FA">
      <w:pPr>
        <w:pStyle w:val="Title"/>
      </w:pPr>
      <w:r w:rsidRPr="00A701FA">
        <w:t>SYLLABU</w:t>
      </w:r>
      <w:r w:rsidR="00883713" w:rsidRPr="00A701FA">
        <w:t>S</w:t>
      </w:r>
      <w:r w:rsidR="00AF1AE8">
        <w:t xml:space="preserve"> </w:t>
      </w:r>
    </w:p>
    <w:p w14:paraId="29E61E61" w14:textId="5523302E" w:rsidR="0053770B" w:rsidRDefault="00B44CA6" w:rsidP="00A701FA">
      <w:pPr>
        <w:pStyle w:val="Title"/>
      </w:pPr>
      <w:r>
        <w:t>Fall</w:t>
      </w:r>
      <w:r w:rsidR="006A7AFF">
        <w:t xml:space="preserve"> 20</w:t>
      </w:r>
      <w:r w:rsidR="00BB17E7">
        <w:t>2</w:t>
      </w:r>
      <w:r w:rsidR="00582224">
        <w:t>3</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624D356F" w:rsidR="0053770B" w:rsidRPr="00EF661C" w:rsidRDefault="0053770B" w:rsidP="00AF1AE8">
      <w:pPr>
        <w:rPr>
          <w:rFonts w:cstheme="minorHAnsi"/>
          <w:highlight w:val="green"/>
        </w:rPr>
      </w:pPr>
      <w:r w:rsidRPr="00DE407F">
        <w:t xml:space="preserve">Course Number: </w:t>
      </w:r>
      <w:r w:rsidR="009711A1" w:rsidRPr="00EF661C">
        <w:rPr>
          <w:rFonts w:cstheme="minorHAnsi"/>
        </w:rPr>
        <w:t>PHE</w:t>
      </w:r>
      <w:r w:rsidR="009711A1" w:rsidRPr="00AE79E8">
        <w:rPr>
          <w:rFonts w:cstheme="minorHAnsi"/>
        </w:rPr>
        <w:t xml:space="preserve">D </w:t>
      </w:r>
      <w:r w:rsidR="00A8695E" w:rsidRPr="00A8695E">
        <w:rPr>
          <w:rFonts w:cstheme="minorHAnsi"/>
        </w:rPr>
        <w:t>138</w:t>
      </w:r>
      <w:r w:rsidR="00B44CA6">
        <w:rPr>
          <w:rFonts w:cstheme="minorHAnsi"/>
        </w:rPr>
        <w:t>0-D0</w:t>
      </w:r>
      <w:r w:rsidR="00A8695E" w:rsidRPr="00A8695E">
        <w:rPr>
          <w:rFonts w:cstheme="minorHAnsi"/>
        </w:rPr>
        <w:t>1</w:t>
      </w:r>
    </w:p>
    <w:p w14:paraId="42F9102E" w14:textId="3BBEDDFF" w:rsidR="0053770B" w:rsidRPr="00A8695E"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195F3C">
        <w:rPr>
          <w:rFonts w:cs="Helvetica"/>
          <w:szCs w:val="24"/>
          <w:shd w:val="clear" w:color="auto" w:fill="FFFFFF"/>
        </w:rPr>
        <w:t>Kettlebell</w:t>
      </w:r>
      <w:r w:rsidR="00A8695E">
        <w:rPr>
          <w:rFonts w:cs="Helvetica"/>
          <w:szCs w:val="24"/>
          <w:shd w:val="clear" w:color="auto" w:fill="FFFFFF"/>
        </w:rPr>
        <w:t xml:space="preserve"> Training</w:t>
      </w:r>
    </w:p>
    <w:p w14:paraId="67EE8867" w14:textId="39041327" w:rsidR="001A2D3D" w:rsidRPr="00EF661C" w:rsidRDefault="001A2D3D" w:rsidP="00AF1AE8">
      <w:pPr>
        <w:rPr>
          <w:rFonts w:cstheme="minorHAnsi"/>
          <w:spacing w:val="-2"/>
          <w:szCs w:val="24"/>
        </w:rPr>
      </w:pPr>
      <w:r w:rsidRPr="00EF661C">
        <w:rPr>
          <w:rFonts w:cstheme="minorHAnsi"/>
          <w:szCs w:val="24"/>
        </w:rPr>
        <w:t>Day/Time:</w:t>
      </w:r>
      <w:r w:rsidRPr="00EF661C">
        <w:rPr>
          <w:rFonts w:cstheme="minorHAnsi"/>
          <w:spacing w:val="-2"/>
          <w:szCs w:val="24"/>
        </w:rPr>
        <w:t xml:space="preserve"> </w:t>
      </w:r>
      <w:r w:rsidR="00A8695E">
        <w:rPr>
          <w:rFonts w:cstheme="minorHAnsi"/>
          <w:spacing w:val="-2"/>
          <w:szCs w:val="24"/>
        </w:rPr>
        <w:t>N/A (Online Course)</w:t>
      </w:r>
    </w:p>
    <w:p w14:paraId="12A76DF9" w14:textId="13AC7C0A" w:rsidR="00EF661C" w:rsidRPr="00EF661C" w:rsidRDefault="00EF661C" w:rsidP="00AF1AE8">
      <w:pPr>
        <w:rPr>
          <w:rFonts w:cstheme="minorHAnsi"/>
          <w:spacing w:val="-2"/>
          <w:szCs w:val="24"/>
        </w:rPr>
      </w:pPr>
      <w:r w:rsidRPr="00EF661C">
        <w:rPr>
          <w:rFonts w:cstheme="minorHAnsi"/>
          <w:spacing w:val="-2"/>
          <w:szCs w:val="24"/>
        </w:rPr>
        <w:t xml:space="preserve">Location: </w:t>
      </w:r>
      <w:r w:rsidR="00A8695E">
        <w:rPr>
          <w:rFonts w:cstheme="minorHAnsi"/>
          <w:spacing w:val="-2"/>
          <w:szCs w:val="24"/>
        </w:rPr>
        <w:t>N/A</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07272817" w14:textId="29174ECC" w:rsidR="00195F3C" w:rsidRDefault="001A2D3D" w:rsidP="008E2121">
      <w:r w:rsidRPr="00AF1AE8">
        <w:t xml:space="preserve">Instructor: </w:t>
      </w:r>
      <w:r w:rsidR="00582224">
        <w:t xml:space="preserve">Anthony W. Fava </w:t>
      </w:r>
      <w:r w:rsidR="00195F3C">
        <w:t xml:space="preserve">Email: </w:t>
      </w:r>
      <w:hyperlink r:id="rId7" w:history="1">
        <w:r w:rsidR="00582224" w:rsidRPr="0041264E">
          <w:rPr>
            <w:rStyle w:val="Hyperlink"/>
            <w:spacing w:val="-14"/>
          </w:rPr>
          <w:t>awf0016@auburn.edu</w:t>
        </w:r>
      </w:hyperlink>
      <w:r w:rsidR="00195F3C">
        <w:rPr>
          <w:rStyle w:val="Hyperlink"/>
          <w:spacing w:val="-14"/>
        </w:rPr>
        <w:t xml:space="preserve"> </w:t>
      </w:r>
      <w:r w:rsidR="00582224">
        <w:t xml:space="preserve"> </w:t>
      </w:r>
    </w:p>
    <w:p w14:paraId="0439AEBC" w14:textId="77777777" w:rsidR="00195F3C" w:rsidRPr="00DE407F" w:rsidRDefault="00195F3C" w:rsidP="00195F3C">
      <w:r w:rsidRPr="00AE7941">
        <w:rPr>
          <w:i/>
          <w:iCs/>
          <w:spacing w:val="-14"/>
        </w:rPr>
        <w:t>Include course title &amp; section # in the subject of the email]</w:t>
      </w:r>
    </w:p>
    <w:p w14:paraId="248CF75A" w14:textId="3CC200E9"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Road, Kinesiology Research Facility</w:t>
      </w:r>
      <w:r w:rsidR="00B44CA6">
        <w:t>, Office 003</w:t>
      </w:r>
    </w:p>
    <w:p w14:paraId="679CC7AD" w14:textId="673A35C6"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597EE1">
        <w:rPr>
          <w:spacing w:val="-5"/>
        </w:rPr>
        <w:t>By appointment only via email.</w:t>
      </w:r>
    </w:p>
    <w:p w14:paraId="04A5288B" w14:textId="4889E7D7" w:rsidR="001A2D3D" w:rsidRDefault="001A2D3D" w:rsidP="008E2121">
      <w:r w:rsidRPr="00DE407F">
        <w:t>Secondary</w:t>
      </w:r>
      <w:r w:rsidRPr="00DE407F">
        <w:rPr>
          <w:spacing w:val="-4"/>
        </w:rPr>
        <w:t xml:space="preserve"> </w:t>
      </w:r>
      <w:r w:rsidRPr="00DE407F">
        <w:t xml:space="preserve">Contact:  </w:t>
      </w:r>
      <w:r w:rsidR="00F723E3">
        <w:rPr>
          <w:spacing w:val="-4"/>
        </w:rPr>
        <w:t xml:space="preserve">Robin Thornburg-Brock; </w:t>
      </w:r>
      <w:hyperlink r:id="rId8" w:history="1">
        <w:r w:rsidR="00AF4380" w:rsidRPr="007B4AC8">
          <w:rPr>
            <w:rStyle w:val="Hyperlink"/>
            <w:spacing w:val="-4"/>
          </w:rPr>
          <w:t>thornr1</w:t>
        </w:r>
        <w:r w:rsidR="00AF4380" w:rsidRPr="007B4AC8">
          <w:rPr>
            <w:rStyle w:val="Hyperlink"/>
          </w:rPr>
          <w:t>@auburn.edu</w:t>
        </w:r>
      </w:hyperlink>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071F081" w14:textId="1445968E" w:rsidR="00E82E4D" w:rsidRDefault="0053770B" w:rsidP="00635576">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3F125EAF" w14:textId="346254A6" w:rsidR="00BC5A97" w:rsidRPr="00BC5A97" w:rsidRDefault="00635576" w:rsidP="00BC5A97">
      <w:r w:rsidRPr="00635576">
        <w:t>This PHED course will utilize compiled online resources that will be available on the Canvas web page</w:t>
      </w:r>
      <w:r>
        <w:t xml:space="preserve"> within each module section.</w:t>
      </w:r>
      <w:r w:rsidR="00BC5A97">
        <w:t xml:space="preserve"> </w:t>
      </w:r>
      <w:r w:rsidR="00BC5A97" w:rsidRPr="00BC5A97">
        <w:t>All students in this course are expected to have all the equipment and software needed to be successful in the course.</w:t>
      </w:r>
      <w:r w:rsidR="00BC5A97">
        <w:t xml:space="preserve"> </w:t>
      </w:r>
      <w:bookmarkStart w:id="0" w:name="_Hlk61196220"/>
    </w:p>
    <w:p w14:paraId="445A8BDF" w14:textId="77777777" w:rsidR="006146F3" w:rsidRPr="004F3556" w:rsidRDefault="006146F3" w:rsidP="00A86881"/>
    <w:bookmarkEnd w:id="0"/>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0C14770F" w14:textId="7964D6A4" w:rsidR="004A36F3" w:rsidRDefault="00C63F58" w:rsidP="00C63F58">
      <w:pPr>
        <w:tabs>
          <w:tab w:val="left" w:pos="340"/>
        </w:tabs>
        <w:kinsoku w:val="0"/>
        <w:overflowPunct w:val="0"/>
        <w:autoSpaceDE w:val="0"/>
        <w:autoSpaceDN w:val="0"/>
        <w:adjustRightInd w:val="0"/>
        <w:spacing w:before="29"/>
        <w:rPr>
          <w:rFonts w:cstheme="minorHAnsi"/>
          <w:szCs w:val="24"/>
        </w:rPr>
      </w:pPr>
      <w:r w:rsidRPr="00C63F58">
        <w:rPr>
          <w:rFonts w:cstheme="minorHAnsi"/>
          <w:szCs w:val="24"/>
        </w:rPr>
        <w:t>This course is designed to teach students the fundamental concepts of hardstyle kettlebell training and program development incorporating kettlebells.</w:t>
      </w:r>
    </w:p>
    <w:p w14:paraId="2C8B4844" w14:textId="77777777" w:rsidR="00C63F58" w:rsidRPr="00C63F58" w:rsidRDefault="00C63F58" w:rsidP="00C63F58">
      <w:pPr>
        <w:tabs>
          <w:tab w:val="left" w:pos="340"/>
        </w:tabs>
        <w:kinsoku w:val="0"/>
        <w:overflowPunct w:val="0"/>
        <w:autoSpaceDE w:val="0"/>
        <w:autoSpaceDN w:val="0"/>
        <w:adjustRightInd w:val="0"/>
        <w:spacing w:before="29"/>
        <w:rPr>
          <w:rFonts w:cstheme="minorHAnsi"/>
          <w:szCs w:val="24"/>
        </w:rPr>
      </w:pPr>
    </w:p>
    <w:p w14:paraId="08283DAA" w14:textId="77777777" w:rsidR="00607535" w:rsidRPr="0053770B" w:rsidRDefault="00607535" w:rsidP="00A86881">
      <w:pPr>
        <w:pStyle w:val="Heading1"/>
        <w:numPr>
          <w:ilvl w:val="0"/>
          <w:numId w:val="15"/>
        </w:numPr>
      </w:pPr>
      <w:r>
        <w:t>Course Objectives</w:t>
      </w:r>
      <w:r w:rsidRPr="0053770B">
        <w:t>:</w:t>
      </w:r>
    </w:p>
    <w:p w14:paraId="31983335" w14:textId="75087537" w:rsidR="00BC5A97" w:rsidRPr="00BC5A97" w:rsidRDefault="00151FE8" w:rsidP="00BC5A97">
      <w:r w:rsidRPr="00151FE8">
        <w:t>After taking this course you will have a working knowledge of skill and techniques used in kettlebell training for exercise to apply in your own routines.</w:t>
      </w:r>
      <w:r w:rsidR="00BC5A97">
        <w:t xml:space="preserve"> </w:t>
      </w:r>
      <w:r w:rsidR="00BC5A97" w:rsidRPr="00BC5A97">
        <w:t>All students are expected to contribute to their own learning as active and well-prepared participants.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36F13E8A" w14:textId="77777777" w:rsidR="00BC5A97" w:rsidRPr="004F3556" w:rsidRDefault="00BC5A97" w:rsidP="00BC5A97"/>
    <w:p w14:paraId="0AD2539D" w14:textId="6085C03B" w:rsidR="00607535" w:rsidRDefault="00607535" w:rsidP="00A86881"/>
    <w:p w14:paraId="062C7E04" w14:textId="73EB061D" w:rsidR="00BC5A97" w:rsidRDefault="00BC5A97" w:rsidP="00A86881"/>
    <w:p w14:paraId="1A567C40" w14:textId="02E96484" w:rsidR="00BC5A97" w:rsidRDefault="00BC5A97" w:rsidP="00A86881"/>
    <w:p w14:paraId="4EC1D772" w14:textId="77777777" w:rsidR="00BC5A97" w:rsidRDefault="00BC5A97" w:rsidP="00A86881"/>
    <w:p w14:paraId="41DE71FF" w14:textId="6064690F" w:rsidR="00D272DE"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71F3E84" w14:textId="77777777" w:rsidR="00BC5A97" w:rsidRPr="0053770B" w:rsidRDefault="00BC5A97"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1EF9D0D2"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C5A97">
        <w:t xml:space="preserve"> by </w:t>
      </w:r>
      <w:r w:rsidR="00BC5A97" w:rsidRPr="003C550C">
        <w:rPr>
          <w:highlight w:val="cyan"/>
          <w:u w:val="single"/>
        </w:rPr>
        <w:t>11:59pm</w:t>
      </w:r>
      <w:r w:rsidR="00B30020" w:rsidRPr="003C550C">
        <w:rPr>
          <w:u w:val="single"/>
        </w:rPr>
        <w:t>)</w:t>
      </w:r>
    </w:p>
    <w:p w14:paraId="4FACD3AD" w14:textId="77777777" w:rsidR="00B1581E" w:rsidRDefault="00B1581E" w:rsidP="00841E36">
      <w:pPr>
        <w:pStyle w:val="ListParagraph"/>
        <w:tabs>
          <w:tab w:val="left" w:pos="340"/>
        </w:tabs>
        <w:spacing w:line="275" w:lineRule="exact"/>
        <w:ind w:left="340"/>
        <w:outlineLvl w:val="0"/>
      </w:pPr>
    </w:p>
    <w:p w14:paraId="344167C5" w14:textId="515F4876" w:rsidR="0039655C" w:rsidRDefault="00841E36" w:rsidP="00A86881">
      <w:pPr>
        <w:rPr>
          <w:b/>
        </w:rPr>
      </w:pPr>
      <w:r w:rsidRPr="00841E36">
        <w:t>Week 1</w:t>
      </w:r>
      <w:r w:rsidR="00D272DE">
        <w:t xml:space="preserve">: </w:t>
      </w:r>
      <w:r w:rsidR="00D272DE">
        <w:tab/>
      </w:r>
      <w:r w:rsidR="0039655C" w:rsidRPr="00AF4380">
        <w:rPr>
          <w:b/>
        </w:rPr>
        <w:t xml:space="preserve">Classes Begin </w:t>
      </w:r>
      <w:r w:rsidR="00874138" w:rsidRPr="00AF4380">
        <w:rPr>
          <w:b/>
        </w:rPr>
        <w:t>–</w:t>
      </w:r>
      <w:r w:rsidR="0039655C" w:rsidRPr="00AF4380">
        <w:rPr>
          <w:b/>
        </w:rPr>
        <w:t xml:space="preserve"> </w:t>
      </w:r>
      <w:proofErr w:type="gramStart"/>
      <w:r w:rsidR="00636888">
        <w:rPr>
          <w:b/>
        </w:rPr>
        <w:t>8</w:t>
      </w:r>
      <w:r w:rsidR="00874138" w:rsidRPr="00AF4380">
        <w:rPr>
          <w:b/>
        </w:rPr>
        <w:t>/</w:t>
      </w:r>
      <w:r w:rsidR="00636888">
        <w:rPr>
          <w:b/>
        </w:rPr>
        <w:t>16</w:t>
      </w:r>
      <w:r w:rsidR="00E82E4D">
        <w:rPr>
          <w:b/>
        </w:rPr>
        <w:t>/202</w:t>
      </w:r>
      <w:r w:rsidR="007E430B">
        <w:rPr>
          <w:b/>
        </w:rPr>
        <w:t>3</w:t>
      </w:r>
      <w:proofErr w:type="gramEnd"/>
    </w:p>
    <w:p w14:paraId="534DF138" w14:textId="75D56ED5" w:rsidR="00E82E4D" w:rsidRDefault="00E82E4D" w:rsidP="00A86881">
      <w:r>
        <w:tab/>
      </w:r>
      <w:r>
        <w:tab/>
      </w:r>
      <w:r w:rsidRPr="00CF4635">
        <w:rPr>
          <w:b/>
        </w:rPr>
        <w:t xml:space="preserve">Syllabus Quiz </w:t>
      </w:r>
      <w:r>
        <w:rPr>
          <w:b/>
        </w:rPr>
        <w:t xml:space="preserve">– </w:t>
      </w:r>
      <w:bookmarkStart w:id="1" w:name="_Hlk61195792"/>
      <w:r w:rsidR="00636888" w:rsidRPr="004D40B8">
        <w:rPr>
          <w:b/>
          <w:highlight w:val="cyan"/>
        </w:rPr>
        <w:t>8</w:t>
      </w:r>
      <w:r w:rsidRPr="004D40B8">
        <w:rPr>
          <w:b/>
          <w:highlight w:val="cyan"/>
        </w:rPr>
        <w:t>/</w:t>
      </w:r>
      <w:r w:rsidR="00636888" w:rsidRPr="004D40B8">
        <w:rPr>
          <w:b/>
          <w:highlight w:val="cyan"/>
        </w:rPr>
        <w:t>2</w:t>
      </w:r>
      <w:r w:rsidR="00582224">
        <w:rPr>
          <w:b/>
          <w:highlight w:val="cyan"/>
        </w:rPr>
        <w:t>0</w:t>
      </w:r>
      <w:r w:rsidRPr="004D40B8">
        <w:rPr>
          <w:b/>
          <w:highlight w:val="cyan"/>
        </w:rPr>
        <w:t>/202</w:t>
      </w:r>
      <w:bookmarkEnd w:id="1"/>
      <w:r w:rsidR="007E430B" w:rsidRPr="007E430B">
        <w:rPr>
          <w:b/>
          <w:highlight w:val="cyan"/>
        </w:rPr>
        <w:t>3</w:t>
      </w:r>
    </w:p>
    <w:p w14:paraId="69C3EEB2" w14:textId="3E261CBD" w:rsidR="00841E36" w:rsidRDefault="0039655C" w:rsidP="00A86881">
      <w:r>
        <w:tab/>
      </w:r>
      <w:r>
        <w:tab/>
      </w:r>
    </w:p>
    <w:p w14:paraId="2EF63EC4" w14:textId="77777777" w:rsidR="006753EB" w:rsidRDefault="00841E36" w:rsidP="00A86881">
      <w:pPr>
        <w:rPr>
          <w:b/>
        </w:rPr>
      </w:pPr>
      <w:r w:rsidRPr="00841E36">
        <w:t>Week 2</w:t>
      </w:r>
      <w:r w:rsidR="00D272DE">
        <w:t xml:space="preserve">: </w:t>
      </w:r>
      <w:r w:rsidR="00D272DE">
        <w:tab/>
      </w:r>
      <w:r w:rsidR="00E82E4D" w:rsidRPr="00CF4635">
        <w:rPr>
          <w:b/>
        </w:rPr>
        <w:t xml:space="preserve">Canvas Module #1 </w:t>
      </w:r>
      <w:r w:rsidR="006753EB">
        <w:rPr>
          <w:b/>
        </w:rPr>
        <w:t>–</w:t>
      </w:r>
      <w:r w:rsidR="00E82E4D" w:rsidRPr="00CF4635">
        <w:rPr>
          <w:b/>
        </w:rPr>
        <w:t xml:space="preserve"> </w:t>
      </w:r>
      <w:r w:rsidR="006753EB">
        <w:rPr>
          <w:b/>
        </w:rPr>
        <w:t>Introduction to Kettlebell Training</w:t>
      </w:r>
      <w:r w:rsidR="00E82E4D" w:rsidRPr="00CF4635">
        <w:rPr>
          <w:b/>
        </w:rPr>
        <w:t xml:space="preserve"> </w:t>
      </w:r>
    </w:p>
    <w:p w14:paraId="16B87957" w14:textId="2B85D67A" w:rsidR="00D93A0F" w:rsidRDefault="006753EB" w:rsidP="006753EB">
      <w:pPr>
        <w:ind w:left="720" w:firstLine="720"/>
      </w:pPr>
      <w:r>
        <w:rPr>
          <w:b/>
        </w:rPr>
        <w:t>Introduction Quiz</w:t>
      </w:r>
      <w:r w:rsidR="00E82E4D" w:rsidRPr="00CF4635">
        <w:rPr>
          <w:b/>
        </w:rPr>
        <w:t xml:space="preserve">– </w:t>
      </w:r>
      <w:r w:rsidR="00636888">
        <w:rPr>
          <w:b/>
          <w:highlight w:val="cyan"/>
        </w:rPr>
        <w:t>8</w:t>
      </w:r>
      <w:r w:rsidR="00E82E4D" w:rsidRPr="00607EEF">
        <w:rPr>
          <w:b/>
          <w:highlight w:val="cyan"/>
        </w:rPr>
        <w:t>/2</w:t>
      </w:r>
      <w:r w:rsidR="00582224">
        <w:rPr>
          <w:b/>
          <w:highlight w:val="cyan"/>
        </w:rPr>
        <w:t>5</w:t>
      </w:r>
      <w:r w:rsidR="00E82E4D" w:rsidRPr="00607EEF">
        <w:rPr>
          <w:b/>
          <w:highlight w:val="cyan"/>
        </w:rPr>
        <w:t>/202</w:t>
      </w:r>
      <w:r w:rsidR="007E430B" w:rsidRPr="007E430B">
        <w:rPr>
          <w:b/>
          <w:highlight w:val="cyan"/>
        </w:rPr>
        <w:t>3</w:t>
      </w:r>
    </w:p>
    <w:p w14:paraId="18AE72BF" w14:textId="36315618" w:rsidR="00D93A0F" w:rsidRDefault="00D93A0F" w:rsidP="006753EB">
      <w:pPr>
        <w:tabs>
          <w:tab w:val="left" w:pos="1560"/>
        </w:tabs>
      </w:pPr>
    </w:p>
    <w:p w14:paraId="0E1DFD2A" w14:textId="1E0FC101" w:rsidR="006753EB" w:rsidRPr="006E3F32" w:rsidRDefault="00841E36" w:rsidP="00D93A0F">
      <w:r w:rsidRPr="00841E36">
        <w:t>Week 3</w:t>
      </w:r>
      <w:r w:rsidR="00D272DE">
        <w:t xml:space="preserve">: </w:t>
      </w:r>
      <w:r w:rsidR="00D272DE">
        <w:tab/>
      </w:r>
      <w:r w:rsidR="00E82E4D" w:rsidRPr="000C2A53">
        <w:rPr>
          <w:b/>
        </w:rPr>
        <w:t xml:space="preserve">Canvas Module #2 </w:t>
      </w:r>
      <w:r w:rsidR="006753EB">
        <w:rPr>
          <w:b/>
        </w:rPr>
        <w:t>–</w:t>
      </w:r>
      <w:r w:rsidR="00E82E4D" w:rsidRPr="000C2A53">
        <w:rPr>
          <w:b/>
        </w:rPr>
        <w:t xml:space="preserve"> </w:t>
      </w:r>
      <w:r w:rsidR="006753EB">
        <w:rPr>
          <w:b/>
        </w:rPr>
        <w:t xml:space="preserve">Kettlebell Deadlifts </w:t>
      </w:r>
    </w:p>
    <w:p w14:paraId="2EEA2952" w14:textId="4A824C85" w:rsidR="00D93A0F" w:rsidRDefault="00515321" w:rsidP="006753EB">
      <w:pPr>
        <w:ind w:left="1440"/>
        <w:rPr>
          <w:b/>
        </w:rPr>
      </w:pPr>
      <w:proofErr w:type="gramStart"/>
      <w:r>
        <w:rPr>
          <w:b/>
        </w:rPr>
        <w:t>Quiz</w:t>
      </w:r>
      <w:r w:rsidR="006753EB">
        <w:rPr>
          <w:b/>
        </w:rPr>
        <w:t>:</w:t>
      </w:r>
      <w:r w:rsidR="00E82E4D">
        <w:rPr>
          <w:b/>
        </w:rPr>
        <w:t>-</w:t>
      </w:r>
      <w:proofErr w:type="gramEnd"/>
      <w:r w:rsidR="00E82E4D">
        <w:rPr>
          <w:b/>
        </w:rPr>
        <w:t xml:space="preserve"> </w:t>
      </w:r>
      <w:bookmarkStart w:id="2" w:name="_Hlk61193202"/>
      <w:r w:rsidR="00636888">
        <w:rPr>
          <w:b/>
          <w:highlight w:val="cyan"/>
        </w:rPr>
        <w:t>9</w:t>
      </w:r>
      <w:r w:rsidR="00E82E4D" w:rsidRPr="00EC0D89">
        <w:rPr>
          <w:b/>
          <w:highlight w:val="cyan"/>
        </w:rPr>
        <w:t>/</w:t>
      </w:r>
      <w:r w:rsidR="00582224">
        <w:rPr>
          <w:b/>
          <w:highlight w:val="cyan"/>
        </w:rPr>
        <w:t>1</w:t>
      </w:r>
      <w:r w:rsidR="00E82E4D" w:rsidRPr="00EC0D89">
        <w:rPr>
          <w:b/>
          <w:highlight w:val="cyan"/>
        </w:rPr>
        <w:t>/20</w:t>
      </w:r>
      <w:r w:rsidR="00734E2C">
        <w:rPr>
          <w:b/>
          <w:highlight w:val="cyan"/>
        </w:rPr>
        <w:t>2</w:t>
      </w:r>
      <w:bookmarkEnd w:id="2"/>
      <w:r w:rsidR="007E430B" w:rsidRPr="007E430B">
        <w:rPr>
          <w:b/>
          <w:highlight w:val="cyan"/>
        </w:rPr>
        <w:t>3</w:t>
      </w:r>
    </w:p>
    <w:p w14:paraId="3FAEC5E1" w14:textId="502FC30B" w:rsidR="00D93A0F" w:rsidRPr="006753EB" w:rsidRDefault="001701A9" w:rsidP="006753EB">
      <w:pPr>
        <w:tabs>
          <w:tab w:val="left" w:pos="1485"/>
        </w:tabs>
        <w:rPr>
          <w:b/>
          <w:bCs/>
        </w:rPr>
      </w:pPr>
      <w:r>
        <w:t xml:space="preserve"> </w:t>
      </w:r>
      <w:r>
        <w:tab/>
      </w:r>
    </w:p>
    <w:p w14:paraId="5DA26A19" w14:textId="1AEDD49E" w:rsidR="00E82E4D" w:rsidRPr="00E82E4D" w:rsidRDefault="00E82E4D" w:rsidP="00E82E4D">
      <w:pPr>
        <w:tabs>
          <w:tab w:val="left" w:pos="340"/>
        </w:tabs>
        <w:spacing w:line="275" w:lineRule="exact"/>
        <w:outlineLvl w:val="0"/>
        <w:rPr>
          <w:rStyle w:val="Strong"/>
          <w:rFonts w:cstheme="minorHAnsi"/>
        </w:rPr>
      </w:pPr>
      <w:r w:rsidRPr="00E82E4D">
        <w:rPr>
          <w:rStyle w:val="Strong"/>
          <w:rFonts w:cstheme="minorHAnsi"/>
        </w:rPr>
        <w:t xml:space="preserve">- Last day to drop a course with no grade assignment – </w:t>
      </w:r>
      <w:r w:rsidR="00636888">
        <w:rPr>
          <w:rStyle w:val="Strong"/>
          <w:rFonts w:cstheme="minorHAnsi"/>
        </w:rPr>
        <w:t>9</w:t>
      </w:r>
      <w:r w:rsidRPr="00E82E4D">
        <w:rPr>
          <w:rStyle w:val="Strong"/>
          <w:rFonts w:cstheme="minorHAnsi"/>
        </w:rPr>
        <w:t>/</w:t>
      </w:r>
      <w:r w:rsidR="00636888">
        <w:rPr>
          <w:rStyle w:val="Strong"/>
          <w:rFonts w:cstheme="minorHAnsi"/>
        </w:rPr>
        <w:t>6</w:t>
      </w:r>
      <w:r w:rsidRPr="00E82E4D">
        <w:rPr>
          <w:rStyle w:val="Strong"/>
          <w:rFonts w:cstheme="minorHAnsi"/>
        </w:rPr>
        <w:t>/202</w:t>
      </w:r>
      <w:r w:rsidR="00636888">
        <w:rPr>
          <w:rStyle w:val="Strong"/>
          <w:rFonts w:cstheme="minorHAnsi"/>
        </w:rPr>
        <w:t>2</w:t>
      </w:r>
    </w:p>
    <w:p w14:paraId="32511FEB" w14:textId="0687CE8C" w:rsidR="00841E36" w:rsidRDefault="003554C0" w:rsidP="00A86881">
      <w:pPr>
        <w:rPr>
          <w:b/>
        </w:rPr>
      </w:pPr>
      <w:r w:rsidRPr="00CF4635">
        <w:tab/>
      </w:r>
    </w:p>
    <w:p w14:paraId="7248CE0A" w14:textId="38B3941C" w:rsidR="00D93A0F" w:rsidRPr="00F326F6" w:rsidRDefault="00841E36" w:rsidP="00E82E4D">
      <w:r w:rsidRPr="00841E36">
        <w:t>Week 4</w:t>
      </w:r>
      <w:r w:rsidR="00D272DE">
        <w:t>:</w:t>
      </w:r>
      <w:r w:rsidR="00D272DE">
        <w:tab/>
      </w:r>
      <w:r w:rsidR="006E3F32" w:rsidRPr="006E3F32">
        <w:rPr>
          <w:b/>
          <w:bCs/>
        </w:rPr>
        <w:t>Video Submission: Kettlebell Deadlift-</w:t>
      </w:r>
      <w:r w:rsidR="004D40B8">
        <w:rPr>
          <w:b/>
          <w:bCs/>
          <w:highlight w:val="cyan"/>
        </w:rPr>
        <w:t>9</w:t>
      </w:r>
      <w:r w:rsidR="006E3F32" w:rsidRPr="006E3F32">
        <w:rPr>
          <w:b/>
          <w:bCs/>
          <w:highlight w:val="cyan"/>
        </w:rPr>
        <w:t>/</w:t>
      </w:r>
      <w:r w:rsidR="00582224">
        <w:rPr>
          <w:b/>
          <w:bCs/>
          <w:highlight w:val="cyan"/>
        </w:rPr>
        <w:t>8</w:t>
      </w:r>
      <w:r w:rsidR="006E3F32" w:rsidRPr="006E3F32">
        <w:rPr>
          <w:b/>
          <w:bCs/>
          <w:highlight w:val="cyan"/>
        </w:rPr>
        <w:t>/20</w:t>
      </w:r>
      <w:r w:rsidR="00734E2C">
        <w:rPr>
          <w:b/>
          <w:bCs/>
          <w:highlight w:val="cyan"/>
        </w:rPr>
        <w:t>2</w:t>
      </w:r>
      <w:r w:rsidR="007E430B" w:rsidRPr="007E430B">
        <w:rPr>
          <w:b/>
          <w:bCs/>
          <w:highlight w:val="cyan"/>
        </w:rPr>
        <w:t>3</w:t>
      </w:r>
    </w:p>
    <w:p w14:paraId="4A7D1B09" w14:textId="77777777" w:rsidR="006F14E8" w:rsidRPr="003554C0" w:rsidRDefault="006F14E8" w:rsidP="00A86881">
      <w:pPr>
        <w:rPr>
          <w:rFonts w:eastAsia="Calibri"/>
        </w:rPr>
      </w:pPr>
    </w:p>
    <w:p w14:paraId="0B5EFBF3" w14:textId="6BC48BC1" w:rsidR="006E3F32" w:rsidRDefault="00841E36" w:rsidP="006E3F32">
      <w:pPr>
        <w:rPr>
          <w:b/>
        </w:rPr>
      </w:pPr>
      <w:r w:rsidRPr="00841E36">
        <w:t xml:space="preserve">Week </w:t>
      </w:r>
      <w:r w:rsidR="00DF157F">
        <w:t xml:space="preserve">5: </w:t>
      </w:r>
      <w:r w:rsidR="006E3F32">
        <w:tab/>
      </w:r>
      <w:r w:rsidR="006E3F32" w:rsidRPr="000C2A53">
        <w:rPr>
          <w:b/>
        </w:rPr>
        <w:t xml:space="preserve">Canvas Module #3 </w:t>
      </w:r>
      <w:r w:rsidR="006E3F32">
        <w:rPr>
          <w:b/>
        </w:rPr>
        <w:t>–</w:t>
      </w:r>
      <w:r w:rsidR="006E3F32" w:rsidRPr="000C2A53">
        <w:rPr>
          <w:b/>
        </w:rPr>
        <w:t xml:space="preserve"> </w:t>
      </w:r>
      <w:r w:rsidR="006E3F32">
        <w:rPr>
          <w:b/>
        </w:rPr>
        <w:t>Kettlebell Swing</w:t>
      </w:r>
    </w:p>
    <w:p w14:paraId="55F44A94" w14:textId="7E71E770" w:rsidR="006E3F32" w:rsidRDefault="006E3F32" w:rsidP="006E3F32">
      <w:pPr>
        <w:ind w:left="720" w:firstLine="720"/>
        <w:rPr>
          <w:b/>
        </w:rPr>
      </w:pPr>
      <w:r>
        <w:rPr>
          <w:b/>
        </w:rPr>
        <w:t>Quiz Due</w:t>
      </w:r>
      <w:r w:rsidRPr="000C2A53">
        <w:rPr>
          <w:b/>
        </w:rPr>
        <w:t xml:space="preserve"> – </w:t>
      </w:r>
      <w:r w:rsidR="004D40B8">
        <w:rPr>
          <w:b/>
          <w:highlight w:val="cyan"/>
        </w:rPr>
        <w:t>9</w:t>
      </w:r>
      <w:r>
        <w:rPr>
          <w:b/>
          <w:highlight w:val="cyan"/>
        </w:rPr>
        <w:t>/1</w:t>
      </w:r>
      <w:r w:rsidR="00582224">
        <w:rPr>
          <w:b/>
          <w:highlight w:val="cyan"/>
        </w:rPr>
        <w:t>5</w:t>
      </w:r>
      <w:r>
        <w:rPr>
          <w:b/>
          <w:highlight w:val="cyan"/>
        </w:rPr>
        <w:t>/202</w:t>
      </w:r>
      <w:r w:rsidR="007E430B" w:rsidRPr="007E430B">
        <w:rPr>
          <w:b/>
          <w:highlight w:val="cyan"/>
        </w:rPr>
        <w:t>3</w:t>
      </w:r>
      <w:r>
        <w:rPr>
          <w:b/>
        </w:rPr>
        <w:t xml:space="preserve"> </w:t>
      </w:r>
    </w:p>
    <w:p w14:paraId="59CA2CF9" w14:textId="77777777" w:rsidR="006E3F32" w:rsidRDefault="006E3F32" w:rsidP="006E3F32">
      <w:pPr>
        <w:ind w:left="720" w:firstLine="720"/>
        <w:rPr>
          <w:b/>
        </w:rPr>
      </w:pPr>
    </w:p>
    <w:p w14:paraId="17DDFD8A" w14:textId="1839E88C" w:rsidR="006E3F32" w:rsidRPr="005C61E1" w:rsidRDefault="006E3F32" w:rsidP="006E3F32">
      <w:pPr>
        <w:rPr>
          <w:b/>
          <w:bCs/>
        </w:rPr>
      </w:pPr>
      <w:r>
        <w:t xml:space="preserve">Week 6: </w:t>
      </w:r>
      <w:r>
        <w:tab/>
      </w:r>
      <w:r w:rsidRPr="005C61E1">
        <w:rPr>
          <w:b/>
          <w:bCs/>
        </w:rPr>
        <w:t>Video Submission: Kettlebell Swing</w:t>
      </w:r>
      <w:r>
        <w:rPr>
          <w:b/>
          <w:bCs/>
        </w:rPr>
        <w:t xml:space="preserve">- </w:t>
      </w:r>
      <w:r w:rsidR="004D40B8">
        <w:rPr>
          <w:b/>
          <w:bCs/>
          <w:highlight w:val="cyan"/>
        </w:rPr>
        <w:t>9</w:t>
      </w:r>
      <w:r w:rsidRPr="005C61E1">
        <w:rPr>
          <w:b/>
          <w:bCs/>
          <w:highlight w:val="cyan"/>
        </w:rPr>
        <w:t>/</w:t>
      </w:r>
      <w:r w:rsidR="004D40B8">
        <w:rPr>
          <w:b/>
          <w:bCs/>
          <w:highlight w:val="cyan"/>
        </w:rPr>
        <w:t>2</w:t>
      </w:r>
      <w:r w:rsidR="00582224">
        <w:rPr>
          <w:b/>
          <w:bCs/>
          <w:highlight w:val="cyan"/>
        </w:rPr>
        <w:t>2</w:t>
      </w:r>
      <w:r w:rsidRPr="005C61E1">
        <w:rPr>
          <w:b/>
          <w:bCs/>
          <w:highlight w:val="cyan"/>
        </w:rPr>
        <w:t>/202</w:t>
      </w:r>
      <w:r w:rsidR="007E430B" w:rsidRPr="007E430B">
        <w:rPr>
          <w:b/>
          <w:bCs/>
          <w:highlight w:val="cyan"/>
        </w:rPr>
        <w:t>3</w:t>
      </w:r>
    </w:p>
    <w:p w14:paraId="7E00AD29" w14:textId="3A544E95" w:rsidR="006E3F32" w:rsidRDefault="00DF157F" w:rsidP="00FD55AD">
      <w:r>
        <w:tab/>
      </w:r>
      <w:bookmarkStart w:id="3" w:name="_Hlk61193516"/>
    </w:p>
    <w:p w14:paraId="0F64EFDB" w14:textId="1C5D9601" w:rsidR="005C61E1" w:rsidRDefault="006E3F32" w:rsidP="00FD55AD">
      <w:pPr>
        <w:rPr>
          <w:b/>
        </w:rPr>
      </w:pPr>
      <w:r>
        <w:t xml:space="preserve">Week 7: </w:t>
      </w:r>
      <w:r>
        <w:tab/>
      </w:r>
      <w:r w:rsidR="00E82E4D" w:rsidRPr="000C2A53">
        <w:rPr>
          <w:b/>
        </w:rPr>
        <w:t>Canvas Module #</w:t>
      </w:r>
      <w:r w:rsidR="005C61E1">
        <w:rPr>
          <w:b/>
        </w:rPr>
        <w:t>4</w:t>
      </w:r>
      <w:r w:rsidR="00E82E4D" w:rsidRPr="000C2A53">
        <w:rPr>
          <w:b/>
        </w:rPr>
        <w:t xml:space="preserve"> </w:t>
      </w:r>
      <w:r w:rsidR="00E82E4D">
        <w:rPr>
          <w:b/>
        </w:rPr>
        <w:t>–</w:t>
      </w:r>
      <w:r w:rsidR="00E82E4D" w:rsidRPr="000C2A53">
        <w:rPr>
          <w:b/>
        </w:rPr>
        <w:t xml:space="preserve"> </w:t>
      </w:r>
      <w:r w:rsidR="005C61E1">
        <w:rPr>
          <w:b/>
        </w:rPr>
        <w:t>Hand To Hand Swing</w:t>
      </w:r>
    </w:p>
    <w:p w14:paraId="55FFDBA4" w14:textId="54F18704" w:rsidR="006E3F32" w:rsidRDefault="005C61E1" w:rsidP="006E3F32">
      <w:pPr>
        <w:ind w:left="720" w:firstLine="720"/>
        <w:rPr>
          <w:b/>
        </w:rPr>
      </w:pPr>
      <w:r>
        <w:rPr>
          <w:b/>
        </w:rPr>
        <w:t>Quiz Due</w:t>
      </w:r>
      <w:r w:rsidR="00E82E4D" w:rsidRPr="000C2A53">
        <w:rPr>
          <w:b/>
        </w:rPr>
        <w:t xml:space="preserve"> – </w:t>
      </w:r>
      <w:bookmarkStart w:id="4" w:name="_Hlk61193466"/>
      <w:r w:rsidR="004D40B8">
        <w:rPr>
          <w:b/>
          <w:highlight w:val="cyan"/>
        </w:rPr>
        <w:t>9</w:t>
      </w:r>
      <w:r w:rsidR="00E82E4D">
        <w:rPr>
          <w:b/>
          <w:highlight w:val="cyan"/>
        </w:rPr>
        <w:t>/</w:t>
      </w:r>
      <w:r w:rsidR="00582224">
        <w:rPr>
          <w:b/>
          <w:highlight w:val="cyan"/>
        </w:rPr>
        <w:t>29</w:t>
      </w:r>
      <w:r w:rsidR="00E82E4D">
        <w:rPr>
          <w:b/>
          <w:highlight w:val="cyan"/>
        </w:rPr>
        <w:t>/202</w:t>
      </w:r>
      <w:r w:rsidR="007E430B" w:rsidRPr="007E430B">
        <w:rPr>
          <w:b/>
          <w:highlight w:val="cyan"/>
        </w:rPr>
        <w:t>3</w:t>
      </w:r>
      <w:r>
        <w:rPr>
          <w:b/>
        </w:rPr>
        <w:t xml:space="preserve"> </w:t>
      </w:r>
      <w:bookmarkEnd w:id="4"/>
      <w:r w:rsidR="006E3F32">
        <w:rPr>
          <w:b/>
        </w:rPr>
        <w:br/>
      </w:r>
    </w:p>
    <w:p w14:paraId="2FAA682B" w14:textId="29F61966" w:rsidR="005C61E1" w:rsidRPr="005C61E1" w:rsidRDefault="006E3F32" w:rsidP="006E3F32">
      <w:pPr>
        <w:rPr>
          <w:b/>
          <w:bCs/>
        </w:rPr>
      </w:pPr>
      <w:r w:rsidRPr="006E3F32">
        <w:t xml:space="preserve">Week 8: </w:t>
      </w:r>
      <w:r w:rsidRPr="006E3F32">
        <w:tab/>
      </w:r>
      <w:r w:rsidR="005C61E1" w:rsidRPr="005C61E1">
        <w:rPr>
          <w:b/>
          <w:bCs/>
        </w:rPr>
        <w:t xml:space="preserve">Video Submission: </w:t>
      </w:r>
      <w:r w:rsidR="005C61E1">
        <w:rPr>
          <w:b/>
          <w:bCs/>
        </w:rPr>
        <w:t xml:space="preserve">Hand to Hand Swing- </w:t>
      </w:r>
      <w:r w:rsidR="004D40B8">
        <w:rPr>
          <w:b/>
          <w:bCs/>
          <w:highlight w:val="cyan"/>
        </w:rPr>
        <w:t>10</w:t>
      </w:r>
      <w:r w:rsidR="00240176">
        <w:rPr>
          <w:b/>
          <w:bCs/>
          <w:highlight w:val="cyan"/>
        </w:rPr>
        <w:t>/</w:t>
      </w:r>
      <w:r w:rsidR="00582224">
        <w:rPr>
          <w:b/>
          <w:bCs/>
          <w:highlight w:val="cyan"/>
        </w:rPr>
        <w:t>6</w:t>
      </w:r>
      <w:r w:rsidR="005C61E1" w:rsidRPr="005C61E1">
        <w:rPr>
          <w:b/>
          <w:bCs/>
          <w:highlight w:val="cyan"/>
        </w:rPr>
        <w:t>/202</w:t>
      </w:r>
      <w:r w:rsidR="007E430B" w:rsidRPr="007E430B">
        <w:rPr>
          <w:b/>
          <w:bCs/>
          <w:highlight w:val="cyan"/>
        </w:rPr>
        <w:t>3</w:t>
      </w:r>
    </w:p>
    <w:bookmarkEnd w:id="3"/>
    <w:p w14:paraId="0F6EBCC1" w14:textId="77777777" w:rsidR="003554C0" w:rsidRPr="003554C0" w:rsidRDefault="003554C0" w:rsidP="00A86881">
      <w:pPr>
        <w:rPr>
          <w:rFonts w:eastAsia="Calibri"/>
        </w:rPr>
      </w:pPr>
    </w:p>
    <w:p w14:paraId="40B8FEB0" w14:textId="36778184" w:rsidR="005C61E1" w:rsidRDefault="00841E36" w:rsidP="00A86881">
      <w:pPr>
        <w:rPr>
          <w:b/>
        </w:rPr>
      </w:pPr>
      <w:r w:rsidRPr="00841E36">
        <w:t>Wee</w:t>
      </w:r>
      <w:r w:rsidR="006E3F32">
        <w:t>k 9:</w:t>
      </w:r>
      <w:r w:rsidR="00D272DE">
        <w:tab/>
      </w:r>
      <w:r w:rsidR="00E82E4D" w:rsidRPr="000C2A53">
        <w:rPr>
          <w:b/>
        </w:rPr>
        <w:t>Canvas Module #</w:t>
      </w:r>
      <w:r w:rsidR="005C61E1">
        <w:rPr>
          <w:b/>
        </w:rPr>
        <w:t>5</w:t>
      </w:r>
      <w:r w:rsidR="00E82E4D">
        <w:rPr>
          <w:b/>
        </w:rPr>
        <w:t>–</w:t>
      </w:r>
      <w:r w:rsidR="005C61E1">
        <w:rPr>
          <w:b/>
        </w:rPr>
        <w:t xml:space="preserve"> Goblet Squat</w:t>
      </w:r>
    </w:p>
    <w:p w14:paraId="01DA27DB" w14:textId="6B027F49" w:rsidR="009563BF" w:rsidRDefault="005C61E1" w:rsidP="005C61E1">
      <w:pPr>
        <w:ind w:left="720" w:firstLine="720"/>
        <w:rPr>
          <w:b/>
        </w:rPr>
      </w:pPr>
      <w:r w:rsidRPr="005C61E1">
        <w:rPr>
          <w:b/>
        </w:rPr>
        <w:t xml:space="preserve">Quiz- </w:t>
      </w:r>
      <w:bookmarkStart w:id="5" w:name="_Hlk61193978"/>
      <w:r w:rsidR="004D40B8">
        <w:rPr>
          <w:b/>
          <w:highlight w:val="cyan"/>
        </w:rPr>
        <w:t>10</w:t>
      </w:r>
      <w:r w:rsidR="006E3F32">
        <w:rPr>
          <w:b/>
          <w:highlight w:val="cyan"/>
        </w:rPr>
        <w:t>/</w:t>
      </w:r>
      <w:r w:rsidR="00240176">
        <w:rPr>
          <w:b/>
          <w:highlight w:val="cyan"/>
        </w:rPr>
        <w:t>1</w:t>
      </w:r>
      <w:r w:rsidR="00582224">
        <w:rPr>
          <w:b/>
          <w:highlight w:val="cyan"/>
        </w:rPr>
        <w:t>3</w:t>
      </w:r>
      <w:r w:rsidR="00E82E4D" w:rsidRPr="005C61E1">
        <w:rPr>
          <w:b/>
          <w:highlight w:val="cyan"/>
        </w:rPr>
        <w:t>/20</w:t>
      </w:r>
      <w:r w:rsidR="00734E2C">
        <w:rPr>
          <w:b/>
          <w:highlight w:val="cyan"/>
        </w:rPr>
        <w:t>2</w:t>
      </w:r>
      <w:bookmarkEnd w:id="5"/>
      <w:r w:rsidR="007E430B" w:rsidRPr="007E430B">
        <w:rPr>
          <w:b/>
          <w:highlight w:val="cyan"/>
        </w:rPr>
        <w:t>3</w:t>
      </w:r>
    </w:p>
    <w:p w14:paraId="69C0EB36" w14:textId="77777777" w:rsidR="006E3F32" w:rsidRDefault="006E3F32" w:rsidP="005C61E1">
      <w:pPr>
        <w:ind w:left="720" w:firstLine="720"/>
        <w:rPr>
          <w:b/>
        </w:rPr>
      </w:pPr>
    </w:p>
    <w:p w14:paraId="46280EE2" w14:textId="196DC8FF" w:rsidR="005C61E1" w:rsidRDefault="006E3F32" w:rsidP="006E3F32">
      <w:pPr>
        <w:rPr>
          <w:b/>
        </w:rPr>
      </w:pPr>
      <w:r w:rsidRPr="006E3F32">
        <w:rPr>
          <w:bCs/>
        </w:rPr>
        <w:t>Week 10:</w:t>
      </w:r>
      <w:r>
        <w:rPr>
          <w:b/>
        </w:rPr>
        <w:t xml:space="preserve"> </w:t>
      </w:r>
      <w:r>
        <w:rPr>
          <w:b/>
        </w:rPr>
        <w:tab/>
      </w:r>
      <w:r w:rsidR="005C61E1" w:rsidRPr="005C61E1">
        <w:rPr>
          <w:b/>
        </w:rPr>
        <w:t>Video Submission: Goblet Squat</w:t>
      </w:r>
      <w:r w:rsidR="005C61E1">
        <w:rPr>
          <w:b/>
        </w:rPr>
        <w:t xml:space="preserve"> -</w:t>
      </w:r>
      <w:r w:rsidR="004D40B8">
        <w:rPr>
          <w:b/>
          <w:highlight w:val="cyan"/>
        </w:rPr>
        <w:t>10</w:t>
      </w:r>
      <w:r>
        <w:rPr>
          <w:b/>
          <w:highlight w:val="cyan"/>
        </w:rPr>
        <w:t>/</w:t>
      </w:r>
      <w:r w:rsidR="004D40B8">
        <w:rPr>
          <w:b/>
          <w:highlight w:val="cyan"/>
        </w:rPr>
        <w:t>2</w:t>
      </w:r>
      <w:r w:rsidR="00582224">
        <w:rPr>
          <w:b/>
          <w:highlight w:val="cyan"/>
        </w:rPr>
        <w:t>0</w:t>
      </w:r>
      <w:r w:rsidR="005C61E1" w:rsidRPr="005C61E1">
        <w:rPr>
          <w:b/>
          <w:highlight w:val="cyan"/>
        </w:rPr>
        <w:t>/202</w:t>
      </w:r>
      <w:r w:rsidR="007E430B" w:rsidRPr="007E430B">
        <w:rPr>
          <w:b/>
          <w:highlight w:val="cyan"/>
        </w:rPr>
        <w:t>3</w:t>
      </w:r>
    </w:p>
    <w:p w14:paraId="06EA6265" w14:textId="77777777" w:rsidR="005C61E1" w:rsidRPr="00841E36" w:rsidRDefault="005C61E1" w:rsidP="00A86881">
      <w:pPr>
        <w:rPr>
          <w:b/>
          <w:bCs/>
        </w:rPr>
      </w:pPr>
    </w:p>
    <w:p w14:paraId="1D74E2D7" w14:textId="4EA606AE" w:rsidR="0031146D" w:rsidRDefault="00841E36" w:rsidP="00A86881">
      <w:pPr>
        <w:rPr>
          <w:b/>
        </w:rPr>
      </w:pPr>
      <w:r w:rsidRPr="00841E36">
        <w:rPr>
          <w:b/>
          <w:bCs/>
        </w:rPr>
        <w:t xml:space="preserve"> </w:t>
      </w:r>
      <w:r w:rsidRPr="00841E36">
        <w:t>Week</w:t>
      </w:r>
      <w:r w:rsidR="006E3F32">
        <w:t xml:space="preserve"> 11</w:t>
      </w:r>
      <w:r w:rsidR="00D272DE">
        <w:t xml:space="preserve">: </w:t>
      </w:r>
      <w:r w:rsidR="00D272DE">
        <w:tab/>
      </w:r>
      <w:r w:rsidR="00E82E4D" w:rsidRPr="000C2A53">
        <w:rPr>
          <w:b/>
        </w:rPr>
        <w:t>Canvas Module #</w:t>
      </w:r>
      <w:r w:rsidR="0031146D">
        <w:rPr>
          <w:b/>
        </w:rPr>
        <w:t>6</w:t>
      </w:r>
      <w:r w:rsidR="00E82E4D" w:rsidRPr="000C2A53">
        <w:rPr>
          <w:b/>
        </w:rPr>
        <w:t>-</w:t>
      </w:r>
      <w:r w:rsidR="0031146D">
        <w:rPr>
          <w:b/>
        </w:rPr>
        <w:t>Kettlebell Clean</w:t>
      </w:r>
    </w:p>
    <w:p w14:paraId="11181326" w14:textId="472ED3D2" w:rsidR="00F76A41" w:rsidRDefault="0031146D" w:rsidP="0031146D">
      <w:pPr>
        <w:ind w:left="720" w:firstLine="720"/>
        <w:rPr>
          <w:b/>
        </w:rPr>
      </w:pPr>
      <w:r>
        <w:rPr>
          <w:b/>
        </w:rPr>
        <w:t>Quiz-</w:t>
      </w:r>
      <w:bookmarkStart w:id="6" w:name="_Hlk61194056"/>
      <w:r>
        <w:rPr>
          <w:b/>
          <w:highlight w:val="cyan"/>
        </w:rPr>
        <w:t xml:space="preserve"> </w:t>
      </w:r>
      <w:r w:rsidR="004D40B8">
        <w:rPr>
          <w:b/>
          <w:highlight w:val="cyan"/>
        </w:rPr>
        <w:t>10</w:t>
      </w:r>
      <w:r w:rsidR="00E82E4D">
        <w:rPr>
          <w:b/>
          <w:highlight w:val="cyan"/>
        </w:rPr>
        <w:t>/</w:t>
      </w:r>
      <w:r w:rsidR="00240176">
        <w:rPr>
          <w:b/>
          <w:highlight w:val="cyan"/>
        </w:rPr>
        <w:t>2</w:t>
      </w:r>
      <w:r w:rsidR="00582224">
        <w:rPr>
          <w:b/>
          <w:highlight w:val="cyan"/>
        </w:rPr>
        <w:t>7</w:t>
      </w:r>
      <w:r w:rsidR="00E82E4D">
        <w:rPr>
          <w:b/>
          <w:highlight w:val="cyan"/>
        </w:rPr>
        <w:t>/202</w:t>
      </w:r>
      <w:bookmarkEnd w:id="6"/>
      <w:r w:rsidR="007E430B" w:rsidRPr="007E430B">
        <w:rPr>
          <w:b/>
          <w:highlight w:val="cyan"/>
        </w:rPr>
        <w:t>3</w:t>
      </w:r>
    </w:p>
    <w:p w14:paraId="38B7886A" w14:textId="77777777" w:rsidR="006E3F32" w:rsidRDefault="006E3F32" w:rsidP="0031146D">
      <w:pPr>
        <w:ind w:left="720" w:firstLine="720"/>
        <w:rPr>
          <w:b/>
        </w:rPr>
      </w:pPr>
    </w:p>
    <w:p w14:paraId="394A788C" w14:textId="6EF6AEC6" w:rsidR="0031146D" w:rsidRPr="0031146D" w:rsidRDefault="006E3F32" w:rsidP="006E3F32">
      <w:pPr>
        <w:rPr>
          <w:b/>
          <w:bCs/>
        </w:rPr>
      </w:pPr>
      <w:r w:rsidRPr="006E3F32">
        <w:t>Week 12:</w:t>
      </w:r>
      <w:r>
        <w:rPr>
          <w:b/>
          <w:bCs/>
        </w:rPr>
        <w:t xml:space="preserve"> </w:t>
      </w:r>
      <w:r>
        <w:rPr>
          <w:b/>
          <w:bCs/>
        </w:rPr>
        <w:tab/>
      </w:r>
      <w:r w:rsidR="0031146D" w:rsidRPr="0031146D">
        <w:rPr>
          <w:b/>
          <w:bCs/>
        </w:rPr>
        <w:t>Video Submission: Kettlebell Clean</w:t>
      </w:r>
      <w:r w:rsidR="0031146D">
        <w:rPr>
          <w:b/>
          <w:bCs/>
        </w:rPr>
        <w:t xml:space="preserve"> </w:t>
      </w:r>
      <w:r w:rsidR="00240176">
        <w:rPr>
          <w:b/>
          <w:bCs/>
        </w:rPr>
        <w:t>–</w:t>
      </w:r>
      <w:r w:rsidR="0031146D">
        <w:rPr>
          <w:b/>
          <w:highlight w:val="cyan"/>
        </w:rPr>
        <w:t xml:space="preserve"> </w:t>
      </w:r>
      <w:r w:rsidR="004D40B8">
        <w:rPr>
          <w:b/>
          <w:highlight w:val="cyan"/>
        </w:rPr>
        <w:t>11</w:t>
      </w:r>
      <w:r w:rsidR="0031146D">
        <w:rPr>
          <w:b/>
          <w:highlight w:val="cyan"/>
        </w:rPr>
        <w:t>/</w:t>
      </w:r>
      <w:r w:rsidR="00582224">
        <w:rPr>
          <w:b/>
          <w:highlight w:val="cyan"/>
        </w:rPr>
        <w:t>3</w:t>
      </w:r>
      <w:r w:rsidR="00240176">
        <w:rPr>
          <w:b/>
          <w:highlight w:val="cyan"/>
        </w:rPr>
        <w:t>/</w:t>
      </w:r>
      <w:r w:rsidR="0031146D">
        <w:rPr>
          <w:b/>
          <w:highlight w:val="cyan"/>
        </w:rPr>
        <w:t>202</w:t>
      </w:r>
      <w:r w:rsidR="007E430B" w:rsidRPr="007E430B">
        <w:rPr>
          <w:b/>
          <w:highlight w:val="cyan"/>
        </w:rPr>
        <w:t>3</w:t>
      </w:r>
    </w:p>
    <w:p w14:paraId="0EB9A34E" w14:textId="7361EDD6" w:rsidR="00C455E9" w:rsidRPr="00E82E4D" w:rsidRDefault="00D272DE" w:rsidP="00A86881">
      <w:pPr>
        <w:rPr>
          <w:b/>
          <w:bCs/>
        </w:rPr>
      </w:pPr>
      <w:r>
        <w:tab/>
      </w:r>
      <w:r w:rsidR="00D00799" w:rsidRPr="00841E36">
        <w:rPr>
          <w:b/>
          <w:bCs/>
        </w:rPr>
        <w:t xml:space="preserve"> </w:t>
      </w:r>
    </w:p>
    <w:p w14:paraId="6DE63281" w14:textId="16AEA298" w:rsidR="0031146D" w:rsidRDefault="00841E36" w:rsidP="00A86881">
      <w:pPr>
        <w:rPr>
          <w:b/>
        </w:rPr>
      </w:pPr>
      <w:r w:rsidRPr="00841E36">
        <w:t>Week 1</w:t>
      </w:r>
      <w:r w:rsidR="006E3F32">
        <w:t>3</w:t>
      </w:r>
      <w:r w:rsidR="00D272DE">
        <w:t>:</w:t>
      </w:r>
      <w:r w:rsidR="00D272DE">
        <w:tab/>
      </w:r>
      <w:r w:rsidR="00DF157F">
        <w:rPr>
          <w:b/>
        </w:rPr>
        <w:t>Canvas Module #</w:t>
      </w:r>
      <w:r w:rsidR="0031146D">
        <w:rPr>
          <w:b/>
        </w:rPr>
        <w:t>7- One Arm Press</w:t>
      </w:r>
    </w:p>
    <w:p w14:paraId="02BAA109" w14:textId="5B8D4EB8" w:rsidR="00841E36" w:rsidRDefault="0031146D" w:rsidP="0031146D">
      <w:pPr>
        <w:ind w:left="720" w:firstLine="720"/>
        <w:rPr>
          <w:b/>
        </w:rPr>
      </w:pPr>
      <w:r>
        <w:rPr>
          <w:b/>
        </w:rPr>
        <w:t xml:space="preserve">Quiz </w:t>
      </w:r>
      <w:r w:rsidR="00DF157F">
        <w:rPr>
          <w:b/>
        </w:rPr>
        <w:t xml:space="preserve">– </w:t>
      </w:r>
      <w:bookmarkStart w:id="7" w:name="_Hlk61194120"/>
      <w:r w:rsidR="004D40B8">
        <w:rPr>
          <w:b/>
          <w:highlight w:val="cyan"/>
        </w:rPr>
        <w:t>11</w:t>
      </w:r>
      <w:r w:rsidR="00240176">
        <w:rPr>
          <w:b/>
          <w:highlight w:val="cyan"/>
        </w:rPr>
        <w:t>/</w:t>
      </w:r>
      <w:r w:rsidR="004D40B8">
        <w:rPr>
          <w:b/>
          <w:highlight w:val="cyan"/>
        </w:rPr>
        <w:t>1</w:t>
      </w:r>
      <w:r w:rsidR="00582224">
        <w:rPr>
          <w:b/>
          <w:highlight w:val="cyan"/>
        </w:rPr>
        <w:t>0</w:t>
      </w:r>
      <w:r w:rsidR="004D40B8">
        <w:rPr>
          <w:b/>
          <w:highlight w:val="cyan"/>
        </w:rPr>
        <w:t>/</w:t>
      </w:r>
      <w:r w:rsidR="00E82E4D" w:rsidRPr="00E82E4D">
        <w:rPr>
          <w:b/>
          <w:highlight w:val="cyan"/>
        </w:rPr>
        <w:t>202</w:t>
      </w:r>
      <w:bookmarkEnd w:id="7"/>
      <w:r w:rsidR="007E430B" w:rsidRPr="007E430B">
        <w:rPr>
          <w:b/>
          <w:highlight w:val="cyan"/>
        </w:rPr>
        <w:t>3</w:t>
      </w:r>
    </w:p>
    <w:p w14:paraId="08A314CF" w14:textId="77777777" w:rsidR="006E3F32" w:rsidRDefault="006E3F32" w:rsidP="0031146D">
      <w:pPr>
        <w:ind w:left="720" w:firstLine="720"/>
        <w:rPr>
          <w:b/>
        </w:rPr>
      </w:pPr>
    </w:p>
    <w:p w14:paraId="15AD543E" w14:textId="6362F755" w:rsidR="0031146D" w:rsidRDefault="006E3F32" w:rsidP="006E3F32">
      <w:r w:rsidRPr="006E3F32">
        <w:t>Week 14:</w:t>
      </w:r>
      <w:r>
        <w:rPr>
          <w:b/>
          <w:bCs/>
        </w:rPr>
        <w:t xml:space="preserve"> </w:t>
      </w:r>
      <w:r>
        <w:rPr>
          <w:b/>
          <w:bCs/>
        </w:rPr>
        <w:tab/>
      </w:r>
      <w:r w:rsidR="0031146D" w:rsidRPr="0031146D">
        <w:rPr>
          <w:b/>
          <w:bCs/>
        </w:rPr>
        <w:t>Video Submission: Kettlebell One Arm Press</w:t>
      </w:r>
      <w:r w:rsidR="0031146D">
        <w:t xml:space="preserve">- </w:t>
      </w:r>
      <w:r w:rsidR="004D40B8">
        <w:rPr>
          <w:b/>
          <w:highlight w:val="cyan"/>
        </w:rPr>
        <w:t>11</w:t>
      </w:r>
      <w:r w:rsidR="0031146D" w:rsidRPr="00E82E4D">
        <w:rPr>
          <w:b/>
          <w:highlight w:val="cyan"/>
        </w:rPr>
        <w:t>/</w:t>
      </w:r>
      <w:r w:rsidR="00240176">
        <w:rPr>
          <w:b/>
          <w:highlight w:val="cyan"/>
        </w:rPr>
        <w:t>1</w:t>
      </w:r>
      <w:r w:rsidR="00582224">
        <w:rPr>
          <w:b/>
          <w:highlight w:val="cyan"/>
        </w:rPr>
        <w:t>7</w:t>
      </w:r>
      <w:r w:rsidR="0031146D" w:rsidRPr="00E82E4D">
        <w:rPr>
          <w:b/>
          <w:highlight w:val="cyan"/>
        </w:rPr>
        <w:t>/202</w:t>
      </w:r>
      <w:r w:rsidR="007E430B" w:rsidRPr="007E430B">
        <w:rPr>
          <w:b/>
          <w:highlight w:val="cyan"/>
        </w:rPr>
        <w:t>3</w:t>
      </w:r>
    </w:p>
    <w:p w14:paraId="10A7FF1E" w14:textId="22743989" w:rsidR="005625C7" w:rsidRPr="00841E36" w:rsidRDefault="00D272DE" w:rsidP="00A86881">
      <w:r>
        <w:tab/>
      </w:r>
    </w:p>
    <w:p w14:paraId="58B7B95F" w14:textId="53C5325E" w:rsidR="0031146D" w:rsidRDefault="006E3F32" w:rsidP="0031146D">
      <w:pPr>
        <w:rPr>
          <w:b/>
          <w:bCs/>
        </w:rPr>
      </w:pPr>
      <w:r>
        <w:t xml:space="preserve">Week 15: </w:t>
      </w:r>
      <w:r>
        <w:tab/>
      </w:r>
      <w:r w:rsidR="0031146D">
        <w:rPr>
          <w:b/>
          <w:bCs/>
        </w:rPr>
        <w:t>Canvas Module #8- Get up</w:t>
      </w:r>
    </w:p>
    <w:p w14:paraId="6D6A9AF5" w14:textId="33AF7DA5" w:rsidR="004E70C5" w:rsidRDefault="0031146D" w:rsidP="006E3F32">
      <w:pPr>
        <w:ind w:left="720" w:firstLine="720"/>
        <w:rPr>
          <w:b/>
          <w:bCs/>
        </w:rPr>
      </w:pPr>
      <w:r>
        <w:rPr>
          <w:b/>
          <w:bCs/>
        </w:rPr>
        <w:t xml:space="preserve">Quiz- </w:t>
      </w:r>
      <w:bookmarkStart w:id="8" w:name="_Hlk61194346"/>
      <w:r w:rsidR="00E4335C">
        <w:rPr>
          <w:b/>
          <w:bCs/>
          <w:highlight w:val="cyan"/>
        </w:rPr>
        <w:t>11</w:t>
      </w:r>
      <w:r w:rsidRPr="0031146D">
        <w:rPr>
          <w:b/>
          <w:bCs/>
          <w:highlight w:val="cyan"/>
        </w:rPr>
        <w:t>/</w:t>
      </w:r>
      <w:r w:rsidR="00240176">
        <w:rPr>
          <w:b/>
          <w:bCs/>
          <w:highlight w:val="cyan"/>
        </w:rPr>
        <w:t>2</w:t>
      </w:r>
      <w:r w:rsidR="00582224">
        <w:rPr>
          <w:b/>
          <w:bCs/>
          <w:highlight w:val="cyan"/>
        </w:rPr>
        <w:t>1</w:t>
      </w:r>
      <w:r w:rsidRPr="0031146D">
        <w:rPr>
          <w:b/>
          <w:bCs/>
          <w:highlight w:val="cyan"/>
        </w:rPr>
        <w:t>/202</w:t>
      </w:r>
      <w:bookmarkEnd w:id="8"/>
      <w:r w:rsidR="007E430B" w:rsidRPr="007E430B">
        <w:rPr>
          <w:b/>
          <w:bCs/>
          <w:highlight w:val="cyan"/>
        </w:rPr>
        <w:t>3</w:t>
      </w:r>
    </w:p>
    <w:p w14:paraId="5D749E47" w14:textId="77777777" w:rsidR="00F16C34" w:rsidRDefault="00F16C34" w:rsidP="00F16C34">
      <w:pPr>
        <w:rPr>
          <w:b/>
          <w:bCs/>
        </w:rPr>
      </w:pPr>
    </w:p>
    <w:p w14:paraId="53165EBC" w14:textId="31556CF1" w:rsidR="00841E36" w:rsidRPr="006E3F32" w:rsidRDefault="00F16C34" w:rsidP="00F16C34">
      <w:pPr>
        <w:rPr>
          <w:b/>
          <w:bCs/>
        </w:rPr>
      </w:pPr>
      <w:r w:rsidRPr="00841E36">
        <w:t>Week 1</w:t>
      </w:r>
      <w:r>
        <w:t>6:</w:t>
      </w:r>
      <w:r>
        <w:rPr>
          <w:b/>
          <w:bCs/>
        </w:rPr>
        <w:tab/>
      </w:r>
      <w:r w:rsidR="004E70C5" w:rsidRPr="004E70C5">
        <w:rPr>
          <w:b/>
          <w:bCs/>
        </w:rPr>
        <w:t xml:space="preserve">Video Submission: Get Up- </w:t>
      </w:r>
      <w:proofErr w:type="gramStart"/>
      <w:r w:rsidR="00783102">
        <w:rPr>
          <w:b/>
          <w:bCs/>
          <w:highlight w:val="cyan"/>
        </w:rPr>
        <w:t>11</w:t>
      </w:r>
      <w:r w:rsidR="004E70C5" w:rsidRPr="004E70C5">
        <w:rPr>
          <w:b/>
          <w:bCs/>
          <w:highlight w:val="cyan"/>
        </w:rPr>
        <w:t>/2</w:t>
      </w:r>
      <w:r w:rsidR="00582224">
        <w:rPr>
          <w:b/>
          <w:bCs/>
          <w:highlight w:val="cyan"/>
        </w:rPr>
        <w:t>8</w:t>
      </w:r>
      <w:r w:rsidR="004E70C5" w:rsidRPr="004E70C5">
        <w:rPr>
          <w:b/>
          <w:bCs/>
          <w:highlight w:val="cyan"/>
        </w:rPr>
        <w:t>/202</w:t>
      </w:r>
      <w:r w:rsidR="007E430B" w:rsidRPr="007E430B">
        <w:rPr>
          <w:b/>
          <w:bCs/>
          <w:highlight w:val="cyan"/>
        </w:rPr>
        <w:t>3</w:t>
      </w:r>
      <w:proofErr w:type="gramEnd"/>
      <w:r w:rsidR="00D272DE">
        <w:tab/>
      </w:r>
    </w:p>
    <w:p w14:paraId="1C3D271E" w14:textId="60016E03" w:rsidR="004A36F3" w:rsidRDefault="00D272DE" w:rsidP="00A86881">
      <w:r>
        <w:tab/>
      </w:r>
      <w:r w:rsidR="004E70C5">
        <w:tab/>
      </w:r>
      <w:r w:rsidR="004E70C5" w:rsidRPr="004E70C5">
        <w:rPr>
          <w:b/>
          <w:bCs/>
        </w:rPr>
        <w:t>Final Exam/Course Survey (</w:t>
      </w:r>
      <w:r w:rsidR="004E70C5" w:rsidRPr="004E70C5">
        <w:rPr>
          <w:b/>
          <w:bCs/>
          <w:u w:val="single"/>
        </w:rPr>
        <w:t>NOT AU-EVALUATE</w:t>
      </w:r>
      <w:r w:rsidR="004E70C5" w:rsidRPr="004E70C5">
        <w:rPr>
          <w:b/>
          <w:bCs/>
        </w:rPr>
        <w:t>)</w:t>
      </w:r>
      <w:r w:rsidR="00F16C34">
        <w:rPr>
          <w:b/>
          <w:bCs/>
        </w:rPr>
        <w:t xml:space="preserve">- </w:t>
      </w:r>
      <w:proofErr w:type="gramStart"/>
      <w:r w:rsidR="00783102">
        <w:rPr>
          <w:b/>
          <w:bCs/>
          <w:highlight w:val="cyan"/>
        </w:rPr>
        <w:t>1</w:t>
      </w:r>
      <w:r w:rsidR="009D1D5F">
        <w:rPr>
          <w:b/>
          <w:bCs/>
          <w:highlight w:val="cyan"/>
        </w:rPr>
        <w:t>2</w:t>
      </w:r>
      <w:r w:rsidR="004E70C5" w:rsidRPr="004E70C5">
        <w:rPr>
          <w:b/>
          <w:bCs/>
          <w:highlight w:val="cyan"/>
        </w:rPr>
        <w:t>/</w:t>
      </w:r>
      <w:r w:rsidR="009D1D5F">
        <w:rPr>
          <w:b/>
          <w:bCs/>
          <w:highlight w:val="cyan"/>
        </w:rPr>
        <w:t>1</w:t>
      </w:r>
      <w:r w:rsidR="004E70C5" w:rsidRPr="004E70C5">
        <w:rPr>
          <w:b/>
          <w:bCs/>
          <w:highlight w:val="cyan"/>
        </w:rPr>
        <w:t>/20</w:t>
      </w:r>
      <w:r w:rsidR="004E70C5" w:rsidRPr="007E430B">
        <w:rPr>
          <w:b/>
          <w:bCs/>
          <w:highlight w:val="cyan"/>
        </w:rPr>
        <w:t>2</w:t>
      </w:r>
      <w:r w:rsidR="007E430B" w:rsidRPr="007E430B">
        <w:rPr>
          <w:b/>
          <w:bCs/>
          <w:highlight w:val="cyan"/>
        </w:rPr>
        <w:t>3</w:t>
      </w:r>
      <w:proofErr w:type="gramEnd"/>
    </w:p>
    <w:p w14:paraId="6C2154AD" w14:textId="1EE641F3" w:rsidR="00440AB5" w:rsidRPr="009E2197" w:rsidRDefault="004E70C5" w:rsidP="009E2197">
      <w:pPr>
        <w:ind w:left="1440" w:firstLine="720"/>
        <w:rPr>
          <w:b/>
          <w:bCs/>
          <w:i/>
          <w:iCs/>
          <w:color w:val="595959" w:themeColor="text1" w:themeTint="A6"/>
        </w:rPr>
      </w:pPr>
      <w:r w:rsidRPr="009E2197">
        <w:rPr>
          <w:b/>
          <w:bCs/>
          <w:i/>
          <w:iCs/>
          <w:color w:val="595959" w:themeColor="text1" w:themeTint="A6"/>
        </w:rPr>
        <w:t xml:space="preserve">SONA Extra Credit Submission Due- </w:t>
      </w:r>
      <w:r w:rsidR="00783102" w:rsidRPr="009E2197">
        <w:rPr>
          <w:b/>
          <w:bCs/>
          <w:i/>
          <w:iCs/>
          <w:color w:val="595959" w:themeColor="text1" w:themeTint="A6"/>
          <w:highlight w:val="cyan"/>
        </w:rPr>
        <w:t>12</w:t>
      </w:r>
      <w:r w:rsidRPr="009E2197">
        <w:rPr>
          <w:b/>
          <w:bCs/>
          <w:i/>
          <w:iCs/>
          <w:color w:val="595959" w:themeColor="text1" w:themeTint="A6"/>
          <w:highlight w:val="cyan"/>
        </w:rPr>
        <w:t>/</w:t>
      </w:r>
      <w:r w:rsidR="00582224" w:rsidRPr="009E2197">
        <w:rPr>
          <w:b/>
          <w:bCs/>
          <w:i/>
          <w:iCs/>
          <w:color w:val="595959" w:themeColor="text1" w:themeTint="A6"/>
          <w:highlight w:val="cyan"/>
        </w:rPr>
        <w:t>1</w:t>
      </w:r>
      <w:r w:rsidRPr="009E2197">
        <w:rPr>
          <w:b/>
          <w:bCs/>
          <w:i/>
          <w:iCs/>
          <w:color w:val="595959" w:themeColor="text1" w:themeTint="A6"/>
          <w:highlight w:val="cyan"/>
        </w:rPr>
        <w:t>/202</w:t>
      </w:r>
      <w:r w:rsidR="007E430B" w:rsidRPr="009E2197">
        <w:rPr>
          <w:b/>
          <w:bCs/>
          <w:i/>
          <w:iCs/>
          <w:color w:val="595959" w:themeColor="text1" w:themeTint="A6"/>
          <w:highlight w:val="cyan"/>
        </w:rPr>
        <w:t>3</w:t>
      </w:r>
    </w:p>
    <w:p w14:paraId="772FEBBA" w14:textId="047334D0" w:rsidR="00B66FF8" w:rsidRDefault="00B66FF8" w:rsidP="00AF4380">
      <w:pPr>
        <w:rPr>
          <w:b/>
          <w:bCs/>
        </w:rPr>
      </w:pPr>
    </w:p>
    <w:p w14:paraId="52BDB4F3" w14:textId="52D3C09E" w:rsidR="00B66FF8" w:rsidRDefault="00B66FF8" w:rsidP="00AF4380">
      <w:pPr>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2905C9AB" w:rsidR="00841E36" w:rsidRPr="00841E36" w:rsidRDefault="00841E36" w:rsidP="00A86881">
      <w:r w:rsidRPr="00D272DE">
        <w:t>Item</w:t>
      </w:r>
      <w:r w:rsidRPr="00841E36">
        <w:tab/>
      </w:r>
      <w:r w:rsidR="00D272DE">
        <w:tab/>
      </w:r>
      <w:r w:rsidR="005E518E">
        <w:tab/>
      </w:r>
      <w:r w:rsidR="00B1581E">
        <w:tab/>
      </w:r>
      <w:r w:rsidRPr="00841E36">
        <w:tab/>
      </w:r>
      <w:r w:rsidR="00D272DE">
        <w:tab/>
      </w:r>
      <w:r w:rsidR="00EB1FA4">
        <w:tab/>
      </w:r>
      <w:r w:rsidRPr="00D272DE">
        <w:t>Percentage</w:t>
      </w:r>
    </w:p>
    <w:p w14:paraId="140A7386" w14:textId="1F78C5D3" w:rsidR="000E19B7" w:rsidRDefault="000E19B7" w:rsidP="00A86881">
      <w:r>
        <w:t>Video Submission</w:t>
      </w:r>
      <w:r>
        <w:tab/>
      </w:r>
      <w:r>
        <w:tab/>
      </w:r>
      <w:r>
        <w:tab/>
      </w:r>
      <w:r>
        <w:tab/>
      </w:r>
      <w:r>
        <w:tab/>
        <w:t>50%</w:t>
      </w:r>
    </w:p>
    <w:p w14:paraId="59DF7991" w14:textId="613A48DF" w:rsidR="000E19B7" w:rsidRDefault="000E19B7" w:rsidP="00A86881">
      <w:r>
        <w:t>Content Quizzes</w:t>
      </w:r>
      <w:r w:rsidR="00841E36" w:rsidRPr="00841E36">
        <w:tab/>
      </w:r>
      <w:r w:rsidR="005E518E">
        <w:tab/>
      </w:r>
      <w:r w:rsidR="00B1581E">
        <w:tab/>
      </w:r>
      <w:r w:rsidR="00841E36" w:rsidRPr="00841E36">
        <w:tab/>
      </w:r>
      <w:r w:rsidR="00D272DE">
        <w:tab/>
      </w:r>
      <w:r w:rsidR="00AF4380">
        <w:t>40</w:t>
      </w:r>
      <w:r w:rsidR="00841E36" w:rsidRPr="00841E36">
        <w:t>%</w:t>
      </w:r>
    </w:p>
    <w:p w14:paraId="77948988" w14:textId="42064518" w:rsidR="005E518E" w:rsidRDefault="008E27F0" w:rsidP="00A86881">
      <w:r>
        <w:t>Syllabus Quiz</w:t>
      </w:r>
      <w:r>
        <w:tab/>
      </w:r>
      <w:r>
        <w:tab/>
        <w:t xml:space="preserve"> </w:t>
      </w:r>
      <w:r w:rsidR="00B1581E">
        <w:tab/>
      </w:r>
      <w:r w:rsidR="005E518E">
        <w:tab/>
      </w:r>
      <w:r w:rsidR="005E518E">
        <w:tab/>
        <w:t xml:space="preserve"> </w:t>
      </w:r>
      <w:r w:rsidR="00EB1FA4">
        <w:tab/>
        <w:t xml:space="preserve"> </w:t>
      </w:r>
      <w:r w:rsidR="005E518E">
        <w:t xml:space="preserve"> </w:t>
      </w:r>
      <w:r>
        <w:t>5</w:t>
      </w:r>
      <w:r w:rsidR="005E518E">
        <w:t>%</w:t>
      </w:r>
    </w:p>
    <w:p w14:paraId="2CC5938F" w14:textId="543B75CD" w:rsidR="00841E36" w:rsidRDefault="00841E36" w:rsidP="00A86881">
      <w:r w:rsidRPr="009D1BBD">
        <w:t>Final Exam</w:t>
      </w:r>
      <w:r w:rsidR="00EB1FA4">
        <w:t>/Course Survey</w:t>
      </w:r>
      <w:r w:rsidR="00225194">
        <w:t xml:space="preserve"> </w:t>
      </w:r>
      <w:r w:rsidR="00225194" w:rsidRPr="00BC4352">
        <w:t>(</w:t>
      </w:r>
      <w:r w:rsidR="00225194" w:rsidRPr="00EB1FA4">
        <w:rPr>
          <w:u w:val="single"/>
        </w:rPr>
        <w:t>NOT AU-Evaluate</w:t>
      </w:r>
      <w:r w:rsidR="00225194" w:rsidRPr="00BC4352">
        <w:t>)</w:t>
      </w:r>
      <w:r w:rsidRPr="00841E36">
        <w:tab/>
      </w:r>
      <w:r w:rsidR="00225194">
        <w:t xml:space="preserve"> </w:t>
      </w:r>
      <w:r w:rsidR="00AF4380">
        <w:t xml:space="preserve"> 5</w:t>
      </w:r>
      <w:r w:rsidRPr="009D1BBD">
        <w:t>%</w:t>
      </w:r>
    </w:p>
    <w:p w14:paraId="08231364" w14:textId="51A90E8C" w:rsidR="000E19B7" w:rsidRPr="00841E36" w:rsidRDefault="00E77ACD" w:rsidP="00A86881">
      <w:r>
        <w:t>_______________________________________________________</w:t>
      </w:r>
    </w:p>
    <w:p w14:paraId="32BAB169" w14:textId="557A5055" w:rsidR="00841E36" w:rsidRPr="00841E36" w:rsidRDefault="00841E36" w:rsidP="00A86881">
      <w:r w:rsidRPr="00841E36">
        <w:t>Total</w:t>
      </w:r>
      <w:r w:rsidRPr="00841E36">
        <w:tab/>
      </w:r>
      <w:r w:rsidR="00D272DE">
        <w:tab/>
      </w:r>
      <w:r w:rsidR="005E518E">
        <w:tab/>
      </w:r>
      <w:r w:rsidR="00B1581E">
        <w:tab/>
      </w:r>
      <w:r w:rsidRPr="00841E36">
        <w:tab/>
      </w:r>
      <w:r w:rsidR="00D272DE">
        <w:tab/>
      </w:r>
      <w:r w:rsidR="00EB1FA4">
        <w:tab/>
      </w:r>
      <w:r w:rsidRPr="00841E36">
        <w:t>100%</w:t>
      </w:r>
    </w:p>
    <w:p w14:paraId="3F34E887" w14:textId="77777777" w:rsidR="00841E36" w:rsidRPr="00841E36" w:rsidRDefault="00841E36" w:rsidP="00A86881"/>
    <w:p w14:paraId="6E7B63C1" w14:textId="0A4D396B" w:rsidR="005E518E" w:rsidRPr="00841E36" w:rsidRDefault="005E518E" w:rsidP="00A86881">
      <w:r w:rsidRPr="00B66FF8">
        <w:rPr>
          <w:rStyle w:val="Heading2Char"/>
          <w:u w:val="single"/>
        </w:rPr>
        <w:t>Syllabus Quiz</w:t>
      </w:r>
      <w:r>
        <w:t xml:space="preserve"> </w:t>
      </w:r>
      <w:r w:rsidR="00B66FF8">
        <w:t>–</w:t>
      </w:r>
      <w:r>
        <w:t xml:space="preserve"> </w:t>
      </w:r>
      <w:r w:rsidR="00B66FF8">
        <w:t xml:space="preserve">Accessible week 1 on canvas. </w:t>
      </w:r>
    </w:p>
    <w:p w14:paraId="59775CDF" w14:textId="77777777" w:rsidR="00B66FF8" w:rsidRDefault="00B66FF8" w:rsidP="00A86881">
      <w:pPr>
        <w:rPr>
          <w:rStyle w:val="Heading2Char"/>
          <w:u w:val="single"/>
        </w:rPr>
      </w:pPr>
    </w:p>
    <w:p w14:paraId="66C1E32C" w14:textId="1B995D0A" w:rsidR="00B66FF8" w:rsidRDefault="00B1581E" w:rsidP="00A86881">
      <w:r w:rsidRPr="00B66FF8">
        <w:rPr>
          <w:rStyle w:val="Heading2Char"/>
          <w:u w:val="single"/>
        </w:rPr>
        <w:t>Canvas</w:t>
      </w:r>
      <w:r w:rsidR="00841E36" w:rsidRPr="00B66FF8">
        <w:rPr>
          <w:rStyle w:val="Heading2Char"/>
          <w:u w:val="single"/>
        </w:rPr>
        <w:t xml:space="preserve"> Modules</w:t>
      </w:r>
      <w:r w:rsidR="00883713">
        <w:t xml:space="preserve"> </w:t>
      </w:r>
      <w:r>
        <w:t>–</w:t>
      </w:r>
      <w:r w:rsidR="00841E36" w:rsidRPr="00841E36">
        <w:t xml:space="preserve"> </w:t>
      </w:r>
      <w:r w:rsidRPr="00B66FF8">
        <w:rPr>
          <w:i/>
          <w:iCs/>
        </w:rPr>
        <w:t>see schedule of Course Content for due dates.</w:t>
      </w:r>
      <w:r w:rsidR="00B30020">
        <w:t xml:space="preserve"> </w:t>
      </w:r>
    </w:p>
    <w:p w14:paraId="65930134" w14:textId="77777777" w:rsidR="00B66FF8" w:rsidRDefault="00B66FF8" w:rsidP="00A86881"/>
    <w:p w14:paraId="42CFC8DC" w14:textId="2154B9BB" w:rsidR="00B66FF8" w:rsidRDefault="00B66FF8" w:rsidP="00A86881">
      <w:r w:rsidRPr="00B66FF8">
        <w:t>A. Content Quizzes</w:t>
      </w:r>
      <w:r w:rsidRPr="00B66FF8">
        <w:rPr>
          <w:b/>
          <w:bCs/>
        </w:rPr>
        <w:t>-</w:t>
      </w:r>
      <w:r>
        <w:t xml:space="preserve"> </w:t>
      </w:r>
      <w:r w:rsidRPr="00B66FF8">
        <w:t xml:space="preserve">Electronic documents and video tutorials will be posted weekly based on the corresponding course content listed on the schedule.  Students are required to read and watch the given content and complete the respective quiz.  There will be a total of eight content quizzes worth </w:t>
      </w:r>
      <w:r w:rsidR="00863FC8">
        <w:t>5</w:t>
      </w:r>
      <w:r w:rsidRPr="00B66FF8">
        <w:t xml:space="preserve"> points each. </w:t>
      </w:r>
    </w:p>
    <w:p w14:paraId="09F54B6D" w14:textId="77777777" w:rsidR="00B66FF8" w:rsidRDefault="00B66FF8" w:rsidP="00A86881"/>
    <w:p w14:paraId="5C669978" w14:textId="129E4A23" w:rsidR="00B66FF8" w:rsidRDefault="00B66FF8" w:rsidP="00A86881">
      <w:r>
        <w:t xml:space="preserve">B. Video Submissions-  </w:t>
      </w:r>
      <w:r w:rsidRPr="00B66FF8">
        <w:t xml:space="preserve">For each week on the schedule that lists “Video”, students will be required to send a video to the instructor via Canvas. The video will consist of performing the corresponding exercise.  There will be a total of </w:t>
      </w:r>
      <w:r w:rsidR="00515321">
        <w:t>seven</w:t>
      </w:r>
      <w:r w:rsidR="00CE0ED5">
        <w:t xml:space="preserve"> </w:t>
      </w:r>
      <w:r w:rsidRPr="00B66FF8">
        <w:t>video submissions worth 10 points each. </w:t>
      </w:r>
    </w:p>
    <w:p w14:paraId="377335AF" w14:textId="77777777" w:rsidR="00B66FF8" w:rsidRDefault="00B66FF8" w:rsidP="00A86881"/>
    <w:p w14:paraId="4F5EE42A" w14:textId="54314FD6" w:rsidR="00EB1FA4" w:rsidRPr="00EB1FA4" w:rsidRDefault="00883713" w:rsidP="00EB1FA4">
      <w:r w:rsidRPr="00A86881">
        <w:rPr>
          <w:rStyle w:val="Heading2Char"/>
        </w:rPr>
        <w:t>Final Exam</w:t>
      </w:r>
      <w:r>
        <w:t xml:space="preserve"> – </w:t>
      </w:r>
      <w:r w:rsidR="00EB1FA4" w:rsidRPr="00CF4635">
        <w:t>Complete Course Survey</w:t>
      </w:r>
      <w:r w:rsidR="00EB1FA4">
        <w:t xml:space="preserve"> </w:t>
      </w:r>
      <w:r w:rsidR="00EB1FA4" w:rsidRPr="00EB1FA4">
        <w:rPr>
          <w:u w:val="single"/>
        </w:rPr>
        <w:t>on Canvas</w:t>
      </w:r>
      <w:r w:rsidR="00EB1FA4">
        <w:t xml:space="preserve"> </w:t>
      </w:r>
      <w:r w:rsidR="00EB1FA4" w:rsidRPr="00623BB7">
        <w:t>(</w:t>
      </w:r>
      <w:r w:rsidR="00EB1FA4" w:rsidRPr="00EB1FA4">
        <w:rPr>
          <w:highlight w:val="yellow"/>
        </w:rPr>
        <w:t>NOT AU-Evaluate</w:t>
      </w:r>
      <w:r w:rsidR="00EB1FA4" w:rsidRPr="00623BB7">
        <w:t>)</w:t>
      </w:r>
    </w:p>
    <w:p w14:paraId="066404A4" w14:textId="5AE40507" w:rsidR="00EB1FA4" w:rsidRPr="00CF4635" w:rsidRDefault="00EB1FA4" w:rsidP="00EB1FA4">
      <w:r w:rsidRPr="00CF4635">
        <w:t xml:space="preserve">The final exam will consist of a course survey </w:t>
      </w:r>
      <w:r>
        <w:t>on Canvas</w:t>
      </w:r>
      <w:r w:rsidRPr="00CF4635">
        <w:t xml:space="preserve">. </w:t>
      </w:r>
    </w:p>
    <w:p w14:paraId="70552995" w14:textId="77777777" w:rsidR="00EB1FA4" w:rsidRDefault="00EB1FA4" w:rsidP="000C2339">
      <w:pPr>
        <w:pStyle w:val="Heading2"/>
      </w:pPr>
    </w:p>
    <w:p w14:paraId="6E6B20C9" w14:textId="57F515E0"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135CB88F" w14:textId="4FA069C7" w:rsid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37F27B24" w14:textId="5547EBC0" w:rsidR="00863FC8" w:rsidRPr="00863FC8" w:rsidRDefault="00863FC8" w:rsidP="00863FC8">
      <w:pPr>
        <w:kinsoku w:val="0"/>
        <w:overflowPunct w:val="0"/>
        <w:autoSpaceDE w:val="0"/>
        <w:autoSpaceDN w:val="0"/>
        <w:adjustRightInd w:val="0"/>
        <w:outlineLvl w:val="0"/>
        <w:rPr>
          <w:rFonts w:ascii="Times New Roman" w:eastAsia="Calibri" w:hAnsi="Times New Roman" w:cs="Times New Roman"/>
          <w:szCs w:val="24"/>
        </w:rPr>
      </w:pPr>
      <w:r w:rsidRPr="00863FC8">
        <w:rPr>
          <w:rFonts w:ascii="Times New Roman" w:eastAsia="Calibri" w:hAnsi="Times New Roman" w:cs="Times New Roman"/>
          <w:szCs w:val="24"/>
        </w:rPr>
        <w:t>**</w:t>
      </w:r>
      <w:r>
        <w:rPr>
          <w:rFonts w:ascii="Times New Roman" w:eastAsia="Calibri" w:hAnsi="Times New Roman" w:cs="Times New Roman"/>
          <w:szCs w:val="24"/>
        </w:rPr>
        <w:t>*</w:t>
      </w:r>
      <w:r w:rsidRPr="00863FC8">
        <w:rPr>
          <w:rFonts w:ascii="Times New Roman" w:eastAsia="Calibri" w:hAnsi="Times New Roman" w:cs="Times New Roman"/>
          <w:szCs w:val="24"/>
        </w:rPr>
        <w:t xml:space="preserve">College of Education </w:t>
      </w:r>
      <w:r w:rsidRPr="00C22FC3">
        <w:rPr>
          <w:rFonts w:ascii="Times New Roman" w:eastAsia="Calibri" w:hAnsi="Times New Roman" w:cs="Times New Roman"/>
          <w:szCs w:val="24"/>
          <w:highlight w:val="cyan"/>
        </w:rPr>
        <w:t>SONA EXTRA CREDIT OPPORTUNITY</w:t>
      </w:r>
      <w:r>
        <w:rPr>
          <w:rFonts w:ascii="Times New Roman" w:eastAsia="Calibri" w:hAnsi="Times New Roman" w:cs="Times New Roman"/>
          <w:szCs w:val="24"/>
        </w:rPr>
        <w:t>***</w:t>
      </w:r>
    </w:p>
    <w:p w14:paraId="6C6AD351" w14:textId="78926431"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r w:rsidRPr="00863FC8">
        <w:rPr>
          <w:rFonts w:ascii="Times New Roman" w:eastAsia="Calibri" w:hAnsi="Times New Roman" w:cs="Times New Roman"/>
          <w:szCs w:val="24"/>
        </w:rPr>
        <w:t>Your class has the opportunity to participate in the online research participation system, College of Education SONA. You will receive an email from SONA that enables you to sign up for research solicitations</w:t>
      </w:r>
      <w:r w:rsidR="003C43E6">
        <w:rPr>
          <w:rFonts w:ascii="Times New Roman" w:eastAsia="Calibri" w:hAnsi="Times New Roman" w:cs="Times New Roman"/>
          <w:szCs w:val="24"/>
        </w:rPr>
        <w:t xml:space="preserve">, or visit </w:t>
      </w:r>
      <w:r w:rsidR="003C43E6" w:rsidRPr="003C43E6">
        <w:rPr>
          <w:rFonts w:ascii="Times New Roman" w:eastAsia="Calibri" w:hAnsi="Times New Roman" w:cs="Times New Roman"/>
          <w:szCs w:val="24"/>
        </w:rPr>
        <w:t>https://auburn.sona-systems.com</w:t>
      </w:r>
      <w:r w:rsidR="003C43E6">
        <w:rPr>
          <w:rFonts w:ascii="Times New Roman" w:eastAsia="Calibri" w:hAnsi="Times New Roman" w:cs="Times New Roman"/>
          <w:szCs w:val="24"/>
        </w:rPr>
        <w:t xml:space="preserve">. </w:t>
      </w:r>
      <w:r w:rsidRPr="00863FC8">
        <w:rPr>
          <w:rFonts w:ascii="Times New Roman" w:eastAsia="Calibri" w:hAnsi="Times New Roman" w:cs="Times New Roman"/>
          <w:szCs w:val="24"/>
        </w:rPr>
        <w:t xml:space="preserve"> If you do not receive this email by the third week of classes, please email </w:t>
      </w:r>
      <w:hyperlink r:id="rId9" w:history="1">
        <w:r w:rsidR="003C43E6" w:rsidRPr="00314BF3">
          <w:rPr>
            <w:rStyle w:val="Hyperlink"/>
            <w:rFonts w:ascii="Times New Roman" w:eastAsia="Calibri" w:hAnsi="Times New Roman" w:cs="Times New Roman"/>
            <w:szCs w:val="24"/>
          </w:rPr>
          <w:t>sona@auburn.edu</w:t>
        </w:r>
      </w:hyperlink>
      <w:r w:rsidR="003C43E6">
        <w:rPr>
          <w:rFonts w:ascii="Times New Roman" w:eastAsia="Calibri" w:hAnsi="Times New Roman" w:cs="Times New Roman"/>
          <w:szCs w:val="24"/>
        </w:rPr>
        <w:t xml:space="preserve"> </w:t>
      </w:r>
      <w:r w:rsidRPr="00863FC8">
        <w:rPr>
          <w:rFonts w:ascii="Times New Roman" w:eastAsia="Calibri" w:hAnsi="Times New Roman" w:cs="Times New Roman"/>
          <w:szCs w:val="24"/>
        </w:rPr>
        <w:t>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939AFF4"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p>
    <w:p w14:paraId="15200247" w14:textId="1F061BD1" w:rsidR="00863FC8" w:rsidRPr="00BA1939" w:rsidRDefault="00863FC8" w:rsidP="00863FC8">
      <w:pPr>
        <w:kinsoku w:val="0"/>
        <w:overflowPunct w:val="0"/>
        <w:autoSpaceDE w:val="0"/>
        <w:autoSpaceDN w:val="0"/>
        <w:adjustRightInd w:val="0"/>
        <w:ind w:left="340"/>
        <w:outlineLvl w:val="0"/>
        <w:rPr>
          <w:rFonts w:ascii="Times New Roman" w:eastAsia="Calibri" w:hAnsi="Times New Roman" w:cs="Times New Roman"/>
          <w:b/>
          <w:bCs/>
          <w:color w:val="FF0000"/>
          <w:szCs w:val="24"/>
          <w:u w:val="single"/>
        </w:rPr>
      </w:pPr>
      <w:r w:rsidRPr="00863FC8">
        <w:rPr>
          <w:rFonts w:ascii="Times New Roman" w:eastAsia="Calibri" w:hAnsi="Times New Roman" w:cs="Times New Roman"/>
          <w:szCs w:val="24"/>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w:t>
      </w:r>
      <w:r w:rsidR="00BA1939">
        <w:rPr>
          <w:rFonts w:ascii="Times New Roman" w:eastAsia="Calibri" w:hAnsi="Times New Roman" w:cs="Times New Roman"/>
          <w:szCs w:val="24"/>
        </w:rPr>
        <w:t xml:space="preserve">; however, </w:t>
      </w:r>
      <w:r w:rsidR="00BA1939" w:rsidRPr="00BA1939">
        <w:rPr>
          <w:rFonts w:ascii="Times New Roman" w:eastAsia="Calibri" w:hAnsi="Times New Roman" w:cs="Times New Roman"/>
          <w:b/>
          <w:bCs/>
          <w:color w:val="FF0000"/>
          <w:szCs w:val="24"/>
          <w:u w:val="single"/>
        </w:rPr>
        <w:t>it is your responsibility to upload your SONA credit hours in the extra credit assignment listed on canvas.</w:t>
      </w:r>
    </w:p>
    <w:p w14:paraId="08042115"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p>
    <w:p w14:paraId="2175DA74"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r w:rsidRPr="00863FC8">
        <w:rPr>
          <w:rFonts w:ascii="Times New Roman" w:eastAsia="Calibri" w:hAnsi="Times New Roman" w:cs="Times New Roman"/>
          <w:szCs w:val="24"/>
        </w:rPr>
        <w:t>There are several SONA systems on campus. To receive credit in this course you must participate in the College of Education SONA.</w:t>
      </w:r>
    </w:p>
    <w:p w14:paraId="414A53FB"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p>
    <w:p w14:paraId="5B8494BB"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r w:rsidRPr="00863FC8">
        <w:rPr>
          <w:rFonts w:ascii="Times New Roman" w:eastAsia="Calibri" w:hAnsi="Times New Roman" w:cs="Times New Roman"/>
          <w:szCs w:val="24"/>
        </w:rPr>
        <w:t xml:space="preserve">The School of Kinesiology or your instructor is not responsible for the availability or lack of availability of SONA extra credit.  </w:t>
      </w:r>
    </w:p>
    <w:p w14:paraId="084AADE4"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p>
    <w:p w14:paraId="33FDC325"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r w:rsidRPr="00863FC8">
        <w:rPr>
          <w:rFonts w:ascii="Times New Roman" w:eastAsia="Calibri" w:hAnsi="Times New Roman" w:cs="Times New Roman"/>
          <w:szCs w:val="24"/>
        </w:rPr>
        <w:t>½ points will not be credited to final grade.</w:t>
      </w:r>
    </w:p>
    <w:p w14:paraId="29342893"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p>
    <w:p w14:paraId="510569D7"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r w:rsidRPr="00863FC8">
        <w:rPr>
          <w:rFonts w:ascii="Times New Roman" w:eastAsia="Calibri" w:hAnsi="Times New Roman" w:cs="Times New Roman"/>
          <w:szCs w:val="24"/>
        </w:rPr>
        <w:t>1 30-minute session = 1 credit</w:t>
      </w:r>
    </w:p>
    <w:p w14:paraId="57BA4029"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r w:rsidRPr="00863FC8">
        <w:rPr>
          <w:rFonts w:ascii="Times New Roman" w:eastAsia="Calibri" w:hAnsi="Times New Roman" w:cs="Times New Roman"/>
          <w:szCs w:val="24"/>
        </w:rPr>
        <w:t>2 credits = 1 point added to final grade</w:t>
      </w:r>
    </w:p>
    <w:p w14:paraId="1F3C43AE"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r w:rsidRPr="00863FC8">
        <w:rPr>
          <w:rFonts w:ascii="Times New Roman" w:eastAsia="Calibri" w:hAnsi="Times New Roman" w:cs="Times New Roman"/>
          <w:szCs w:val="24"/>
        </w:rPr>
        <w:t>4 credits = 2 points added to final grade</w:t>
      </w:r>
    </w:p>
    <w:p w14:paraId="65FD3B6E"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r w:rsidRPr="00863FC8">
        <w:rPr>
          <w:rFonts w:ascii="Times New Roman" w:eastAsia="Calibri" w:hAnsi="Times New Roman" w:cs="Times New Roman"/>
          <w:szCs w:val="24"/>
        </w:rPr>
        <w:t>6 credits = 3 points added to final grade</w:t>
      </w:r>
    </w:p>
    <w:p w14:paraId="3EDDE744" w14:textId="77777777" w:rsidR="00863FC8" w:rsidRPr="00863FC8" w:rsidRDefault="00863FC8" w:rsidP="00863FC8">
      <w:pPr>
        <w:kinsoku w:val="0"/>
        <w:overflowPunct w:val="0"/>
        <w:autoSpaceDE w:val="0"/>
        <w:autoSpaceDN w:val="0"/>
        <w:adjustRightInd w:val="0"/>
        <w:ind w:left="340"/>
        <w:outlineLvl w:val="0"/>
        <w:rPr>
          <w:rFonts w:ascii="Times New Roman" w:eastAsia="Calibri" w:hAnsi="Times New Roman" w:cs="Times New Roman"/>
          <w:szCs w:val="24"/>
        </w:rPr>
      </w:pPr>
      <w:r w:rsidRPr="00863FC8">
        <w:rPr>
          <w:rFonts w:ascii="Times New Roman" w:eastAsia="Calibri" w:hAnsi="Times New Roman" w:cs="Times New Roman"/>
          <w:szCs w:val="24"/>
        </w:rPr>
        <w:t>8 credits = 4 points added to final grade</w:t>
      </w:r>
    </w:p>
    <w:p w14:paraId="7B47DAD8" w14:textId="6825B6FA" w:rsidR="001B4D9F" w:rsidRDefault="00863FC8" w:rsidP="00C22FC3">
      <w:pPr>
        <w:kinsoku w:val="0"/>
        <w:overflowPunct w:val="0"/>
        <w:autoSpaceDE w:val="0"/>
        <w:autoSpaceDN w:val="0"/>
        <w:adjustRightInd w:val="0"/>
        <w:ind w:left="340"/>
        <w:outlineLvl w:val="0"/>
        <w:rPr>
          <w:rFonts w:ascii="Times New Roman" w:eastAsia="Calibri" w:hAnsi="Times New Roman" w:cs="Times New Roman"/>
          <w:szCs w:val="24"/>
        </w:rPr>
      </w:pPr>
      <w:r w:rsidRPr="00863FC8">
        <w:rPr>
          <w:rFonts w:ascii="Times New Roman" w:eastAsia="Calibri" w:hAnsi="Times New Roman" w:cs="Times New Roman"/>
          <w:szCs w:val="24"/>
        </w:rPr>
        <w:t>10 credits = 5 points added to final grade (maximum allowed)</w:t>
      </w:r>
    </w:p>
    <w:p w14:paraId="3564B779" w14:textId="73DF7BD0" w:rsidR="001B4D9F" w:rsidRDefault="001B4D9F"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5F9DD91D" w14:textId="77777777" w:rsidR="001B4D9F" w:rsidRPr="008E202C" w:rsidRDefault="001B4D9F"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776DE1AB" w14:textId="77777777" w:rsidR="00B66FF8" w:rsidRPr="007C4090" w:rsidRDefault="00B66FF8" w:rsidP="00B66FF8">
      <w:r>
        <w:t>There is no in-person attendance for this class since it is online. However, students are expected to upload content quizzes and videos as shown in the schedule above for work.</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1D51E7F3" w:rsidR="00841E36" w:rsidRPr="007C4090" w:rsidRDefault="00841E36" w:rsidP="000C2339">
      <w:r w:rsidRPr="007C4090">
        <w:t xml:space="preserve">Arrangement to make up missed examinations </w:t>
      </w:r>
      <w:r w:rsidRPr="00E43086">
        <w:rPr>
          <w:b/>
          <w:bCs/>
        </w:rPr>
        <w:t xml:space="preserve">due to properly authorized excused absences </w:t>
      </w:r>
      <w:r w:rsidRPr="007C4090">
        <w:t xml:space="preserve">must be initiated by the student </w:t>
      </w:r>
      <w:r w:rsidRPr="00E43086">
        <w:rPr>
          <w:b/>
          <w:bCs/>
        </w:rPr>
        <w:t>within one week</w:t>
      </w:r>
      <w:r w:rsidRPr="007C4090">
        <w:t xml:space="preserve">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1"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0268B849" w:rsidR="009711A1" w:rsidRDefault="009711A1" w:rsidP="0053770B">
      <w:pPr>
        <w:kinsoku w:val="0"/>
        <w:overflowPunct w:val="0"/>
        <w:autoSpaceDE w:val="0"/>
        <w:autoSpaceDN w:val="0"/>
        <w:adjustRightInd w:val="0"/>
        <w:rPr>
          <w:rFonts w:ascii="Times New Roman" w:hAnsi="Times New Roman" w:cs="Times New Roman"/>
          <w:szCs w:val="24"/>
        </w:rPr>
      </w:pPr>
    </w:p>
    <w:p w14:paraId="7195B11A" w14:textId="77777777" w:rsidR="00E82E4D" w:rsidRPr="00474AFD" w:rsidRDefault="00E82E4D" w:rsidP="00E82E4D">
      <w:pPr>
        <w:spacing w:before="100" w:beforeAutospacing="1" w:after="100" w:afterAutospacing="1"/>
        <w:jc w:val="center"/>
        <w:rPr>
          <w:rFonts w:ascii="Arial" w:hAnsi="Arial" w:cs="Arial"/>
          <w:b/>
          <w:sz w:val="22"/>
          <w:u w:val="single"/>
        </w:rPr>
      </w:pPr>
      <w:r w:rsidRPr="00474AFD">
        <w:rPr>
          <w:rFonts w:ascii="Arial" w:hAnsi="Arial" w:cs="Arial"/>
          <w:b/>
          <w:sz w:val="22"/>
          <w:highlight w:val="yellow"/>
          <w:u w:val="single"/>
        </w:rPr>
        <w:t>**COVID-19 POLICIES**</w:t>
      </w:r>
    </w:p>
    <w:p w14:paraId="16B81CD6" w14:textId="77777777" w:rsidR="00E82E4D" w:rsidRPr="008A0858" w:rsidRDefault="00E82E4D" w:rsidP="00E82E4D">
      <w:pPr>
        <w:spacing w:before="100" w:beforeAutospacing="1" w:after="100" w:afterAutospacing="1"/>
        <w:rPr>
          <w:rFonts w:ascii="Arial" w:hAnsi="Arial" w:cs="Arial"/>
          <w:b/>
          <w:sz w:val="22"/>
          <w:u w:val="single"/>
        </w:rPr>
      </w:pPr>
      <w:r w:rsidRPr="008A0858">
        <w:rPr>
          <w:rFonts w:ascii="Arial" w:hAnsi="Arial" w:cs="Arial"/>
          <w:b/>
          <w:sz w:val="22"/>
          <w:u w:val="single"/>
        </w:rPr>
        <w:t>Attendance Policy</w:t>
      </w:r>
    </w:p>
    <w:p w14:paraId="303705C0" w14:textId="77777777" w:rsidR="00E82E4D" w:rsidRPr="00E65A46" w:rsidRDefault="00E82E4D" w:rsidP="00E82E4D">
      <w:pPr>
        <w:spacing w:before="100" w:beforeAutospacing="1" w:after="100" w:afterAutospacing="1"/>
        <w:rPr>
          <w:rFonts w:ascii="Arial" w:hAnsi="Arial" w:cs="Arial"/>
          <w:sz w:val="22"/>
        </w:rPr>
      </w:pPr>
      <w:r w:rsidRPr="00E65A46">
        <w:rPr>
          <w:rFonts w:ascii="Arial" w:hAnsi="Arial" w:cs="Arial"/>
          <w:sz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49E45F94" w14:textId="77777777" w:rsidR="00E82E4D" w:rsidRPr="00E65A46" w:rsidRDefault="00E82E4D" w:rsidP="00E82E4D">
      <w:pPr>
        <w:spacing w:before="100" w:beforeAutospacing="1" w:after="100" w:afterAutospacing="1"/>
        <w:rPr>
          <w:rFonts w:ascii="Arial" w:hAnsi="Arial" w:cs="Arial"/>
          <w:sz w:val="22"/>
        </w:rPr>
      </w:pPr>
      <w:r w:rsidRPr="00E65A46">
        <w:rPr>
          <w:rFonts w:ascii="Arial" w:hAnsi="Arial" w:cs="Arial"/>
          <w:sz w:val="22"/>
        </w:rPr>
        <w:t>Please do the following in the event of an illness or COVID-related absence:</w:t>
      </w:r>
    </w:p>
    <w:p w14:paraId="59339FE2" w14:textId="77777777" w:rsidR="00E82E4D" w:rsidRPr="00E65A46" w:rsidRDefault="00E82E4D" w:rsidP="00E82E4D">
      <w:pPr>
        <w:numPr>
          <w:ilvl w:val="0"/>
          <w:numId w:val="21"/>
        </w:numPr>
        <w:spacing w:before="100" w:beforeAutospacing="1" w:after="100" w:afterAutospacing="1"/>
        <w:rPr>
          <w:rFonts w:ascii="Arial" w:hAnsi="Arial" w:cs="Arial"/>
          <w:sz w:val="22"/>
        </w:rPr>
      </w:pPr>
      <w:r w:rsidRPr="00E65A46">
        <w:rPr>
          <w:rFonts w:ascii="Arial" w:hAnsi="Arial" w:cs="Arial"/>
          <w:sz w:val="22"/>
        </w:rPr>
        <w:t>Notify me in advance of your absence if possible</w:t>
      </w:r>
      <w:r w:rsidRPr="008A0858">
        <w:rPr>
          <w:rFonts w:ascii="Arial" w:hAnsi="Arial" w:cs="Arial"/>
          <w:sz w:val="22"/>
        </w:rPr>
        <w:t xml:space="preserve"> (</w:t>
      </w:r>
      <w:r>
        <w:rPr>
          <w:rFonts w:ascii="Arial" w:hAnsi="Arial" w:cs="Arial"/>
          <w:sz w:val="22"/>
        </w:rPr>
        <w:t xml:space="preserve">or </w:t>
      </w:r>
      <w:r w:rsidRPr="008A0858">
        <w:rPr>
          <w:rFonts w:ascii="Arial" w:hAnsi="Arial" w:cs="Arial"/>
          <w:sz w:val="22"/>
        </w:rPr>
        <w:t>within 48 hours of missed class)</w:t>
      </w:r>
    </w:p>
    <w:p w14:paraId="2C898941" w14:textId="77777777" w:rsidR="00E82E4D" w:rsidRPr="00E65A46" w:rsidRDefault="00E82E4D" w:rsidP="00E82E4D">
      <w:pPr>
        <w:numPr>
          <w:ilvl w:val="0"/>
          <w:numId w:val="21"/>
        </w:numPr>
        <w:spacing w:before="100" w:beforeAutospacing="1" w:after="100" w:afterAutospacing="1"/>
        <w:rPr>
          <w:rFonts w:ascii="Arial" w:hAnsi="Arial" w:cs="Arial"/>
          <w:sz w:val="22"/>
        </w:rPr>
      </w:pPr>
      <w:r w:rsidRPr="00E65A46">
        <w:rPr>
          <w:rFonts w:ascii="Arial" w:hAnsi="Arial" w:cs="Arial"/>
          <w:sz w:val="22"/>
        </w:rPr>
        <w:t>Keep up with coursework as much as possible</w:t>
      </w:r>
    </w:p>
    <w:p w14:paraId="33634886" w14:textId="77777777" w:rsidR="00E82E4D" w:rsidRPr="00E65A46" w:rsidRDefault="00E82E4D" w:rsidP="00E82E4D">
      <w:pPr>
        <w:numPr>
          <w:ilvl w:val="0"/>
          <w:numId w:val="21"/>
        </w:numPr>
        <w:spacing w:before="100" w:beforeAutospacing="1" w:after="100" w:afterAutospacing="1"/>
        <w:rPr>
          <w:rFonts w:ascii="Arial" w:hAnsi="Arial" w:cs="Arial"/>
          <w:sz w:val="22"/>
        </w:rPr>
      </w:pPr>
      <w:r w:rsidRPr="00E65A46">
        <w:rPr>
          <w:rFonts w:ascii="Arial" w:hAnsi="Arial" w:cs="Arial"/>
          <w:sz w:val="22"/>
        </w:rPr>
        <w:t>Participate in class activities and submit assignments electronically as much as possible</w:t>
      </w:r>
    </w:p>
    <w:p w14:paraId="02E20238" w14:textId="77777777" w:rsidR="00E82E4D" w:rsidRPr="00E65A46" w:rsidRDefault="00E82E4D" w:rsidP="00E82E4D">
      <w:pPr>
        <w:numPr>
          <w:ilvl w:val="0"/>
          <w:numId w:val="21"/>
        </w:numPr>
        <w:spacing w:before="100" w:beforeAutospacing="1" w:after="100" w:afterAutospacing="1"/>
        <w:rPr>
          <w:rFonts w:ascii="Arial" w:hAnsi="Arial" w:cs="Arial"/>
          <w:sz w:val="22"/>
        </w:rPr>
      </w:pPr>
      <w:r w:rsidRPr="00E65A46">
        <w:rPr>
          <w:rFonts w:ascii="Arial" w:hAnsi="Arial" w:cs="Arial"/>
          <w:sz w:val="22"/>
        </w:rPr>
        <w:t>Notify me if you require a modification to the deadline of an assignment or exam</w:t>
      </w:r>
    </w:p>
    <w:p w14:paraId="337BC109" w14:textId="77777777" w:rsidR="00E82E4D" w:rsidRPr="008A0858" w:rsidRDefault="00E82E4D" w:rsidP="00E82E4D">
      <w:pPr>
        <w:spacing w:before="100" w:beforeAutospacing="1" w:after="100" w:afterAutospacing="1"/>
        <w:rPr>
          <w:rFonts w:ascii="Arial" w:hAnsi="Arial" w:cs="Arial"/>
          <w:sz w:val="22"/>
        </w:rPr>
      </w:pPr>
      <w:r w:rsidRPr="00E65A46">
        <w:rPr>
          <w:rFonts w:ascii="Arial" w:hAnsi="Arial" w:cs="Arial"/>
          <w:sz w:val="22"/>
        </w:rPr>
        <w:t>Finally, if remaining in a class and fulfilling the necessary requirements becomes impossible due to illness or other COVID-related issues, please let me know as soon as possible so we can discuss your options.</w:t>
      </w:r>
    </w:p>
    <w:p w14:paraId="2DA953EF" w14:textId="77777777" w:rsidR="00E82E4D" w:rsidRPr="008A0858" w:rsidRDefault="00E82E4D" w:rsidP="00E82E4D">
      <w:pPr>
        <w:spacing w:before="100" w:beforeAutospacing="1" w:after="100" w:afterAutospacing="1"/>
        <w:rPr>
          <w:rFonts w:ascii="Arial" w:hAnsi="Arial" w:cs="Arial"/>
          <w:b/>
          <w:sz w:val="22"/>
          <w:u w:val="single"/>
        </w:rPr>
      </w:pPr>
      <w:r w:rsidRPr="008A0858">
        <w:rPr>
          <w:rFonts w:ascii="Arial" w:hAnsi="Arial" w:cs="Arial"/>
          <w:b/>
          <w:sz w:val="22"/>
          <w:u w:val="single"/>
        </w:rPr>
        <w:t>Face Covering Policy</w:t>
      </w:r>
    </w:p>
    <w:p w14:paraId="5405C440" w14:textId="77777777" w:rsidR="00E82E4D" w:rsidRDefault="00E82E4D" w:rsidP="00E82E4D">
      <w:pPr>
        <w:spacing w:before="100" w:beforeAutospacing="1" w:after="100" w:afterAutospacing="1"/>
        <w:rPr>
          <w:rFonts w:ascii="Arial" w:hAnsi="Arial" w:cs="Arial"/>
          <w:sz w:val="22"/>
        </w:rPr>
      </w:pPr>
      <w:r w:rsidRPr="00F5379A">
        <w:rPr>
          <w:rFonts w:ascii="Arial" w:hAnsi="Arial" w:cs="Arial"/>
          <w:sz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ECAA2EC" w14:textId="372588D2" w:rsidR="00E82E4D" w:rsidRDefault="00E82E4D" w:rsidP="00E82E4D">
      <w:pPr>
        <w:spacing w:before="100" w:beforeAutospacing="1" w:after="100" w:afterAutospacing="1"/>
        <w:rPr>
          <w:rFonts w:ascii="Arial" w:hAnsi="Arial" w:cs="Arial"/>
          <w:sz w:val="22"/>
        </w:rPr>
      </w:pPr>
      <w:r w:rsidRPr="00F5379A">
        <w:rPr>
          <w:rFonts w:ascii="Arial" w:hAnsi="Arial" w:cs="Arial"/>
          <w:sz w:val="22"/>
        </w:rPr>
        <w:t>If a student has a medical exception to the face covering requirement, please contact the Office of Accessibility to obtain appropriate documentation.</w:t>
      </w:r>
    </w:p>
    <w:p w14:paraId="7ED90FC6" w14:textId="77777777" w:rsidR="00E82E4D" w:rsidRPr="008A0858" w:rsidRDefault="00E82E4D" w:rsidP="00E82E4D">
      <w:pPr>
        <w:rPr>
          <w:rFonts w:ascii="Arial" w:hAnsi="Arial" w:cs="Arial"/>
          <w:sz w:val="22"/>
        </w:rPr>
      </w:pPr>
    </w:p>
    <w:p w14:paraId="683F092D" w14:textId="77777777" w:rsidR="00E82E4D" w:rsidRPr="008A0858" w:rsidRDefault="00E82E4D" w:rsidP="00E82E4D">
      <w:pPr>
        <w:rPr>
          <w:rFonts w:ascii="Arial" w:hAnsi="Arial" w:cs="Arial"/>
          <w:b/>
          <w:sz w:val="22"/>
          <w:u w:val="single"/>
        </w:rPr>
      </w:pPr>
      <w:r w:rsidRPr="008A0858">
        <w:rPr>
          <w:rFonts w:ascii="Arial" w:hAnsi="Arial" w:cs="Arial"/>
          <w:b/>
          <w:sz w:val="22"/>
          <w:u w:val="single"/>
        </w:rPr>
        <w:t>Instructional Contingency Plan</w:t>
      </w:r>
    </w:p>
    <w:p w14:paraId="554FF311" w14:textId="77777777" w:rsidR="00E82E4D" w:rsidRPr="00740A19" w:rsidRDefault="00E82E4D" w:rsidP="00E82E4D">
      <w:pPr>
        <w:rPr>
          <w:rFonts w:ascii="Arial" w:hAnsi="Arial" w:cs="Arial"/>
          <w:sz w:val="22"/>
        </w:rPr>
      </w:pPr>
      <w:r w:rsidRPr="00740A19">
        <w:rPr>
          <w:rFonts w:ascii="Arial" w:hAnsi="Arial" w:cs="Arial"/>
          <w:sz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rPr>
        <w:t xml:space="preserve"> If the method of delivery should need to be changed throughout the course of the semester, please look to your Canvas page for announcements.</w:t>
      </w:r>
    </w:p>
    <w:p w14:paraId="772CA658" w14:textId="77777777" w:rsidR="00E82E4D" w:rsidRDefault="00E82E4D" w:rsidP="00E82E4D"/>
    <w:p w14:paraId="06F66FA4" w14:textId="77777777" w:rsidR="00E82E4D" w:rsidRDefault="00E82E4D" w:rsidP="00E82E4D">
      <w:pPr>
        <w:spacing w:before="179"/>
        <w:ind w:left="262"/>
        <w:jc w:val="center"/>
        <w:rPr>
          <w:b/>
          <w:i/>
        </w:rPr>
      </w:pPr>
      <w:r>
        <w:rPr>
          <w:b/>
          <w:i/>
          <w:highlight w:val="yellow"/>
        </w:rPr>
        <w:t>This syllabus is a working document; t</w:t>
      </w:r>
      <w:r w:rsidRPr="00051ED7">
        <w:rPr>
          <w:b/>
          <w:i/>
          <w:highlight w:val="yellow"/>
        </w:rPr>
        <w:t>he instructor reserves the right to modify</w:t>
      </w:r>
      <w:r>
        <w:rPr>
          <w:b/>
          <w:i/>
          <w:highlight w:val="yellow"/>
        </w:rPr>
        <w:t xml:space="preserve"> or alter</w:t>
      </w:r>
      <w:r w:rsidRPr="00051ED7">
        <w:rPr>
          <w:b/>
          <w:i/>
          <w:highlight w:val="yellow"/>
        </w:rPr>
        <w:t xml:space="preserve"> the syllabus</w:t>
      </w:r>
      <w:r>
        <w:rPr>
          <w:b/>
          <w:i/>
          <w:highlight w:val="yellow"/>
        </w:rPr>
        <w:t xml:space="preserve"> throughout the </w:t>
      </w:r>
      <w:r w:rsidRPr="00051ED7">
        <w:rPr>
          <w:b/>
          <w:i/>
          <w:highlight w:val="yellow"/>
        </w:rPr>
        <w:t>semester.</w:t>
      </w:r>
    </w:p>
    <w:p w14:paraId="06727F98" w14:textId="77777777" w:rsidR="00E82E4D" w:rsidRPr="0053770B" w:rsidRDefault="00E82E4D" w:rsidP="0053770B">
      <w:pPr>
        <w:kinsoku w:val="0"/>
        <w:overflowPunct w:val="0"/>
        <w:autoSpaceDE w:val="0"/>
        <w:autoSpaceDN w:val="0"/>
        <w:adjustRightInd w:val="0"/>
        <w:rPr>
          <w:rFonts w:ascii="Times New Roman" w:hAnsi="Times New Roman" w:cs="Times New Roman"/>
          <w:szCs w:val="24"/>
        </w:rPr>
      </w:pPr>
    </w:p>
    <w:sectPr w:rsidR="00E82E4D"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16cid:durableId="1089351941">
    <w:abstractNumId w:val="5"/>
  </w:num>
  <w:num w:numId="2" w16cid:durableId="146021177">
    <w:abstractNumId w:val="4"/>
  </w:num>
  <w:num w:numId="3" w16cid:durableId="425074397">
    <w:abstractNumId w:val="3"/>
  </w:num>
  <w:num w:numId="4" w16cid:durableId="1703634115">
    <w:abstractNumId w:val="2"/>
  </w:num>
  <w:num w:numId="5" w16cid:durableId="735084366">
    <w:abstractNumId w:val="1"/>
  </w:num>
  <w:num w:numId="6" w16cid:durableId="483545364">
    <w:abstractNumId w:val="0"/>
  </w:num>
  <w:num w:numId="7" w16cid:durableId="1551182714">
    <w:abstractNumId w:val="14"/>
  </w:num>
  <w:num w:numId="8" w16cid:durableId="1424719762">
    <w:abstractNumId w:val="10"/>
  </w:num>
  <w:num w:numId="9" w16cid:durableId="149714856">
    <w:abstractNumId w:val="19"/>
  </w:num>
  <w:num w:numId="10" w16cid:durableId="1448237384">
    <w:abstractNumId w:val="16"/>
  </w:num>
  <w:num w:numId="11" w16cid:durableId="1687946761">
    <w:abstractNumId w:val="16"/>
  </w:num>
  <w:num w:numId="12" w16cid:durableId="1882859239">
    <w:abstractNumId w:val="17"/>
  </w:num>
  <w:num w:numId="13" w16cid:durableId="1173956760">
    <w:abstractNumId w:val="12"/>
  </w:num>
  <w:num w:numId="14" w16cid:durableId="1975140827">
    <w:abstractNumId w:val="18"/>
  </w:num>
  <w:num w:numId="15" w16cid:durableId="126506977">
    <w:abstractNumId w:val="7"/>
  </w:num>
  <w:num w:numId="16" w16cid:durableId="2027435662">
    <w:abstractNumId w:val="8"/>
  </w:num>
  <w:num w:numId="17" w16cid:durableId="1872761309">
    <w:abstractNumId w:val="9"/>
  </w:num>
  <w:num w:numId="18" w16cid:durableId="922102439">
    <w:abstractNumId w:val="13"/>
  </w:num>
  <w:num w:numId="19" w16cid:durableId="1634217620">
    <w:abstractNumId w:val="15"/>
  </w:num>
  <w:num w:numId="20" w16cid:durableId="407651238">
    <w:abstractNumId w:val="6"/>
  </w:num>
  <w:num w:numId="21" w16cid:durableId="1511287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MzY2NTazMDA1NzNR0lEKTi0uzszPAykwqgUA8ylJ1iwAAAA="/>
  </w:docVars>
  <w:rsids>
    <w:rsidRoot w:val="0053770B"/>
    <w:rsid w:val="00003711"/>
    <w:rsid w:val="00003862"/>
    <w:rsid w:val="0004256E"/>
    <w:rsid w:val="000510D4"/>
    <w:rsid w:val="000630E0"/>
    <w:rsid w:val="000A20BC"/>
    <w:rsid w:val="000A7529"/>
    <w:rsid w:val="000C2339"/>
    <w:rsid w:val="000C4B83"/>
    <w:rsid w:val="000E19B7"/>
    <w:rsid w:val="00115C40"/>
    <w:rsid w:val="0013246B"/>
    <w:rsid w:val="00134CF8"/>
    <w:rsid w:val="00151FE8"/>
    <w:rsid w:val="0015631E"/>
    <w:rsid w:val="001565F8"/>
    <w:rsid w:val="001701A9"/>
    <w:rsid w:val="00185CC8"/>
    <w:rsid w:val="00195F3C"/>
    <w:rsid w:val="001A2D3D"/>
    <w:rsid w:val="001B3404"/>
    <w:rsid w:val="001B4D9F"/>
    <w:rsid w:val="002238FF"/>
    <w:rsid w:val="00225194"/>
    <w:rsid w:val="00240176"/>
    <w:rsid w:val="00260A98"/>
    <w:rsid w:val="00260C15"/>
    <w:rsid w:val="00261C11"/>
    <w:rsid w:val="00262B71"/>
    <w:rsid w:val="002C1073"/>
    <w:rsid w:val="002D6330"/>
    <w:rsid w:val="002F1D0E"/>
    <w:rsid w:val="002F7A5C"/>
    <w:rsid w:val="0031146D"/>
    <w:rsid w:val="0031535C"/>
    <w:rsid w:val="00333F94"/>
    <w:rsid w:val="003402D7"/>
    <w:rsid w:val="00346E3A"/>
    <w:rsid w:val="003554C0"/>
    <w:rsid w:val="0038312D"/>
    <w:rsid w:val="0038531F"/>
    <w:rsid w:val="00395995"/>
    <w:rsid w:val="0039655C"/>
    <w:rsid w:val="003969EB"/>
    <w:rsid w:val="003A5855"/>
    <w:rsid w:val="003B3A8D"/>
    <w:rsid w:val="003C43E6"/>
    <w:rsid w:val="003C550C"/>
    <w:rsid w:val="003D04A3"/>
    <w:rsid w:val="003E37FF"/>
    <w:rsid w:val="003F19EE"/>
    <w:rsid w:val="004077C0"/>
    <w:rsid w:val="00440AB5"/>
    <w:rsid w:val="0047502D"/>
    <w:rsid w:val="00483FD7"/>
    <w:rsid w:val="004A36F3"/>
    <w:rsid w:val="004A6564"/>
    <w:rsid w:val="004C35E5"/>
    <w:rsid w:val="004D40B8"/>
    <w:rsid w:val="004E70C5"/>
    <w:rsid w:val="004E7E0F"/>
    <w:rsid w:val="004F163A"/>
    <w:rsid w:val="004F3556"/>
    <w:rsid w:val="00515321"/>
    <w:rsid w:val="0053770B"/>
    <w:rsid w:val="005378F3"/>
    <w:rsid w:val="0055152F"/>
    <w:rsid w:val="00556E2E"/>
    <w:rsid w:val="0056073B"/>
    <w:rsid w:val="00561661"/>
    <w:rsid w:val="005625C7"/>
    <w:rsid w:val="00582224"/>
    <w:rsid w:val="005830AD"/>
    <w:rsid w:val="00597EE1"/>
    <w:rsid w:val="005A5379"/>
    <w:rsid w:val="005B69BA"/>
    <w:rsid w:val="005C61E1"/>
    <w:rsid w:val="005E518E"/>
    <w:rsid w:val="005F394B"/>
    <w:rsid w:val="005F4AB3"/>
    <w:rsid w:val="005F7C89"/>
    <w:rsid w:val="00606540"/>
    <w:rsid w:val="00607535"/>
    <w:rsid w:val="00607EEF"/>
    <w:rsid w:val="0061182E"/>
    <w:rsid w:val="006146F3"/>
    <w:rsid w:val="0062700C"/>
    <w:rsid w:val="00635576"/>
    <w:rsid w:val="00636888"/>
    <w:rsid w:val="00651AB0"/>
    <w:rsid w:val="006753EB"/>
    <w:rsid w:val="00675E43"/>
    <w:rsid w:val="006A7AFF"/>
    <w:rsid w:val="006B3A59"/>
    <w:rsid w:val="006D60D9"/>
    <w:rsid w:val="006E3F32"/>
    <w:rsid w:val="006F14E8"/>
    <w:rsid w:val="006F2EBF"/>
    <w:rsid w:val="007071CB"/>
    <w:rsid w:val="00734E2C"/>
    <w:rsid w:val="00761441"/>
    <w:rsid w:val="007626C3"/>
    <w:rsid w:val="007749FB"/>
    <w:rsid w:val="00783102"/>
    <w:rsid w:val="00784524"/>
    <w:rsid w:val="007A6898"/>
    <w:rsid w:val="007C2354"/>
    <w:rsid w:val="007C4090"/>
    <w:rsid w:val="007E430B"/>
    <w:rsid w:val="00841E36"/>
    <w:rsid w:val="00844970"/>
    <w:rsid w:val="00863FC8"/>
    <w:rsid w:val="00864236"/>
    <w:rsid w:val="00874138"/>
    <w:rsid w:val="00883713"/>
    <w:rsid w:val="008B608F"/>
    <w:rsid w:val="008D2E3B"/>
    <w:rsid w:val="008D4B8A"/>
    <w:rsid w:val="008E202C"/>
    <w:rsid w:val="008E2121"/>
    <w:rsid w:val="008E27F0"/>
    <w:rsid w:val="008F2AA6"/>
    <w:rsid w:val="00945493"/>
    <w:rsid w:val="00951E4E"/>
    <w:rsid w:val="009563BF"/>
    <w:rsid w:val="00960BB5"/>
    <w:rsid w:val="009711A1"/>
    <w:rsid w:val="00990336"/>
    <w:rsid w:val="009961B1"/>
    <w:rsid w:val="009973DF"/>
    <w:rsid w:val="009D1BBD"/>
    <w:rsid w:val="009D1D5F"/>
    <w:rsid w:val="009E2197"/>
    <w:rsid w:val="00A328A8"/>
    <w:rsid w:val="00A36892"/>
    <w:rsid w:val="00A701FA"/>
    <w:rsid w:val="00A86881"/>
    <w:rsid w:val="00A8695E"/>
    <w:rsid w:val="00AC1FCE"/>
    <w:rsid w:val="00AE7941"/>
    <w:rsid w:val="00AE79E8"/>
    <w:rsid w:val="00AF1AE8"/>
    <w:rsid w:val="00AF4380"/>
    <w:rsid w:val="00B1581E"/>
    <w:rsid w:val="00B30020"/>
    <w:rsid w:val="00B320F7"/>
    <w:rsid w:val="00B40A37"/>
    <w:rsid w:val="00B41835"/>
    <w:rsid w:val="00B44CA6"/>
    <w:rsid w:val="00B63513"/>
    <w:rsid w:val="00B66FF8"/>
    <w:rsid w:val="00B743A3"/>
    <w:rsid w:val="00BA1939"/>
    <w:rsid w:val="00BB130B"/>
    <w:rsid w:val="00BB17E7"/>
    <w:rsid w:val="00BC4352"/>
    <w:rsid w:val="00BC5A97"/>
    <w:rsid w:val="00BD14DC"/>
    <w:rsid w:val="00BE6E10"/>
    <w:rsid w:val="00C06B3E"/>
    <w:rsid w:val="00C22FC3"/>
    <w:rsid w:val="00C24CAF"/>
    <w:rsid w:val="00C30E06"/>
    <w:rsid w:val="00C3510A"/>
    <w:rsid w:val="00C401E0"/>
    <w:rsid w:val="00C455E9"/>
    <w:rsid w:val="00C56AA9"/>
    <w:rsid w:val="00C63F58"/>
    <w:rsid w:val="00C81FCB"/>
    <w:rsid w:val="00C9327B"/>
    <w:rsid w:val="00CA41E0"/>
    <w:rsid w:val="00CD0090"/>
    <w:rsid w:val="00CE0ED5"/>
    <w:rsid w:val="00CE2C77"/>
    <w:rsid w:val="00CF6B9D"/>
    <w:rsid w:val="00D00799"/>
    <w:rsid w:val="00D13646"/>
    <w:rsid w:val="00D272DE"/>
    <w:rsid w:val="00D446B4"/>
    <w:rsid w:val="00D760FE"/>
    <w:rsid w:val="00D93A0F"/>
    <w:rsid w:val="00DA3B33"/>
    <w:rsid w:val="00DB5BE3"/>
    <w:rsid w:val="00DD37E1"/>
    <w:rsid w:val="00DE407F"/>
    <w:rsid w:val="00DF157F"/>
    <w:rsid w:val="00DF42CB"/>
    <w:rsid w:val="00DF506E"/>
    <w:rsid w:val="00E10D0D"/>
    <w:rsid w:val="00E41D6D"/>
    <w:rsid w:val="00E422A8"/>
    <w:rsid w:val="00E43086"/>
    <w:rsid w:val="00E4335C"/>
    <w:rsid w:val="00E70E5F"/>
    <w:rsid w:val="00E7158A"/>
    <w:rsid w:val="00E77ACD"/>
    <w:rsid w:val="00E82E4D"/>
    <w:rsid w:val="00E94BD8"/>
    <w:rsid w:val="00EB1FA4"/>
    <w:rsid w:val="00EF0CA2"/>
    <w:rsid w:val="00EF661C"/>
    <w:rsid w:val="00F16C34"/>
    <w:rsid w:val="00F3027E"/>
    <w:rsid w:val="00F317E8"/>
    <w:rsid w:val="00F326F6"/>
    <w:rsid w:val="00F5386B"/>
    <w:rsid w:val="00F723E3"/>
    <w:rsid w:val="00F76A41"/>
    <w:rsid w:val="00FA3FE4"/>
    <w:rsid w:val="00FC03C4"/>
    <w:rsid w:val="00FC06DF"/>
    <w:rsid w:val="00FD0932"/>
    <w:rsid w:val="00FD16F9"/>
    <w:rsid w:val="00FD55AD"/>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32"/>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character" w:customStyle="1" w:styleId="UnresolvedMention1">
    <w:name w:val="Unresolved Mention1"/>
    <w:basedOn w:val="DefaultParagraphFont"/>
    <w:uiPriority w:val="99"/>
    <w:semiHidden/>
    <w:unhideWhenUsed/>
    <w:rsid w:val="003C43E6"/>
    <w:rPr>
      <w:color w:val="605E5C"/>
      <w:shd w:val="clear" w:color="auto" w:fill="E1DFDD"/>
    </w:rPr>
  </w:style>
  <w:style w:type="character" w:styleId="UnresolvedMention">
    <w:name w:val="Unresolved Mention"/>
    <w:basedOn w:val="DefaultParagraphFont"/>
    <w:uiPriority w:val="99"/>
    <w:semiHidden/>
    <w:unhideWhenUsed/>
    <w:rsid w:val="00AE7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wf0016@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3D5D-D2BA-4F99-869D-1E47574B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Anthony Fava</cp:lastModifiedBy>
  <cp:revision>10</cp:revision>
  <cp:lastPrinted>2023-08-14T18:32:00Z</cp:lastPrinted>
  <dcterms:created xsi:type="dcterms:W3CDTF">2023-08-14T18:14:00Z</dcterms:created>
  <dcterms:modified xsi:type="dcterms:W3CDTF">2023-08-14T19:04:00Z</dcterms:modified>
</cp:coreProperties>
</file>