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AF274" w14:textId="2FC7EC4D" w:rsidR="0053770B" w:rsidRPr="001419E8" w:rsidRDefault="00883713" w:rsidP="00EA59B9">
      <w:pPr>
        <w:pStyle w:val="Title"/>
        <w:rPr>
          <w:rFonts w:cstheme="minorHAnsi"/>
          <w:sz w:val="24"/>
          <w:szCs w:val="24"/>
        </w:rPr>
      </w:pPr>
      <w:r w:rsidRPr="001419E8">
        <w:rPr>
          <w:rFonts w:cstheme="minorHAnsi"/>
          <w:sz w:val="24"/>
          <w:szCs w:val="24"/>
        </w:rPr>
        <w:t>AUBURN UNIVERSITY</w:t>
      </w:r>
    </w:p>
    <w:p w14:paraId="53B4266E" w14:textId="052FF44E" w:rsidR="00AF1AE8" w:rsidRPr="001419E8" w:rsidRDefault="001B62BC" w:rsidP="00A701FA">
      <w:pPr>
        <w:pStyle w:val="Title"/>
        <w:rPr>
          <w:rFonts w:cstheme="minorHAnsi"/>
          <w:sz w:val="24"/>
          <w:szCs w:val="24"/>
        </w:rPr>
      </w:pPr>
      <w:r w:rsidRPr="001419E8">
        <w:rPr>
          <w:rFonts w:cstheme="minorHAnsi"/>
          <w:sz w:val="24"/>
          <w:szCs w:val="24"/>
        </w:rPr>
        <w:t>KINE 310</w:t>
      </w:r>
      <w:r w:rsidR="00426C02" w:rsidRPr="001419E8">
        <w:rPr>
          <w:rFonts w:cstheme="minorHAnsi"/>
          <w:sz w:val="24"/>
          <w:szCs w:val="24"/>
        </w:rPr>
        <w:t>0</w:t>
      </w:r>
      <w:r w:rsidR="00CD5653" w:rsidRPr="001419E8">
        <w:rPr>
          <w:rFonts w:cstheme="minorHAnsi"/>
          <w:sz w:val="24"/>
          <w:szCs w:val="24"/>
        </w:rPr>
        <w:t>; Adaptive Sports</w:t>
      </w:r>
      <w:r w:rsidRPr="001419E8">
        <w:rPr>
          <w:rFonts w:cstheme="minorHAnsi"/>
          <w:sz w:val="24"/>
          <w:szCs w:val="24"/>
        </w:rPr>
        <w:t xml:space="preserve"> </w:t>
      </w:r>
    </w:p>
    <w:p w14:paraId="1A5EB3E5" w14:textId="11F4590D" w:rsidR="00CD5653" w:rsidRDefault="009F7E13" w:rsidP="005F7DD8">
      <w:pPr>
        <w:pStyle w:val="Title"/>
        <w:rPr>
          <w:rFonts w:cstheme="minorHAnsi"/>
          <w:sz w:val="24"/>
          <w:szCs w:val="24"/>
        </w:rPr>
      </w:pPr>
      <w:r>
        <w:rPr>
          <w:rFonts w:cstheme="minorHAnsi"/>
          <w:sz w:val="24"/>
          <w:szCs w:val="24"/>
        </w:rPr>
        <w:t>FALL</w:t>
      </w:r>
      <w:r w:rsidR="00ED2854">
        <w:rPr>
          <w:rFonts w:cstheme="minorHAnsi"/>
          <w:sz w:val="24"/>
          <w:szCs w:val="24"/>
        </w:rPr>
        <w:t xml:space="preserve"> 2024</w:t>
      </w:r>
      <w:r w:rsidR="00CD5653" w:rsidRPr="001419E8">
        <w:rPr>
          <w:rFonts w:cstheme="minorHAnsi"/>
          <w:sz w:val="24"/>
          <w:szCs w:val="24"/>
        </w:rPr>
        <w:t xml:space="preserve"> Syllabus</w:t>
      </w:r>
    </w:p>
    <w:p w14:paraId="11E67BB5" w14:textId="4AA3A13F" w:rsidR="005F7DD8" w:rsidRDefault="005F7DD8" w:rsidP="005F7DD8"/>
    <w:p w14:paraId="026DDCB6" w14:textId="4BB8D808" w:rsidR="005F7DD8" w:rsidRDefault="005F7DD8" w:rsidP="005F7DD8"/>
    <w:p w14:paraId="0D44814E" w14:textId="18214203" w:rsidR="005F7DD8" w:rsidRDefault="005F7DD8" w:rsidP="005F7DD8"/>
    <w:p w14:paraId="4EEE3B2A" w14:textId="77777777" w:rsidR="005F7DD8" w:rsidRPr="005F7DD8" w:rsidRDefault="005F7DD8" w:rsidP="005F7DD8"/>
    <w:p w14:paraId="5C08F2B8" w14:textId="77777777" w:rsidR="00DE407F" w:rsidRPr="001419E8" w:rsidRDefault="00DE407F" w:rsidP="00AF1AE8">
      <w:pPr>
        <w:pStyle w:val="Heading1"/>
        <w:numPr>
          <w:ilvl w:val="0"/>
          <w:numId w:val="15"/>
        </w:numPr>
        <w:rPr>
          <w:rFonts w:cstheme="minorHAnsi"/>
        </w:rPr>
      </w:pPr>
      <w:r w:rsidRPr="001419E8">
        <w:rPr>
          <w:rFonts w:cstheme="minorHAnsi"/>
        </w:rPr>
        <w:t>Course Details:</w:t>
      </w:r>
    </w:p>
    <w:p w14:paraId="5E5459D4" w14:textId="55A064EC" w:rsidR="0053770B" w:rsidRPr="001419E8" w:rsidRDefault="0053770B" w:rsidP="00AF1AE8">
      <w:pPr>
        <w:rPr>
          <w:rFonts w:cstheme="minorHAnsi"/>
          <w:szCs w:val="24"/>
          <w:highlight w:val="green"/>
        </w:rPr>
      </w:pPr>
      <w:r w:rsidRPr="001419E8">
        <w:rPr>
          <w:rFonts w:cstheme="minorHAnsi"/>
          <w:szCs w:val="24"/>
        </w:rPr>
        <w:t xml:space="preserve">Course Number: </w:t>
      </w:r>
      <w:r w:rsidR="005C43F3" w:rsidRPr="001419E8">
        <w:rPr>
          <w:rFonts w:cstheme="minorHAnsi"/>
          <w:szCs w:val="24"/>
        </w:rPr>
        <w:t>KINE 310</w:t>
      </w:r>
      <w:r w:rsidR="002013F7" w:rsidRPr="001419E8">
        <w:rPr>
          <w:rFonts w:cstheme="minorHAnsi"/>
          <w:szCs w:val="24"/>
        </w:rPr>
        <w:t>0</w:t>
      </w:r>
    </w:p>
    <w:p w14:paraId="650703D0" w14:textId="2620461A" w:rsidR="0053770B" w:rsidRPr="001419E8" w:rsidRDefault="0053770B" w:rsidP="00AF1AE8">
      <w:pPr>
        <w:rPr>
          <w:rFonts w:cstheme="minorHAnsi"/>
          <w:szCs w:val="24"/>
        </w:rPr>
      </w:pPr>
      <w:r w:rsidRPr="001419E8">
        <w:rPr>
          <w:rFonts w:cstheme="minorHAnsi"/>
          <w:szCs w:val="24"/>
        </w:rPr>
        <w:t>Course</w:t>
      </w:r>
      <w:r w:rsidRPr="001419E8">
        <w:rPr>
          <w:rFonts w:cstheme="minorHAnsi"/>
          <w:spacing w:val="-7"/>
          <w:szCs w:val="24"/>
        </w:rPr>
        <w:t xml:space="preserve"> </w:t>
      </w:r>
      <w:r w:rsidRPr="001419E8">
        <w:rPr>
          <w:rFonts w:cstheme="minorHAnsi"/>
          <w:szCs w:val="24"/>
        </w:rPr>
        <w:t>Title:</w:t>
      </w:r>
      <w:r w:rsidRPr="001419E8">
        <w:rPr>
          <w:rFonts w:cstheme="minorHAnsi"/>
          <w:spacing w:val="-7"/>
          <w:szCs w:val="24"/>
        </w:rPr>
        <w:t xml:space="preserve"> </w:t>
      </w:r>
      <w:r w:rsidR="005C43F3" w:rsidRPr="001419E8">
        <w:rPr>
          <w:rFonts w:cstheme="minorHAnsi"/>
          <w:spacing w:val="-7"/>
          <w:szCs w:val="24"/>
        </w:rPr>
        <w:t>Adaptive Sports</w:t>
      </w:r>
    </w:p>
    <w:p w14:paraId="592A2EAF" w14:textId="11460559" w:rsidR="001A2D3D" w:rsidRPr="001419E8" w:rsidRDefault="001A2D3D" w:rsidP="00AF1AE8">
      <w:pPr>
        <w:rPr>
          <w:rFonts w:cstheme="minorHAnsi"/>
          <w:spacing w:val="-2"/>
          <w:szCs w:val="24"/>
        </w:rPr>
      </w:pPr>
      <w:r w:rsidRPr="001419E8">
        <w:rPr>
          <w:rFonts w:cstheme="minorHAnsi"/>
          <w:szCs w:val="24"/>
        </w:rPr>
        <w:t>Day/Time:</w:t>
      </w:r>
      <w:r w:rsidRPr="001419E8">
        <w:rPr>
          <w:rFonts w:cstheme="minorHAnsi"/>
          <w:spacing w:val="-2"/>
          <w:szCs w:val="24"/>
        </w:rPr>
        <w:t xml:space="preserve"> </w:t>
      </w:r>
      <w:r w:rsidR="002013F7" w:rsidRPr="001419E8">
        <w:rPr>
          <w:rFonts w:cstheme="minorHAnsi"/>
          <w:spacing w:val="-2"/>
          <w:szCs w:val="24"/>
        </w:rPr>
        <w:t>O</w:t>
      </w:r>
      <w:r w:rsidR="005C43F3" w:rsidRPr="001419E8">
        <w:rPr>
          <w:rFonts w:cstheme="minorHAnsi"/>
          <w:spacing w:val="-2"/>
          <w:szCs w:val="24"/>
        </w:rPr>
        <w:t>nline</w:t>
      </w:r>
      <w:r w:rsidR="002013F7" w:rsidRPr="001419E8">
        <w:rPr>
          <w:rFonts w:cstheme="minorHAnsi"/>
          <w:spacing w:val="-2"/>
          <w:szCs w:val="24"/>
        </w:rPr>
        <w:t xml:space="preserve"> Asynchronous </w:t>
      </w:r>
    </w:p>
    <w:p w14:paraId="424DCD89" w14:textId="530F2216" w:rsidR="00AF1AE8" w:rsidRPr="001419E8" w:rsidRDefault="00AF1AE8" w:rsidP="00AF1AE8">
      <w:pPr>
        <w:rPr>
          <w:rFonts w:cstheme="minorHAnsi"/>
          <w:szCs w:val="24"/>
        </w:rPr>
      </w:pP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r w:rsidR="005C43F3" w:rsidRPr="001419E8">
        <w:rPr>
          <w:rFonts w:cstheme="minorHAnsi"/>
          <w:szCs w:val="24"/>
        </w:rPr>
        <w:t>3</w:t>
      </w:r>
      <w:r w:rsidRPr="001419E8">
        <w:rPr>
          <w:rFonts w:cstheme="minorHAnsi"/>
          <w:spacing w:val="-4"/>
          <w:szCs w:val="24"/>
        </w:rPr>
        <w:t xml:space="preserve"> </w:t>
      </w: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p>
    <w:p w14:paraId="3DD2D211" w14:textId="77777777" w:rsidR="00AF1AE8" w:rsidRPr="001419E8" w:rsidRDefault="00AF1AE8" w:rsidP="00AF1AE8">
      <w:pPr>
        <w:rPr>
          <w:rFonts w:cstheme="minorHAnsi"/>
          <w:szCs w:val="24"/>
        </w:rPr>
      </w:pPr>
      <w:r w:rsidRPr="001419E8">
        <w:rPr>
          <w:rFonts w:cstheme="minorHAnsi"/>
          <w:szCs w:val="24"/>
        </w:rPr>
        <w:t>Prerequisites: None</w:t>
      </w:r>
    </w:p>
    <w:p w14:paraId="5BD1B316" w14:textId="77777777" w:rsidR="005A5379" w:rsidRPr="001419E8" w:rsidRDefault="009711A1" w:rsidP="009711A1">
      <w:pPr>
        <w:kinsoku w:val="0"/>
        <w:overflowPunct w:val="0"/>
        <w:autoSpaceDE w:val="0"/>
        <w:autoSpaceDN w:val="0"/>
        <w:adjustRightInd w:val="0"/>
        <w:spacing w:line="275" w:lineRule="exact"/>
        <w:ind w:firstLine="400"/>
        <w:rPr>
          <w:rFonts w:cstheme="minorHAnsi"/>
          <w:szCs w:val="24"/>
        </w:rPr>
      </w:pPr>
      <w:r w:rsidRPr="001419E8">
        <w:rPr>
          <w:rFonts w:cstheme="minorHAnsi"/>
          <w:szCs w:val="24"/>
        </w:rPr>
        <w:tab/>
      </w:r>
    </w:p>
    <w:p w14:paraId="16D035D3" w14:textId="77777777" w:rsidR="00AF1AE8" w:rsidRPr="001419E8" w:rsidRDefault="00AF1AE8" w:rsidP="008E2121">
      <w:pPr>
        <w:pStyle w:val="Heading1"/>
        <w:numPr>
          <w:ilvl w:val="0"/>
          <w:numId w:val="15"/>
        </w:numPr>
        <w:rPr>
          <w:rFonts w:cstheme="minorHAnsi"/>
        </w:rPr>
      </w:pPr>
      <w:r w:rsidRPr="001419E8">
        <w:rPr>
          <w:rFonts w:cstheme="minorHAnsi"/>
        </w:rPr>
        <w:t>Contact Information:</w:t>
      </w:r>
    </w:p>
    <w:p w14:paraId="4CADA988" w14:textId="11D85222" w:rsidR="000630E0" w:rsidRPr="001419E8" w:rsidRDefault="001A2D3D" w:rsidP="008E2121">
      <w:pPr>
        <w:rPr>
          <w:rFonts w:cstheme="minorHAnsi"/>
          <w:szCs w:val="24"/>
        </w:rPr>
      </w:pPr>
      <w:r w:rsidRPr="001419E8">
        <w:rPr>
          <w:rFonts w:cstheme="minorHAnsi"/>
          <w:szCs w:val="24"/>
        </w:rPr>
        <w:t xml:space="preserve">Instructor: </w:t>
      </w:r>
      <w:r w:rsidR="005C43F3" w:rsidRPr="001419E8">
        <w:rPr>
          <w:rFonts w:cstheme="minorHAnsi"/>
          <w:szCs w:val="24"/>
        </w:rPr>
        <w:t>Nathan Waters</w:t>
      </w:r>
      <w:r w:rsidR="00B748B1" w:rsidRPr="001419E8">
        <w:rPr>
          <w:rFonts w:cstheme="minorHAnsi"/>
          <w:szCs w:val="24"/>
        </w:rPr>
        <w:t xml:space="preserve">, M.Ed., CRC </w:t>
      </w:r>
    </w:p>
    <w:p w14:paraId="3D4DA3FE" w14:textId="6E51E8F3"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Address:</w:t>
      </w:r>
      <w:r w:rsidRPr="001419E8">
        <w:rPr>
          <w:rFonts w:cstheme="minorHAnsi"/>
          <w:spacing w:val="-4"/>
          <w:szCs w:val="24"/>
        </w:rPr>
        <w:t xml:space="preserve"> </w:t>
      </w:r>
      <w:r w:rsidR="005C43F3" w:rsidRPr="001419E8">
        <w:rPr>
          <w:rFonts w:cstheme="minorHAnsi"/>
          <w:szCs w:val="24"/>
        </w:rPr>
        <w:t>12</w:t>
      </w:r>
      <w:r w:rsidR="00EA59B9" w:rsidRPr="001419E8">
        <w:rPr>
          <w:rFonts w:cstheme="minorHAnsi"/>
          <w:szCs w:val="24"/>
        </w:rPr>
        <w:t>28</w:t>
      </w:r>
      <w:r w:rsidR="005C43F3" w:rsidRPr="001419E8">
        <w:rPr>
          <w:rFonts w:cstheme="minorHAnsi"/>
          <w:szCs w:val="24"/>
        </w:rPr>
        <w:t xml:space="preserve"> Haley Center</w:t>
      </w:r>
    </w:p>
    <w:p w14:paraId="66991C17" w14:textId="4B090DE4" w:rsidR="001A2D3D" w:rsidRPr="001419E8" w:rsidRDefault="004F163A" w:rsidP="008E2121">
      <w:pPr>
        <w:rPr>
          <w:rFonts w:cstheme="minorHAnsi"/>
          <w:szCs w:val="24"/>
        </w:rPr>
      </w:pPr>
      <w:r w:rsidRPr="001419E8">
        <w:rPr>
          <w:rFonts w:cstheme="minorHAnsi"/>
          <w:spacing w:val="-14"/>
          <w:szCs w:val="24"/>
        </w:rPr>
        <w:t>Email</w:t>
      </w:r>
      <w:r w:rsidR="001A2D3D" w:rsidRPr="001419E8">
        <w:rPr>
          <w:rFonts w:cstheme="minorHAnsi"/>
          <w:szCs w:val="24"/>
        </w:rPr>
        <w:t>:</w:t>
      </w:r>
      <w:r w:rsidR="001A2D3D" w:rsidRPr="001419E8">
        <w:rPr>
          <w:rFonts w:cstheme="minorHAnsi"/>
          <w:spacing w:val="-14"/>
          <w:szCs w:val="24"/>
        </w:rPr>
        <w:t xml:space="preserve"> </w:t>
      </w:r>
      <w:r w:rsidR="009711A1" w:rsidRPr="001419E8">
        <w:rPr>
          <w:rFonts w:cstheme="minorHAnsi"/>
          <w:spacing w:val="-14"/>
          <w:szCs w:val="24"/>
        </w:rPr>
        <w:t xml:space="preserve"> </w:t>
      </w:r>
      <w:r w:rsidR="005C43F3" w:rsidRPr="001419E8">
        <w:rPr>
          <w:rFonts w:cstheme="minorHAnsi"/>
          <w:spacing w:val="-14"/>
          <w:szCs w:val="24"/>
        </w:rPr>
        <w:t>waterjn</w:t>
      </w:r>
      <w:r w:rsidR="009711A1" w:rsidRPr="001419E8">
        <w:rPr>
          <w:rFonts w:cstheme="minorHAnsi"/>
          <w:spacing w:val="-14"/>
          <w:szCs w:val="24"/>
        </w:rPr>
        <w:t>@auburn.edu</w:t>
      </w:r>
    </w:p>
    <w:p w14:paraId="5AB73EF8" w14:textId="7855C12D"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Hours:</w:t>
      </w:r>
      <w:r w:rsidRPr="001419E8">
        <w:rPr>
          <w:rFonts w:cstheme="minorHAnsi"/>
          <w:spacing w:val="-5"/>
          <w:szCs w:val="24"/>
        </w:rPr>
        <w:t xml:space="preserve"> </w:t>
      </w:r>
      <w:r w:rsidR="00135C7B" w:rsidRPr="001419E8">
        <w:rPr>
          <w:rFonts w:cstheme="minorHAnsi"/>
          <w:spacing w:val="-5"/>
          <w:szCs w:val="24"/>
        </w:rPr>
        <w:t>By Appointment</w:t>
      </w:r>
      <w:r w:rsidR="005C43F3" w:rsidRPr="001419E8">
        <w:rPr>
          <w:rFonts w:cstheme="minorHAnsi"/>
          <w:spacing w:val="-5"/>
          <w:szCs w:val="24"/>
        </w:rPr>
        <w:t xml:space="preserve"> </w:t>
      </w:r>
    </w:p>
    <w:p w14:paraId="42F78B95" w14:textId="77777777" w:rsidR="001A2D3D" w:rsidRPr="001419E8" w:rsidRDefault="001A2D3D" w:rsidP="001A2D3D">
      <w:pPr>
        <w:kinsoku w:val="0"/>
        <w:overflowPunct w:val="0"/>
        <w:autoSpaceDE w:val="0"/>
        <w:autoSpaceDN w:val="0"/>
        <w:adjustRightInd w:val="0"/>
        <w:spacing w:line="275" w:lineRule="exact"/>
        <w:rPr>
          <w:rFonts w:cstheme="minorHAnsi"/>
          <w:b/>
          <w:bCs/>
          <w:szCs w:val="24"/>
        </w:rPr>
      </w:pPr>
    </w:p>
    <w:p w14:paraId="2DB2A4A7" w14:textId="77777777" w:rsidR="0053770B" w:rsidRPr="001419E8" w:rsidRDefault="0053770B" w:rsidP="008E2121">
      <w:pPr>
        <w:pStyle w:val="Heading1"/>
        <w:numPr>
          <w:ilvl w:val="0"/>
          <w:numId w:val="15"/>
        </w:numPr>
        <w:rPr>
          <w:rFonts w:cstheme="minorHAnsi"/>
        </w:rPr>
      </w:pPr>
      <w:r w:rsidRPr="001419E8">
        <w:rPr>
          <w:rFonts w:cstheme="minorHAnsi"/>
          <w:spacing w:val="-1"/>
        </w:rPr>
        <w:t>Texts</w:t>
      </w:r>
      <w:r w:rsidRPr="001419E8">
        <w:rPr>
          <w:rFonts w:cstheme="minorHAnsi"/>
          <w:spacing w:val="-6"/>
        </w:rPr>
        <w:t xml:space="preserve"> </w:t>
      </w:r>
      <w:r w:rsidRPr="001419E8">
        <w:rPr>
          <w:rFonts w:cstheme="minorHAnsi"/>
        </w:rPr>
        <w:t>or</w:t>
      </w:r>
      <w:r w:rsidRPr="001419E8">
        <w:rPr>
          <w:rFonts w:cstheme="minorHAnsi"/>
          <w:spacing w:val="-5"/>
        </w:rPr>
        <w:t xml:space="preserve"> </w:t>
      </w:r>
      <w:r w:rsidRPr="001419E8">
        <w:rPr>
          <w:rFonts w:cstheme="minorHAnsi"/>
        </w:rPr>
        <w:t>Major</w:t>
      </w:r>
      <w:r w:rsidRPr="001419E8">
        <w:rPr>
          <w:rFonts w:cstheme="minorHAnsi"/>
          <w:spacing w:val="-5"/>
        </w:rPr>
        <w:t xml:space="preserve"> </w:t>
      </w:r>
      <w:r w:rsidRPr="001419E8">
        <w:rPr>
          <w:rFonts w:cstheme="minorHAnsi"/>
        </w:rPr>
        <w:t>Resources:</w:t>
      </w:r>
    </w:p>
    <w:p w14:paraId="3963661F" w14:textId="0AF8129A" w:rsidR="00BD14DC" w:rsidRPr="001419E8" w:rsidRDefault="00135C7B" w:rsidP="008E2121">
      <w:pPr>
        <w:rPr>
          <w:rFonts w:cstheme="minorHAnsi"/>
          <w:szCs w:val="24"/>
        </w:rPr>
      </w:pPr>
      <w:r w:rsidRPr="001419E8">
        <w:rPr>
          <w:rFonts w:cstheme="minorHAnsi"/>
          <w:color w:val="FF0000"/>
          <w:szCs w:val="24"/>
        </w:rPr>
        <w:t>NO REQUIRED TEXTBOOK</w:t>
      </w:r>
      <w:r w:rsidR="005C43F3" w:rsidRPr="001419E8">
        <w:rPr>
          <w:rFonts w:cstheme="minorHAnsi"/>
          <w:color w:val="FF0000"/>
          <w:szCs w:val="24"/>
        </w:rPr>
        <w:t>.</w:t>
      </w:r>
      <w:r w:rsidR="005C43F3" w:rsidRPr="001419E8">
        <w:rPr>
          <w:rFonts w:cstheme="minorHAnsi"/>
          <w:szCs w:val="24"/>
        </w:rPr>
        <w:t xml:space="preserve"> All information will be available online via Canvas. </w:t>
      </w:r>
    </w:p>
    <w:p w14:paraId="1F5E76C4" w14:textId="400422AE" w:rsidR="006146F3" w:rsidRPr="001419E8" w:rsidRDefault="00BD14DC" w:rsidP="005C43F3">
      <w:pPr>
        <w:tabs>
          <w:tab w:val="left" w:pos="340"/>
        </w:tabs>
        <w:kinsoku w:val="0"/>
        <w:overflowPunct w:val="0"/>
        <w:autoSpaceDE w:val="0"/>
        <w:autoSpaceDN w:val="0"/>
        <w:adjustRightInd w:val="0"/>
        <w:spacing w:before="29"/>
        <w:ind w:left="340"/>
        <w:outlineLvl w:val="0"/>
        <w:rPr>
          <w:rFonts w:cstheme="minorHAnsi"/>
          <w:color w:val="000000"/>
          <w:szCs w:val="24"/>
        </w:rPr>
      </w:pPr>
      <w:r w:rsidRPr="001419E8">
        <w:rPr>
          <w:rFonts w:cstheme="minorHAnsi"/>
          <w:color w:val="000000"/>
          <w:szCs w:val="24"/>
        </w:rPr>
        <w:tab/>
      </w:r>
    </w:p>
    <w:p w14:paraId="05FF092F" w14:textId="77777777" w:rsidR="00D272DE" w:rsidRPr="001419E8" w:rsidRDefault="00607535" w:rsidP="00A86881">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Description:</w:t>
      </w:r>
      <w:r w:rsidRPr="001419E8">
        <w:rPr>
          <w:rFonts w:cstheme="minorHAnsi"/>
          <w:spacing w:val="-5"/>
        </w:rPr>
        <w:t xml:space="preserve"> </w:t>
      </w:r>
    </w:p>
    <w:p w14:paraId="24100A98" w14:textId="4CCFF67A" w:rsidR="00883713" w:rsidRPr="001419E8" w:rsidRDefault="005C43F3" w:rsidP="00A86881">
      <w:pPr>
        <w:rPr>
          <w:rFonts w:cstheme="minorHAnsi"/>
          <w:spacing w:val="-5"/>
          <w:szCs w:val="24"/>
        </w:rPr>
      </w:pPr>
      <w:r w:rsidRPr="001419E8">
        <w:rPr>
          <w:rFonts w:cstheme="minorHAnsi"/>
          <w:szCs w:val="24"/>
        </w:rPr>
        <w:t xml:space="preserve">An introduction to various competitive and recreational activities for persons with disabilities. </w:t>
      </w:r>
    </w:p>
    <w:p w14:paraId="16733DBE" w14:textId="77777777" w:rsidR="004A36F3" w:rsidRPr="001419E8" w:rsidRDefault="004A36F3" w:rsidP="004A36F3">
      <w:pPr>
        <w:tabs>
          <w:tab w:val="left" w:pos="340"/>
        </w:tabs>
        <w:kinsoku w:val="0"/>
        <w:overflowPunct w:val="0"/>
        <w:autoSpaceDE w:val="0"/>
        <w:autoSpaceDN w:val="0"/>
        <w:adjustRightInd w:val="0"/>
        <w:spacing w:before="29"/>
        <w:ind w:left="340"/>
        <w:rPr>
          <w:rFonts w:cstheme="minorHAnsi"/>
          <w:szCs w:val="24"/>
        </w:rPr>
      </w:pPr>
    </w:p>
    <w:p w14:paraId="5E14514D" w14:textId="77777777" w:rsidR="00607535" w:rsidRPr="001419E8" w:rsidRDefault="00607535" w:rsidP="00A86881">
      <w:pPr>
        <w:pStyle w:val="Heading1"/>
        <w:numPr>
          <w:ilvl w:val="0"/>
          <w:numId w:val="15"/>
        </w:numPr>
        <w:rPr>
          <w:rFonts w:cstheme="minorHAnsi"/>
        </w:rPr>
      </w:pPr>
      <w:r w:rsidRPr="001419E8">
        <w:rPr>
          <w:rFonts w:cstheme="minorHAnsi"/>
        </w:rPr>
        <w:t>Course Objectives:</w:t>
      </w:r>
    </w:p>
    <w:p w14:paraId="4C7FE86A" w14:textId="1BBFE2FC" w:rsidR="00607535" w:rsidRPr="001419E8" w:rsidRDefault="00607535" w:rsidP="00A86881">
      <w:pPr>
        <w:rPr>
          <w:rFonts w:cstheme="minorHAnsi"/>
          <w:szCs w:val="24"/>
        </w:rPr>
      </w:pPr>
      <w:r w:rsidRPr="001419E8">
        <w:rPr>
          <w:rFonts w:cstheme="minorHAnsi"/>
          <w:szCs w:val="24"/>
        </w:rPr>
        <w:t>After</w:t>
      </w:r>
      <w:r w:rsidRPr="001419E8">
        <w:rPr>
          <w:rFonts w:cstheme="minorHAnsi"/>
          <w:spacing w:val="-4"/>
          <w:szCs w:val="24"/>
        </w:rPr>
        <w:t xml:space="preserve"> </w:t>
      </w:r>
      <w:r w:rsidRPr="001419E8">
        <w:rPr>
          <w:rFonts w:cstheme="minorHAnsi"/>
          <w:szCs w:val="24"/>
        </w:rPr>
        <w:t>taking</w:t>
      </w:r>
      <w:r w:rsidRPr="001419E8">
        <w:rPr>
          <w:rFonts w:cstheme="minorHAnsi"/>
          <w:spacing w:val="-3"/>
          <w:szCs w:val="24"/>
        </w:rPr>
        <w:t xml:space="preserve"> </w:t>
      </w:r>
      <w:r w:rsidRPr="001419E8">
        <w:rPr>
          <w:rFonts w:cstheme="minorHAnsi"/>
          <w:szCs w:val="24"/>
        </w:rPr>
        <w:t>this</w:t>
      </w:r>
      <w:r w:rsidRPr="001419E8">
        <w:rPr>
          <w:rFonts w:cstheme="minorHAnsi"/>
          <w:spacing w:val="-4"/>
          <w:szCs w:val="24"/>
        </w:rPr>
        <w:t xml:space="preserve"> </w:t>
      </w:r>
      <w:r w:rsidRPr="001419E8">
        <w:rPr>
          <w:rFonts w:cstheme="minorHAnsi"/>
          <w:szCs w:val="24"/>
        </w:rPr>
        <w:t>course</w:t>
      </w:r>
      <w:r w:rsidRPr="001419E8">
        <w:rPr>
          <w:rFonts w:cstheme="minorHAnsi"/>
          <w:spacing w:val="-3"/>
          <w:szCs w:val="24"/>
        </w:rPr>
        <w:t xml:space="preserve"> </w:t>
      </w:r>
      <w:r w:rsidRPr="001419E8">
        <w:rPr>
          <w:rFonts w:cstheme="minorHAnsi"/>
          <w:szCs w:val="24"/>
        </w:rPr>
        <w:t>you</w:t>
      </w:r>
      <w:r w:rsidRPr="001419E8">
        <w:rPr>
          <w:rFonts w:cstheme="minorHAnsi"/>
          <w:spacing w:val="-4"/>
          <w:szCs w:val="24"/>
        </w:rPr>
        <w:t xml:space="preserve"> </w:t>
      </w:r>
      <w:r w:rsidRPr="001419E8">
        <w:rPr>
          <w:rFonts w:cstheme="minorHAnsi"/>
          <w:szCs w:val="24"/>
        </w:rPr>
        <w:t>will</w:t>
      </w:r>
      <w:r w:rsidRPr="001419E8">
        <w:rPr>
          <w:rFonts w:cstheme="minorHAnsi"/>
          <w:spacing w:val="-3"/>
          <w:szCs w:val="24"/>
        </w:rPr>
        <w:t xml:space="preserve"> </w:t>
      </w:r>
      <w:r w:rsidR="005C43F3" w:rsidRPr="001419E8">
        <w:rPr>
          <w:rFonts w:cstheme="minorHAnsi"/>
          <w:szCs w:val="24"/>
        </w:rPr>
        <w:t>demonstrate:</w:t>
      </w:r>
    </w:p>
    <w:p w14:paraId="74632CF0" w14:textId="63BCCF5E" w:rsidR="005C43F3"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General knowledge of the history of adaptive sports. </w:t>
      </w:r>
    </w:p>
    <w:p w14:paraId="7E10C0AE" w14:textId="32D3A1F8"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Awareness of different types of physical</w:t>
      </w:r>
      <w:r w:rsidR="00B748B1" w:rsidRPr="001419E8">
        <w:rPr>
          <w:rFonts w:asciiTheme="minorHAnsi" w:hAnsiTheme="minorHAnsi" w:cstheme="minorHAnsi"/>
        </w:rPr>
        <w:t xml:space="preserve"> and mental</w:t>
      </w:r>
      <w:r w:rsidRPr="001419E8">
        <w:rPr>
          <w:rFonts w:asciiTheme="minorHAnsi" w:hAnsiTheme="minorHAnsi" w:cstheme="minorHAnsi"/>
        </w:rPr>
        <w:t xml:space="preserve"> impairments.</w:t>
      </w:r>
    </w:p>
    <w:p w14:paraId="6FBC617C" w14:textId="46F2B42E"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Knowledge of rules, requirements, and equipment for varied adapted sports. </w:t>
      </w:r>
    </w:p>
    <w:p w14:paraId="6204047F" w14:textId="77777777" w:rsidR="00D272DE" w:rsidRPr="001419E8" w:rsidRDefault="00D272DE" w:rsidP="00841E36">
      <w:pPr>
        <w:kinsoku w:val="0"/>
        <w:overflowPunct w:val="0"/>
        <w:autoSpaceDE w:val="0"/>
        <w:autoSpaceDN w:val="0"/>
        <w:adjustRightInd w:val="0"/>
        <w:spacing w:line="242" w:lineRule="auto"/>
        <w:ind w:left="340" w:right="118"/>
        <w:rPr>
          <w:rFonts w:cstheme="minorHAnsi"/>
          <w:szCs w:val="24"/>
        </w:rPr>
      </w:pPr>
    </w:p>
    <w:p w14:paraId="06943E99" w14:textId="302D0F07" w:rsidR="00E76BE3" w:rsidRPr="001419E8" w:rsidRDefault="00607535" w:rsidP="00E76BE3">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Content:</w:t>
      </w:r>
      <w:r w:rsidR="00B30020" w:rsidRPr="001419E8">
        <w:rPr>
          <w:rFonts w:cstheme="minorHAnsi"/>
        </w:rPr>
        <w:t xml:space="preserve"> </w:t>
      </w:r>
    </w:p>
    <w:p w14:paraId="0368960B" w14:textId="449C649F" w:rsidR="00F07DA9" w:rsidRPr="001419E8" w:rsidRDefault="00E76BE3" w:rsidP="00E76BE3">
      <w:pPr>
        <w:rPr>
          <w:rFonts w:cstheme="minorHAnsi"/>
          <w:szCs w:val="24"/>
        </w:rPr>
      </w:pPr>
      <w:r w:rsidRPr="001419E8">
        <w:rPr>
          <w:rFonts w:cstheme="minorHAnsi"/>
          <w:szCs w:val="24"/>
        </w:rPr>
        <w:t xml:space="preserve">Assignments, </w:t>
      </w:r>
      <w:r w:rsidR="00ED2854" w:rsidRPr="001419E8">
        <w:rPr>
          <w:rFonts w:cstheme="minorHAnsi"/>
          <w:szCs w:val="24"/>
        </w:rPr>
        <w:t>assessments,</w:t>
      </w:r>
      <w:r w:rsidRPr="001419E8">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w:t>
      </w:r>
      <w:r w:rsidR="00EA59B9" w:rsidRPr="001419E8">
        <w:rPr>
          <w:rFonts w:cstheme="minorHAnsi"/>
          <w:szCs w:val="24"/>
        </w:rPr>
        <w:t>Zoom</w:t>
      </w:r>
      <w:r w:rsidRPr="001419E8">
        <w:rPr>
          <w:rFonts w:cstheme="minorHAnsi"/>
          <w:szCs w:val="24"/>
        </w:rPr>
        <w:t xml:space="preserve"> as necessary in lieu of utilizing on-campus office hours. The technology used is appropriate for this program as it provides distance education students with identical lectures and equal access to both the instructor and other students. </w:t>
      </w:r>
    </w:p>
    <w:p w14:paraId="51D0397F" w14:textId="77777777" w:rsidR="00CD5653" w:rsidRPr="001419E8" w:rsidRDefault="00CD5653" w:rsidP="00E76BE3">
      <w:pPr>
        <w:rPr>
          <w:rFonts w:cstheme="minorHAnsi"/>
          <w:szCs w:val="24"/>
        </w:rPr>
      </w:pPr>
    </w:p>
    <w:p w14:paraId="00322E54" w14:textId="22DFFA8E" w:rsidR="00E76BE3" w:rsidRPr="001419E8" w:rsidRDefault="00F07DA9" w:rsidP="00F07DA9">
      <w:pPr>
        <w:pStyle w:val="ListParagraph"/>
        <w:numPr>
          <w:ilvl w:val="0"/>
          <w:numId w:val="21"/>
        </w:numPr>
        <w:rPr>
          <w:rFonts w:asciiTheme="minorHAnsi" w:hAnsiTheme="minorHAnsi" w:cstheme="minorHAnsi"/>
        </w:rPr>
      </w:pPr>
      <w:r w:rsidRPr="001419E8">
        <w:rPr>
          <w:rFonts w:asciiTheme="minorHAnsi" w:hAnsiTheme="minorHAnsi" w:cstheme="minorHAnsi"/>
        </w:rPr>
        <w:t>All Quizzes</w:t>
      </w:r>
      <w:r w:rsidR="00355333" w:rsidRPr="001419E8">
        <w:rPr>
          <w:rFonts w:asciiTheme="minorHAnsi" w:hAnsiTheme="minorHAnsi" w:cstheme="minorHAnsi"/>
        </w:rPr>
        <w:t xml:space="preserve"> will</w:t>
      </w:r>
      <w:r w:rsidR="002D32EA" w:rsidRPr="001419E8">
        <w:rPr>
          <w:rFonts w:asciiTheme="minorHAnsi" w:hAnsiTheme="minorHAnsi" w:cstheme="minorHAnsi"/>
        </w:rPr>
        <w:t xml:space="preserve"> be administered through Canvas</w:t>
      </w:r>
      <w:r w:rsidR="00CC7D1D" w:rsidRPr="001419E8">
        <w:rPr>
          <w:rFonts w:asciiTheme="minorHAnsi" w:hAnsiTheme="minorHAnsi" w:cstheme="minorHAnsi"/>
        </w:rPr>
        <w:t xml:space="preserve">. </w:t>
      </w:r>
    </w:p>
    <w:p w14:paraId="5F1B47CA" w14:textId="117B974D" w:rsidR="00F07DA9" w:rsidRPr="001419E8" w:rsidRDefault="00F07DA9" w:rsidP="00F07DA9">
      <w:pPr>
        <w:pStyle w:val="ListParagraph"/>
        <w:numPr>
          <w:ilvl w:val="0"/>
          <w:numId w:val="21"/>
        </w:numPr>
        <w:rPr>
          <w:rFonts w:asciiTheme="minorHAnsi" w:hAnsiTheme="minorHAnsi" w:cstheme="minorHAnsi"/>
          <w:b/>
          <w:bCs/>
        </w:rPr>
      </w:pPr>
      <w:r w:rsidRPr="001419E8">
        <w:rPr>
          <w:rFonts w:asciiTheme="minorHAnsi" w:hAnsiTheme="minorHAnsi" w:cstheme="minorHAnsi"/>
          <w:b/>
          <w:bCs/>
        </w:rPr>
        <w:t>Exam</w:t>
      </w:r>
      <w:r w:rsidR="00CD5653" w:rsidRPr="001419E8">
        <w:rPr>
          <w:rFonts w:asciiTheme="minorHAnsi" w:hAnsiTheme="minorHAnsi" w:cstheme="minorHAnsi"/>
          <w:b/>
          <w:bCs/>
        </w:rPr>
        <w:t xml:space="preserve"> 1</w:t>
      </w:r>
      <w:r w:rsidRPr="001419E8">
        <w:rPr>
          <w:rFonts w:asciiTheme="minorHAnsi" w:hAnsiTheme="minorHAnsi" w:cstheme="minorHAnsi"/>
          <w:b/>
          <w:bCs/>
        </w:rPr>
        <w:t xml:space="preserve"> and </w:t>
      </w:r>
      <w:r w:rsidR="00CD5653" w:rsidRPr="001419E8">
        <w:rPr>
          <w:rFonts w:asciiTheme="minorHAnsi" w:hAnsiTheme="minorHAnsi" w:cstheme="minorHAnsi"/>
          <w:b/>
          <w:bCs/>
        </w:rPr>
        <w:t xml:space="preserve">2 </w:t>
      </w:r>
      <w:r w:rsidRPr="001419E8">
        <w:rPr>
          <w:rFonts w:asciiTheme="minorHAnsi" w:hAnsiTheme="minorHAnsi" w:cstheme="minorHAnsi"/>
          <w:b/>
          <w:bCs/>
        </w:rPr>
        <w:t xml:space="preserve">will be administered through </w:t>
      </w:r>
      <w:r w:rsidR="00EA59B9" w:rsidRPr="001419E8">
        <w:rPr>
          <w:rFonts w:asciiTheme="minorHAnsi" w:hAnsiTheme="minorHAnsi" w:cstheme="minorHAnsi"/>
          <w:b/>
          <w:bCs/>
        </w:rPr>
        <w:t>Lockdown Browser.</w:t>
      </w:r>
    </w:p>
    <w:p w14:paraId="7BF962BC" w14:textId="527091E5" w:rsidR="00B748B1" w:rsidRDefault="00B748B1" w:rsidP="00E76BE3">
      <w:pPr>
        <w:rPr>
          <w:rFonts w:cstheme="minorHAnsi"/>
          <w:b/>
          <w:color w:val="FF0000"/>
          <w:szCs w:val="24"/>
        </w:rPr>
      </w:pPr>
    </w:p>
    <w:p w14:paraId="4399CCF1" w14:textId="7E580FB7" w:rsidR="005F7DD8" w:rsidRDefault="005F7DD8" w:rsidP="00E76BE3">
      <w:pPr>
        <w:rPr>
          <w:rFonts w:cstheme="minorHAnsi"/>
          <w:b/>
          <w:color w:val="FF0000"/>
          <w:szCs w:val="24"/>
        </w:rPr>
      </w:pPr>
    </w:p>
    <w:p w14:paraId="135FDB57" w14:textId="5F6E55D2" w:rsidR="005F7DD8" w:rsidRDefault="005F7DD8" w:rsidP="00E76BE3">
      <w:pPr>
        <w:rPr>
          <w:rFonts w:cstheme="minorHAnsi"/>
          <w:b/>
          <w:color w:val="FF0000"/>
          <w:szCs w:val="24"/>
        </w:rPr>
      </w:pPr>
    </w:p>
    <w:p w14:paraId="3CECB622" w14:textId="60140759" w:rsidR="005F7DD8" w:rsidRDefault="005F7DD8" w:rsidP="00E76BE3">
      <w:pPr>
        <w:rPr>
          <w:rFonts w:cstheme="minorHAnsi"/>
          <w:b/>
          <w:color w:val="FF0000"/>
          <w:szCs w:val="24"/>
        </w:rPr>
      </w:pPr>
    </w:p>
    <w:p w14:paraId="7B6AC8BB" w14:textId="77777777" w:rsidR="005F7DD8" w:rsidRPr="001419E8" w:rsidRDefault="005F7DD8" w:rsidP="00E76BE3">
      <w:pPr>
        <w:rPr>
          <w:rFonts w:cstheme="minorHAnsi"/>
          <w:b/>
          <w:color w:val="FF0000"/>
          <w:szCs w:val="24"/>
        </w:rPr>
      </w:pPr>
    </w:p>
    <w:p w14:paraId="114D719E" w14:textId="297C0B15" w:rsidR="00447E10" w:rsidRPr="001419E8" w:rsidRDefault="00B748B1" w:rsidP="00A86881">
      <w:pPr>
        <w:rPr>
          <w:rFonts w:cstheme="minorHAnsi"/>
          <w:color w:val="000000" w:themeColor="text1"/>
          <w:szCs w:val="24"/>
        </w:rPr>
      </w:pPr>
      <w:r w:rsidRPr="001419E8">
        <w:rPr>
          <w:rFonts w:cstheme="minorHAnsi"/>
          <w:color w:val="000000" w:themeColor="text1"/>
          <w:szCs w:val="24"/>
        </w:rPr>
        <w:lastRenderedPageBreak/>
        <w:t>KINE 310</w:t>
      </w:r>
      <w:r w:rsidR="005E4C3D" w:rsidRPr="001419E8">
        <w:rPr>
          <w:rFonts w:cstheme="minorHAnsi"/>
          <w:color w:val="000000" w:themeColor="text1"/>
          <w:szCs w:val="24"/>
        </w:rPr>
        <w:t>0</w:t>
      </w:r>
      <w:r w:rsidRPr="001419E8">
        <w:rPr>
          <w:rFonts w:cstheme="minorHAnsi"/>
          <w:color w:val="000000" w:themeColor="text1"/>
          <w:szCs w:val="24"/>
        </w:rPr>
        <w:t xml:space="preserve"> students will be graded on discussion posts,</w:t>
      </w:r>
      <w:r w:rsidR="00CD5653" w:rsidRPr="001419E8">
        <w:rPr>
          <w:rFonts w:cstheme="minorHAnsi"/>
          <w:color w:val="000000" w:themeColor="text1"/>
          <w:szCs w:val="24"/>
        </w:rPr>
        <w:t xml:space="preserve"> exams</w:t>
      </w:r>
      <w:r w:rsidR="00F966DC" w:rsidRPr="001419E8">
        <w:rPr>
          <w:rFonts w:cstheme="minorHAnsi"/>
          <w:color w:val="000000" w:themeColor="text1"/>
          <w:szCs w:val="24"/>
        </w:rPr>
        <w:t>, quizzes</w:t>
      </w:r>
      <w:r w:rsidR="00F541B3" w:rsidRPr="001419E8">
        <w:rPr>
          <w:rFonts w:cstheme="minorHAnsi"/>
          <w:color w:val="000000" w:themeColor="text1"/>
          <w:szCs w:val="24"/>
        </w:rPr>
        <w:t xml:space="preserve"> and a</w:t>
      </w:r>
      <w:r w:rsidRPr="001419E8">
        <w:rPr>
          <w:rFonts w:cstheme="minorHAnsi"/>
          <w:color w:val="000000" w:themeColor="text1"/>
          <w:szCs w:val="24"/>
        </w:rPr>
        <w:t xml:space="preserve"> </w:t>
      </w:r>
      <w:r w:rsidR="00F541B3" w:rsidRPr="001419E8">
        <w:rPr>
          <w:rFonts w:cstheme="minorHAnsi"/>
          <w:color w:val="000000" w:themeColor="text1"/>
          <w:szCs w:val="24"/>
        </w:rPr>
        <w:t>project</w:t>
      </w:r>
      <w:r w:rsidRPr="001419E8">
        <w:rPr>
          <w:rFonts w:cstheme="minorHAnsi"/>
          <w:color w:val="000000" w:themeColor="text1"/>
          <w:szCs w:val="24"/>
        </w:rPr>
        <w:t xml:space="preserve">. Please see the lecture topics for each week below. </w:t>
      </w:r>
    </w:p>
    <w:p w14:paraId="637264FF" w14:textId="0C3A2A4F" w:rsidR="005E4C3D" w:rsidRPr="001419E8" w:rsidRDefault="005E4C3D" w:rsidP="00A86881">
      <w:pPr>
        <w:rPr>
          <w:rFonts w:cstheme="minorHAnsi"/>
          <w:color w:val="000000" w:themeColor="text1"/>
          <w:szCs w:val="24"/>
        </w:rPr>
      </w:pP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t xml:space="preserve">  </w:t>
      </w:r>
    </w:p>
    <w:p w14:paraId="603D5918" w14:textId="25E262DD" w:rsidR="00841E36" w:rsidRPr="001419E8" w:rsidRDefault="00841E36" w:rsidP="00A86881">
      <w:pPr>
        <w:rPr>
          <w:rFonts w:cstheme="minorHAnsi"/>
          <w:b/>
          <w:szCs w:val="24"/>
        </w:rPr>
      </w:pPr>
      <w:r w:rsidRPr="001419E8">
        <w:rPr>
          <w:rFonts w:cstheme="minorHAnsi"/>
          <w:szCs w:val="24"/>
        </w:rPr>
        <w:t>Week 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Introduction and </w:t>
      </w:r>
      <w:r w:rsidR="00F541B3" w:rsidRPr="001419E8">
        <w:rPr>
          <w:rFonts w:cstheme="minorHAnsi"/>
          <w:b/>
          <w:szCs w:val="24"/>
        </w:rPr>
        <w:t xml:space="preserve">Syllabus </w:t>
      </w:r>
      <w:r w:rsidR="005814C9" w:rsidRPr="001419E8">
        <w:rPr>
          <w:rFonts w:cstheme="minorHAnsi"/>
          <w:b/>
          <w:szCs w:val="24"/>
        </w:rPr>
        <w:t>R</w:t>
      </w:r>
      <w:r w:rsidR="00F541B3" w:rsidRPr="001419E8">
        <w:rPr>
          <w:rFonts w:cstheme="minorHAnsi"/>
          <w:b/>
          <w:szCs w:val="24"/>
        </w:rPr>
        <w:t>eview</w:t>
      </w:r>
      <w:r w:rsidR="006F73FB" w:rsidRPr="001419E8">
        <w:rPr>
          <w:rFonts w:cstheme="minorHAnsi"/>
          <w:b/>
          <w:szCs w:val="24"/>
        </w:rPr>
        <w:t xml:space="preserve">  </w:t>
      </w:r>
      <w:r w:rsidR="00CE6E83" w:rsidRPr="001419E8">
        <w:rPr>
          <w:rFonts w:cstheme="minorHAnsi"/>
          <w:b/>
          <w:szCs w:val="24"/>
        </w:rPr>
        <w:tab/>
      </w:r>
      <w:r w:rsidR="007703FC" w:rsidRPr="001419E8">
        <w:rPr>
          <w:rFonts w:cstheme="minorHAnsi"/>
          <w:b/>
          <w:szCs w:val="24"/>
        </w:rPr>
        <w:tab/>
      </w:r>
      <w:r w:rsidR="007703FC" w:rsidRPr="001419E8">
        <w:rPr>
          <w:rFonts w:cstheme="minorHAnsi"/>
          <w:b/>
          <w:szCs w:val="24"/>
        </w:rPr>
        <w:tab/>
      </w:r>
      <w:r w:rsidR="007703FC" w:rsidRPr="001419E8">
        <w:rPr>
          <w:rFonts w:cstheme="minorHAnsi"/>
          <w:b/>
          <w:szCs w:val="24"/>
        </w:rPr>
        <w:tab/>
      </w:r>
    </w:p>
    <w:p w14:paraId="7B1E547C" w14:textId="77777777" w:rsidR="00DF6443" w:rsidRPr="001419E8" w:rsidRDefault="00DF6443" w:rsidP="00A86881">
      <w:pPr>
        <w:rPr>
          <w:rFonts w:cstheme="minorHAnsi"/>
          <w:b/>
          <w:szCs w:val="24"/>
        </w:rPr>
      </w:pPr>
    </w:p>
    <w:p w14:paraId="79771036" w14:textId="4A2124A7" w:rsidR="00B617DA" w:rsidRPr="001419E8" w:rsidRDefault="00DF6443" w:rsidP="00A86881">
      <w:pPr>
        <w:rPr>
          <w:rFonts w:cstheme="minorHAnsi"/>
          <w:b/>
          <w:szCs w:val="24"/>
        </w:rPr>
      </w:pPr>
      <w:r w:rsidRPr="001419E8">
        <w:rPr>
          <w:rFonts w:cstheme="minorHAnsi"/>
          <w:szCs w:val="24"/>
        </w:rPr>
        <w:t>Week 2:</w:t>
      </w:r>
      <w:r w:rsidRPr="001419E8">
        <w:rPr>
          <w:rFonts w:cstheme="minorHAnsi"/>
          <w:szCs w:val="24"/>
        </w:rPr>
        <w:tab/>
      </w:r>
      <w:r w:rsidR="005814C9" w:rsidRPr="001419E8">
        <w:rPr>
          <w:rFonts w:cstheme="minorHAnsi"/>
          <w:b/>
          <w:szCs w:val="24"/>
        </w:rPr>
        <w:t xml:space="preserve">Disability Awareness </w:t>
      </w:r>
      <w:r w:rsidRPr="001419E8">
        <w:rPr>
          <w:rFonts w:cstheme="minorHAnsi"/>
          <w:b/>
          <w:szCs w:val="24"/>
        </w:rPr>
        <w:tab/>
      </w:r>
    </w:p>
    <w:p w14:paraId="748802E4" w14:textId="77777777" w:rsidR="00EA59B9" w:rsidRPr="001419E8" w:rsidRDefault="00EA59B9" w:rsidP="00A86881">
      <w:pPr>
        <w:rPr>
          <w:rFonts w:cstheme="minorHAnsi"/>
          <w:b/>
          <w:szCs w:val="24"/>
        </w:rPr>
      </w:pPr>
    </w:p>
    <w:p w14:paraId="559C0F95" w14:textId="751E3421" w:rsidR="00DF6443" w:rsidRPr="001419E8" w:rsidRDefault="00B617DA" w:rsidP="00A86881">
      <w:pPr>
        <w:rPr>
          <w:rFonts w:cstheme="minorHAnsi"/>
          <w:b/>
          <w:bCs/>
          <w:color w:val="FF0000"/>
          <w:szCs w:val="24"/>
          <w:vertAlign w:val="superscript"/>
        </w:rPr>
      </w:pPr>
      <w:r w:rsidRPr="001419E8">
        <w:rPr>
          <w:rFonts w:cstheme="minorHAnsi"/>
          <w:b/>
          <w:color w:val="FF0000"/>
          <w:szCs w:val="24"/>
        </w:rPr>
        <w:t>-</w:t>
      </w:r>
      <w:r w:rsidRPr="001419E8">
        <w:rPr>
          <w:rFonts w:cstheme="minorHAnsi"/>
          <w:b/>
          <w:i/>
          <w:iCs/>
          <w:color w:val="FF0000"/>
          <w:szCs w:val="24"/>
        </w:rPr>
        <w:t xml:space="preserve"> </w:t>
      </w:r>
      <w:r w:rsidRPr="001419E8">
        <w:rPr>
          <w:rStyle w:val="Strong"/>
          <w:rFonts w:cstheme="minorHAnsi"/>
          <w:szCs w:val="24"/>
        </w:rPr>
        <w:t xml:space="preserve">Last day to drop a course with no grade assignment, </w:t>
      </w:r>
      <w:r w:rsidR="009F7E13">
        <w:rPr>
          <w:rStyle w:val="Strong"/>
          <w:rFonts w:cstheme="minorHAnsi"/>
          <w:szCs w:val="24"/>
        </w:rPr>
        <w:t>SEPTEMBER 9</w:t>
      </w:r>
      <w:r w:rsidR="009F7E13" w:rsidRPr="009F7E13">
        <w:rPr>
          <w:rStyle w:val="Strong"/>
          <w:rFonts w:cstheme="minorHAnsi"/>
          <w:szCs w:val="24"/>
          <w:vertAlign w:val="superscript"/>
        </w:rPr>
        <w:t>TH</w:t>
      </w:r>
      <w:r w:rsidR="009F7E13">
        <w:rPr>
          <w:rStyle w:val="Strong"/>
          <w:rFonts w:cstheme="minorHAnsi"/>
          <w:szCs w:val="24"/>
        </w:rPr>
        <w:t xml:space="preserve"> </w:t>
      </w:r>
    </w:p>
    <w:p w14:paraId="2C8FDD37" w14:textId="77777777" w:rsidR="00841E36" w:rsidRPr="001419E8" w:rsidRDefault="00841E36" w:rsidP="00A86881">
      <w:pPr>
        <w:rPr>
          <w:rFonts w:cstheme="minorHAnsi"/>
          <w:szCs w:val="24"/>
        </w:rPr>
      </w:pPr>
    </w:p>
    <w:p w14:paraId="3A6743FA" w14:textId="5FE4EC1A" w:rsidR="002F7BA7" w:rsidRPr="001419E8" w:rsidRDefault="00DF6443" w:rsidP="00A86881">
      <w:pPr>
        <w:rPr>
          <w:rFonts w:cstheme="minorHAnsi"/>
          <w:b/>
          <w:szCs w:val="24"/>
        </w:rPr>
      </w:pPr>
      <w:r w:rsidRPr="001419E8">
        <w:rPr>
          <w:rFonts w:cstheme="minorHAnsi"/>
          <w:szCs w:val="24"/>
        </w:rPr>
        <w:t>Week 3</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History of Adaptive Sports</w:t>
      </w:r>
      <w:r w:rsidR="006F73FB" w:rsidRPr="001419E8">
        <w:rPr>
          <w:rFonts w:cstheme="minorHAnsi"/>
          <w:b/>
          <w:szCs w:val="24"/>
        </w:rPr>
        <w:t xml:space="preserve">  </w:t>
      </w:r>
    </w:p>
    <w:p w14:paraId="123EEEA1" w14:textId="77777777" w:rsidR="002D32EA" w:rsidRPr="001419E8" w:rsidRDefault="002D32EA" w:rsidP="00831ADE">
      <w:pPr>
        <w:rPr>
          <w:rFonts w:cstheme="minorHAnsi"/>
          <w:b/>
          <w:color w:val="FF0000"/>
          <w:szCs w:val="24"/>
        </w:rPr>
      </w:pPr>
    </w:p>
    <w:p w14:paraId="77F3E515" w14:textId="5138562D" w:rsidR="00DF157F" w:rsidRPr="001419E8" w:rsidRDefault="00DF6443" w:rsidP="00831ADE">
      <w:pPr>
        <w:rPr>
          <w:rFonts w:cstheme="minorHAnsi"/>
          <w:b/>
          <w:color w:val="FF0000"/>
          <w:szCs w:val="24"/>
        </w:rPr>
      </w:pPr>
      <w:r w:rsidRPr="001419E8">
        <w:rPr>
          <w:rFonts w:cstheme="minorHAnsi"/>
          <w:szCs w:val="24"/>
        </w:rPr>
        <w:t>Week 4</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Deaflympics</w:t>
      </w:r>
      <w:r w:rsidR="006F73FB" w:rsidRPr="001419E8">
        <w:rPr>
          <w:rFonts w:cstheme="minorHAnsi"/>
          <w:b/>
          <w:szCs w:val="24"/>
        </w:rPr>
        <w:t xml:space="preserve">  </w:t>
      </w:r>
      <w:r w:rsidR="005814C9" w:rsidRPr="001419E8">
        <w:rPr>
          <w:rFonts w:cstheme="minorHAnsi"/>
          <w:b/>
          <w:szCs w:val="24"/>
        </w:rPr>
        <w:t xml:space="preserve"> </w:t>
      </w:r>
      <w:r w:rsidRPr="001419E8">
        <w:rPr>
          <w:rFonts w:cstheme="minorHAnsi"/>
          <w:b/>
          <w:szCs w:val="24"/>
        </w:rPr>
        <w:tab/>
      </w:r>
    </w:p>
    <w:p w14:paraId="2DC44BEF" w14:textId="77777777" w:rsidR="00DF6443" w:rsidRPr="001419E8" w:rsidRDefault="00DF6443" w:rsidP="00A86881">
      <w:pPr>
        <w:rPr>
          <w:rFonts w:cstheme="minorHAnsi"/>
          <w:b/>
          <w:color w:val="FF0000"/>
          <w:szCs w:val="24"/>
        </w:rPr>
      </w:pPr>
    </w:p>
    <w:p w14:paraId="0313C8F1" w14:textId="091884B1" w:rsidR="00DF6443" w:rsidRPr="001419E8" w:rsidRDefault="00DF6443" w:rsidP="00A86881">
      <w:pPr>
        <w:rPr>
          <w:rFonts w:cstheme="minorHAnsi"/>
          <w:b/>
          <w:szCs w:val="24"/>
        </w:rPr>
      </w:pPr>
      <w:r w:rsidRPr="001419E8">
        <w:rPr>
          <w:rFonts w:cstheme="minorHAnsi"/>
          <w:szCs w:val="24"/>
        </w:rPr>
        <w:t>Week 5</w:t>
      </w:r>
      <w:r w:rsidR="00D272DE" w:rsidRPr="001419E8">
        <w:rPr>
          <w:rFonts w:cstheme="minorHAnsi"/>
          <w:szCs w:val="24"/>
        </w:rPr>
        <w:t>:</w:t>
      </w:r>
      <w:r w:rsidR="00D272DE" w:rsidRPr="001419E8">
        <w:rPr>
          <w:rFonts w:cstheme="minorHAnsi"/>
          <w:szCs w:val="24"/>
        </w:rPr>
        <w:tab/>
      </w:r>
      <w:r w:rsidR="005814C9" w:rsidRPr="001419E8">
        <w:rPr>
          <w:rFonts w:cstheme="minorHAnsi"/>
          <w:b/>
          <w:szCs w:val="24"/>
        </w:rPr>
        <w:t>Paralympic</w:t>
      </w:r>
      <w:r w:rsidR="00CC7D1D" w:rsidRPr="001419E8">
        <w:rPr>
          <w:rFonts w:cstheme="minorHAnsi"/>
          <w:b/>
          <w:szCs w:val="24"/>
        </w:rPr>
        <w:t>s</w:t>
      </w:r>
      <w:r w:rsidR="006F73FB" w:rsidRPr="001419E8">
        <w:rPr>
          <w:rFonts w:cstheme="minorHAnsi"/>
          <w:b/>
          <w:szCs w:val="24"/>
        </w:rPr>
        <w:t xml:space="preserve">  </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2A892D6" w14:textId="291075CE" w:rsidR="005E518E" w:rsidRPr="001419E8" w:rsidRDefault="005E518E" w:rsidP="00A86881">
      <w:pPr>
        <w:rPr>
          <w:rFonts w:cstheme="minorHAnsi"/>
          <w:b/>
          <w:szCs w:val="24"/>
        </w:rPr>
      </w:pPr>
      <w:r w:rsidRPr="001419E8">
        <w:rPr>
          <w:rFonts w:cstheme="minorHAnsi"/>
          <w:szCs w:val="24"/>
        </w:rPr>
        <w:tab/>
      </w:r>
    </w:p>
    <w:p w14:paraId="00274807" w14:textId="29963535" w:rsidR="00DF157F" w:rsidRPr="001419E8" w:rsidRDefault="00841E36" w:rsidP="00E76BE3">
      <w:pPr>
        <w:rPr>
          <w:rFonts w:cstheme="minorHAnsi"/>
          <w:szCs w:val="24"/>
        </w:rPr>
      </w:pPr>
      <w:r w:rsidRPr="001419E8">
        <w:rPr>
          <w:rFonts w:cstheme="minorHAnsi"/>
          <w:szCs w:val="24"/>
        </w:rPr>
        <w:t xml:space="preserve">Week </w:t>
      </w:r>
      <w:r w:rsidR="00DF6443" w:rsidRPr="001419E8">
        <w:rPr>
          <w:rFonts w:cstheme="minorHAnsi"/>
          <w:szCs w:val="24"/>
        </w:rPr>
        <w:t>6</w:t>
      </w:r>
      <w:r w:rsidR="00DF157F" w:rsidRPr="001419E8">
        <w:rPr>
          <w:rFonts w:cstheme="minorHAnsi"/>
          <w:szCs w:val="24"/>
        </w:rPr>
        <w:t xml:space="preserve">: </w:t>
      </w:r>
      <w:r w:rsidR="00DF157F" w:rsidRPr="001419E8">
        <w:rPr>
          <w:rFonts w:cstheme="minorHAnsi"/>
          <w:szCs w:val="24"/>
        </w:rPr>
        <w:tab/>
      </w:r>
      <w:r w:rsidR="005814C9" w:rsidRPr="001419E8">
        <w:rPr>
          <w:rFonts w:cstheme="minorHAnsi"/>
          <w:b/>
          <w:szCs w:val="24"/>
        </w:rPr>
        <w:t>Special Olympics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7E02D1D6" w14:textId="77777777" w:rsidR="003554C0" w:rsidRPr="001419E8" w:rsidRDefault="003554C0" w:rsidP="00A86881">
      <w:pPr>
        <w:rPr>
          <w:rFonts w:eastAsia="Calibri" w:cstheme="minorHAnsi"/>
          <w:szCs w:val="24"/>
        </w:rPr>
      </w:pPr>
    </w:p>
    <w:p w14:paraId="4D38FFC5" w14:textId="753479AE" w:rsidR="00841E36" w:rsidRPr="00DD7AC5" w:rsidRDefault="00DF6443" w:rsidP="00A86881">
      <w:pPr>
        <w:rPr>
          <w:rFonts w:cstheme="minorHAnsi"/>
          <w:b/>
          <w:bCs/>
          <w:szCs w:val="24"/>
        </w:rPr>
      </w:pPr>
      <w:r w:rsidRPr="001419E8">
        <w:rPr>
          <w:rFonts w:cstheme="minorHAnsi"/>
          <w:szCs w:val="24"/>
        </w:rPr>
        <w:t>Week 7</w:t>
      </w:r>
      <w:r w:rsidR="00D272DE" w:rsidRPr="001419E8">
        <w:rPr>
          <w:rFonts w:cstheme="minorHAnsi"/>
          <w:szCs w:val="24"/>
        </w:rPr>
        <w:t xml:space="preserve">: </w:t>
      </w:r>
      <w:r w:rsidR="00D272DE" w:rsidRPr="001419E8">
        <w:rPr>
          <w:rFonts w:cstheme="minorHAnsi"/>
          <w:szCs w:val="24"/>
        </w:rPr>
        <w:tab/>
      </w:r>
      <w:r w:rsidR="00EA59B9" w:rsidRPr="001419E8">
        <w:rPr>
          <w:rFonts w:cstheme="minorHAnsi"/>
          <w:b/>
          <w:bCs/>
          <w:szCs w:val="24"/>
        </w:rPr>
        <w:t>Exam 1</w:t>
      </w:r>
      <w:r w:rsidR="006F73FB" w:rsidRPr="001419E8">
        <w:rPr>
          <w:rFonts w:cstheme="minorHAnsi"/>
          <w:b/>
          <w:bCs/>
          <w:szCs w:val="24"/>
        </w:rPr>
        <w:t xml:space="preserve"> </w:t>
      </w:r>
      <w:r w:rsidRPr="001419E8">
        <w:rPr>
          <w:rFonts w:cstheme="minorHAnsi"/>
          <w:b/>
          <w:bCs/>
          <w:szCs w:val="24"/>
        </w:rPr>
        <w:tab/>
      </w:r>
    </w:p>
    <w:p w14:paraId="1EB9088D" w14:textId="77777777" w:rsidR="005E518E" w:rsidRPr="001419E8" w:rsidRDefault="005E518E" w:rsidP="00A86881">
      <w:pPr>
        <w:rPr>
          <w:rFonts w:cstheme="minorHAnsi"/>
          <w:szCs w:val="24"/>
        </w:rPr>
      </w:pPr>
    </w:p>
    <w:p w14:paraId="16F8A299" w14:textId="5A4BD49C" w:rsidR="00176FC5" w:rsidRPr="001419E8" w:rsidRDefault="00DF6443" w:rsidP="00A86881">
      <w:pPr>
        <w:rPr>
          <w:rFonts w:cstheme="minorHAnsi"/>
          <w:szCs w:val="24"/>
        </w:rPr>
      </w:pPr>
      <w:r w:rsidRPr="001419E8">
        <w:rPr>
          <w:rFonts w:cstheme="minorHAnsi"/>
          <w:szCs w:val="24"/>
        </w:rPr>
        <w:t>Week 8</w:t>
      </w:r>
      <w:r w:rsidR="00D272DE" w:rsidRPr="001419E8">
        <w:rPr>
          <w:rFonts w:cstheme="minorHAnsi"/>
          <w:szCs w:val="24"/>
        </w:rPr>
        <w:t>:</w:t>
      </w:r>
      <w:r w:rsidR="00D272DE" w:rsidRPr="001419E8">
        <w:rPr>
          <w:rFonts w:cstheme="minorHAnsi"/>
          <w:szCs w:val="24"/>
        </w:rPr>
        <w:tab/>
      </w:r>
      <w:r w:rsidR="00176FC5" w:rsidRPr="001419E8">
        <w:rPr>
          <w:rFonts w:cstheme="minorHAnsi"/>
          <w:szCs w:val="24"/>
        </w:rPr>
        <w:t>Spring Break</w:t>
      </w:r>
    </w:p>
    <w:p w14:paraId="367CE748" w14:textId="77777777" w:rsidR="00176FC5" w:rsidRPr="001419E8" w:rsidRDefault="00176FC5" w:rsidP="00A86881">
      <w:pPr>
        <w:rPr>
          <w:rFonts w:cstheme="minorHAnsi"/>
          <w:szCs w:val="24"/>
        </w:rPr>
      </w:pPr>
    </w:p>
    <w:p w14:paraId="3B89D6D9" w14:textId="5482F32C" w:rsidR="009563BF" w:rsidRPr="001419E8" w:rsidRDefault="00BD14F9" w:rsidP="00BD14F9">
      <w:pPr>
        <w:rPr>
          <w:rFonts w:cstheme="minorHAnsi"/>
          <w:szCs w:val="24"/>
        </w:rPr>
      </w:pPr>
      <w:r w:rsidRPr="001419E8">
        <w:rPr>
          <w:rFonts w:cstheme="minorHAnsi"/>
          <w:szCs w:val="24"/>
        </w:rPr>
        <w:t xml:space="preserve">Week 9: </w:t>
      </w:r>
      <w:r w:rsidRPr="001419E8">
        <w:rPr>
          <w:rFonts w:cstheme="minorHAnsi"/>
          <w:szCs w:val="24"/>
        </w:rPr>
        <w:tab/>
      </w:r>
      <w:r w:rsidR="00CC7D1D" w:rsidRPr="001419E8">
        <w:rPr>
          <w:rFonts w:cstheme="minorHAnsi"/>
          <w:b/>
          <w:bCs/>
          <w:szCs w:val="24"/>
        </w:rPr>
        <w:t xml:space="preserve">Adaptive Sport </w:t>
      </w:r>
      <w:r w:rsidR="005814C9" w:rsidRPr="001419E8">
        <w:rPr>
          <w:rFonts w:cstheme="minorHAnsi"/>
          <w:b/>
          <w:szCs w:val="24"/>
        </w:rPr>
        <w:t>Organizations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32042391" w14:textId="77777777" w:rsidR="0038531F" w:rsidRPr="001419E8" w:rsidRDefault="00841E36" w:rsidP="00A86881">
      <w:pPr>
        <w:rPr>
          <w:rFonts w:cstheme="minorHAnsi"/>
          <w:b/>
          <w:bCs/>
          <w:szCs w:val="24"/>
        </w:rPr>
      </w:pPr>
      <w:r w:rsidRPr="001419E8">
        <w:rPr>
          <w:rFonts w:cstheme="minorHAnsi"/>
          <w:b/>
          <w:bCs/>
          <w:szCs w:val="24"/>
        </w:rPr>
        <w:t xml:space="preserve"> </w:t>
      </w:r>
    </w:p>
    <w:p w14:paraId="5D71BF0F" w14:textId="34CC42D6" w:rsidR="00E76BE3" w:rsidRPr="001419E8" w:rsidRDefault="00DF6443" w:rsidP="00A86881">
      <w:pPr>
        <w:rPr>
          <w:rFonts w:cstheme="minorHAnsi"/>
          <w:b/>
          <w:szCs w:val="24"/>
        </w:rPr>
      </w:pPr>
      <w:r w:rsidRPr="001419E8">
        <w:rPr>
          <w:rFonts w:cstheme="minorHAnsi"/>
          <w:szCs w:val="24"/>
        </w:rPr>
        <w:t xml:space="preserve">Week </w:t>
      </w:r>
      <w:r w:rsidR="00BD14F9" w:rsidRPr="001419E8">
        <w:rPr>
          <w:rFonts w:cstheme="minorHAnsi"/>
          <w:szCs w:val="24"/>
        </w:rPr>
        <w:t>10</w:t>
      </w:r>
      <w:r w:rsidR="00D272DE" w:rsidRPr="001419E8">
        <w:rPr>
          <w:rFonts w:cstheme="minorHAnsi"/>
          <w:szCs w:val="24"/>
        </w:rPr>
        <w:t xml:space="preserve">: </w:t>
      </w:r>
      <w:r w:rsidR="00D272DE" w:rsidRPr="001419E8">
        <w:rPr>
          <w:rFonts w:cstheme="minorHAnsi"/>
          <w:szCs w:val="24"/>
        </w:rPr>
        <w:tab/>
      </w:r>
      <w:r w:rsidR="00F966DC" w:rsidRPr="001419E8">
        <w:rPr>
          <w:rFonts w:cstheme="minorHAnsi"/>
          <w:b/>
          <w:szCs w:val="24"/>
        </w:rPr>
        <w:t>Equipment</w:t>
      </w:r>
      <w:r w:rsidR="00CE6E83" w:rsidRPr="001419E8">
        <w:rPr>
          <w:rFonts w:cstheme="minorHAnsi"/>
          <w:b/>
          <w:szCs w:val="24"/>
        </w:rPr>
        <w:t xml:space="preserve"> Part </w:t>
      </w:r>
      <w:r w:rsidR="008236B5">
        <w:rPr>
          <w:rFonts w:cstheme="minorHAnsi"/>
          <w:b/>
          <w:szCs w:val="24"/>
        </w:rPr>
        <w:t>1</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7D8FD9D" w14:textId="6FBB9948" w:rsidR="009D1BBD" w:rsidRPr="001419E8" w:rsidRDefault="00D272DE" w:rsidP="00A86881">
      <w:pPr>
        <w:rPr>
          <w:rFonts w:cstheme="minorHAnsi"/>
          <w:szCs w:val="24"/>
        </w:rPr>
      </w:pPr>
      <w:r w:rsidRPr="001419E8">
        <w:rPr>
          <w:rFonts w:cstheme="minorHAnsi"/>
          <w:szCs w:val="24"/>
        </w:rPr>
        <w:tab/>
      </w:r>
    </w:p>
    <w:p w14:paraId="5DE0DBA1" w14:textId="715AF77A" w:rsidR="00F76A41" w:rsidRPr="001419E8" w:rsidRDefault="00DF6443" w:rsidP="00A86881">
      <w:pPr>
        <w:rPr>
          <w:rFonts w:cstheme="minorHAnsi"/>
          <w:b/>
          <w:szCs w:val="24"/>
        </w:rPr>
      </w:pPr>
      <w:r w:rsidRPr="001419E8">
        <w:rPr>
          <w:rFonts w:cstheme="minorHAnsi"/>
          <w:szCs w:val="24"/>
        </w:rPr>
        <w:t>Week 1</w:t>
      </w:r>
      <w:r w:rsidR="00BD14F9" w:rsidRPr="001419E8">
        <w:rPr>
          <w:rFonts w:cstheme="minorHAnsi"/>
          <w:szCs w:val="24"/>
        </w:rPr>
        <w:t>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Equipment Part 2</w:t>
      </w:r>
      <w:r w:rsidR="006F73FB" w:rsidRPr="001419E8">
        <w:rPr>
          <w:rFonts w:cstheme="minorHAnsi"/>
          <w:b/>
          <w:bCs/>
          <w:szCs w:val="24"/>
        </w:rPr>
        <w:t xml:space="preserve">  </w:t>
      </w:r>
      <w:r w:rsidR="00CE285A"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0AF46282" w14:textId="77777777" w:rsidR="00E76BE3" w:rsidRPr="001419E8" w:rsidRDefault="00E76BE3" w:rsidP="00A86881">
      <w:pPr>
        <w:rPr>
          <w:rFonts w:cstheme="minorHAnsi"/>
          <w:szCs w:val="24"/>
        </w:rPr>
      </w:pPr>
    </w:p>
    <w:p w14:paraId="1656A341" w14:textId="064D558C" w:rsidR="00B1581E" w:rsidRPr="001419E8" w:rsidRDefault="00DF6443" w:rsidP="00A86881">
      <w:pPr>
        <w:rPr>
          <w:rFonts w:cstheme="minorHAnsi"/>
          <w:b/>
          <w:bCs/>
          <w:szCs w:val="24"/>
        </w:rPr>
      </w:pPr>
      <w:r w:rsidRPr="001419E8">
        <w:rPr>
          <w:rFonts w:cstheme="minorHAnsi"/>
          <w:szCs w:val="24"/>
        </w:rPr>
        <w:t>Week 1</w:t>
      </w:r>
      <w:r w:rsidR="00BD14F9" w:rsidRPr="001419E8">
        <w:rPr>
          <w:rFonts w:cstheme="minorHAnsi"/>
          <w:szCs w:val="24"/>
        </w:rPr>
        <w:t>2</w:t>
      </w:r>
      <w:r w:rsidR="00D272DE" w:rsidRPr="001419E8">
        <w:rPr>
          <w:rFonts w:cstheme="minorHAnsi"/>
          <w:szCs w:val="24"/>
        </w:rPr>
        <w:t>:</w:t>
      </w:r>
      <w:r w:rsidR="00841E36"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Miracle League </w:t>
      </w:r>
    </w:p>
    <w:p w14:paraId="14C1C072" w14:textId="77777777" w:rsidR="00D00799" w:rsidRPr="001419E8" w:rsidRDefault="00D00799" w:rsidP="00A86881">
      <w:pPr>
        <w:rPr>
          <w:rFonts w:cstheme="minorHAnsi"/>
          <w:b/>
          <w:bCs/>
          <w:szCs w:val="24"/>
        </w:rPr>
      </w:pPr>
      <w:r w:rsidRPr="001419E8">
        <w:rPr>
          <w:rFonts w:cstheme="minorHAnsi"/>
          <w:b/>
          <w:bCs/>
          <w:szCs w:val="24"/>
        </w:rPr>
        <w:t xml:space="preserve"> </w:t>
      </w:r>
    </w:p>
    <w:p w14:paraId="5CAEBF22" w14:textId="06946E96" w:rsidR="00CC7D1D" w:rsidRPr="001419E8" w:rsidRDefault="00841E36" w:rsidP="00A86881">
      <w:pPr>
        <w:rPr>
          <w:rFonts w:cstheme="minorHAnsi"/>
          <w:szCs w:val="24"/>
        </w:rPr>
      </w:pPr>
      <w:r w:rsidRPr="001419E8">
        <w:rPr>
          <w:rFonts w:cstheme="minorHAnsi"/>
          <w:szCs w:val="24"/>
        </w:rPr>
        <w:t xml:space="preserve">Week </w:t>
      </w:r>
      <w:r w:rsidR="00DF6443" w:rsidRPr="001419E8">
        <w:rPr>
          <w:rFonts w:cstheme="minorHAnsi"/>
          <w:szCs w:val="24"/>
        </w:rPr>
        <w:t>1</w:t>
      </w:r>
      <w:r w:rsidR="00BD14F9" w:rsidRPr="001419E8">
        <w:rPr>
          <w:rFonts w:cstheme="minorHAnsi"/>
          <w:szCs w:val="24"/>
        </w:rPr>
        <w:t>3</w:t>
      </w:r>
      <w:r w:rsidR="00D272DE" w:rsidRPr="001419E8">
        <w:rPr>
          <w:rFonts w:cstheme="minorHAnsi"/>
          <w:szCs w:val="24"/>
        </w:rPr>
        <w:t>:</w:t>
      </w:r>
      <w:r w:rsidR="00D272DE" w:rsidRPr="001419E8">
        <w:rPr>
          <w:rFonts w:cstheme="minorHAnsi"/>
          <w:szCs w:val="24"/>
        </w:rPr>
        <w:tab/>
      </w:r>
      <w:r w:rsidR="00CC7D1D" w:rsidRPr="001419E8">
        <w:rPr>
          <w:rFonts w:cstheme="minorHAnsi"/>
          <w:b/>
          <w:bCs/>
          <w:szCs w:val="24"/>
        </w:rPr>
        <w:t>Extreme Sports</w:t>
      </w:r>
      <w:r w:rsidR="006F73FB" w:rsidRPr="001419E8">
        <w:rPr>
          <w:rFonts w:cstheme="minorHAnsi"/>
          <w:b/>
          <w:bCs/>
          <w:szCs w:val="24"/>
        </w:rPr>
        <w:t xml:space="preserve">  </w:t>
      </w:r>
      <w:r w:rsidR="00CC7D1D" w:rsidRPr="001419E8">
        <w:rPr>
          <w:rFonts w:cstheme="minorHAnsi"/>
          <w:b/>
          <w:bCs/>
          <w:szCs w:val="24"/>
        </w:rPr>
        <w:t xml:space="preserve"> </w:t>
      </w:r>
      <w:r w:rsidR="00DF6443" w:rsidRPr="001419E8">
        <w:rPr>
          <w:rFonts w:cstheme="minorHAnsi"/>
          <w:b/>
          <w:szCs w:val="24"/>
        </w:rPr>
        <w:tab/>
      </w:r>
      <w:r w:rsidR="00DF6443" w:rsidRPr="001419E8">
        <w:rPr>
          <w:rFonts w:cstheme="minorHAnsi"/>
          <w:b/>
          <w:szCs w:val="24"/>
        </w:rPr>
        <w:tab/>
      </w:r>
      <w:r w:rsidR="00DF6443" w:rsidRPr="001419E8">
        <w:rPr>
          <w:rFonts w:cstheme="minorHAnsi"/>
          <w:b/>
          <w:szCs w:val="24"/>
        </w:rPr>
        <w:tab/>
      </w:r>
    </w:p>
    <w:p w14:paraId="685F350F" w14:textId="77777777" w:rsidR="00CC7D1D" w:rsidRPr="001419E8" w:rsidRDefault="00CC7D1D" w:rsidP="00A86881">
      <w:pPr>
        <w:rPr>
          <w:rFonts w:cstheme="minorHAnsi"/>
          <w:b/>
          <w:szCs w:val="24"/>
        </w:rPr>
      </w:pPr>
    </w:p>
    <w:p w14:paraId="6D2D3FC7" w14:textId="59336F75" w:rsidR="002C0350" w:rsidRPr="001419E8" w:rsidRDefault="002C0350" w:rsidP="002C0350">
      <w:pPr>
        <w:rPr>
          <w:rFonts w:cstheme="minorHAnsi"/>
          <w:b/>
          <w:szCs w:val="24"/>
        </w:rPr>
      </w:pPr>
      <w:r w:rsidRPr="001419E8">
        <w:rPr>
          <w:rFonts w:cstheme="minorHAnsi"/>
          <w:b/>
          <w:i/>
          <w:color w:val="FF0000"/>
          <w:szCs w:val="24"/>
        </w:rPr>
        <w:t>-</w:t>
      </w:r>
      <w:r w:rsidRPr="001419E8">
        <w:rPr>
          <w:rFonts w:cstheme="minorHAnsi"/>
          <w:b/>
          <w:i/>
          <w:iCs/>
          <w:color w:val="FF0000"/>
          <w:szCs w:val="24"/>
        </w:rPr>
        <w:t xml:space="preserve"> Last day to withdraw from course with no grade penalty. "W" assigned</w:t>
      </w:r>
      <w:r w:rsidRPr="001419E8">
        <w:rPr>
          <w:rFonts w:cstheme="minorHAnsi"/>
          <w:b/>
          <w:iCs/>
          <w:color w:val="FF0000"/>
          <w:szCs w:val="24"/>
        </w:rPr>
        <w:t xml:space="preserve">, </w:t>
      </w:r>
      <w:r w:rsidR="009F7E13">
        <w:rPr>
          <w:rFonts w:cstheme="minorHAnsi"/>
          <w:b/>
          <w:iCs/>
          <w:color w:val="FF0000"/>
          <w:szCs w:val="24"/>
        </w:rPr>
        <w:t>NOVEMBER 22</w:t>
      </w:r>
      <w:r w:rsidR="009F7E13" w:rsidRPr="009F7E13">
        <w:rPr>
          <w:rFonts w:cstheme="minorHAnsi"/>
          <w:b/>
          <w:iCs/>
          <w:color w:val="FF0000"/>
          <w:szCs w:val="24"/>
          <w:vertAlign w:val="superscript"/>
        </w:rPr>
        <w:t>ND</w:t>
      </w:r>
      <w:r w:rsidR="009F7E13">
        <w:rPr>
          <w:rFonts w:cstheme="minorHAnsi"/>
          <w:b/>
          <w:iCs/>
          <w:color w:val="FF0000"/>
          <w:szCs w:val="24"/>
        </w:rPr>
        <w:t xml:space="preserve"> </w:t>
      </w:r>
    </w:p>
    <w:p w14:paraId="62E07E94" w14:textId="22B0435A" w:rsidR="005625C7" w:rsidRPr="001419E8" w:rsidRDefault="00DF6443" w:rsidP="00A86881">
      <w:pPr>
        <w:rPr>
          <w:rFonts w:cstheme="minorHAnsi"/>
          <w:b/>
          <w:szCs w:val="24"/>
        </w:rPr>
      </w:pPr>
      <w:r w:rsidRPr="001419E8">
        <w:rPr>
          <w:rFonts w:cstheme="minorHAnsi"/>
          <w:b/>
          <w:szCs w:val="24"/>
        </w:rPr>
        <w:tab/>
      </w:r>
    </w:p>
    <w:p w14:paraId="19741F5B" w14:textId="2185EBC3" w:rsidR="006F73FB" w:rsidRPr="001419E8" w:rsidRDefault="00DF6443" w:rsidP="00A86881">
      <w:pPr>
        <w:rPr>
          <w:rFonts w:cstheme="minorHAnsi"/>
          <w:b/>
          <w:bCs/>
          <w:szCs w:val="24"/>
        </w:rPr>
      </w:pPr>
      <w:r w:rsidRPr="001419E8">
        <w:rPr>
          <w:rFonts w:cstheme="minorHAnsi"/>
          <w:szCs w:val="24"/>
        </w:rPr>
        <w:t>Week 14</w:t>
      </w:r>
      <w:r w:rsidR="00D272DE" w:rsidRPr="001419E8">
        <w:rPr>
          <w:rFonts w:cstheme="minorHAnsi"/>
          <w:szCs w:val="24"/>
        </w:rPr>
        <w:t>:</w:t>
      </w:r>
      <w:r w:rsidR="00D272DE" w:rsidRPr="001419E8">
        <w:rPr>
          <w:rFonts w:cstheme="minorHAnsi"/>
          <w:szCs w:val="24"/>
        </w:rPr>
        <w:tab/>
      </w:r>
      <w:r w:rsidR="00DF5457" w:rsidRPr="001419E8">
        <w:rPr>
          <w:rFonts w:cstheme="minorHAnsi"/>
          <w:b/>
          <w:bCs/>
          <w:szCs w:val="24"/>
        </w:rPr>
        <w:t xml:space="preserve">Project </w:t>
      </w:r>
    </w:p>
    <w:p w14:paraId="308BD06C" w14:textId="6BC2FF3B" w:rsidR="009D1BBD" w:rsidRPr="001419E8" w:rsidRDefault="00D272DE" w:rsidP="00A86881">
      <w:pPr>
        <w:rPr>
          <w:rFonts w:cstheme="minorHAnsi"/>
          <w:szCs w:val="24"/>
        </w:rPr>
      </w:pPr>
      <w:r w:rsidRPr="001419E8">
        <w:rPr>
          <w:rFonts w:cstheme="minorHAnsi"/>
          <w:b/>
          <w:bCs/>
          <w:szCs w:val="24"/>
        </w:rPr>
        <w:tab/>
      </w:r>
    </w:p>
    <w:p w14:paraId="6FF89A52" w14:textId="77777777" w:rsidR="00D05D31" w:rsidRDefault="00DF6443" w:rsidP="00A86881">
      <w:pPr>
        <w:rPr>
          <w:rFonts w:cstheme="minorHAnsi"/>
          <w:b/>
          <w:bCs/>
          <w:szCs w:val="24"/>
        </w:rPr>
      </w:pPr>
      <w:r w:rsidRPr="001419E8">
        <w:rPr>
          <w:rFonts w:cstheme="minorHAnsi"/>
          <w:szCs w:val="24"/>
        </w:rPr>
        <w:t>Week 15</w:t>
      </w:r>
      <w:r w:rsidR="00D272DE" w:rsidRPr="001419E8">
        <w:rPr>
          <w:rFonts w:cstheme="minorHAnsi"/>
          <w:szCs w:val="24"/>
        </w:rPr>
        <w:t>:</w:t>
      </w:r>
      <w:r w:rsidR="00D272DE" w:rsidRPr="001419E8">
        <w:rPr>
          <w:rFonts w:cstheme="minorHAnsi"/>
          <w:szCs w:val="24"/>
        </w:rPr>
        <w:tab/>
      </w:r>
      <w:r w:rsidR="00EA59B9" w:rsidRPr="001419E8">
        <w:rPr>
          <w:rFonts w:cstheme="minorHAnsi"/>
          <w:b/>
          <w:bCs/>
          <w:szCs w:val="24"/>
        </w:rPr>
        <w:t>Exam 2</w:t>
      </w:r>
    </w:p>
    <w:p w14:paraId="0A698948" w14:textId="77777777" w:rsidR="00DD7AC5" w:rsidRDefault="00DD7AC5" w:rsidP="00A86881">
      <w:pPr>
        <w:rPr>
          <w:rFonts w:cstheme="minorHAnsi"/>
          <w:b/>
          <w:bCs/>
          <w:szCs w:val="24"/>
        </w:rPr>
      </w:pPr>
    </w:p>
    <w:p w14:paraId="121E4F50" w14:textId="6580CC3A" w:rsidR="00DD7AC5" w:rsidRPr="00DD7AC5" w:rsidRDefault="00DD7AC5" w:rsidP="00DD7AC5">
      <w:pPr>
        <w:rPr>
          <w:rFonts w:cstheme="minorHAnsi"/>
          <w:b/>
          <w:bCs/>
          <w:color w:val="FF0000"/>
          <w:szCs w:val="24"/>
          <w:u w:val="single"/>
        </w:rPr>
      </w:pPr>
      <w:r w:rsidRPr="00DD7AC5">
        <w:rPr>
          <w:rFonts w:cstheme="minorHAnsi"/>
          <w:b/>
          <w:bCs/>
          <w:color w:val="FF0000"/>
          <w:szCs w:val="24"/>
        </w:rPr>
        <w:t>LAST DAY TO SUBMIT LATE ASSIGNMENTS (</w:t>
      </w:r>
      <w:r w:rsidR="009F7E13">
        <w:rPr>
          <w:rFonts w:cstheme="minorHAnsi"/>
          <w:b/>
          <w:bCs/>
          <w:color w:val="FF0000"/>
          <w:szCs w:val="24"/>
        </w:rPr>
        <w:t>Except EXAM 1</w:t>
      </w:r>
      <w:r w:rsidRPr="00DD7AC5">
        <w:rPr>
          <w:rFonts w:cstheme="minorHAnsi"/>
          <w:b/>
          <w:bCs/>
          <w:color w:val="FF0000"/>
          <w:szCs w:val="24"/>
        </w:rPr>
        <w:t xml:space="preserve">) </w:t>
      </w:r>
      <w:r w:rsidR="009F7E13">
        <w:rPr>
          <w:rFonts w:cstheme="minorHAnsi"/>
          <w:b/>
          <w:bCs/>
          <w:color w:val="FF0000"/>
          <w:szCs w:val="24"/>
          <w:u w:val="single"/>
        </w:rPr>
        <w:t>DECEMBER 6</w:t>
      </w:r>
      <w:r w:rsidR="009F7E13" w:rsidRPr="009F7E13">
        <w:rPr>
          <w:rFonts w:cstheme="minorHAnsi"/>
          <w:b/>
          <w:bCs/>
          <w:color w:val="FF0000"/>
          <w:szCs w:val="24"/>
          <w:u w:val="single"/>
          <w:vertAlign w:val="superscript"/>
        </w:rPr>
        <w:t>TH</w:t>
      </w:r>
      <w:r w:rsidR="009F7E13">
        <w:rPr>
          <w:rFonts w:cstheme="minorHAnsi"/>
          <w:b/>
          <w:bCs/>
          <w:color w:val="FF0000"/>
          <w:szCs w:val="24"/>
          <w:u w:val="single"/>
        </w:rPr>
        <w:t xml:space="preserve"> </w:t>
      </w:r>
    </w:p>
    <w:p w14:paraId="7EC78CB5" w14:textId="5C908133" w:rsidR="00841E36" w:rsidRPr="001419E8" w:rsidRDefault="00841E36" w:rsidP="00A86881">
      <w:pPr>
        <w:rPr>
          <w:rFonts w:cstheme="minorHAnsi"/>
          <w:b/>
          <w:szCs w:val="24"/>
        </w:rPr>
      </w:pPr>
    </w:p>
    <w:p w14:paraId="7DEF1348" w14:textId="112D2765" w:rsidR="00EB6B71" w:rsidRPr="001419E8" w:rsidRDefault="00D272DE" w:rsidP="00A86881">
      <w:pPr>
        <w:rPr>
          <w:rFonts w:cstheme="minorHAnsi"/>
          <w:szCs w:val="24"/>
        </w:rPr>
      </w:pPr>
      <w:r w:rsidRPr="001419E8">
        <w:rPr>
          <w:rFonts w:cstheme="minorHAnsi"/>
          <w:szCs w:val="24"/>
        </w:rPr>
        <w:tab/>
      </w:r>
      <w:r w:rsidR="00E76BE3" w:rsidRPr="001419E8">
        <w:rPr>
          <w:rFonts w:cstheme="minorHAnsi"/>
          <w:bCs/>
          <w:szCs w:val="24"/>
        </w:rPr>
        <w:tab/>
      </w:r>
      <w:r w:rsidR="00DF6443" w:rsidRPr="001419E8">
        <w:rPr>
          <w:rFonts w:cstheme="minorHAnsi"/>
          <w:b/>
          <w:bCs/>
          <w:szCs w:val="24"/>
        </w:rPr>
        <w:tab/>
      </w:r>
      <w:r w:rsidR="00DF6443" w:rsidRPr="001419E8">
        <w:rPr>
          <w:rFonts w:cstheme="minorHAnsi"/>
          <w:b/>
          <w:bCs/>
          <w:szCs w:val="24"/>
        </w:rPr>
        <w:tab/>
      </w:r>
      <w:r w:rsidR="00DF6443" w:rsidRPr="001419E8">
        <w:rPr>
          <w:rFonts w:cstheme="minorHAnsi"/>
          <w:b/>
          <w:bCs/>
          <w:szCs w:val="24"/>
        </w:rPr>
        <w:tab/>
      </w:r>
    </w:p>
    <w:p w14:paraId="0C5A8638" w14:textId="24609E70" w:rsidR="00BD14DC" w:rsidRDefault="00585E1F" w:rsidP="00CD5653">
      <w:pPr>
        <w:jc w:val="center"/>
        <w:rPr>
          <w:rFonts w:cstheme="minorHAnsi"/>
          <w:bCs/>
          <w:color w:val="000000" w:themeColor="text1"/>
          <w:szCs w:val="24"/>
        </w:rPr>
      </w:pPr>
      <w:r w:rsidRPr="001419E8">
        <w:rPr>
          <w:rFonts w:cstheme="minorHAnsi"/>
          <w:bCs/>
          <w:color w:val="000000" w:themeColor="text1"/>
          <w:szCs w:val="24"/>
        </w:rPr>
        <w:t>***</w:t>
      </w:r>
      <w:r w:rsidR="00B748B1" w:rsidRPr="001419E8">
        <w:rPr>
          <w:rFonts w:cstheme="minorHAnsi"/>
          <w:bCs/>
          <w:color w:val="000000" w:themeColor="text1"/>
          <w:szCs w:val="24"/>
        </w:rPr>
        <w:t xml:space="preserve">See Canvas Announcements for </w:t>
      </w:r>
      <w:proofErr w:type="gramStart"/>
      <w:r w:rsidR="00B748B1" w:rsidRPr="001419E8">
        <w:rPr>
          <w:rFonts w:cstheme="minorHAnsi"/>
          <w:bCs/>
          <w:color w:val="000000" w:themeColor="text1"/>
          <w:szCs w:val="24"/>
        </w:rPr>
        <w:t>details</w:t>
      </w:r>
      <w:proofErr w:type="gramEnd"/>
      <w:r w:rsidR="00B748B1" w:rsidRPr="001419E8">
        <w:rPr>
          <w:rFonts w:cstheme="minorHAnsi"/>
          <w:bCs/>
          <w:color w:val="000000" w:themeColor="text1"/>
          <w:szCs w:val="24"/>
        </w:rPr>
        <w:t xml:space="preserve"> on the </w:t>
      </w:r>
      <w:r w:rsidR="002D32EA" w:rsidRPr="001419E8">
        <w:rPr>
          <w:rFonts w:cstheme="minorHAnsi"/>
          <w:bCs/>
          <w:color w:val="000000" w:themeColor="text1"/>
          <w:szCs w:val="24"/>
        </w:rPr>
        <w:t xml:space="preserve">Project </w:t>
      </w:r>
      <w:r w:rsidR="00B748B1" w:rsidRPr="001419E8">
        <w:rPr>
          <w:rFonts w:cstheme="minorHAnsi"/>
          <w:bCs/>
          <w:color w:val="000000" w:themeColor="text1"/>
          <w:szCs w:val="24"/>
        </w:rPr>
        <w:t>Assignment</w:t>
      </w:r>
      <w:r w:rsidRPr="001419E8">
        <w:rPr>
          <w:rFonts w:cstheme="minorHAnsi"/>
          <w:bCs/>
          <w:color w:val="000000" w:themeColor="text1"/>
          <w:szCs w:val="24"/>
        </w:rPr>
        <w:t>***</w:t>
      </w:r>
    </w:p>
    <w:p w14:paraId="29AB02E9" w14:textId="209B5E6B" w:rsidR="005F7DD8" w:rsidRDefault="005F7DD8" w:rsidP="00CD5653">
      <w:pPr>
        <w:jc w:val="center"/>
        <w:rPr>
          <w:rFonts w:cstheme="minorHAnsi"/>
          <w:bCs/>
          <w:color w:val="000000" w:themeColor="text1"/>
          <w:szCs w:val="24"/>
        </w:rPr>
      </w:pPr>
    </w:p>
    <w:p w14:paraId="0381E413" w14:textId="29175F08" w:rsidR="005F7DD8" w:rsidRDefault="005F7DD8" w:rsidP="00CD5653">
      <w:pPr>
        <w:jc w:val="center"/>
        <w:rPr>
          <w:rFonts w:cstheme="minorHAnsi"/>
          <w:bCs/>
          <w:color w:val="000000" w:themeColor="text1"/>
          <w:szCs w:val="24"/>
        </w:rPr>
      </w:pPr>
    </w:p>
    <w:p w14:paraId="00A57D3E" w14:textId="67C26400" w:rsidR="005F7DD8" w:rsidRDefault="005F7DD8" w:rsidP="00CD5653">
      <w:pPr>
        <w:jc w:val="center"/>
        <w:rPr>
          <w:rFonts w:cstheme="minorHAnsi"/>
          <w:bCs/>
          <w:color w:val="000000" w:themeColor="text1"/>
          <w:szCs w:val="24"/>
        </w:rPr>
      </w:pPr>
    </w:p>
    <w:p w14:paraId="26B25962" w14:textId="77777777" w:rsidR="00DD7AC5" w:rsidRDefault="00DD7AC5" w:rsidP="00CD5653">
      <w:pPr>
        <w:jc w:val="center"/>
        <w:rPr>
          <w:rFonts w:cstheme="minorHAnsi"/>
          <w:bCs/>
          <w:color w:val="000000" w:themeColor="text1"/>
          <w:szCs w:val="24"/>
        </w:rPr>
      </w:pPr>
    </w:p>
    <w:p w14:paraId="1C42C529" w14:textId="77777777" w:rsidR="00DD7AC5" w:rsidRDefault="00DD7AC5" w:rsidP="00CD5653">
      <w:pPr>
        <w:jc w:val="center"/>
        <w:rPr>
          <w:rFonts w:cstheme="minorHAnsi"/>
          <w:bCs/>
          <w:color w:val="000000" w:themeColor="text1"/>
          <w:szCs w:val="24"/>
        </w:rPr>
      </w:pPr>
    </w:p>
    <w:p w14:paraId="7E1A9344" w14:textId="77777777" w:rsidR="00DD7AC5" w:rsidRDefault="00DD7AC5" w:rsidP="00CD5653">
      <w:pPr>
        <w:jc w:val="center"/>
        <w:rPr>
          <w:rFonts w:cstheme="minorHAnsi"/>
          <w:bCs/>
          <w:color w:val="000000" w:themeColor="text1"/>
          <w:szCs w:val="24"/>
        </w:rPr>
      </w:pPr>
    </w:p>
    <w:p w14:paraId="278341D9" w14:textId="77777777" w:rsidR="005F7DD8" w:rsidRPr="001419E8" w:rsidRDefault="005F7DD8" w:rsidP="00CD5653">
      <w:pPr>
        <w:jc w:val="center"/>
        <w:rPr>
          <w:rFonts w:cstheme="minorHAnsi"/>
          <w:bCs/>
          <w:color w:val="000000" w:themeColor="text1"/>
          <w:szCs w:val="24"/>
        </w:rPr>
      </w:pPr>
    </w:p>
    <w:p w14:paraId="07DBD03D" w14:textId="77777777" w:rsidR="00841E36" w:rsidRPr="001419E8" w:rsidRDefault="00841E36" w:rsidP="00A86881">
      <w:pPr>
        <w:pStyle w:val="Heading1"/>
        <w:numPr>
          <w:ilvl w:val="0"/>
          <w:numId w:val="15"/>
        </w:numPr>
        <w:rPr>
          <w:rFonts w:cstheme="minorHAnsi"/>
        </w:rPr>
      </w:pPr>
      <w:r w:rsidRPr="001419E8">
        <w:rPr>
          <w:rFonts w:cstheme="minorHAnsi"/>
        </w:rPr>
        <w:lastRenderedPageBreak/>
        <w:t>Course Requirements / Evaluation:</w:t>
      </w:r>
    </w:p>
    <w:p w14:paraId="16D068FD" w14:textId="77777777" w:rsidR="00841E36" w:rsidRPr="001419E8" w:rsidRDefault="00841E36" w:rsidP="00841E36">
      <w:pPr>
        <w:pStyle w:val="ListParagraph"/>
        <w:kinsoku w:val="0"/>
        <w:overflowPunct w:val="0"/>
        <w:ind w:left="340"/>
        <w:outlineLvl w:val="0"/>
        <w:rPr>
          <w:rFonts w:asciiTheme="minorHAnsi" w:hAnsiTheme="minorHAnsi" w:cstheme="minorHAnsi"/>
          <w:b/>
          <w:bCs/>
          <w:spacing w:val="-3"/>
        </w:rPr>
      </w:pPr>
    </w:p>
    <w:p w14:paraId="5E89B4E2" w14:textId="4D58977D" w:rsidR="00841E36" w:rsidRPr="005F7DD8" w:rsidRDefault="00841E36" w:rsidP="00A86881">
      <w:pPr>
        <w:rPr>
          <w:rFonts w:cstheme="minorHAnsi"/>
          <w:szCs w:val="24"/>
          <w:u w:val="single"/>
        </w:rPr>
      </w:pPr>
      <w:r w:rsidRPr="005F7DD8">
        <w:rPr>
          <w:rFonts w:cstheme="minorHAnsi"/>
          <w:szCs w:val="24"/>
          <w:u w:val="single"/>
        </w:rPr>
        <w:t>Item</w:t>
      </w:r>
      <w:r w:rsidRPr="005F7DD8">
        <w:rPr>
          <w:rFonts w:cstheme="minorHAnsi"/>
          <w:szCs w:val="24"/>
          <w:u w:val="single"/>
        </w:rPr>
        <w:tab/>
      </w:r>
      <w:r w:rsidR="00D272DE" w:rsidRPr="005F7DD8">
        <w:rPr>
          <w:rFonts w:cstheme="minorHAnsi"/>
          <w:szCs w:val="24"/>
          <w:u w:val="single"/>
        </w:rPr>
        <w:tab/>
      </w:r>
      <w:r w:rsidR="005E518E" w:rsidRPr="005F7DD8">
        <w:rPr>
          <w:rFonts w:cstheme="minorHAnsi"/>
          <w:szCs w:val="24"/>
          <w:u w:val="single"/>
        </w:rPr>
        <w:tab/>
      </w:r>
      <w:r w:rsidR="00B1581E" w:rsidRPr="005F7DD8">
        <w:rPr>
          <w:rFonts w:cstheme="minorHAnsi"/>
          <w:szCs w:val="24"/>
          <w:u w:val="single"/>
        </w:rPr>
        <w:tab/>
      </w:r>
      <w:r w:rsidRPr="005F7DD8">
        <w:rPr>
          <w:rFonts w:cstheme="minorHAnsi"/>
          <w:szCs w:val="24"/>
          <w:u w:val="single"/>
        </w:rPr>
        <w:tab/>
      </w:r>
      <w:r w:rsidR="00D272DE" w:rsidRPr="005F7DD8">
        <w:rPr>
          <w:rFonts w:cstheme="minorHAnsi"/>
          <w:szCs w:val="24"/>
          <w:u w:val="single"/>
        </w:rPr>
        <w:tab/>
      </w:r>
      <w:r w:rsidR="00355333" w:rsidRPr="005F7DD8">
        <w:rPr>
          <w:rFonts w:cstheme="minorHAnsi"/>
          <w:szCs w:val="24"/>
          <w:u w:val="single"/>
        </w:rPr>
        <w:t>Points</w:t>
      </w:r>
    </w:p>
    <w:p w14:paraId="63ED3D6F" w14:textId="2B1B6017" w:rsidR="00A36892" w:rsidRPr="001419E8" w:rsidRDefault="00355333" w:rsidP="00A86881">
      <w:pPr>
        <w:rPr>
          <w:rFonts w:cstheme="minorHAnsi"/>
          <w:szCs w:val="24"/>
        </w:rPr>
      </w:pPr>
      <w:r w:rsidRPr="001419E8">
        <w:rPr>
          <w:rFonts w:cstheme="minorHAnsi"/>
          <w:szCs w:val="24"/>
        </w:rPr>
        <w:t>Midterm</w:t>
      </w:r>
      <w:r w:rsidR="00841E36" w:rsidRPr="001419E8">
        <w:rPr>
          <w:rFonts w:cstheme="minorHAnsi"/>
          <w:szCs w:val="24"/>
        </w:rPr>
        <w:tab/>
      </w:r>
      <w:r w:rsidR="005E518E" w:rsidRPr="001419E8">
        <w:rPr>
          <w:rFonts w:cstheme="minorHAnsi"/>
          <w:szCs w:val="24"/>
        </w:rPr>
        <w:tab/>
      </w:r>
      <w:r w:rsidR="00B1581E" w:rsidRPr="001419E8">
        <w:rPr>
          <w:rFonts w:cstheme="minorHAnsi"/>
          <w:szCs w:val="24"/>
        </w:rPr>
        <w:tab/>
      </w:r>
      <w:r w:rsidR="00D272DE" w:rsidRPr="001419E8">
        <w:rPr>
          <w:rFonts w:cstheme="minorHAnsi"/>
          <w:szCs w:val="24"/>
        </w:rPr>
        <w:tab/>
      </w:r>
      <w:r w:rsidR="00841E36" w:rsidRPr="001419E8">
        <w:rPr>
          <w:rFonts w:cstheme="minorHAnsi"/>
          <w:szCs w:val="24"/>
        </w:rPr>
        <w:tab/>
      </w:r>
      <w:r w:rsidR="00F966DC" w:rsidRPr="001419E8">
        <w:rPr>
          <w:rFonts w:cstheme="minorHAnsi"/>
          <w:szCs w:val="24"/>
        </w:rPr>
        <w:t>20</w:t>
      </w:r>
      <w:r w:rsidR="00D272DE" w:rsidRPr="001419E8">
        <w:rPr>
          <w:rFonts w:cstheme="minorHAnsi"/>
          <w:szCs w:val="24"/>
        </w:rPr>
        <w:t xml:space="preserve"> </w:t>
      </w:r>
    </w:p>
    <w:p w14:paraId="73624F38" w14:textId="05E0774B" w:rsidR="00A36892" w:rsidRPr="001419E8" w:rsidRDefault="00355333" w:rsidP="00A86881">
      <w:pPr>
        <w:rPr>
          <w:rFonts w:cstheme="minorHAnsi"/>
          <w:szCs w:val="24"/>
        </w:rPr>
      </w:pPr>
      <w:r w:rsidRPr="001419E8">
        <w:rPr>
          <w:rFonts w:cstheme="minorHAnsi"/>
          <w:szCs w:val="24"/>
        </w:rPr>
        <w:t>Discussion Posts</w:t>
      </w:r>
      <w:r w:rsidR="00841E36" w:rsidRPr="001419E8">
        <w:rPr>
          <w:rFonts w:cstheme="minorHAnsi"/>
          <w:szCs w:val="24"/>
        </w:rPr>
        <w:tab/>
      </w:r>
      <w:r w:rsidR="00B1581E" w:rsidRPr="001419E8">
        <w:rPr>
          <w:rFonts w:cstheme="minorHAnsi"/>
          <w:szCs w:val="24"/>
        </w:rPr>
        <w:tab/>
      </w:r>
      <w:r w:rsidR="00D272DE" w:rsidRPr="001419E8">
        <w:rPr>
          <w:rFonts w:cstheme="minorHAnsi"/>
          <w:szCs w:val="24"/>
        </w:rPr>
        <w:tab/>
      </w:r>
      <w:r w:rsidR="005E518E" w:rsidRPr="001419E8">
        <w:rPr>
          <w:rFonts w:cstheme="minorHAnsi"/>
          <w:szCs w:val="24"/>
        </w:rPr>
        <w:tab/>
      </w:r>
      <w:r w:rsidR="00F966DC" w:rsidRPr="001419E8">
        <w:rPr>
          <w:rFonts w:cstheme="minorHAnsi"/>
          <w:szCs w:val="24"/>
        </w:rPr>
        <w:t>20</w:t>
      </w:r>
    </w:p>
    <w:p w14:paraId="2C096EB4" w14:textId="014BCA39" w:rsidR="00355333" w:rsidRPr="001419E8" w:rsidRDefault="00F966DC" w:rsidP="00A86881">
      <w:pPr>
        <w:rPr>
          <w:rFonts w:cstheme="minorHAnsi"/>
          <w:szCs w:val="24"/>
        </w:rPr>
      </w:pPr>
      <w:r w:rsidRPr="001419E8">
        <w:rPr>
          <w:rFonts w:cstheme="minorHAnsi"/>
          <w:szCs w:val="24"/>
        </w:rPr>
        <w:t>Project</w:t>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003E041D" w:rsidRPr="001419E8">
        <w:rPr>
          <w:rFonts w:cstheme="minorHAnsi"/>
          <w:szCs w:val="24"/>
        </w:rPr>
        <w:tab/>
      </w:r>
      <w:r w:rsidR="003E041D" w:rsidRPr="001419E8">
        <w:rPr>
          <w:rFonts w:cstheme="minorHAnsi"/>
          <w:szCs w:val="24"/>
        </w:rPr>
        <w:tab/>
      </w:r>
      <w:r w:rsidRPr="001419E8">
        <w:rPr>
          <w:rFonts w:cstheme="minorHAnsi"/>
          <w:szCs w:val="24"/>
        </w:rPr>
        <w:t>20</w:t>
      </w:r>
    </w:p>
    <w:p w14:paraId="1D8619F2" w14:textId="6CEFC53A" w:rsidR="00841E36" w:rsidRPr="001419E8" w:rsidRDefault="00841E36" w:rsidP="00A86881">
      <w:pPr>
        <w:rPr>
          <w:rFonts w:cstheme="minorHAnsi"/>
          <w:szCs w:val="24"/>
        </w:rPr>
      </w:pPr>
      <w:r w:rsidRPr="001419E8">
        <w:rPr>
          <w:rFonts w:cstheme="minorHAnsi"/>
          <w:szCs w:val="24"/>
        </w:rPr>
        <w:t>Final Exam</w:t>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szCs w:val="24"/>
        </w:rPr>
        <w:t>20</w:t>
      </w:r>
    </w:p>
    <w:p w14:paraId="2CD7C6BB" w14:textId="456E4558" w:rsidR="00F966DC" w:rsidRPr="005F7DD8" w:rsidRDefault="00F966DC" w:rsidP="00A86881">
      <w:pPr>
        <w:rPr>
          <w:rFonts w:cstheme="minorHAnsi"/>
          <w:szCs w:val="24"/>
          <w:u w:val="single"/>
        </w:rPr>
      </w:pPr>
      <w:r w:rsidRPr="005F7DD8">
        <w:rPr>
          <w:rFonts w:cstheme="minorHAnsi"/>
          <w:szCs w:val="24"/>
          <w:u w:val="single"/>
        </w:rPr>
        <w:t>Quizzes</w:t>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t>20</w:t>
      </w:r>
    </w:p>
    <w:p w14:paraId="3C9E2378" w14:textId="7D41C0BF" w:rsidR="00841E36" w:rsidRPr="001419E8" w:rsidRDefault="00841E36" w:rsidP="00A86881">
      <w:pPr>
        <w:rPr>
          <w:rFonts w:cstheme="minorHAnsi"/>
          <w:b/>
          <w:bCs/>
          <w:szCs w:val="24"/>
        </w:rPr>
      </w:pPr>
      <w:r w:rsidRPr="001419E8">
        <w:rPr>
          <w:rFonts w:cstheme="minorHAnsi"/>
          <w:b/>
          <w:bCs/>
          <w:szCs w:val="24"/>
        </w:rPr>
        <w:t>Total</w:t>
      </w:r>
      <w:r w:rsidR="00355333" w:rsidRPr="001419E8">
        <w:rPr>
          <w:rFonts w:cstheme="minorHAnsi"/>
          <w:b/>
          <w:bCs/>
          <w:szCs w:val="24"/>
        </w:rPr>
        <w:t xml:space="preserve"> </w:t>
      </w:r>
      <w:r w:rsidR="00C34AEE" w:rsidRPr="001419E8">
        <w:rPr>
          <w:rFonts w:cstheme="minorHAnsi"/>
          <w:szCs w:val="24"/>
        </w:rPr>
        <w:tab/>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b/>
          <w:bCs/>
          <w:szCs w:val="24"/>
        </w:rPr>
        <w:t>100</w:t>
      </w:r>
    </w:p>
    <w:p w14:paraId="17BEDC07" w14:textId="77777777" w:rsidR="00D05D31" w:rsidRPr="001419E8" w:rsidRDefault="00D05D31" w:rsidP="00A86881">
      <w:pPr>
        <w:rPr>
          <w:rFonts w:cstheme="minorHAnsi"/>
          <w:szCs w:val="24"/>
        </w:rPr>
      </w:pPr>
    </w:p>
    <w:p w14:paraId="40F2DA4B" w14:textId="77777777" w:rsidR="007A6898" w:rsidRPr="001419E8" w:rsidRDefault="007A6898" w:rsidP="000C2339">
      <w:pPr>
        <w:pStyle w:val="Heading2"/>
        <w:rPr>
          <w:rFonts w:cstheme="minorHAnsi"/>
          <w:color w:val="000000" w:themeColor="text1"/>
          <w:szCs w:val="24"/>
        </w:rPr>
      </w:pPr>
      <w:r w:rsidRPr="001419E8">
        <w:rPr>
          <w:rFonts w:cstheme="minorHAnsi"/>
          <w:color w:val="000000" w:themeColor="text1"/>
          <w:szCs w:val="24"/>
        </w:rPr>
        <w:t xml:space="preserve">Grading Scale: </w:t>
      </w:r>
    </w:p>
    <w:p w14:paraId="3FAD46EA" w14:textId="378511FA" w:rsidR="007A6898" w:rsidRPr="001419E8" w:rsidRDefault="007A6898" w:rsidP="00A86881">
      <w:pPr>
        <w:rPr>
          <w:rFonts w:cstheme="minorHAnsi"/>
          <w:szCs w:val="24"/>
        </w:rPr>
      </w:pPr>
      <w:r w:rsidRPr="001419E8">
        <w:rPr>
          <w:rFonts w:cstheme="minorHAnsi"/>
          <w:szCs w:val="24"/>
        </w:rPr>
        <w:t xml:space="preserve">A = </w:t>
      </w:r>
      <w:r w:rsidR="00F966DC" w:rsidRPr="001419E8">
        <w:rPr>
          <w:rFonts w:cstheme="minorHAnsi"/>
          <w:szCs w:val="24"/>
        </w:rPr>
        <w:t>90-100</w:t>
      </w:r>
    </w:p>
    <w:p w14:paraId="75864669" w14:textId="76212769" w:rsidR="007A6898" w:rsidRPr="001419E8" w:rsidRDefault="007A6898" w:rsidP="00A86881">
      <w:pPr>
        <w:rPr>
          <w:rFonts w:cstheme="minorHAnsi"/>
          <w:szCs w:val="24"/>
        </w:rPr>
      </w:pPr>
      <w:r w:rsidRPr="001419E8">
        <w:rPr>
          <w:rFonts w:cstheme="minorHAnsi"/>
          <w:szCs w:val="24"/>
        </w:rPr>
        <w:t xml:space="preserve">B = </w:t>
      </w:r>
      <w:r w:rsidR="00F966DC" w:rsidRPr="001419E8">
        <w:rPr>
          <w:rFonts w:cstheme="minorHAnsi"/>
          <w:szCs w:val="24"/>
        </w:rPr>
        <w:t>80-89</w:t>
      </w:r>
      <w:r w:rsidRPr="001419E8">
        <w:rPr>
          <w:rFonts w:cstheme="minorHAnsi"/>
          <w:szCs w:val="24"/>
        </w:rPr>
        <w:t xml:space="preserve"> </w:t>
      </w:r>
    </w:p>
    <w:p w14:paraId="3B482E52" w14:textId="0B84503D" w:rsidR="007A6898" w:rsidRPr="001419E8" w:rsidRDefault="007A6898" w:rsidP="00A86881">
      <w:pPr>
        <w:rPr>
          <w:rFonts w:cstheme="minorHAnsi"/>
          <w:szCs w:val="24"/>
        </w:rPr>
      </w:pPr>
      <w:r w:rsidRPr="001419E8">
        <w:rPr>
          <w:rFonts w:cstheme="minorHAnsi"/>
          <w:szCs w:val="24"/>
        </w:rPr>
        <w:t xml:space="preserve">C = </w:t>
      </w:r>
      <w:r w:rsidR="00F966DC" w:rsidRPr="001419E8">
        <w:rPr>
          <w:rFonts w:cstheme="minorHAnsi"/>
          <w:szCs w:val="24"/>
        </w:rPr>
        <w:t>70-79</w:t>
      </w:r>
      <w:r w:rsidRPr="001419E8">
        <w:rPr>
          <w:rFonts w:cstheme="minorHAnsi"/>
          <w:szCs w:val="24"/>
        </w:rPr>
        <w:t xml:space="preserve"> </w:t>
      </w:r>
    </w:p>
    <w:p w14:paraId="5B25C326" w14:textId="18D77690" w:rsidR="007A6898" w:rsidRPr="001419E8" w:rsidRDefault="007A6898" w:rsidP="00A86881">
      <w:pPr>
        <w:rPr>
          <w:rFonts w:cstheme="minorHAnsi"/>
          <w:szCs w:val="24"/>
        </w:rPr>
      </w:pPr>
      <w:r w:rsidRPr="001419E8">
        <w:rPr>
          <w:rFonts w:cstheme="minorHAnsi"/>
          <w:szCs w:val="24"/>
        </w:rPr>
        <w:t xml:space="preserve">D = </w:t>
      </w:r>
      <w:r w:rsidR="00F966DC" w:rsidRPr="001419E8">
        <w:rPr>
          <w:rFonts w:cstheme="minorHAnsi"/>
          <w:szCs w:val="24"/>
        </w:rPr>
        <w:t>60-69</w:t>
      </w:r>
      <w:r w:rsidRPr="001419E8">
        <w:rPr>
          <w:rFonts w:cstheme="minorHAnsi"/>
          <w:szCs w:val="24"/>
        </w:rPr>
        <w:t xml:space="preserve"> </w:t>
      </w:r>
    </w:p>
    <w:p w14:paraId="1D718E41" w14:textId="5C3A5581" w:rsidR="008E202C" w:rsidRDefault="007A6898" w:rsidP="00EA59B9">
      <w:pPr>
        <w:rPr>
          <w:rFonts w:cstheme="minorHAnsi"/>
          <w:szCs w:val="24"/>
        </w:rPr>
      </w:pPr>
      <w:r w:rsidRPr="001419E8">
        <w:rPr>
          <w:rFonts w:cstheme="minorHAnsi"/>
          <w:szCs w:val="24"/>
        </w:rPr>
        <w:t xml:space="preserve">F = Below </w:t>
      </w:r>
      <w:r w:rsidR="00F966DC" w:rsidRPr="001419E8">
        <w:rPr>
          <w:rFonts w:cstheme="minorHAnsi"/>
          <w:szCs w:val="24"/>
        </w:rPr>
        <w:t>60</w:t>
      </w:r>
    </w:p>
    <w:p w14:paraId="44EF0A3C" w14:textId="77777777" w:rsidR="00D05D31" w:rsidRPr="001419E8" w:rsidRDefault="00D05D31" w:rsidP="00EA59B9">
      <w:pPr>
        <w:rPr>
          <w:rFonts w:cstheme="minorHAnsi"/>
          <w:szCs w:val="24"/>
        </w:rPr>
      </w:pPr>
    </w:p>
    <w:p w14:paraId="286B1135" w14:textId="77777777" w:rsidR="00841E36" w:rsidRPr="001419E8" w:rsidRDefault="00841E36" w:rsidP="000C2339">
      <w:pPr>
        <w:pStyle w:val="Heading1"/>
        <w:numPr>
          <w:ilvl w:val="0"/>
          <w:numId w:val="15"/>
        </w:numPr>
        <w:rPr>
          <w:rFonts w:cstheme="minorHAnsi"/>
        </w:rPr>
      </w:pPr>
      <w:r w:rsidRPr="001419E8">
        <w:rPr>
          <w:rFonts w:cstheme="minorHAnsi"/>
        </w:rPr>
        <w:t>Course Policy Statements:</w:t>
      </w:r>
    </w:p>
    <w:p w14:paraId="745EDFD9" w14:textId="1300567C" w:rsidR="000278B5" w:rsidRPr="001419E8" w:rsidRDefault="000278B5" w:rsidP="000C2339">
      <w:pPr>
        <w:pStyle w:val="Heading2"/>
        <w:rPr>
          <w:rFonts w:cstheme="minorHAnsi"/>
          <w:color w:val="000000" w:themeColor="text1"/>
          <w:szCs w:val="24"/>
        </w:rPr>
      </w:pPr>
      <w:r w:rsidRPr="001419E8">
        <w:rPr>
          <w:rFonts w:cstheme="minorHAnsi"/>
          <w:color w:val="000000" w:themeColor="text1"/>
          <w:szCs w:val="24"/>
        </w:rPr>
        <w:t xml:space="preserve">Late Assignments: </w:t>
      </w:r>
    </w:p>
    <w:p w14:paraId="0F0283FA" w14:textId="7A0035D4" w:rsidR="000278B5" w:rsidRPr="008236B5" w:rsidRDefault="000278B5" w:rsidP="000278B5">
      <w:pPr>
        <w:rPr>
          <w:rFonts w:cstheme="minorHAnsi"/>
          <w:b/>
          <w:bCs/>
          <w:szCs w:val="24"/>
        </w:rPr>
      </w:pPr>
      <w:r w:rsidRPr="001419E8">
        <w:rPr>
          <w:rFonts w:cstheme="minorHAnsi"/>
          <w:szCs w:val="24"/>
        </w:rPr>
        <w:t xml:space="preserve">Discussion posts and quizzes can be submitted after the due date for partial credit. A </w:t>
      </w:r>
      <w:proofErr w:type="gramStart"/>
      <w:r w:rsidRPr="001419E8">
        <w:rPr>
          <w:rFonts w:cstheme="minorHAnsi"/>
          <w:szCs w:val="24"/>
        </w:rPr>
        <w:t>1 point</w:t>
      </w:r>
      <w:proofErr w:type="gramEnd"/>
      <w:r w:rsidRPr="001419E8">
        <w:rPr>
          <w:rFonts w:cstheme="minorHAnsi"/>
          <w:szCs w:val="24"/>
        </w:rPr>
        <w:t xml:space="preserve"> deduction will be applied to each late assignment. Late assignments can be submitted up to the last class day of the semester. </w:t>
      </w:r>
      <w:r w:rsidRPr="008236B5">
        <w:rPr>
          <w:rFonts w:cstheme="minorHAnsi"/>
          <w:b/>
          <w:bCs/>
          <w:szCs w:val="24"/>
        </w:rPr>
        <w:t xml:space="preserve">The </w:t>
      </w:r>
      <w:r w:rsidR="008236B5" w:rsidRPr="008236B5">
        <w:rPr>
          <w:rFonts w:cstheme="minorHAnsi"/>
          <w:b/>
          <w:bCs/>
          <w:szCs w:val="24"/>
        </w:rPr>
        <w:t xml:space="preserve">exams </w:t>
      </w:r>
      <w:r w:rsidRPr="008236B5">
        <w:rPr>
          <w:rFonts w:cstheme="minorHAnsi"/>
          <w:b/>
          <w:bCs/>
          <w:szCs w:val="24"/>
        </w:rPr>
        <w:t>must be taken by the due date and will not be accepted late</w:t>
      </w:r>
      <w:r w:rsidR="008236B5">
        <w:rPr>
          <w:rFonts w:cstheme="minorHAnsi"/>
          <w:b/>
          <w:bCs/>
          <w:szCs w:val="24"/>
        </w:rPr>
        <w:t xml:space="preserve">. </w:t>
      </w:r>
    </w:p>
    <w:p w14:paraId="10D68B47" w14:textId="77777777" w:rsidR="00841E36" w:rsidRPr="001419E8" w:rsidRDefault="00841E36" w:rsidP="00841E36">
      <w:pPr>
        <w:kinsoku w:val="0"/>
        <w:overflowPunct w:val="0"/>
        <w:autoSpaceDE w:val="0"/>
        <w:autoSpaceDN w:val="0"/>
        <w:adjustRightInd w:val="0"/>
        <w:rPr>
          <w:rFonts w:cstheme="minorHAnsi"/>
          <w:szCs w:val="24"/>
        </w:rPr>
      </w:pPr>
    </w:p>
    <w:p w14:paraId="11A9DEE3" w14:textId="77777777" w:rsidR="00841E36" w:rsidRPr="001419E8" w:rsidRDefault="00841E36" w:rsidP="000C2339">
      <w:pPr>
        <w:pStyle w:val="Heading1"/>
        <w:rPr>
          <w:rFonts w:cstheme="minorHAnsi"/>
        </w:rPr>
      </w:pPr>
      <w:r w:rsidRPr="001419E8">
        <w:rPr>
          <w:rFonts w:cstheme="minorHAnsi"/>
        </w:rPr>
        <w:t>9.</w:t>
      </w:r>
      <w:r w:rsidRPr="001419E8">
        <w:rPr>
          <w:rFonts w:cstheme="minorHAnsi"/>
          <w:spacing w:val="-5"/>
        </w:rPr>
        <w:t xml:space="preserve"> </w:t>
      </w:r>
      <w:r w:rsidRPr="001419E8">
        <w:rPr>
          <w:rFonts w:cstheme="minorHAnsi"/>
        </w:rPr>
        <w:t>Academic Honesty</w:t>
      </w:r>
      <w:r w:rsidRPr="001419E8">
        <w:rPr>
          <w:rFonts w:cstheme="minorHAnsi"/>
          <w:spacing w:val="-4"/>
        </w:rPr>
        <w:t xml:space="preserve"> Policy</w:t>
      </w:r>
      <w:r w:rsidRPr="001419E8">
        <w:rPr>
          <w:rFonts w:cstheme="minorHAnsi"/>
        </w:rPr>
        <w:t>:</w:t>
      </w:r>
    </w:p>
    <w:p w14:paraId="3CD877DE" w14:textId="77777777" w:rsidR="00841E36" w:rsidRPr="001419E8" w:rsidRDefault="00841E36" w:rsidP="00841E36">
      <w:pPr>
        <w:kinsoku w:val="0"/>
        <w:overflowPunct w:val="0"/>
        <w:autoSpaceDE w:val="0"/>
        <w:autoSpaceDN w:val="0"/>
        <w:adjustRightInd w:val="0"/>
        <w:spacing w:before="7" w:line="274" w:lineRule="exact"/>
        <w:ind w:left="100" w:right="620"/>
        <w:rPr>
          <w:rFonts w:cstheme="minorHAnsi"/>
          <w:szCs w:val="24"/>
        </w:rPr>
      </w:pPr>
    </w:p>
    <w:p w14:paraId="577B4B7A" w14:textId="77777777" w:rsidR="00841E36" w:rsidRPr="001419E8" w:rsidRDefault="00841E36" w:rsidP="000C2339">
      <w:pPr>
        <w:rPr>
          <w:rFonts w:cstheme="minorHAnsi"/>
          <w:color w:val="000000"/>
          <w:szCs w:val="24"/>
        </w:rPr>
      </w:pPr>
      <w:r w:rsidRPr="001419E8">
        <w:rPr>
          <w:rFonts w:cstheme="minorHAnsi"/>
          <w:szCs w:val="24"/>
        </w:rPr>
        <w:t xml:space="preserve">All portions of the Auburn University student academic honesty code (Title XII) found in the </w:t>
      </w:r>
      <w:hyperlink r:id="rId6" w:history="1">
        <w:r w:rsidRPr="001419E8">
          <w:rPr>
            <w:rStyle w:val="Hyperlink"/>
            <w:rFonts w:cstheme="minorHAnsi"/>
            <w:szCs w:val="24"/>
          </w:rPr>
          <w:t>Auburn</w:t>
        </w:r>
        <w:r w:rsidRPr="001419E8">
          <w:rPr>
            <w:rStyle w:val="Hyperlink"/>
            <w:rFonts w:cstheme="minorHAnsi"/>
            <w:spacing w:val="-4"/>
            <w:szCs w:val="24"/>
          </w:rPr>
          <w:t xml:space="preserve"> </w:t>
        </w:r>
        <w:r w:rsidRPr="001419E8">
          <w:rPr>
            <w:rStyle w:val="Hyperlink"/>
            <w:rFonts w:cstheme="minorHAnsi"/>
            <w:szCs w:val="24"/>
          </w:rPr>
          <w:t>University</w:t>
        </w:r>
        <w:r w:rsidRPr="001419E8">
          <w:rPr>
            <w:rStyle w:val="Hyperlink"/>
            <w:rFonts w:cstheme="minorHAnsi"/>
            <w:spacing w:val="-4"/>
            <w:szCs w:val="24"/>
          </w:rPr>
          <w:t xml:space="preserve"> </w:t>
        </w:r>
        <w:r w:rsidRPr="001419E8">
          <w:rPr>
            <w:rStyle w:val="Hyperlink"/>
            <w:rFonts w:cstheme="minorHAnsi"/>
            <w:szCs w:val="24"/>
          </w:rPr>
          <w:t>Student</w:t>
        </w:r>
        <w:r w:rsidRPr="001419E8">
          <w:rPr>
            <w:rStyle w:val="Hyperlink"/>
            <w:rFonts w:cstheme="minorHAnsi"/>
            <w:spacing w:val="-4"/>
            <w:szCs w:val="24"/>
          </w:rPr>
          <w:t xml:space="preserve"> </w:t>
        </w:r>
        <w:r w:rsidRPr="001419E8">
          <w:rPr>
            <w:rStyle w:val="Hyperlink"/>
            <w:rFonts w:cstheme="minorHAnsi"/>
            <w:szCs w:val="24"/>
          </w:rPr>
          <w:t>Policy</w:t>
        </w:r>
        <w:r w:rsidRPr="001419E8">
          <w:rPr>
            <w:rStyle w:val="Hyperlink"/>
            <w:rFonts w:cstheme="minorHAnsi"/>
            <w:spacing w:val="-4"/>
            <w:szCs w:val="24"/>
          </w:rPr>
          <w:t xml:space="preserve"> </w:t>
        </w:r>
        <w:r w:rsidRPr="001419E8">
          <w:rPr>
            <w:rStyle w:val="Hyperlink"/>
            <w:rFonts w:cstheme="minorHAnsi"/>
            <w:szCs w:val="24"/>
          </w:rPr>
          <w:t>eHandbook</w:t>
        </w:r>
      </w:hyperlink>
      <w:r w:rsidRPr="001419E8">
        <w:rPr>
          <w:rFonts w:cstheme="minorHAnsi"/>
          <w:szCs w:val="24"/>
        </w:rPr>
        <w:t xml:space="preserve"> </w:t>
      </w:r>
      <w:r w:rsidRPr="001419E8">
        <w:rPr>
          <w:rFonts w:cstheme="minorHAnsi"/>
          <w:szCs w:val="24"/>
          <w:u w:val="single"/>
        </w:rPr>
        <w:t>www.auburn.edu/studentpolicies</w:t>
      </w:r>
      <w:r w:rsidRPr="001419E8">
        <w:rPr>
          <w:rFonts w:cstheme="minorHAnsi"/>
          <w:spacing w:val="-15"/>
          <w:szCs w:val="24"/>
          <w:u w:val="single"/>
        </w:rPr>
        <w:t xml:space="preserve"> </w:t>
      </w:r>
      <w:r w:rsidRPr="001419E8">
        <w:rPr>
          <w:rFonts w:cstheme="minorHAnsi"/>
          <w:szCs w:val="24"/>
        </w:rPr>
        <w:t xml:space="preserve">will </w:t>
      </w:r>
      <w:r w:rsidRPr="001419E8">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1419E8" w:rsidRDefault="00841E36" w:rsidP="00841E36">
      <w:pPr>
        <w:kinsoku w:val="0"/>
        <w:overflowPunct w:val="0"/>
        <w:autoSpaceDE w:val="0"/>
        <w:autoSpaceDN w:val="0"/>
        <w:adjustRightInd w:val="0"/>
        <w:spacing w:before="3"/>
        <w:rPr>
          <w:rFonts w:cstheme="minorHAnsi"/>
          <w:szCs w:val="24"/>
        </w:rPr>
      </w:pPr>
    </w:p>
    <w:p w14:paraId="3E92BF77" w14:textId="77777777" w:rsidR="00841E36" w:rsidRPr="001419E8" w:rsidRDefault="00841E36" w:rsidP="000C2339">
      <w:pPr>
        <w:pStyle w:val="Heading1"/>
        <w:rPr>
          <w:rFonts w:cstheme="minorHAnsi"/>
        </w:rPr>
      </w:pPr>
      <w:r w:rsidRPr="001419E8">
        <w:rPr>
          <w:rFonts w:cstheme="minorHAnsi"/>
        </w:rPr>
        <w:t>10. Disability Accommodations:</w:t>
      </w:r>
    </w:p>
    <w:p w14:paraId="1EC80D20" w14:textId="77777777" w:rsidR="00841E36" w:rsidRPr="001419E8" w:rsidRDefault="00841E36" w:rsidP="00841E36">
      <w:pPr>
        <w:tabs>
          <w:tab w:val="left" w:pos="321"/>
        </w:tabs>
        <w:kinsoku w:val="0"/>
        <w:overflowPunct w:val="0"/>
        <w:autoSpaceDE w:val="0"/>
        <w:autoSpaceDN w:val="0"/>
        <w:adjustRightInd w:val="0"/>
        <w:ind w:left="100" w:right="173"/>
        <w:rPr>
          <w:rFonts w:cstheme="minorHAnsi"/>
          <w:szCs w:val="24"/>
        </w:rPr>
      </w:pPr>
    </w:p>
    <w:p w14:paraId="1D88BA3A" w14:textId="3F1240FA" w:rsidR="0053770B" w:rsidRPr="00F803BB" w:rsidRDefault="00D662DD" w:rsidP="00262B71">
      <w:pPr>
        <w:rPr>
          <w:rFonts w:cstheme="minorHAnsi"/>
          <w:szCs w:val="24"/>
        </w:rPr>
      </w:pPr>
      <w:r w:rsidRPr="00F803BB">
        <w:rPr>
          <w:rFonts w:cstheme="minorHAnsi"/>
          <w:color w:val="0B2341"/>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7" w:tgtFrame="_self" w:history="1">
        <w:r w:rsidRPr="00F803BB">
          <w:rPr>
            <w:rStyle w:val="Hyperlink"/>
            <w:rFonts w:cstheme="minorHAnsi"/>
            <w:color w:val="0B2341"/>
            <w:szCs w:val="24"/>
            <w:bdr w:val="single" w:sz="2" w:space="0" w:color="E5E7EB" w:frame="1"/>
          </w:rPr>
          <w:t>ACCESSIBILITY@auburn.edu</w:t>
        </w:r>
      </w:hyperlink>
      <w:r w:rsidRPr="00F803BB">
        <w:rPr>
          <w:rStyle w:val="apple-converted-space"/>
          <w:rFonts w:cstheme="minorHAnsi"/>
          <w:color w:val="0B2341"/>
          <w:szCs w:val="24"/>
        </w:rPr>
        <w:t> </w:t>
      </w:r>
      <w:r w:rsidRPr="00F803BB">
        <w:rPr>
          <w:rFonts w:cstheme="minorHAnsi"/>
          <w:color w:val="0B2341"/>
          <w:szCs w:val="24"/>
        </w:rPr>
        <w:t>or</w:t>
      </w:r>
      <w:r w:rsidRPr="00F803BB">
        <w:rPr>
          <w:rStyle w:val="apple-converted-space"/>
          <w:rFonts w:cstheme="minorHAnsi"/>
          <w:color w:val="0B2341"/>
          <w:szCs w:val="24"/>
        </w:rPr>
        <w:t> </w:t>
      </w:r>
      <w:hyperlink r:id="rId8" w:tgtFrame="_self" w:history="1">
        <w:r w:rsidRPr="00F803BB">
          <w:rPr>
            <w:rStyle w:val="Hyperlink"/>
            <w:rFonts w:cstheme="minorHAnsi"/>
            <w:color w:val="0B2341"/>
            <w:szCs w:val="24"/>
            <w:bdr w:val="single" w:sz="2" w:space="0" w:color="E5E7EB" w:frame="1"/>
          </w:rPr>
          <w:t>(334) 844-2096</w:t>
        </w:r>
      </w:hyperlink>
      <w:r w:rsidRPr="00F803BB">
        <w:rPr>
          <w:rFonts w:cstheme="minorHAnsi"/>
          <w:color w:val="0B2341"/>
          <w:szCs w:val="24"/>
        </w:rPr>
        <w:t xml:space="preserve">. The Office of Accessibility </w:t>
      </w:r>
      <w:proofErr w:type="gramStart"/>
      <w:r w:rsidRPr="00F803BB">
        <w:rPr>
          <w:rFonts w:cstheme="minorHAnsi"/>
          <w:color w:val="0B2341"/>
          <w:szCs w:val="24"/>
        </w:rPr>
        <w:t>is located in</w:t>
      </w:r>
      <w:proofErr w:type="gramEnd"/>
      <w:r w:rsidRPr="00F803BB">
        <w:rPr>
          <w:rFonts w:cstheme="minorHAnsi"/>
          <w:color w:val="0B2341"/>
          <w:szCs w:val="24"/>
        </w:rPr>
        <w:t xml:space="preserve"> Haley Center 1228.</w:t>
      </w:r>
    </w:p>
    <w:p w14:paraId="060A2CEE" w14:textId="5803FB78" w:rsidR="00931B67" w:rsidRPr="00F803BB" w:rsidRDefault="00931B67" w:rsidP="00931B67">
      <w:pPr>
        <w:rPr>
          <w:rFonts w:cstheme="minorHAnsi"/>
          <w:b/>
          <w:szCs w:val="24"/>
          <w:u w:val="single"/>
        </w:rPr>
      </w:pPr>
    </w:p>
    <w:p w14:paraId="381FC24D" w14:textId="77777777" w:rsidR="00DD7AC5" w:rsidRDefault="00DD7AC5" w:rsidP="00931B67">
      <w:pPr>
        <w:rPr>
          <w:rFonts w:cstheme="minorHAnsi"/>
          <w:b/>
          <w:szCs w:val="24"/>
          <w:u w:val="single"/>
        </w:rPr>
      </w:pPr>
    </w:p>
    <w:p w14:paraId="2FFEB64E" w14:textId="77777777" w:rsidR="00F803BB" w:rsidRDefault="00F803BB" w:rsidP="00931B67">
      <w:pPr>
        <w:rPr>
          <w:rFonts w:cstheme="minorHAnsi"/>
          <w:b/>
          <w:szCs w:val="24"/>
          <w:u w:val="single"/>
        </w:rPr>
      </w:pPr>
    </w:p>
    <w:p w14:paraId="1A8192CB" w14:textId="77777777" w:rsidR="00F803BB" w:rsidRDefault="00F803BB" w:rsidP="00931B67">
      <w:pPr>
        <w:rPr>
          <w:rFonts w:cstheme="minorHAnsi"/>
          <w:b/>
          <w:szCs w:val="24"/>
          <w:u w:val="single"/>
        </w:rPr>
      </w:pPr>
    </w:p>
    <w:p w14:paraId="4829D282" w14:textId="77777777" w:rsidR="00F803BB" w:rsidRDefault="00F803BB" w:rsidP="00931B67">
      <w:pPr>
        <w:rPr>
          <w:rFonts w:cstheme="minorHAnsi"/>
          <w:b/>
          <w:szCs w:val="24"/>
          <w:u w:val="single"/>
        </w:rPr>
      </w:pPr>
    </w:p>
    <w:p w14:paraId="773578E6" w14:textId="77777777" w:rsidR="00F803BB" w:rsidRPr="001419E8" w:rsidRDefault="00F803BB" w:rsidP="00931B67">
      <w:pPr>
        <w:rPr>
          <w:rFonts w:cstheme="minorHAnsi"/>
          <w:b/>
          <w:szCs w:val="24"/>
          <w:u w:val="single"/>
        </w:rPr>
      </w:pPr>
    </w:p>
    <w:p w14:paraId="4F6A500C" w14:textId="77777777" w:rsidR="00931B67" w:rsidRPr="001419E8" w:rsidRDefault="00931B67" w:rsidP="00931B67">
      <w:pPr>
        <w:spacing w:before="100" w:beforeAutospacing="1" w:after="100" w:afterAutospacing="1"/>
        <w:rPr>
          <w:rFonts w:eastAsia="Times New Roman" w:cstheme="minorHAnsi"/>
          <w:b/>
          <w:szCs w:val="24"/>
          <w:u w:val="single"/>
        </w:rPr>
      </w:pPr>
      <w:r w:rsidRPr="001419E8">
        <w:rPr>
          <w:rFonts w:eastAsia="Times New Roman" w:cstheme="minorHAnsi"/>
          <w:b/>
          <w:szCs w:val="24"/>
          <w:u w:val="single"/>
        </w:rPr>
        <w:lastRenderedPageBreak/>
        <w:t>Attendance Policy</w:t>
      </w:r>
    </w:p>
    <w:p w14:paraId="65960C81" w14:textId="1885480A" w:rsidR="008236B5" w:rsidRDefault="008236B5" w:rsidP="00931B67">
      <w:pPr>
        <w:spacing w:before="100" w:beforeAutospacing="1" w:after="100" w:afterAutospacing="1"/>
        <w:rPr>
          <w:rFonts w:eastAsia="Times New Roman" w:cstheme="minorHAnsi"/>
          <w:szCs w:val="24"/>
        </w:rPr>
      </w:pPr>
      <w:r>
        <w:rPr>
          <w:rFonts w:eastAsia="Times New Roman" w:cstheme="minorHAnsi"/>
          <w:szCs w:val="24"/>
        </w:rPr>
        <w:t xml:space="preserve">Course is asynchronous and online. You will not be required to attend any live virtual lectures. Any lecture is recorded and can be viewed at the student’s convenience. </w:t>
      </w:r>
    </w:p>
    <w:p w14:paraId="22A71977" w14:textId="77777777" w:rsidR="00931B67" w:rsidRPr="001419E8" w:rsidRDefault="00931B67" w:rsidP="00931B67">
      <w:pPr>
        <w:spacing w:before="100" w:beforeAutospacing="1" w:after="100" w:afterAutospacing="1"/>
        <w:rPr>
          <w:rFonts w:eastAsia="Times New Roman" w:cstheme="minorHAnsi"/>
          <w:szCs w:val="24"/>
        </w:rPr>
      </w:pPr>
      <w:r w:rsidRPr="001419E8">
        <w:rPr>
          <w:rFonts w:eastAsia="Times New Roman" w:cstheme="minorHAnsi"/>
          <w:szCs w:val="24"/>
        </w:rPr>
        <w:t>If a student has a medical exception to the face covering requirement, please contact the Office of Accessibility to obtain appropriate documentation.</w:t>
      </w:r>
    </w:p>
    <w:p w14:paraId="14BBDC96" w14:textId="77777777" w:rsidR="00931B67" w:rsidRPr="001419E8" w:rsidRDefault="00931B67" w:rsidP="00262B71">
      <w:pPr>
        <w:rPr>
          <w:rFonts w:eastAsia="Times New Roman" w:cstheme="minorHAnsi"/>
          <w:szCs w:val="24"/>
        </w:rPr>
      </w:pPr>
    </w:p>
    <w:p w14:paraId="06BBA6EA" w14:textId="77777777" w:rsidR="009711A1" w:rsidRPr="001419E8" w:rsidRDefault="009711A1" w:rsidP="0053770B">
      <w:pPr>
        <w:kinsoku w:val="0"/>
        <w:overflowPunct w:val="0"/>
        <w:autoSpaceDE w:val="0"/>
        <w:autoSpaceDN w:val="0"/>
        <w:adjustRightInd w:val="0"/>
        <w:rPr>
          <w:rFonts w:cstheme="minorHAnsi"/>
          <w:szCs w:val="24"/>
        </w:rPr>
      </w:pPr>
    </w:p>
    <w:p w14:paraId="522D9DFF" w14:textId="77777777" w:rsidR="0062653B" w:rsidRPr="001419E8" w:rsidRDefault="0062653B">
      <w:pPr>
        <w:kinsoku w:val="0"/>
        <w:overflowPunct w:val="0"/>
        <w:autoSpaceDE w:val="0"/>
        <w:autoSpaceDN w:val="0"/>
        <w:adjustRightInd w:val="0"/>
        <w:rPr>
          <w:rFonts w:cstheme="minorHAnsi"/>
          <w:szCs w:val="24"/>
        </w:rPr>
      </w:pPr>
    </w:p>
    <w:sectPr w:rsidR="0062653B" w:rsidRPr="001419E8" w:rsidSect="00AE67BE">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16cid:durableId="308444312">
    <w:abstractNumId w:val="5"/>
  </w:num>
  <w:num w:numId="2" w16cid:durableId="1304041732">
    <w:abstractNumId w:val="4"/>
  </w:num>
  <w:num w:numId="3" w16cid:durableId="481001012">
    <w:abstractNumId w:val="3"/>
  </w:num>
  <w:num w:numId="4" w16cid:durableId="55519727">
    <w:abstractNumId w:val="2"/>
  </w:num>
  <w:num w:numId="5" w16cid:durableId="2030132665">
    <w:abstractNumId w:val="1"/>
  </w:num>
  <w:num w:numId="6" w16cid:durableId="547567431">
    <w:abstractNumId w:val="0"/>
  </w:num>
  <w:num w:numId="7" w16cid:durableId="691028898">
    <w:abstractNumId w:val="13"/>
  </w:num>
  <w:num w:numId="8" w16cid:durableId="607273702">
    <w:abstractNumId w:val="9"/>
  </w:num>
  <w:num w:numId="9" w16cid:durableId="403380124">
    <w:abstractNumId w:val="20"/>
  </w:num>
  <w:num w:numId="10" w16cid:durableId="641886580">
    <w:abstractNumId w:val="15"/>
  </w:num>
  <w:num w:numId="11" w16cid:durableId="1453742785">
    <w:abstractNumId w:val="15"/>
  </w:num>
  <w:num w:numId="12" w16cid:durableId="1001391517">
    <w:abstractNumId w:val="17"/>
  </w:num>
  <w:num w:numId="13" w16cid:durableId="2010208294">
    <w:abstractNumId w:val="11"/>
  </w:num>
  <w:num w:numId="14" w16cid:durableId="1606425067">
    <w:abstractNumId w:val="18"/>
  </w:num>
  <w:num w:numId="15" w16cid:durableId="1053231396">
    <w:abstractNumId w:val="6"/>
  </w:num>
  <w:num w:numId="16" w16cid:durableId="114106845">
    <w:abstractNumId w:val="7"/>
  </w:num>
  <w:num w:numId="17" w16cid:durableId="410544940">
    <w:abstractNumId w:val="8"/>
  </w:num>
  <w:num w:numId="18" w16cid:durableId="1421295049">
    <w:abstractNumId w:val="12"/>
  </w:num>
  <w:num w:numId="19" w16cid:durableId="1875654878">
    <w:abstractNumId w:val="14"/>
  </w:num>
  <w:num w:numId="20" w16cid:durableId="1564411928">
    <w:abstractNumId w:val="16"/>
  </w:num>
  <w:num w:numId="21" w16cid:durableId="1143502874">
    <w:abstractNumId w:val="19"/>
  </w:num>
  <w:num w:numId="22" w16cid:durableId="1783958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2666F"/>
    <w:rsid w:val="000278B5"/>
    <w:rsid w:val="0004256E"/>
    <w:rsid w:val="000607F3"/>
    <w:rsid w:val="000630E0"/>
    <w:rsid w:val="000A20BC"/>
    <w:rsid w:val="000A7529"/>
    <w:rsid w:val="000C2339"/>
    <w:rsid w:val="000C4B83"/>
    <w:rsid w:val="00115C40"/>
    <w:rsid w:val="00134CF8"/>
    <w:rsid w:val="00135C7B"/>
    <w:rsid w:val="001419E8"/>
    <w:rsid w:val="00146128"/>
    <w:rsid w:val="0015631E"/>
    <w:rsid w:val="001565F8"/>
    <w:rsid w:val="0017114F"/>
    <w:rsid w:val="00176FC5"/>
    <w:rsid w:val="00185CC8"/>
    <w:rsid w:val="001A2D3D"/>
    <w:rsid w:val="001B3404"/>
    <w:rsid w:val="001B62BC"/>
    <w:rsid w:val="002013F7"/>
    <w:rsid w:val="00262B71"/>
    <w:rsid w:val="0026530C"/>
    <w:rsid w:val="00296C74"/>
    <w:rsid w:val="002C0350"/>
    <w:rsid w:val="002C1073"/>
    <w:rsid w:val="002D32EA"/>
    <w:rsid w:val="002D6330"/>
    <w:rsid w:val="002F1D0E"/>
    <w:rsid w:val="002F6772"/>
    <w:rsid w:val="002F7BA7"/>
    <w:rsid w:val="0031535C"/>
    <w:rsid w:val="003402D7"/>
    <w:rsid w:val="00355333"/>
    <w:rsid w:val="003554C0"/>
    <w:rsid w:val="0038312D"/>
    <w:rsid w:val="0038531F"/>
    <w:rsid w:val="00395995"/>
    <w:rsid w:val="0039655C"/>
    <w:rsid w:val="003A5855"/>
    <w:rsid w:val="003B3A8D"/>
    <w:rsid w:val="003B75CF"/>
    <w:rsid w:val="003C3B6A"/>
    <w:rsid w:val="003E041D"/>
    <w:rsid w:val="003E37FF"/>
    <w:rsid w:val="003F19EE"/>
    <w:rsid w:val="003F4BAF"/>
    <w:rsid w:val="004077C0"/>
    <w:rsid w:val="00426C02"/>
    <w:rsid w:val="00440AB5"/>
    <w:rsid w:val="00447E10"/>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4C3D"/>
    <w:rsid w:val="005E518E"/>
    <w:rsid w:val="005F394B"/>
    <w:rsid w:val="005F7C89"/>
    <w:rsid w:val="005F7DD8"/>
    <w:rsid w:val="00606540"/>
    <w:rsid w:val="00607535"/>
    <w:rsid w:val="0061182E"/>
    <w:rsid w:val="006146F3"/>
    <w:rsid w:val="0062653B"/>
    <w:rsid w:val="0062700C"/>
    <w:rsid w:val="00651AB0"/>
    <w:rsid w:val="006D60D9"/>
    <w:rsid w:val="006F2EBF"/>
    <w:rsid w:val="006F73FB"/>
    <w:rsid w:val="00726D9C"/>
    <w:rsid w:val="00761441"/>
    <w:rsid w:val="007703FC"/>
    <w:rsid w:val="00784524"/>
    <w:rsid w:val="007A6898"/>
    <w:rsid w:val="007C4090"/>
    <w:rsid w:val="00812E91"/>
    <w:rsid w:val="008236B5"/>
    <w:rsid w:val="00831ADE"/>
    <w:rsid w:val="00841E36"/>
    <w:rsid w:val="00844970"/>
    <w:rsid w:val="00851A91"/>
    <w:rsid w:val="00864236"/>
    <w:rsid w:val="00873CB4"/>
    <w:rsid w:val="00883713"/>
    <w:rsid w:val="00891975"/>
    <w:rsid w:val="008D2E3B"/>
    <w:rsid w:val="008E202C"/>
    <w:rsid w:val="008E2121"/>
    <w:rsid w:val="008E27F0"/>
    <w:rsid w:val="008F2AA6"/>
    <w:rsid w:val="00916611"/>
    <w:rsid w:val="00931B67"/>
    <w:rsid w:val="00951E4E"/>
    <w:rsid w:val="009563BF"/>
    <w:rsid w:val="009711A1"/>
    <w:rsid w:val="00990336"/>
    <w:rsid w:val="009961B1"/>
    <w:rsid w:val="009C2FB0"/>
    <w:rsid w:val="009D1BBD"/>
    <w:rsid w:val="009F7E13"/>
    <w:rsid w:val="00A36892"/>
    <w:rsid w:val="00A701FA"/>
    <w:rsid w:val="00A86881"/>
    <w:rsid w:val="00AC1FCE"/>
    <w:rsid w:val="00AE67BE"/>
    <w:rsid w:val="00AF1AE8"/>
    <w:rsid w:val="00AF70A1"/>
    <w:rsid w:val="00B1581E"/>
    <w:rsid w:val="00B236FC"/>
    <w:rsid w:val="00B30020"/>
    <w:rsid w:val="00B320F7"/>
    <w:rsid w:val="00B40A37"/>
    <w:rsid w:val="00B41835"/>
    <w:rsid w:val="00B617DA"/>
    <w:rsid w:val="00B63513"/>
    <w:rsid w:val="00B743A3"/>
    <w:rsid w:val="00B748B1"/>
    <w:rsid w:val="00BB130B"/>
    <w:rsid w:val="00BC4352"/>
    <w:rsid w:val="00BD14DC"/>
    <w:rsid w:val="00BD14F9"/>
    <w:rsid w:val="00BE39F6"/>
    <w:rsid w:val="00BE6E10"/>
    <w:rsid w:val="00C34AEE"/>
    <w:rsid w:val="00C3510A"/>
    <w:rsid w:val="00C401E0"/>
    <w:rsid w:val="00C455E9"/>
    <w:rsid w:val="00C81174"/>
    <w:rsid w:val="00C9327B"/>
    <w:rsid w:val="00CA41E0"/>
    <w:rsid w:val="00CA6E75"/>
    <w:rsid w:val="00CC7D1D"/>
    <w:rsid w:val="00CD5653"/>
    <w:rsid w:val="00CE285A"/>
    <w:rsid w:val="00CE2C77"/>
    <w:rsid w:val="00CE6E83"/>
    <w:rsid w:val="00D00799"/>
    <w:rsid w:val="00D05D31"/>
    <w:rsid w:val="00D272DE"/>
    <w:rsid w:val="00D662DD"/>
    <w:rsid w:val="00D760FE"/>
    <w:rsid w:val="00D77E1A"/>
    <w:rsid w:val="00DA3B33"/>
    <w:rsid w:val="00DB5BE3"/>
    <w:rsid w:val="00DD7AC5"/>
    <w:rsid w:val="00DE407F"/>
    <w:rsid w:val="00DF157F"/>
    <w:rsid w:val="00DF506E"/>
    <w:rsid w:val="00DF5457"/>
    <w:rsid w:val="00DF6443"/>
    <w:rsid w:val="00E10D0D"/>
    <w:rsid w:val="00E27EC9"/>
    <w:rsid w:val="00E70E5F"/>
    <w:rsid w:val="00E76BE3"/>
    <w:rsid w:val="00EA59B9"/>
    <w:rsid w:val="00EB6B71"/>
    <w:rsid w:val="00ED2854"/>
    <w:rsid w:val="00EE5E70"/>
    <w:rsid w:val="00F07DA9"/>
    <w:rsid w:val="00F317E8"/>
    <w:rsid w:val="00F5386B"/>
    <w:rsid w:val="00F541B3"/>
    <w:rsid w:val="00F73501"/>
    <w:rsid w:val="00F76A41"/>
    <w:rsid w:val="00F803BB"/>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UnresolvedMention">
    <w:name w:val="Unresolved Mention"/>
    <w:basedOn w:val="DefaultParagraphFont"/>
    <w:uiPriority w:val="99"/>
    <w:rsid w:val="0002666F"/>
    <w:rPr>
      <w:color w:val="605E5C"/>
      <w:shd w:val="clear" w:color="auto" w:fill="E1DFDD"/>
    </w:rPr>
  </w:style>
  <w:style w:type="character" w:customStyle="1" w:styleId="apple-converted-space">
    <w:name w:val="apple-converted-space"/>
    <w:basedOn w:val="DefaultParagraphFont"/>
    <w:rsid w:val="00D6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348442096" TargetMode="External"/><Relationship Id="rId3" Type="http://schemas.openxmlformats.org/officeDocument/2006/relationships/styles" Target="styles.xml"/><Relationship Id="rId7" Type="http://schemas.openxmlformats.org/officeDocument/2006/relationships/hyperlink" Target="mailto:ACCESSIBILITY@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2</cp:revision>
  <cp:lastPrinted>2018-01-10T23:57:00Z</cp:lastPrinted>
  <dcterms:created xsi:type="dcterms:W3CDTF">2024-08-19T09:31:00Z</dcterms:created>
  <dcterms:modified xsi:type="dcterms:W3CDTF">2024-08-19T09:31:00Z</dcterms:modified>
</cp:coreProperties>
</file>