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93C" w:rsidRPr="00B50520" w:rsidRDefault="0043493C" w:rsidP="00FB1AA4">
      <w:pPr>
        <w:pStyle w:val="Default"/>
        <w:jc w:val="center"/>
        <w:outlineLvl w:val="0"/>
        <w:rPr>
          <w:b/>
          <w:bCs/>
          <w:sz w:val="36"/>
          <w:szCs w:val="36"/>
        </w:rPr>
      </w:pPr>
      <w:r>
        <w:rPr>
          <w:b/>
          <w:sz w:val="36"/>
          <w:szCs w:val="36"/>
        </w:rPr>
        <w:t xml:space="preserve">CTEE 4190 B2 – Classroom </w:t>
      </w:r>
      <w:r w:rsidR="00FC1220">
        <w:rPr>
          <w:b/>
          <w:sz w:val="36"/>
          <w:szCs w:val="36"/>
        </w:rPr>
        <w:t>Management</w:t>
      </w:r>
    </w:p>
    <w:p w:rsidR="0043493C" w:rsidRPr="00B50520" w:rsidRDefault="0043493C" w:rsidP="00FB1AA4">
      <w:pPr>
        <w:pStyle w:val="Default"/>
        <w:jc w:val="center"/>
        <w:rPr>
          <w:b/>
          <w:bCs/>
          <w:sz w:val="32"/>
          <w:szCs w:val="32"/>
        </w:rPr>
      </w:pPr>
      <w:r>
        <w:rPr>
          <w:b/>
          <w:bCs/>
          <w:sz w:val="32"/>
          <w:szCs w:val="32"/>
        </w:rPr>
        <w:t>Spring 2012</w:t>
      </w:r>
      <w:r w:rsidRPr="00B50520">
        <w:rPr>
          <w:b/>
          <w:bCs/>
          <w:sz w:val="32"/>
          <w:szCs w:val="32"/>
        </w:rPr>
        <w:t xml:space="preserve"> Course Syllabus</w:t>
      </w:r>
    </w:p>
    <w:p w:rsidR="0043493C" w:rsidRDefault="0043493C" w:rsidP="00FB1AA4">
      <w:pPr>
        <w:rPr>
          <w:sz w:val="20"/>
        </w:rPr>
      </w:pPr>
    </w:p>
    <w:p w:rsidR="0043493C" w:rsidRPr="00662E95" w:rsidRDefault="0043493C" w:rsidP="00FB1AA4">
      <w:pPr>
        <w:outlineLvl w:val="0"/>
      </w:pPr>
      <w:r w:rsidRPr="00662E95">
        <w:rPr>
          <w:b/>
        </w:rPr>
        <w:t>Class Time:</w:t>
      </w:r>
      <w:r>
        <w:t xml:space="preserve"> </w:t>
      </w:r>
      <w:r>
        <w:tab/>
        <w:t xml:space="preserve">        Tuesday, 12:00-1:50</w:t>
      </w:r>
    </w:p>
    <w:p w:rsidR="0043493C" w:rsidRPr="00662E95" w:rsidRDefault="0043493C" w:rsidP="00FB1AA4">
      <w:r w:rsidRPr="00662E95">
        <w:rPr>
          <w:b/>
        </w:rPr>
        <w:t>Class Location:</w:t>
      </w:r>
      <w:r w:rsidRPr="00662E95">
        <w:t xml:space="preserve">     </w:t>
      </w:r>
      <w:smartTag w:uri="urn:schemas-microsoft-com:office:smarttags" w:element="place">
        <w:r>
          <w:t>Haley</w:t>
        </w:r>
      </w:smartTag>
      <w:r>
        <w:t xml:space="preserve"> </w:t>
      </w:r>
      <w:proofErr w:type="gramStart"/>
      <w:r>
        <w:t>Center  2467</w:t>
      </w:r>
      <w:proofErr w:type="gramEnd"/>
      <w:r>
        <w:t xml:space="preserve"> </w:t>
      </w:r>
    </w:p>
    <w:p w:rsidR="0043493C" w:rsidRPr="00662E95" w:rsidRDefault="0043493C" w:rsidP="00FB1AA4">
      <w:pPr>
        <w:tabs>
          <w:tab w:val="left" w:pos="7110"/>
        </w:tabs>
      </w:pPr>
      <w:r w:rsidRPr="00662E95">
        <w:rPr>
          <w:b/>
        </w:rPr>
        <w:t>Credit Hours:</w:t>
      </w:r>
      <w:r>
        <w:t xml:space="preserve">        3 hours</w:t>
      </w:r>
      <w:r w:rsidRPr="00662E95">
        <w:t xml:space="preserve"> </w:t>
      </w:r>
    </w:p>
    <w:p w:rsidR="0043493C" w:rsidRPr="00662E95" w:rsidRDefault="0043493C" w:rsidP="00FB1AA4">
      <w:r w:rsidRPr="00662E95">
        <w:rPr>
          <w:b/>
        </w:rPr>
        <w:t>Prerequisite</w:t>
      </w:r>
      <w:r>
        <w:rPr>
          <w:b/>
        </w:rPr>
        <w:t xml:space="preserve">          </w:t>
      </w:r>
      <w:r w:rsidRPr="00662E95">
        <w:t>Admission to Teacher Education</w:t>
      </w:r>
    </w:p>
    <w:p w:rsidR="0043493C" w:rsidRPr="00662E95" w:rsidRDefault="0043493C" w:rsidP="00FB1AA4">
      <w:pPr>
        <w:tabs>
          <w:tab w:val="left" w:pos="7110"/>
        </w:tabs>
      </w:pPr>
      <w:r w:rsidRPr="00662E95">
        <w:rPr>
          <w:b/>
        </w:rPr>
        <w:t>Co-requisites</w:t>
      </w:r>
      <w:r>
        <w:t>:        CTEE  4010 and CTEE 4020</w:t>
      </w:r>
    </w:p>
    <w:p w:rsidR="0043493C" w:rsidRPr="00662E95" w:rsidRDefault="0043493C" w:rsidP="00FB1AA4"/>
    <w:p w:rsidR="0043493C" w:rsidRPr="00662E95" w:rsidRDefault="0043493C" w:rsidP="00FB1AA4">
      <w:r w:rsidRPr="00662E95">
        <w:rPr>
          <w:b/>
        </w:rPr>
        <w:t>Instructor:</w:t>
      </w:r>
      <w:r>
        <w:t xml:space="preserve">              </w:t>
      </w:r>
      <w:r w:rsidRPr="00662E95">
        <w:t>M</w:t>
      </w:r>
      <w:r>
        <w:t>r</w:t>
      </w:r>
      <w:r w:rsidRPr="00662E95">
        <w:t>s. Marcia A. Webb</w:t>
      </w:r>
    </w:p>
    <w:p w:rsidR="0043493C" w:rsidRPr="00662E95" w:rsidRDefault="0043493C" w:rsidP="00FB1AA4">
      <w:pPr>
        <w:ind w:left="2880" w:hanging="2880"/>
      </w:pPr>
      <w:r w:rsidRPr="00662E95">
        <w:rPr>
          <w:b/>
        </w:rPr>
        <w:t xml:space="preserve">Office:                       </w:t>
      </w:r>
      <w:smartTag w:uri="urn:schemas-microsoft-com:office:smarttags" w:element="PlaceName">
        <w:smartTag w:uri="urn:schemas-microsoft-com:office:smarttags" w:element="place">
          <w:r w:rsidRPr="00662E95">
            <w:t>Haley</w:t>
          </w:r>
        </w:smartTag>
        <w:r w:rsidRPr="00662E95">
          <w:t xml:space="preserve"> </w:t>
        </w:r>
        <w:smartTag w:uri="urn:schemas-microsoft-com:office:smarttags" w:element="PlaceName">
          <w:r w:rsidRPr="00662E95">
            <w:t>Center</w:t>
          </w:r>
        </w:smartTag>
      </w:smartTag>
      <w:r w:rsidRPr="00662E95">
        <w:t xml:space="preserve"> 5056</w:t>
      </w:r>
    </w:p>
    <w:p w:rsidR="0043493C" w:rsidRDefault="0043493C" w:rsidP="00FB1AA4">
      <w:pPr>
        <w:ind w:left="2880" w:hanging="2880"/>
        <w:rPr>
          <w:szCs w:val="72"/>
        </w:rPr>
      </w:pPr>
      <w:r w:rsidRPr="00662E95">
        <w:rPr>
          <w:b/>
        </w:rPr>
        <w:t>Office Hours:</w:t>
      </w:r>
      <w:r>
        <w:t xml:space="preserve">          </w:t>
      </w:r>
      <w:r>
        <w:rPr>
          <w:szCs w:val="72"/>
        </w:rPr>
        <w:t>Tuesday: 9:00-12:00, W</w:t>
      </w:r>
      <w:r w:rsidRPr="00A7112F">
        <w:rPr>
          <w:szCs w:val="72"/>
        </w:rPr>
        <w:t>ednesday</w:t>
      </w:r>
      <w:r>
        <w:rPr>
          <w:szCs w:val="72"/>
        </w:rPr>
        <w:t>: 1:00-4:00,</w:t>
      </w:r>
      <w:r w:rsidRPr="00A7112F">
        <w:rPr>
          <w:szCs w:val="72"/>
        </w:rPr>
        <w:t xml:space="preserve"> </w:t>
      </w:r>
    </w:p>
    <w:p w:rsidR="0043493C" w:rsidRPr="00662E95" w:rsidRDefault="0043493C" w:rsidP="00FB1AA4">
      <w:pPr>
        <w:ind w:left="2880" w:hanging="2880"/>
      </w:pPr>
      <w:r>
        <w:rPr>
          <w:b/>
          <w:szCs w:val="72"/>
        </w:rPr>
        <w:t xml:space="preserve">                                                </w:t>
      </w:r>
      <w:r>
        <w:rPr>
          <w:szCs w:val="72"/>
        </w:rPr>
        <w:t xml:space="preserve"> </w:t>
      </w:r>
      <w:r w:rsidRPr="00A7112F">
        <w:rPr>
          <w:szCs w:val="72"/>
        </w:rPr>
        <w:t>and by appointment</w:t>
      </w:r>
    </w:p>
    <w:p w:rsidR="0043493C" w:rsidRPr="00662E95" w:rsidRDefault="0043493C" w:rsidP="00FB1AA4">
      <w:r w:rsidRPr="00662E95">
        <w:rPr>
          <w:b/>
        </w:rPr>
        <w:t>Telephone</w:t>
      </w:r>
      <w:r>
        <w:t xml:space="preserve">:              </w:t>
      </w:r>
      <w:r w:rsidRPr="00662E95">
        <w:t>844-</w:t>
      </w:r>
      <w:r>
        <w:t>7391</w:t>
      </w:r>
    </w:p>
    <w:p w:rsidR="0043493C" w:rsidRPr="00662E95" w:rsidRDefault="0043493C" w:rsidP="00FB1AA4">
      <w:pPr>
        <w:rPr>
          <w:b/>
        </w:rPr>
      </w:pPr>
      <w:r w:rsidRPr="00662E95">
        <w:rPr>
          <w:b/>
        </w:rPr>
        <w:t xml:space="preserve">Email:                       </w:t>
      </w:r>
      <w:r>
        <w:rPr>
          <w:b/>
        </w:rPr>
        <w:t xml:space="preserve"> </w:t>
      </w:r>
      <w:r w:rsidRPr="00662E95">
        <w:t>mawebb@auburn.edu</w:t>
      </w:r>
    </w:p>
    <w:p w:rsidR="0043493C" w:rsidRPr="00662E95" w:rsidRDefault="0043493C" w:rsidP="00FB1AA4">
      <w:pPr>
        <w:rPr>
          <w:b/>
        </w:rPr>
      </w:pPr>
    </w:p>
    <w:p w:rsidR="0043493C" w:rsidRDefault="0043493C" w:rsidP="000D4480">
      <w:pPr>
        <w:widowControl w:val="0"/>
        <w:tabs>
          <w:tab w:val="center" w:pos="5040"/>
        </w:tabs>
        <w:autoSpaceDE w:val="0"/>
        <w:autoSpaceDN w:val="0"/>
        <w:adjustRightInd w:val="0"/>
        <w:ind w:right="-720"/>
        <w:rPr>
          <w:rFonts w:ascii="Times New Roman" w:hAnsi="Times New Roman"/>
          <w:b/>
          <w:bCs/>
          <w:sz w:val="28"/>
          <w:szCs w:val="28"/>
        </w:rPr>
      </w:pPr>
    </w:p>
    <w:p w:rsidR="0043493C" w:rsidRDefault="0043493C" w:rsidP="000D4480">
      <w:pPr>
        <w:widowControl w:val="0"/>
        <w:autoSpaceDE w:val="0"/>
        <w:autoSpaceDN w:val="0"/>
        <w:adjustRightInd w:val="0"/>
        <w:ind w:left="2160" w:right="-720" w:hanging="2160"/>
        <w:rPr>
          <w:rFonts w:ascii="Times New Roman" w:hAnsi="Times New Roman"/>
        </w:rPr>
      </w:pPr>
      <w:r>
        <w:rPr>
          <w:rFonts w:ascii="Times New Roman" w:hAnsi="Times New Roman"/>
          <w:b/>
          <w:bCs/>
        </w:rPr>
        <w:t>Required Text:</w:t>
      </w:r>
      <w:r>
        <w:rPr>
          <w:rFonts w:ascii="Times New Roman" w:hAnsi="Times New Roman"/>
        </w:rPr>
        <w:t xml:space="preserve">          Thompson, J. G. (2007). </w:t>
      </w:r>
      <w:r>
        <w:rPr>
          <w:rFonts w:ascii="Times New Roman" w:hAnsi="Times New Roman"/>
          <w:i/>
          <w:iCs/>
        </w:rPr>
        <w:t>The first-year teacher’s survival guide.</w:t>
      </w:r>
      <w:r>
        <w:rPr>
          <w:rFonts w:ascii="Times New Roman" w:hAnsi="Times New Roman"/>
        </w:rPr>
        <w:t xml:space="preserve"> (2</w:t>
      </w:r>
      <w:r>
        <w:rPr>
          <w:rFonts w:ascii="Times New Roman" w:hAnsi="Times New Roman"/>
          <w:vertAlign w:val="superscript"/>
        </w:rPr>
        <w:t>nd</w:t>
      </w:r>
      <w:r>
        <w:rPr>
          <w:rFonts w:ascii="Times New Roman" w:hAnsi="Times New Roman"/>
        </w:rPr>
        <w:t xml:space="preserve"> ed.). </w:t>
      </w:r>
      <w:proofErr w:type="spellStart"/>
      <w:r>
        <w:rPr>
          <w:rFonts w:ascii="Times New Roman" w:hAnsi="Times New Roman"/>
        </w:rPr>
        <w:t>SanFrancisco</w:t>
      </w:r>
      <w:proofErr w:type="spellEnd"/>
      <w:r>
        <w:rPr>
          <w:rFonts w:ascii="Times New Roman" w:hAnsi="Times New Roman"/>
        </w:rPr>
        <w:t xml:space="preserve">: </w:t>
      </w:r>
      <w:proofErr w:type="spellStart"/>
      <w:r>
        <w:rPr>
          <w:rFonts w:ascii="Times New Roman" w:hAnsi="Times New Roman"/>
        </w:rPr>
        <w:t>Jossey</w:t>
      </w:r>
      <w:proofErr w:type="spellEnd"/>
      <w:r>
        <w:rPr>
          <w:rFonts w:ascii="Times New Roman" w:hAnsi="Times New Roman"/>
        </w:rPr>
        <w:t xml:space="preserve">-Bass. </w:t>
      </w:r>
    </w:p>
    <w:p w:rsidR="0043493C" w:rsidRDefault="0043493C" w:rsidP="000D4480">
      <w:pPr>
        <w:widowControl w:val="0"/>
        <w:autoSpaceDE w:val="0"/>
        <w:autoSpaceDN w:val="0"/>
        <w:adjustRightInd w:val="0"/>
        <w:ind w:right="-720"/>
        <w:rPr>
          <w:rFonts w:ascii="Times New Roman" w:hAnsi="Times New Roman"/>
        </w:rPr>
      </w:pPr>
    </w:p>
    <w:p w:rsidR="0043493C" w:rsidRPr="00E115A1" w:rsidRDefault="0043493C" w:rsidP="00583D54">
      <w:pPr>
        <w:widowControl w:val="0"/>
        <w:autoSpaceDE w:val="0"/>
        <w:autoSpaceDN w:val="0"/>
        <w:adjustRightInd w:val="0"/>
        <w:ind w:left="2160" w:right="-720" w:firstLine="60"/>
        <w:rPr>
          <w:rFonts w:ascii="Times New Roman" w:hAnsi="Times New Roman"/>
          <w:color w:val="000000"/>
        </w:rPr>
      </w:pPr>
      <w:r w:rsidRPr="00151E21">
        <w:rPr>
          <w:rFonts w:ascii="Times New Roman" w:hAnsi="Times New Roman"/>
          <w:color w:val="000000"/>
        </w:rPr>
        <w:t>Hardin, C.J.</w:t>
      </w:r>
      <w:r>
        <w:rPr>
          <w:rFonts w:ascii="Times New Roman" w:hAnsi="Times New Roman"/>
          <w:color w:val="000000"/>
        </w:rPr>
        <w:t xml:space="preserve"> (2012)</w:t>
      </w:r>
      <w:r w:rsidRPr="00151E21">
        <w:rPr>
          <w:rFonts w:ascii="Times New Roman" w:hAnsi="Times New Roman"/>
          <w:color w:val="000000"/>
        </w:rPr>
        <w:t xml:space="preserve"> </w:t>
      </w:r>
      <w:hyperlink r:id="rId6" w:history="1">
        <w:r w:rsidRPr="00151E21">
          <w:rPr>
            <w:rFonts w:ascii="Times New Roman" w:hAnsi="Times New Roman" w:cs="Lucida Grande"/>
            <w:bCs/>
            <w:i/>
            <w:color w:val="000000"/>
            <w:szCs w:val="20"/>
          </w:rPr>
          <w:t xml:space="preserve">Effective Classroom Management: Models and </w:t>
        </w:r>
        <w:r>
          <w:rPr>
            <w:rFonts w:ascii="Times New Roman" w:hAnsi="Times New Roman" w:cs="Lucida Grande"/>
            <w:bCs/>
            <w:i/>
            <w:color w:val="000000"/>
            <w:szCs w:val="20"/>
          </w:rPr>
          <w:t xml:space="preserve">                      </w:t>
        </w:r>
        <w:r w:rsidRPr="00151E21">
          <w:rPr>
            <w:rFonts w:ascii="Times New Roman" w:hAnsi="Times New Roman" w:cs="Lucida Grande"/>
            <w:bCs/>
            <w:i/>
            <w:color w:val="000000"/>
            <w:szCs w:val="20"/>
          </w:rPr>
          <w:t xml:space="preserve">Strategies for Today’s Classrooms, </w:t>
        </w:r>
        <w:r>
          <w:rPr>
            <w:rFonts w:ascii="Times New Roman" w:hAnsi="Times New Roman" w:cs="Lucida Grande"/>
            <w:bCs/>
            <w:color w:val="000000"/>
            <w:szCs w:val="20"/>
          </w:rPr>
          <w:t>(3</w:t>
        </w:r>
        <w:r w:rsidRPr="00E115A1">
          <w:rPr>
            <w:rFonts w:ascii="Times New Roman" w:hAnsi="Times New Roman" w:cs="Lucida Grande"/>
            <w:bCs/>
            <w:color w:val="000000"/>
            <w:szCs w:val="20"/>
            <w:vertAlign w:val="superscript"/>
          </w:rPr>
          <w:t>rd</w:t>
        </w:r>
        <w:r>
          <w:rPr>
            <w:rFonts w:ascii="Times New Roman" w:hAnsi="Times New Roman" w:cs="Lucida Grande"/>
            <w:bCs/>
            <w:color w:val="000000"/>
            <w:szCs w:val="20"/>
          </w:rPr>
          <w:t xml:space="preserve"> ed.). </w:t>
        </w:r>
      </w:hyperlink>
      <w:smartTag w:uri="urn:schemas-microsoft-com:office:smarttags" w:element="City">
        <w:smartTag w:uri="urn:schemas-microsoft-com:office:smarttags" w:element="place">
          <w:r>
            <w:rPr>
              <w:rFonts w:ascii="Times New Roman" w:hAnsi="Times New Roman" w:cs="Lucida Grande"/>
              <w:color w:val="000000"/>
            </w:rPr>
            <w:t>Boston</w:t>
          </w:r>
        </w:smartTag>
      </w:smartTag>
      <w:r>
        <w:rPr>
          <w:rFonts w:ascii="Times New Roman" w:hAnsi="Times New Roman" w:cs="Lucida Grande"/>
          <w:color w:val="000000"/>
        </w:rPr>
        <w:t>: Pearson.</w:t>
      </w:r>
    </w:p>
    <w:p w:rsidR="0043493C" w:rsidRDefault="0043493C" w:rsidP="000D4480">
      <w:pPr>
        <w:widowControl w:val="0"/>
        <w:autoSpaceDE w:val="0"/>
        <w:autoSpaceDN w:val="0"/>
        <w:adjustRightInd w:val="0"/>
        <w:ind w:right="-720"/>
        <w:rPr>
          <w:rFonts w:ascii="Times New Roman" w:hAnsi="Times New Roman"/>
          <w:b/>
          <w:bCs/>
        </w:rPr>
      </w:pPr>
    </w:p>
    <w:p w:rsidR="0043493C" w:rsidRDefault="0043493C" w:rsidP="000D4480">
      <w:pPr>
        <w:widowControl w:val="0"/>
        <w:autoSpaceDE w:val="0"/>
        <w:autoSpaceDN w:val="0"/>
        <w:adjustRightInd w:val="0"/>
        <w:ind w:right="-720"/>
        <w:rPr>
          <w:rFonts w:ascii="Times New Roman" w:hAnsi="Times New Roman"/>
          <w:b/>
          <w:bCs/>
        </w:rPr>
      </w:pPr>
      <w:r>
        <w:rPr>
          <w:rFonts w:ascii="Times New Roman" w:hAnsi="Times New Roman"/>
          <w:b/>
          <w:bCs/>
        </w:rPr>
        <w:t>Additional Information:</w:t>
      </w:r>
    </w:p>
    <w:p w:rsidR="0043493C" w:rsidRDefault="0043493C" w:rsidP="000D4480">
      <w:pPr>
        <w:widowControl w:val="0"/>
        <w:autoSpaceDE w:val="0"/>
        <w:autoSpaceDN w:val="0"/>
        <w:adjustRightInd w:val="0"/>
        <w:ind w:left="720" w:right="-720"/>
        <w:rPr>
          <w:rFonts w:ascii="Times New Roman" w:hAnsi="Times New Roman"/>
        </w:rPr>
      </w:pPr>
      <w:r>
        <w:rPr>
          <w:rFonts w:ascii="Times New Roman" w:hAnsi="Times New Roman"/>
        </w:rPr>
        <w:t>It is a requirement that you check canvas and your university email daily for possible announcements.</w:t>
      </w:r>
    </w:p>
    <w:p w:rsidR="0043493C" w:rsidRDefault="0043493C" w:rsidP="000D4480">
      <w:pPr>
        <w:widowControl w:val="0"/>
        <w:tabs>
          <w:tab w:val="left" w:pos="-1080"/>
          <w:tab w:val="left" w:pos="-720"/>
          <w:tab w:val="left" w:pos="0"/>
          <w:tab w:val="left" w:pos="360"/>
          <w:tab w:val="left" w:pos="720"/>
          <w:tab w:val="left" w:pos="1080"/>
          <w:tab w:val="left" w:pos="1440"/>
          <w:tab w:val="left" w:pos="3060"/>
        </w:tabs>
        <w:autoSpaceDE w:val="0"/>
        <w:autoSpaceDN w:val="0"/>
        <w:adjustRightInd w:val="0"/>
        <w:ind w:right="-720"/>
        <w:rPr>
          <w:rFonts w:ascii="Times New Roman" w:hAnsi="Times New Roman"/>
        </w:rPr>
      </w:pPr>
    </w:p>
    <w:p w:rsidR="0043493C" w:rsidRDefault="0043493C" w:rsidP="000D4480">
      <w:pPr>
        <w:widowControl w:val="0"/>
        <w:tabs>
          <w:tab w:val="left" w:pos="-1080"/>
          <w:tab w:val="left" w:pos="-720"/>
          <w:tab w:val="left" w:pos="0"/>
          <w:tab w:val="left" w:pos="360"/>
          <w:tab w:val="left" w:pos="720"/>
          <w:tab w:val="left" w:pos="1080"/>
          <w:tab w:val="left" w:pos="1440"/>
          <w:tab w:val="left" w:pos="3060"/>
        </w:tabs>
        <w:autoSpaceDE w:val="0"/>
        <w:autoSpaceDN w:val="0"/>
        <w:adjustRightInd w:val="0"/>
        <w:ind w:right="-720"/>
        <w:rPr>
          <w:rFonts w:ascii="Times New Roman" w:hAnsi="Times New Roman"/>
        </w:rPr>
      </w:pPr>
      <w:r>
        <w:rPr>
          <w:rFonts w:ascii="Times New Roman" w:hAnsi="Times New Roman"/>
          <w:b/>
          <w:bCs/>
        </w:rPr>
        <w:t>Course Description:</w:t>
      </w:r>
      <w:r>
        <w:rPr>
          <w:rFonts w:ascii="Times New Roman" w:hAnsi="Times New Roman"/>
        </w:rPr>
        <w:tab/>
      </w:r>
    </w:p>
    <w:p w:rsidR="0043493C" w:rsidRPr="00AD6B4B" w:rsidRDefault="0043493C" w:rsidP="00AD6B4B">
      <w:pPr>
        <w:rPr>
          <w:rFonts w:ascii="Times New Roman" w:hAnsi="Times New Roman"/>
        </w:rPr>
      </w:pPr>
      <w:r w:rsidRPr="00AD6B4B">
        <w:rPr>
          <w:rFonts w:ascii="Times New Roman" w:hAnsi="Times New Roman"/>
        </w:rPr>
        <w:t xml:space="preserve">Through reading, discussion, and application in field placements, students will learn ‘tested’ classroom management approaches for new teachers, and effective strategies in reaching all students in multicultural K-6 classrooms. Products for classroom use will be created. The lab placement will be determined by the concurrent methods courses. </w:t>
      </w:r>
    </w:p>
    <w:p w:rsidR="0043493C" w:rsidRDefault="0043493C" w:rsidP="000D4480">
      <w:pPr>
        <w:widowControl w:val="0"/>
        <w:tabs>
          <w:tab w:val="left" w:pos="-1080"/>
          <w:tab w:val="left" w:pos="-720"/>
          <w:tab w:val="left" w:pos="0"/>
          <w:tab w:val="left" w:pos="360"/>
          <w:tab w:val="left" w:pos="720"/>
          <w:tab w:val="left" w:pos="1080"/>
          <w:tab w:val="left" w:pos="1440"/>
          <w:tab w:val="left" w:pos="3060"/>
        </w:tabs>
        <w:autoSpaceDE w:val="0"/>
        <w:autoSpaceDN w:val="0"/>
        <w:adjustRightInd w:val="0"/>
        <w:ind w:right="-720"/>
        <w:jc w:val="both"/>
        <w:rPr>
          <w:rFonts w:ascii="Times New Roman" w:hAnsi="Times New Roman"/>
        </w:rPr>
      </w:pPr>
    </w:p>
    <w:p w:rsidR="0043493C" w:rsidRPr="00AD6B4B" w:rsidRDefault="0043493C" w:rsidP="00AD6B4B">
      <w:pPr>
        <w:tabs>
          <w:tab w:val="left" w:pos="-1080"/>
          <w:tab w:val="left" w:pos="-720"/>
          <w:tab w:val="left" w:pos="0"/>
          <w:tab w:val="left" w:pos="360"/>
          <w:tab w:val="left" w:pos="720"/>
          <w:tab w:val="left" w:pos="1080"/>
          <w:tab w:val="left" w:pos="1440"/>
          <w:tab w:val="left" w:pos="3060"/>
        </w:tabs>
        <w:ind w:left="360" w:hanging="360"/>
        <w:jc w:val="both"/>
        <w:rPr>
          <w:rFonts w:ascii="Times New Roman" w:hAnsi="Times New Roman"/>
        </w:rPr>
      </w:pPr>
      <w:r w:rsidRPr="00AD6B4B">
        <w:rPr>
          <w:rFonts w:ascii="Times New Roman" w:hAnsi="Times New Roman"/>
          <w:b/>
          <w:bCs/>
        </w:rPr>
        <w:t xml:space="preserve">Course Objectives: </w:t>
      </w:r>
    </w:p>
    <w:p w:rsidR="0043493C" w:rsidRPr="00AD6B4B" w:rsidRDefault="0043493C" w:rsidP="00AD6B4B">
      <w:pPr>
        <w:rPr>
          <w:rFonts w:ascii="Times New Roman" w:hAnsi="Times New Roman"/>
        </w:rPr>
      </w:pPr>
    </w:p>
    <w:p w:rsidR="0043493C" w:rsidRPr="00AD6B4B" w:rsidRDefault="0043493C" w:rsidP="00AD6B4B">
      <w:pPr>
        <w:rPr>
          <w:rFonts w:ascii="Times New Roman" w:hAnsi="Times New Roman"/>
          <w:b/>
          <w:bCs/>
        </w:rPr>
      </w:pPr>
      <w:r w:rsidRPr="00AD6B4B">
        <w:rPr>
          <w:rFonts w:ascii="Times New Roman" w:hAnsi="Times New Roman"/>
        </w:rPr>
        <w:t>Upon completion of this course and lab experience, students will be able to:</w:t>
      </w:r>
      <w:r w:rsidRPr="00AD6B4B">
        <w:rPr>
          <w:rFonts w:ascii="Times New Roman" w:hAnsi="Times New Roman"/>
          <w:b/>
          <w:bCs/>
        </w:rPr>
        <w:t xml:space="preserve"> </w:t>
      </w:r>
    </w:p>
    <w:p w:rsidR="0043493C" w:rsidRPr="00AD6B4B" w:rsidRDefault="0043493C" w:rsidP="00AD6B4B">
      <w:pPr>
        <w:rPr>
          <w:rFonts w:ascii="Times New Roman" w:hAnsi="Times New Roman"/>
        </w:rPr>
      </w:pPr>
    </w:p>
    <w:p w:rsidR="0043493C" w:rsidRPr="00AD6B4B" w:rsidRDefault="0043493C" w:rsidP="00AD6B4B">
      <w:pPr>
        <w:widowControl w:val="0"/>
        <w:numPr>
          <w:ilvl w:val="0"/>
          <w:numId w:val="23"/>
        </w:numPr>
        <w:autoSpaceDE w:val="0"/>
        <w:autoSpaceDN w:val="0"/>
        <w:adjustRightInd w:val="0"/>
        <w:rPr>
          <w:rFonts w:ascii="Times New Roman" w:hAnsi="Times New Roman"/>
        </w:rPr>
      </w:pPr>
      <w:r w:rsidRPr="00AD6B4B">
        <w:rPr>
          <w:rFonts w:ascii="Times New Roman" w:hAnsi="Times New Roman"/>
        </w:rPr>
        <w:t xml:space="preserve">Reflect on professionalism and personal dispositions for effectively instructing and managing children.  </w:t>
      </w:r>
      <w:r w:rsidRPr="00AD6B4B">
        <w:rPr>
          <w:rFonts w:ascii="Times New Roman" w:hAnsi="Times New Roman"/>
          <w:b/>
        </w:rPr>
        <w:t>{</w:t>
      </w:r>
      <w:r>
        <w:rPr>
          <w:rFonts w:ascii="Times New Roman" w:hAnsi="Times New Roman"/>
          <w:b/>
        </w:rPr>
        <w:t>Where I’m From Poem</w:t>
      </w:r>
      <w:r w:rsidRPr="00AD6B4B">
        <w:rPr>
          <w:rFonts w:ascii="Times New Roman" w:hAnsi="Times New Roman"/>
          <w:b/>
        </w:rPr>
        <w:t xml:space="preserve"> and Analysis Paper}</w:t>
      </w:r>
    </w:p>
    <w:p w:rsidR="0043493C" w:rsidRPr="00AD6B4B" w:rsidRDefault="0043493C" w:rsidP="00AD6B4B">
      <w:pPr>
        <w:widowControl w:val="0"/>
        <w:numPr>
          <w:ilvl w:val="0"/>
          <w:numId w:val="23"/>
        </w:numPr>
        <w:autoSpaceDE w:val="0"/>
        <w:autoSpaceDN w:val="0"/>
        <w:adjustRightInd w:val="0"/>
        <w:rPr>
          <w:rFonts w:ascii="Times New Roman" w:hAnsi="Times New Roman"/>
        </w:rPr>
      </w:pPr>
      <w:r w:rsidRPr="00AD6B4B">
        <w:rPr>
          <w:rFonts w:ascii="Times New Roman" w:hAnsi="Times New Roman"/>
        </w:rPr>
        <w:t xml:space="preserve">Identify, describe, and implement effective teaching and management practices according to the course text and added elaboration from class exercises.    </w:t>
      </w:r>
      <w:r w:rsidRPr="00AD6B4B">
        <w:rPr>
          <w:rFonts w:ascii="Times New Roman" w:hAnsi="Times New Roman"/>
          <w:b/>
        </w:rPr>
        <w:t>{Field Placement</w:t>
      </w:r>
      <w:r>
        <w:rPr>
          <w:rFonts w:ascii="Times New Roman" w:hAnsi="Times New Roman"/>
          <w:b/>
        </w:rPr>
        <w:t xml:space="preserve"> and Scenario Reflections</w:t>
      </w:r>
      <w:r w:rsidRPr="00AD6B4B">
        <w:rPr>
          <w:rFonts w:ascii="Times New Roman" w:hAnsi="Times New Roman"/>
          <w:b/>
        </w:rPr>
        <w:t>}</w:t>
      </w:r>
    </w:p>
    <w:p w:rsidR="0043493C" w:rsidRPr="00AD6B4B" w:rsidRDefault="0043493C" w:rsidP="00AD6B4B">
      <w:pPr>
        <w:widowControl w:val="0"/>
        <w:numPr>
          <w:ilvl w:val="0"/>
          <w:numId w:val="23"/>
        </w:numPr>
        <w:autoSpaceDE w:val="0"/>
        <w:autoSpaceDN w:val="0"/>
        <w:adjustRightInd w:val="0"/>
        <w:rPr>
          <w:rFonts w:ascii="Times New Roman" w:hAnsi="Times New Roman"/>
        </w:rPr>
      </w:pPr>
      <w:r w:rsidRPr="00AD6B4B">
        <w:rPr>
          <w:rFonts w:ascii="Times New Roman" w:hAnsi="Times New Roman"/>
        </w:rPr>
        <w:t xml:space="preserve">Develop classroom preparations, arrangements, procedures, and routines for ongoing effective classroom management. </w:t>
      </w:r>
      <w:r w:rsidRPr="00AD6B4B">
        <w:rPr>
          <w:rFonts w:ascii="Times New Roman" w:hAnsi="Times New Roman"/>
          <w:b/>
        </w:rPr>
        <w:t>{Classroom Management Plan}</w:t>
      </w:r>
    </w:p>
    <w:p w:rsidR="0043493C" w:rsidRPr="00AD6B4B" w:rsidRDefault="0043493C" w:rsidP="00AD6B4B">
      <w:pPr>
        <w:widowControl w:val="0"/>
        <w:numPr>
          <w:ilvl w:val="0"/>
          <w:numId w:val="23"/>
        </w:numPr>
        <w:autoSpaceDE w:val="0"/>
        <w:autoSpaceDN w:val="0"/>
        <w:adjustRightInd w:val="0"/>
        <w:rPr>
          <w:rFonts w:ascii="Times New Roman" w:hAnsi="Times New Roman"/>
        </w:rPr>
      </w:pPr>
      <w:r w:rsidRPr="00AD6B4B">
        <w:rPr>
          <w:rFonts w:ascii="Times New Roman" w:hAnsi="Times New Roman"/>
        </w:rPr>
        <w:t xml:space="preserve">Create an individual and class-wide incentive system for children to self-manage </w:t>
      </w:r>
      <w:r w:rsidRPr="00AD6B4B">
        <w:rPr>
          <w:rFonts w:ascii="Times New Roman" w:hAnsi="Times New Roman"/>
        </w:rPr>
        <w:lastRenderedPageBreak/>
        <w:t xml:space="preserve">their behavior. </w:t>
      </w:r>
      <w:r w:rsidRPr="00AD6B4B">
        <w:rPr>
          <w:rFonts w:ascii="Times New Roman" w:hAnsi="Times New Roman"/>
          <w:b/>
        </w:rPr>
        <w:t>{Classroom Management Plan}</w:t>
      </w:r>
    </w:p>
    <w:p w:rsidR="0043493C" w:rsidRPr="00AD6B4B" w:rsidRDefault="0043493C" w:rsidP="00AD6B4B">
      <w:pPr>
        <w:widowControl w:val="0"/>
        <w:numPr>
          <w:ilvl w:val="0"/>
          <w:numId w:val="23"/>
        </w:numPr>
        <w:autoSpaceDE w:val="0"/>
        <w:autoSpaceDN w:val="0"/>
        <w:adjustRightInd w:val="0"/>
        <w:rPr>
          <w:rFonts w:ascii="Times New Roman" w:hAnsi="Times New Roman"/>
        </w:rPr>
      </w:pPr>
      <w:r w:rsidRPr="00AD6B4B">
        <w:rPr>
          <w:rFonts w:ascii="Times New Roman" w:hAnsi="Times New Roman"/>
        </w:rPr>
        <w:t xml:space="preserve">Outline simple classroom rules and natural consequences for typical crisis behaviors, and discuss how to effectively implement them. </w:t>
      </w:r>
      <w:r w:rsidRPr="00AD6B4B">
        <w:rPr>
          <w:rFonts w:ascii="Times New Roman" w:hAnsi="Times New Roman"/>
          <w:b/>
        </w:rPr>
        <w:t>{Classroom Management Plan}</w:t>
      </w:r>
    </w:p>
    <w:p w:rsidR="0043493C" w:rsidRPr="00AD6B4B" w:rsidRDefault="0043493C" w:rsidP="00AD6B4B">
      <w:pPr>
        <w:widowControl w:val="0"/>
        <w:numPr>
          <w:ilvl w:val="0"/>
          <w:numId w:val="23"/>
        </w:numPr>
        <w:autoSpaceDE w:val="0"/>
        <w:autoSpaceDN w:val="0"/>
        <w:adjustRightInd w:val="0"/>
        <w:rPr>
          <w:rFonts w:ascii="Times New Roman" w:hAnsi="Times New Roman"/>
        </w:rPr>
      </w:pPr>
      <w:r w:rsidRPr="00AD6B4B">
        <w:rPr>
          <w:rFonts w:ascii="Times New Roman" w:hAnsi="Times New Roman"/>
        </w:rPr>
        <w:t>Discuss and implement positive strategies for ef</w:t>
      </w:r>
      <w:r>
        <w:rPr>
          <w:rFonts w:ascii="Times New Roman" w:hAnsi="Times New Roman"/>
        </w:rPr>
        <w:t>fectively reaching all children.</w:t>
      </w:r>
      <w:r w:rsidRPr="00AD6B4B">
        <w:rPr>
          <w:rFonts w:ascii="Times New Roman" w:hAnsi="Times New Roman"/>
        </w:rPr>
        <w:t xml:space="preserve"> </w:t>
      </w:r>
      <w:r w:rsidRPr="00AD6B4B">
        <w:rPr>
          <w:rFonts w:ascii="Times New Roman" w:hAnsi="Times New Roman"/>
          <w:b/>
        </w:rPr>
        <w:t>{Field Placement</w:t>
      </w:r>
      <w:r>
        <w:rPr>
          <w:rFonts w:ascii="Times New Roman" w:hAnsi="Times New Roman"/>
          <w:b/>
        </w:rPr>
        <w:t xml:space="preserve"> and Scenario Reflections</w:t>
      </w:r>
      <w:r w:rsidRPr="00AD6B4B">
        <w:rPr>
          <w:rFonts w:ascii="Times New Roman" w:hAnsi="Times New Roman"/>
          <w:b/>
        </w:rPr>
        <w:t>}</w:t>
      </w:r>
    </w:p>
    <w:p w:rsidR="0043493C" w:rsidRDefault="0043493C" w:rsidP="00AD6B4B">
      <w:pPr>
        <w:widowControl w:val="0"/>
        <w:autoSpaceDE w:val="0"/>
        <w:autoSpaceDN w:val="0"/>
        <w:adjustRightInd w:val="0"/>
        <w:ind w:left="450"/>
        <w:rPr>
          <w:rFonts w:ascii="Times New Roman" w:hAnsi="Times New Roman"/>
        </w:rPr>
      </w:pPr>
    </w:p>
    <w:p w:rsidR="0043493C" w:rsidRPr="00AD6B4B" w:rsidRDefault="0043493C" w:rsidP="00AD6B4B">
      <w:pPr>
        <w:ind w:left="360"/>
        <w:rPr>
          <w:rFonts w:ascii="Arial" w:hAnsi="Arial"/>
          <w:b/>
        </w:rPr>
      </w:pPr>
      <w:r w:rsidRPr="00AD6B4B">
        <w:rPr>
          <w:rFonts w:ascii="Arial" w:hAnsi="Arial"/>
          <w:b/>
        </w:rPr>
        <w:t xml:space="preserve">Course Flow-Chart </w:t>
      </w:r>
      <w:r w:rsidRPr="00AD6B4B">
        <w:rPr>
          <w:rFonts w:ascii="Arial" w:hAnsi="Arial"/>
          <w:b/>
          <w:i/>
        </w:rPr>
        <w:t>(Graphic Organizer)</w:t>
      </w:r>
      <w:r w:rsidRPr="00AD6B4B">
        <w:rPr>
          <w:rFonts w:ascii="Arial" w:hAnsi="Arial"/>
          <w:b/>
        </w:rPr>
        <w:t>:</w:t>
      </w:r>
    </w:p>
    <w:p w:rsidR="0043493C" w:rsidRPr="00AD6B4B" w:rsidRDefault="0043493C" w:rsidP="00AD6B4B">
      <w:pPr>
        <w:ind w:left="360"/>
        <w:rPr>
          <w:rFonts w:ascii="Arial" w:hAnsi="Arial"/>
        </w:rPr>
      </w:pPr>
    </w:p>
    <w:p w:rsidR="0043493C" w:rsidRPr="00AD6B4B" w:rsidRDefault="0043493C" w:rsidP="00AD6B4B">
      <w:pPr>
        <w:pBdr>
          <w:top w:val="single" w:sz="4" w:space="5" w:color="auto"/>
          <w:left w:val="single" w:sz="4" w:space="31" w:color="auto"/>
          <w:bottom w:val="single" w:sz="4" w:space="1" w:color="auto"/>
          <w:right w:val="single" w:sz="4" w:space="31" w:color="auto"/>
        </w:pBdr>
        <w:ind w:left="360"/>
        <w:rPr>
          <w:rFonts w:ascii="Arial" w:hAnsi="Arial"/>
        </w:rPr>
      </w:pPr>
    </w:p>
    <w:p w:rsidR="0043493C" w:rsidRPr="00AD6B4B" w:rsidRDefault="0043493C" w:rsidP="00AD6B4B">
      <w:pPr>
        <w:pBdr>
          <w:top w:val="single" w:sz="4" w:space="5" w:color="auto"/>
          <w:left w:val="single" w:sz="4" w:space="31" w:color="auto"/>
          <w:bottom w:val="single" w:sz="4" w:space="1" w:color="auto"/>
          <w:right w:val="single" w:sz="4" w:space="31" w:color="auto"/>
        </w:pBdr>
        <w:ind w:left="180" w:right="-180"/>
        <w:rPr>
          <w:rFonts w:ascii="Arial" w:hAnsi="Arial"/>
          <w:sz w:val="20"/>
        </w:rPr>
      </w:pPr>
      <w:r w:rsidRPr="00AD6B4B">
        <w:rPr>
          <w:rFonts w:ascii="Arial" w:hAnsi="Arial"/>
          <w:sz w:val="20"/>
        </w:rPr>
        <w:t xml:space="preserve">Teacher characteristics for effective management    </w:t>
      </w:r>
      <w:r w:rsidRPr="0096177D">
        <w:sym w:font="Symbol" w:char="F0DC"/>
      </w:r>
      <w:r w:rsidRPr="00AD6B4B">
        <w:rPr>
          <w:rFonts w:ascii="Arial" w:hAnsi="Arial"/>
          <w:sz w:val="20"/>
        </w:rPr>
        <w:t xml:space="preserve"> </w:t>
      </w:r>
      <w:r w:rsidRPr="00AD6B4B">
        <w:rPr>
          <w:rFonts w:ascii="Arial" w:hAnsi="Arial"/>
          <w:i/>
          <w:sz w:val="20"/>
        </w:rPr>
        <w:t>Who you need to be in the classroom</w:t>
      </w:r>
    </w:p>
    <w:p w:rsidR="0043493C" w:rsidRPr="00AD6B4B" w:rsidRDefault="0043493C" w:rsidP="00AD6B4B">
      <w:pPr>
        <w:pBdr>
          <w:top w:val="single" w:sz="4" w:space="5" w:color="auto"/>
          <w:left w:val="single" w:sz="4" w:space="31" w:color="auto"/>
          <w:bottom w:val="single" w:sz="4" w:space="1" w:color="auto"/>
          <w:right w:val="single" w:sz="4" w:space="31" w:color="auto"/>
        </w:pBdr>
        <w:ind w:left="180" w:right="-180"/>
        <w:rPr>
          <w:rFonts w:ascii="Arial" w:hAnsi="Arial"/>
          <w:sz w:val="20"/>
        </w:rPr>
      </w:pPr>
      <w:r w:rsidRPr="00AD6B4B">
        <w:rPr>
          <w:rFonts w:ascii="Arial" w:hAnsi="Arial"/>
          <w:sz w:val="20"/>
        </w:rPr>
        <w:t xml:space="preserve">                        </w:t>
      </w:r>
      <w:r w:rsidRPr="0096177D">
        <w:sym w:font="Symbol" w:char="F0DF"/>
      </w:r>
      <w:r w:rsidRPr="0096177D">
        <w:sym w:font="Symbol" w:char="F0DF"/>
      </w:r>
    </w:p>
    <w:p w:rsidR="0043493C" w:rsidRPr="00AD6B4B" w:rsidRDefault="0043493C" w:rsidP="00AD6B4B">
      <w:pPr>
        <w:pBdr>
          <w:top w:val="single" w:sz="4" w:space="5" w:color="auto"/>
          <w:left w:val="single" w:sz="4" w:space="31" w:color="auto"/>
          <w:bottom w:val="single" w:sz="4" w:space="1" w:color="auto"/>
          <w:right w:val="single" w:sz="4" w:space="31" w:color="auto"/>
        </w:pBdr>
        <w:ind w:left="180" w:right="-180"/>
        <w:rPr>
          <w:rFonts w:ascii="Arial" w:hAnsi="Arial"/>
          <w:sz w:val="20"/>
        </w:rPr>
      </w:pPr>
      <w:r>
        <w:rPr>
          <w:rFonts w:ascii="Arial" w:hAnsi="Arial"/>
          <w:sz w:val="20"/>
        </w:rPr>
        <w:t>Classroom structure and set-up</w:t>
      </w:r>
      <w:r>
        <w:rPr>
          <w:rFonts w:ascii="Arial" w:hAnsi="Arial"/>
          <w:sz w:val="20"/>
        </w:rPr>
        <w:tab/>
      </w:r>
      <w:r w:rsidRPr="00AD6B4B">
        <w:rPr>
          <w:rFonts w:ascii="Arial" w:hAnsi="Arial"/>
          <w:sz w:val="20"/>
        </w:rPr>
        <w:t xml:space="preserve"> </w:t>
      </w:r>
      <w:r w:rsidRPr="0096177D">
        <w:sym w:font="Symbol" w:char="F0DC"/>
      </w:r>
      <w:r w:rsidRPr="00AD6B4B">
        <w:rPr>
          <w:rFonts w:ascii="Arial" w:hAnsi="Arial"/>
          <w:sz w:val="20"/>
        </w:rPr>
        <w:t xml:space="preserve"> </w:t>
      </w:r>
      <w:r w:rsidRPr="00AD6B4B">
        <w:rPr>
          <w:rFonts w:ascii="Arial" w:hAnsi="Arial"/>
          <w:i/>
          <w:sz w:val="20"/>
        </w:rPr>
        <w:t>What you should ‘know and do’ before children</w:t>
      </w:r>
      <w:r>
        <w:rPr>
          <w:rFonts w:ascii="Arial" w:hAnsi="Arial"/>
          <w:i/>
          <w:sz w:val="20"/>
        </w:rPr>
        <w:t xml:space="preserve"> arrive </w:t>
      </w:r>
    </w:p>
    <w:p w:rsidR="0043493C" w:rsidRPr="00AD6B4B" w:rsidRDefault="0043493C" w:rsidP="00AD6B4B">
      <w:pPr>
        <w:pBdr>
          <w:top w:val="single" w:sz="4" w:space="5" w:color="auto"/>
          <w:left w:val="single" w:sz="4" w:space="31" w:color="auto"/>
          <w:bottom w:val="single" w:sz="4" w:space="1" w:color="auto"/>
          <w:right w:val="single" w:sz="4" w:space="31" w:color="auto"/>
        </w:pBdr>
        <w:ind w:left="180" w:right="-180"/>
        <w:rPr>
          <w:rFonts w:ascii="Arial" w:hAnsi="Arial"/>
          <w:sz w:val="20"/>
        </w:rPr>
      </w:pPr>
      <w:r w:rsidRPr="00AD6B4B">
        <w:rPr>
          <w:rFonts w:ascii="Arial" w:hAnsi="Arial"/>
          <w:sz w:val="20"/>
        </w:rPr>
        <w:t xml:space="preserve">                        </w:t>
      </w:r>
      <w:r w:rsidRPr="0096177D">
        <w:sym w:font="Symbol" w:char="F0DF"/>
      </w:r>
      <w:r w:rsidRPr="0096177D">
        <w:sym w:font="Symbol" w:char="F0DF"/>
      </w:r>
    </w:p>
    <w:p w:rsidR="0043493C" w:rsidRPr="00AD6B4B" w:rsidRDefault="0043493C" w:rsidP="00AD6B4B">
      <w:pPr>
        <w:pBdr>
          <w:top w:val="single" w:sz="4" w:space="5" w:color="auto"/>
          <w:left w:val="single" w:sz="4" w:space="31" w:color="auto"/>
          <w:bottom w:val="single" w:sz="4" w:space="1" w:color="auto"/>
          <w:right w:val="single" w:sz="4" w:space="31" w:color="auto"/>
        </w:pBdr>
        <w:ind w:left="180" w:right="-180"/>
        <w:rPr>
          <w:rFonts w:ascii="Arial" w:hAnsi="Arial"/>
          <w:sz w:val="20"/>
        </w:rPr>
      </w:pPr>
      <w:r w:rsidRPr="00AD6B4B">
        <w:rPr>
          <w:rFonts w:ascii="Arial" w:hAnsi="Arial"/>
          <w:sz w:val="20"/>
        </w:rPr>
        <w:t xml:space="preserve">Rules and natural consequences              </w:t>
      </w:r>
      <w:r w:rsidRPr="0096177D">
        <w:sym w:font="Symbol" w:char="F0DC"/>
      </w:r>
      <w:r w:rsidRPr="00AD6B4B">
        <w:rPr>
          <w:rFonts w:ascii="Arial" w:hAnsi="Arial"/>
          <w:sz w:val="20"/>
        </w:rPr>
        <w:t xml:space="preserve"> </w:t>
      </w:r>
      <w:r w:rsidRPr="00AD6B4B">
        <w:rPr>
          <w:rFonts w:ascii="Arial" w:hAnsi="Arial"/>
          <w:i/>
          <w:sz w:val="20"/>
        </w:rPr>
        <w:t>How you establish a code of conduct for consistency</w:t>
      </w:r>
      <w:r w:rsidRPr="00AD6B4B">
        <w:rPr>
          <w:rFonts w:ascii="Arial" w:hAnsi="Arial"/>
          <w:sz w:val="20"/>
        </w:rPr>
        <w:t xml:space="preserve"> </w:t>
      </w:r>
    </w:p>
    <w:p w:rsidR="0043493C" w:rsidRPr="00AD6B4B" w:rsidRDefault="0043493C" w:rsidP="00AD6B4B">
      <w:pPr>
        <w:pBdr>
          <w:top w:val="single" w:sz="4" w:space="5" w:color="auto"/>
          <w:left w:val="single" w:sz="4" w:space="31" w:color="auto"/>
          <w:bottom w:val="single" w:sz="4" w:space="1" w:color="auto"/>
          <w:right w:val="single" w:sz="4" w:space="31" w:color="auto"/>
        </w:pBdr>
        <w:ind w:left="180" w:right="-180"/>
        <w:rPr>
          <w:rFonts w:ascii="Arial" w:hAnsi="Arial"/>
          <w:sz w:val="20"/>
        </w:rPr>
      </w:pPr>
      <w:r w:rsidRPr="00AD6B4B">
        <w:rPr>
          <w:rFonts w:ascii="Arial" w:hAnsi="Arial"/>
          <w:sz w:val="20"/>
        </w:rPr>
        <w:t xml:space="preserve">                        </w:t>
      </w:r>
      <w:r w:rsidRPr="0096177D">
        <w:sym w:font="Symbol" w:char="F0DF"/>
      </w:r>
      <w:r w:rsidRPr="0096177D">
        <w:sym w:font="Symbol" w:char="F0DF"/>
      </w:r>
    </w:p>
    <w:p w:rsidR="0043493C" w:rsidRPr="00AD6B4B" w:rsidRDefault="0043493C" w:rsidP="00AD6B4B">
      <w:pPr>
        <w:pBdr>
          <w:top w:val="single" w:sz="4" w:space="5" w:color="auto"/>
          <w:left w:val="single" w:sz="4" w:space="31" w:color="auto"/>
          <w:bottom w:val="single" w:sz="4" w:space="1" w:color="auto"/>
          <w:right w:val="single" w:sz="4" w:space="31" w:color="auto"/>
        </w:pBdr>
        <w:ind w:left="180" w:right="-180"/>
        <w:rPr>
          <w:rFonts w:ascii="Arial" w:hAnsi="Arial"/>
          <w:sz w:val="20"/>
        </w:rPr>
      </w:pPr>
      <w:r w:rsidRPr="00AD6B4B">
        <w:rPr>
          <w:rFonts w:ascii="Arial" w:hAnsi="Arial"/>
          <w:sz w:val="20"/>
        </w:rPr>
        <w:t>Responsibility training thr</w:t>
      </w:r>
      <w:r>
        <w:rPr>
          <w:rFonts w:ascii="Arial" w:hAnsi="Arial"/>
          <w:sz w:val="20"/>
        </w:rPr>
        <w:t xml:space="preserve">ough incentives         </w:t>
      </w:r>
      <w:r w:rsidRPr="00AD6B4B">
        <w:rPr>
          <w:rFonts w:ascii="Arial" w:hAnsi="Arial"/>
          <w:sz w:val="20"/>
        </w:rPr>
        <w:t xml:space="preserve">  </w:t>
      </w:r>
      <w:r w:rsidRPr="0096177D">
        <w:sym w:font="Symbol" w:char="F0DC"/>
      </w:r>
      <w:r w:rsidRPr="00AD6B4B">
        <w:rPr>
          <w:rFonts w:ascii="Arial" w:hAnsi="Arial"/>
          <w:sz w:val="20"/>
        </w:rPr>
        <w:t xml:space="preserve"> </w:t>
      </w:r>
      <w:r w:rsidRPr="00AD6B4B">
        <w:rPr>
          <w:rFonts w:ascii="Arial" w:hAnsi="Arial"/>
          <w:i/>
          <w:sz w:val="20"/>
        </w:rPr>
        <w:t>How you get children to manage themselves</w:t>
      </w:r>
    </w:p>
    <w:p w:rsidR="0043493C" w:rsidRPr="00AD6B4B" w:rsidRDefault="0043493C" w:rsidP="00AD6B4B">
      <w:pPr>
        <w:pBdr>
          <w:top w:val="single" w:sz="4" w:space="5" w:color="auto"/>
          <w:left w:val="single" w:sz="4" w:space="31" w:color="auto"/>
          <w:bottom w:val="single" w:sz="4" w:space="1" w:color="auto"/>
          <w:right w:val="single" w:sz="4" w:space="31" w:color="auto"/>
        </w:pBdr>
        <w:ind w:left="180" w:right="-180"/>
        <w:rPr>
          <w:rFonts w:ascii="Arial" w:hAnsi="Arial"/>
          <w:sz w:val="20"/>
        </w:rPr>
      </w:pPr>
      <w:r w:rsidRPr="00AD6B4B">
        <w:rPr>
          <w:rFonts w:ascii="Arial" w:hAnsi="Arial"/>
          <w:sz w:val="20"/>
        </w:rPr>
        <w:t xml:space="preserve">                        </w:t>
      </w:r>
      <w:r w:rsidRPr="0096177D">
        <w:sym w:font="Symbol" w:char="F0DF"/>
      </w:r>
      <w:r w:rsidRPr="0096177D">
        <w:sym w:font="Symbol" w:char="F0DF"/>
      </w:r>
    </w:p>
    <w:p w:rsidR="0043493C" w:rsidRPr="00AD6B4B" w:rsidRDefault="0043493C" w:rsidP="00AD6B4B">
      <w:pPr>
        <w:pBdr>
          <w:top w:val="single" w:sz="4" w:space="5" w:color="auto"/>
          <w:left w:val="single" w:sz="4" w:space="31" w:color="auto"/>
          <w:bottom w:val="single" w:sz="4" w:space="1" w:color="auto"/>
          <w:right w:val="single" w:sz="4" w:space="31" w:color="auto"/>
        </w:pBdr>
        <w:ind w:left="180" w:right="-180"/>
        <w:rPr>
          <w:rFonts w:ascii="Arial" w:hAnsi="Arial"/>
          <w:sz w:val="20"/>
        </w:rPr>
      </w:pPr>
      <w:r>
        <w:rPr>
          <w:rFonts w:ascii="Arial" w:hAnsi="Arial"/>
          <w:sz w:val="20"/>
        </w:rPr>
        <w:t xml:space="preserve">       </w:t>
      </w:r>
      <w:r w:rsidRPr="00AD6B4B">
        <w:rPr>
          <w:rFonts w:ascii="Arial" w:hAnsi="Arial"/>
          <w:sz w:val="20"/>
        </w:rPr>
        <w:t xml:space="preserve">Procedures and routines </w:t>
      </w:r>
      <w:r w:rsidRPr="00AD6B4B">
        <w:rPr>
          <w:rFonts w:ascii="Arial" w:hAnsi="Arial"/>
          <w:sz w:val="20"/>
        </w:rPr>
        <w:tab/>
      </w:r>
      <w:r w:rsidRPr="00AD6B4B">
        <w:rPr>
          <w:rFonts w:ascii="Arial" w:hAnsi="Arial"/>
          <w:sz w:val="20"/>
        </w:rPr>
        <w:tab/>
        <w:t xml:space="preserve">        </w:t>
      </w:r>
      <w:r w:rsidRPr="0096177D">
        <w:sym w:font="Symbol" w:char="F0DC"/>
      </w:r>
      <w:r w:rsidRPr="00AD6B4B">
        <w:rPr>
          <w:rFonts w:ascii="Arial" w:hAnsi="Arial"/>
          <w:i/>
          <w:sz w:val="20"/>
        </w:rPr>
        <w:t>What you should ‘teach’ children for the first days</w:t>
      </w:r>
      <w:r w:rsidRPr="00AD6B4B">
        <w:rPr>
          <w:rFonts w:ascii="Arial" w:hAnsi="Arial"/>
          <w:sz w:val="20"/>
        </w:rPr>
        <w:t xml:space="preserve">          </w:t>
      </w:r>
    </w:p>
    <w:p w:rsidR="0043493C" w:rsidRPr="00AD6B4B" w:rsidRDefault="0043493C" w:rsidP="00AD6B4B">
      <w:pPr>
        <w:pBdr>
          <w:top w:val="single" w:sz="4" w:space="5" w:color="auto"/>
          <w:left w:val="single" w:sz="4" w:space="31" w:color="auto"/>
          <w:bottom w:val="single" w:sz="4" w:space="1" w:color="auto"/>
          <w:right w:val="single" w:sz="4" w:space="31" w:color="auto"/>
        </w:pBdr>
        <w:ind w:left="180" w:right="-180"/>
        <w:rPr>
          <w:rFonts w:ascii="Arial" w:hAnsi="Arial"/>
          <w:sz w:val="20"/>
        </w:rPr>
      </w:pPr>
      <w:r w:rsidRPr="00AD6B4B">
        <w:rPr>
          <w:rFonts w:ascii="Arial" w:hAnsi="Arial"/>
          <w:sz w:val="20"/>
        </w:rPr>
        <w:t xml:space="preserve">                        </w:t>
      </w:r>
      <w:r w:rsidRPr="0096177D">
        <w:sym w:font="Symbol" w:char="F0DF"/>
      </w:r>
      <w:r w:rsidRPr="0096177D">
        <w:sym w:font="Symbol" w:char="F0DF"/>
      </w:r>
    </w:p>
    <w:p w:rsidR="0043493C" w:rsidRPr="00AD6B4B" w:rsidRDefault="0043493C" w:rsidP="00AD6B4B">
      <w:pPr>
        <w:pBdr>
          <w:top w:val="single" w:sz="4" w:space="5" w:color="auto"/>
          <w:left w:val="single" w:sz="4" w:space="31" w:color="auto"/>
          <w:bottom w:val="single" w:sz="4" w:space="1" w:color="auto"/>
          <w:right w:val="single" w:sz="4" w:space="31" w:color="auto"/>
        </w:pBdr>
        <w:ind w:left="180" w:right="-180"/>
        <w:rPr>
          <w:rFonts w:ascii="Arial" w:hAnsi="Arial"/>
          <w:sz w:val="20"/>
        </w:rPr>
      </w:pPr>
      <w:r w:rsidRPr="00AD6B4B">
        <w:rPr>
          <w:rFonts w:ascii="Arial" w:hAnsi="Arial"/>
          <w:sz w:val="20"/>
        </w:rPr>
        <w:t>Planning and teaching for success</w:t>
      </w:r>
      <w:r>
        <w:rPr>
          <w:rFonts w:ascii="Arial" w:hAnsi="Arial"/>
          <w:sz w:val="20"/>
        </w:rPr>
        <w:t xml:space="preserve">             </w:t>
      </w:r>
      <w:r w:rsidRPr="00AD6B4B">
        <w:rPr>
          <w:rFonts w:ascii="Arial" w:hAnsi="Arial"/>
          <w:sz w:val="20"/>
        </w:rPr>
        <w:t xml:space="preserve"> </w:t>
      </w:r>
      <w:r w:rsidRPr="0096177D">
        <w:sym w:font="Symbol" w:char="F0DC"/>
      </w:r>
      <w:r w:rsidRPr="00AD6B4B">
        <w:rPr>
          <w:rFonts w:ascii="Arial" w:hAnsi="Arial"/>
          <w:sz w:val="20"/>
        </w:rPr>
        <w:t>How you should plan lessons with backward design</w:t>
      </w:r>
    </w:p>
    <w:p w:rsidR="0043493C" w:rsidRPr="00AD6B4B" w:rsidRDefault="0043493C" w:rsidP="00AD6B4B">
      <w:pPr>
        <w:pBdr>
          <w:top w:val="single" w:sz="4" w:space="5" w:color="auto"/>
          <w:left w:val="single" w:sz="4" w:space="31" w:color="auto"/>
          <w:bottom w:val="single" w:sz="4" w:space="1" w:color="auto"/>
          <w:right w:val="single" w:sz="4" w:space="31" w:color="auto"/>
        </w:pBdr>
        <w:ind w:left="180" w:right="-180"/>
        <w:rPr>
          <w:rFonts w:ascii="Arial" w:hAnsi="Arial"/>
          <w:sz w:val="20"/>
        </w:rPr>
      </w:pPr>
      <w:r>
        <w:rPr>
          <w:rFonts w:ascii="Arial" w:hAnsi="Arial"/>
          <w:sz w:val="20"/>
        </w:rPr>
        <w:t xml:space="preserve">            </w:t>
      </w:r>
      <w:r w:rsidRPr="00AD6B4B">
        <w:rPr>
          <w:rFonts w:ascii="Arial" w:hAnsi="Arial"/>
          <w:sz w:val="20"/>
        </w:rPr>
        <w:t xml:space="preserve">            </w:t>
      </w:r>
      <w:r w:rsidRPr="0096177D">
        <w:sym w:font="Symbol" w:char="F0DF"/>
      </w:r>
      <w:r w:rsidRPr="0096177D">
        <w:sym w:font="Symbol" w:char="F0DF"/>
      </w:r>
    </w:p>
    <w:p w:rsidR="0043493C" w:rsidRPr="00AD6B4B" w:rsidRDefault="0043493C" w:rsidP="00AD6B4B">
      <w:pPr>
        <w:pBdr>
          <w:top w:val="single" w:sz="4" w:space="5" w:color="auto"/>
          <w:left w:val="single" w:sz="4" w:space="31" w:color="auto"/>
          <w:bottom w:val="single" w:sz="4" w:space="1" w:color="auto"/>
          <w:right w:val="single" w:sz="4" w:space="31" w:color="auto"/>
        </w:pBdr>
        <w:ind w:left="180" w:right="-180"/>
        <w:rPr>
          <w:rFonts w:ascii="Arial" w:hAnsi="Arial"/>
          <w:sz w:val="20"/>
        </w:rPr>
      </w:pPr>
      <w:r>
        <w:rPr>
          <w:rFonts w:ascii="Arial" w:hAnsi="Arial"/>
          <w:sz w:val="20"/>
        </w:rPr>
        <w:t xml:space="preserve">  </w:t>
      </w:r>
      <w:r w:rsidRPr="00AD6B4B">
        <w:rPr>
          <w:rFonts w:ascii="Arial" w:hAnsi="Arial"/>
          <w:sz w:val="20"/>
        </w:rPr>
        <w:t xml:space="preserve">Becoming a teacher leader                                   </w:t>
      </w:r>
      <w:r w:rsidRPr="0096177D">
        <w:sym w:font="Symbol" w:char="F0DC"/>
      </w:r>
      <w:r w:rsidRPr="00AD6B4B">
        <w:rPr>
          <w:rFonts w:ascii="Arial" w:hAnsi="Arial"/>
          <w:i/>
          <w:sz w:val="20"/>
        </w:rPr>
        <w:t>What you need to do to grow professionally</w:t>
      </w:r>
    </w:p>
    <w:p w:rsidR="0043493C" w:rsidRPr="00AD6B4B" w:rsidRDefault="0043493C" w:rsidP="00AD6B4B">
      <w:pPr>
        <w:pBdr>
          <w:top w:val="single" w:sz="4" w:space="5" w:color="auto"/>
          <w:left w:val="single" w:sz="4" w:space="31" w:color="auto"/>
          <w:bottom w:val="single" w:sz="4" w:space="1" w:color="auto"/>
          <w:right w:val="single" w:sz="4" w:space="31" w:color="auto"/>
        </w:pBdr>
        <w:ind w:left="180" w:right="-180"/>
        <w:rPr>
          <w:rFonts w:ascii="Arial" w:hAnsi="Arial"/>
          <w:sz w:val="20"/>
        </w:rPr>
      </w:pPr>
    </w:p>
    <w:p w:rsidR="0043493C" w:rsidRPr="00AD6B4B" w:rsidRDefault="0043493C" w:rsidP="00AD6B4B">
      <w:pPr>
        <w:pBdr>
          <w:top w:val="single" w:sz="4" w:space="5" w:color="auto"/>
          <w:left w:val="single" w:sz="4" w:space="31" w:color="auto"/>
          <w:bottom w:val="single" w:sz="4" w:space="1" w:color="auto"/>
          <w:right w:val="single" w:sz="4" w:space="31" w:color="auto"/>
        </w:pBdr>
        <w:ind w:left="360"/>
        <w:rPr>
          <w:rFonts w:ascii="Arial" w:hAnsi="Arial"/>
        </w:rPr>
      </w:pPr>
      <w:r>
        <w:rPr>
          <w:rFonts w:ascii="Arial" w:hAnsi="Arial"/>
        </w:rPr>
        <w:t xml:space="preserve"> </w:t>
      </w:r>
    </w:p>
    <w:p w:rsidR="0043493C" w:rsidRPr="00AD6B4B" w:rsidRDefault="0043493C" w:rsidP="00AD6B4B">
      <w:pPr>
        <w:tabs>
          <w:tab w:val="left" w:pos="-1080"/>
          <w:tab w:val="left" w:pos="-720"/>
          <w:tab w:val="left" w:pos="0"/>
          <w:tab w:val="left" w:pos="360"/>
          <w:tab w:val="left" w:pos="720"/>
          <w:tab w:val="left" w:pos="1080"/>
          <w:tab w:val="left" w:pos="1440"/>
          <w:tab w:val="left" w:pos="3060"/>
        </w:tabs>
        <w:ind w:left="360"/>
        <w:jc w:val="both"/>
        <w:rPr>
          <w:rFonts w:ascii="Arial" w:hAnsi="Arial"/>
          <w:b/>
          <w:bCs/>
        </w:rPr>
      </w:pPr>
    </w:p>
    <w:p w:rsidR="0043493C" w:rsidRPr="00AD6B4B" w:rsidRDefault="0043493C" w:rsidP="00AD6B4B">
      <w:pPr>
        <w:widowControl w:val="0"/>
        <w:autoSpaceDE w:val="0"/>
        <w:autoSpaceDN w:val="0"/>
        <w:adjustRightInd w:val="0"/>
        <w:ind w:left="450"/>
        <w:rPr>
          <w:rFonts w:ascii="Times New Roman" w:hAnsi="Times New Roman"/>
        </w:rPr>
      </w:pPr>
    </w:p>
    <w:p w:rsidR="0043493C" w:rsidRDefault="0043493C" w:rsidP="000D4480">
      <w:pPr>
        <w:widowControl w:val="0"/>
        <w:tabs>
          <w:tab w:val="left" w:pos="-1080"/>
          <w:tab w:val="left" w:pos="-720"/>
          <w:tab w:val="left" w:pos="0"/>
          <w:tab w:val="left" w:pos="360"/>
          <w:tab w:val="left" w:pos="720"/>
          <w:tab w:val="left" w:pos="1080"/>
          <w:tab w:val="left" w:pos="1440"/>
          <w:tab w:val="left" w:pos="3060"/>
        </w:tabs>
        <w:autoSpaceDE w:val="0"/>
        <w:autoSpaceDN w:val="0"/>
        <w:adjustRightInd w:val="0"/>
        <w:ind w:left="360" w:right="-720" w:hanging="360"/>
        <w:jc w:val="both"/>
        <w:rPr>
          <w:rFonts w:ascii="Times New Roman" w:hAnsi="Times New Roman"/>
        </w:rPr>
      </w:pPr>
      <w:r>
        <w:rPr>
          <w:rFonts w:ascii="Times New Roman" w:hAnsi="Times New Roman"/>
          <w:b/>
          <w:bCs/>
        </w:rPr>
        <w:t>Course Assignments and Evaluation:</w:t>
      </w:r>
    </w:p>
    <w:p w:rsidR="0043493C" w:rsidRDefault="0043493C" w:rsidP="000D4480">
      <w:pPr>
        <w:widowControl w:val="0"/>
        <w:tabs>
          <w:tab w:val="left" w:pos="-1080"/>
          <w:tab w:val="left" w:pos="-720"/>
          <w:tab w:val="left" w:pos="0"/>
          <w:tab w:val="left" w:pos="360"/>
          <w:tab w:val="left" w:pos="720"/>
          <w:tab w:val="left" w:pos="1080"/>
          <w:tab w:val="left" w:pos="1440"/>
          <w:tab w:val="left" w:pos="3060"/>
        </w:tabs>
        <w:autoSpaceDE w:val="0"/>
        <w:autoSpaceDN w:val="0"/>
        <w:adjustRightInd w:val="0"/>
        <w:ind w:right="-720"/>
        <w:jc w:val="both"/>
        <w:rPr>
          <w:rFonts w:ascii="Times New Roman" w:hAnsi="Times New Roman"/>
        </w:rPr>
      </w:pPr>
    </w:p>
    <w:tbl>
      <w:tblPr>
        <w:tblW w:w="0" w:type="auto"/>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7128"/>
        <w:gridCol w:w="3168"/>
      </w:tblGrid>
      <w:tr w:rsidR="0043493C" w:rsidRPr="00863A42">
        <w:tc>
          <w:tcPr>
            <w:tcW w:w="7128" w:type="dxa"/>
            <w:tcBorders>
              <w:top w:val="single" w:sz="4" w:space="0" w:color="BFBFBF"/>
              <w:bottom w:val="single" w:sz="4" w:space="0" w:color="BFBFBF"/>
              <w:right w:val="single" w:sz="4" w:space="0" w:color="BFBFBF"/>
            </w:tcBorders>
          </w:tcPr>
          <w:p w:rsidR="0043493C" w:rsidRPr="00863A42" w:rsidRDefault="0043493C">
            <w:pPr>
              <w:widowControl w:val="0"/>
              <w:tabs>
                <w:tab w:val="left" w:pos="-1080"/>
                <w:tab w:val="left" w:pos="-720"/>
                <w:tab w:val="left" w:pos="0"/>
                <w:tab w:val="left" w:pos="360"/>
                <w:tab w:val="left" w:pos="720"/>
                <w:tab w:val="left" w:pos="1080"/>
                <w:tab w:val="left" w:pos="1440"/>
                <w:tab w:val="left" w:pos="3060"/>
              </w:tabs>
              <w:autoSpaceDE w:val="0"/>
              <w:autoSpaceDN w:val="0"/>
              <w:adjustRightInd w:val="0"/>
              <w:ind w:right="-720"/>
              <w:jc w:val="both"/>
              <w:rPr>
                <w:rFonts w:ascii="Times New Roman" w:hAnsi="Times New Roman"/>
                <w:u w:val="single"/>
              </w:rPr>
            </w:pPr>
            <w:r w:rsidRPr="00863A42">
              <w:rPr>
                <w:rFonts w:ascii="Times New Roman" w:hAnsi="Times New Roman"/>
                <w:u w:val="single"/>
              </w:rPr>
              <w:t xml:space="preserve">100 points total: </w:t>
            </w:r>
          </w:p>
          <w:p w:rsidR="0043493C" w:rsidRPr="00863A42" w:rsidRDefault="0043493C">
            <w:pPr>
              <w:widowControl w:val="0"/>
              <w:tabs>
                <w:tab w:val="left" w:pos="-1080"/>
                <w:tab w:val="left" w:pos="-720"/>
                <w:tab w:val="left" w:pos="0"/>
                <w:tab w:val="left" w:pos="360"/>
                <w:tab w:val="left" w:pos="720"/>
                <w:tab w:val="left" w:pos="1080"/>
                <w:tab w:val="left" w:pos="1440"/>
                <w:tab w:val="left" w:pos="3060"/>
              </w:tabs>
              <w:autoSpaceDE w:val="0"/>
              <w:autoSpaceDN w:val="0"/>
              <w:adjustRightInd w:val="0"/>
              <w:ind w:right="-720"/>
              <w:jc w:val="both"/>
              <w:rPr>
                <w:rFonts w:ascii="Times New Roman" w:hAnsi="Times New Roman"/>
              </w:rPr>
            </w:pPr>
          </w:p>
          <w:p w:rsidR="0043493C" w:rsidRPr="00863A42" w:rsidRDefault="0043493C">
            <w:pPr>
              <w:widowControl w:val="0"/>
              <w:tabs>
                <w:tab w:val="left" w:pos="-1080"/>
                <w:tab w:val="left" w:pos="-720"/>
                <w:tab w:val="left" w:pos="0"/>
                <w:tab w:val="left" w:pos="360"/>
                <w:tab w:val="left" w:pos="720"/>
                <w:tab w:val="left" w:pos="1080"/>
                <w:tab w:val="left" w:pos="1440"/>
                <w:tab w:val="left" w:pos="3060"/>
              </w:tabs>
              <w:autoSpaceDE w:val="0"/>
              <w:autoSpaceDN w:val="0"/>
              <w:adjustRightInd w:val="0"/>
              <w:ind w:right="-720"/>
              <w:jc w:val="both"/>
              <w:rPr>
                <w:rFonts w:ascii="Times New Roman" w:hAnsi="Times New Roman"/>
              </w:rPr>
            </w:pPr>
            <w:r w:rsidRPr="00863A42">
              <w:rPr>
                <w:rFonts w:ascii="Times New Roman" w:hAnsi="Times New Roman"/>
              </w:rPr>
              <w:t>“Where I</w:t>
            </w:r>
            <w:r>
              <w:rPr>
                <w:rFonts w:ascii="Times New Roman" w:hAnsi="Times New Roman"/>
              </w:rPr>
              <w:t>’m From” poem and reflection- 15</w:t>
            </w:r>
            <w:r w:rsidRPr="00863A42">
              <w:rPr>
                <w:rFonts w:ascii="Times New Roman" w:hAnsi="Times New Roman"/>
              </w:rPr>
              <w:t xml:space="preserve"> points</w:t>
            </w:r>
          </w:p>
          <w:p w:rsidR="0043493C" w:rsidRDefault="0043493C">
            <w:pPr>
              <w:widowControl w:val="0"/>
              <w:tabs>
                <w:tab w:val="left" w:pos="-1080"/>
                <w:tab w:val="left" w:pos="-720"/>
                <w:tab w:val="left" w:pos="0"/>
                <w:tab w:val="left" w:pos="360"/>
                <w:tab w:val="left" w:pos="720"/>
                <w:tab w:val="left" w:pos="1080"/>
                <w:tab w:val="left" w:pos="1440"/>
                <w:tab w:val="left" w:pos="3060"/>
              </w:tabs>
              <w:autoSpaceDE w:val="0"/>
              <w:autoSpaceDN w:val="0"/>
              <w:adjustRightInd w:val="0"/>
              <w:ind w:right="-720"/>
              <w:jc w:val="both"/>
              <w:rPr>
                <w:rFonts w:ascii="Times New Roman" w:hAnsi="Times New Roman"/>
              </w:rPr>
            </w:pPr>
            <w:r w:rsidRPr="00863A42">
              <w:rPr>
                <w:rFonts w:ascii="Times New Roman" w:hAnsi="Times New Roman"/>
              </w:rPr>
              <w:t xml:space="preserve"> Weekly</w:t>
            </w:r>
            <w:r>
              <w:rPr>
                <w:rFonts w:ascii="Times New Roman" w:hAnsi="Times New Roman"/>
              </w:rPr>
              <w:t xml:space="preserve"> Homework Reading and </w:t>
            </w:r>
            <w:r w:rsidR="00464F6F">
              <w:rPr>
                <w:rFonts w:ascii="Times New Roman" w:hAnsi="Times New Roman"/>
              </w:rPr>
              <w:t>Activities</w:t>
            </w:r>
            <w:bookmarkStart w:id="0" w:name="_GoBack"/>
            <w:bookmarkEnd w:id="0"/>
            <w:r w:rsidRPr="00863A42">
              <w:rPr>
                <w:rFonts w:ascii="Times New Roman" w:hAnsi="Times New Roman"/>
              </w:rPr>
              <w:t xml:space="preserve">– </w:t>
            </w:r>
            <w:r>
              <w:rPr>
                <w:rFonts w:ascii="Times New Roman" w:hAnsi="Times New Roman"/>
              </w:rPr>
              <w:t xml:space="preserve">40 </w:t>
            </w:r>
            <w:r w:rsidR="00464F6F">
              <w:rPr>
                <w:rFonts w:ascii="Times New Roman" w:hAnsi="Times New Roman"/>
              </w:rPr>
              <w:t>points (8</w:t>
            </w:r>
            <w:r>
              <w:rPr>
                <w:rFonts w:ascii="Times New Roman" w:hAnsi="Times New Roman"/>
              </w:rPr>
              <w:t xml:space="preserve"> @ 5</w:t>
            </w:r>
            <w:r w:rsidRPr="00863A42">
              <w:rPr>
                <w:rFonts w:ascii="Times New Roman" w:hAnsi="Times New Roman"/>
              </w:rPr>
              <w:t xml:space="preserve"> pts.)</w:t>
            </w:r>
          </w:p>
          <w:p w:rsidR="0043493C" w:rsidRDefault="0043493C">
            <w:pPr>
              <w:widowControl w:val="0"/>
              <w:tabs>
                <w:tab w:val="left" w:pos="-1080"/>
                <w:tab w:val="left" w:pos="-720"/>
                <w:tab w:val="left" w:pos="0"/>
                <w:tab w:val="left" w:pos="360"/>
                <w:tab w:val="left" w:pos="720"/>
                <w:tab w:val="left" w:pos="1080"/>
                <w:tab w:val="left" w:pos="1440"/>
                <w:tab w:val="left" w:pos="3060"/>
              </w:tabs>
              <w:autoSpaceDE w:val="0"/>
              <w:autoSpaceDN w:val="0"/>
              <w:adjustRightInd w:val="0"/>
              <w:ind w:right="-720"/>
              <w:jc w:val="both"/>
              <w:rPr>
                <w:rFonts w:ascii="Times New Roman" w:hAnsi="Times New Roman"/>
              </w:rPr>
            </w:pPr>
            <w:r>
              <w:rPr>
                <w:rFonts w:ascii="Times New Roman" w:hAnsi="Times New Roman"/>
              </w:rPr>
              <w:t xml:space="preserve"> Curriculum Compacting Lesson Plan – 10 points</w:t>
            </w:r>
          </w:p>
          <w:p w:rsidR="0043493C" w:rsidRDefault="0043493C">
            <w:pPr>
              <w:widowControl w:val="0"/>
              <w:tabs>
                <w:tab w:val="left" w:pos="-1080"/>
                <w:tab w:val="left" w:pos="-720"/>
                <w:tab w:val="left" w:pos="0"/>
                <w:tab w:val="left" w:pos="360"/>
                <w:tab w:val="left" w:pos="720"/>
                <w:tab w:val="left" w:pos="1080"/>
                <w:tab w:val="left" w:pos="1440"/>
                <w:tab w:val="left" w:pos="3060"/>
              </w:tabs>
              <w:autoSpaceDE w:val="0"/>
              <w:autoSpaceDN w:val="0"/>
              <w:adjustRightInd w:val="0"/>
              <w:ind w:right="-720"/>
              <w:jc w:val="both"/>
              <w:rPr>
                <w:rFonts w:ascii="Times New Roman" w:hAnsi="Times New Roman"/>
              </w:rPr>
            </w:pPr>
            <w:r>
              <w:rPr>
                <w:rFonts w:ascii="Times New Roman" w:hAnsi="Times New Roman"/>
              </w:rPr>
              <w:t xml:space="preserve"> Tier Lesson Plan – 10 points</w:t>
            </w:r>
          </w:p>
          <w:p w:rsidR="0043493C" w:rsidRDefault="0043493C">
            <w:pPr>
              <w:widowControl w:val="0"/>
              <w:tabs>
                <w:tab w:val="left" w:pos="-1080"/>
                <w:tab w:val="left" w:pos="-720"/>
                <w:tab w:val="left" w:pos="0"/>
                <w:tab w:val="left" w:pos="360"/>
                <w:tab w:val="left" w:pos="720"/>
                <w:tab w:val="left" w:pos="1080"/>
                <w:tab w:val="left" w:pos="1440"/>
                <w:tab w:val="left" w:pos="3060"/>
              </w:tabs>
              <w:autoSpaceDE w:val="0"/>
              <w:autoSpaceDN w:val="0"/>
              <w:adjustRightInd w:val="0"/>
              <w:ind w:right="-720"/>
              <w:jc w:val="both"/>
              <w:rPr>
                <w:rFonts w:ascii="Times New Roman" w:hAnsi="Times New Roman"/>
              </w:rPr>
            </w:pPr>
            <w:r>
              <w:rPr>
                <w:rFonts w:ascii="Times New Roman" w:hAnsi="Times New Roman"/>
              </w:rPr>
              <w:t xml:space="preserve"> Differentiation Learning Style/Interest Lesson Plan – 10 points</w:t>
            </w:r>
          </w:p>
          <w:p w:rsidR="0043493C" w:rsidRDefault="0043493C">
            <w:pPr>
              <w:widowControl w:val="0"/>
              <w:tabs>
                <w:tab w:val="left" w:pos="-1080"/>
                <w:tab w:val="left" w:pos="-720"/>
                <w:tab w:val="left" w:pos="0"/>
                <w:tab w:val="left" w:pos="360"/>
                <w:tab w:val="left" w:pos="720"/>
                <w:tab w:val="left" w:pos="1080"/>
                <w:tab w:val="left" w:pos="1440"/>
                <w:tab w:val="left" w:pos="3060"/>
              </w:tabs>
              <w:autoSpaceDE w:val="0"/>
              <w:autoSpaceDN w:val="0"/>
              <w:adjustRightInd w:val="0"/>
              <w:ind w:right="-720"/>
              <w:jc w:val="both"/>
              <w:rPr>
                <w:rFonts w:ascii="Times New Roman" w:hAnsi="Times New Roman"/>
              </w:rPr>
            </w:pPr>
            <w:r>
              <w:rPr>
                <w:rFonts w:ascii="Times New Roman" w:hAnsi="Times New Roman"/>
              </w:rPr>
              <w:t xml:space="preserve"> Electronic Lesson Plan (</w:t>
            </w:r>
            <w:proofErr w:type="spellStart"/>
            <w:r>
              <w:rPr>
                <w:rFonts w:ascii="Times New Roman" w:hAnsi="Times New Roman"/>
              </w:rPr>
              <w:t>Renzulli</w:t>
            </w:r>
            <w:proofErr w:type="spellEnd"/>
            <w:r>
              <w:rPr>
                <w:rFonts w:ascii="Times New Roman" w:hAnsi="Times New Roman"/>
              </w:rPr>
              <w:t xml:space="preserve"> Learning) – 10 points</w:t>
            </w:r>
          </w:p>
          <w:p w:rsidR="0043493C" w:rsidRDefault="0043493C">
            <w:pPr>
              <w:widowControl w:val="0"/>
              <w:tabs>
                <w:tab w:val="left" w:pos="-1080"/>
                <w:tab w:val="left" w:pos="-720"/>
                <w:tab w:val="left" w:pos="0"/>
                <w:tab w:val="left" w:pos="360"/>
                <w:tab w:val="left" w:pos="720"/>
                <w:tab w:val="left" w:pos="1080"/>
                <w:tab w:val="left" w:pos="1440"/>
                <w:tab w:val="left" w:pos="3060"/>
              </w:tabs>
              <w:autoSpaceDE w:val="0"/>
              <w:autoSpaceDN w:val="0"/>
              <w:adjustRightInd w:val="0"/>
              <w:ind w:right="-720"/>
              <w:jc w:val="both"/>
              <w:rPr>
                <w:rFonts w:ascii="Times New Roman" w:hAnsi="Times New Roman"/>
              </w:rPr>
            </w:pPr>
            <w:r>
              <w:rPr>
                <w:rFonts w:ascii="Times New Roman" w:hAnsi="Times New Roman"/>
              </w:rPr>
              <w:t xml:space="preserve"> Chapter Presentation – 20 points </w:t>
            </w:r>
          </w:p>
          <w:p w:rsidR="0043493C" w:rsidRPr="00863A42" w:rsidRDefault="0043493C">
            <w:pPr>
              <w:widowControl w:val="0"/>
              <w:tabs>
                <w:tab w:val="left" w:pos="-1080"/>
                <w:tab w:val="left" w:pos="-720"/>
                <w:tab w:val="left" w:pos="0"/>
                <w:tab w:val="left" w:pos="360"/>
                <w:tab w:val="left" w:pos="720"/>
                <w:tab w:val="left" w:pos="1080"/>
                <w:tab w:val="left" w:pos="1440"/>
                <w:tab w:val="left" w:pos="3060"/>
              </w:tabs>
              <w:autoSpaceDE w:val="0"/>
              <w:autoSpaceDN w:val="0"/>
              <w:adjustRightInd w:val="0"/>
              <w:ind w:right="-720"/>
              <w:jc w:val="both"/>
              <w:rPr>
                <w:rFonts w:ascii="Times New Roman" w:hAnsi="Times New Roman"/>
              </w:rPr>
            </w:pPr>
            <w:r>
              <w:rPr>
                <w:rFonts w:ascii="Times New Roman" w:hAnsi="Times New Roman"/>
              </w:rPr>
              <w:t xml:space="preserve"> Substitute Folder – 10 points</w:t>
            </w:r>
          </w:p>
          <w:p w:rsidR="0043493C" w:rsidRPr="00863A42" w:rsidRDefault="0043493C">
            <w:pPr>
              <w:widowControl w:val="0"/>
              <w:tabs>
                <w:tab w:val="left" w:pos="-1080"/>
                <w:tab w:val="left" w:pos="-720"/>
                <w:tab w:val="left" w:pos="0"/>
                <w:tab w:val="left" w:pos="360"/>
                <w:tab w:val="left" w:pos="720"/>
                <w:tab w:val="left" w:pos="1080"/>
                <w:tab w:val="left" w:pos="1440"/>
                <w:tab w:val="left" w:pos="3060"/>
              </w:tabs>
              <w:autoSpaceDE w:val="0"/>
              <w:autoSpaceDN w:val="0"/>
              <w:adjustRightInd w:val="0"/>
              <w:ind w:right="-720"/>
              <w:jc w:val="both"/>
              <w:rPr>
                <w:rFonts w:ascii="Times New Roman" w:hAnsi="Times New Roman"/>
              </w:rPr>
            </w:pPr>
            <w:r w:rsidRPr="00863A42">
              <w:rPr>
                <w:rFonts w:ascii="Times New Roman" w:hAnsi="Times New Roman"/>
              </w:rPr>
              <w:t xml:space="preserve"> Project #1: Comprehensive Classroom Management Plan – 35 points</w:t>
            </w:r>
          </w:p>
          <w:p w:rsidR="0043493C" w:rsidRDefault="0043493C">
            <w:pPr>
              <w:widowControl w:val="0"/>
              <w:tabs>
                <w:tab w:val="left" w:pos="-1080"/>
                <w:tab w:val="left" w:pos="-720"/>
                <w:tab w:val="left" w:pos="0"/>
                <w:tab w:val="left" w:pos="360"/>
                <w:tab w:val="left" w:pos="720"/>
                <w:tab w:val="left" w:pos="1080"/>
                <w:tab w:val="left" w:pos="1440"/>
                <w:tab w:val="left" w:pos="3060"/>
              </w:tabs>
              <w:autoSpaceDE w:val="0"/>
              <w:autoSpaceDN w:val="0"/>
              <w:adjustRightInd w:val="0"/>
              <w:ind w:right="-720"/>
              <w:jc w:val="both"/>
              <w:rPr>
                <w:rFonts w:ascii="Times New Roman" w:hAnsi="Times New Roman"/>
              </w:rPr>
            </w:pPr>
            <w:r w:rsidRPr="00863A42">
              <w:rPr>
                <w:rFonts w:ascii="Times New Roman" w:hAnsi="Times New Roman"/>
              </w:rPr>
              <w:t xml:space="preserve"> Project #2: Case Study Report – 20 points</w:t>
            </w:r>
          </w:p>
          <w:p w:rsidR="0043493C" w:rsidRPr="00863A42" w:rsidRDefault="0043493C">
            <w:pPr>
              <w:widowControl w:val="0"/>
              <w:tabs>
                <w:tab w:val="left" w:pos="-1080"/>
                <w:tab w:val="left" w:pos="-720"/>
                <w:tab w:val="left" w:pos="0"/>
                <w:tab w:val="left" w:pos="360"/>
                <w:tab w:val="left" w:pos="720"/>
                <w:tab w:val="left" w:pos="1080"/>
                <w:tab w:val="left" w:pos="1440"/>
                <w:tab w:val="left" w:pos="3060"/>
              </w:tabs>
              <w:autoSpaceDE w:val="0"/>
              <w:autoSpaceDN w:val="0"/>
              <w:adjustRightInd w:val="0"/>
              <w:ind w:right="-720"/>
              <w:jc w:val="both"/>
              <w:rPr>
                <w:rFonts w:ascii="Times New Roman" w:hAnsi="Times New Roman"/>
              </w:rPr>
            </w:pPr>
            <w:r>
              <w:rPr>
                <w:rFonts w:ascii="Times New Roman" w:hAnsi="Times New Roman"/>
              </w:rPr>
              <w:t xml:space="preserve"> Lab – 25 points</w:t>
            </w:r>
          </w:p>
        </w:tc>
        <w:tc>
          <w:tcPr>
            <w:tcW w:w="3168" w:type="dxa"/>
            <w:tcBorders>
              <w:top w:val="single" w:sz="4" w:space="0" w:color="BFBFBF"/>
              <w:left w:val="single" w:sz="4" w:space="0" w:color="BFBFBF"/>
              <w:bottom w:val="single" w:sz="4" w:space="0" w:color="BFBFBF"/>
            </w:tcBorders>
          </w:tcPr>
          <w:p w:rsidR="0043493C" w:rsidRPr="00863A42" w:rsidRDefault="0043493C">
            <w:pPr>
              <w:widowControl w:val="0"/>
              <w:tabs>
                <w:tab w:val="left" w:pos="-1080"/>
                <w:tab w:val="left" w:pos="-720"/>
                <w:tab w:val="left" w:pos="0"/>
                <w:tab w:val="left" w:pos="360"/>
                <w:tab w:val="left" w:pos="720"/>
                <w:tab w:val="left" w:pos="1080"/>
                <w:tab w:val="left" w:pos="1440"/>
                <w:tab w:val="left" w:pos="3060"/>
              </w:tabs>
              <w:autoSpaceDE w:val="0"/>
              <w:autoSpaceDN w:val="0"/>
              <w:adjustRightInd w:val="0"/>
              <w:ind w:left="360" w:right="-720"/>
              <w:jc w:val="both"/>
              <w:rPr>
                <w:rFonts w:ascii="Times New Roman" w:hAnsi="Times New Roman"/>
                <w:u w:val="single"/>
              </w:rPr>
            </w:pPr>
            <w:r w:rsidRPr="00863A42">
              <w:rPr>
                <w:rFonts w:ascii="Times New Roman" w:hAnsi="Times New Roman"/>
                <w:u w:val="single"/>
              </w:rPr>
              <w:t>Grading Scale:</w:t>
            </w:r>
          </w:p>
          <w:p w:rsidR="0043493C" w:rsidRPr="00863A42" w:rsidRDefault="0043493C">
            <w:pPr>
              <w:widowControl w:val="0"/>
              <w:tabs>
                <w:tab w:val="left" w:pos="-1080"/>
                <w:tab w:val="left" w:pos="-720"/>
                <w:tab w:val="left" w:pos="0"/>
                <w:tab w:val="left" w:pos="360"/>
                <w:tab w:val="left" w:pos="720"/>
                <w:tab w:val="left" w:pos="1080"/>
                <w:tab w:val="left" w:pos="1440"/>
                <w:tab w:val="left" w:pos="3060"/>
              </w:tabs>
              <w:autoSpaceDE w:val="0"/>
              <w:autoSpaceDN w:val="0"/>
              <w:adjustRightInd w:val="0"/>
              <w:ind w:right="-720" w:firstLine="360"/>
              <w:jc w:val="both"/>
              <w:rPr>
                <w:rFonts w:ascii="Times New Roman" w:hAnsi="Times New Roman"/>
              </w:rPr>
            </w:pPr>
          </w:p>
          <w:p w:rsidR="0043493C" w:rsidRPr="00863A42" w:rsidRDefault="0043493C">
            <w:pPr>
              <w:widowControl w:val="0"/>
              <w:tabs>
                <w:tab w:val="left" w:pos="-1080"/>
                <w:tab w:val="left" w:pos="-720"/>
                <w:tab w:val="left" w:pos="0"/>
                <w:tab w:val="left" w:pos="360"/>
                <w:tab w:val="left" w:pos="720"/>
                <w:tab w:val="left" w:pos="1080"/>
                <w:tab w:val="left" w:pos="1440"/>
                <w:tab w:val="left" w:pos="3060"/>
              </w:tabs>
              <w:autoSpaceDE w:val="0"/>
              <w:autoSpaceDN w:val="0"/>
              <w:adjustRightInd w:val="0"/>
              <w:ind w:right="-720" w:firstLine="360"/>
              <w:jc w:val="both"/>
              <w:rPr>
                <w:rFonts w:ascii="Times New Roman" w:hAnsi="Times New Roman"/>
              </w:rPr>
            </w:pPr>
            <w:r>
              <w:rPr>
                <w:rFonts w:ascii="Times New Roman" w:hAnsi="Times New Roman"/>
              </w:rPr>
              <w:t>180-2</w:t>
            </w:r>
            <w:r w:rsidRPr="00863A42">
              <w:rPr>
                <w:rFonts w:ascii="Times New Roman" w:hAnsi="Times New Roman"/>
              </w:rPr>
              <w:t>00</w:t>
            </w:r>
            <w:r w:rsidRPr="00863A42">
              <w:rPr>
                <w:rFonts w:ascii="Times New Roman" w:hAnsi="Times New Roman"/>
              </w:rPr>
              <w:tab/>
              <w:t xml:space="preserve"> A</w:t>
            </w:r>
          </w:p>
          <w:p w:rsidR="0043493C" w:rsidRPr="00863A42" w:rsidRDefault="0043493C">
            <w:pPr>
              <w:widowControl w:val="0"/>
              <w:tabs>
                <w:tab w:val="left" w:pos="-1080"/>
                <w:tab w:val="left" w:pos="-720"/>
                <w:tab w:val="left" w:pos="0"/>
                <w:tab w:val="left" w:pos="360"/>
                <w:tab w:val="left" w:pos="720"/>
                <w:tab w:val="left" w:pos="1080"/>
                <w:tab w:val="left" w:pos="1440"/>
                <w:tab w:val="left" w:pos="3060"/>
              </w:tabs>
              <w:autoSpaceDE w:val="0"/>
              <w:autoSpaceDN w:val="0"/>
              <w:adjustRightInd w:val="0"/>
              <w:ind w:right="-720" w:firstLine="360"/>
              <w:jc w:val="both"/>
              <w:rPr>
                <w:rFonts w:ascii="Times New Roman" w:hAnsi="Times New Roman"/>
              </w:rPr>
            </w:pPr>
            <w:r>
              <w:rPr>
                <w:rFonts w:ascii="Times New Roman" w:hAnsi="Times New Roman"/>
              </w:rPr>
              <w:t xml:space="preserve">160-179  </w:t>
            </w:r>
            <w:r w:rsidRPr="00863A42">
              <w:rPr>
                <w:rFonts w:ascii="Times New Roman" w:hAnsi="Times New Roman"/>
              </w:rPr>
              <w:t xml:space="preserve">    B</w:t>
            </w:r>
          </w:p>
          <w:p w:rsidR="0043493C" w:rsidRPr="00863A42" w:rsidRDefault="0043493C">
            <w:pPr>
              <w:widowControl w:val="0"/>
              <w:tabs>
                <w:tab w:val="left" w:pos="-1080"/>
                <w:tab w:val="left" w:pos="-720"/>
                <w:tab w:val="left" w:pos="0"/>
                <w:tab w:val="left" w:pos="360"/>
                <w:tab w:val="left" w:pos="720"/>
                <w:tab w:val="left" w:pos="1080"/>
                <w:tab w:val="left" w:pos="1440"/>
                <w:tab w:val="left" w:pos="3060"/>
              </w:tabs>
              <w:autoSpaceDE w:val="0"/>
              <w:autoSpaceDN w:val="0"/>
              <w:adjustRightInd w:val="0"/>
              <w:ind w:right="-720" w:firstLine="360"/>
              <w:jc w:val="both"/>
              <w:rPr>
                <w:rFonts w:ascii="Times New Roman" w:hAnsi="Times New Roman"/>
              </w:rPr>
            </w:pPr>
            <w:r>
              <w:rPr>
                <w:rFonts w:ascii="Times New Roman" w:hAnsi="Times New Roman"/>
              </w:rPr>
              <w:t>140</w:t>
            </w:r>
            <w:r w:rsidRPr="00863A42">
              <w:rPr>
                <w:rFonts w:ascii="Times New Roman" w:hAnsi="Times New Roman"/>
              </w:rPr>
              <w:t>-</w:t>
            </w:r>
            <w:r>
              <w:rPr>
                <w:rFonts w:ascii="Times New Roman" w:hAnsi="Times New Roman"/>
              </w:rPr>
              <w:t xml:space="preserve">159   </w:t>
            </w:r>
            <w:r w:rsidRPr="00863A42">
              <w:rPr>
                <w:rFonts w:ascii="Times New Roman" w:hAnsi="Times New Roman"/>
              </w:rPr>
              <w:t xml:space="preserve">   C</w:t>
            </w:r>
          </w:p>
          <w:p w:rsidR="0043493C" w:rsidRPr="00863A42" w:rsidRDefault="0043493C">
            <w:pPr>
              <w:widowControl w:val="0"/>
              <w:tabs>
                <w:tab w:val="left" w:pos="-1080"/>
                <w:tab w:val="left" w:pos="-720"/>
                <w:tab w:val="left" w:pos="0"/>
                <w:tab w:val="left" w:pos="360"/>
                <w:tab w:val="left" w:pos="720"/>
                <w:tab w:val="left" w:pos="1080"/>
                <w:tab w:val="left" w:pos="1440"/>
                <w:tab w:val="left" w:pos="3060"/>
              </w:tabs>
              <w:autoSpaceDE w:val="0"/>
              <w:autoSpaceDN w:val="0"/>
              <w:adjustRightInd w:val="0"/>
              <w:ind w:right="-720" w:firstLine="360"/>
              <w:jc w:val="both"/>
              <w:rPr>
                <w:rFonts w:ascii="Times New Roman" w:hAnsi="Times New Roman"/>
              </w:rPr>
            </w:pPr>
            <w:r>
              <w:rPr>
                <w:rFonts w:ascii="Times New Roman" w:hAnsi="Times New Roman"/>
              </w:rPr>
              <w:t xml:space="preserve">120-139   </w:t>
            </w:r>
            <w:r w:rsidRPr="00863A42">
              <w:rPr>
                <w:rFonts w:ascii="Times New Roman" w:hAnsi="Times New Roman"/>
              </w:rPr>
              <w:t xml:space="preserve">   D</w:t>
            </w:r>
          </w:p>
          <w:p w:rsidR="0043493C" w:rsidRPr="00863A42" w:rsidRDefault="0043493C">
            <w:pPr>
              <w:widowControl w:val="0"/>
              <w:tabs>
                <w:tab w:val="left" w:pos="-1080"/>
                <w:tab w:val="left" w:pos="-720"/>
                <w:tab w:val="left" w:pos="0"/>
                <w:tab w:val="left" w:pos="360"/>
                <w:tab w:val="left" w:pos="720"/>
                <w:tab w:val="left" w:pos="1080"/>
                <w:tab w:val="left" w:pos="1440"/>
                <w:tab w:val="left" w:pos="3060"/>
              </w:tabs>
              <w:autoSpaceDE w:val="0"/>
              <w:autoSpaceDN w:val="0"/>
              <w:adjustRightInd w:val="0"/>
              <w:ind w:right="-720" w:firstLine="360"/>
              <w:jc w:val="both"/>
              <w:rPr>
                <w:rFonts w:ascii="Times New Roman" w:hAnsi="Times New Roman"/>
              </w:rPr>
            </w:pPr>
            <w:r>
              <w:rPr>
                <w:rFonts w:ascii="Times New Roman" w:hAnsi="Times New Roman"/>
              </w:rPr>
              <w:t xml:space="preserve">0-138      </w:t>
            </w:r>
            <w:r w:rsidRPr="00863A42">
              <w:rPr>
                <w:rFonts w:ascii="Times New Roman" w:hAnsi="Times New Roman"/>
              </w:rPr>
              <w:t xml:space="preserve">    F</w:t>
            </w:r>
          </w:p>
          <w:p w:rsidR="0043493C" w:rsidRPr="00863A42" w:rsidRDefault="0043493C">
            <w:pPr>
              <w:widowControl w:val="0"/>
              <w:tabs>
                <w:tab w:val="left" w:pos="-1080"/>
                <w:tab w:val="left" w:pos="-720"/>
                <w:tab w:val="left" w:pos="0"/>
                <w:tab w:val="left" w:pos="360"/>
                <w:tab w:val="left" w:pos="720"/>
                <w:tab w:val="left" w:pos="1080"/>
                <w:tab w:val="left" w:pos="1440"/>
                <w:tab w:val="left" w:pos="3060"/>
              </w:tabs>
              <w:autoSpaceDE w:val="0"/>
              <w:autoSpaceDN w:val="0"/>
              <w:adjustRightInd w:val="0"/>
              <w:ind w:right="-720"/>
              <w:jc w:val="both"/>
              <w:rPr>
                <w:rFonts w:ascii="Times New Roman" w:hAnsi="Times New Roman"/>
              </w:rPr>
            </w:pPr>
          </w:p>
        </w:tc>
      </w:tr>
    </w:tbl>
    <w:p w:rsidR="0043493C" w:rsidRDefault="0043493C" w:rsidP="000D4480">
      <w:pPr>
        <w:widowControl w:val="0"/>
        <w:tabs>
          <w:tab w:val="left" w:pos="-1080"/>
          <w:tab w:val="left" w:pos="-720"/>
          <w:tab w:val="left" w:pos="0"/>
          <w:tab w:val="left" w:pos="360"/>
          <w:tab w:val="left" w:pos="720"/>
          <w:tab w:val="left" w:pos="1080"/>
          <w:tab w:val="left" w:pos="1440"/>
          <w:tab w:val="left" w:pos="3060"/>
        </w:tabs>
        <w:autoSpaceDE w:val="0"/>
        <w:autoSpaceDN w:val="0"/>
        <w:adjustRightInd w:val="0"/>
        <w:ind w:right="-720"/>
        <w:jc w:val="both"/>
        <w:rPr>
          <w:rFonts w:ascii="Times New Roman" w:hAnsi="Times New Roman"/>
        </w:rPr>
      </w:pPr>
    </w:p>
    <w:p w:rsidR="00FC1220" w:rsidRDefault="00FC1220" w:rsidP="000D4480">
      <w:pPr>
        <w:widowControl w:val="0"/>
        <w:autoSpaceDE w:val="0"/>
        <w:autoSpaceDN w:val="0"/>
        <w:adjustRightInd w:val="0"/>
        <w:ind w:right="-720"/>
        <w:rPr>
          <w:rFonts w:ascii="Times New Roman" w:hAnsi="Times New Roman"/>
          <w:b/>
          <w:bCs/>
        </w:rPr>
      </w:pPr>
    </w:p>
    <w:p w:rsidR="0043493C" w:rsidRDefault="0043493C" w:rsidP="000D4480">
      <w:pPr>
        <w:widowControl w:val="0"/>
        <w:autoSpaceDE w:val="0"/>
        <w:autoSpaceDN w:val="0"/>
        <w:adjustRightInd w:val="0"/>
        <w:ind w:right="-720"/>
        <w:rPr>
          <w:rFonts w:ascii="Times New Roman" w:hAnsi="Times New Roman"/>
        </w:rPr>
      </w:pPr>
      <w:r>
        <w:rPr>
          <w:rFonts w:ascii="Times New Roman" w:hAnsi="Times New Roman"/>
          <w:b/>
          <w:bCs/>
        </w:rPr>
        <w:lastRenderedPageBreak/>
        <w:t>Assignments:</w:t>
      </w:r>
      <w:r>
        <w:rPr>
          <w:rFonts w:ascii="Times New Roman" w:hAnsi="Times New Roman"/>
        </w:rPr>
        <w:t xml:space="preserve">  </w:t>
      </w:r>
    </w:p>
    <w:p w:rsidR="0043493C" w:rsidRDefault="0043493C" w:rsidP="000D4480">
      <w:pPr>
        <w:widowControl w:val="0"/>
        <w:autoSpaceDE w:val="0"/>
        <w:autoSpaceDN w:val="0"/>
        <w:adjustRightInd w:val="0"/>
        <w:ind w:right="-720"/>
        <w:rPr>
          <w:rFonts w:ascii="Times New Roman" w:hAnsi="Times New Roman"/>
        </w:rPr>
      </w:pPr>
      <w:r>
        <w:rPr>
          <w:rFonts w:ascii="Times New Roman" w:hAnsi="Times New Roman"/>
        </w:rPr>
        <w:t>All written assignments must be typed and should adhere to Standard English usage and conventions.  Assignments must be presented on time.  Weekly homework assignments will not be accepted late. Many assignments will be submitted on Canvas. It is the student’s responsibility to ensure the assignment was submitted correctly and by the due date/ time even if submitted electronically. Project grades will be reduced by one letter grade for each day they are late without prior approval for up to three days.</w:t>
      </w:r>
    </w:p>
    <w:p w:rsidR="0043493C" w:rsidRDefault="0043493C" w:rsidP="000D4480">
      <w:pPr>
        <w:widowControl w:val="0"/>
        <w:tabs>
          <w:tab w:val="left" w:pos="-1080"/>
          <w:tab w:val="left" w:pos="-720"/>
          <w:tab w:val="left" w:pos="0"/>
          <w:tab w:val="left" w:pos="360"/>
          <w:tab w:val="left" w:pos="720"/>
          <w:tab w:val="left" w:pos="1080"/>
          <w:tab w:val="left" w:pos="1440"/>
          <w:tab w:val="left" w:pos="3060"/>
        </w:tabs>
        <w:autoSpaceDE w:val="0"/>
        <w:autoSpaceDN w:val="0"/>
        <w:adjustRightInd w:val="0"/>
        <w:ind w:right="-720"/>
        <w:jc w:val="both"/>
        <w:rPr>
          <w:rFonts w:ascii="Times New Roman" w:hAnsi="Times New Roman"/>
        </w:rPr>
      </w:pPr>
    </w:p>
    <w:p w:rsidR="0043493C" w:rsidRDefault="0043493C" w:rsidP="000D4480">
      <w:pPr>
        <w:widowControl w:val="0"/>
        <w:tabs>
          <w:tab w:val="left" w:pos="-1080"/>
          <w:tab w:val="left" w:pos="-720"/>
          <w:tab w:val="left" w:pos="0"/>
          <w:tab w:val="left" w:pos="360"/>
          <w:tab w:val="left" w:pos="720"/>
          <w:tab w:val="left" w:pos="1080"/>
          <w:tab w:val="left" w:pos="1440"/>
          <w:tab w:val="left" w:pos="3060"/>
        </w:tabs>
        <w:autoSpaceDE w:val="0"/>
        <w:autoSpaceDN w:val="0"/>
        <w:adjustRightInd w:val="0"/>
        <w:ind w:right="-720"/>
        <w:jc w:val="both"/>
        <w:rPr>
          <w:rFonts w:ascii="Times New Roman" w:hAnsi="Times New Roman"/>
        </w:rPr>
      </w:pPr>
      <w:r>
        <w:rPr>
          <w:rFonts w:ascii="Times New Roman" w:hAnsi="Times New Roman"/>
          <w:u w:val="single"/>
        </w:rPr>
        <w:t>Students must complete all projects with a passing grade in order to pass the course</w:t>
      </w:r>
      <w:r>
        <w:rPr>
          <w:rFonts w:ascii="Times New Roman" w:hAnsi="Times New Roman"/>
        </w:rPr>
        <w:t xml:space="preserve">.  </w:t>
      </w:r>
    </w:p>
    <w:p w:rsidR="0043493C" w:rsidRDefault="0043493C" w:rsidP="00BD41E2">
      <w:pPr>
        <w:widowControl w:val="0"/>
        <w:autoSpaceDE w:val="0"/>
        <w:autoSpaceDN w:val="0"/>
        <w:adjustRightInd w:val="0"/>
        <w:ind w:right="-720"/>
        <w:rPr>
          <w:rFonts w:ascii="Times New Roman" w:hAnsi="Times New Roman"/>
          <w:b/>
          <w:bCs/>
          <w:u w:val="single"/>
        </w:rPr>
      </w:pPr>
      <w:r>
        <w:rPr>
          <w:rFonts w:ascii="Times New Roman" w:hAnsi="Times New Roman"/>
        </w:rPr>
        <w:t xml:space="preserve">The reflective papers/projects, including the final case study reflective paper/project, will be given in lieu of a midterm and final exam. </w:t>
      </w:r>
    </w:p>
    <w:p w:rsidR="0043493C" w:rsidRPr="00BD41E2" w:rsidRDefault="0043493C" w:rsidP="00BD41E2">
      <w:pPr>
        <w:widowControl w:val="0"/>
        <w:autoSpaceDE w:val="0"/>
        <w:autoSpaceDN w:val="0"/>
        <w:adjustRightInd w:val="0"/>
        <w:ind w:right="-720"/>
        <w:rPr>
          <w:rFonts w:ascii="Times New Roman" w:hAnsi="Times New Roman"/>
          <w:b/>
          <w:bCs/>
          <w:u w:val="single"/>
        </w:rPr>
      </w:pPr>
      <w:r>
        <w:rPr>
          <w:rFonts w:ascii="Times New Roman" w:hAnsi="Times New Roman"/>
          <w:b/>
          <w:bCs/>
          <w:sz w:val="22"/>
          <w:szCs w:val="22"/>
        </w:rPr>
        <w:t>Course Content and Schedule:</w:t>
      </w:r>
    </w:p>
    <w:p w:rsidR="0043493C" w:rsidRDefault="0043493C" w:rsidP="000D4480">
      <w:pPr>
        <w:widowControl w:val="0"/>
        <w:tabs>
          <w:tab w:val="left" w:pos="-1080"/>
          <w:tab w:val="left" w:pos="-720"/>
          <w:tab w:val="left" w:pos="0"/>
          <w:tab w:val="left" w:pos="360"/>
          <w:tab w:val="left" w:pos="720"/>
          <w:tab w:val="left" w:pos="1080"/>
          <w:tab w:val="left" w:pos="1440"/>
          <w:tab w:val="left" w:pos="3060"/>
        </w:tabs>
        <w:autoSpaceDE w:val="0"/>
        <w:autoSpaceDN w:val="0"/>
        <w:adjustRightInd w:val="0"/>
        <w:ind w:left="360" w:right="-720" w:hanging="360"/>
        <w:jc w:val="both"/>
        <w:rPr>
          <w:rFonts w:ascii="Times New Roman" w:hAnsi="Times New Roman"/>
          <w:b/>
          <w:bCs/>
          <w:sz w:val="22"/>
          <w:szCs w:val="22"/>
        </w:rPr>
      </w:pPr>
    </w:p>
    <w:p w:rsidR="0043493C" w:rsidRDefault="0043493C" w:rsidP="000D4480">
      <w:pPr>
        <w:widowControl w:val="0"/>
        <w:autoSpaceDE w:val="0"/>
        <w:autoSpaceDN w:val="0"/>
        <w:adjustRightInd w:val="0"/>
        <w:ind w:right="-720"/>
        <w:rPr>
          <w:rFonts w:ascii="Times New Roman" w:hAnsi="Times New Roman"/>
          <w:sz w:val="22"/>
          <w:szCs w:val="22"/>
        </w:rPr>
      </w:pPr>
      <w:r>
        <w:rPr>
          <w:rFonts w:ascii="Times New Roman" w:hAnsi="Times New Roman"/>
          <w:sz w:val="22"/>
          <w:szCs w:val="22"/>
        </w:rPr>
        <w:t xml:space="preserve">Week 1 (1/10) </w:t>
      </w:r>
      <w:r>
        <w:rPr>
          <w:rFonts w:ascii="Times New Roman" w:hAnsi="Times New Roman"/>
          <w:sz w:val="22"/>
          <w:szCs w:val="22"/>
        </w:rPr>
        <w:tab/>
      </w:r>
      <w:r w:rsidRPr="00B335E0">
        <w:rPr>
          <w:rFonts w:ascii="Times New Roman" w:hAnsi="Times New Roman"/>
          <w:b/>
          <w:sz w:val="22"/>
          <w:szCs w:val="22"/>
        </w:rPr>
        <w:t>Class Orientation</w:t>
      </w:r>
    </w:p>
    <w:p w:rsidR="0043493C" w:rsidRDefault="0043493C" w:rsidP="0026280A">
      <w:pPr>
        <w:pStyle w:val="ListParagraph"/>
        <w:widowControl w:val="0"/>
        <w:tabs>
          <w:tab w:val="left" w:pos="1800"/>
        </w:tabs>
        <w:autoSpaceDE w:val="0"/>
        <w:autoSpaceDN w:val="0"/>
        <w:adjustRightInd w:val="0"/>
        <w:ind w:left="1440" w:right="-720"/>
        <w:rPr>
          <w:rFonts w:ascii="Times New Roman" w:hAnsi="Times New Roman"/>
          <w:sz w:val="22"/>
          <w:szCs w:val="22"/>
        </w:rPr>
      </w:pPr>
      <w:r>
        <w:rPr>
          <w:rFonts w:ascii="Times New Roman" w:hAnsi="Times New Roman"/>
          <w:sz w:val="22"/>
          <w:szCs w:val="22"/>
        </w:rPr>
        <w:t xml:space="preserve">      Wong </w:t>
      </w:r>
      <w:r w:rsidRPr="00E86D4A">
        <w:rPr>
          <w:rFonts w:ascii="Times New Roman" w:hAnsi="Times New Roman"/>
          <w:sz w:val="22"/>
          <w:szCs w:val="22"/>
        </w:rPr>
        <w:t xml:space="preserve">Video </w:t>
      </w:r>
      <w:r>
        <w:rPr>
          <w:rFonts w:ascii="Times New Roman" w:hAnsi="Times New Roman"/>
          <w:sz w:val="22"/>
          <w:szCs w:val="22"/>
        </w:rPr>
        <w:t>#</w:t>
      </w:r>
      <w:r w:rsidRPr="00E86D4A">
        <w:rPr>
          <w:rFonts w:ascii="Times New Roman" w:hAnsi="Times New Roman"/>
          <w:sz w:val="22"/>
          <w:szCs w:val="22"/>
        </w:rPr>
        <w:t>1: The Effective Teacher (32 minutes)</w:t>
      </w:r>
    </w:p>
    <w:p w:rsidR="0043493C" w:rsidRPr="00E86D4A" w:rsidRDefault="0043493C" w:rsidP="0026280A">
      <w:pPr>
        <w:pStyle w:val="ListParagraph"/>
        <w:widowControl w:val="0"/>
        <w:tabs>
          <w:tab w:val="left" w:pos="1800"/>
        </w:tabs>
        <w:autoSpaceDE w:val="0"/>
        <w:autoSpaceDN w:val="0"/>
        <w:adjustRightInd w:val="0"/>
        <w:ind w:left="1440" w:right="-720"/>
        <w:rPr>
          <w:rFonts w:ascii="Times New Roman" w:hAnsi="Times New Roman"/>
          <w:sz w:val="22"/>
          <w:szCs w:val="22"/>
        </w:rPr>
      </w:pPr>
      <w:r>
        <w:rPr>
          <w:rFonts w:ascii="Times New Roman" w:hAnsi="Times New Roman"/>
          <w:sz w:val="22"/>
          <w:szCs w:val="22"/>
        </w:rPr>
        <w:t xml:space="preserve">       Course Overview</w:t>
      </w:r>
    </w:p>
    <w:p w:rsidR="0043493C" w:rsidRPr="00E86D4A" w:rsidRDefault="0043493C" w:rsidP="0026280A">
      <w:pPr>
        <w:pStyle w:val="ListParagraph"/>
        <w:widowControl w:val="0"/>
        <w:tabs>
          <w:tab w:val="left" w:pos="1800"/>
        </w:tabs>
        <w:autoSpaceDE w:val="0"/>
        <w:autoSpaceDN w:val="0"/>
        <w:adjustRightInd w:val="0"/>
        <w:ind w:left="1440" w:right="-720"/>
        <w:rPr>
          <w:rFonts w:ascii="Times New Roman" w:hAnsi="Times New Roman"/>
          <w:sz w:val="22"/>
          <w:szCs w:val="22"/>
        </w:rPr>
      </w:pPr>
      <w:r>
        <w:rPr>
          <w:rFonts w:ascii="Times New Roman" w:hAnsi="Times New Roman"/>
          <w:sz w:val="22"/>
          <w:szCs w:val="22"/>
        </w:rPr>
        <w:t xml:space="preserve">       </w:t>
      </w:r>
      <w:r w:rsidRPr="00E86D4A">
        <w:rPr>
          <w:rFonts w:ascii="Times New Roman" w:hAnsi="Times New Roman"/>
          <w:sz w:val="22"/>
          <w:szCs w:val="22"/>
        </w:rPr>
        <w:t>Read “</w:t>
      </w:r>
      <w:r>
        <w:rPr>
          <w:rFonts w:ascii="Times New Roman" w:hAnsi="Times New Roman"/>
          <w:sz w:val="22"/>
          <w:szCs w:val="22"/>
        </w:rPr>
        <w:t>Where I’m</w:t>
      </w:r>
      <w:r w:rsidRPr="00E86D4A">
        <w:rPr>
          <w:rFonts w:ascii="Times New Roman" w:hAnsi="Times New Roman"/>
          <w:sz w:val="22"/>
          <w:szCs w:val="22"/>
        </w:rPr>
        <w:t xml:space="preserve"> From” by George Ella Lyon Section </w:t>
      </w:r>
    </w:p>
    <w:p w:rsidR="0043493C" w:rsidRDefault="0043493C" w:rsidP="00BD41E2">
      <w:pPr>
        <w:widowControl w:val="0"/>
        <w:tabs>
          <w:tab w:val="left" w:pos="1800"/>
        </w:tabs>
        <w:autoSpaceDE w:val="0"/>
        <w:autoSpaceDN w:val="0"/>
        <w:adjustRightInd w:val="0"/>
        <w:ind w:left="1440" w:right="-720"/>
        <w:rPr>
          <w:rFonts w:ascii="Times New Roman" w:hAnsi="Times New Roman"/>
          <w:sz w:val="22"/>
          <w:szCs w:val="22"/>
        </w:rPr>
      </w:pPr>
      <w:r>
        <w:rPr>
          <w:rFonts w:ascii="Symbol" w:hAnsi="Symbol" w:cs="Symbol"/>
          <w:sz w:val="22"/>
          <w:szCs w:val="22"/>
        </w:rPr>
        <w:tab/>
      </w:r>
      <w:r w:rsidRPr="0026280A">
        <w:rPr>
          <w:rFonts w:ascii="Times New Roman" w:hAnsi="Times New Roman"/>
          <w:b/>
          <w:sz w:val="22"/>
          <w:szCs w:val="22"/>
        </w:rPr>
        <w:t>Homework</w:t>
      </w:r>
      <w:r>
        <w:rPr>
          <w:rFonts w:ascii="Times New Roman" w:hAnsi="Times New Roman"/>
          <w:sz w:val="22"/>
          <w:szCs w:val="22"/>
        </w:rPr>
        <w:t xml:space="preserve">: (1) </w:t>
      </w:r>
      <w:r w:rsidRPr="001441FD">
        <w:rPr>
          <w:rFonts w:ascii="Times New Roman" w:hAnsi="Times New Roman"/>
          <w:b/>
          <w:sz w:val="22"/>
          <w:szCs w:val="22"/>
        </w:rPr>
        <w:t>“Where I’m From”</w:t>
      </w:r>
      <w:r>
        <w:rPr>
          <w:rFonts w:ascii="Times New Roman" w:hAnsi="Times New Roman"/>
          <w:sz w:val="22"/>
          <w:szCs w:val="22"/>
        </w:rPr>
        <w:t xml:space="preserve"> assignment (15 points)</w:t>
      </w:r>
    </w:p>
    <w:p w:rsidR="0043493C" w:rsidRDefault="0043493C" w:rsidP="000D4480">
      <w:pPr>
        <w:widowControl w:val="0"/>
        <w:autoSpaceDE w:val="0"/>
        <w:autoSpaceDN w:val="0"/>
        <w:adjustRightInd w:val="0"/>
        <w:ind w:right="-720"/>
        <w:rPr>
          <w:rFonts w:ascii="Times New Roman" w:hAnsi="Times New Roman"/>
          <w:sz w:val="22"/>
          <w:szCs w:val="22"/>
        </w:rPr>
      </w:pPr>
    </w:p>
    <w:p w:rsidR="0043493C" w:rsidRDefault="0043493C" w:rsidP="000D4480">
      <w:pPr>
        <w:widowControl w:val="0"/>
        <w:autoSpaceDE w:val="0"/>
        <w:autoSpaceDN w:val="0"/>
        <w:adjustRightInd w:val="0"/>
        <w:ind w:right="-720"/>
        <w:rPr>
          <w:rFonts w:ascii="Times New Roman" w:hAnsi="Times New Roman"/>
          <w:sz w:val="22"/>
          <w:szCs w:val="22"/>
        </w:rPr>
      </w:pPr>
      <w:r>
        <w:rPr>
          <w:rFonts w:ascii="Times New Roman" w:hAnsi="Times New Roman"/>
          <w:sz w:val="22"/>
          <w:szCs w:val="22"/>
        </w:rPr>
        <w:t>Week 2 (1/17)</w:t>
      </w:r>
      <w:r>
        <w:rPr>
          <w:rFonts w:ascii="Times New Roman" w:hAnsi="Times New Roman"/>
          <w:sz w:val="22"/>
          <w:szCs w:val="22"/>
        </w:rPr>
        <w:tab/>
        <w:t xml:space="preserve"> </w:t>
      </w:r>
      <w:r w:rsidRPr="00B335E0">
        <w:rPr>
          <w:rFonts w:ascii="Times New Roman" w:hAnsi="Times New Roman"/>
          <w:b/>
          <w:sz w:val="22"/>
          <w:szCs w:val="22"/>
        </w:rPr>
        <w:t>Differentiation</w:t>
      </w:r>
    </w:p>
    <w:p w:rsidR="0043493C" w:rsidRDefault="0043493C" w:rsidP="00BD41E2">
      <w:pPr>
        <w:widowControl w:val="0"/>
        <w:tabs>
          <w:tab w:val="left" w:pos="1800"/>
        </w:tabs>
        <w:autoSpaceDE w:val="0"/>
        <w:autoSpaceDN w:val="0"/>
        <w:adjustRightInd w:val="0"/>
        <w:ind w:left="1440" w:right="-720"/>
        <w:rPr>
          <w:rFonts w:ascii="Times New Roman" w:hAnsi="Times New Roman"/>
          <w:sz w:val="22"/>
          <w:szCs w:val="22"/>
        </w:rPr>
      </w:pPr>
      <w:r>
        <w:rPr>
          <w:rFonts w:ascii="Symbol" w:hAnsi="Symbol" w:cs="Symbol"/>
          <w:sz w:val="22"/>
          <w:szCs w:val="22"/>
        </w:rPr>
        <w:tab/>
      </w:r>
      <w:r>
        <w:rPr>
          <w:rFonts w:ascii="Times New Roman" w:hAnsi="Times New Roman"/>
          <w:sz w:val="22"/>
          <w:szCs w:val="22"/>
        </w:rPr>
        <w:t>Discuss and share poems and discussion questions</w:t>
      </w:r>
    </w:p>
    <w:p w:rsidR="0043493C" w:rsidRPr="00A15927" w:rsidRDefault="0043493C" w:rsidP="0026280A">
      <w:pPr>
        <w:pStyle w:val="ListParagraph"/>
        <w:widowControl w:val="0"/>
        <w:tabs>
          <w:tab w:val="left" w:pos="1800"/>
        </w:tabs>
        <w:autoSpaceDE w:val="0"/>
        <w:autoSpaceDN w:val="0"/>
        <w:adjustRightInd w:val="0"/>
        <w:ind w:left="1800" w:right="-720"/>
        <w:rPr>
          <w:rFonts w:ascii="Times New Roman" w:hAnsi="Times New Roman"/>
          <w:sz w:val="22"/>
          <w:szCs w:val="22"/>
        </w:rPr>
      </w:pPr>
      <w:r>
        <w:rPr>
          <w:rFonts w:ascii="Times New Roman" w:hAnsi="Times New Roman"/>
          <w:sz w:val="22"/>
          <w:szCs w:val="22"/>
        </w:rPr>
        <w:t xml:space="preserve">What is Classroom Management? </w:t>
      </w:r>
    </w:p>
    <w:p w:rsidR="0043493C" w:rsidRDefault="0043493C" w:rsidP="0026280A">
      <w:pPr>
        <w:widowControl w:val="0"/>
        <w:tabs>
          <w:tab w:val="left" w:pos="1800"/>
        </w:tabs>
        <w:autoSpaceDE w:val="0"/>
        <w:autoSpaceDN w:val="0"/>
        <w:adjustRightInd w:val="0"/>
        <w:ind w:left="1440" w:right="-720"/>
        <w:rPr>
          <w:rFonts w:ascii="Times New Roman" w:hAnsi="Times New Roman"/>
          <w:sz w:val="22"/>
          <w:szCs w:val="22"/>
        </w:rPr>
      </w:pPr>
      <w:r>
        <w:rPr>
          <w:rFonts w:ascii="Times New Roman" w:hAnsi="Times New Roman"/>
          <w:b/>
          <w:sz w:val="22"/>
          <w:szCs w:val="22"/>
        </w:rPr>
        <w:t xml:space="preserve">       </w:t>
      </w:r>
      <w:r w:rsidRPr="0026280A">
        <w:rPr>
          <w:rFonts w:ascii="Times New Roman" w:hAnsi="Times New Roman"/>
          <w:b/>
          <w:sz w:val="22"/>
          <w:szCs w:val="22"/>
        </w:rPr>
        <w:t>Homework</w:t>
      </w:r>
      <w:r>
        <w:rPr>
          <w:rFonts w:ascii="Times New Roman" w:hAnsi="Times New Roman"/>
          <w:sz w:val="22"/>
          <w:szCs w:val="22"/>
        </w:rPr>
        <w:t xml:space="preserve">: (1) Read Chapter 1 Hardin. Complete one of the activities at the end of </w:t>
      </w:r>
    </w:p>
    <w:p w:rsidR="0043493C" w:rsidRPr="00066096" w:rsidRDefault="0043493C" w:rsidP="0026280A">
      <w:pPr>
        <w:widowControl w:val="0"/>
        <w:tabs>
          <w:tab w:val="left" w:pos="1800"/>
        </w:tabs>
        <w:autoSpaceDE w:val="0"/>
        <w:autoSpaceDN w:val="0"/>
        <w:adjustRightInd w:val="0"/>
        <w:ind w:left="1440" w:right="-720"/>
        <w:rPr>
          <w:rFonts w:ascii="Times New Roman" w:hAnsi="Times New Roman"/>
          <w:sz w:val="22"/>
          <w:szCs w:val="22"/>
        </w:rPr>
      </w:pPr>
      <w:r>
        <w:rPr>
          <w:rFonts w:ascii="Times New Roman" w:hAnsi="Times New Roman"/>
          <w:sz w:val="22"/>
          <w:szCs w:val="22"/>
        </w:rPr>
        <w:t xml:space="preserve">      the chapter. Upload into Canvas</w:t>
      </w:r>
    </w:p>
    <w:p w:rsidR="0043493C" w:rsidRDefault="0043493C" w:rsidP="000D4480">
      <w:pPr>
        <w:widowControl w:val="0"/>
        <w:autoSpaceDE w:val="0"/>
        <w:autoSpaceDN w:val="0"/>
        <w:adjustRightInd w:val="0"/>
        <w:ind w:right="-720"/>
        <w:rPr>
          <w:rFonts w:ascii="Times New Roman" w:hAnsi="Times New Roman"/>
          <w:sz w:val="22"/>
          <w:szCs w:val="22"/>
        </w:rPr>
      </w:pPr>
    </w:p>
    <w:p w:rsidR="0043493C" w:rsidRDefault="0043493C" w:rsidP="001215AE">
      <w:pPr>
        <w:widowControl w:val="0"/>
        <w:autoSpaceDE w:val="0"/>
        <w:autoSpaceDN w:val="0"/>
        <w:adjustRightInd w:val="0"/>
        <w:ind w:right="-720"/>
        <w:rPr>
          <w:rFonts w:ascii="Times New Roman" w:hAnsi="Times New Roman"/>
          <w:sz w:val="22"/>
          <w:szCs w:val="22"/>
        </w:rPr>
      </w:pPr>
      <w:r>
        <w:rPr>
          <w:rFonts w:ascii="Times New Roman" w:hAnsi="Times New Roman"/>
          <w:sz w:val="22"/>
          <w:szCs w:val="22"/>
        </w:rPr>
        <w:t xml:space="preserve">Week 3 </w:t>
      </w:r>
      <w:r w:rsidRPr="0026280A">
        <w:rPr>
          <w:rFonts w:ascii="Times New Roman" w:hAnsi="Times New Roman"/>
          <w:b/>
          <w:sz w:val="22"/>
          <w:szCs w:val="22"/>
        </w:rPr>
        <w:t>(1/26</w:t>
      </w:r>
      <w:r w:rsidRPr="0026280A">
        <w:rPr>
          <w:rFonts w:ascii="Times New Roman" w:hAnsi="Times New Roman"/>
          <w:b/>
          <w:i/>
          <w:sz w:val="22"/>
          <w:szCs w:val="22"/>
        </w:rPr>
        <w:t>)</w:t>
      </w:r>
      <w:r w:rsidRPr="0026280A">
        <w:rPr>
          <w:rFonts w:ascii="Times New Roman" w:hAnsi="Times New Roman"/>
          <w:b/>
          <w:sz w:val="22"/>
          <w:szCs w:val="22"/>
        </w:rPr>
        <w:t>***Field Trip in Methods Course – Class will meet Thursday LRC Computer Lab***</w:t>
      </w:r>
    </w:p>
    <w:p w:rsidR="0043493C" w:rsidRDefault="0043493C" w:rsidP="004F1511">
      <w:pPr>
        <w:pStyle w:val="ListParagraph"/>
        <w:widowControl w:val="0"/>
        <w:tabs>
          <w:tab w:val="left" w:pos="1800"/>
        </w:tabs>
        <w:autoSpaceDE w:val="0"/>
        <w:autoSpaceDN w:val="0"/>
        <w:adjustRightInd w:val="0"/>
        <w:ind w:left="0" w:right="-720"/>
        <w:rPr>
          <w:rFonts w:ascii="Times New Roman" w:hAnsi="Times New Roman"/>
          <w:sz w:val="22"/>
          <w:szCs w:val="22"/>
        </w:rPr>
      </w:pPr>
      <w:r>
        <w:rPr>
          <w:rFonts w:ascii="Times New Roman" w:hAnsi="Times New Roman"/>
          <w:sz w:val="22"/>
          <w:szCs w:val="22"/>
        </w:rPr>
        <w:t xml:space="preserve">                                 Complete Discussion on Differentiation</w:t>
      </w:r>
    </w:p>
    <w:p w:rsidR="0043493C" w:rsidRDefault="0043493C" w:rsidP="004F1511">
      <w:pPr>
        <w:pStyle w:val="ListParagraph"/>
        <w:widowControl w:val="0"/>
        <w:tabs>
          <w:tab w:val="left" w:pos="1800"/>
        </w:tabs>
        <w:autoSpaceDE w:val="0"/>
        <w:autoSpaceDN w:val="0"/>
        <w:adjustRightInd w:val="0"/>
        <w:ind w:left="0" w:right="-720"/>
        <w:rPr>
          <w:rFonts w:ascii="Times New Roman" w:hAnsi="Times New Roman"/>
          <w:sz w:val="22"/>
          <w:szCs w:val="22"/>
        </w:rPr>
      </w:pPr>
      <w:r>
        <w:rPr>
          <w:rFonts w:ascii="Times New Roman" w:hAnsi="Times New Roman"/>
          <w:sz w:val="22"/>
          <w:szCs w:val="22"/>
        </w:rPr>
        <w:t xml:space="preserve">                                  Group for Differentiation </w:t>
      </w:r>
      <w:proofErr w:type="spellStart"/>
      <w:r>
        <w:rPr>
          <w:rFonts w:ascii="Times New Roman" w:hAnsi="Times New Roman"/>
          <w:sz w:val="22"/>
          <w:szCs w:val="22"/>
        </w:rPr>
        <w:t>Renzulli</w:t>
      </w:r>
      <w:proofErr w:type="spellEnd"/>
      <w:r>
        <w:rPr>
          <w:rFonts w:ascii="Times New Roman" w:hAnsi="Times New Roman"/>
          <w:sz w:val="22"/>
          <w:szCs w:val="22"/>
        </w:rPr>
        <w:t xml:space="preserve"> students</w:t>
      </w:r>
    </w:p>
    <w:p w:rsidR="0043493C" w:rsidRDefault="0043493C" w:rsidP="004F1511">
      <w:pPr>
        <w:pStyle w:val="ListParagraph"/>
        <w:widowControl w:val="0"/>
        <w:tabs>
          <w:tab w:val="left" w:pos="1800"/>
        </w:tabs>
        <w:autoSpaceDE w:val="0"/>
        <w:autoSpaceDN w:val="0"/>
        <w:adjustRightInd w:val="0"/>
        <w:ind w:left="0" w:right="-720"/>
        <w:rPr>
          <w:rFonts w:ascii="Times New Roman" w:hAnsi="Times New Roman"/>
          <w:sz w:val="22"/>
          <w:szCs w:val="22"/>
        </w:rPr>
      </w:pPr>
      <w:r>
        <w:rPr>
          <w:rFonts w:ascii="Times New Roman" w:hAnsi="Times New Roman"/>
          <w:sz w:val="22"/>
          <w:szCs w:val="22"/>
        </w:rPr>
        <w:t xml:space="preserve">                                  </w:t>
      </w:r>
      <w:r w:rsidRPr="0026280A">
        <w:rPr>
          <w:rFonts w:ascii="Times New Roman" w:hAnsi="Times New Roman"/>
          <w:b/>
          <w:sz w:val="22"/>
          <w:szCs w:val="22"/>
        </w:rPr>
        <w:t>Homework:</w:t>
      </w:r>
      <w:r>
        <w:rPr>
          <w:rFonts w:ascii="Times New Roman" w:hAnsi="Times New Roman"/>
          <w:sz w:val="22"/>
          <w:szCs w:val="22"/>
        </w:rPr>
        <w:t xml:space="preserve"> Create an electronic lesson; copy and paste into word document and               </w:t>
      </w:r>
    </w:p>
    <w:p w:rsidR="0043493C" w:rsidRDefault="0043493C" w:rsidP="004F1511">
      <w:pPr>
        <w:pStyle w:val="ListParagraph"/>
        <w:widowControl w:val="0"/>
        <w:tabs>
          <w:tab w:val="left" w:pos="1800"/>
        </w:tabs>
        <w:autoSpaceDE w:val="0"/>
        <w:autoSpaceDN w:val="0"/>
        <w:adjustRightInd w:val="0"/>
        <w:ind w:left="0" w:right="-720"/>
        <w:rPr>
          <w:rFonts w:ascii="Times New Roman" w:hAnsi="Times New Roman"/>
          <w:sz w:val="22"/>
          <w:szCs w:val="22"/>
        </w:rPr>
      </w:pPr>
      <w:r>
        <w:rPr>
          <w:rFonts w:ascii="Times New Roman" w:hAnsi="Times New Roman"/>
          <w:sz w:val="22"/>
          <w:szCs w:val="22"/>
        </w:rPr>
        <w:t xml:space="preserve">                                  Upload into Canvas</w:t>
      </w:r>
    </w:p>
    <w:p w:rsidR="0043493C" w:rsidRDefault="0043493C" w:rsidP="004F1511">
      <w:pPr>
        <w:pStyle w:val="ListParagraph"/>
        <w:widowControl w:val="0"/>
        <w:tabs>
          <w:tab w:val="left" w:pos="1800"/>
        </w:tabs>
        <w:autoSpaceDE w:val="0"/>
        <w:autoSpaceDN w:val="0"/>
        <w:adjustRightInd w:val="0"/>
        <w:ind w:left="0" w:right="-720"/>
        <w:rPr>
          <w:rFonts w:ascii="Times New Roman" w:hAnsi="Times New Roman"/>
          <w:sz w:val="22"/>
          <w:szCs w:val="22"/>
        </w:rPr>
      </w:pPr>
      <w:r>
        <w:rPr>
          <w:rFonts w:ascii="Times New Roman" w:hAnsi="Times New Roman"/>
          <w:sz w:val="22"/>
          <w:szCs w:val="22"/>
        </w:rPr>
        <w:t xml:space="preserve">                   </w:t>
      </w:r>
    </w:p>
    <w:p w:rsidR="0043493C" w:rsidRPr="001441FD" w:rsidRDefault="0043493C" w:rsidP="004F1511">
      <w:pPr>
        <w:pStyle w:val="ListParagraph"/>
        <w:widowControl w:val="0"/>
        <w:tabs>
          <w:tab w:val="left" w:pos="1800"/>
        </w:tabs>
        <w:autoSpaceDE w:val="0"/>
        <w:autoSpaceDN w:val="0"/>
        <w:adjustRightInd w:val="0"/>
        <w:ind w:left="0" w:right="-720"/>
        <w:rPr>
          <w:rFonts w:ascii="Times New Roman" w:hAnsi="Times New Roman" w:cs="Symbol"/>
          <w:sz w:val="22"/>
          <w:szCs w:val="22"/>
        </w:rPr>
      </w:pPr>
      <w:r>
        <w:rPr>
          <w:rFonts w:ascii="Times New Roman" w:hAnsi="Times New Roman"/>
          <w:sz w:val="22"/>
          <w:szCs w:val="22"/>
        </w:rPr>
        <w:t xml:space="preserve">Week 4 (1/31)         </w:t>
      </w:r>
      <w:r>
        <w:rPr>
          <w:rFonts w:ascii="Times New Roman" w:hAnsi="Times New Roman"/>
          <w:b/>
          <w:sz w:val="22"/>
          <w:szCs w:val="22"/>
        </w:rPr>
        <w:t>Working Class</w:t>
      </w:r>
      <w:r w:rsidRPr="000E5F09">
        <w:rPr>
          <w:rFonts w:ascii="Times New Roman" w:hAnsi="Times New Roman"/>
          <w:b/>
          <w:sz w:val="22"/>
          <w:szCs w:val="22"/>
        </w:rPr>
        <w:t xml:space="preserve"> – No Class Meeting</w:t>
      </w:r>
    </w:p>
    <w:p w:rsidR="0043493C" w:rsidRDefault="0043493C" w:rsidP="000E5F09">
      <w:pPr>
        <w:pStyle w:val="ListParagraph"/>
        <w:widowControl w:val="0"/>
        <w:tabs>
          <w:tab w:val="left" w:pos="1800"/>
        </w:tabs>
        <w:autoSpaceDE w:val="0"/>
        <w:autoSpaceDN w:val="0"/>
        <w:adjustRightInd w:val="0"/>
        <w:ind w:left="1440" w:right="-720"/>
      </w:pPr>
      <w:r>
        <w:t xml:space="preserve">      </w:t>
      </w:r>
      <w:r w:rsidRPr="000E5F09">
        <w:rPr>
          <w:b/>
        </w:rPr>
        <w:t>Homework:</w:t>
      </w:r>
      <w:r w:rsidRPr="005738D4">
        <w:t xml:space="preserve"> </w:t>
      </w:r>
      <w:r>
        <w:t xml:space="preserve"> Create a Tier Lesson Plan and submit into Canvas. Work on</w:t>
      </w:r>
    </w:p>
    <w:p w:rsidR="0043493C" w:rsidRDefault="0043493C" w:rsidP="000E5F09">
      <w:pPr>
        <w:pStyle w:val="ListParagraph"/>
        <w:widowControl w:val="0"/>
        <w:tabs>
          <w:tab w:val="left" w:pos="1800"/>
        </w:tabs>
        <w:autoSpaceDE w:val="0"/>
        <w:autoSpaceDN w:val="0"/>
        <w:adjustRightInd w:val="0"/>
        <w:ind w:left="1440" w:right="-720"/>
      </w:pPr>
      <w:r>
        <w:rPr>
          <w:b/>
        </w:rPr>
        <w:t xml:space="preserve">  </w:t>
      </w:r>
      <w:r>
        <w:t xml:space="preserve">   classroom layouts.</w:t>
      </w:r>
    </w:p>
    <w:p w:rsidR="0043493C" w:rsidRPr="000E5F09" w:rsidRDefault="0043493C" w:rsidP="000E5F09">
      <w:pPr>
        <w:pStyle w:val="ListParagraph"/>
        <w:widowControl w:val="0"/>
        <w:tabs>
          <w:tab w:val="left" w:pos="1800"/>
        </w:tabs>
        <w:autoSpaceDE w:val="0"/>
        <w:autoSpaceDN w:val="0"/>
        <w:adjustRightInd w:val="0"/>
        <w:ind w:left="1440" w:right="-720"/>
      </w:pPr>
      <w:r>
        <w:rPr>
          <w:b/>
        </w:rPr>
        <w:t xml:space="preserve">       </w:t>
      </w:r>
      <w:r w:rsidRPr="000E5F09">
        <w:t xml:space="preserve"> </w:t>
      </w:r>
    </w:p>
    <w:p w:rsidR="0043493C" w:rsidRDefault="0043493C" w:rsidP="000D4480">
      <w:pPr>
        <w:widowControl w:val="0"/>
        <w:autoSpaceDE w:val="0"/>
        <w:autoSpaceDN w:val="0"/>
        <w:adjustRightInd w:val="0"/>
        <w:ind w:right="-720"/>
        <w:rPr>
          <w:rFonts w:ascii="Times New Roman" w:hAnsi="Times New Roman"/>
          <w:sz w:val="22"/>
          <w:szCs w:val="22"/>
        </w:rPr>
      </w:pPr>
      <w:r>
        <w:rPr>
          <w:rFonts w:ascii="Times New Roman" w:hAnsi="Times New Roman"/>
          <w:sz w:val="22"/>
          <w:szCs w:val="22"/>
        </w:rPr>
        <w:t>Week 5 (2/7)</w:t>
      </w:r>
      <w:r>
        <w:rPr>
          <w:rFonts w:ascii="Times New Roman" w:hAnsi="Times New Roman"/>
          <w:sz w:val="22"/>
          <w:szCs w:val="22"/>
        </w:rPr>
        <w:tab/>
        <w:t xml:space="preserve">      </w:t>
      </w:r>
      <w:r w:rsidRPr="00B335E0">
        <w:rPr>
          <w:rFonts w:ascii="Times New Roman" w:hAnsi="Times New Roman"/>
          <w:b/>
          <w:sz w:val="22"/>
          <w:szCs w:val="22"/>
        </w:rPr>
        <w:t>Professional Educator</w:t>
      </w:r>
    </w:p>
    <w:p w:rsidR="0043493C" w:rsidRDefault="0043493C" w:rsidP="000D4480">
      <w:pPr>
        <w:widowControl w:val="0"/>
        <w:autoSpaceDE w:val="0"/>
        <w:autoSpaceDN w:val="0"/>
        <w:adjustRightInd w:val="0"/>
        <w:ind w:right="-720"/>
        <w:rPr>
          <w:rFonts w:ascii="Times New Roman" w:hAnsi="Times New Roman"/>
          <w:sz w:val="22"/>
          <w:szCs w:val="22"/>
        </w:rPr>
      </w:pPr>
      <w:r>
        <w:rPr>
          <w:rFonts w:ascii="Times New Roman" w:hAnsi="Times New Roman"/>
          <w:sz w:val="22"/>
          <w:szCs w:val="22"/>
        </w:rPr>
        <w:t xml:space="preserve">                                 Wong Video #7: Professional Educator</w:t>
      </w:r>
    </w:p>
    <w:p w:rsidR="0043493C" w:rsidRDefault="0043493C" w:rsidP="000D4480">
      <w:pPr>
        <w:widowControl w:val="0"/>
        <w:autoSpaceDE w:val="0"/>
        <w:autoSpaceDN w:val="0"/>
        <w:adjustRightInd w:val="0"/>
        <w:ind w:right="-720"/>
        <w:rPr>
          <w:rFonts w:ascii="Times New Roman" w:hAnsi="Times New Roman"/>
          <w:sz w:val="22"/>
          <w:szCs w:val="22"/>
        </w:rPr>
      </w:pPr>
      <w:r>
        <w:rPr>
          <w:rFonts w:ascii="Times New Roman" w:hAnsi="Times New Roman"/>
          <w:sz w:val="22"/>
          <w:szCs w:val="22"/>
        </w:rPr>
        <w:t xml:space="preserve">                                 Presentation of Sessions 1 &amp;2</w:t>
      </w:r>
    </w:p>
    <w:p w:rsidR="0043493C" w:rsidRDefault="0043493C" w:rsidP="00BF5586">
      <w:pPr>
        <w:pStyle w:val="ListParagraph"/>
        <w:widowControl w:val="0"/>
        <w:tabs>
          <w:tab w:val="left" w:pos="1800"/>
        </w:tabs>
        <w:autoSpaceDE w:val="0"/>
        <w:autoSpaceDN w:val="0"/>
        <w:adjustRightInd w:val="0"/>
        <w:ind w:left="1440" w:right="-720"/>
      </w:pPr>
      <w:r>
        <w:rPr>
          <w:rFonts w:ascii="Times New Roman" w:hAnsi="Times New Roman"/>
          <w:sz w:val="22"/>
          <w:szCs w:val="22"/>
        </w:rPr>
        <w:t xml:space="preserve">       </w:t>
      </w:r>
      <w:r w:rsidRPr="00B335E0">
        <w:rPr>
          <w:rFonts w:ascii="Times New Roman" w:hAnsi="Times New Roman"/>
          <w:b/>
          <w:sz w:val="22"/>
          <w:szCs w:val="22"/>
        </w:rPr>
        <w:t>Homework</w:t>
      </w:r>
      <w:r w:rsidRPr="005346BC">
        <w:rPr>
          <w:rFonts w:ascii="Times New Roman" w:hAnsi="Times New Roman"/>
          <w:sz w:val="22"/>
          <w:szCs w:val="22"/>
        </w:rPr>
        <w:t xml:space="preserve"> </w:t>
      </w:r>
      <w:r>
        <w:rPr>
          <w:rFonts w:ascii="Times New Roman" w:hAnsi="Times New Roman"/>
          <w:sz w:val="22"/>
          <w:szCs w:val="22"/>
        </w:rPr>
        <w:t>:</w:t>
      </w:r>
      <w:r w:rsidRPr="00BF5586">
        <w:t xml:space="preserve"> </w:t>
      </w:r>
      <w:r w:rsidRPr="000E5F09">
        <w:t>Read Chapter 7 in Hardin and complete one activity at the</w:t>
      </w:r>
    </w:p>
    <w:p w:rsidR="0043493C" w:rsidRDefault="0043493C" w:rsidP="00BF5586">
      <w:pPr>
        <w:pStyle w:val="ListParagraph"/>
        <w:widowControl w:val="0"/>
        <w:tabs>
          <w:tab w:val="left" w:pos="1800"/>
        </w:tabs>
        <w:autoSpaceDE w:val="0"/>
        <w:autoSpaceDN w:val="0"/>
        <w:adjustRightInd w:val="0"/>
        <w:ind w:left="1440" w:right="-720"/>
        <w:rPr>
          <w:rFonts w:ascii="Times New Roman" w:hAnsi="Times New Roman"/>
          <w:sz w:val="22"/>
          <w:szCs w:val="22"/>
        </w:rPr>
      </w:pPr>
      <w:r>
        <w:rPr>
          <w:rFonts w:ascii="Times New Roman" w:hAnsi="Times New Roman"/>
          <w:b/>
          <w:sz w:val="22"/>
          <w:szCs w:val="22"/>
        </w:rPr>
        <w:t xml:space="preserve">    </w:t>
      </w:r>
      <w:r w:rsidRPr="000E5F09">
        <w:t xml:space="preserve"> </w:t>
      </w:r>
      <w:r>
        <w:t xml:space="preserve">  </w:t>
      </w:r>
      <w:r w:rsidRPr="000E5F09">
        <w:t xml:space="preserve">end </w:t>
      </w:r>
      <w:r>
        <w:t>of the chapter and upload it into Canvas. Work on parent letter.</w:t>
      </w:r>
    </w:p>
    <w:p w:rsidR="0043493C" w:rsidRDefault="0043493C" w:rsidP="004F1511">
      <w:pPr>
        <w:widowControl w:val="0"/>
        <w:tabs>
          <w:tab w:val="left" w:pos="1800"/>
        </w:tabs>
        <w:autoSpaceDE w:val="0"/>
        <w:autoSpaceDN w:val="0"/>
        <w:adjustRightInd w:val="0"/>
        <w:ind w:right="-720"/>
        <w:rPr>
          <w:rFonts w:ascii="Times New Roman" w:hAnsi="Times New Roman"/>
          <w:sz w:val="22"/>
          <w:szCs w:val="22"/>
        </w:rPr>
      </w:pPr>
    </w:p>
    <w:p w:rsidR="0043493C" w:rsidRDefault="0043493C" w:rsidP="004F1511">
      <w:pPr>
        <w:widowControl w:val="0"/>
        <w:tabs>
          <w:tab w:val="left" w:pos="1800"/>
        </w:tabs>
        <w:autoSpaceDE w:val="0"/>
        <w:autoSpaceDN w:val="0"/>
        <w:adjustRightInd w:val="0"/>
        <w:ind w:right="-720"/>
        <w:rPr>
          <w:rFonts w:ascii="Times New Roman" w:hAnsi="Times New Roman"/>
          <w:sz w:val="22"/>
          <w:szCs w:val="22"/>
        </w:rPr>
      </w:pPr>
      <w:r>
        <w:rPr>
          <w:rFonts w:ascii="Times New Roman" w:hAnsi="Times New Roman"/>
          <w:sz w:val="22"/>
          <w:szCs w:val="22"/>
        </w:rPr>
        <w:t>Week 6 (2/14)</w:t>
      </w:r>
      <w:r>
        <w:rPr>
          <w:rFonts w:ascii="Times New Roman" w:hAnsi="Times New Roman"/>
          <w:sz w:val="22"/>
          <w:szCs w:val="22"/>
        </w:rPr>
        <w:tab/>
      </w:r>
      <w:r w:rsidRPr="00B335E0">
        <w:rPr>
          <w:rFonts w:ascii="Times New Roman" w:hAnsi="Times New Roman"/>
          <w:b/>
          <w:sz w:val="22"/>
          <w:szCs w:val="22"/>
        </w:rPr>
        <w:t>Team Player and Organization</w:t>
      </w:r>
    </w:p>
    <w:p w:rsidR="0043493C" w:rsidRDefault="0043493C" w:rsidP="004F1511">
      <w:pPr>
        <w:widowControl w:val="0"/>
        <w:tabs>
          <w:tab w:val="left" w:pos="1800"/>
        </w:tabs>
        <w:autoSpaceDE w:val="0"/>
        <w:autoSpaceDN w:val="0"/>
        <w:adjustRightInd w:val="0"/>
        <w:ind w:right="-720"/>
        <w:rPr>
          <w:rFonts w:ascii="Times New Roman" w:hAnsi="Times New Roman"/>
          <w:sz w:val="22"/>
          <w:szCs w:val="22"/>
        </w:rPr>
      </w:pPr>
      <w:r>
        <w:rPr>
          <w:rFonts w:ascii="Times New Roman" w:hAnsi="Times New Roman"/>
          <w:sz w:val="22"/>
          <w:szCs w:val="22"/>
        </w:rPr>
        <w:t xml:space="preserve">                                 Wong Video #4: Procedures and Routines</w:t>
      </w:r>
    </w:p>
    <w:p w:rsidR="0043493C" w:rsidRDefault="0043493C" w:rsidP="004F1511">
      <w:pPr>
        <w:widowControl w:val="0"/>
        <w:tabs>
          <w:tab w:val="left" w:pos="1800"/>
        </w:tabs>
        <w:autoSpaceDE w:val="0"/>
        <w:autoSpaceDN w:val="0"/>
        <w:adjustRightInd w:val="0"/>
        <w:ind w:right="-720"/>
        <w:rPr>
          <w:rFonts w:ascii="Times New Roman" w:hAnsi="Times New Roman"/>
          <w:sz w:val="22"/>
          <w:szCs w:val="22"/>
        </w:rPr>
      </w:pPr>
      <w:r>
        <w:rPr>
          <w:rFonts w:ascii="Times New Roman" w:hAnsi="Times New Roman"/>
          <w:sz w:val="22"/>
          <w:szCs w:val="22"/>
        </w:rPr>
        <w:t xml:space="preserve">                                 Presentation of  Sessions 3&amp;4</w:t>
      </w:r>
    </w:p>
    <w:p w:rsidR="0043493C" w:rsidRDefault="0043493C" w:rsidP="005346BC">
      <w:pPr>
        <w:widowControl w:val="0"/>
        <w:tabs>
          <w:tab w:val="left" w:pos="1800"/>
        </w:tabs>
        <w:autoSpaceDE w:val="0"/>
        <w:autoSpaceDN w:val="0"/>
        <w:adjustRightInd w:val="0"/>
        <w:ind w:left="1440" w:right="-720"/>
        <w:rPr>
          <w:rFonts w:ascii="Times New Roman" w:hAnsi="Times New Roman"/>
          <w:sz w:val="22"/>
          <w:szCs w:val="22"/>
        </w:rPr>
      </w:pPr>
      <w:r>
        <w:rPr>
          <w:rFonts w:ascii="Symbol" w:hAnsi="Symbol" w:cs="Symbol"/>
          <w:sz w:val="22"/>
          <w:szCs w:val="22"/>
        </w:rPr>
        <w:tab/>
      </w:r>
      <w:r w:rsidRPr="00B335E0">
        <w:rPr>
          <w:rFonts w:ascii="Times New Roman" w:hAnsi="Times New Roman"/>
          <w:b/>
          <w:sz w:val="22"/>
          <w:szCs w:val="22"/>
        </w:rPr>
        <w:t xml:space="preserve">Homework: </w:t>
      </w:r>
      <w:r>
        <w:rPr>
          <w:rFonts w:ascii="Times New Roman" w:hAnsi="Times New Roman"/>
          <w:b/>
          <w:sz w:val="22"/>
          <w:szCs w:val="22"/>
        </w:rPr>
        <w:t xml:space="preserve"> </w:t>
      </w:r>
      <w:r w:rsidRPr="00B335E0">
        <w:rPr>
          <w:rFonts w:ascii="Times New Roman" w:hAnsi="Times New Roman"/>
          <w:sz w:val="22"/>
          <w:szCs w:val="22"/>
        </w:rPr>
        <w:t>Read Chapter 14 in Hardin</w:t>
      </w:r>
      <w:r>
        <w:rPr>
          <w:rFonts w:ascii="Times New Roman" w:hAnsi="Times New Roman"/>
          <w:sz w:val="22"/>
          <w:szCs w:val="22"/>
        </w:rPr>
        <w:t xml:space="preserve"> and complete one of the activities at the end </w:t>
      </w:r>
    </w:p>
    <w:p w:rsidR="0043493C" w:rsidRPr="00B335E0" w:rsidRDefault="0043493C" w:rsidP="005346BC">
      <w:pPr>
        <w:widowControl w:val="0"/>
        <w:tabs>
          <w:tab w:val="left" w:pos="1800"/>
        </w:tabs>
        <w:autoSpaceDE w:val="0"/>
        <w:autoSpaceDN w:val="0"/>
        <w:adjustRightInd w:val="0"/>
        <w:ind w:left="1440" w:right="-720"/>
        <w:rPr>
          <w:rFonts w:ascii="Times New Roman" w:hAnsi="Times New Roman"/>
          <w:sz w:val="22"/>
          <w:szCs w:val="22"/>
        </w:rPr>
      </w:pPr>
      <w:r>
        <w:rPr>
          <w:rFonts w:ascii="Times New Roman" w:hAnsi="Times New Roman"/>
          <w:b/>
          <w:sz w:val="22"/>
          <w:szCs w:val="22"/>
        </w:rPr>
        <w:t xml:space="preserve">  </w:t>
      </w:r>
      <w:r>
        <w:rPr>
          <w:rFonts w:ascii="Times New Roman" w:hAnsi="Times New Roman"/>
          <w:sz w:val="22"/>
          <w:szCs w:val="22"/>
        </w:rPr>
        <w:t xml:space="preserve">    of the chapter and upload it into Canvas</w:t>
      </w:r>
    </w:p>
    <w:p w:rsidR="0043493C" w:rsidRPr="00B335E0" w:rsidRDefault="0043493C" w:rsidP="000D4480">
      <w:pPr>
        <w:widowControl w:val="0"/>
        <w:autoSpaceDE w:val="0"/>
        <w:autoSpaceDN w:val="0"/>
        <w:adjustRightInd w:val="0"/>
        <w:ind w:right="-720"/>
        <w:rPr>
          <w:rFonts w:ascii="Times New Roman" w:hAnsi="Times New Roman"/>
          <w:sz w:val="22"/>
          <w:szCs w:val="22"/>
        </w:rPr>
      </w:pPr>
    </w:p>
    <w:p w:rsidR="0043493C" w:rsidRPr="00F11DFF" w:rsidRDefault="0043493C" w:rsidP="004F1511">
      <w:pPr>
        <w:widowControl w:val="0"/>
        <w:tabs>
          <w:tab w:val="left" w:pos="1800"/>
        </w:tabs>
        <w:autoSpaceDE w:val="0"/>
        <w:autoSpaceDN w:val="0"/>
        <w:adjustRightInd w:val="0"/>
        <w:ind w:right="-720"/>
        <w:rPr>
          <w:rFonts w:ascii="Times New Roman" w:hAnsi="Times New Roman"/>
          <w:sz w:val="22"/>
          <w:szCs w:val="22"/>
        </w:rPr>
      </w:pPr>
      <w:r>
        <w:rPr>
          <w:rFonts w:ascii="Times New Roman" w:hAnsi="Times New Roman"/>
          <w:sz w:val="22"/>
          <w:szCs w:val="22"/>
        </w:rPr>
        <w:t>Week 7 (2/21)</w:t>
      </w:r>
      <w:r>
        <w:rPr>
          <w:rFonts w:ascii="Times New Roman" w:hAnsi="Times New Roman"/>
          <w:sz w:val="22"/>
          <w:szCs w:val="22"/>
        </w:rPr>
        <w:tab/>
      </w:r>
      <w:r w:rsidRPr="000114DA">
        <w:rPr>
          <w:rFonts w:ascii="Times New Roman" w:hAnsi="Times New Roman"/>
          <w:b/>
          <w:sz w:val="22"/>
          <w:szCs w:val="22"/>
        </w:rPr>
        <w:t>Working Class – No Class Meeting</w:t>
      </w:r>
    </w:p>
    <w:p w:rsidR="0043493C" w:rsidRPr="00B335E0" w:rsidRDefault="0043493C" w:rsidP="005F3410">
      <w:pPr>
        <w:widowControl w:val="0"/>
        <w:tabs>
          <w:tab w:val="left" w:pos="1440"/>
          <w:tab w:val="left" w:pos="1800"/>
        </w:tabs>
        <w:autoSpaceDE w:val="0"/>
        <w:autoSpaceDN w:val="0"/>
        <w:adjustRightInd w:val="0"/>
        <w:ind w:right="-720" w:firstLine="1440"/>
        <w:rPr>
          <w:rFonts w:ascii="Times New Roman" w:hAnsi="Times New Roman"/>
          <w:b/>
          <w:sz w:val="22"/>
          <w:szCs w:val="22"/>
        </w:rPr>
      </w:pPr>
      <w:r>
        <w:rPr>
          <w:rFonts w:ascii="Symbol" w:hAnsi="Symbol" w:cs="Symbol"/>
          <w:sz w:val="22"/>
          <w:szCs w:val="22"/>
        </w:rPr>
        <w:tab/>
      </w:r>
      <w:r w:rsidRPr="00B335E0">
        <w:rPr>
          <w:rFonts w:ascii="Times New Roman" w:hAnsi="Times New Roman"/>
          <w:b/>
          <w:sz w:val="22"/>
          <w:szCs w:val="22"/>
        </w:rPr>
        <w:t xml:space="preserve">Homework: </w:t>
      </w:r>
      <w:r w:rsidRPr="00144E96">
        <w:rPr>
          <w:rFonts w:ascii="Times New Roman" w:hAnsi="Times New Roman"/>
          <w:sz w:val="22"/>
          <w:szCs w:val="22"/>
        </w:rPr>
        <w:t>Work on Substitute Folder</w:t>
      </w:r>
      <w:r>
        <w:rPr>
          <w:rFonts w:ascii="Times New Roman" w:hAnsi="Times New Roman"/>
          <w:sz w:val="22"/>
          <w:szCs w:val="22"/>
        </w:rPr>
        <w:t xml:space="preserve"> and upload into Canvas</w:t>
      </w:r>
    </w:p>
    <w:p w:rsidR="0043493C" w:rsidRDefault="0043493C" w:rsidP="004601EA">
      <w:pPr>
        <w:widowControl w:val="0"/>
        <w:tabs>
          <w:tab w:val="left" w:pos="1800"/>
        </w:tabs>
        <w:autoSpaceDE w:val="0"/>
        <w:autoSpaceDN w:val="0"/>
        <w:adjustRightInd w:val="0"/>
        <w:ind w:left="1440" w:right="-720"/>
        <w:rPr>
          <w:rFonts w:ascii="Times New Roman" w:hAnsi="Times New Roman"/>
          <w:sz w:val="22"/>
          <w:szCs w:val="22"/>
        </w:rPr>
      </w:pPr>
    </w:p>
    <w:p w:rsidR="0043493C" w:rsidRDefault="0043493C" w:rsidP="00BB28D2">
      <w:pPr>
        <w:widowControl w:val="0"/>
        <w:tabs>
          <w:tab w:val="left" w:pos="1800"/>
        </w:tabs>
        <w:autoSpaceDE w:val="0"/>
        <w:autoSpaceDN w:val="0"/>
        <w:adjustRightInd w:val="0"/>
        <w:ind w:right="-720"/>
        <w:rPr>
          <w:rFonts w:ascii="Times New Roman" w:hAnsi="Times New Roman"/>
          <w:sz w:val="22"/>
          <w:szCs w:val="22"/>
        </w:rPr>
      </w:pPr>
    </w:p>
    <w:p w:rsidR="0043493C" w:rsidRDefault="0043493C" w:rsidP="00BB28D2">
      <w:pPr>
        <w:widowControl w:val="0"/>
        <w:tabs>
          <w:tab w:val="left" w:pos="1800"/>
        </w:tabs>
        <w:autoSpaceDE w:val="0"/>
        <w:autoSpaceDN w:val="0"/>
        <w:adjustRightInd w:val="0"/>
        <w:ind w:right="-720"/>
        <w:rPr>
          <w:rFonts w:ascii="Times New Roman" w:hAnsi="Times New Roman"/>
          <w:sz w:val="22"/>
          <w:szCs w:val="22"/>
        </w:rPr>
      </w:pPr>
      <w:r>
        <w:rPr>
          <w:rFonts w:ascii="Times New Roman" w:hAnsi="Times New Roman"/>
          <w:sz w:val="22"/>
          <w:szCs w:val="22"/>
        </w:rPr>
        <w:t>Week 8- (2/28)</w:t>
      </w:r>
      <w:r>
        <w:rPr>
          <w:rFonts w:ascii="Times New Roman" w:hAnsi="Times New Roman"/>
          <w:sz w:val="22"/>
          <w:szCs w:val="22"/>
        </w:rPr>
        <w:tab/>
        <w:t xml:space="preserve"> </w:t>
      </w:r>
      <w:r w:rsidRPr="00B335E0">
        <w:rPr>
          <w:rFonts w:ascii="Times New Roman" w:hAnsi="Times New Roman"/>
          <w:b/>
          <w:sz w:val="22"/>
          <w:szCs w:val="22"/>
        </w:rPr>
        <w:t>First Day</w:t>
      </w:r>
    </w:p>
    <w:p w:rsidR="0043493C" w:rsidRDefault="0043493C" w:rsidP="00BB28D2">
      <w:pPr>
        <w:widowControl w:val="0"/>
        <w:tabs>
          <w:tab w:val="left" w:pos="1800"/>
        </w:tabs>
        <w:autoSpaceDE w:val="0"/>
        <w:autoSpaceDN w:val="0"/>
        <w:adjustRightInd w:val="0"/>
        <w:ind w:right="-720"/>
        <w:rPr>
          <w:rFonts w:ascii="Times New Roman" w:hAnsi="Times New Roman"/>
          <w:sz w:val="22"/>
          <w:szCs w:val="22"/>
        </w:rPr>
      </w:pPr>
      <w:r>
        <w:rPr>
          <w:rFonts w:ascii="Times New Roman" w:hAnsi="Times New Roman"/>
          <w:sz w:val="22"/>
          <w:szCs w:val="22"/>
        </w:rPr>
        <w:t xml:space="preserve">                                 Wong Video #2: First Day of School</w:t>
      </w:r>
    </w:p>
    <w:p w:rsidR="0043493C" w:rsidRPr="00F11DFF" w:rsidRDefault="0043493C" w:rsidP="00BB28D2">
      <w:pPr>
        <w:widowControl w:val="0"/>
        <w:tabs>
          <w:tab w:val="left" w:pos="1800"/>
        </w:tabs>
        <w:autoSpaceDE w:val="0"/>
        <w:autoSpaceDN w:val="0"/>
        <w:adjustRightInd w:val="0"/>
        <w:ind w:right="-720"/>
        <w:rPr>
          <w:rFonts w:ascii="Times New Roman" w:hAnsi="Times New Roman"/>
          <w:sz w:val="22"/>
          <w:szCs w:val="22"/>
        </w:rPr>
      </w:pPr>
      <w:r>
        <w:rPr>
          <w:rFonts w:ascii="Times New Roman" w:hAnsi="Times New Roman"/>
          <w:sz w:val="22"/>
          <w:szCs w:val="22"/>
        </w:rPr>
        <w:t xml:space="preserve">                                 Presentation of Sessions 5 &amp; 6</w:t>
      </w:r>
    </w:p>
    <w:p w:rsidR="0043493C" w:rsidRDefault="0043493C" w:rsidP="00BB28D2">
      <w:pPr>
        <w:widowControl w:val="0"/>
        <w:autoSpaceDE w:val="0"/>
        <w:autoSpaceDN w:val="0"/>
        <w:adjustRightInd w:val="0"/>
        <w:ind w:right="-720"/>
        <w:rPr>
          <w:rFonts w:ascii="Times New Roman" w:hAnsi="Times New Roman"/>
          <w:sz w:val="22"/>
          <w:szCs w:val="22"/>
        </w:rPr>
      </w:pPr>
      <w:r>
        <w:rPr>
          <w:rFonts w:ascii="Symbol" w:hAnsi="Symbol" w:cs="Symbol"/>
          <w:sz w:val="22"/>
          <w:szCs w:val="22"/>
        </w:rPr>
        <w:tab/>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sidRPr="00B335E0">
        <w:rPr>
          <w:rFonts w:ascii="Times New Roman" w:hAnsi="Times New Roman"/>
          <w:b/>
          <w:sz w:val="22"/>
          <w:szCs w:val="22"/>
        </w:rPr>
        <w:t>Homework</w:t>
      </w:r>
      <w:r>
        <w:rPr>
          <w:rFonts w:ascii="Times New Roman" w:hAnsi="Times New Roman"/>
          <w:sz w:val="22"/>
          <w:szCs w:val="22"/>
        </w:rPr>
        <w:t xml:space="preserve"> : Work on Lesson plans for first day.</w:t>
      </w:r>
    </w:p>
    <w:p w:rsidR="0043493C" w:rsidRDefault="0043493C" w:rsidP="00BB28D2">
      <w:pPr>
        <w:widowControl w:val="0"/>
        <w:autoSpaceDE w:val="0"/>
        <w:autoSpaceDN w:val="0"/>
        <w:adjustRightInd w:val="0"/>
        <w:ind w:right="-720"/>
        <w:rPr>
          <w:rFonts w:ascii="Times New Roman" w:hAnsi="Times New Roman"/>
          <w:sz w:val="22"/>
          <w:szCs w:val="22"/>
        </w:rPr>
      </w:pPr>
    </w:p>
    <w:p w:rsidR="0043493C" w:rsidRPr="00BB28D2" w:rsidRDefault="0043493C" w:rsidP="00BB28D2">
      <w:pPr>
        <w:widowControl w:val="0"/>
        <w:autoSpaceDE w:val="0"/>
        <w:autoSpaceDN w:val="0"/>
        <w:adjustRightInd w:val="0"/>
        <w:ind w:right="-720"/>
        <w:rPr>
          <w:rFonts w:ascii="Times New Roman" w:hAnsi="Times New Roman"/>
          <w:b/>
          <w:sz w:val="22"/>
          <w:szCs w:val="22"/>
        </w:rPr>
      </w:pPr>
      <w:r>
        <w:rPr>
          <w:rFonts w:ascii="Times New Roman" w:hAnsi="Times New Roman"/>
          <w:sz w:val="22"/>
          <w:szCs w:val="22"/>
        </w:rPr>
        <w:t xml:space="preserve">Week 9 – (3/6)       </w:t>
      </w:r>
      <w:r w:rsidRPr="00BB28D2">
        <w:rPr>
          <w:rFonts w:ascii="Times New Roman" w:hAnsi="Times New Roman"/>
          <w:b/>
          <w:sz w:val="22"/>
          <w:szCs w:val="22"/>
        </w:rPr>
        <w:t>Lesson Mastery</w:t>
      </w:r>
    </w:p>
    <w:p w:rsidR="0043493C" w:rsidRDefault="0043493C" w:rsidP="00BB28D2">
      <w:pPr>
        <w:widowControl w:val="0"/>
        <w:autoSpaceDE w:val="0"/>
        <w:autoSpaceDN w:val="0"/>
        <w:adjustRightInd w:val="0"/>
        <w:ind w:right="-720"/>
        <w:rPr>
          <w:rFonts w:ascii="Times New Roman" w:hAnsi="Times New Roman"/>
          <w:sz w:val="22"/>
          <w:szCs w:val="22"/>
        </w:rPr>
      </w:pPr>
      <w:r>
        <w:rPr>
          <w:rFonts w:ascii="Times New Roman" w:hAnsi="Times New Roman"/>
          <w:sz w:val="22"/>
          <w:szCs w:val="22"/>
        </w:rPr>
        <w:t xml:space="preserve">                              </w:t>
      </w:r>
      <w:r>
        <w:rPr>
          <w:rFonts w:ascii="Symbol" w:hAnsi="Symbol" w:cs="Symbol"/>
          <w:sz w:val="22"/>
          <w:szCs w:val="22"/>
        </w:rPr>
        <w:t></w:t>
      </w:r>
      <w:r>
        <w:rPr>
          <w:rFonts w:ascii="Times New Roman" w:hAnsi="Times New Roman"/>
          <w:sz w:val="22"/>
          <w:szCs w:val="22"/>
        </w:rPr>
        <w:t>Wong Video #6: Lesson Mastery</w:t>
      </w:r>
    </w:p>
    <w:p w:rsidR="0043493C" w:rsidRDefault="0043493C" w:rsidP="00BB28D2">
      <w:pPr>
        <w:widowControl w:val="0"/>
        <w:autoSpaceDE w:val="0"/>
        <w:autoSpaceDN w:val="0"/>
        <w:adjustRightInd w:val="0"/>
        <w:ind w:left="1440" w:right="-720"/>
        <w:rPr>
          <w:rFonts w:ascii="Times New Roman" w:hAnsi="Times New Roman"/>
          <w:sz w:val="22"/>
          <w:szCs w:val="22"/>
        </w:rPr>
      </w:pPr>
      <w:r>
        <w:rPr>
          <w:rFonts w:ascii="Times New Roman" w:hAnsi="Times New Roman"/>
          <w:sz w:val="22"/>
          <w:szCs w:val="22"/>
        </w:rPr>
        <w:t xml:space="preserve">      Presentation of Sessions 7 &amp; 8</w:t>
      </w:r>
    </w:p>
    <w:p w:rsidR="0043493C" w:rsidRDefault="0043493C" w:rsidP="00BB28D2">
      <w:pPr>
        <w:widowControl w:val="0"/>
        <w:autoSpaceDE w:val="0"/>
        <w:autoSpaceDN w:val="0"/>
        <w:adjustRightInd w:val="0"/>
        <w:ind w:left="1440" w:right="-720"/>
        <w:rPr>
          <w:rFonts w:ascii="Times New Roman" w:hAnsi="Times New Roman"/>
          <w:b/>
          <w:sz w:val="22"/>
          <w:szCs w:val="22"/>
        </w:rPr>
      </w:pPr>
      <w:r>
        <w:rPr>
          <w:rFonts w:ascii="Times New Roman" w:hAnsi="Times New Roman"/>
          <w:sz w:val="22"/>
          <w:szCs w:val="22"/>
        </w:rPr>
        <w:t xml:space="preserve">      </w:t>
      </w:r>
      <w:r w:rsidRPr="00BB28D2">
        <w:rPr>
          <w:rFonts w:ascii="Times New Roman" w:hAnsi="Times New Roman"/>
          <w:b/>
          <w:sz w:val="22"/>
          <w:szCs w:val="22"/>
        </w:rPr>
        <w:t>Homework:</w:t>
      </w:r>
      <w:r>
        <w:rPr>
          <w:rFonts w:ascii="Times New Roman" w:hAnsi="Times New Roman"/>
          <w:sz w:val="22"/>
          <w:szCs w:val="22"/>
        </w:rPr>
        <w:t xml:space="preserve"> (1) </w:t>
      </w:r>
      <w:r w:rsidRPr="00F11DFF">
        <w:rPr>
          <w:rFonts w:ascii="Times New Roman" w:hAnsi="Times New Roman"/>
          <w:b/>
          <w:sz w:val="22"/>
          <w:szCs w:val="22"/>
        </w:rPr>
        <w:t xml:space="preserve">Case Study </w:t>
      </w:r>
      <w:r>
        <w:rPr>
          <w:rFonts w:ascii="Times New Roman" w:hAnsi="Times New Roman"/>
          <w:b/>
          <w:sz w:val="22"/>
          <w:szCs w:val="22"/>
        </w:rPr>
        <w:t xml:space="preserve">Report </w:t>
      </w:r>
      <w:r w:rsidRPr="00F11DFF">
        <w:rPr>
          <w:rFonts w:ascii="Times New Roman" w:hAnsi="Times New Roman"/>
          <w:b/>
          <w:sz w:val="22"/>
          <w:szCs w:val="22"/>
        </w:rPr>
        <w:t xml:space="preserve">due </w:t>
      </w:r>
      <w:r>
        <w:rPr>
          <w:rFonts w:ascii="Times New Roman" w:hAnsi="Times New Roman"/>
          <w:b/>
          <w:sz w:val="22"/>
          <w:szCs w:val="22"/>
        </w:rPr>
        <w:t xml:space="preserve">on Canvas by 5pm on 3/7 </w:t>
      </w:r>
    </w:p>
    <w:p w:rsidR="0043493C" w:rsidRDefault="0043493C" w:rsidP="000114DA">
      <w:pPr>
        <w:widowControl w:val="0"/>
        <w:autoSpaceDE w:val="0"/>
        <w:autoSpaceDN w:val="0"/>
        <w:adjustRightInd w:val="0"/>
        <w:ind w:right="-720"/>
        <w:rPr>
          <w:rFonts w:ascii="Times New Roman" w:hAnsi="Times New Roman"/>
          <w:b/>
          <w:sz w:val="22"/>
          <w:szCs w:val="22"/>
        </w:rPr>
      </w:pPr>
    </w:p>
    <w:p w:rsidR="0043493C" w:rsidRPr="000114DA" w:rsidRDefault="0043493C" w:rsidP="000114DA">
      <w:pPr>
        <w:widowControl w:val="0"/>
        <w:autoSpaceDE w:val="0"/>
        <w:autoSpaceDN w:val="0"/>
        <w:adjustRightInd w:val="0"/>
        <w:ind w:right="-720"/>
        <w:rPr>
          <w:rFonts w:ascii="Times New Roman" w:hAnsi="Times New Roman"/>
          <w:b/>
          <w:sz w:val="22"/>
          <w:szCs w:val="22"/>
        </w:rPr>
      </w:pPr>
      <w:r w:rsidRPr="000114DA">
        <w:rPr>
          <w:rFonts w:ascii="Times New Roman" w:hAnsi="Times New Roman"/>
          <w:b/>
          <w:sz w:val="22"/>
          <w:szCs w:val="22"/>
        </w:rPr>
        <w:t>*******SPRING BREAK******* (3/ 13)</w:t>
      </w:r>
    </w:p>
    <w:p w:rsidR="0043493C" w:rsidRDefault="0043493C" w:rsidP="000114DA">
      <w:pPr>
        <w:widowControl w:val="0"/>
        <w:autoSpaceDE w:val="0"/>
        <w:autoSpaceDN w:val="0"/>
        <w:adjustRightInd w:val="0"/>
        <w:ind w:right="-720"/>
        <w:rPr>
          <w:rFonts w:ascii="Times New Roman" w:hAnsi="Times New Roman"/>
          <w:b/>
          <w:sz w:val="22"/>
          <w:szCs w:val="22"/>
        </w:rPr>
      </w:pPr>
    </w:p>
    <w:p w:rsidR="0043493C" w:rsidRDefault="0043493C" w:rsidP="004F1511">
      <w:pPr>
        <w:widowControl w:val="0"/>
        <w:tabs>
          <w:tab w:val="left" w:pos="1800"/>
        </w:tabs>
        <w:autoSpaceDE w:val="0"/>
        <w:autoSpaceDN w:val="0"/>
        <w:adjustRightInd w:val="0"/>
        <w:ind w:right="-720"/>
        <w:rPr>
          <w:rFonts w:ascii="Times New Roman" w:hAnsi="Times New Roman"/>
          <w:sz w:val="22"/>
          <w:szCs w:val="22"/>
        </w:rPr>
      </w:pPr>
      <w:r>
        <w:rPr>
          <w:rFonts w:ascii="Times New Roman" w:hAnsi="Times New Roman"/>
          <w:sz w:val="22"/>
          <w:szCs w:val="22"/>
        </w:rPr>
        <w:t xml:space="preserve">Week 10 –(3/20)    </w:t>
      </w:r>
      <w:r w:rsidRPr="00BB28D2">
        <w:rPr>
          <w:rFonts w:ascii="Times New Roman" w:hAnsi="Times New Roman"/>
          <w:b/>
          <w:sz w:val="22"/>
          <w:szCs w:val="22"/>
        </w:rPr>
        <w:t>Motivation and Assessment</w:t>
      </w:r>
    </w:p>
    <w:p w:rsidR="0043493C" w:rsidRDefault="0043493C" w:rsidP="004F1511">
      <w:pPr>
        <w:widowControl w:val="0"/>
        <w:tabs>
          <w:tab w:val="left" w:pos="1800"/>
        </w:tabs>
        <w:autoSpaceDE w:val="0"/>
        <w:autoSpaceDN w:val="0"/>
        <w:adjustRightInd w:val="0"/>
        <w:ind w:right="-720"/>
        <w:rPr>
          <w:rFonts w:ascii="Times New Roman" w:hAnsi="Times New Roman"/>
          <w:sz w:val="22"/>
          <w:szCs w:val="22"/>
        </w:rPr>
      </w:pPr>
      <w:r>
        <w:rPr>
          <w:rFonts w:ascii="Times New Roman" w:hAnsi="Times New Roman"/>
          <w:sz w:val="22"/>
          <w:szCs w:val="22"/>
        </w:rPr>
        <w:t xml:space="preserve">                                Presentation of Sessions 9 &amp;10</w:t>
      </w:r>
    </w:p>
    <w:p w:rsidR="0043493C" w:rsidRPr="00BF5586" w:rsidRDefault="0043493C" w:rsidP="00BB28D2">
      <w:pPr>
        <w:widowControl w:val="0"/>
        <w:tabs>
          <w:tab w:val="left" w:pos="1800"/>
        </w:tabs>
        <w:autoSpaceDE w:val="0"/>
        <w:autoSpaceDN w:val="0"/>
        <w:adjustRightInd w:val="0"/>
        <w:ind w:right="-720"/>
        <w:rPr>
          <w:rFonts w:ascii="Times New Roman" w:hAnsi="Times New Roman"/>
          <w:sz w:val="22"/>
          <w:szCs w:val="22"/>
        </w:rPr>
      </w:pPr>
      <w:r>
        <w:rPr>
          <w:rFonts w:ascii="Times New Roman" w:hAnsi="Times New Roman"/>
          <w:sz w:val="22"/>
          <w:szCs w:val="22"/>
        </w:rPr>
        <w:t xml:space="preserve">                                </w:t>
      </w:r>
      <w:r w:rsidRPr="00BB28D2">
        <w:rPr>
          <w:rFonts w:ascii="Times New Roman" w:hAnsi="Times New Roman"/>
          <w:b/>
          <w:sz w:val="22"/>
          <w:szCs w:val="22"/>
        </w:rPr>
        <w:t xml:space="preserve">Homework: </w:t>
      </w:r>
      <w:r w:rsidRPr="00BF5586">
        <w:rPr>
          <w:rFonts w:ascii="Times New Roman" w:hAnsi="Times New Roman"/>
          <w:sz w:val="22"/>
          <w:szCs w:val="22"/>
        </w:rPr>
        <w:t xml:space="preserve">Read Hardin Chapters 6 &amp; 8. Complete one activity at the end of </w:t>
      </w:r>
    </w:p>
    <w:p w:rsidR="0043493C" w:rsidRPr="00BF5586" w:rsidRDefault="0043493C" w:rsidP="00BB28D2">
      <w:pPr>
        <w:widowControl w:val="0"/>
        <w:tabs>
          <w:tab w:val="left" w:pos="1800"/>
        </w:tabs>
        <w:autoSpaceDE w:val="0"/>
        <w:autoSpaceDN w:val="0"/>
        <w:adjustRightInd w:val="0"/>
        <w:ind w:right="-720"/>
        <w:rPr>
          <w:rFonts w:ascii="Times New Roman" w:hAnsi="Times New Roman"/>
          <w:sz w:val="22"/>
          <w:szCs w:val="22"/>
        </w:rPr>
      </w:pPr>
      <w:r w:rsidRPr="00BF5586">
        <w:rPr>
          <w:rFonts w:ascii="Times New Roman" w:hAnsi="Times New Roman"/>
          <w:sz w:val="22"/>
          <w:szCs w:val="22"/>
        </w:rPr>
        <w:t xml:space="preserve">                                 each chapter and upload into Canvas</w:t>
      </w:r>
      <w:r>
        <w:rPr>
          <w:rFonts w:ascii="Times New Roman" w:hAnsi="Times New Roman"/>
          <w:sz w:val="22"/>
          <w:szCs w:val="22"/>
        </w:rPr>
        <w:t>.</w:t>
      </w:r>
    </w:p>
    <w:p w:rsidR="0043493C" w:rsidRPr="00BF5586" w:rsidRDefault="0043493C" w:rsidP="00BB28D2">
      <w:pPr>
        <w:widowControl w:val="0"/>
        <w:autoSpaceDE w:val="0"/>
        <w:autoSpaceDN w:val="0"/>
        <w:adjustRightInd w:val="0"/>
        <w:ind w:right="-720"/>
        <w:rPr>
          <w:rFonts w:ascii="Times New Roman" w:hAnsi="Times New Roman"/>
          <w:sz w:val="22"/>
          <w:szCs w:val="22"/>
        </w:rPr>
      </w:pPr>
    </w:p>
    <w:p w:rsidR="0043493C" w:rsidRDefault="0043493C" w:rsidP="005B4CE9">
      <w:pPr>
        <w:widowControl w:val="0"/>
        <w:autoSpaceDE w:val="0"/>
        <w:autoSpaceDN w:val="0"/>
        <w:adjustRightInd w:val="0"/>
        <w:ind w:right="-720"/>
        <w:rPr>
          <w:rFonts w:ascii="Times New Roman" w:hAnsi="Times New Roman"/>
          <w:b/>
          <w:sz w:val="22"/>
          <w:szCs w:val="22"/>
        </w:rPr>
      </w:pPr>
      <w:r>
        <w:rPr>
          <w:rFonts w:ascii="Times New Roman" w:hAnsi="Times New Roman"/>
          <w:sz w:val="22"/>
          <w:szCs w:val="22"/>
        </w:rPr>
        <w:t xml:space="preserve">Week 11 –(3/27)     </w:t>
      </w:r>
      <w:r w:rsidRPr="000114DA">
        <w:rPr>
          <w:rFonts w:ascii="Times New Roman" w:hAnsi="Times New Roman"/>
          <w:b/>
          <w:sz w:val="22"/>
          <w:szCs w:val="22"/>
        </w:rPr>
        <w:t>Work Smarter not Harder</w:t>
      </w:r>
    </w:p>
    <w:p w:rsidR="0043493C" w:rsidRPr="00BF5586" w:rsidRDefault="0043493C" w:rsidP="005B4CE9">
      <w:pPr>
        <w:widowControl w:val="0"/>
        <w:autoSpaceDE w:val="0"/>
        <w:autoSpaceDN w:val="0"/>
        <w:adjustRightInd w:val="0"/>
        <w:ind w:right="-720"/>
        <w:rPr>
          <w:rFonts w:ascii="Times New Roman" w:hAnsi="Times New Roman"/>
          <w:sz w:val="22"/>
          <w:szCs w:val="22"/>
        </w:rPr>
      </w:pPr>
      <w:r>
        <w:rPr>
          <w:rFonts w:ascii="Times New Roman" w:hAnsi="Times New Roman"/>
          <w:b/>
          <w:sz w:val="22"/>
          <w:szCs w:val="22"/>
        </w:rPr>
        <w:t xml:space="preserve">                                </w:t>
      </w:r>
      <w:r>
        <w:rPr>
          <w:rFonts w:ascii="Times New Roman" w:hAnsi="Times New Roman"/>
          <w:sz w:val="22"/>
          <w:szCs w:val="22"/>
        </w:rPr>
        <w:t>Wong video #5: Cooperative Learning</w:t>
      </w:r>
    </w:p>
    <w:p w:rsidR="0043493C" w:rsidRPr="000114DA" w:rsidRDefault="0043493C" w:rsidP="005B4CE9">
      <w:pPr>
        <w:widowControl w:val="0"/>
        <w:autoSpaceDE w:val="0"/>
        <w:autoSpaceDN w:val="0"/>
        <w:adjustRightInd w:val="0"/>
        <w:ind w:right="-720"/>
        <w:rPr>
          <w:rFonts w:ascii="Times New Roman" w:hAnsi="Times New Roman" w:cs="Symbol"/>
          <w:sz w:val="22"/>
          <w:szCs w:val="22"/>
        </w:rPr>
      </w:pPr>
      <w:r>
        <w:rPr>
          <w:rFonts w:ascii="Times New Roman" w:hAnsi="Times New Roman"/>
          <w:b/>
          <w:sz w:val="22"/>
          <w:szCs w:val="22"/>
        </w:rPr>
        <w:t xml:space="preserve">                                </w:t>
      </w:r>
      <w:r w:rsidRPr="000114DA">
        <w:rPr>
          <w:rFonts w:ascii="Times New Roman" w:hAnsi="Times New Roman"/>
          <w:sz w:val="22"/>
          <w:szCs w:val="22"/>
        </w:rPr>
        <w:t>Presentation of Sessions 11 &amp; 12</w:t>
      </w:r>
    </w:p>
    <w:p w:rsidR="0043493C" w:rsidRPr="007922AA" w:rsidRDefault="0043493C" w:rsidP="000114DA">
      <w:pPr>
        <w:widowControl w:val="0"/>
        <w:autoSpaceDE w:val="0"/>
        <w:autoSpaceDN w:val="0"/>
        <w:adjustRightInd w:val="0"/>
        <w:ind w:right="-720"/>
        <w:rPr>
          <w:rFonts w:ascii="Times New Roman" w:hAnsi="Times New Roman"/>
          <w:sz w:val="22"/>
          <w:szCs w:val="22"/>
        </w:rPr>
      </w:pPr>
      <w:r>
        <w:rPr>
          <w:rFonts w:ascii="Times New Roman" w:hAnsi="Times New Roman"/>
          <w:sz w:val="22"/>
          <w:szCs w:val="22"/>
        </w:rPr>
        <w:t xml:space="preserve">                                </w:t>
      </w:r>
      <w:r w:rsidRPr="000114DA">
        <w:rPr>
          <w:rFonts w:ascii="Times New Roman" w:hAnsi="Times New Roman"/>
          <w:b/>
          <w:sz w:val="22"/>
          <w:szCs w:val="22"/>
        </w:rPr>
        <w:t>Homework</w:t>
      </w:r>
      <w:r>
        <w:rPr>
          <w:rFonts w:ascii="Times New Roman" w:hAnsi="Times New Roman"/>
          <w:b/>
          <w:sz w:val="22"/>
          <w:szCs w:val="22"/>
        </w:rPr>
        <w:t xml:space="preserve">: </w:t>
      </w:r>
      <w:r w:rsidRPr="007922AA">
        <w:rPr>
          <w:rFonts w:ascii="Times New Roman" w:hAnsi="Times New Roman"/>
          <w:sz w:val="22"/>
          <w:szCs w:val="22"/>
        </w:rPr>
        <w:t>Read chapter 9 in Hardin and complete one of the activities at the</w:t>
      </w:r>
    </w:p>
    <w:p w:rsidR="0043493C" w:rsidRPr="007922AA" w:rsidRDefault="0043493C" w:rsidP="000114DA">
      <w:pPr>
        <w:widowControl w:val="0"/>
        <w:autoSpaceDE w:val="0"/>
        <w:autoSpaceDN w:val="0"/>
        <w:adjustRightInd w:val="0"/>
        <w:ind w:right="-720"/>
        <w:rPr>
          <w:rFonts w:ascii="Times New Roman" w:hAnsi="Times New Roman"/>
          <w:sz w:val="22"/>
          <w:szCs w:val="22"/>
        </w:rPr>
      </w:pPr>
      <w:r w:rsidRPr="007922AA">
        <w:rPr>
          <w:rFonts w:ascii="Times New Roman" w:hAnsi="Times New Roman"/>
          <w:sz w:val="22"/>
          <w:szCs w:val="22"/>
        </w:rPr>
        <w:t xml:space="preserve">                                 end of the chapter and upload it into Canvas</w:t>
      </w:r>
      <w:r>
        <w:rPr>
          <w:rFonts w:ascii="Times New Roman" w:hAnsi="Times New Roman"/>
          <w:sz w:val="22"/>
          <w:szCs w:val="22"/>
        </w:rPr>
        <w:t>.</w:t>
      </w:r>
    </w:p>
    <w:p w:rsidR="0043493C" w:rsidRPr="007922AA" w:rsidRDefault="0043493C" w:rsidP="004F1511">
      <w:pPr>
        <w:widowControl w:val="0"/>
        <w:tabs>
          <w:tab w:val="left" w:pos="1800"/>
        </w:tabs>
        <w:autoSpaceDE w:val="0"/>
        <w:autoSpaceDN w:val="0"/>
        <w:adjustRightInd w:val="0"/>
        <w:ind w:right="-720"/>
        <w:rPr>
          <w:rFonts w:ascii="Times New Roman" w:hAnsi="Times New Roman"/>
          <w:sz w:val="22"/>
          <w:szCs w:val="22"/>
        </w:rPr>
      </w:pPr>
    </w:p>
    <w:p w:rsidR="0043493C" w:rsidRDefault="0043493C" w:rsidP="004F1511">
      <w:pPr>
        <w:widowControl w:val="0"/>
        <w:tabs>
          <w:tab w:val="left" w:pos="1800"/>
        </w:tabs>
        <w:autoSpaceDE w:val="0"/>
        <w:autoSpaceDN w:val="0"/>
        <w:adjustRightInd w:val="0"/>
        <w:ind w:right="-720"/>
        <w:rPr>
          <w:rFonts w:ascii="Times New Roman" w:hAnsi="Times New Roman"/>
          <w:b/>
          <w:sz w:val="22"/>
          <w:szCs w:val="22"/>
        </w:rPr>
      </w:pPr>
      <w:r>
        <w:rPr>
          <w:rFonts w:ascii="Times New Roman" w:hAnsi="Times New Roman"/>
          <w:sz w:val="22"/>
          <w:szCs w:val="22"/>
        </w:rPr>
        <w:t xml:space="preserve">Week 12–(4/3)      </w:t>
      </w:r>
      <w:r w:rsidRPr="000114DA">
        <w:rPr>
          <w:rFonts w:ascii="Times New Roman" w:hAnsi="Times New Roman"/>
          <w:b/>
          <w:sz w:val="22"/>
          <w:szCs w:val="22"/>
        </w:rPr>
        <w:t>Intervention</w:t>
      </w:r>
    </w:p>
    <w:p w:rsidR="0043493C" w:rsidRPr="007922AA" w:rsidRDefault="0043493C" w:rsidP="004F1511">
      <w:pPr>
        <w:widowControl w:val="0"/>
        <w:tabs>
          <w:tab w:val="left" w:pos="1800"/>
        </w:tabs>
        <w:autoSpaceDE w:val="0"/>
        <w:autoSpaceDN w:val="0"/>
        <w:adjustRightInd w:val="0"/>
        <w:ind w:right="-720"/>
        <w:rPr>
          <w:rFonts w:ascii="Times New Roman" w:hAnsi="Times New Roman"/>
          <w:sz w:val="22"/>
          <w:szCs w:val="22"/>
        </w:rPr>
      </w:pPr>
      <w:r>
        <w:rPr>
          <w:rFonts w:ascii="Times New Roman" w:hAnsi="Times New Roman"/>
          <w:b/>
          <w:sz w:val="22"/>
          <w:szCs w:val="22"/>
        </w:rPr>
        <w:t xml:space="preserve">                               </w:t>
      </w:r>
      <w:r w:rsidRPr="007922AA">
        <w:rPr>
          <w:rFonts w:ascii="Times New Roman" w:hAnsi="Times New Roman"/>
          <w:sz w:val="22"/>
          <w:szCs w:val="22"/>
        </w:rPr>
        <w:t>Wong Video #3: Discipline and Procedures</w:t>
      </w:r>
    </w:p>
    <w:p w:rsidR="0043493C" w:rsidRDefault="0043493C" w:rsidP="004F1511">
      <w:pPr>
        <w:widowControl w:val="0"/>
        <w:tabs>
          <w:tab w:val="left" w:pos="1800"/>
        </w:tabs>
        <w:autoSpaceDE w:val="0"/>
        <w:autoSpaceDN w:val="0"/>
        <w:adjustRightInd w:val="0"/>
        <w:ind w:right="-720"/>
        <w:rPr>
          <w:rFonts w:ascii="Times New Roman" w:hAnsi="Times New Roman"/>
          <w:sz w:val="22"/>
          <w:szCs w:val="22"/>
        </w:rPr>
      </w:pPr>
      <w:r>
        <w:rPr>
          <w:rFonts w:ascii="Times New Roman" w:hAnsi="Times New Roman"/>
          <w:sz w:val="22"/>
          <w:szCs w:val="22"/>
        </w:rPr>
        <w:t xml:space="preserve">                               Presentation of Sessions 13 &amp; 14</w:t>
      </w:r>
    </w:p>
    <w:p w:rsidR="0043493C" w:rsidRPr="003A2BB6" w:rsidRDefault="0043493C" w:rsidP="000114DA">
      <w:pPr>
        <w:widowControl w:val="0"/>
        <w:autoSpaceDE w:val="0"/>
        <w:autoSpaceDN w:val="0"/>
        <w:adjustRightInd w:val="0"/>
        <w:ind w:left="1440" w:right="-720"/>
        <w:rPr>
          <w:rFonts w:ascii="Times New Roman" w:hAnsi="Times New Roman"/>
          <w:sz w:val="22"/>
          <w:szCs w:val="22"/>
        </w:rPr>
      </w:pPr>
      <w:r>
        <w:rPr>
          <w:rFonts w:ascii="Times New Roman" w:hAnsi="Times New Roman"/>
          <w:sz w:val="22"/>
          <w:szCs w:val="22"/>
        </w:rPr>
        <w:t xml:space="preserve">     </w:t>
      </w:r>
      <w:r w:rsidRPr="000114DA">
        <w:rPr>
          <w:rFonts w:ascii="Times New Roman" w:hAnsi="Times New Roman"/>
          <w:b/>
          <w:sz w:val="22"/>
          <w:szCs w:val="22"/>
        </w:rPr>
        <w:t xml:space="preserve">Homework: </w:t>
      </w:r>
      <w:r w:rsidRPr="003A2BB6">
        <w:rPr>
          <w:rFonts w:ascii="Times New Roman" w:hAnsi="Times New Roman"/>
          <w:sz w:val="22"/>
          <w:szCs w:val="22"/>
        </w:rPr>
        <w:t>Read Chapter 11 in Hardin and complete one activity at the end of</w:t>
      </w:r>
    </w:p>
    <w:p w:rsidR="0043493C" w:rsidRPr="003A2BB6" w:rsidRDefault="0043493C" w:rsidP="000114DA">
      <w:pPr>
        <w:widowControl w:val="0"/>
        <w:autoSpaceDE w:val="0"/>
        <w:autoSpaceDN w:val="0"/>
        <w:adjustRightInd w:val="0"/>
        <w:ind w:left="1440" w:right="-720"/>
        <w:rPr>
          <w:rFonts w:ascii="Times New Roman" w:hAnsi="Times New Roman"/>
          <w:sz w:val="22"/>
          <w:szCs w:val="22"/>
        </w:rPr>
      </w:pPr>
      <w:r w:rsidRPr="003A2BB6">
        <w:rPr>
          <w:rFonts w:ascii="Times New Roman" w:hAnsi="Times New Roman"/>
          <w:sz w:val="22"/>
          <w:szCs w:val="22"/>
        </w:rPr>
        <w:t xml:space="preserve">     the chapter and upload into Canvas</w:t>
      </w:r>
      <w:r>
        <w:rPr>
          <w:rFonts w:ascii="Times New Roman" w:hAnsi="Times New Roman"/>
          <w:sz w:val="22"/>
          <w:szCs w:val="22"/>
        </w:rPr>
        <w:t>.</w:t>
      </w:r>
    </w:p>
    <w:p w:rsidR="0043493C" w:rsidRPr="003A2BB6" w:rsidRDefault="0043493C" w:rsidP="00BD41E2">
      <w:pPr>
        <w:widowControl w:val="0"/>
        <w:tabs>
          <w:tab w:val="left" w:pos="1800"/>
        </w:tabs>
        <w:autoSpaceDE w:val="0"/>
        <w:autoSpaceDN w:val="0"/>
        <w:adjustRightInd w:val="0"/>
        <w:ind w:left="1440" w:right="-720"/>
        <w:rPr>
          <w:rFonts w:ascii="Times New Roman" w:hAnsi="Times New Roman"/>
          <w:sz w:val="22"/>
          <w:szCs w:val="22"/>
        </w:rPr>
      </w:pPr>
    </w:p>
    <w:p w:rsidR="0043493C" w:rsidRDefault="0043493C" w:rsidP="004F1511">
      <w:pPr>
        <w:widowControl w:val="0"/>
        <w:tabs>
          <w:tab w:val="left" w:pos="1800"/>
        </w:tabs>
        <w:autoSpaceDE w:val="0"/>
        <w:autoSpaceDN w:val="0"/>
        <w:adjustRightInd w:val="0"/>
        <w:ind w:right="-720"/>
        <w:rPr>
          <w:rFonts w:ascii="Times New Roman" w:hAnsi="Times New Roman"/>
          <w:sz w:val="22"/>
          <w:szCs w:val="22"/>
        </w:rPr>
      </w:pPr>
      <w:r>
        <w:rPr>
          <w:rFonts w:ascii="Times New Roman" w:hAnsi="Times New Roman"/>
          <w:sz w:val="22"/>
          <w:szCs w:val="22"/>
        </w:rPr>
        <w:t>Week 13 –(4/10)</w:t>
      </w:r>
      <w:r>
        <w:rPr>
          <w:rFonts w:ascii="Times New Roman" w:hAnsi="Times New Roman"/>
          <w:sz w:val="22"/>
          <w:szCs w:val="22"/>
        </w:rPr>
        <w:tab/>
      </w:r>
      <w:r w:rsidRPr="003A2BB6">
        <w:rPr>
          <w:rFonts w:ascii="Times New Roman" w:hAnsi="Times New Roman"/>
          <w:b/>
          <w:sz w:val="22"/>
          <w:szCs w:val="22"/>
        </w:rPr>
        <w:t>Behavior Problems and Diversity</w:t>
      </w:r>
    </w:p>
    <w:p w:rsidR="0043493C" w:rsidRDefault="0043493C" w:rsidP="004F1511">
      <w:pPr>
        <w:widowControl w:val="0"/>
        <w:tabs>
          <w:tab w:val="left" w:pos="1800"/>
        </w:tabs>
        <w:autoSpaceDE w:val="0"/>
        <w:autoSpaceDN w:val="0"/>
        <w:adjustRightInd w:val="0"/>
        <w:ind w:right="-720"/>
        <w:rPr>
          <w:rFonts w:ascii="Times New Roman" w:hAnsi="Times New Roman"/>
          <w:sz w:val="22"/>
          <w:szCs w:val="22"/>
        </w:rPr>
      </w:pPr>
      <w:r>
        <w:rPr>
          <w:rFonts w:ascii="Times New Roman" w:hAnsi="Times New Roman"/>
          <w:sz w:val="22"/>
          <w:szCs w:val="22"/>
        </w:rPr>
        <w:t xml:space="preserve">                                 Wong Video #8: Positive Expectations</w:t>
      </w:r>
    </w:p>
    <w:p w:rsidR="0043493C" w:rsidRDefault="0043493C" w:rsidP="004F1511">
      <w:pPr>
        <w:widowControl w:val="0"/>
        <w:tabs>
          <w:tab w:val="left" w:pos="1800"/>
        </w:tabs>
        <w:autoSpaceDE w:val="0"/>
        <w:autoSpaceDN w:val="0"/>
        <w:adjustRightInd w:val="0"/>
        <w:ind w:right="-720"/>
        <w:rPr>
          <w:rFonts w:ascii="Times New Roman" w:hAnsi="Times New Roman"/>
          <w:sz w:val="22"/>
          <w:szCs w:val="22"/>
        </w:rPr>
      </w:pPr>
      <w:r>
        <w:rPr>
          <w:rFonts w:ascii="Times New Roman" w:hAnsi="Times New Roman"/>
          <w:sz w:val="22"/>
          <w:szCs w:val="22"/>
        </w:rPr>
        <w:t xml:space="preserve">                                 Presentation of Sessions 15 &amp; 16 &amp; 17</w:t>
      </w:r>
    </w:p>
    <w:p w:rsidR="0043493C" w:rsidRDefault="0043493C" w:rsidP="0099372A">
      <w:pPr>
        <w:widowControl w:val="0"/>
        <w:autoSpaceDE w:val="0"/>
        <w:autoSpaceDN w:val="0"/>
        <w:adjustRightInd w:val="0"/>
        <w:ind w:left="1440" w:right="-720"/>
        <w:rPr>
          <w:rFonts w:ascii="Times New Roman" w:hAnsi="Times New Roman"/>
          <w:sz w:val="22"/>
          <w:szCs w:val="22"/>
        </w:rPr>
      </w:pPr>
      <w:r>
        <w:rPr>
          <w:rFonts w:ascii="Times New Roman" w:hAnsi="Times New Roman"/>
          <w:sz w:val="22"/>
          <w:szCs w:val="22"/>
        </w:rPr>
        <w:t xml:space="preserve">      </w:t>
      </w:r>
      <w:r w:rsidRPr="0099372A">
        <w:rPr>
          <w:rFonts w:ascii="Times New Roman" w:hAnsi="Times New Roman"/>
          <w:b/>
          <w:sz w:val="22"/>
          <w:szCs w:val="22"/>
        </w:rPr>
        <w:t>Homework</w:t>
      </w:r>
      <w:r>
        <w:rPr>
          <w:rFonts w:ascii="Times New Roman" w:hAnsi="Times New Roman"/>
          <w:sz w:val="22"/>
          <w:szCs w:val="22"/>
        </w:rPr>
        <w:t xml:space="preserve">: Create a lesson plan using differentiation according to learning styles or  </w:t>
      </w:r>
    </w:p>
    <w:p w:rsidR="0043493C" w:rsidRDefault="0043493C" w:rsidP="0099372A">
      <w:pPr>
        <w:widowControl w:val="0"/>
        <w:autoSpaceDE w:val="0"/>
        <w:autoSpaceDN w:val="0"/>
        <w:adjustRightInd w:val="0"/>
        <w:ind w:left="1440" w:right="-720"/>
        <w:rPr>
          <w:rFonts w:ascii="Times New Roman" w:hAnsi="Times New Roman"/>
          <w:sz w:val="22"/>
          <w:szCs w:val="22"/>
        </w:rPr>
      </w:pPr>
      <w:r>
        <w:rPr>
          <w:rFonts w:ascii="Times New Roman" w:hAnsi="Times New Roman"/>
          <w:sz w:val="22"/>
          <w:szCs w:val="22"/>
        </w:rPr>
        <w:t xml:space="preserve">      interests and upload it into Canvas. Work on PAT.</w:t>
      </w:r>
    </w:p>
    <w:p w:rsidR="0043493C" w:rsidRDefault="0043493C" w:rsidP="004F1511">
      <w:pPr>
        <w:widowControl w:val="0"/>
        <w:tabs>
          <w:tab w:val="left" w:pos="1800"/>
        </w:tabs>
        <w:autoSpaceDE w:val="0"/>
        <w:autoSpaceDN w:val="0"/>
        <w:adjustRightInd w:val="0"/>
        <w:ind w:right="-720"/>
        <w:rPr>
          <w:rFonts w:ascii="Times New Roman" w:hAnsi="Times New Roman"/>
          <w:sz w:val="22"/>
          <w:szCs w:val="22"/>
        </w:rPr>
      </w:pPr>
    </w:p>
    <w:p w:rsidR="0043493C" w:rsidRDefault="0043493C" w:rsidP="004F1511">
      <w:pPr>
        <w:widowControl w:val="0"/>
        <w:tabs>
          <w:tab w:val="left" w:pos="1800"/>
        </w:tabs>
        <w:autoSpaceDE w:val="0"/>
        <w:autoSpaceDN w:val="0"/>
        <w:adjustRightInd w:val="0"/>
        <w:ind w:right="-720"/>
        <w:rPr>
          <w:rFonts w:ascii="Times New Roman" w:hAnsi="Times New Roman" w:cs="Symbol"/>
          <w:sz w:val="22"/>
          <w:szCs w:val="22"/>
        </w:rPr>
      </w:pPr>
      <w:r>
        <w:rPr>
          <w:rFonts w:ascii="Times New Roman" w:hAnsi="Times New Roman"/>
          <w:sz w:val="22"/>
          <w:szCs w:val="22"/>
        </w:rPr>
        <w:t xml:space="preserve">Week 14 </w:t>
      </w:r>
      <w:proofErr w:type="gramStart"/>
      <w:r>
        <w:rPr>
          <w:rFonts w:ascii="Times New Roman" w:hAnsi="Times New Roman"/>
          <w:sz w:val="22"/>
          <w:szCs w:val="22"/>
        </w:rPr>
        <w:t>–(</w:t>
      </w:r>
      <w:proofErr w:type="gramEnd"/>
      <w:r>
        <w:rPr>
          <w:rFonts w:ascii="Times New Roman" w:hAnsi="Times New Roman"/>
          <w:sz w:val="22"/>
          <w:szCs w:val="22"/>
        </w:rPr>
        <w:t>4/17)</w:t>
      </w:r>
      <w:r>
        <w:rPr>
          <w:rFonts w:ascii="Times New Roman" w:hAnsi="Times New Roman" w:cs="Symbol"/>
          <w:sz w:val="22"/>
          <w:szCs w:val="22"/>
        </w:rPr>
        <w:t>.</w:t>
      </w:r>
      <w:r w:rsidR="00FC1220">
        <w:rPr>
          <w:rFonts w:ascii="Times New Roman" w:hAnsi="Times New Roman" w:cs="Symbol"/>
          <w:sz w:val="22"/>
          <w:szCs w:val="22"/>
        </w:rPr>
        <w:t xml:space="preserve">   </w:t>
      </w:r>
      <w:r w:rsidR="00FC1220" w:rsidRPr="00FC1220">
        <w:rPr>
          <w:rFonts w:ascii="Times New Roman" w:hAnsi="Times New Roman" w:cs="Symbol"/>
          <w:b/>
          <w:sz w:val="22"/>
          <w:szCs w:val="22"/>
        </w:rPr>
        <w:t>Personality Colors – Dr. Tripp</w:t>
      </w:r>
    </w:p>
    <w:p w:rsidR="0043493C" w:rsidRDefault="0043493C" w:rsidP="004F1511">
      <w:pPr>
        <w:widowControl w:val="0"/>
        <w:tabs>
          <w:tab w:val="left" w:pos="1800"/>
        </w:tabs>
        <w:autoSpaceDE w:val="0"/>
        <w:autoSpaceDN w:val="0"/>
        <w:adjustRightInd w:val="0"/>
        <w:ind w:right="-720"/>
        <w:rPr>
          <w:rFonts w:ascii="Times New Roman" w:hAnsi="Times New Roman" w:cs="Symbol"/>
          <w:sz w:val="22"/>
          <w:szCs w:val="22"/>
        </w:rPr>
      </w:pPr>
      <w:r>
        <w:rPr>
          <w:rFonts w:ascii="Times New Roman" w:hAnsi="Times New Roman" w:cs="Symbol"/>
          <w:sz w:val="22"/>
          <w:szCs w:val="22"/>
        </w:rPr>
        <w:t xml:space="preserve">                                </w:t>
      </w:r>
      <w:r w:rsidRPr="0099372A">
        <w:rPr>
          <w:rFonts w:ascii="Times New Roman" w:hAnsi="Times New Roman" w:cs="Symbol"/>
          <w:b/>
          <w:sz w:val="22"/>
          <w:szCs w:val="22"/>
        </w:rPr>
        <w:t>Homework</w:t>
      </w:r>
      <w:r>
        <w:rPr>
          <w:rFonts w:ascii="Times New Roman" w:hAnsi="Times New Roman" w:cs="Symbol"/>
          <w:b/>
          <w:sz w:val="22"/>
          <w:szCs w:val="22"/>
        </w:rPr>
        <w:t xml:space="preserve">: </w:t>
      </w:r>
      <w:r w:rsidRPr="0099372A">
        <w:rPr>
          <w:rFonts w:ascii="Times New Roman" w:hAnsi="Times New Roman" w:cs="Symbol"/>
          <w:sz w:val="22"/>
          <w:szCs w:val="22"/>
        </w:rPr>
        <w:t>Create a lesson plan for curriculum compacting and upload it into</w:t>
      </w:r>
    </w:p>
    <w:p w:rsidR="0043493C" w:rsidRPr="0099372A" w:rsidRDefault="0043493C" w:rsidP="004F1511">
      <w:pPr>
        <w:widowControl w:val="0"/>
        <w:tabs>
          <w:tab w:val="left" w:pos="1800"/>
        </w:tabs>
        <w:autoSpaceDE w:val="0"/>
        <w:autoSpaceDN w:val="0"/>
        <w:adjustRightInd w:val="0"/>
        <w:ind w:right="-720"/>
        <w:rPr>
          <w:rFonts w:ascii="Times New Roman" w:hAnsi="Times New Roman" w:cs="Symbol"/>
          <w:sz w:val="22"/>
          <w:szCs w:val="22"/>
        </w:rPr>
      </w:pPr>
      <w:r>
        <w:rPr>
          <w:rFonts w:ascii="Times New Roman" w:hAnsi="Times New Roman" w:cs="Symbol"/>
          <w:sz w:val="22"/>
          <w:szCs w:val="22"/>
        </w:rPr>
        <w:t xml:space="preserve">                               </w:t>
      </w:r>
      <w:r w:rsidRPr="0099372A">
        <w:rPr>
          <w:rFonts w:ascii="Times New Roman" w:hAnsi="Times New Roman" w:cs="Symbol"/>
          <w:sz w:val="22"/>
          <w:szCs w:val="22"/>
        </w:rPr>
        <w:t xml:space="preserve"> Canvas</w:t>
      </w:r>
      <w:r>
        <w:rPr>
          <w:rFonts w:ascii="Times New Roman" w:hAnsi="Times New Roman" w:cs="Symbol"/>
          <w:sz w:val="22"/>
          <w:szCs w:val="22"/>
        </w:rPr>
        <w:t>.</w:t>
      </w:r>
    </w:p>
    <w:p w:rsidR="0043493C" w:rsidRPr="0099372A" w:rsidRDefault="0043493C" w:rsidP="00566549">
      <w:pPr>
        <w:pStyle w:val="ListParagraph"/>
        <w:widowControl w:val="0"/>
        <w:tabs>
          <w:tab w:val="left" w:pos="1800"/>
        </w:tabs>
        <w:autoSpaceDE w:val="0"/>
        <w:autoSpaceDN w:val="0"/>
        <w:adjustRightInd w:val="0"/>
        <w:ind w:left="0" w:right="-720"/>
        <w:rPr>
          <w:rFonts w:ascii="Times New Roman" w:hAnsi="Times New Roman"/>
          <w:sz w:val="22"/>
          <w:szCs w:val="22"/>
        </w:rPr>
      </w:pPr>
    </w:p>
    <w:p w:rsidR="0043493C" w:rsidRDefault="0043493C" w:rsidP="00566549">
      <w:pPr>
        <w:pStyle w:val="ListParagraph"/>
        <w:widowControl w:val="0"/>
        <w:tabs>
          <w:tab w:val="left" w:pos="1800"/>
        </w:tabs>
        <w:autoSpaceDE w:val="0"/>
        <w:autoSpaceDN w:val="0"/>
        <w:adjustRightInd w:val="0"/>
        <w:ind w:left="0" w:right="-720"/>
        <w:rPr>
          <w:rFonts w:ascii="Times New Roman" w:hAnsi="Times New Roman"/>
          <w:sz w:val="22"/>
          <w:szCs w:val="22"/>
        </w:rPr>
      </w:pPr>
      <w:r>
        <w:rPr>
          <w:rFonts w:ascii="Times New Roman" w:hAnsi="Times New Roman"/>
          <w:sz w:val="22"/>
          <w:szCs w:val="22"/>
        </w:rPr>
        <w:t>Week 15 – (4/24)</w:t>
      </w:r>
      <w:r w:rsidR="00FC1220" w:rsidRPr="00FC1220">
        <w:rPr>
          <w:rFonts w:ascii="Times New Roman" w:hAnsi="Times New Roman" w:cs="Symbol"/>
          <w:sz w:val="22"/>
          <w:szCs w:val="22"/>
        </w:rPr>
        <w:t xml:space="preserve"> </w:t>
      </w:r>
      <w:r w:rsidR="00FC1220" w:rsidRPr="00FC1220">
        <w:rPr>
          <w:rFonts w:ascii="Times New Roman" w:hAnsi="Times New Roman" w:cs="Symbol"/>
          <w:b/>
          <w:sz w:val="22"/>
          <w:szCs w:val="22"/>
        </w:rPr>
        <w:t>Classroom Management Hodge-Podge</w:t>
      </w:r>
    </w:p>
    <w:p w:rsidR="00FC1220" w:rsidRDefault="00FC1220" w:rsidP="000D4480">
      <w:pPr>
        <w:widowControl w:val="0"/>
        <w:autoSpaceDE w:val="0"/>
        <w:autoSpaceDN w:val="0"/>
        <w:adjustRightInd w:val="0"/>
        <w:ind w:left="360" w:right="-720"/>
        <w:rPr>
          <w:rFonts w:ascii="Times New Roman" w:hAnsi="Times New Roman"/>
          <w:b/>
          <w:bCs/>
          <w:sz w:val="22"/>
          <w:szCs w:val="22"/>
        </w:rPr>
      </w:pPr>
      <w:r>
        <w:rPr>
          <w:rFonts w:ascii="Times New Roman" w:hAnsi="Times New Roman"/>
          <w:b/>
          <w:bCs/>
          <w:sz w:val="22"/>
          <w:szCs w:val="22"/>
        </w:rPr>
        <w:t xml:space="preserve">       </w:t>
      </w:r>
    </w:p>
    <w:p w:rsidR="0043493C" w:rsidRDefault="00FC1220" w:rsidP="000D4480">
      <w:pPr>
        <w:widowControl w:val="0"/>
        <w:autoSpaceDE w:val="0"/>
        <w:autoSpaceDN w:val="0"/>
        <w:adjustRightInd w:val="0"/>
        <w:ind w:left="360" w:right="-720"/>
        <w:rPr>
          <w:rFonts w:ascii="Times New Roman" w:hAnsi="Times New Roman"/>
          <w:b/>
          <w:bCs/>
          <w:sz w:val="22"/>
          <w:szCs w:val="22"/>
        </w:rPr>
      </w:pPr>
      <w:r>
        <w:rPr>
          <w:rFonts w:ascii="Times New Roman" w:hAnsi="Times New Roman"/>
          <w:b/>
          <w:bCs/>
          <w:sz w:val="22"/>
          <w:szCs w:val="22"/>
        </w:rPr>
        <w:t xml:space="preserve">            (4/26) </w:t>
      </w:r>
      <w:r w:rsidR="0043493C">
        <w:rPr>
          <w:rFonts w:ascii="Times New Roman" w:hAnsi="Times New Roman"/>
          <w:b/>
          <w:bCs/>
          <w:sz w:val="22"/>
          <w:szCs w:val="22"/>
        </w:rPr>
        <w:t>FINAL</w:t>
      </w:r>
      <w:r w:rsidR="0043493C">
        <w:rPr>
          <w:rFonts w:ascii="Times New Roman" w:hAnsi="Times New Roman"/>
          <w:sz w:val="22"/>
          <w:szCs w:val="22"/>
        </w:rPr>
        <w:t xml:space="preserve"> - Classroom Management Plan </w:t>
      </w:r>
      <w:proofErr w:type="gramStart"/>
      <w:r w:rsidR="0043493C">
        <w:rPr>
          <w:rFonts w:ascii="Times New Roman" w:hAnsi="Times New Roman"/>
          <w:sz w:val="22"/>
          <w:szCs w:val="22"/>
        </w:rPr>
        <w:t>Due</w:t>
      </w:r>
      <w:proofErr w:type="gramEnd"/>
      <w:r w:rsidR="0043493C">
        <w:rPr>
          <w:rFonts w:ascii="Times New Roman" w:hAnsi="Times New Roman"/>
          <w:sz w:val="22"/>
          <w:szCs w:val="22"/>
        </w:rPr>
        <w:t xml:space="preserve"> Project # 2</w:t>
      </w:r>
    </w:p>
    <w:p w:rsidR="0043493C" w:rsidRDefault="0043493C" w:rsidP="000D4480">
      <w:pPr>
        <w:widowControl w:val="0"/>
        <w:autoSpaceDE w:val="0"/>
        <w:autoSpaceDN w:val="0"/>
        <w:adjustRightInd w:val="0"/>
        <w:ind w:left="1440" w:right="-720"/>
        <w:rPr>
          <w:rFonts w:ascii="Times New Roman" w:hAnsi="Times New Roman"/>
          <w:sz w:val="22"/>
          <w:szCs w:val="22"/>
        </w:rPr>
      </w:pPr>
    </w:p>
    <w:p w:rsidR="00FC1220" w:rsidRDefault="00FC1220" w:rsidP="002F174D">
      <w:pPr>
        <w:widowControl w:val="0"/>
        <w:autoSpaceDE w:val="0"/>
        <w:autoSpaceDN w:val="0"/>
        <w:adjustRightInd w:val="0"/>
        <w:ind w:right="-720"/>
        <w:rPr>
          <w:rFonts w:ascii="Times New Roman" w:hAnsi="Times New Roman"/>
          <w:b/>
          <w:bCs/>
        </w:rPr>
      </w:pPr>
      <w:r>
        <w:rPr>
          <w:rFonts w:ascii="Times New Roman" w:hAnsi="Times New Roman"/>
          <w:b/>
          <w:bCs/>
        </w:rPr>
        <w:t>(This schedule is Tentative and Subject to Change)</w:t>
      </w:r>
    </w:p>
    <w:p w:rsidR="00FC1220" w:rsidRDefault="00FC1220" w:rsidP="002F174D">
      <w:pPr>
        <w:widowControl w:val="0"/>
        <w:autoSpaceDE w:val="0"/>
        <w:autoSpaceDN w:val="0"/>
        <w:adjustRightInd w:val="0"/>
        <w:ind w:right="-720"/>
        <w:rPr>
          <w:rFonts w:ascii="Times New Roman" w:hAnsi="Times New Roman"/>
          <w:b/>
          <w:bCs/>
        </w:rPr>
      </w:pPr>
    </w:p>
    <w:p w:rsidR="0043493C" w:rsidRPr="002F174D" w:rsidRDefault="0043493C" w:rsidP="002F174D">
      <w:pPr>
        <w:widowControl w:val="0"/>
        <w:autoSpaceDE w:val="0"/>
        <w:autoSpaceDN w:val="0"/>
        <w:adjustRightInd w:val="0"/>
        <w:ind w:right="-720"/>
        <w:rPr>
          <w:rFonts w:ascii="Times New Roman" w:hAnsi="Times New Roman"/>
          <w:sz w:val="22"/>
          <w:szCs w:val="22"/>
        </w:rPr>
      </w:pPr>
      <w:r>
        <w:rPr>
          <w:rFonts w:ascii="Times New Roman" w:hAnsi="Times New Roman"/>
          <w:b/>
          <w:bCs/>
        </w:rPr>
        <w:t>Class Policy Statements</w:t>
      </w:r>
      <w:r>
        <w:rPr>
          <w:rFonts w:ascii="Times New Roman" w:hAnsi="Times New Roman"/>
        </w:rPr>
        <w:t>:</w:t>
      </w:r>
      <w:r>
        <w:rPr>
          <w:rFonts w:ascii="Times New Roman" w:hAnsi="Times New Roman"/>
        </w:rPr>
        <w:tab/>
      </w:r>
    </w:p>
    <w:p w:rsidR="0043493C" w:rsidRDefault="0043493C" w:rsidP="000D4480">
      <w:pPr>
        <w:widowControl w:val="0"/>
        <w:autoSpaceDE w:val="0"/>
        <w:autoSpaceDN w:val="0"/>
        <w:adjustRightInd w:val="0"/>
        <w:ind w:right="-720"/>
        <w:rPr>
          <w:rFonts w:ascii="Times New Roman" w:hAnsi="Times New Roman"/>
        </w:rPr>
      </w:pPr>
      <w:r>
        <w:rPr>
          <w:rFonts w:ascii="Times New Roman" w:hAnsi="Times New Roman"/>
          <w:u w:val="single"/>
        </w:rPr>
        <w:t>Participation:</w:t>
      </w:r>
      <w:r>
        <w:rPr>
          <w:rFonts w:ascii="Times New Roman" w:hAnsi="Times New Roman"/>
        </w:rPr>
        <w:t xml:space="preserve">  Students are expected to participate in all class discussions and participate in all exercises.  It is the student’s responsibility to contact the instructor if assignment deadlines are </w:t>
      </w:r>
      <w:r>
        <w:rPr>
          <w:rFonts w:ascii="Times New Roman" w:hAnsi="Times New Roman"/>
        </w:rPr>
        <w:lastRenderedPageBreak/>
        <w:t>not met.  Students are responsible for initiating arrangements for missed work.</w:t>
      </w:r>
    </w:p>
    <w:p w:rsidR="0043493C" w:rsidRDefault="0043493C" w:rsidP="000D4480">
      <w:pPr>
        <w:widowControl w:val="0"/>
        <w:autoSpaceDE w:val="0"/>
        <w:autoSpaceDN w:val="0"/>
        <w:adjustRightInd w:val="0"/>
        <w:ind w:right="-1440"/>
        <w:rPr>
          <w:rFonts w:ascii="Times New Roman" w:hAnsi="Times New Roman"/>
        </w:rPr>
      </w:pPr>
    </w:p>
    <w:p w:rsidR="0043493C" w:rsidRDefault="0043493C" w:rsidP="000D4480">
      <w:pPr>
        <w:widowControl w:val="0"/>
        <w:autoSpaceDE w:val="0"/>
        <w:autoSpaceDN w:val="0"/>
        <w:adjustRightInd w:val="0"/>
        <w:ind w:right="-720" w:hanging="180"/>
        <w:rPr>
          <w:rFonts w:ascii="Times New Roman" w:hAnsi="Times New Roman"/>
        </w:rPr>
      </w:pPr>
      <w:r>
        <w:rPr>
          <w:rFonts w:ascii="Times New Roman" w:hAnsi="Times New Roman"/>
        </w:rPr>
        <w:tab/>
      </w:r>
      <w:r>
        <w:rPr>
          <w:rFonts w:ascii="Times New Roman" w:hAnsi="Times New Roman"/>
          <w:u w:val="single"/>
        </w:rPr>
        <w:t>Attendance/Absences</w:t>
      </w:r>
      <w:r>
        <w:rPr>
          <w:rFonts w:ascii="Times New Roman" w:hAnsi="Times New Roman"/>
        </w:rPr>
        <w:t xml:space="preserve">:  Attendance is required at each class meeting.  If a class is missed, late work will be accepted only for University-approved excuses as outlined in the </w:t>
      </w:r>
      <w:r>
        <w:rPr>
          <w:rFonts w:ascii="Times New Roman" w:hAnsi="Times New Roman"/>
          <w:u w:val="single"/>
        </w:rPr>
        <w:t>Tiger Cub</w:t>
      </w:r>
      <w:r>
        <w:rPr>
          <w:rFonts w:ascii="Times New Roman" w:hAnsi="Times New Roman"/>
        </w:rPr>
        <w:t xml:space="preserve">.  Doctor’s or other official excuse notes must be turned into the instructor </w:t>
      </w:r>
      <w:r>
        <w:rPr>
          <w:rFonts w:ascii="Times New Roman" w:hAnsi="Times New Roman"/>
          <w:u w:val="single"/>
        </w:rPr>
        <w:t>no more than seven days after the absence</w:t>
      </w:r>
      <w:r>
        <w:rPr>
          <w:rFonts w:ascii="Times New Roman" w:hAnsi="Times New Roman"/>
        </w:rPr>
        <w:t xml:space="preserve">, or it is unexcused.  The instructor should be notified by email of any absence prior to the class meeting, or as soon as possible. Other unavoidable absences from campus must be documented and cleared with the instructor in advance. </w:t>
      </w:r>
    </w:p>
    <w:p w:rsidR="0043493C" w:rsidRDefault="0043493C" w:rsidP="000D4480">
      <w:pPr>
        <w:widowControl w:val="0"/>
        <w:autoSpaceDE w:val="0"/>
        <w:autoSpaceDN w:val="0"/>
        <w:adjustRightInd w:val="0"/>
        <w:ind w:right="-1440" w:hanging="180"/>
        <w:rPr>
          <w:rFonts w:ascii="Times New Roman" w:hAnsi="Times New Roman"/>
        </w:rPr>
      </w:pPr>
    </w:p>
    <w:p w:rsidR="0043493C" w:rsidRDefault="0043493C" w:rsidP="000D4480">
      <w:pPr>
        <w:widowControl w:val="0"/>
        <w:autoSpaceDE w:val="0"/>
        <w:autoSpaceDN w:val="0"/>
        <w:adjustRightInd w:val="0"/>
        <w:ind w:right="-720"/>
        <w:rPr>
          <w:rFonts w:ascii="Times New Roman" w:hAnsi="Times New Roman"/>
        </w:rPr>
      </w:pPr>
      <w:r>
        <w:rPr>
          <w:rFonts w:ascii="Times New Roman" w:hAnsi="Times New Roman"/>
        </w:rPr>
        <w:t>Students are expected to attend their lab placements in the co-requisite methods course. The school setting is required in order to complete the projects in this course. Failure to attend the lab placement will not count as an excuse for poor quality or work undone.</w:t>
      </w:r>
    </w:p>
    <w:p w:rsidR="0043493C" w:rsidRDefault="0043493C" w:rsidP="000D4480">
      <w:pPr>
        <w:widowControl w:val="0"/>
        <w:autoSpaceDE w:val="0"/>
        <w:autoSpaceDN w:val="0"/>
        <w:adjustRightInd w:val="0"/>
        <w:ind w:right="-720"/>
        <w:rPr>
          <w:rFonts w:ascii="Times New Roman" w:hAnsi="Times New Roman"/>
          <w:u w:val="single"/>
        </w:rPr>
      </w:pPr>
    </w:p>
    <w:p w:rsidR="0043493C" w:rsidRPr="00D5695E" w:rsidRDefault="0043493C" w:rsidP="000D4480">
      <w:pPr>
        <w:widowControl w:val="0"/>
        <w:autoSpaceDE w:val="0"/>
        <w:autoSpaceDN w:val="0"/>
        <w:adjustRightInd w:val="0"/>
        <w:ind w:right="-720"/>
        <w:rPr>
          <w:rFonts w:ascii="Times New Roman" w:hAnsi="Times New Roman"/>
        </w:rPr>
      </w:pPr>
      <w:r w:rsidRPr="00D5695E">
        <w:rPr>
          <w:rFonts w:ascii="Times New Roman" w:hAnsi="Times New Roman"/>
          <w:u w:val="single"/>
        </w:rPr>
        <w:t>Five points will be deducted from the final grade for each unexcused absence from class</w:t>
      </w:r>
      <w:r w:rsidRPr="00D5695E">
        <w:rPr>
          <w:rFonts w:ascii="Times New Roman" w:hAnsi="Times New Roman"/>
        </w:rPr>
        <w:t xml:space="preserve">. </w:t>
      </w:r>
      <w:r w:rsidRPr="00D5695E">
        <w:rPr>
          <w:rFonts w:ascii="Times New Roman" w:hAnsi="Times New Roman"/>
          <w:b/>
          <w:bCs/>
        </w:rPr>
        <w:t xml:space="preserve">At two absences from class students will be required to meet in conference to be placed on an attendance contract in order to continue in the course. </w:t>
      </w:r>
      <w:r w:rsidRPr="00D5695E">
        <w:rPr>
          <w:rFonts w:ascii="Times New Roman" w:hAnsi="Times New Roman"/>
          <w:bCs/>
        </w:rPr>
        <w:t>E</w:t>
      </w:r>
      <w:r w:rsidRPr="00D5695E">
        <w:rPr>
          <w:rFonts w:ascii="Times New Roman" w:hAnsi="Times New Roman"/>
        </w:rPr>
        <w:t xml:space="preserve">xpected dispositions and performance competencies in this professional program require students to meet attendance requirements. </w:t>
      </w:r>
      <w:r w:rsidRPr="00D5695E">
        <w:rPr>
          <w:rFonts w:ascii="Times New Roman" w:hAnsi="Times New Roman"/>
          <w:b/>
          <w:bCs/>
        </w:rPr>
        <w:t>After 3 unexcused absences students will be referred to the Office of Student Affairs to be withdrawn from the course.</w:t>
      </w:r>
      <w:r w:rsidRPr="00D5695E">
        <w:rPr>
          <w:rFonts w:ascii="Times New Roman" w:hAnsi="Times New Roman"/>
        </w:rPr>
        <w:t xml:space="preserve"> Three unexcused </w:t>
      </w:r>
      <w:proofErr w:type="spellStart"/>
      <w:r w:rsidRPr="00D5695E">
        <w:rPr>
          <w:rFonts w:ascii="Times New Roman" w:hAnsi="Times New Roman"/>
        </w:rPr>
        <w:t>tardies</w:t>
      </w:r>
      <w:proofErr w:type="spellEnd"/>
      <w:r w:rsidRPr="00D5695E">
        <w:rPr>
          <w:rFonts w:ascii="Times New Roman" w:hAnsi="Times New Roman"/>
        </w:rPr>
        <w:t xml:space="preserve"> to class will be counted as one unexcused absence. Leaving class early counts as a tardy.  </w:t>
      </w:r>
    </w:p>
    <w:p w:rsidR="0043493C" w:rsidRDefault="0043493C" w:rsidP="000D4480">
      <w:pPr>
        <w:widowControl w:val="0"/>
        <w:autoSpaceDE w:val="0"/>
        <w:autoSpaceDN w:val="0"/>
        <w:adjustRightInd w:val="0"/>
        <w:ind w:right="-1440" w:hanging="180"/>
        <w:rPr>
          <w:rFonts w:ascii="Times New Roman" w:hAnsi="Times New Roman"/>
        </w:rPr>
      </w:pPr>
    </w:p>
    <w:p w:rsidR="0043493C" w:rsidRDefault="0043493C" w:rsidP="000D4480">
      <w:pPr>
        <w:widowControl w:val="0"/>
        <w:autoSpaceDE w:val="0"/>
        <w:autoSpaceDN w:val="0"/>
        <w:adjustRightInd w:val="0"/>
        <w:ind w:right="-1440" w:hanging="180"/>
        <w:rPr>
          <w:rFonts w:ascii="Times New Roman" w:hAnsi="Times New Roman"/>
        </w:rPr>
      </w:pPr>
      <w:r>
        <w:rPr>
          <w:rFonts w:ascii="Times New Roman" w:hAnsi="Times New Roman"/>
        </w:rPr>
        <w:tab/>
      </w:r>
      <w:r>
        <w:rPr>
          <w:rFonts w:ascii="Times New Roman" w:hAnsi="Times New Roman"/>
          <w:u w:val="single"/>
        </w:rPr>
        <w:t>Unannounced quizzes</w:t>
      </w:r>
      <w:r>
        <w:rPr>
          <w:rFonts w:ascii="Times New Roman" w:hAnsi="Times New Roman"/>
        </w:rPr>
        <w:t>:  There will be no unannounced quizzes.</w:t>
      </w:r>
    </w:p>
    <w:p w:rsidR="0043493C" w:rsidRDefault="0043493C" w:rsidP="000D4480">
      <w:pPr>
        <w:widowControl w:val="0"/>
        <w:autoSpaceDE w:val="0"/>
        <w:autoSpaceDN w:val="0"/>
        <w:adjustRightInd w:val="0"/>
        <w:ind w:right="-1440"/>
        <w:rPr>
          <w:rFonts w:ascii="Times New Roman" w:hAnsi="Times New Roman"/>
        </w:rPr>
      </w:pPr>
    </w:p>
    <w:p w:rsidR="0043493C" w:rsidRDefault="0043493C" w:rsidP="000D4480">
      <w:pPr>
        <w:widowControl w:val="0"/>
        <w:autoSpaceDE w:val="0"/>
        <w:autoSpaceDN w:val="0"/>
        <w:adjustRightInd w:val="0"/>
        <w:ind w:right="-720" w:hanging="360"/>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u w:val="single"/>
        </w:rPr>
        <w:t>Accommodations</w:t>
      </w:r>
      <w:r>
        <w:rPr>
          <w:rFonts w:ascii="Times New Roman" w:hAnsi="Times New Roman"/>
        </w:rPr>
        <w:t>: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rsidR="0043493C" w:rsidRDefault="0043493C" w:rsidP="000D4480">
      <w:pPr>
        <w:widowControl w:val="0"/>
        <w:autoSpaceDE w:val="0"/>
        <w:autoSpaceDN w:val="0"/>
        <w:adjustRightInd w:val="0"/>
        <w:ind w:right="-1440"/>
        <w:rPr>
          <w:rFonts w:ascii="Times New Roman" w:hAnsi="Times New Roman"/>
        </w:rPr>
      </w:pPr>
    </w:p>
    <w:p w:rsidR="0043493C" w:rsidRDefault="0043493C" w:rsidP="000D4480">
      <w:pPr>
        <w:widowControl w:val="0"/>
        <w:autoSpaceDE w:val="0"/>
        <w:autoSpaceDN w:val="0"/>
        <w:adjustRightInd w:val="0"/>
        <w:ind w:right="-720" w:hanging="360"/>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u w:val="single"/>
        </w:rPr>
        <w:t>Honesty Code</w:t>
      </w:r>
      <w:r>
        <w:rPr>
          <w:rFonts w:ascii="Times New Roman" w:hAnsi="Times New Roman"/>
        </w:rPr>
        <w:t xml:space="preserve">:  The University Academic Honesty Code and the </w:t>
      </w:r>
      <w:r>
        <w:rPr>
          <w:rFonts w:ascii="Times New Roman" w:hAnsi="Times New Roman"/>
          <w:u w:val="single"/>
        </w:rPr>
        <w:t>Tiger Cub</w:t>
      </w:r>
      <w:r>
        <w:rPr>
          <w:rFonts w:ascii="Times New Roman" w:hAnsi="Times New Roman"/>
        </w:rPr>
        <w:t xml:space="preserve"> Rules and Regulations pertaining to </w:t>
      </w:r>
      <w:r>
        <w:rPr>
          <w:rFonts w:ascii="Times New Roman" w:hAnsi="Times New Roman"/>
          <w:u w:val="single"/>
        </w:rPr>
        <w:t>Cheating</w:t>
      </w:r>
      <w:r>
        <w:rPr>
          <w:rFonts w:ascii="Times New Roman" w:hAnsi="Times New Roman"/>
        </w:rPr>
        <w:t xml:space="preserve"> will apply to this class.</w:t>
      </w:r>
    </w:p>
    <w:p w:rsidR="0043493C" w:rsidRDefault="0043493C" w:rsidP="000D4480">
      <w:pPr>
        <w:widowControl w:val="0"/>
        <w:autoSpaceDE w:val="0"/>
        <w:autoSpaceDN w:val="0"/>
        <w:adjustRightInd w:val="0"/>
        <w:ind w:right="-1440"/>
        <w:rPr>
          <w:rFonts w:ascii="Times New Roman" w:hAnsi="Times New Roman"/>
        </w:rPr>
      </w:pPr>
    </w:p>
    <w:p w:rsidR="0043493C" w:rsidRDefault="0043493C" w:rsidP="000D4480">
      <w:pPr>
        <w:widowControl w:val="0"/>
        <w:autoSpaceDE w:val="0"/>
        <w:autoSpaceDN w:val="0"/>
        <w:adjustRightInd w:val="0"/>
        <w:ind w:right="-720" w:hanging="360"/>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u w:val="single"/>
        </w:rPr>
        <w:t>Professionalism</w:t>
      </w:r>
      <w:r>
        <w:rPr>
          <w:rFonts w:ascii="Times New Roman" w:hAnsi="Times New Roman"/>
        </w:rPr>
        <w:t>:  As faculty, staff, and students interact in professional settings, they are expected to demonstrate professional behaviors as defined in the College’s conceptual framework. These professional commitments or dispositions are listed below:</w:t>
      </w:r>
    </w:p>
    <w:p w:rsidR="0043493C" w:rsidRDefault="0043493C" w:rsidP="00BD41E2">
      <w:pPr>
        <w:widowControl w:val="0"/>
        <w:autoSpaceDE w:val="0"/>
        <w:autoSpaceDN w:val="0"/>
        <w:adjustRightInd w:val="0"/>
        <w:ind w:right="-1440"/>
        <w:rPr>
          <w:rFonts w:ascii="Times New Roman" w:hAnsi="Times New Roman"/>
        </w:rPr>
      </w:pPr>
    </w:p>
    <w:p w:rsidR="0043493C" w:rsidRDefault="0043493C" w:rsidP="00BD41E2">
      <w:pPr>
        <w:widowControl w:val="0"/>
        <w:tabs>
          <w:tab w:val="left" w:pos="720"/>
        </w:tabs>
        <w:autoSpaceDE w:val="0"/>
        <w:autoSpaceDN w:val="0"/>
        <w:adjustRightInd w:val="0"/>
        <w:ind w:left="360" w:right="-1440"/>
        <w:rPr>
          <w:rFonts w:ascii="Times New Roman" w:hAnsi="Times New Roman"/>
        </w:rPr>
      </w:pPr>
      <w:r>
        <w:rPr>
          <w:rFonts w:ascii="Symbol" w:hAnsi="Symbol" w:cs="Symbol"/>
        </w:rPr>
        <w:t></w:t>
      </w:r>
      <w:r>
        <w:rPr>
          <w:rFonts w:ascii="Symbol" w:hAnsi="Symbol" w:cs="Symbol"/>
        </w:rPr>
        <w:tab/>
      </w:r>
      <w:r>
        <w:rPr>
          <w:rFonts w:ascii="Times New Roman" w:hAnsi="Times New Roman"/>
        </w:rPr>
        <w:t>Engage in responsible and ethical professional practices</w:t>
      </w:r>
    </w:p>
    <w:p w:rsidR="0043493C" w:rsidRDefault="0043493C" w:rsidP="00BD41E2">
      <w:pPr>
        <w:widowControl w:val="0"/>
        <w:tabs>
          <w:tab w:val="left" w:pos="720"/>
        </w:tabs>
        <w:autoSpaceDE w:val="0"/>
        <w:autoSpaceDN w:val="0"/>
        <w:adjustRightInd w:val="0"/>
        <w:ind w:left="360" w:right="-1440"/>
        <w:rPr>
          <w:rFonts w:ascii="Times New Roman" w:hAnsi="Times New Roman"/>
        </w:rPr>
      </w:pPr>
      <w:r>
        <w:rPr>
          <w:rFonts w:ascii="Symbol" w:hAnsi="Symbol" w:cs="Symbol"/>
        </w:rPr>
        <w:t></w:t>
      </w:r>
      <w:r>
        <w:rPr>
          <w:rFonts w:ascii="Symbol" w:hAnsi="Symbol" w:cs="Symbol"/>
        </w:rPr>
        <w:tab/>
      </w:r>
      <w:r>
        <w:rPr>
          <w:rFonts w:ascii="Times New Roman" w:hAnsi="Times New Roman"/>
        </w:rPr>
        <w:t>Contribute to collaborative learning communities</w:t>
      </w:r>
    </w:p>
    <w:p w:rsidR="0043493C" w:rsidRDefault="0043493C" w:rsidP="00BD41E2">
      <w:pPr>
        <w:widowControl w:val="0"/>
        <w:tabs>
          <w:tab w:val="left" w:pos="720"/>
        </w:tabs>
        <w:autoSpaceDE w:val="0"/>
        <w:autoSpaceDN w:val="0"/>
        <w:adjustRightInd w:val="0"/>
        <w:ind w:left="360" w:right="-1440"/>
        <w:rPr>
          <w:rFonts w:ascii="Times New Roman" w:hAnsi="Times New Roman"/>
        </w:rPr>
      </w:pPr>
      <w:r>
        <w:rPr>
          <w:rFonts w:ascii="Symbol" w:hAnsi="Symbol" w:cs="Symbol"/>
        </w:rPr>
        <w:t></w:t>
      </w:r>
      <w:r>
        <w:rPr>
          <w:rFonts w:ascii="Symbol" w:hAnsi="Symbol" w:cs="Symbol"/>
        </w:rPr>
        <w:tab/>
      </w:r>
      <w:r>
        <w:rPr>
          <w:rFonts w:ascii="Times New Roman" w:hAnsi="Times New Roman"/>
        </w:rPr>
        <w:t>Demonstrate a commitment to diversity</w:t>
      </w:r>
    </w:p>
    <w:p w:rsidR="0043493C" w:rsidRDefault="0043493C" w:rsidP="00BD41E2">
      <w:pPr>
        <w:widowControl w:val="0"/>
        <w:tabs>
          <w:tab w:val="left" w:pos="720"/>
        </w:tabs>
        <w:autoSpaceDE w:val="0"/>
        <w:autoSpaceDN w:val="0"/>
        <w:adjustRightInd w:val="0"/>
        <w:ind w:left="360" w:right="-1440"/>
        <w:rPr>
          <w:rFonts w:ascii="Times New Roman" w:hAnsi="Times New Roman"/>
        </w:rPr>
      </w:pPr>
      <w:r>
        <w:rPr>
          <w:rFonts w:ascii="Symbol" w:hAnsi="Symbol" w:cs="Symbol"/>
        </w:rPr>
        <w:t></w:t>
      </w:r>
      <w:r>
        <w:rPr>
          <w:rFonts w:ascii="Symbol" w:hAnsi="Symbol" w:cs="Symbol"/>
        </w:rPr>
        <w:tab/>
      </w:r>
      <w:r>
        <w:rPr>
          <w:rFonts w:ascii="Times New Roman" w:hAnsi="Times New Roman"/>
        </w:rPr>
        <w:t>Model and nurture intellectual vitality</w:t>
      </w:r>
    </w:p>
    <w:p w:rsidR="0043493C" w:rsidRDefault="0043493C" w:rsidP="000D4480">
      <w:pPr>
        <w:widowControl w:val="0"/>
        <w:autoSpaceDE w:val="0"/>
        <w:autoSpaceDN w:val="0"/>
        <w:adjustRightInd w:val="0"/>
        <w:ind w:right="-1440" w:firstLine="360"/>
        <w:rPr>
          <w:rFonts w:ascii="Times New Roman" w:hAnsi="Times New Roman"/>
        </w:rPr>
      </w:pPr>
    </w:p>
    <w:p w:rsidR="0043493C" w:rsidRDefault="0043493C" w:rsidP="000D4480">
      <w:pPr>
        <w:widowControl w:val="0"/>
        <w:autoSpaceDE w:val="0"/>
        <w:autoSpaceDN w:val="0"/>
        <w:adjustRightInd w:val="0"/>
        <w:ind w:right="-1440"/>
        <w:rPr>
          <w:rFonts w:ascii="Times New Roman" w:hAnsi="Times New Roman"/>
        </w:rPr>
      </w:pPr>
      <w:r>
        <w:rPr>
          <w:rFonts w:ascii="Times New Roman" w:hAnsi="Times New Roman"/>
          <w:u w:val="single"/>
        </w:rPr>
        <w:t>Cell Phones</w:t>
      </w:r>
      <w:r>
        <w:rPr>
          <w:rFonts w:ascii="Times New Roman" w:hAnsi="Times New Roman"/>
        </w:rPr>
        <w:t>:  Students are expected to turn cell phones off or to vibrate during class and lab time. Texting is not permitted in class. If a student is texting during class, he/she will be asked to leave and will be counted absent for that class.</w:t>
      </w:r>
    </w:p>
    <w:p w:rsidR="0043493C" w:rsidRDefault="0043493C" w:rsidP="000D4480">
      <w:pPr>
        <w:widowControl w:val="0"/>
        <w:autoSpaceDE w:val="0"/>
        <w:autoSpaceDN w:val="0"/>
        <w:adjustRightInd w:val="0"/>
        <w:ind w:right="-1440"/>
        <w:rPr>
          <w:rFonts w:ascii="Times New Roman" w:hAnsi="Times New Roman"/>
        </w:rPr>
      </w:pPr>
    </w:p>
    <w:p w:rsidR="0043493C" w:rsidRPr="00674485" w:rsidRDefault="0043493C" w:rsidP="000D4480">
      <w:pPr>
        <w:widowControl w:val="0"/>
        <w:autoSpaceDE w:val="0"/>
        <w:autoSpaceDN w:val="0"/>
        <w:adjustRightInd w:val="0"/>
        <w:ind w:right="-1440"/>
        <w:rPr>
          <w:rFonts w:ascii="Times New Roman" w:hAnsi="Times New Roman"/>
          <w:b/>
          <w:sz w:val="28"/>
          <w:szCs w:val="28"/>
        </w:rPr>
      </w:pPr>
      <w:r w:rsidRPr="00674485">
        <w:rPr>
          <w:rFonts w:ascii="Times New Roman" w:hAnsi="Times New Roman"/>
          <w:b/>
          <w:sz w:val="28"/>
          <w:szCs w:val="28"/>
        </w:rPr>
        <w:t>Rubric for “ Where I’m From”</w:t>
      </w:r>
    </w:p>
    <w:p w:rsidR="0043493C" w:rsidRDefault="0043493C" w:rsidP="000D4480">
      <w:pPr>
        <w:widowControl w:val="0"/>
        <w:autoSpaceDE w:val="0"/>
        <w:autoSpaceDN w:val="0"/>
        <w:adjustRightInd w:val="0"/>
        <w:ind w:right="-1440" w:hanging="180"/>
        <w:rPr>
          <w:rFonts w:ascii="Times New Roman" w:hAnsi="Times New Roman"/>
        </w:rPr>
      </w:pPr>
    </w:p>
    <w:p w:rsidR="0043493C" w:rsidRDefault="0043493C" w:rsidP="000D4480">
      <w:pPr>
        <w:widowControl w:val="0"/>
        <w:autoSpaceDE w:val="0"/>
        <w:autoSpaceDN w:val="0"/>
        <w:adjustRightInd w:val="0"/>
        <w:ind w:right="-720"/>
        <w:rPr>
          <w:rFonts w:ascii="Times New Roman" w:hAnsi="Times New Roman"/>
        </w:rPr>
      </w:pPr>
      <w:r>
        <w:rPr>
          <w:rFonts w:ascii="Times New Roman" w:hAnsi="Times New Roman"/>
        </w:rPr>
        <w:t xml:space="preserve">Name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t xml:space="preserve">    </w:t>
      </w:r>
      <w:r>
        <w:rPr>
          <w:rFonts w:ascii="Times New Roman" w:hAnsi="Times New Roman"/>
        </w:rPr>
        <w:t xml:space="preserve">  Date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3493C" w:rsidRDefault="0043493C" w:rsidP="000D4480">
      <w:pPr>
        <w:widowControl w:val="0"/>
        <w:autoSpaceDE w:val="0"/>
        <w:autoSpaceDN w:val="0"/>
        <w:adjustRightInd w:val="0"/>
        <w:ind w:right="-720"/>
        <w:rPr>
          <w:rFonts w:ascii="Times New Roman" w:hAnsi="Times New Roman"/>
        </w:rPr>
      </w:pPr>
    </w:p>
    <w:p w:rsidR="0043493C" w:rsidRDefault="0043493C" w:rsidP="000D4480">
      <w:pPr>
        <w:widowControl w:val="0"/>
        <w:autoSpaceDE w:val="0"/>
        <w:autoSpaceDN w:val="0"/>
        <w:adjustRightInd w:val="0"/>
        <w:ind w:right="-720"/>
        <w:jc w:val="center"/>
        <w:rPr>
          <w:rFonts w:ascii="Times New Roman" w:hAnsi="Times New Roman"/>
          <w:b/>
          <w:bCs/>
        </w:rPr>
      </w:pPr>
    </w:p>
    <w:p w:rsidR="0043493C" w:rsidRPr="00976E85" w:rsidRDefault="0043493C" w:rsidP="00976E85">
      <w:pPr>
        <w:widowControl w:val="0"/>
        <w:autoSpaceDE w:val="0"/>
        <w:autoSpaceDN w:val="0"/>
        <w:adjustRightInd w:val="0"/>
        <w:ind w:right="-720"/>
        <w:rPr>
          <w:rFonts w:ascii="Calibri" w:hAnsi="Calibri"/>
          <w:b/>
          <w:bCs/>
          <w:sz w:val="28"/>
        </w:rPr>
      </w:pPr>
      <w:r w:rsidRPr="00976E85">
        <w:rPr>
          <w:rFonts w:ascii="Calibri" w:hAnsi="Calibri"/>
          <w:b/>
          <w:bCs/>
          <w:sz w:val="28"/>
        </w:rPr>
        <w:t>CTEE 4190: Where I’m From (</w:t>
      </w:r>
      <w:r>
        <w:rPr>
          <w:rFonts w:ascii="Calibri" w:hAnsi="Calibri"/>
          <w:b/>
          <w:bCs/>
          <w:sz w:val="28"/>
        </w:rPr>
        <w:t>12</w:t>
      </w:r>
      <w:r w:rsidRPr="00976E85">
        <w:rPr>
          <w:rFonts w:ascii="Calibri" w:hAnsi="Calibri"/>
          <w:b/>
          <w:bCs/>
          <w:sz w:val="28"/>
        </w:rPr>
        <w:t xml:space="preserve"> points)</w:t>
      </w:r>
    </w:p>
    <w:p w:rsidR="0043493C" w:rsidRPr="00976E85" w:rsidRDefault="0043493C" w:rsidP="00976E85">
      <w:pPr>
        <w:widowControl w:val="0"/>
        <w:autoSpaceDE w:val="0"/>
        <w:autoSpaceDN w:val="0"/>
        <w:adjustRightInd w:val="0"/>
        <w:ind w:right="-720"/>
        <w:rPr>
          <w:rFonts w:ascii="Calibri" w:hAnsi="Calibri"/>
          <w:bCs/>
          <w:sz w:val="28"/>
        </w:rPr>
      </w:pPr>
      <w:r w:rsidRPr="00976E85">
        <w:rPr>
          <w:rFonts w:ascii="Calibri" w:hAnsi="Calibri"/>
          <w:bCs/>
          <w:sz w:val="28"/>
        </w:rPr>
        <w:t>Inspired by a poem written by George Ella Lyon</w:t>
      </w:r>
    </w:p>
    <w:p w:rsidR="0043493C" w:rsidRPr="00976E85" w:rsidRDefault="0043493C" w:rsidP="00976E85">
      <w:pPr>
        <w:widowControl w:val="0"/>
        <w:autoSpaceDE w:val="0"/>
        <w:autoSpaceDN w:val="0"/>
        <w:adjustRightInd w:val="0"/>
        <w:ind w:right="-720"/>
        <w:rPr>
          <w:rFonts w:ascii="Calibri" w:hAnsi="Calibri"/>
          <w:bCs/>
          <w:sz w:val="28"/>
        </w:rPr>
      </w:pPr>
      <w:r w:rsidRPr="00976E85">
        <w:rPr>
          <w:rFonts w:ascii="Calibri" w:hAnsi="Calibri"/>
          <w:bCs/>
          <w:sz w:val="28"/>
        </w:rPr>
        <w:t>http://www.georgeellalyon.com/where.html</w:t>
      </w:r>
    </w:p>
    <w:p w:rsidR="0043493C" w:rsidRDefault="0043493C" w:rsidP="000D4480">
      <w:pPr>
        <w:widowControl w:val="0"/>
        <w:autoSpaceDE w:val="0"/>
        <w:autoSpaceDN w:val="0"/>
        <w:adjustRightInd w:val="0"/>
        <w:ind w:right="-720"/>
        <w:rPr>
          <w:rFonts w:ascii="Times New Roman" w:hAnsi="Times New Roman"/>
        </w:rPr>
      </w:pPr>
    </w:p>
    <w:p w:rsidR="0043493C" w:rsidRPr="00976E85" w:rsidRDefault="0043493C" w:rsidP="000D4480">
      <w:pPr>
        <w:widowControl w:val="0"/>
        <w:autoSpaceDE w:val="0"/>
        <w:autoSpaceDN w:val="0"/>
        <w:adjustRightInd w:val="0"/>
        <w:ind w:right="-720"/>
        <w:rPr>
          <w:rFonts w:ascii="Arial" w:hAnsi="Arial"/>
          <w:sz w:val="22"/>
        </w:rPr>
      </w:pPr>
      <w:r w:rsidRPr="00976E85">
        <w:rPr>
          <w:rFonts w:ascii="Arial" w:hAnsi="Arial"/>
          <w:sz w:val="22"/>
        </w:rPr>
        <w:t xml:space="preserve">Directions: Write your own poem that allows the class to better understand you and your experiences. Then write a brief (approximately </w:t>
      </w:r>
      <w:r>
        <w:rPr>
          <w:rFonts w:ascii="Arial" w:hAnsi="Arial"/>
          <w:sz w:val="22"/>
        </w:rPr>
        <w:t>1</w:t>
      </w:r>
      <w:r w:rsidRPr="00976E85">
        <w:rPr>
          <w:rFonts w:ascii="Arial" w:hAnsi="Arial"/>
          <w:sz w:val="22"/>
        </w:rPr>
        <w:t xml:space="preserve"> page) reflection on the strengths and struggles you might experience as a teacher, based on items shared in your poem.</w:t>
      </w:r>
    </w:p>
    <w:p w:rsidR="0043493C" w:rsidRPr="00976E85" w:rsidRDefault="0043493C" w:rsidP="000D4480">
      <w:pPr>
        <w:widowControl w:val="0"/>
        <w:autoSpaceDE w:val="0"/>
        <w:autoSpaceDN w:val="0"/>
        <w:adjustRightInd w:val="0"/>
        <w:ind w:right="-720"/>
        <w:rPr>
          <w:rFonts w:ascii="Arial" w:hAnsi="Arial"/>
          <w:sz w:val="22"/>
        </w:rPr>
      </w:pPr>
    </w:p>
    <w:p w:rsidR="0043493C" w:rsidRPr="00976E85" w:rsidRDefault="0043493C" w:rsidP="000D4480">
      <w:pPr>
        <w:widowControl w:val="0"/>
        <w:autoSpaceDE w:val="0"/>
        <w:autoSpaceDN w:val="0"/>
        <w:adjustRightInd w:val="0"/>
        <w:ind w:right="-720"/>
        <w:rPr>
          <w:rFonts w:ascii="Arial" w:hAnsi="Arial"/>
          <w:sz w:val="22"/>
        </w:rPr>
      </w:pPr>
    </w:p>
    <w:tbl>
      <w:tblPr>
        <w:tblW w:w="1020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8568"/>
        <w:gridCol w:w="1632"/>
      </w:tblGrid>
      <w:tr w:rsidR="0043493C" w:rsidRPr="00863A42">
        <w:trPr>
          <w:trHeight w:val="549"/>
        </w:trPr>
        <w:tc>
          <w:tcPr>
            <w:tcW w:w="8568" w:type="dxa"/>
            <w:tcBorders>
              <w:top w:val="single" w:sz="4" w:space="0" w:color="BFBFBF"/>
              <w:bottom w:val="single" w:sz="4" w:space="0" w:color="BFBFBF"/>
              <w:right w:val="single" w:sz="4" w:space="0" w:color="BFBFBF"/>
            </w:tcBorders>
          </w:tcPr>
          <w:p w:rsidR="0043493C" w:rsidRPr="00863A42" w:rsidRDefault="0043493C" w:rsidP="00BD41E2">
            <w:pPr>
              <w:widowControl w:val="0"/>
              <w:autoSpaceDE w:val="0"/>
              <w:autoSpaceDN w:val="0"/>
              <w:adjustRightInd w:val="0"/>
              <w:ind w:right="-720"/>
              <w:rPr>
                <w:rFonts w:ascii="Arial" w:hAnsi="Arial"/>
              </w:rPr>
            </w:pPr>
            <w:r w:rsidRPr="00863A42">
              <w:rPr>
                <w:rFonts w:ascii="Arial" w:hAnsi="Arial"/>
                <w:sz w:val="22"/>
              </w:rPr>
              <w:t>Expectations</w:t>
            </w:r>
          </w:p>
          <w:p w:rsidR="0043493C" w:rsidRPr="00863A42" w:rsidRDefault="0043493C">
            <w:pPr>
              <w:widowControl w:val="0"/>
              <w:autoSpaceDE w:val="0"/>
              <w:autoSpaceDN w:val="0"/>
              <w:adjustRightInd w:val="0"/>
              <w:ind w:right="-720"/>
              <w:jc w:val="center"/>
              <w:rPr>
                <w:rFonts w:ascii="Arial" w:hAnsi="Arial"/>
              </w:rPr>
            </w:pPr>
          </w:p>
        </w:tc>
        <w:tc>
          <w:tcPr>
            <w:tcW w:w="1632" w:type="dxa"/>
            <w:tcBorders>
              <w:top w:val="single" w:sz="4" w:space="0" w:color="BFBFBF"/>
              <w:left w:val="single" w:sz="4" w:space="0" w:color="BFBFBF"/>
              <w:bottom w:val="single" w:sz="4" w:space="0" w:color="BFBFBF"/>
            </w:tcBorders>
          </w:tcPr>
          <w:p w:rsidR="0043493C" w:rsidRPr="00863A42" w:rsidRDefault="0043493C" w:rsidP="00BD41E2">
            <w:pPr>
              <w:widowControl w:val="0"/>
              <w:autoSpaceDE w:val="0"/>
              <w:autoSpaceDN w:val="0"/>
              <w:adjustRightInd w:val="0"/>
              <w:ind w:right="-720"/>
              <w:rPr>
                <w:rFonts w:ascii="Arial" w:hAnsi="Arial"/>
              </w:rPr>
            </w:pPr>
            <w:r w:rsidRPr="00863A42">
              <w:rPr>
                <w:rFonts w:ascii="Arial" w:hAnsi="Arial"/>
                <w:sz w:val="22"/>
              </w:rPr>
              <w:t xml:space="preserve">Score  </w:t>
            </w:r>
          </w:p>
          <w:p w:rsidR="0043493C" w:rsidRPr="00863A42" w:rsidRDefault="0043493C" w:rsidP="00BD41E2">
            <w:pPr>
              <w:widowControl w:val="0"/>
              <w:autoSpaceDE w:val="0"/>
              <w:autoSpaceDN w:val="0"/>
              <w:adjustRightInd w:val="0"/>
              <w:ind w:right="-720"/>
              <w:rPr>
                <w:rFonts w:ascii="Arial" w:hAnsi="Arial"/>
              </w:rPr>
            </w:pPr>
            <w:r w:rsidRPr="00863A42">
              <w:rPr>
                <w:rFonts w:ascii="Arial" w:hAnsi="Arial"/>
                <w:sz w:val="22"/>
              </w:rPr>
              <w:t xml:space="preserve">(2 </w:t>
            </w:r>
            <w:proofErr w:type="spellStart"/>
            <w:r w:rsidRPr="00863A42">
              <w:rPr>
                <w:rFonts w:ascii="Arial" w:hAnsi="Arial"/>
                <w:sz w:val="22"/>
              </w:rPr>
              <w:t>pts</w:t>
            </w:r>
            <w:proofErr w:type="spellEnd"/>
            <w:r w:rsidRPr="00863A42">
              <w:rPr>
                <w:rFonts w:ascii="Arial" w:hAnsi="Arial"/>
                <w:sz w:val="22"/>
              </w:rPr>
              <w:t xml:space="preserve"> each) </w:t>
            </w:r>
          </w:p>
        </w:tc>
      </w:tr>
      <w:tr w:rsidR="0043493C" w:rsidRPr="00863A42">
        <w:tblPrEx>
          <w:tblBorders>
            <w:top w:val="none" w:sz="0" w:space="0" w:color="auto"/>
          </w:tblBorders>
        </w:tblPrEx>
        <w:trPr>
          <w:trHeight w:val="566"/>
        </w:trPr>
        <w:tc>
          <w:tcPr>
            <w:tcW w:w="8568" w:type="dxa"/>
            <w:tcBorders>
              <w:top w:val="single" w:sz="4" w:space="0" w:color="BFBFBF"/>
              <w:bottom w:val="single" w:sz="4" w:space="0" w:color="BFBFBF"/>
              <w:right w:val="single" w:sz="4" w:space="0" w:color="BFBFBF"/>
            </w:tcBorders>
          </w:tcPr>
          <w:p w:rsidR="0043493C" w:rsidRPr="00863A42" w:rsidRDefault="0043493C">
            <w:pPr>
              <w:widowControl w:val="0"/>
              <w:autoSpaceDE w:val="0"/>
              <w:autoSpaceDN w:val="0"/>
              <w:adjustRightInd w:val="0"/>
              <w:ind w:right="-720"/>
              <w:rPr>
                <w:rFonts w:ascii="Arial" w:hAnsi="Arial"/>
              </w:rPr>
            </w:pPr>
            <w:r w:rsidRPr="00863A42">
              <w:rPr>
                <w:rFonts w:ascii="Arial" w:hAnsi="Arial"/>
                <w:sz w:val="22"/>
              </w:rPr>
              <w:t>1. Attention to grammar and writing expectations</w:t>
            </w:r>
          </w:p>
        </w:tc>
        <w:tc>
          <w:tcPr>
            <w:tcW w:w="1632" w:type="dxa"/>
            <w:tcBorders>
              <w:top w:val="single" w:sz="4" w:space="0" w:color="BFBFBF"/>
              <w:left w:val="single" w:sz="4" w:space="0" w:color="BFBFBF"/>
              <w:bottom w:val="single" w:sz="4" w:space="0" w:color="BFBFBF"/>
            </w:tcBorders>
          </w:tcPr>
          <w:p w:rsidR="0043493C" w:rsidRPr="00863A42" w:rsidRDefault="0043493C">
            <w:pPr>
              <w:widowControl w:val="0"/>
              <w:autoSpaceDE w:val="0"/>
              <w:autoSpaceDN w:val="0"/>
              <w:adjustRightInd w:val="0"/>
              <w:ind w:right="-720"/>
              <w:rPr>
                <w:rFonts w:ascii="Arial" w:hAnsi="Arial"/>
              </w:rPr>
            </w:pPr>
          </w:p>
        </w:tc>
      </w:tr>
      <w:tr w:rsidR="0043493C" w:rsidRPr="00863A42">
        <w:tblPrEx>
          <w:tblBorders>
            <w:top w:val="none" w:sz="0" w:space="0" w:color="auto"/>
          </w:tblBorders>
        </w:tblPrEx>
        <w:trPr>
          <w:trHeight w:val="530"/>
        </w:trPr>
        <w:tc>
          <w:tcPr>
            <w:tcW w:w="8568" w:type="dxa"/>
            <w:tcBorders>
              <w:top w:val="single" w:sz="4" w:space="0" w:color="BFBFBF"/>
              <w:bottom w:val="single" w:sz="4" w:space="0" w:color="BFBFBF"/>
              <w:right w:val="single" w:sz="4" w:space="0" w:color="BFBFBF"/>
            </w:tcBorders>
          </w:tcPr>
          <w:p w:rsidR="0043493C" w:rsidRPr="00863A42" w:rsidRDefault="0043493C" w:rsidP="00536F73">
            <w:pPr>
              <w:widowControl w:val="0"/>
              <w:autoSpaceDE w:val="0"/>
              <w:autoSpaceDN w:val="0"/>
              <w:adjustRightInd w:val="0"/>
              <w:ind w:right="-720"/>
              <w:rPr>
                <w:rFonts w:ascii="Arial" w:hAnsi="Arial"/>
              </w:rPr>
            </w:pPr>
            <w:r w:rsidRPr="00863A42">
              <w:rPr>
                <w:rFonts w:ascii="Arial" w:hAnsi="Arial"/>
                <w:sz w:val="22"/>
              </w:rPr>
              <w:t>2. Poem provides insight into the teacher candidate’s experiences and background</w:t>
            </w:r>
          </w:p>
          <w:p w:rsidR="0043493C" w:rsidRPr="00863A42" w:rsidRDefault="0043493C">
            <w:pPr>
              <w:widowControl w:val="0"/>
              <w:autoSpaceDE w:val="0"/>
              <w:autoSpaceDN w:val="0"/>
              <w:adjustRightInd w:val="0"/>
              <w:ind w:right="-720"/>
              <w:rPr>
                <w:rFonts w:ascii="Arial" w:hAnsi="Arial"/>
              </w:rPr>
            </w:pPr>
          </w:p>
        </w:tc>
        <w:tc>
          <w:tcPr>
            <w:tcW w:w="1632" w:type="dxa"/>
            <w:tcBorders>
              <w:top w:val="single" w:sz="4" w:space="0" w:color="BFBFBF"/>
              <w:left w:val="single" w:sz="4" w:space="0" w:color="BFBFBF"/>
              <w:bottom w:val="single" w:sz="4" w:space="0" w:color="BFBFBF"/>
            </w:tcBorders>
          </w:tcPr>
          <w:p w:rsidR="0043493C" w:rsidRPr="00863A42" w:rsidRDefault="0043493C">
            <w:pPr>
              <w:widowControl w:val="0"/>
              <w:autoSpaceDE w:val="0"/>
              <w:autoSpaceDN w:val="0"/>
              <w:adjustRightInd w:val="0"/>
              <w:ind w:right="-720"/>
              <w:rPr>
                <w:rFonts w:ascii="Arial" w:hAnsi="Arial"/>
              </w:rPr>
            </w:pPr>
          </w:p>
        </w:tc>
      </w:tr>
      <w:tr w:rsidR="0043493C" w:rsidRPr="00863A42">
        <w:tblPrEx>
          <w:tblBorders>
            <w:top w:val="none" w:sz="0" w:space="0" w:color="auto"/>
          </w:tblBorders>
        </w:tblPrEx>
        <w:trPr>
          <w:trHeight w:val="512"/>
        </w:trPr>
        <w:tc>
          <w:tcPr>
            <w:tcW w:w="8568" w:type="dxa"/>
            <w:tcBorders>
              <w:top w:val="single" w:sz="4" w:space="0" w:color="BFBFBF"/>
              <w:bottom w:val="single" w:sz="4" w:space="0" w:color="BFBFBF"/>
              <w:right w:val="single" w:sz="4" w:space="0" w:color="BFBFBF"/>
            </w:tcBorders>
          </w:tcPr>
          <w:p w:rsidR="0043493C" w:rsidRPr="00863A42" w:rsidRDefault="0043493C" w:rsidP="00536F73">
            <w:pPr>
              <w:widowControl w:val="0"/>
              <w:autoSpaceDE w:val="0"/>
              <w:autoSpaceDN w:val="0"/>
              <w:adjustRightInd w:val="0"/>
              <w:ind w:right="-720"/>
              <w:rPr>
                <w:rFonts w:ascii="Arial" w:hAnsi="Arial"/>
              </w:rPr>
            </w:pPr>
            <w:r w:rsidRPr="00863A42">
              <w:rPr>
                <w:rFonts w:ascii="Arial" w:hAnsi="Arial"/>
                <w:sz w:val="22"/>
              </w:rPr>
              <w:t>3. Reflection clearly connects to the poem</w:t>
            </w:r>
          </w:p>
          <w:p w:rsidR="0043493C" w:rsidRPr="00863A42" w:rsidRDefault="0043493C">
            <w:pPr>
              <w:widowControl w:val="0"/>
              <w:autoSpaceDE w:val="0"/>
              <w:autoSpaceDN w:val="0"/>
              <w:adjustRightInd w:val="0"/>
              <w:ind w:right="-720"/>
              <w:rPr>
                <w:rFonts w:ascii="Arial" w:hAnsi="Arial"/>
              </w:rPr>
            </w:pPr>
          </w:p>
        </w:tc>
        <w:tc>
          <w:tcPr>
            <w:tcW w:w="1632" w:type="dxa"/>
            <w:tcBorders>
              <w:top w:val="single" w:sz="4" w:space="0" w:color="BFBFBF"/>
              <w:left w:val="single" w:sz="4" w:space="0" w:color="BFBFBF"/>
              <w:bottom w:val="single" w:sz="4" w:space="0" w:color="BFBFBF"/>
            </w:tcBorders>
          </w:tcPr>
          <w:p w:rsidR="0043493C" w:rsidRPr="00863A42" w:rsidRDefault="0043493C">
            <w:pPr>
              <w:widowControl w:val="0"/>
              <w:autoSpaceDE w:val="0"/>
              <w:autoSpaceDN w:val="0"/>
              <w:adjustRightInd w:val="0"/>
              <w:ind w:right="-720"/>
              <w:rPr>
                <w:rFonts w:ascii="Arial" w:hAnsi="Arial"/>
              </w:rPr>
            </w:pPr>
          </w:p>
        </w:tc>
      </w:tr>
      <w:tr w:rsidR="0043493C" w:rsidRPr="00863A42">
        <w:tblPrEx>
          <w:tblBorders>
            <w:top w:val="none" w:sz="0" w:space="0" w:color="auto"/>
          </w:tblBorders>
        </w:tblPrEx>
        <w:trPr>
          <w:trHeight w:val="494"/>
        </w:trPr>
        <w:tc>
          <w:tcPr>
            <w:tcW w:w="8568" w:type="dxa"/>
            <w:tcBorders>
              <w:top w:val="single" w:sz="4" w:space="0" w:color="BFBFBF"/>
              <w:bottom w:val="single" w:sz="4" w:space="0" w:color="BFBFBF"/>
              <w:right w:val="single" w:sz="4" w:space="0" w:color="BFBFBF"/>
            </w:tcBorders>
          </w:tcPr>
          <w:p w:rsidR="0043493C" w:rsidRPr="00863A42" w:rsidRDefault="0043493C" w:rsidP="00536F73">
            <w:pPr>
              <w:widowControl w:val="0"/>
              <w:autoSpaceDE w:val="0"/>
              <w:autoSpaceDN w:val="0"/>
              <w:adjustRightInd w:val="0"/>
              <w:ind w:right="-720"/>
              <w:rPr>
                <w:rFonts w:ascii="Arial" w:hAnsi="Arial"/>
              </w:rPr>
            </w:pPr>
            <w:r w:rsidRPr="00863A42">
              <w:rPr>
                <w:rFonts w:ascii="Arial" w:hAnsi="Arial"/>
                <w:sz w:val="22"/>
              </w:rPr>
              <w:t>4. Reflection shares strengths that can impact the role of a teacher</w:t>
            </w:r>
          </w:p>
          <w:p w:rsidR="0043493C" w:rsidRPr="00863A42" w:rsidRDefault="0043493C">
            <w:pPr>
              <w:widowControl w:val="0"/>
              <w:autoSpaceDE w:val="0"/>
              <w:autoSpaceDN w:val="0"/>
              <w:adjustRightInd w:val="0"/>
              <w:ind w:right="-720"/>
              <w:rPr>
                <w:rFonts w:ascii="Arial" w:hAnsi="Arial"/>
              </w:rPr>
            </w:pPr>
          </w:p>
        </w:tc>
        <w:tc>
          <w:tcPr>
            <w:tcW w:w="1632" w:type="dxa"/>
            <w:tcBorders>
              <w:top w:val="single" w:sz="4" w:space="0" w:color="BFBFBF"/>
              <w:left w:val="single" w:sz="4" w:space="0" w:color="BFBFBF"/>
              <w:bottom w:val="single" w:sz="4" w:space="0" w:color="BFBFBF"/>
            </w:tcBorders>
          </w:tcPr>
          <w:p w:rsidR="0043493C" w:rsidRPr="00863A42" w:rsidRDefault="0043493C">
            <w:pPr>
              <w:widowControl w:val="0"/>
              <w:autoSpaceDE w:val="0"/>
              <w:autoSpaceDN w:val="0"/>
              <w:adjustRightInd w:val="0"/>
              <w:ind w:right="-720"/>
              <w:rPr>
                <w:rFonts w:ascii="Arial" w:hAnsi="Arial"/>
              </w:rPr>
            </w:pPr>
          </w:p>
        </w:tc>
      </w:tr>
      <w:tr w:rsidR="0043493C" w:rsidRPr="00863A42">
        <w:tblPrEx>
          <w:tblBorders>
            <w:top w:val="none" w:sz="0" w:space="0" w:color="auto"/>
            <w:bottom w:val="single" w:sz="4" w:space="0" w:color="BFBFBF"/>
          </w:tblBorders>
        </w:tblPrEx>
        <w:trPr>
          <w:trHeight w:val="467"/>
        </w:trPr>
        <w:tc>
          <w:tcPr>
            <w:tcW w:w="8568" w:type="dxa"/>
            <w:tcBorders>
              <w:top w:val="single" w:sz="4" w:space="0" w:color="BFBFBF"/>
              <w:bottom w:val="single" w:sz="4" w:space="0" w:color="BFBFBF"/>
              <w:right w:val="single" w:sz="4" w:space="0" w:color="BFBFBF"/>
            </w:tcBorders>
          </w:tcPr>
          <w:p w:rsidR="0043493C" w:rsidRPr="00863A42" w:rsidRDefault="0043493C" w:rsidP="00536F73">
            <w:pPr>
              <w:widowControl w:val="0"/>
              <w:autoSpaceDE w:val="0"/>
              <w:autoSpaceDN w:val="0"/>
              <w:adjustRightInd w:val="0"/>
              <w:ind w:right="-720"/>
              <w:rPr>
                <w:rFonts w:ascii="Arial" w:hAnsi="Arial"/>
              </w:rPr>
            </w:pPr>
            <w:r w:rsidRPr="00863A42">
              <w:rPr>
                <w:rFonts w:ascii="Arial" w:hAnsi="Arial"/>
                <w:sz w:val="22"/>
              </w:rPr>
              <w:t>5. Reflection shares weaknesses that can impact the role of the teacher</w:t>
            </w:r>
          </w:p>
          <w:p w:rsidR="0043493C" w:rsidRPr="00863A42" w:rsidRDefault="0043493C">
            <w:pPr>
              <w:widowControl w:val="0"/>
              <w:autoSpaceDE w:val="0"/>
              <w:autoSpaceDN w:val="0"/>
              <w:adjustRightInd w:val="0"/>
              <w:ind w:right="-720"/>
              <w:rPr>
                <w:rFonts w:ascii="Arial" w:hAnsi="Arial"/>
              </w:rPr>
            </w:pPr>
          </w:p>
        </w:tc>
        <w:tc>
          <w:tcPr>
            <w:tcW w:w="1632" w:type="dxa"/>
            <w:tcBorders>
              <w:top w:val="single" w:sz="4" w:space="0" w:color="BFBFBF"/>
              <w:left w:val="single" w:sz="4" w:space="0" w:color="BFBFBF"/>
              <w:bottom w:val="single" w:sz="4" w:space="0" w:color="BFBFBF"/>
            </w:tcBorders>
          </w:tcPr>
          <w:p w:rsidR="0043493C" w:rsidRPr="00863A42" w:rsidRDefault="0043493C">
            <w:pPr>
              <w:widowControl w:val="0"/>
              <w:autoSpaceDE w:val="0"/>
              <w:autoSpaceDN w:val="0"/>
              <w:adjustRightInd w:val="0"/>
              <w:ind w:right="-720"/>
              <w:rPr>
                <w:rFonts w:ascii="Arial" w:hAnsi="Arial"/>
              </w:rPr>
            </w:pPr>
          </w:p>
        </w:tc>
      </w:tr>
      <w:tr w:rsidR="0043493C" w:rsidRPr="00863A42">
        <w:tblPrEx>
          <w:tblBorders>
            <w:top w:val="none" w:sz="0" w:space="0" w:color="auto"/>
            <w:bottom w:val="single" w:sz="4" w:space="0" w:color="BFBFBF"/>
          </w:tblBorders>
        </w:tblPrEx>
        <w:trPr>
          <w:trHeight w:val="467"/>
        </w:trPr>
        <w:tc>
          <w:tcPr>
            <w:tcW w:w="8568" w:type="dxa"/>
            <w:tcBorders>
              <w:top w:val="single" w:sz="4" w:space="0" w:color="BFBFBF"/>
              <w:bottom w:val="single" w:sz="4" w:space="0" w:color="BFBFBF"/>
              <w:right w:val="single" w:sz="4" w:space="0" w:color="BFBFBF"/>
            </w:tcBorders>
          </w:tcPr>
          <w:p w:rsidR="0043493C" w:rsidRDefault="0043493C" w:rsidP="00536F73">
            <w:pPr>
              <w:widowControl w:val="0"/>
              <w:autoSpaceDE w:val="0"/>
              <w:autoSpaceDN w:val="0"/>
              <w:adjustRightInd w:val="0"/>
              <w:ind w:right="-720"/>
              <w:rPr>
                <w:rFonts w:ascii="Arial" w:hAnsi="Arial"/>
              </w:rPr>
            </w:pPr>
            <w:r w:rsidRPr="00863A42">
              <w:rPr>
                <w:rFonts w:ascii="Arial" w:hAnsi="Arial"/>
                <w:sz w:val="22"/>
              </w:rPr>
              <w:t>6. Reflection is clear and well organized in a meaningful way</w:t>
            </w:r>
          </w:p>
          <w:p w:rsidR="0043493C" w:rsidRPr="00863A42" w:rsidRDefault="0043493C" w:rsidP="00536F73">
            <w:pPr>
              <w:widowControl w:val="0"/>
              <w:autoSpaceDE w:val="0"/>
              <w:autoSpaceDN w:val="0"/>
              <w:adjustRightInd w:val="0"/>
              <w:ind w:right="-720"/>
              <w:rPr>
                <w:rFonts w:ascii="Arial" w:hAnsi="Arial"/>
              </w:rPr>
            </w:pPr>
            <w:r>
              <w:rPr>
                <w:rFonts w:ascii="Arial" w:hAnsi="Arial"/>
                <w:sz w:val="22"/>
              </w:rPr>
              <w:t>7. Overall Professional Writing (3 points)</w:t>
            </w:r>
          </w:p>
        </w:tc>
        <w:tc>
          <w:tcPr>
            <w:tcW w:w="1632" w:type="dxa"/>
            <w:tcBorders>
              <w:top w:val="single" w:sz="4" w:space="0" w:color="BFBFBF"/>
              <w:left w:val="single" w:sz="4" w:space="0" w:color="BFBFBF"/>
              <w:bottom w:val="single" w:sz="4" w:space="0" w:color="BFBFBF"/>
            </w:tcBorders>
          </w:tcPr>
          <w:p w:rsidR="0043493C" w:rsidRPr="00863A42" w:rsidRDefault="0043493C">
            <w:pPr>
              <w:widowControl w:val="0"/>
              <w:autoSpaceDE w:val="0"/>
              <w:autoSpaceDN w:val="0"/>
              <w:adjustRightInd w:val="0"/>
              <w:ind w:right="-720"/>
              <w:rPr>
                <w:rFonts w:ascii="Arial" w:hAnsi="Arial"/>
              </w:rPr>
            </w:pPr>
          </w:p>
        </w:tc>
      </w:tr>
    </w:tbl>
    <w:p w:rsidR="0043493C" w:rsidRDefault="0043493C" w:rsidP="000D4480">
      <w:pPr>
        <w:widowControl w:val="0"/>
        <w:autoSpaceDE w:val="0"/>
        <w:autoSpaceDN w:val="0"/>
        <w:adjustRightInd w:val="0"/>
        <w:ind w:right="-720"/>
        <w:rPr>
          <w:rFonts w:ascii="Times New Roman" w:hAnsi="Times New Roman"/>
        </w:rPr>
      </w:pPr>
    </w:p>
    <w:p w:rsidR="0043493C" w:rsidRDefault="0043493C" w:rsidP="00752161">
      <w:pPr>
        <w:pStyle w:val="BodyText"/>
        <w:tabs>
          <w:tab w:val="clear" w:pos="720"/>
        </w:tabs>
        <w:autoSpaceDE/>
        <w:autoSpaceDN/>
        <w:spacing w:before="240"/>
        <w:rPr>
          <w:rFonts w:ascii="Arial" w:hAnsi="Arial"/>
          <w:sz w:val="22"/>
        </w:rPr>
      </w:pPr>
    </w:p>
    <w:p w:rsidR="0043493C" w:rsidRPr="00752161" w:rsidRDefault="0043493C" w:rsidP="00752161">
      <w:pPr>
        <w:widowControl w:val="0"/>
        <w:autoSpaceDE w:val="0"/>
        <w:autoSpaceDN w:val="0"/>
        <w:adjustRightInd w:val="0"/>
        <w:spacing w:after="120"/>
        <w:ind w:right="-720"/>
        <w:rPr>
          <w:rFonts w:ascii="Calibri" w:hAnsi="Calibri" w:cs="Times"/>
          <w:b/>
          <w:bCs/>
          <w:sz w:val="28"/>
          <w:szCs w:val="26"/>
        </w:rPr>
      </w:pPr>
      <w:r>
        <w:rPr>
          <w:rFonts w:ascii="Calibri" w:hAnsi="Calibri" w:cs="Times"/>
          <w:b/>
          <w:bCs/>
          <w:sz w:val="28"/>
          <w:szCs w:val="26"/>
        </w:rPr>
        <w:t>Homework readings and activities</w:t>
      </w:r>
      <w:r w:rsidRPr="00752161">
        <w:rPr>
          <w:rFonts w:ascii="Calibri" w:hAnsi="Calibri" w:cs="Times"/>
          <w:b/>
          <w:bCs/>
          <w:sz w:val="28"/>
          <w:szCs w:val="26"/>
        </w:rPr>
        <w:t xml:space="preserve"> –</w:t>
      </w:r>
      <w:r>
        <w:rPr>
          <w:rFonts w:ascii="Calibri" w:hAnsi="Calibri" w:cs="Times"/>
          <w:b/>
          <w:bCs/>
          <w:sz w:val="28"/>
          <w:szCs w:val="26"/>
        </w:rPr>
        <w:t xml:space="preserve"> 40</w:t>
      </w:r>
      <w:r w:rsidRPr="00752161">
        <w:rPr>
          <w:rFonts w:ascii="Calibri" w:hAnsi="Calibri" w:cs="Times"/>
          <w:b/>
          <w:bCs/>
          <w:sz w:val="28"/>
          <w:szCs w:val="26"/>
        </w:rPr>
        <w:t xml:space="preserve"> P</w:t>
      </w:r>
      <w:r>
        <w:rPr>
          <w:rFonts w:ascii="Calibri" w:hAnsi="Calibri" w:cs="Times"/>
          <w:b/>
          <w:bCs/>
          <w:sz w:val="28"/>
          <w:szCs w:val="26"/>
        </w:rPr>
        <w:t>oints (10 total @ 5 points each)</w:t>
      </w:r>
    </w:p>
    <w:p w:rsidR="0043493C" w:rsidRDefault="0043493C" w:rsidP="005346BC">
      <w:pPr>
        <w:widowControl w:val="0"/>
        <w:autoSpaceDE w:val="0"/>
        <w:autoSpaceDN w:val="0"/>
        <w:adjustRightInd w:val="0"/>
        <w:spacing w:after="120"/>
        <w:ind w:right="-720"/>
        <w:rPr>
          <w:rFonts w:ascii="Arial" w:hAnsi="Arial" w:cs="Times"/>
          <w:sz w:val="22"/>
          <w:szCs w:val="26"/>
        </w:rPr>
      </w:pPr>
      <w:r w:rsidRPr="00752161">
        <w:rPr>
          <w:rFonts w:ascii="Arial" w:hAnsi="Arial" w:cs="Times"/>
          <w:sz w:val="22"/>
          <w:szCs w:val="26"/>
        </w:rPr>
        <w:t xml:space="preserve">Throughout the course you will be assigned </w:t>
      </w:r>
      <w:r>
        <w:rPr>
          <w:rFonts w:ascii="Arial" w:hAnsi="Arial" w:cs="Times"/>
          <w:sz w:val="22"/>
          <w:szCs w:val="26"/>
        </w:rPr>
        <w:t>homework readings</w:t>
      </w:r>
      <w:r w:rsidRPr="00752161">
        <w:rPr>
          <w:rFonts w:ascii="Arial" w:hAnsi="Arial" w:cs="Times"/>
          <w:sz w:val="22"/>
          <w:szCs w:val="26"/>
        </w:rPr>
        <w:t xml:space="preserve">.  Following your reading you will respond to questions </w:t>
      </w:r>
      <w:r>
        <w:rPr>
          <w:rFonts w:ascii="Arial" w:hAnsi="Arial" w:cs="Times"/>
          <w:sz w:val="22"/>
          <w:szCs w:val="26"/>
        </w:rPr>
        <w:t>and/or</w:t>
      </w:r>
      <w:r w:rsidRPr="00752161">
        <w:rPr>
          <w:rFonts w:ascii="Arial" w:hAnsi="Arial" w:cs="Times"/>
          <w:sz w:val="22"/>
          <w:szCs w:val="26"/>
        </w:rPr>
        <w:t xml:space="preserve"> suggested activities that relate to </w:t>
      </w:r>
      <w:r>
        <w:rPr>
          <w:rFonts w:ascii="Arial" w:hAnsi="Arial" w:cs="Times"/>
          <w:sz w:val="22"/>
          <w:szCs w:val="26"/>
        </w:rPr>
        <w:t>these readings</w:t>
      </w:r>
      <w:r w:rsidRPr="00752161">
        <w:rPr>
          <w:rFonts w:ascii="Arial" w:hAnsi="Arial" w:cs="Times"/>
          <w:sz w:val="22"/>
          <w:szCs w:val="26"/>
        </w:rPr>
        <w:t>. Always be prepared to discuss in class.</w:t>
      </w:r>
    </w:p>
    <w:p w:rsidR="0043493C" w:rsidRDefault="0043493C" w:rsidP="005346BC">
      <w:pPr>
        <w:widowControl w:val="0"/>
        <w:autoSpaceDE w:val="0"/>
        <w:autoSpaceDN w:val="0"/>
        <w:adjustRightInd w:val="0"/>
        <w:spacing w:after="120"/>
        <w:ind w:right="-720"/>
        <w:rPr>
          <w:rFonts w:ascii="Arial" w:hAnsi="Arial" w:cs="Times"/>
          <w:sz w:val="22"/>
          <w:szCs w:val="26"/>
        </w:rPr>
      </w:pPr>
    </w:p>
    <w:p w:rsidR="0043493C" w:rsidRDefault="0043493C" w:rsidP="005346BC">
      <w:pPr>
        <w:widowControl w:val="0"/>
        <w:autoSpaceDE w:val="0"/>
        <w:autoSpaceDN w:val="0"/>
        <w:adjustRightInd w:val="0"/>
        <w:spacing w:after="120"/>
        <w:ind w:right="-720"/>
        <w:rPr>
          <w:rFonts w:ascii="Calibri" w:hAnsi="Calibri" w:cs="Calibri"/>
          <w:b/>
          <w:bCs/>
          <w:sz w:val="28"/>
          <w:szCs w:val="28"/>
        </w:rPr>
      </w:pPr>
      <w:r w:rsidRPr="00AA3E00">
        <w:rPr>
          <w:rFonts w:ascii="Arial" w:hAnsi="Arial" w:cs="Times"/>
          <w:b/>
        </w:rPr>
        <w:t>Chapter Presentation – 20 Points</w:t>
      </w:r>
    </w:p>
    <w:p w:rsidR="0043493C" w:rsidRDefault="0043493C" w:rsidP="005346BC">
      <w:pPr>
        <w:widowControl w:val="0"/>
        <w:autoSpaceDE w:val="0"/>
        <w:autoSpaceDN w:val="0"/>
        <w:adjustRightInd w:val="0"/>
        <w:spacing w:after="120"/>
        <w:ind w:right="-720"/>
        <w:rPr>
          <w:rFonts w:ascii="Calibri" w:hAnsi="Calibri" w:cs="Calibri"/>
          <w:bCs/>
        </w:rPr>
      </w:pPr>
      <w:r>
        <w:rPr>
          <w:rFonts w:ascii="Calibri" w:hAnsi="Calibri" w:cs="Calibri"/>
          <w:bCs/>
        </w:rPr>
        <w:t xml:space="preserve">Present to the class a section from the </w:t>
      </w:r>
      <w:proofErr w:type="spellStart"/>
      <w:r w:rsidRPr="00AA3E00">
        <w:rPr>
          <w:rFonts w:ascii="Calibri" w:hAnsi="Calibri" w:cs="Calibri"/>
          <w:bCs/>
          <w:i/>
        </w:rPr>
        <w:t>The</w:t>
      </w:r>
      <w:proofErr w:type="spellEnd"/>
      <w:r w:rsidRPr="00AA3E00">
        <w:rPr>
          <w:rFonts w:ascii="Calibri" w:hAnsi="Calibri" w:cs="Calibri"/>
          <w:bCs/>
          <w:i/>
        </w:rPr>
        <w:t xml:space="preserve"> First –Year Teacher</w:t>
      </w:r>
      <w:r>
        <w:rPr>
          <w:rFonts w:ascii="Calibri" w:hAnsi="Calibri" w:cs="Calibri"/>
          <w:bCs/>
          <w:i/>
        </w:rPr>
        <w:t>’s</w:t>
      </w:r>
      <w:r w:rsidRPr="00AA3E00">
        <w:rPr>
          <w:rFonts w:ascii="Calibri" w:hAnsi="Calibri" w:cs="Calibri"/>
          <w:bCs/>
          <w:i/>
        </w:rPr>
        <w:t xml:space="preserve"> Survival Guide</w:t>
      </w:r>
      <w:r>
        <w:rPr>
          <w:rFonts w:ascii="Calibri" w:hAnsi="Calibri" w:cs="Calibri"/>
          <w:bCs/>
          <w:i/>
        </w:rPr>
        <w:t xml:space="preserve">. </w:t>
      </w:r>
      <w:r>
        <w:rPr>
          <w:rFonts w:ascii="Calibri" w:hAnsi="Calibri" w:cs="Calibri"/>
          <w:bCs/>
        </w:rPr>
        <w:t>Include important information, handouts, aha moments, etc. during a ten minute presentation.</w:t>
      </w:r>
    </w:p>
    <w:p w:rsidR="0043493C" w:rsidRDefault="0043493C" w:rsidP="005346BC">
      <w:pPr>
        <w:widowControl w:val="0"/>
        <w:autoSpaceDE w:val="0"/>
        <w:autoSpaceDN w:val="0"/>
        <w:adjustRightInd w:val="0"/>
        <w:spacing w:after="120"/>
        <w:ind w:right="-720"/>
        <w:rPr>
          <w:rFonts w:ascii="Calibri" w:hAnsi="Calibri" w:cs="Calibri"/>
          <w:bCs/>
        </w:rPr>
      </w:pPr>
    </w:p>
    <w:p w:rsidR="0043493C" w:rsidRPr="00AA3E00" w:rsidRDefault="0043493C" w:rsidP="005346BC">
      <w:pPr>
        <w:widowControl w:val="0"/>
        <w:autoSpaceDE w:val="0"/>
        <w:autoSpaceDN w:val="0"/>
        <w:adjustRightInd w:val="0"/>
        <w:spacing w:after="120"/>
        <w:ind w:right="-720"/>
        <w:rPr>
          <w:rFonts w:ascii="Calibri" w:hAnsi="Calibri" w:cs="Calibri"/>
          <w:b/>
          <w:bCs/>
          <w:sz w:val="28"/>
          <w:szCs w:val="28"/>
        </w:rPr>
      </w:pPr>
      <w:r w:rsidRPr="00AA3E00">
        <w:rPr>
          <w:rFonts w:ascii="Calibri" w:hAnsi="Calibri" w:cs="Calibri"/>
          <w:b/>
          <w:bCs/>
          <w:sz w:val="28"/>
          <w:szCs w:val="28"/>
        </w:rPr>
        <w:t>Curriculum Compacting – 10 Points</w:t>
      </w:r>
    </w:p>
    <w:p w:rsidR="0043493C" w:rsidRDefault="0043493C" w:rsidP="005346BC">
      <w:pPr>
        <w:widowControl w:val="0"/>
        <w:autoSpaceDE w:val="0"/>
        <w:autoSpaceDN w:val="0"/>
        <w:adjustRightInd w:val="0"/>
        <w:spacing w:after="120"/>
        <w:ind w:right="-720"/>
        <w:rPr>
          <w:rFonts w:ascii="Calibri" w:hAnsi="Calibri" w:cs="Calibri"/>
          <w:bCs/>
        </w:rPr>
      </w:pPr>
      <w:r>
        <w:rPr>
          <w:rFonts w:ascii="Calibri" w:hAnsi="Calibri" w:cs="Calibri"/>
          <w:bCs/>
        </w:rPr>
        <w:t xml:space="preserve">Create a curriculum compacting lesson plan for one student on a subject of your choice. Be sure </w:t>
      </w:r>
      <w:r>
        <w:rPr>
          <w:rFonts w:ascii="Calibri" w:hAnsi="Calibri" w:cs="Calibri"/>
          <w:bCs/>
        </w:rPr>
        <w:lastRenderedPageBreak/>
        <w:t>to include the pretest that validates the skills have already been master on the concept that is going to be taught.</w:t>
      </w:r>
    </w:p>
    <w:p w:rsidR="0043493C" w:rsidRDefault="0043493C" w:rsidP="005346BC">
      <w:pPr>
        <w:widowControl w:val="0"/>
        <w:autoSpaceDE w:val="0"/>
        <w:autoSpaceDN w:val="0"/>
        <w:adjustRightInd w:val="0"/>
        <w:spacing w:after="120"/>
        <w:ind w:right="-720"/>
        <w:rPr>
          <w:rFonts w:ascii="Calibri" w:hAnsi="Calibri" w:cs="Calibri"/>
          <w:bCs/>
        </w:rPr>
      </w:pPr>
    </w:p>
    <w:p w:rsidR="0043493C" w:rsidRPr="00B76C27" w:rsidRDefault="0043493C" w:rsidP="005346BC">
      <w:pPr>
        <w:widowControl w:val="0"/>
        <w:autoSpaceDE w:val="0"/>
        <w:autoSpaceDN w:val="0"/>
        <w:adjustRightInd w:val="0"/>
        <w:spacing w:after="120"/>
        <w:ind w:right="-720"/>
        <w:rPr>
          <w:rFonts w:ascii="Calibri" w:hAnsi="Calibri" w:cs="Calibri"/>
          <w:b/>
          <w:bCs/>
          <w:sz w:val="28"/>
          <w:szCs w:val="28"/>
        </w:rPr>
      </w:pPr>
      <w:r w:rsidRPr="00B76C27">
        <w:rPr>
          <w:rFonts w:ascii="Calibri" w:hAnsi="Calibri" w:cs="Calibri"/>
          <w:b/>
          <w:bCs/>
          <w:sz w:val="28"/>
          <w:szCs w:val="28"/>
        </w:rPr>
        <w:t>Tier Lesson Plan</w:t>
      </w:r>
      <w:r>
        <w:rPr>
          <w:rFonts w:ascii="Calibri" w:hAnsi="Calibri" w:cs="Calibri"/>
          <w:b/>
          <w:bCs/>
          <w:sz w:val="28"/>
          <w:szCs w:val="28"/>
        </w:rPr>
        <w:t xml:space="preserve"> – 10 Points</w:t>
      </w:r>
    </w:p>
    <w:p w:rsidR="0043493C" w:rsidRDefault="0043493C" w:rsidP="005346BC">
      <w:pPr>
        <w:widowControl w:val="0"/>
        <w:autoSpaceDE w:val="0"/>
        <w:autoSpaceDN w:val="0"/>
        <w:adjustRightInd w:val="0"/>
        <w:spacing w:after="120"/>
        <w:ind w:right="-720"/>
        <w:rPr>
          <w:rFonts w:ascii="Calibri" w:hAnsi="Calibri" w:cs="Calibri"/>
          <w:bCs/>
        </w:rPr>
      </w:pPr>
      <w:r>
        <w:rPr>
          <w:rFonts w:ascii="Calibri" w:hAnsi="Calibri" w:cs="Calibri"/>
          <w:bCs/>
        </w:rPr>
        <w:t>Create a tier lesson plan for 3 different ability levels on a subject of your choice.</w:t>
      </w:r>
    </w:p>
    <w:p w:rsidR="0043493C" w:rsidRDefault="0043493C" w:rsidP="005346BC">
      <w:pPr>
        <w:widowControl w:val="0"/>
        <w:autoSpaceDE w:val="0"/>
        <w:autoSpaceDN w:val="0"/>
        <w:adjustRightInd w:val="0"/>
        <w:spacing w:after="120"/>
        <w:ind w:right="-720"/>
        <w:rPr>
          <w:rFonts w:ascii="Calibri" w:hAnsi="Calibri" w:cs="Calibri"/>
          <w:bCs/>
        </w:rPr>
      </w:pPr>
    </w:p>
    <w:p w:rsidR="0043493C" w:rsidRDefault="0043493C" w:rsidP="005346BC">
      <w:pPr>
        <w:widowControl w:val="0"/>
        <w:autoSpaceDE w:val="0"/>
        <w:autoSpaceDN w:val="0"/>
        <w:adjustRightInd w:val="0"/>
        <w:spacing w:after="120"/>
        <w:ind w:right="-720"/>
        <w:rPr>
          <w:rFonts w:ascii="Calibri" w:hAnsi="Calibri" w:cs="Calibri"/>
          <w:b/>
          <w:bCs/>
          <w:sz w:val="28"/>
          <w:szCs w:val="28"/>
        </w:rPr>
      </w:pPr>
      <w:r w:rsidRPr="00B76C27">
        <w:rPr>
          <w:rFonts w:ascii="Calibri" w:hAnsi="Calibri" w:cs="Calibri"/>
          <w:b/>
          <w:bCs/>
          <w:sz w:val="28"/>
          <w:szCs w:val="28"/>
        </w:rPr>
        <w:t>Learning Style/Interest Lesson Plan – 10 Points</w:t>
      </w:r>
    </w:p>
    <w:p w:rsidR="0043493C" w:rsidRDefault="0043493C" w:rsidP="005346BC">
      <w:pPr>
        <w:widowControl w:val="0"/>
        <w:autoSpaceDE w:val="0"/>
        <w:autoSpaceDN w:val="0"/>
        <w:adjustRightInd w:val="0"/>
        <w:spacing w:after="120"/>
        <w:ind w:right="-720"/>
        <w:rPr>
          <w:rFonts w:ascii="Calibri" w:hAnsi="Calibri" w:cs="Calibri"/>
          <w:bCs/>
        </w:rPr>
      </w:pPr>
      <w:r w:rsidRPr="00B76C27">
        <w:rPr>
          <w:rFonts w:ascii="Calibri" w:hAnsi="Calibri" w:cs="Calibri"/>
          <w:bCs/>
        </w:rPr>
        <w:t xml:space="preserve">Create a lesson plan </w:t>
      </w:r>
      <w:r>
        <w:rPr>
          <w:rFonts w:ascii="Calibri" w:hAnsi="Calibri" w:cs="Calibri"/>
          <w:bCs/>
        </w:rPr>
        <w:t>using learning styles or interest areas of individual students in an area of academics of your choice.</w:t>
      </w:r>
    </w:p>
    <w:p w:rsidR="0043493C" w:rsidRPr="00B76C27" w:rsidRDefault="0043493C" w:rsidP="005346BC">
      <w:pPr>
        <w:widowControl w:val="0"/>
        <w:autoSpaceDE w:val="0"/>
        <w:autoSpaceDN w:val="0"/>
        <w:adjustRightInd w:val="0"/>
        <w:spacing w:after="120"/>
        <w:ind w:right="-720"/>
        <w:rPr>
          <w:rFonts w:ascii="Calibri" w:hAnsi="Calibri" w:cs="Calibri"/>
          <w:b/>
          <w:bCs/>
          <w:sz w:val="28"/>
          <w:szCs w:val="28"/>
        </w:rPr>
      </w:pPr>
      <w:r w:rsidRPr="00B76C27">
        <w:rPr>
          <w:rFonts w:ascii="Calibri" w:hAnsi="Calibri" w:cs="Calibri"/>
          <w:b/>
          <w:bCs/>
          <w:sz w:val="28"/>
          <w:szCs w:val="28"/>
        </w:rPr>
        <w:t>Electronic Lesson Plan – 10 Points</w:t>
      </w:r>
    </w:p>
    <w:p w:rsidR="0043493C" w:rsidRPr="00B76C27" w:rsidRDefault="0043493C" w:rsidP="005346BC">
      <w:pPr>
        <w:widowControl w:val="0"/>
        <w:autoSpaceDE w:val="0"/>
        <w:autoSpaceDN w:val="0"/>
        <w:adjustRightInd w:val="0"/>
        <w:spacing w:after="120"/>
        <w:ind w:right="-720"/>
        <w:rPr>
          <w:rFonts w:ascii="Calibri" w:hAnsi="Calibri" w:cs="Calibri"/>
          <w:bCs/>
        </w:rPr>
      </w:pPr>
      <w:r>
        <w:rPr>
          <w:rFonts w:ascii="Calibri" w:hAnsi="Calibri" w:cs="Calibri"/>
          <w:bCs/>
        </w:rPr>
        <w:t>Create a lesson plan and submit it to students electronically (</w:t>
      </w:r>
      <w:proofErr w:type="spellStart"/>
      <w:r>
        <w:rPr>
          <w:rFonts w:ascii="Calibri" w:hAnsi="Calibri" w:cs="Calibri"/>
          <w:bCs/>
        </w:rPr>
        <w:t>Renzulli</w:t>
      </w:r>
      <w:proofErr w:type="spellEnd"/>
      <w:r>
        <w:rPr>
          <w:rFonts w:ascii="Calibri" w:hAnsi="Calibri" w:cs="Calibri"/>
          <w:bCs/>
        </w:rPr>
        <w:t xml:space="preserve"> Learning)</w:t>
      </w:r>
    </w:p>
    <w:p w:rsidR="0043493C" w:rsidRDefault="0043493C" w:rsidP="005346BC">
      <w:pPr>
        <w:widowControl w:val="0"/>
        <w:autoSpaceDE w:val="0"/>
        <w:autoSpaceDN w:val="0"/>
        <w:adjustRightInd w:val="0"/>
        <w:spacing w:after="120"/>
        <w:ind w:right="-720"/>
        <w:rPr>
          <w:rFonts w:ascii="Calibri" w:hAnsi="Calibri" w:cs="Calibri"/>
          <w:b/>
          <w:bCs/>
          <w:sz w:val="28"/>
          <w:szCs w:val="28"/>
        </w:rPr>
      </w:pPr>
      <w:r>
        <w:rPr>
          <w:rFonts w:ascii="Calibri" w:hAnsi="Calibri" w:cs="Calibri"/>
          <w:b/>
          <w:bCs/>
          <w:sz w:val="28"/>
          <w:szCs w:val="28"/>
        </w:rPr>
        <w:t>Substitute Folder</w:t>
      </w:r>
    </w:p>
    <w:p w:rsidR="0043493C" w:rsidRPr="005346BC" w:rsidRDefault="0043493C" w:rsidP="005346BC">
      <w:pPr>
        <w:widowControl w:val="0"/>
        <w:autoSpaceDE w:val="0"/>
        <w:autoSpaceDN w:val="0"/>
        <w:adjustRightInd w:val="0"/>
        <w:spacing w:after="120"/>
        <w:ind w:right="-720"/>
        <w:rPr>
          <w:rFonts w:ascii="Arial" w:hAnsi="Arial" w:cs="Times"/>
          <w:b/>
          <w:bCs/>
          <w:sz w:val="22"/>
        </w:rPr>
      </w:pPr>
      <w:r>
        <w:rPr>
          <w:rFonts w:ascii="Calibri" w:hAnsi="Calibri" w:cs="Calibri"/>
          <w:bCs/>
        </w:rPr>
        <w:t>Create a folder for a substitute to use for one day. Be sure to include information that a substitute may need during that day.</w:t>
      </w:r>
      <w:r>
        <w:rPr>
          <w:rFonts w:ascii="Calibri" w:hAnsi="Calibri" w:cs="Calibri"/>
          <w:b/>
          <w:bCs/>
          <w:sz w:val="28"/>
          <w:szCs w:val="28"/>
        </w:rPr>
        <w:br w:type="page"/>
      </w:r>
      <w:r>
        <w:rPr>
          <w:rFonts w:ascii="Calibri" w:hAnsi="Calibri" w:cs="Calibri"/>
          <w:b/>
          <w:bCs/>
          <w:sz w:val="28"/>
          <w:szCs w:val="28"/>
        </w:rPr>
        <w:lastRenderedPageBreak/>
        <w:t>Project #1: Classroom Management Plan – 35 points total</w:t>
      </w:r>
    </w:p>
    <w:p w:rsidR="0043493C" w:rsidRPr="00D5695E" w:rsidRDefault="0043493C" w:rsidP="00D5695E">
      <w:pPr>
        <w:widowControl w:val="0"/>
        <w:autoSpaceDE w:val="0"/>
        <w:autoSpaceDN w:val="0"/>
        <w:adjustRightInd w:val="0"/>
        <w:spacing w:before="240"/>
        <w:ind w:right="-720"/>
        <w:rPr>
          <w:rFonts w:ascii="Arial" w:hAnsi="Arial"/>
          <w:sz w:val="22"/>
        </w:rPr>
      </w:pPr>
      <w:r w:rsidRPr="00D5695E">
        <w:rPr>
          <w:rFonts w:ascii="Arial" w:hAnsi="Arial"/>
          <w:i/>
          <w:iCs/>
          <w:sz w:val="22"/>
          <w:u w:val="single"/>
        </w:rPr>
        <w:t>Directions</w:t>
      </w:r>
      <w:r w:rsidRPr="00D5695E">
        <w:rPr>
          <w:rFonts w:ascii="Arial" w:hAnsi="Arial"/>
          <w:i/>
          <w:iCs/>
          <w:sz w:val="22"/>
        </w:rPr>
        <w:t>:</w:t>
      </w:r>
      <w:r w:rsidRPr="00D5695E">
        <w:rPr>
          <w:rFonts w:ascii="Arial" w:hAnsi="Arial"/>
          <w:sz w:val="22"/>
        </w:rPr>
        <w:t xml:space="preserve"> This plan should make sense in the context of your current and past field experiences in classrooms. Follow this template to build a positive classroom management system. Make your plan in a “ready to use” format for you as a teacher and that you could share with administrators and parents. </w:t>
      </w:r>
      <w:r w:rsidRPr="00D5695E">
        <w:rPr>
          <w:rFonts w:ascii="Arial" w:hAnsi="Arial"/>
          <w:sz w:val="22"/>
          <w:u w:val="single"/>
        </w:rPr>
        <w:t>Be sure to footnote and cite any work or ideas that you incorporate into your plan from another student, teacher, or the class</w:t>
      </w:r>
      <w:r w:rsidRPr="00D5695E">
        <w:rPr>
          <w:rFonts w:ascii="Arial" w:hAnsi="Arial"/>
          <w:sz w:val="22"/>
        </w:rPr>
        <w:t>.</w:t>
      </w:r>
      <w:r w:rsidRPr="00D5695E">
        <w:rPr>
          <w:rFonts w:ascii="Arial" w:hAnsi="Arial" w:cs="Calibri"/>
          <w:b/>
          <w:sz w:val="22"/>
        </w:rPr>
        <w:t xml:space="preserve"> </w:t>
      </w:r>
      <w:r w:rsidRPr="00D5695E">
        <w:rPr>
          <w:rFonts w:ascii="Arial" w:hAnsi="Arial" w:cs="Calibri"/>
          <w:sz w:val="22"/>
          <w:szCs w:val="22"/>
        </w:rPr>
        <w:t>Also, be sure to make your plan a consistent, positive, ethical, and legal one – stating rules and procedures in “do’s” rather than “don’ts,” following due process, meeting ethical standards, and maintaining professional ethics (i.e. minimizing use of “purely” punishment).</w:t>
      </w:r>
    </w:p>
    <w:p w:rsidR="0043493C" w:rsidRDefault="0043493C" w:rsidP="00D5695E">
      <w:pPr>
        <w:pStyle w:val="BodyText"/>
        <w:tabs>
          <w:tab w:val="clear" w:pos="720"/>
        </w:tabs>
        <w:autoSpaceDE/>
        <w:autoSpaceDN/>
        <w:spacing w:before="240"/>
        <w:rPr>
          <w:rFonts w:ascii="Arial" w:hAnsi="Arial" w:cs="Calibri"/>
          <w:b/>
          <w:i/>
          <w:sz w:val="22"/>
        </w:rPr>
      </w:pPr>
      <w:r w:rsidRPr="000A28A7">
        <w:rPr>
          <w:rFonts w:ascii="Arial" w:hAnsi="Arial" w:cs="Calibri"/>
          <w:b/>
          <w:sz w:val="22"/>
        </w:rPr>
        <w:t xml:space="preserve">(Required) </w:t>
      </w:r>
      <w:r w:rsidRPr="000A28A7">
        <w:rPr>
          <w:rFonts w:ascii="Arial" w:hAnsi="Arial" w:cs="Calibri"/>
          <w:b/>
          <w:i/>
          <w:sz w:val="22"/>
        </w:rPr>
        <w:t>Cover page (title, grade range, name, date</w:t>
      </w:r>
      <w:r>
        <w:rPr>
          <w:rFonts w:ascii="Arial" w:hAnsi="Arial" w:cs="Calibri"/>
          <w:b/>
          <w:i/>
          <w:sz w:val="22"/>
        </w:rPr>
        <w:t>)</w:t>
      </w:r>
    </w:p>
    <w:p w:rsidR="0043493C" w:rsidRPr="000A28A7" w:rsidRDefault="0043493C" w:rsidP="00D5695E">
      <w:pPr>
        <w:pStyle w:val="BodyText"/>
        <w:tabs>
          <w:tab w:val="clear" w:pos="720"/>
        </w:tabs>
        <w:autoSpaceDE/>
        <w:autoSpaceDN/>
        <w:spacing w:before="240"/>
        <w:rPr>
          <w:rFonts w:ascii="Arial" w:hAnsi="Arial" w:cs="Calibri"/>
          <w:sz w:val="22"/>
        </w:rPr>
      </w:pPr>
      <w:r>
        <w:rPr>
          <w:rFonts w:ascii="Arial" w:hAnsi="Arial" w:cs="Calibri"/>
          <w:b/>
          <w:sz w:val="22"/>
        </w:rPr>
        <w:t xml:space="preserve">(Required) </w:t>
      </w:r>
      <w:r w:rsidRPr="000A28A7">
        <w:rPr>
          <w:rFonts w:ascii="Arial" w:hAnsi="Arial" w:cs="Calibri"/>
          <w:b/>
          <w:i/>
          <w:sz w:val="22"/>
        </w:rPr>
        <w:t>Ta</w:t>
      </w:r>
      <w:r>
        <w:rPr>
          <w:rFonts w:ascii="Arial" w:hAnsi="Arial" w:cs="Calibri"/>
          <w:b/>
          <w:i/>
          <w:sz w:val="22"/>
        </w:rPr>
        <w:t>ble of Contents – {one-page</w:t>
      </w:r>
      <w:r w:rsidRPr="000A28A7">
        <w:rPr>
          <w:rFonts w:ascii="Arial" w:hAnsi="Arial" w:cs="Calibri"/>
          <w:b/>
          <w:i/>
          <w:sz w:val="22"/>
        </w:rPr>
        <w:t>}</w:t>
      </w:r>
      <w:r w:rsidRPr="000A28A7">
        <w:rPr>
          <w:rFonts w:ascii="Arial" w:hAnsi="Arial" w:cs="Calibri"/>
          <w:b/>
          <w:sz w:val="22"/>
        </w:rPr>
        <w:t xml:space="preserve"> </w:t>
      </w:r>
    </w:p>
    <w:p w:rsidR="0043493C" w:rsidRPr="000A28A7" w:rsidRDefault="0043493C" w:rsidP="00D5695E">
      <w:pPr>
        <w:pStyle w:val="BodyText"/>
        <w:tabs>
          <w:tab w:val="clear" w:pos="720"/>
        </w:tabs>
        <w:autoSpaceDE/>
        <w:autoSpaceDN/>
        <w:spacing w:before="240"/>
        <w:rPr>
          <w:rFonts w:ascii="Arial" w:hAnsi="Arial" w:cs="Calibri"/>
          <w:i/>
          <w:iCs/>
          <w:sz w:val="22"/>
        </w:rPr>
      </w:pPr>
      <w:r w:rsidRPr="000A28A7">
        <w:rPr>
          <w:rFonts w:ascii="Arial" w:hAnsi="Arial" w:cs="Calibri"/>
          <w:b/>
          <w:i/>
          <w:iCs/>
          <w:sz w:val="22"/>
        </w:rPr>
        <w:t>(</w:t>
      </w:r>
      <w:r>
        <w:rPr>
          <w:rFonts w:ascii="Arial" w:hAnsi="Arial" w:cs="Calibri"/>
          <w:b/>
          <w:i/>
          <w:iCs/>
          <w:sz w:val="22"/>
        </w:rPr>
        <w:t>4</w:t>
      </w:r>
      <w:r w:rsidRPr="000A28A7">
        <w:rPr>
          <w:rFonts w:ascii="Arial" w:hAnsi="Arial" w:cs="Calibri"/>
          <w:b/>
          <w:i/>
          <w:iCs/>
          <w:sz w:val="22"/>
        </w:rPr>
        <w:t xml:space="preserve"> points) Parent Letter and Information Form – {one-page each}</w:t>
      </w:r>
      <w:r w:rsidRPr="000A28A7">
        <w:rPr>
          <w:rFonts w:ascii="Arial" w:hAnsi="Arial" w:cs="Calibri"/>
          <w:i/>
          <w:iCs/>
          <w:sz w:val="22"/>
        </w:rPr>
        <w:tab/>
      </w:r>
      <w:r w:rsidRPr="000A28A7">
        <w:rPr>
          <w:rFonts w:ascii="Arial" w:hAnsi="Arial" w:cs="Calibri"/>
          <w:i/>
          <w:iCs/>
          <w:sz w:val="22"/>
        </w:rPr>
        <w:tab/>
      </w:r>
      <w:r w:rsidRPr="000A28A7">
        <w:rPr>
          <w:rFonts w:ascii="Arial" w:hAnsi="Arial" w:cs="Calibri"/>
          <w:i/>
          <w:iCs/>
          <w:sz w:val="22"/>
        </w:rPr>
        <w:tab/>
        <w:t xml:space="preserve">             </w:t>
      </w:r>
      <w:r w:rsidRPr="000A28A7">
        <w:rPr>
          <w:rFonts w:ascii="Arial" w:hAnsi="Arial" w:cs="Calibri"/>
          <w:iCs/>
          <w:sz w:val="22"/>
        </w:rPr>
        <w:t xml:space="preserve">Welcome your parents by briefly introducing yourself, your </w:t>
      </w:r>
      <w:r w:rsidRPr="000A28A7">
        <w:rPr>
          <w:rFonts w:ascii="Arial" w:hAnsi="Arial" w:cs="Calibri"/>
          <w:iCs/>
          <w:sz w:val="22"/>
          <w:u w:val="single"/>
        </w:rPr>
        <w:t>positive expectations (or expectations statement)</w:t>
      </w:r>
      <w:r w:rsidRPr="000A28A7">
        <w:rPr>
          <w:rFonts w:ascii="Arial" w:hAnsi="Arial" w:cs="Calibri"/>
          <w:iCs/>
          <w:sz w:val="22"/>
        </w:rPr>
        <w:t xml:space="preserve">, your contact information, and how you will ‘pro-actively’ communicate with parents. Consider mentioning: What special themed units or activities will take place? What are your special plans for your students and how can parents be involved? End your letter with a request for the parent to return the </w:t>
      </w:r>
      <w:r w:rsidRPr="000A28A7">
        <w:rPr>
          <w:rFonts w:ascii="Arial" w:hAnsi="Arial" w:cs="Calibri"/>
          <w:iCs/>
          <w:sz w:val="22"/>
          <w:u w:val="single"/>
        </w:rPr>
        <w:t>attached one-page information form</w:t>
      </w:r>
      <w:r w:rsidRPr="000A28A7">
        <w:rPr>
          <w:rFonts w:ascii="Arial" w:hAnsi="Arial" w:cs="Calibri"/>
          <w:iCs/>
          <w:sz w:val="22"/>
        </w:rPr>
        <w:t>: Parent contact information, special student information, volunteer options, other.</w:t>
      </w:r>
    </w:p>
    <w:p w:rsidR="0043493C" w:rsidRPr="000A28A7" w:rsidRDefault="0043493C" w:rsidP="00D5695E">
      <w:pPr>
        <w:pStyle w:val="BodyText"/>
        <w:tabs>
          <w:tab w:val="clear" w:pos="720"/>
        </w:tabs>
        <w:autoSpaceDE/>
        <w:autoSpaceDN/>
        <w:spacing w:before="240"/>
        <w:rPr>
          <w:rFonts w:ascii="Arial" w:hAnsi="Arial" w:cs="Calibri"/>
          <w:i/>
          <w:iCs/>
          <w:sz w:val="22"/>
        </w:rPr>
      </w:pPr>
      <w:r w:rsidRPr="000A28A7">
        <w:rPr>
          <w:rFonts w:ascii="Arial" w:hAnsi="Arial" w:cs="Calibri"/>
          <w:b/>
          <w:i/>
          <w:iCs/>
          <w:sz w:val="22"/>
        </w:rPr>
        <w:t xml:space="preserve">(6 points) First Day Lesson Plan – {two to four pages plus attachments}  </w:t>
      </w:r>
      <w:r>
        <w:rPr>
          <w:rFonts w:ascii="Arial" w:hAnsi="Arial" w:cs="Calibri"/>
          <w:i/>
          <w:iCs/>
          <w:sz w:val="22"/>
        </w:rPr>
        <w:t xml:space="preserve">                     </w:t>
      </w:r>
      <w:r w:rsidRPr="000A28A7">
        <w:rPr>
          <w:rFonts w:ascii="Arial" w:hAnsi="Arial" w:cs="Calibri"/>
          <w:iCs/>
          <w:sz w:val="22"/>
        </w:rPr>
        <w:t xml:space="preserve">Using a lesson plan format, put together a detailed lesson plan for the first day of school. Be very clear and specific on your procedures (what you will do) for the day’s activities. Make sure that some academic learning (and standards) are integrated. </w:t>
      </w:r>
      <w:r w:rsidRPr="000A28A7">
        <w:rPr>
          <w:rFonts w:ascii="Arial" w:hAnsi="Arial" w:cs="Calibri"/>
          <w:iCs/>
          <w:sz w:val="22"/>
          <w:u w:val="single"/>
        </w:rPr>
        <w:t>Attach and refer to any special activity that you will use</w:t>
      </w:r>
      <w:r w:rsidRPr="000A28A7">
        <w:rPr>
          <w:rFonts w:ascii="Arial" w:hAnsi="Arial" w:cs="Calibri"/>
          <w:iCs/>
          <w:sz w:val="22"/>
        </w:rPr>
        <w:t>.  Include specific information on: Entering the classroom, bell work, assigning seats, introductions, general classroom rules, classroom chores, practicing important first day procedures and routines, ice-breaker activities, and pro-active communication with parents.</w:t>
      </w:r>
    </w:p>
    <w:p w:rsidR="0043493C" w:rsidRPr="000A28A7" w:rsidRDefault="0043493C" w:rsidP="00D5695E">
      <w:pPr>
        <w:pStyle w:val="BodyText"/>
        <w:tabs>
          <w:tab w:val="clear" w:pos="720"/>
        </w:tabs>
        <w:autoSpaceDE/>
        <w:autoSpaceDN/>
        <w:spacing w:before="240"/>
        <w:rPr>
          <w:rFonts w:ascii="Arial" w:hAnsi="Arial" w:cs="Calibri"/>
          <w:i/>
          <w:iCs/>
          <w:sz w:val="22"/>
        </w:rPr>
      </w:pPr>
      <w:r w:rsidRPr="000A28A7">
        <w:rPr>
          <w:rFonts w:ascii="Arial" w:hAnsi="Arial" w:cs="Calibri"/>
          <w:b/>
          <w:i/>
          <w:iCs/>
          <w:sz w:val="22"/>
        </w:rPr>
        <w:t>(</w:t>
      </w:r>
      <w:r>
        <w:rPr>
          <w:rFonts w:ascii="Arial" w:hAnsi="Arial" w:cs="Calibri"/>
          <w:b/>
          <w:i/>
          <w:iCs/>
          <w:sz w:val="22"/>
        </w:rPr>
        <w:t>6</w:t>
      </w:r>
      <w:r w:rsidRPr="000A28A7">
        <w:rPr>
          <w:rFonts w:ascii="Arial" w:hAnsi="Arial" w:cs="Calibri"/>
          <w:b/>
          <w:i/>
          <w:iCs/>
          <w:sz w:val="22"/>
        </w:rPr>
        <w:t xml:space="preserve"> points) Classroom Layout – {three sketch pages with descriptions; one resource list page}</w:t>
      </w:r>
      <w:r w:rsidRPr="000A28A7">
        <w:rPr>
          <w:rFonts w:ascii="Arial" w:hAnsi="Arial" w:cs="Calibri"/>
          <w:i/>
          <w:iCs/>
          <w:sz w:val="22"/>
        </w:rPr>
        <w:tab/>
        <w:t xml:space="preserve">    </w:t>
      </w:r>
      <w:r w:rsidRPr="000A28A7">
        <w:rPr>
          <w:rFonts w:ascii="Arial" w:hAnsi="Arial" w:cs="Calibri"/>
          <w:iCs/>
          <w:sz w:val="22"/>
        </w:rPr>
        <w:t xml:space="preserve">Include at least three different ‘neat’ classroom sketches for your room arrangement and explanations for individual work, peer or partner work, and cooperative learning groups. Be sure to identify all desks, reading tables, teacher workstation, centers, computers, and any other important items (fixed or movable) in your classroom. </w:t>
      </w:r>
      <w:r w:rsidRPr="000A28A7">
        <w:rPr>
          <w:rFonts w:ascii="Arial" w:hAnsi="Arial" w:cs="Calibri"/>
          <w:iCs/>
          <w:sz w:val="22"/>
          <w:u w:val="single"/>
        </w:rPr>
        <w:t>Attach a list of the basic resources and materials</w:t>
      </w:r>
      <w:r w:rsidRPr="000A28A7">
        <w:rPr>
          <w:rFonts w:ascii="Arial" w:hAnsi="Arial" w:cs="Calibri"/>
          <w:iCs/>
          <w:sz w:val="22"/>
        </w:rPr>
        <w:t xml:space="preserve"> found at each special center or area. Entitle each sketch and give a brief explanation for why it meets the needs of student work AND your proximity and ability to easily reach all students. </w:t>
      </w:r>
    </w:p>
    <w:p w:rsidR="0043493C" w:rsidRDefault="0043493C" w:rsidP="00D5695E">
      <w:pPr>
        <w:pStyle w:val="BodyText"/>
        <w:tabs>
          <w:tab w:val="clear" w:pos="720"/>
        </w:tabs>
        <w:autoSpaceDE/>
        <w:autoSpaceDN/>
        <w:spacing w:before="240"/>
        <w:rPr>
          <w:rFonts w:ascii="Arial" w:hAnsi="Arial" w:cs="Calibri"/>
          <w:iCs/>
          <w:sz w:val="22"/>
        </w:rPr>
      </w:pPr>
      <w:r w:rsidRPr="000A28A7">
        <w:rPr>
          <w:rFonts w:ascii="Arial" w:hAnsi="Arial" w:cs="Calibri"/>
          <w:b/>
          <w:i/>
          <w:iCs/>
          <w:sz w:val="22"/>
        </w:rPr>
        <w:t>(3 points) Classroom Rules – {</w:t>
      </w:r>
      <w:r>
        <w:rPr>
          <w:rFonts w:ascii="Arial" w:hAnsi="Arial" w:cs="Calibri"/>
          <w:b/>
          <w:i/>
          <w:iCs/>
          <w:sz w:val="22"/>
        </w:rPr>
        <w:t>1/2</w:t>
      </w:r>
      <w:r w:rsidRPr="000A28A7">
        <w:rPr>
          <w:rFonts w:ascii="Arial" w:hAnsi="Arial" w:cs="Calibri"/>
          <w:b/>
          <w:i/>
          <w:iCs/>
          <w:sz w:val="22"/>
        </w:rPr>
        <w:t xml:space="preserve"> page}</w:t>
      </w:r>
      <w:r w:rsidRPr="000A28A7">
        <w:rPr>
          <w:rFonts w:ascii="Arial" w:hAnsi="Arial" w:cs="Calibri"/>
          <w:i/>
          <w:iCs/>
          <w:sz w:val="22"/>
        </w:rPr>
        <w:tab/>
      </w:r>
      <w:r w:rsidRPr="000A28A7">
        <w:rPr>
          <w:rFonts w:ascii="Arial" w:hAnsi="Arial" w:cs="Calibri"/>
          <w:i/>
          <w:iCs/>
          <w:sz w:val="22"/>
        </w:rPr>
        <w:tab/>
      </w:r>
      <w:r w:rsidRPr="000A28A7">
        <w:rPr>
          <w:rFonts w:ascii="Arial" w:hAnsi="Arial" w:cs="Calibri"/>
          <w:i/>
          <w:iCs/>
          <w:sz w:val="22"/>
        </w:rPr>
        <w:tab/>
      </w:r>
      <w:r w:rsidRPr="000A28A7">
        <w:rPr>
          <w:rFonts w:ascii="Arial" w:hAnsi="Arial" w:cs="Calibri"/>
          <w:i/>
          <w:iCs/>
          <w:sz w:val="22"/>
        </w:rPr>
        <w:tab/>
      </w:r>
      <w:r w:rsidRPr="000A28A7">
        <w:rPr>
          <w:rFonts w:ascii="Arial" w:hAnsi="Arial" w:cs="Calibri"/>
          <w:i/>
          <w:iCs/>
          <w:sz w:val="22"/>
        </w:rPr>
        <w:tab/>
      </w:r>
      <w:r w:rsidRPr="000A28A7">
        <w:rPr>
          <w:rFonts w:ascii="Arial" w:hAnsi="Arial" w:cs="Calibri"/>
          <w:i/>
          <w:iCs/>
          <w:sz w:val="22"/>
        </w:rPr>
        <w:tab/>
        <w:t xml:space="preserve">                      </w:t>
      </w:r>
      <w:r w:rsidRPr="000A28A7">
        <w:rPr>
          <w:rFonts w:ascii="Arial" w:hAnsi="Arial" w:cs="Calibri"/>
          <w:iCs/>
          <w:sz w:val="22"/>
        </w:rPr>
        <w:t>List 3-5 general classroom rules for your students to follow as good citizens in your classroom. State the rules in positive terms. Discuss how you came up with these particular rules, why they are most important for children to follow, and if the students help in generating them.</w:t>
      </w:r>
    </w:p>
    <w:p w:rsidR="0043493C" w:rsidRPr="000A28A7" w:rsidRDefault="0043493C" w:rsidP="00D5695E">
      <w:pPr>
        <w:pStyle w:val="BodyText"/>
        <w:tabs>
          <w:tab w:val="clear" w:pos="720"/>
        </w:tabs>
        <w:autoSpaceDE/>
        <w:autoSpaceDN/>
        <w:spacing w:before="240"/>
        <w:rPr>
          <w:rFonts w:ascii="Arial" w:hAnsi="Arial"/>
          <w:sz w:val="22"/>
        </w:rPr>
      </w:pPr>
      <w:r w:rsidRPr="000A28A7">
        <w:rPr>
          <w:rFonts w:ascii="Arial" w:hAnsi="Arial" w:cs="Calibri"/>
          <w:b/>
          <w:i/>
          <w:iCs/>
          <w:sz w:val="22"/>
        </w:rPr>
        <w:t>(3 points) Step-Wise Consequences (Back-Up System) – {</w:t>
      </w:r>
      <w:r>
        <w:rPr>
          <w:rFonts w:ascii="Arial" w:hAnsi="Arial" w:cs="Calibri"/>
          <w:b/>
          <w:i/>
          <w:iCs/>
          <w:sz w:val="22"/>
        </w:rPr>
        <w:t>1/2</w:t>
      </w:r>
      <w:r w:rsidRPr="000A28A7">
        <w:rPr>
          <w:rFonts w:ascii="Arial" w:hAnsi="Arial" w:cs="Calibri"/>
          <w:b/>
          <w:i/>
          <w:iCs/>
          <w:sz w:val="22"/>
        </w:rPr>
        <w:t xml:space="preserve"> page}</w:t>
      </w:r>
      <w:r>
        <w:rPr>
          <w:rFonts w:ascii="Arial" w:hAnsi="Arial" w:cs="Calibri"/>
          <w:i/>
          <w:iCs/>
          <w:sz w:val="22"/>
        </w:rPr>
        <w:tab/>
      </w:r>
      <w:r>
        <w:rPr>
          <w:rFonts w:ascii="Arial" w:hAnsi="Arial" w:cs="Calibri"/>
          <w:i/>
          <w:iCs/>
          <w:sz w:val="22"/>
        </w:rPr>
        <w:tab/>
      </w:r>
      <w:r>
        <w:rPr>
          <w:rFonts w:ascii="Arial" w:hAnsi="Arial" w:cs="Calibri"/>
          <w:i/>
          <w:iCs/>
          <w:sz w:val="22"/>
        </w:rPr>
        <w:tab/>
      </w:r>
      <w:r w:rsidRPr="000A28A7">
        <w:rPr>
          <w:rFonts w:ascii="Arial" w:hAnsi="Arial" w:cs="Calibri"/>
          <w:i/>
          <w:iCs/>
          <w:sz w:val="22"/>
        </w:rPr>
        <w:t xml:space="preserve"> </w:t>
      </w:r>
      <w:r w:rsidRPr="000A28A7">
        <w:rPr>
          <w:rFonts w:ascii="Arial" w:hAnsi="Arial"/>
          <w:sz w:val="22"/>
        </w:rPr>
        <w:t xml:space="preserve">List and explain your step-wise consequences for a student whose behavior is inappropriate and who cannot be re-directed using your normal management system. </w:t>
      </w:r>
      <w:r w:rsidRPr="000A28A7">
        <w:rPr>
          <w:rFonts w:ascii="Arial" w:hAnsi="Arial"/>
          <w:sz w:val="22"/>
        </w:rPr>
        <w:lastRenderedPageBreak/>
        <w:t xml:space="preserve">Consider how your consequences and actions are in line with the </w:t>
      </w:r>
      <w:r w:rsidRPr="000A28A7">
        <w:rPr>
          <w:rFonts w:ascii="Arial" w:hAnsi="Arial"/>
          <w:sz w:val="22"/>
          <w:u w:val="single"/>
        </w:rPr>
        <w:t>school’s discipline policy</w:t>
      </w:r>
      <w:r w:rsidRPr="000A28A7">
        <w:rPr>
          <w:rFonts w:ascii="Arial" w:hAnsi="Arial"/>
          <w:sz w:val="22"/>
        </w:rPr>
        <w:t xml:space="preserve">. Some teachers share a discipline policy or plan in one grade, one team, or one school. Also, consider that you must start with actions that have a </w:t>
      </w:r>
      <w:r w:rsidRPr="000A28A7">
        <w:rPr>
          <w:rFonts w:ascii="Arial" w:hAnsi="Arial"/>
          <w:i/>
          <w:sz w:val="22"/>
        </w:rPr>
        <w:t>small expense</w:t>
      </w:r>
      <w:r w:rsidRPr="000A28A7">
        <w:rPr>
          <w:rFonts w:ascii="Arial" w:hAnsi="Arial"/>
          <w:sz w:val="22"/>
        </w:rPr>
        <w:t xml:space="preserve"> (private</w:t>
      </w:r>
      <w:r>
        <w:rPr>
          <w:rFonts w:ascii="Arial" w:hAnsi="Arial"/>
          <w:sz w:val="22"/>
        </w:rPr>
        <w:t xml:space="preserve"> – in room</w:t>
      </w:r>
      <w:r w:rsidRPr="000A28A7">
        <w:rPr>
          <w:rFonts w:ascii="Arial" w:hAnsi="Arial"/>
          <w:sz w:val="22"/>
        </w:rPr>
        <w:t xml:space="preserve">) before moving to actions with </w:t>
      </w:r>
      <w:r w:rsidRPr="000A28A7">
        <w:rPr>
          <w:rFonts w:ascii="Arial" w:hAnsi="Arial"/>
          <w:i/>
          <w:sz w:val="22"/>
        </w:rPr>
        <w:t>larger expenses</w:t>
      </w:r>
      <w:r w:rsidRPr="000A28A7">
        <w:rPr>
          <w:rFonts w:ascii="Arial" w:hAnsi="Arial"/>
          <w:sz w:val="22"/>
        </w:rPr>
        <w:t xml:space="preserve"> (public</w:t>
      </w:r>
      <w:r>
        <w:rPr>
          <w:rFonts w:ascii="Arial" w:hAnsi="Arial"/>
          <w:sz w:val="22"/>
        </w:rPr>
        <w:t xml:space="preserve"> – outside of room</w:t>
      </w:r>
      <w:r w:rsidRPr="000A28A7">
        <w:rPr>
          <w:rFonts w:ascii="Arial" w:hAnsi="Arial"/>
          <w:sz w:val="22"/>
        </w:rPr>
        <w:t>) for the student and teacher alike.</w:t>
      </w:r>
    </w:p>
    <w:p w:rsidR="0043493C" w:rsidRPr="000A28A7" w:rsidRDefault="0043493C" w:rsidP="00D5695E">
      <w:pPr>
        <w:pStyle w:val="BodyText"/>
        <w:tabs>
          <w:tab w:val="clear" w:pos="720"/>
        </w:tabs>
        <w:autoSpaceDE/>
        <w:autoSpaceDN/>
        <w:spacing w:before="240"/>
        <w:rPr>
          <w:rFonts w:ascii="Arial" w:hAnsi="Arial" w:cs="Calibri"/>
          <w:i/>
          <w:iCs/>
          <w:sz w:val="22"/>
        </w:rPr>
      </w:pPr>
      <w:r w:rsidRPr="000A28A7">
        <w:rPr>
          <w:rFonts w:ascii="Arial" w:hAnsi="Arial" w:cs="Calibri"/>
          <w:b/>
          <w:i/>
          <w:iCs/>
          <w:sz w:val="22"/>
        </w:rPr>
        <w:t>(</w:t>
      </w:r>
      <w:r>
        <w:rPr>
          <w:rFonts w:ascii="Arial" w:hAnsi="Arial" w:cs="Calibri"/>
          <w:b/>
          <w:i/>
          <w:iCs/>
          <w:sz w:val="22"/>
        </w:rPr>
        <w:t>9</w:t>
      </w:r>
      <w:r w:rsidRPr="000A28A7">
        <w:rPr>
          <w:rFonts w:ascii="Arial" w:hAnsi="Arial" w:cs="Calibri"/>
          <w:b/>
          <w:i/>
          <w:iCs/>
          <w:sz w:val="22"/>
        </w:rPr>
        <w:t xml:space="preserve"> points) Classroom Procedures and Routines – {approximately </w:t>
      </w:r>
      <w:r>
        <w:rPr>
          <w:rFonts w:ascii="Arial" w:hAnsi="Arial" w:cs="Calibri"/>
          <w:b/>
          <w:i/>
          <w:iCs/>
          <w:sz w:val="22"/>
        </w:rPr>
        <w:t>7-9 routines</w:t>
      </w:r>
      <w:r w:rsidRPr="000A28A7">
        <w:rPr>
          <w:rFonts w:ascii="Arial" w:hAnsi="Arial" w:cs="Calibri"/>
          <w:b/>
          <w:i/>
          <w:iCs/>
          <w:sz w:val="22"/>
        </w:rPr>
        <w:t xml:space="preserve">; </w:t>
      </w:r>
      <w:r>
        <w:rPr>
          <w:rFonts w:ascii="Arial" w:hAnsi="Arial" w:cs="Calibri"/>
          <w:b/>
          <w:i/>
          <w:iCs/>
          <w:sz w:val="22"/>
        </w:rPr>
        <w:t>2-3</w:t>
      </w:r>
      <w:r w:rsidRPr="000A28A7">
        <w:rPr>
          <w:rFonts w:ascii="Arial" w:hAnsi="Arial" w:cs="Calibri"/>
          <w:b/>
          <w:i/>
          <w:iCs/>
          <w:sz w:val="22"/>
        </w:rPr>
        <w:t xml:space="preserve"> pages</w:t>
      </w:r>
      <w:r>
        <w:rPr>
          <w:rFonts w:ascii="Arial" w:hAnsi="Arial" w:cs="Calibri"/>
          <w:b/>
          <w:i/>
          <w:iCs/>
          <w:sz w:val="22"/>
        </w:rPr>
        <w:t>}</w:t>
      </w:r>
      <w:r w:rsidRPr="000A28A7">
        <w:rPr>
          <w:rFonts w:ascii="Arial" w:hAnsi="Arial" w:cs="Calibri"/>
          <w:b/>
          <w:i/>
          <w:iCs/>
          <w:sz w:val="22"/>
        </w:rPr>
        <w:t xml:space="preserve"> </w:t>
      </w:r>
      <w:r w:rsidRPr="000A28A7">
        <w:rPr>
          <w:rFonts w:ascii="Arial" w:hAnsi="Arial" w:cs="Calibri"/>
          <w:iCs/>
          <w:sz w:val="22"/>
        </w:rPr>
        <w:t xml:space="preserve">Entitle and briefly describe the initial and most important procedures and routines that your children need to learn during the first week of school. Your list may vary depending upon your chosen grade. Here is a list of </w:t>
      </w:r>
      <w:r w:rsidRPr="000A28A7">
        <w:rPr>
          <w:rFonts w:ascii="Arial" w:hAnsi="Arial" w:cs="Calibri"/>
          <w:i/>
          <w:iCs/>
          <w:sz w:val="22"/>
        </w:rPr>
        <w:t>some</w:t>
      </w:r>
      <w:r w:rsidRPr="000A28A7">
        <w:rPr>
          <w:rFonts w:ascii="Arial" w:hAnsi="Arial" w:cs="Calibri"/>
          <w:iCs/>
          <w:sz w:val="22"/>
        </w:rPr>
        <w:t xml:space="preserve"> of the most important ones: Starting the day and class, transitions between work or subjects, turning in homework/</w:t>
      </w:r>
      <w:r>
        <w:rPr>
          <w:rFonts w:ascii="Arial" w:hAnsi="Arial" w:cs="Calibri"/>
          <w:iCs/>
          <w:sz w:val="22"/>
        </w:rPr>
        <w:t xml:space="preserve"> </w:t>
      </w:r>
      <w:r w:rsidRPr="000A28A7">
        <w:rPr>
          <w:rFonts w:ascii="Arial" w:hAnsi="Arial" w:cs="Calibri"/>
          <w:iCs/>
          <w:sz w:val="22"/>
        </w:rPr>
        <w:t>class</w:t>
      </w:r>
      <w:r>
        <w:rPr>
          <w:rFonts w:ascii="Arial" w:hAnsi="Arial" w:cs="Calibri"/>
          <w:iCs/>
          <w:sz w:val="22"/>
        </w:rPr>
        <w:t xml:space="preserve"> </w:t>
      </w:r>
      <w:r w:rsidRPr="000A28A7">
        <w:rPr>
          <w:rFonts w:ascii="Arial" w:hAnsi="Arial" w:cs="Calibri"/>
          <w:iCs/>
          <w:sz w:val="22"/>
        </w:rPr>
        <w:t>work, moving to centers or rotations, obtaining needed materials, moving in the hallway, lunch-time, recess, completing chores or assigned jobs, ending the day, bus routines, etc.</w:t>
      </w:r>
    </w:p>
    <w:p w:rsidR="0043493C" w:rsidRDefault="0043493C" w:rsidP="00D5695E">
      <w:pPr>
        <w:pStyle w:val="BodyText"/>
        <w:tabs>
          <w:tab w:val="clear" w:pos="720"/>
        </w:tabs>
        <w:autoSpaceDE/>
        <w:autoSpaceDN/>
        <w:spacing w:before="240"/>
        <w:rPr>
          <w:rFonts w:ascii="Arial" w:hAnsi="Arial" w:cs="Calibri"/>
          <w:iCs/>
          <w:sz w:val="22"/>
        </w:rPr>
      </w:pPr>
      <w:r w:rsidRPr="000A28A7">
        <w:rPr>
          <w:rFonts w:ascii="Arial" w:hAnsi="Arial" w:cs="Calibri"/>
          <w:b/>
          <w:i/>
          <w:iCs/>
          <w:sz w:val="22"/>
        </w:rPr>
        <w:t>(</w:t>
      </w:r>
      <w:r>
        <w:rPr>
          <w:rFonts w:ascii="Arial" w:hAnsi="Arial" w:cs="Calibri"/>
          <w:b/>
          <w:i/>
          <w:iCs/>
          <w:sz w:val="22"/>
        </w:rPr>
        <w:t>4</w:t>
      </w:r>
      <w:r w:rsidRPr="000A28A7">
        <w:rPr>
          <w:rFonts w:ascii="Arial" w:hAnsi="Arial" w:cs="Calibri"/>
          <w:b/>
          <w:i/>
          <w:iCs/>
          <w:sz w:val="22"/>
        </w:rPr>
        <w:t xml:space="preserve"> points) Class Incentive Plan and PAT – {one page}</w:t>
      </w:r>
      <w:r w:rsidRPr="000A28A7">
        <w:rPr>
          <w:rFonts w:ascii="Arial" w:hAnsi="Arial" w:cs="Calibri"/>
          <w:i/>
          <w:iCs/>
          <w:sz w:val="22"/>
        </w:rPr>
        <w:tab/>
      </w:r>
      <w:r w:rsidRPr="000A28A7">
        <w:rPr>
          <w:rFonts w:ascii="Arial" w:hAnsi="Arial" w:cs="Calibri"/>
          <w:i/>
          <w:iCs/>
          <w:sz w:val="22"/>
        </w:rPr>
        <w:tab/>
      </w:r>
      <w:r w:rsidRPr="000A28A7">
        <w:rPr>
          <w:rFonts w:ascii="Arial" w:hAnsi="Arial" w:cs="Calibri"/>
          <w:i/>
          <w:iCs/>
          <w:sz w:val="22"/>
        </w:rPr>
        <w:tab/>
      </w:r>
      <w:r w:rsidRPr="000A28A7">
        <w:rPr>
          <w:rFonts w:ascii="Arial" w:hAnsi="Arial" w:cs="Calibri"/>
          <w:i/>
          <w:iCs/>
          <w:sz w:val="22"/>
        </w:rPr>
        <w:tab/>
      </w:r>
      <w:r w:rsidRPr="000A28A7">
        <w:rPr>
          <w:rFonts w:ascii="Arial" w:hAnsi="Arial" w:cs="Calibri"/>
          <w:i/>
          <w:iCs/>
          <w:sz w:val="22"/>
        </w:rPr>
        <w:tab/>
        <w:t xml:space="preserve">             </w:t>
      </w:r>
      <w:r w:rsidRPr="000A28A7">
        <w:rPr>
          <w:rFonts w:ascii="Arial" w:hAnsi="Arial" w:cs="Calibri"/>
          <w:iCs/>
          <w:sz w:val="22"/>
        </w:rPr>
        <w:t xml:space="preserve">Describe your class positive incentive plan and use of individual (for early finishers) and whole class PAT. How will you implement it to obtain or gain time for PAT? How will you explain it to students? How and when will you use it? Also, describe your choice of PAT (or possible PATs) for your students and how often they will occur. Be mindful of the age-group that you are teaching to know how often to have PAT </w:t>
      </w:r>
      <w:r>
        <w:rPr>
          <w:rFonts w:ascii="Arial" w:hAnsi="Arial" w:cs="Calibri"/>
          <w:iCs/>
          <w:sz w:val="22"/>
        </w:rPr>
        <w:t xml:space="preserve">– e.g., frequently each day for younger children. </w:t>
      </w:r>
    </w:p>
    <w:p w:rsidR="0043493C" w:rsidRPr="000A28A7" w:rsidRDefault="0043493C" w:rsidP="00D5695E">
      <w:pPr>
        <w:pStyle w:val="BodyText"/>
        <w:tabs>
          <w:tab w:val="clear" w:pos="720"/>
        </w:tabs>
        <w:autoSpaceDE/>
        <w:autoSpaceDN/>
        <w:spacing w:before="240"/>
        <w:rPr>
          <w:rFonts w:ascii="Arial" w:hAnsi="Arial" w:cs="Calibri"/>
          <w:i/>
          <w:iCs/>
          <w:sz w:val="22"/>
        </w:rPr>
      </w:pPr>
      <w:r>
        <w:rPr>
          <w:rFonts w:ascii="Arial" w:hAnsi="Arial" w:cs="Calibri"/>
          <w:iCs/>
          <w:sz w:val="22"/>
        </w:rPr>
        <w:t>{</w:t>
      </w:r>
      <w:r w:rsidRPr="00CB2CDC">
        <w:rPr>
          <w:rFonts w:ascii="Arial" w:hAnsi="Arial" w:cs="Calibri"/>
          <w:b/>
          <w:iCs/>
          <w:sz w:val="22"/>
        </w:rPr>
        <w:t>Optional:</w:t>
      </w:r>
      <w:r>
        <w:rPr>
          <w:rFonts w:ascii="Arial" w:hAnsi="Arial" w:cs="Calibri"/>
          <w:iCs/>
          <w:sz w:val="22"/>
        </w:rPr>
        <w:t xml:space="preserve"> Describe any additional Reward Plan that you will have in place: What is the reward? How and when will children earn the reward? How do they re-earn the reward if it is lost?}</w:t>
      </w:r>
    </w:p>
    <w:p w:rsidR="0043493C" w:rsidRDefault="0043493C" w:rsidP="000D4480">
      <w:pPr>
        <w:widowControl w:val="0"/>
        <w:autoSpaceDE w:val="0"/>
        <w:autoSpaceDN w:val="0"/>
        <w:adjustRightInd w:val="0"/>
        <w:ind w:right="-720"/>
        <w:rPr>
          <w:rFonts w:ascii="Times New Roman" w:hAnsi="Times New Roman"/>
          <w:u w:val="single"/>
        </w:rPr>
      </w:pPr>
    </w:p>
    <w:p w:rsidR="0043493C" w:rsidRPr="00E725A3" w:rsidRDefault="0043493C" w:rsidP="000D4480">
      <w:pPr>
        <w:widowControl w:val="0"/>
        <w:autoSpaceDE w:val="0"/>
        <w:autoSpaceDN w:val="0"/>
        <w:adjustRightInd w:val="0"/>
        <w:ind w:right="-720"/>
        <w:rPr>
          <w:rFonts w:ascii="Calibri" w:hAnsi="Calibri"/>
          <w:b/>
          <w:bCs/>
          <w:sz w:val="28"/>
        </w:rPr>
      </w:pPr>
      <w:r>
        <w:rPr>
          <w:rFonts w:ascii="Calibri" w:hAnsi="Calibri"/>
          <w:b/>
          <w:bCs/>
          <w:sz w:val="28"/>
        </w:rPr>
        <w:br w:type="page"/>
      </w:r>
      <w:r w:rsidRPr="00E725A3">
        <w:rPr>
          <w:rFonts w:ascii="Calibri" w:hAnsi="Calibri"/>
          <w:b/>
          <w:bCs/>
          <w:sz w:val="28"/>
        </w:rPr>
        <w:lastRenderedPageBreak/>
        <w:t>P</w:t>
      </w:r>
      <w:r>
        <w:rPr>
          <w:rFonts w:ascii="Calibri" w:hAnsi="Calibri"/>
          <w:b/>
          <w:bCs/>
          <w:sz w:val="28"/>
        </w:rPr>
        <w:t>roject #2</w:t>
      </w:r>
      <w:r w:rsidRPr="00E725A3">
        <w:rPr>
          <w:rFonts w:ascii="Calibri" w:hAnsi="Calibri"/>
          <w:b/>
          <w:bCs/>
          <w:sz w:val="28"/>
        </w:rPr>
        <w:t>: A C</w:t>
      </w:r>
      <w:r>
        <w:rPr>
          <w:rFonts w:ascii="Calibri" w:hAnsi="Calibri"/>
          <w:b/>
          <w:bCs/>
          <w:sz w:val="28"/>
        </w:rPr>
        <w:t xml:space="preserve">ase Study of a Classroom Management Issue </w:t>
      </w:r>
      <w:r w:rsidRPr="00E725A3">
        <w:rPr>
          <w:rFonts w:ascii="Calibri" w:hAnsi="Calibri"/>
          <w:b/>
          <w:bCs/>
          <w:sz w:val="28"/>
        </w:rPr>
        <w:t>– 20 points</w:t>
      </w:r>
    </w:p>
    <w:p w:rsidR="0043493C" w:rsidRDefault="0043493C" w:rsidP="000D4480">
      <w:pPr>
        <w:widowControl w:val="0"/>
        <w:autoSpaceDE w:val="0"/>
        <w:autoSpaceDN w:val="0"/>
        <w:adjustRightInd w:val="0"/>
        <w:ind w:right="-720"/>
        <w:jc w:val="center"/>
        <w:rPr>
          <w:rFonts w:ascii="Times New Roman" w:hAnsi="Times New Roman"/>
          <w:b/>
          <w:bCs/>
          <w:i/>
          <w:iCs/>
          <w:sz w:val="28"/>
          <w:szCs w:val="28"/>
        </w:rPr>
      </w:pPr>
    </w:p>
    <w:p w:rsidR="0043493C" w:rsidRPr="00E725A3" w:rsidRDefault="0043493C" w:rsidP="000D4480">
      <w:pPr>
        <w:widowControl w:val="0"/>
        <w:autoSpaceDE w:val="0"/>
        <w:autoSpaceDN w:val="0"/>
        <w:adjustRightInd w:val="0"/>
        <w:ind w:right="-720"/>
        <w:rPr>
          <w:rFonts w:ascii="Arial" w:hAnsi="Arial"/>
          <w:sz w:val="22"/>
        </w:rPr>
      </w:pPr>
      <w:r w:rsidRPr="00E725A3">
        <w:rPr>
          <w:rFonts w:ascii="Arial" w:hAnsi="Arial"/>
          <w:b/>
          <w:bCs/>
          <w:sz w:val="22"/>
        </w:rPr>
        <w:t>Purpose:</w:t>
      </w:r>
      <w:r w:rsidRPr="00E725A3">
        <w:rPr>
          <w:rFonts w:ascii="Arial" w:hAnsi="Arial"/>
          <w:sz w:val="22"/>
        </w:rPr>
        <w:t xml:space="preserve"> </w:t>
      </w:r>
    </w:p>
    <w:p w:rsidR="0043493C" w:rsidRPr="00E725A3" w:rsidRDefault="0043493C" w:rsidP="000D4480">
      <w:pPr>
        <w:widowControl w:val="0"/>
        <w:autoSpaceDE w:val="0"/>
        <w:autoSpaceDN w:val="0"/>
        <w:adjustRightInd w:val="0"/>
        <w:ind w:right="-720"/>
        <w:rPr>
          <w:rFonts w:ascii="Arial" w:hAnsi="Arial"/>
          <w:sz w:val="22"/>
        </w:rPr>
      </w:pPr>
      <w:r w:rsidRPr="00E725A3">
        <w:rPr>
          <w:rFonts w:ascii="Arial" w:hAnsi="Arial"/>
          <w:sz w:val="22"/>
        </w:rPr>
        <w:t>To learn more about cases in classrooms on the issue of classroom management and discipline, and related educational research that can help your understanding and potential intervention strategies.</w:t>
      </w:r>
    </w:p>
    <w:p w:rsidR="0043493C" w:rsidRPr="00E725A3" w:rsidRDefault="0043493C" w:rsidP="000D4480">
      <w:pPr>
        <w:widowControl w:val="0"/>
        <w:autoSpaceDE w:val="0"/>
        <w:autoSpaceDN w:val="0"/>
        <w:adjustRightInd w:val="0"/>
        <w:ind w:right="-720"/>
        <w:rPr>
          <w:rFonts w:ascii="Arial" w:hAnsi="Arial"/>
          <w:sz w:val="22"/>
        </w:rPr>
      </w:pPr>
    </w:p>
    <w:p w:rsidR="0043493C" w:rsidRPr="00E725A3" w:rsidRDefault="0043493C" w:rsidP="000D4480">
      <w:pPr>
        <w:widowControl w:val="0"/>
        <w:autoSpaceDE w:val="0"/>
        <w:autoSpaceDN w:val="0"/>
        <w:adjustRightInd w:val="0"/>
        <w:ind w:right="-720"/>
        <w:rPr>
          <w:rFonts w:ascii="Arial" w:hAnsi="Arial"/>
          <w:sz w:val="22"/>
        </w:rPr>
      </w:pPr>
      <w:r w:rsidRPr="00E725A3">
        <w:rPr>
          <w:rFonts w:ascii="Arial" w:hAnsi="Arial"/>
          <w:b/>
          <w:bCs/>
          <w:sz w:val="22"/>
        </w:rPr>
        <w:t>Introduction:</w:t>
      </w:r>
      <w:r w:rsidRPr="00E725A3">
        <w:rPr>
          <w:rFonts w:ascii="Arial" w:hAnsi="Arial"/>
          <w:sz w:val="22"/>
        </w:rPr>
        <w:t xml:space="preserve"> </w:t>
      </w:r>
    </w:p>
    <w:p w:rsidR="0043493C" w:rsidRPr="00E725A3" w:rsidRDefault="0043493C" w:rsidP="000D4480">
      <w:pPr>
        <w:widowControl w:val="0"/>
        <w:autoSpaceDE w:val="0"/>
        <w:autoSpaceDN w:val="0"/>
        <w:adjustRightInd w:val="0"/>
        <w:ind w:right="-720"/>
        <w:rPr>
          <w:rFonts w:ascii="Arial" w:hAnsi="Arial"/>
          <w:sz w:val="22"/>
        </w:rPr>
      </w:pPr>
      <w:r w:rsidRPr="00E725A3">
        <w:rPr>
          <w:rFonts w:ascii="Arial" w:hAnsi="Arial"/>
          <w:sz w:val="22"/>
        </w:rPr>
        <w:t xml:space="preserve">A </w:t>
      </w:r>
      <w:r w:rsidRPr="00E725A3">
        <w:rPr>
          <w:rFonts w:ascii="Arial" w:hAnsi="Arial"/>
          <w:b/>
          <w:bCs/>
          <w:i/>
          <w:iCs/>
          <w:sz w:val="22"/>
        </w:rPr>
        <w:t>case study</w:t>
      </w:r>
      <w:r w:rsidRPr="00E725A3">
        <w:rPr>
          <w:rFonts w:ascii="Arial" w:hAnsi="Arial"/>
          <w:sz w:val="22"/>
        </w:rPr>
        <w:t xml:space="preserve"> in teacher education is the study of one particular case, person(s), situation, or issue in the classroom that is important for us to better understand because of its complexity, need for attention, and/or usefulness to help improve knowledge and practice. Case studies of real classroom situations and difficulties have the potential for eliciting deep reflection, thought, and dialogue that can lead to change in practice and beliefs about teaching and learning. Classroom cases typically have no simple answers or solutions, thus requiring additional attention and study.</w:t>
      </w:r>
    </w:p>
    <w:p w:rsidR="0043493C" w:rsidRPr="00E725A3" w:rsidRDefault="0043493C" w:rsidP="000D4480">
      <w:pPr>
        <w:widowControl w:val="0"/>
        <w:autoSpaceDE w:val="0"/>
        <w:autoSpaceDN w:val="0"/>
        <w:adjustRightInd w:val="0"/>
        <w:ind w:right="-720"/>
        <w:rPr>
          <w:rFonts w:ascii="Arial" w:hAnsi="Arial"/>
          <w:sz w:val="22"/>
        </w:rPr>
      </w:pPr>
    </w:p>
    <w:p w:rsidR="0043493C" w:rsidRPr="00E725A3" w:rsidRDefault="0043493C" w:rsidP="000D4480">
      <w:pPr>
        <w:widowControl w:val="0"/>
        <w:autoSpaceDE w:val="0"/>
        <w:autoSpaceDN w:val="0"/>
        <w:adjustRightInd w:val="0"/>
        <w:ind w:right="-720"/>
        <w:rPr>
          <w:rFonts w:ascii="Arial" w:hAnsi="Arial"/>
          <w:sz w:val="22"/>
        </w:rPr>
      </w:pPr>
      <w:r w:rsidRPr="00E725A3">
        <w:rPr>
          <w:rFonts w:ascii="Arial" w:hAnsi="Arial"/>
          <w:b/>
          <w:bCs/>
          <w:sz w:val="22"/>
        </w:rPr>
        <w:t>Assignment:</w:t>
      </w:r>
      <w:r w:rsidRPr="00E725A3">
        <w:rPr>
          <w:rFonts w:ascii="Arial" w:hAnsi="Arial"/>
          <w:sz w:val="22"/>
        </w:rPr>
        <w:t xml:space="preserve"> </w:t>
      </w:r>
    </w:p>
    <w:p w:rsidR="0043493C" w:rsidRPr="00E725A3" w:rsidRDefault="0043493C" w:rsidP="000D4480">
      <w:pPr>
        <w:widowControl w:val="0"/>
        <w:autoSpaceDE w:val="0"/>
        <w:autoSpaceDN w:val="0"/>
        <w:adjustRightInd w:val="0"/>
        <w:ind w:right="-720"/>
        <w:rPr>
          <w:rFonts w:ascii="Arial" w:hAnsi="Arial"/>
          <w:sz w:val="22"/>
        </w:rPr>
      </w:pPr>
      <w:r w:rsidRPr="00E725A3">
        <w:rPr>
          <w:rFonts w:ascii="Arial" w:hAnsi="Arial"/>
          <w:sz w:val="22"/>
        </w:rPr>
        <w:t xml:space="preserve">You will choose a particular ‘real’ classroom case that centers on the issue of classroom management and discipline in your past methods placement that you think needed additional attention for some change or better outcome. </w:t>
      </w:r>
      <w:r w:rsidRPr="00E725A3">
        <w:rPr>
          <w:rFonts w:ascii="Arial" w:hAnsi="Arial"/>
          <w:sz w:val="22"/>
          <w:u w:val="single"/>
        </w:rPr>
        <w:t>You can NOT choose any case that involves a student who is classified as special education or with a 504 Plan – e.g., ADD, visual disability, behavior disorder, other</w:t>
      </w:r>
      <w:r w:rsidRPr="00E725A3">
        <w:rPr>
          <w:rFonts w:ascii="Arial" w:hAnsi="Arial"/>
          <w:sz w:val="22"/>
        </w:rPr>
        <w:t xml:space="preserve">. You will make your choice based on past experiences from your experiences in the classroom. Your case study should </w:t>
      </w:r>
      <w:r w:rsidRPr="00E725A3">
        <w:rPr>
          <w:rFonts w:ascii="Arial" w:hAnsi="Arial"/>
          <w:sz w:val="22"/>
          <w:u w:val="single"/>
        </w:rPr>
        <w:t>NOT be a situation where you think the classroom teacher was the direct cause of the issue or problem</w:t>
      </w:r>
      <w:r w:rsidRPr="00E725A3">
        <w:rPr>
          <w:rFonts w:ascii="Arial" w:hAnsi="Arial"/>
          <w:sz w:val="22"/>
        </w:rPr>
        <w:t xml:space="preserve">. The steps you will take to complete this project are: </w:t>
      </w:r>
    </w:p>
    <w:p w:rsidR="0043493C" w:rsidRPr="00E725A3" w:rsidRDefault="0043493C" w:rsidP="000D4480">
      <w:pPr>
        <w:widowControl w:val="0"/>
        <w:autoSpaceDE w:val="0"/>
        <w:autoSpaceDN w:val="0"/>
        <w:adjustRightInd w:val="0"/>
        <w:ind w:right="-720"/>
        <w:rPr>
          <w:rFonts w:ascii="Arial" w:hAnsi="Arial"/>
          <w:sz w:val="22"/>
        </w:rPr>
      </w:pPr>
    </w:p>
    <w:p w:rsidR="0043493C" w:rsidRPr="00E725A3" w:rsidRDefault="0043493C" w:rsidP="00976E85">
      <w:pPr>
        <w:widowControl w:val="0"/>
        <w:autoSpaceDE w:val="0"/>
        <w:autoSpaceDN w:val="0"/>
        <w:adjustRightInd w:val="0"/>
        <w:ind w:left="360" w:right="-720"/>
        <w:rPr>
          <w:rFonts w:ascii="Arial" w:hAnsi="Arial"/>
          <w:sz w:val="22"/>
        </w:rPr>
      </w:pPr>
      <w:r>
        <w:rPr>
          <w:rFonts w:ascii="Arial" w:hAnsi="Arial"/>
          <w:b/>
          <w:bCs/>
          <w:sz w:val="22"/>
        </w:rPr>
        <w:t>1.</w:t>
      </w:r>
      <w:r>
        <w:rPr>
          <w:rFonts w:ascii="Arial" w:hAnsi="Arial"/>
          <w:b/>
          <w:bCs/>
          <w:sz w:val="22"/>
        </w:rPr>
        <w:tab/>
        <w:t>(4</w:t>
      </w:r>
      <w:r w:rsidRPr="00E725A3">
        <w:rPr>
          <w:rFonts w:ascii="Arial" w:hAnsi="Arial"/>
          <w:b/>
          <w:bCs/>
          <w:sz w:val="22"/>
        </w:rPr>
        <w:t xml:space="preserve"> points) Identify and describe the case for study</w:t>
      </w:r>
      <w:r w:rsidRPr="00E725A3">
        <w:rPr>
          <w:rFonts w:ascii="Arial" w:hAnsi="Arial"/>
          <w:sz w:val="22"/>
        </w:rPr>
        <w:t xml:space="preserve"> – </w:t>
      </w:r>
      <w:r w:rsidRPr="00E725A3">
        <w:rPr>
          <w:rFonts w:ascii="Arial" w:hAnsi="Arial"/>
          <w:sz w:val="22"/>
          <w:u w:val="single"/>
        </w:rPr>
        <w:t>define and describe it</w:t>
      </w:r>
      <w:r>
        <w:rPr>
          <w:rFonts w:ascii="Arial" w:hAnsi="Arial"/>
          <w:sz w:val="22"/>
        </w:rPr>
        <w:t xml:space="preserve"> </w:t>
      </w:r>
      <w:r w:rsidRPr="00E725A3">
        <w:rPr>
          <w:rFonts w:ascii="Arial" w:hAnsi="Arial"/>
          <w:sz w:val="22"/>
        </w:rPr>
        <w:t xml:space="preserve">and the issue or difficulty it poses </w:t>
      </w:r>
      <w:r w:rsidRPr="00E725A3">
        <w:rPr>
          <w:rFonts w:ascii="Arial" w:hAnsi="Arial"/>
          <w:sz w:val="22"/>
          <w:u w:val="single"/>
        </w:rPr>
        <w:t>using as much detail and examples as possible</w:t>
      </w:r>
      <w:r w:rsidRPr="00E725A3">
        <w:rPr>
          <w:rFonts w:ascii="Arial" w:hAnsi="Arial"/>
          <w:sz w:val="22"/>
        </w:rPr>
        <w:t xml:space="preserve"> without identifying any school or person(s) by real names – </w:t>
      </w:r>
      <w:r w:rsidRPr="00E725A3">
        <w:rPr>
          <w:rFonts w:ascii="Arial" w:hAnsi="Arial"/>
          <w:b/>
          <w:bCs/>
          <w:sz w:val="22"/>
        </w:rPr>
        <w:t>Use pseudonyms to protect anonymity and confidentiality</w:t>
      </w:r>
      <w:r w:rsidRPr="00E725A3">
        <w:rPr>
          <w:rFonts w:ascii="Arial" w:hAnsi="Arial"/>
          <w:sz w:val="22"/>
        </w:rPr>
        <w:t xml:space="preserve"> – </w:t>
      </w:r>
      <w:r>
        <w:rPr>
          <w:rFonts w:ascii="Arial" w:hAnsi="Arial"/>
          <w:sz w:val="22"/>
        </w:rPr>
        <w:t>½ - 1 page</w:t>
      </w:r>
      <w:r w:rsidRPr="00E725A3">
        <w:rPr>
          <w:rFonts w:ascii="Arial" w:hAnsi="Arial"/>
          <w:sz w:val="22"/>
        </w:rPr>
        <w:t>, 1.5 spacing, 1-inch margins</w:t>
      </w:r>
    </w:p>
    <w:p w:rsidR="0043493C" w:rsidRPr="00E725A3" w:rsidRDefault="0043493C" w:rsidP="000D4480">
      <w:pPr>
        <w:widowControl w:val="0"/>
        <w:autoSpaceDE w:val="0"/>
        <w:autoSpaceDN w:val="0"/>
        <w:adjustRightInd w:val="0"/>
        <w:ind w:left="720" w:right="-720"/>
        <w:rPr>
          <w:rFonts w:ascii="Arial" w:hAnsi="Arial"/>
          <w:sz w:val="22"/>
        </w:rPr>
      </w:pPr>
    </w:p>
    <w:p w:rsidR="0043493C" w:rsidRPr="00E725A3" w:rsidRDefault="0043493C" w:rsidP="00976E85">
      <w:pPr>
        <w:widowControl w:val="0"/>
        <w:autoSpaceDE w:val="0"/>
        <w:autoSpaceDN w:val="0"/>
        <w:adjustRightInd w:val="0"/>
        <w:ind w:left="360" w:right="-720"/>
        <w:rPr>
          <w:rFonts w:ascii="Arial" w:hAnsi="Arial"/>
          <w:sz w:val="22"/>
        </w:rPr>
      </w:pPr>
      <w:r>
        <w:rPr>
          <w:rFonts w:ascii="Arial" w:hAnsi="Arial"/>
          <w:b/>
          <w:bCs/>
          <w:sz w:val="22"/>
        </w:rPr>
        <w:t>2.</w:t>
      </w:r>
      <w:r>
        <w:rPr>
          <w:rFonts w:ascii="Arial" w:hAnsi="Arial"/>
          <w:b/>
          <w:bCs/>
          <w:sz w:val="22"/>
        </w:rPr>
        <w:tab/>
        <w:t>(3</w:t>
      </w:r>
      <w:r w:rsidRPr="00E725A3">
        <w:rPr>
          <w:rFonts w:ascii="Arial" w:hAnsi="Arial"/>
          <w:b/>
          <w:bCs/>
          <w:sz w:val="22"/>
        </w:rPr>
        <w:t xml:space="preserve"> points) Search for related educational articles</w:t>
      </w:r>
      <w:r w:rsidRPr="00E725A3">
        <w:rPr>
          <w:rFonts w:ascii="Arial" w:hAnsi="Arial"/>
          <w:sz w:val="22"/>
        </w:rPr>
        <w:t xml:space="preserve">, practitioner and research-based, that shed some light and understanding on this same or related issue or problem. Use the </w:t>
      </w:r>
      <w:r w:rsidRPr="00E725A3">
        <w:rPr>
          <w:rFonts w:ascii="Arial" w:hAnsi="Arial"/>
          <w:b/>
          <w:bCs/>
          <w:sz w:val="22"/>
        </w:rPr>
        <w:t>ERIC search</w:t>
      </w:r>
      <w:r w:rsidRPr="00E725A3">
        <w:rPr>
          <w:rFonts w:ascii="Arial" w:hAnsi="Arial"/>
          <w:sz w:val="22"/>
        </w:rPr>
        <w:t xml:space="preserve"> data-base of our library to locate the </w:t>
      </w:r>
      <w:r w:rsidRPr="00E725A3">
        <w:rPr>
          <w:rFonts w:ascii="Arial" w:hAnsi="Arial"/>
          <w:sz w:val="22"/>
          <w:u w:val="single"/>
        </w:rPr>
        <w:t>best educational articles that are research-based</w:t>
      </w:r>
      <w:r w:rsidRPr="00E725A3">
        <w:rPr>
          <w:rFonts w:ascii="Arial" w:hAnsi="Arial"/>
          <w:sz w:val="22"/>
        </w:rPr>
        <w:t>. Refer</w:t>
      </w:r>
      <w:r>
        <w:rPr>
          <w:rFonts w:ascii="Arial" w:hAnsi="Arial"/>
          <w:sz w:val="22"/>
        </w:rPr>
        <w:t>ence your source findings using</w:t>
      </w:r>
      <w:r w:rsidRPr="00E725A3">
        <w:rPr>
          <w:rFonts w:ascii="Arial" w:hAnsi="Arial"/>
          <w:sz w:val="22"/>
        </w:rPr>
        <w:t xml:space="preserve"> </w:t>
      </w:r>
      <w:r w:rsidRPr="00E725A3">
        <w:rPr>
          <w:rFonts w:ascii="Arial" w:hAnsi="Arial"/>
          <w:i/>
          <w:iCs/>
          <w:sz w:val="22"/>
        </w:rPr>
        <w:t>American Psychological Association</w:t>
      </w:r>
      <w:r w:rsidRPr="00E725A3">
        <w:rPr>
          <w:rFonts w:ascii="Arial" w:hAnsi="Arial"/>
          <w:sz w:val="22"/>
        </w:rPr>
        <w:t xml:space="preserve"> (APA) format – Minimum of 3 articles that each must contain research references and citations</w:t>
      </w:r>
    </w:p>
    <w:p w:rsidR="0043493C" w:rsidRPr="00E725A3" w:rsidRDefault="0043493C" w:rsidP="000D4480">
      <w:pPr>
        <w:widowControl w:val="0"/>
        <w:autoSpaceDE w:val="0"/>
        <w:autoSpaceDN w:val="0"/>
        <w:adjustRightInd w:val="0"/>
        <w:ind w:right="-720"/>
        <w:rPr>
          <w:rFonts w:ascii="Arial" w:hAnsi="Arial"/>
          <w:sz w:val="22"/>
        </w:rPr>
      </w:pPr>
    </w:p>
    <w:p w:rsidR="0043493C" w:rsidRPr="00E725A3" w:rsidRDefault="0043493C" w:rsidP="000D4480">
      <w:pPr>
        <w:widowControl w:val="0"/>
        <w:autoSpaceDE w:val="0"/>
        <w:autoSpaceDN w:val="0"/>
        <w:adjustRightInd w:val="0"/>
        <w:ind w:left="720" w:right="-720"/>
        <w:rPr>
          <w:rFonts w:ascii="Arial" w:hAnsi="Arial"/>
          <w:sz w:val="22"/>
          <w:szCs w:val="20"/>
        </w:rPr>
      </w:pPr>
      <w:r w:rsidRPr="00E725A3">
        <w:rPr>
          <w:rFonts w:ascii="Arial" w:hAnsi="Arial"/>
          <w:sz w:val="22"/>
          <w:szCs w:val="20"/>
        </w:rPr>
        <w:t xml:space="preserve">Example article reference in APA format – </w:t>
      </w:r>
    </w:p>
    <w:p w:rsidR="0043493C" w:rsidRDefault="0043493C" w:rsidP="00976E85">
      <w:pPr>
        <w:widowControl w:val="0"/>
        <w:autoSpaceDE w:val="0"/>
        <w:autoSpaceDN w:val="0"/>
        <w:adjustRightInd w:val="0"/>
        <w:ind w:left="720" w:right="-720"/>
        <w:rPr>
          <w:rFonts w:ascii="Arial" w:hAnsi="Arial"/>
          <w:sz w:val="22"/>
          <w:szCs w:val="20"/>
        </w:rPr>
      </w:pPr>
      <w:r w:rsidRPr="00E725A3">
        <w:rPr>
          <w:rFonts w:ascii="Arial" w:hAnsi="Arial"/>
          <w:sz w:val="22"/>
          <w:szCs w:val="20"/>
        </w:rPr>
        <w:t xml:space="preserve">Smith, J. &amp; Jones, M. (2006). </w:t>
      </w:r>
      <w:proofErr w:type="spellStart"/>
      <w:r w:rsidRPr="00E725A3">
        <w:rPr>
          <w:rFonts w:ascii="Arial" w:hAnsi="Arial"/>
          <w:sz w:val="22"/>
          <w:szCs w:val="20"/>
        </w:rPr>
        <w:t>Coteaching</w:t>
      </w:r>
      <w:proofErr w:type="spellEnd"/>
      <w:r w:rsidRPr="00E725A3">
        <w:rPr>
          <w:rFonts w:ascii="Arial" w:hAnsi="Arial"/>
          <w:sz w:val="22"/>
          <w:szCs w:val="20"/>
        </w:rPr>
        <w:t xml:space="preserve"> in a science classroom. </w:t>
      </w:r>
      <w:r w:rsidRPr="00E725A3">
        <w:rPr>
          <w:rFonts w:ascii="Arial" w:hAnsi="Arial"/>
          <w:i/>
          <w:iCs/>
          <w:sz w:val="22"/>
          <w:szCs w:val="20"/>
        </w:rPr>
        <w:t>Teacher Education Quarterly, 23</w:t>
      </w:r>
      <w:r w:rsidRPr="00E725A3">
        <w:rPr>
          <w:rFonts w:ascii="Arial" w:hAnsi="Arial"/>
          <w:sz w:val="22"/>
          <w:szCs w:val="20"/>
        </w:rPr>
        <w:t xml:space="preserve">, 325-334. </w:t>
      </w:r>
    </w:p>
    <w:p w:rsidR="0043493C" w:rsidRDefault="0043493C" w:rsidP="00976E85">
      <w:pPr>
        <w:widowControl w:val="0"/>
        <w:autoSpaceDE w:val="0"/>
        <w:autoSpaceDN w:val="0"/>
        <w:adjustRightInd w:val="0"/>
        <w:ind w:left="720" w:right="-720"/>
        <w:rPr>
          <w:rFonts w:ascii="Arial" w:hAnsi="Arial"/>
          <w:i/>
          <w:iCs/>
          <w:sz w:val="22"/>
          <w:szCs w:val="20"/>
        </w:rPr>
      </w:pPr>
    </w:p>
    <w:p w:rsidR="0043493C" w:rsidRDefault="0043493C" w:rsidP="00976E85">
      <w:pPr>
        <w:widowControl w:val="0"/>
        <w:autoSpaceDE w:val="0"/>
        <w:autoSpaceDN w:val="0"/>
        <w:adjustRightInd w:val="0"/>
        <w:ind w:left="360" w:right="-720"/>
        <w:rPr>
          <w:rFonts w:ascii="Arial" w:hAnsi="Arial"/>
          <w:i/>
          <w:iCs/>
          <w:sz w:val="22"/>
          <w:szCs w:val="20"/>
        </w:rPr>
      </w:pPr>
      <w:r w:rsidRPr="00E725A3">
        <w:rPr>
          <w:rFonts w:ascii="Arial" w:hAnsi="Arial"/>
          <w:b/>
          <w:bCs/>
          <w:sz w:val="22"/>
        </w:rPr>
        <w:t>3.</w:t>
      </w:r>
      <w:r w:rsidRPr="00E725A3">
        <w:rPr>
          <w:rFonts w:ascii="Arial" w:hAnsi="Arial"/>
          <w:b/>
          <w:bCs/>
          <w:sz w:val="22"/>
        </w:rPr>
        <w:tab/>
        <w:t>(6 points) Summarize in your own words</w:t>
      </w:r>
      <w:r w:rsidRPr="00E725A3">
        <w:rPr>
          <w:rFonts w:ascii="Arial" w:hAnsi="Arial"/>
          <w:sz w:val="22"/>
        </w:rPr>
        <w:t xml:space="preserve"> what you have learned from each article (2 pts. each). Be sure to entitle your summary and refer directly to the article read. </w:t>
      </w:r>
      <w:r w:rsidRPr="00E725A3">
        <w:rPr>
          <w:rFonts w:ascii="Arial" w:hAnsi="Arial"/>
          <w:sz w:val="22"/>
          <w:u w:val="single"/>
        </w:rPr>
        <w:t>Use only articles that discuss enough information that directly relates to your case.</w:t>
      </w:r>
      <w:r w:rsidRPr="00E725A3">
        <w:rPr>
          <w:rFonts w:ascii="Arial" w:hAnsi="Arial"/>
          <w:sz w:val="22"/>
        </w:rPr>
        <w:t xml:space="preserve"> – One paragraph for each article</w:t>
      </w:r>
    </w:p>
    <w:p w:rsidR="0043493C" w:rsidRDefault="0043493C" w:rsidP="00976E85">
      <w:pPr>
        <w:widowControl w:val="0"/>
        <w:autoSpaceDE w:val="0"/>
        <w:autoSpaceDN w:val="0"/>
        <w:adjustRightInd w:val="0"/>
        <w:ind w:left="360" w:right="-720"/>
        <w:rPr>
          <w:rFonts w:ascii="Arial" w:hAnsi="Arial"/>
          <w:b/>
          <w:bCs/>
          <w:sz w:val="22"/>
        </w:rPr>
      </w:pPr>
    </w:p>
    <w:p w:rsidR="0043493C" w:rsidRPr="00976E85" w:rsidRDefault="0043493C" w:rsidP="00976E85">
      <w:pPr>
        <w:widowControl w:val="0"/>
        <w:autoSpaceDE w:val="0"/>
        <w:autoSpaceDN w:val="0"/>
        <w:adjustRightInd w:val="0"/>
        <w:ind w:left="360" w:right="-720"/>
        <w:rPr>
          <w:rFonts w:ascii="Arial" w:hAnsi="Arial"/>
          <w:i/>
          <w:iCs/>
          <w:sz w:val="22"/>
          <w:szCs w:val="20"/>
        </w:rPr>
      </w:pPr>
      <w:r w:rsidRPr="00E725A3">
        <w:rPr>
          <w:rFonts w:ascii="Arial" w:hAnsi="Arial"/>
          <w:b/>
          <w:bCs/>
          <w:sz w:val="22"/>
        </w:rPr>
        <w:t>4</w:t>
      </w:r>
      <w:r>
        <w:rPr>
          <w:rFonts w:ascii="Arial" w:hAnsi="Arial"/>
          <w:b/>
          <w:bCs/>
          <w:sz w:val="22"/>
        </w:rPr>
        <w:t>.</w:t>
      </w:r>
      <w:r>
        <w:rPr>
          <w:rFonts w:ascii="Arial" w:hAnsi="Arial"/>
          <w:b/>
          <w:bCs/>
          <w:sz w:val="22"/>
        </w:rPr>
        <w:tab/>
        <w:t>(7</w:t>
      </w:r>
      <w:r w:rsidRPr="00E725A3">
        <w:rPr>
          <w:rFonts w:ascii="Arial" w:hAnsi="Arial"/>
          <w:b/>
          <w:bCs/>
          <w:sz w:val="22"/>
        </w:rPr>
        <w:t xml:space="preserve"> points) Write up your case analysis</w:t>
      </w:r>
      <w:r w:rsidRPr="00E725A3">
        <w:rPr>
          <w:rFonts w:ascii="Arial" w:hAnsi="Arial"/>
          <w:sz w:val="22"/>
        </w:rPr>
        <w:t xml:space="preserve"> based on your research and further thinking of your case. Relate your pertinent research findings to your case: Which findings directly relate to your case and could impact it? Explain. (2 pts.) How has your thinking changed </w:t>
      </w:r>
      <w:r w:rsidRPr="00E725A3">
        <w:rPr>
          <w:rFonts w:ascii="Arial" w:hAnsi="Arial"/>
          <w:sz w:val="22"/>
        </w:rPr>
        <w:lastRenderedPageBreak/>
        <w:t>now about this issue? (2 pts.) What new approach or potential solution would you propose now, and how would it be different from your current practice? (</w:t>
      </w:r>
      <w:r>
        <w:rPr>
          <w:rFonts w:ascii="Arial" w:hAnsi="Arial"/>
          <w:sz w:val="22"/>
        </w:rPr>
        <w:t xml:space="preserve">3 </w:t>
      </w:r>
      <w:r w:rsidRPr="00E725A3">
        <w:rPr>
          <w:rFonts w:ascii="Arial" w:hAnsi="Arial"/>
          <w:sz w:val="22"/>
        </w:rPr>
        <w:t>pts.) – One-two pages, 1.5 spacing, 1-inch margins</w:t>
      </w:r>
    </w:p>
    <w:p w:rsidR="0043493C" w:rsidRPr="00E725A3" w:rsidRDefault="0043493C" w:rsidP="000D4480">
      <w:pPr>
        <w:widowControl w:val="0"/>
        <w:autoSpaceDE w:val="0"/>
        <w:autoSpaceDN w:val="0"/>
        <w:adjustRightInd w:val="0"/>
        <w:spacing w:after="120"/>
        <w:ind w:right="-720"/>
        <w:rPr>
          <w:rFonts w:ascii="Arial" w:hAnsi="Arial"/>
          <w:sz w:val="22"/>
        </w:rPr>
      </w:pPr>
    </w:p>
    <w:p w:rsidR="0043493C" w:rsidRDefault="0043493C" w:rsidP="000D4480">
      <w:pPr>
        <w:widowControl w:val="0"/>
        <w:autoSpaceDE w:val="0"/>
        <w:autoSpaceDN w:val="0"/>
        <w:adjustRightInd w:val="0"/>
        <w:spacing w:after="120"/>
        <w:ind w:right="-720"/>
        <w:rPr>
          <w:rFonts w:ascii="Arial" w:hAnsi="Arial"/>
          <w:sz w:val="22"/>
        </w:rPr>
      </w:pPr>
      <w:r w:rsidRPr="00E725A3">
        <w:rPr>
          <w:rFonts w:ascii="Arial" w:hAnsi="Arial"/>
          <w:sz w:val="22"/>
        </w:rPr>
        <w:t xml:space="preserve">Be sure to neatly put your four pieces (above) of your written case study together to form a seamless document. Place a cover sheet on your document with your </w:t>
      </w:r>
      <w:r w:rsidRPr="00E725A3">
        <w:rPr>
          <w:rFonts w:ascii="Arial" w:hAnsi="Arial"/>
          <w:b/>
          <w:bCs/>
          <w:sz w:val="22"/>
        </w:rPr>
        <w:t>case title, your name, and CTEE 4190</w:t>
      </w:r>
      <w:r w:rsidRPr="00E725A3">
        <w:rPr>
          <w:rFonts w:ascii="Arial" w:hAnsi="Arial"/>
          <w:sz w:val="22"/>
        </w:rPr>
        <w:t xml:space="preserve">. Also, create a </w:t>
      </w:r>
      <w:r w:rsidRPr="00E725A3">
        <w:rPr>
          <w:rFonts w:ascii="Arial" w:hAnsi="Arial"/>
          <w:b/>
          <w:bCs/>
          <w:sz w:val="22"/>
        </w:rPr>
        <w:t>table of contents</w:t>
      </w:r>
      <w:r w:rsidRPr="00E725A3">
        <w:rPr>
          <w:rFonts w:ascii="Arial" w:hAnsi="Arial"/>
          <w:sz w:val="22"/>
        </w:rPr>
        <w:t xml:space="preserve"> for your document. Remember not to use any real names for your school, teacher, or students – </w:t>
      </w:r>
      <w:r w:rsidRPr="00E725A3">
        <w:rPr>
          <w:rFonts w:ascii="Arial" w:hAnsi="Arial"/>
          <w:b/>
          <w:bCs/>
          <w:sz w:val="22"/>
        </w:rPr>
        <w:t>Use pseudonyms wherever you mention proper names.</w:t>
      </w:r>
      <w:r w:rsidRPr="00E725A3">
        <w:rPr>
          <w:rFonts w:ascii="Arial" w:hAnsi="Arial"/>
          <w:sz w:val="22"/>
        </w:rPr>
        <w:t xml:space="preserve"> </w:t>
      </w:r>
    </w:p>
    <w:p w:rsidR="0043493C" w:rsidRDefault="0043493C" w:rsidP="000D4480">
      <w:pPr>
        <w:widowControl w:val="0"/>
        <w:autoSpaceDE w:val="0"/>
        <w:autoSpaceDN w:val="0"/>
        <w:adjustRightInd w:val="0"/>
        <w:spacing w:after="120"/>
        <w:ind w:right="-720"/>
        <w:rPr>
          <w:rFonts w:ascii="Arial" w:hAnsi="Arial"/>
          <w:b/>
          <w:sz w:val="28"/>
          <w:szCs w:val="28"/>
        </w:rPr>
      </w:pPr>
    </w:p>
    <w:p w:rsidR="0043493C" w:rsidRPr="00B76C27" w:rsidRDefault="0043493C" w:rsidP="000D4480">
      <w:pPr>
        <w:widowControl w:val="0"/>
        <w:autoSpaceDE w:val="0"/>
        <w:autoSpaceDN w:val="0"/>
        <w:adjustRightInd w:val="0"/>
        <w:spacing w:after="120"/>
        <w:ind w:right="-720"/>
        <w:rPr>
          <w:rFonts w:ascii="Arial" w:hAnsi="Arial"/>
          <w:b/>
          <w:sz w:val="28"/>
          <w:szCs w:val="28"/>
        </w:rPr>
      </w:pPr>
      <w:r>
        <w:rPr>
          <w:rFonts w:ascii="Arial" w:hAnsi="Arial"/>
          <w:b/>
          <w:sz w:val="28"/>
          <w:szCs w:val="28"/>
        </w:rPr>
        <w:t>This is a tentative syllabus and may be changed or altered by the instructor at any time during the class term.</w:t>
      </w:r>
    </w:p>
    <w:p w:rsidR="0043493C" w:rsidRPr="00E725A3" w:rsidRDefault="0043493C" w:rsidP="000D4480">
      <w:pPr>
        <w:widowControl w:val="0"/>
        <w:autoSpaceDE w:val="0"/>
        <w:autoSpaceDN w:val="0"/>
        <w:adjustRightInd w:val="0"/>
        <w:spacing w:after="120"/>
        <w:ind w:right="-720"/>
        <w:rPr>
          <w:rFonts w:ascii="Arial" w:hAnsi="Arial" w:cs="Times"/>
          <w:sz w:val="22"/>
          <w:szCs w:val="26"/>
        </w:rPr>
      </w:pPr>
    </w:p>
    <w:sectPr w:rsidR="0043493C" w:rsidRPr="00E725A3" w:rsidSect="000D4480">
      <w:pgSz w:w="12240" w:h="15840"/>
      <w:pgMar w:top="1440" w:right="1800" w:bottom="1440" w:left="1800" w:header="720" w:footer="720"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EF" w:usb1="C0007841"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2"/>
    <w:multiLevelType w:val="hybridMultilevel"/>
    <w:tmpl w:val="00000002"/>
    <w:lvl w:ilvl="0" w:tplc="0000006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0012"/>
    <w:multiLevelType w:val="hybridMultilevel"/>
    <w:tmpl w:val="00000012"/>
    <w:lvl w:ilvl="0" w:tplc="000006A5">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0013"/>
    <w:multiLevelType w:val="hybridMultilevel"/>
    <w:tmpl w:val="00000013"/>
    <w:lvl w:ilvl="0" w:tplc="00000709">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0014"/>
    <w:multiLevelType w:val="hybridMultilevel"/>
    <w:tmpl w:val="00000014"/>
    <w:lvl w:ilvl="0" w:tplc="0000076D">
      <w:start w:val="1"/>
      <w:numFmt w:val="decimal"/>
      <w:lvlText w:val="%1."/>
      <w:lvlJc w:val="left"/>
      <w:pPr>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0015"/>
    <w:multiLevelType w:val="hybridMultilevel"/>
    <w:tmpl w:val="00000015"/>
    <w:lvl w:ilvl="0" w:tplc="000007D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0016"/>
    <w:multiLevelType w:val="hybridMultilevel"/>
    <w:tmpl w:val="00000016"/>
    <w:lvl w:ilvl="0" w:tplc="0000083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5EE1AED"/>
    <w:multiLevelType w:val="hybridMultilevel"/>
    <w:tmpl w:val="B4BE4E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06CF5D13"/>
    <w:multiLevelType w:val="hybridMultilevel"/>
    <w:tmpl w:val="B3EACE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08362EE7"/>
    <w:multiLevelType w:val="hybridMultilevel"/>
    <w:tmpl w:val="E9CAA83C"/>
    <w:lvl w:ilvl="0" w:tplc="004CB088">
      <w:start w:val="7"/>
      <w:numFmt w:val="bullet"/>
      <w:lvlText w:val=""/>
      <w:lvlJc w:val="left"/>
      <w:pPr>
        <w:tabs>
          <w:tab w:val="num" w:pos="1800"/>
        </w:tabs>
        <w:ind w:left="1800" w:hanging="360"/>
      </w:pPr>
      <w:rPr>
        <w:rFonts w:ascii="Symbol" w:eastAsia="Times New Roman" w:hAnsi="Symbol" w:hint="default"/>
        <w:b w:val="0"/>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08972C5A"/>
    <w:multiLevelType w:val="hybridMultilevel"/>
    <w:tmpl w:val="CB8E8CBE"/>
    <w:lvl w:ilvl="0" w:tplc="B1E8813E">
      <w:numFmt w:val="bullet"/>
      <w:lvlText w:val=""/>
      <w:lvlJc w:val="left"/>
      <w:pPr>
        <w:tabs>
          <w:tab w:val="num" w:pos="1800"/>
        </w:tabs>
        <w:ind w:left="1800" w:hanging="360"/>
      </w:pPr>
      <w:rPr>
        <w:rFonts w:ascii="Symbol" w:eastAsia="Times New Roman"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17346616"/>
    <w:multiLevelType w:val="hybridMultilevel"/>
    <w:tmpl w:val="2C984F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205A60CA"/>
    <w:multiLevelType w:val="hybridMultilevel"/>
    <w:tmpl w:val="F6547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4B2F11"/>
    <w:multiLevelType w:val="hybridMultilevel"/>
    <w:tmpl w:val="C568A3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507300F1"/>
    <w:multiLevelType w:val="hybridMultilevel"/>
    <w:tmpl w:val="B950A7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62FF2874"/>
    <w:multiLevelType w:val="hybridMultilevel"/>
    <w:tmpl w:val="3CCE38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31">
    <w:nsid w:val="63975FB2"/>
    <w:multiLevelType w:val="hybridMultilevel"/>
    <w:tmpl w:val="F7CE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4317C6"/>
    <w:multiLevelType w:val="hybridMultilevel"/>
    <w:tmpl w:val="33E8A0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70292423"/>
    <w:multiLevelType w:val="hybridMultilevel"/>
    <w:tmpl w:val="0DC6BE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7EE57B37"/>
    <w:multiLevelType w:val="hybridMultilevel"/>
    <w:tmpl w:val="E38C1B46"/>
    <w:lvl w:ilvl="0" w:tplc="9DDA536A">
      <w:start w:val="1"/>
      <w:numFmt w:val="decimal"/>
      <w:lvlText w:val="%1."/>
      <w:lvlJc w:val="left"/>
      <w:pPr>
        <w:tabs>
          <w:tab w:val="num" w:pos="810"/>
        </w:tabs>
        <w:ind w:left="810" w:hanging="360"/>
      </w:pPr>
      <w:rPr>
        <w:rFonts w:ascii="Times New Roman" w:eastAsia="Times New Roman" w:hAnsi="Times New Roman" w:cs="Times New Roman"/>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eastAsia="Times New Roman"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eastAsia="Times New Roman"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34"/>
  </w:num>
  <w:num w:numId="24">
    <w:abstractNumId w:val="26"/>
  </w:num>
  <w:num w:numId="25">
    <w:abstractNumId w:val="33"/>
  </w:num>
  <w:num w:numId="26">
    <w:abstractNumId w:val="32"/>
  </w:num>
  <w:num w:numId="27">
    <w:abstractNumId w:val="22"/>
  </w:num>
  <w:num w:numId="28">
    <w:abstractNumId w:val="31"/>
  </w:num>
  <w:num w:numId="29">
    <w:abstractNumId w:val="28"/>
  </w:num>
  <w:num w:numId="30">
    <w:abstractNumId w:val="23"/>
  </w:num>
  <w:num w:numId="31">
    <w:abstractNumId w:val="30"/>
  </w:num>
  <w:num w:numId="32">
    <w:abstractNumId w:val="29"/>
  </w:num>
  <w:num w:numId="33">
    <w:abstractNumId w:val="27"/>
  </w:num>
  <w:num w:numId="34">
    <w:abstractNumId w:val="24"/>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480"/>
    <w:rsid w:val="000114DA"/>
    <w:rsid w:val="00020E7D"/>
    <w:rsid w:val="000357CC"/>
    <w:rsid w:val="000522B8"/>
    <w:rsid w:val="00066096"/>
    <w:rsid w:val="00090BE2"/>
    <w:rsid w:val="0009271B"/>
    <w:rsid w:val="000A28A7"/>
    <w:rsid w:val="000D4480"/>
    <w:rsid w:val="000E4DFB"/>
    <w:rsid w:val="000E5F09"/>
    <w:rsid w:val="000F11F4"/>
    <w:rsid w:val="000F168D"/>
    <w:rsid w:val="000F4F2B"/>
    <w:rsid w:val="001130DF"/>
    <w:rsid w:val="001215AE"/>
    <w:rsid w:val="001441FD"/>
    <w:rsid w:val="00144E96"/>
    <w:rsid w:val="00151E21"/>
    <w:rsid w:val="00163717"/>
    <w:rsid w:val="00166BA4"/>
    <w:rsid w:val="00224213"/>
    <w:rsid w:val="00243B77"/>
    <w:rsid w:val="002553E8"/>
    <w:rsid w:val="0026280A"/>
    <w:rsid w:val="002B49E6"/>
    <w:rsid w:val="002E489C"/>
    <w:rsid w:val="002F174D"/>
    <w:rsid w:val="003362CF"/>
    <w:rsid w:val="003A2BB6"/>
    <w:rsid w:val="003F17C1"/>
    <w:rsid w:val="0043493C"/>
    <w:rsid w:val="00442C48"/>
    <w:rsid w:val="00443BF4"/>
    <w:rsid w:val="004601EA"/>
    <w:rsid w:val="00464F6F"/>
    <w:rsid w:val="004F1511"/>
    <w:rsid w:val="00500496"/>
    <w:rsid w:val="005346BC"/>
    <w:rsid w:val="00536F73"/>
    <w:rsid w:val="00555530"/>
    <w:rsid w:val="00566549"/>
    <w:rsid w:val="005738D4"/>
    <w:rsid w:val="00583D54"/>
    <w:rsid w:val="005B4CE9"/>
    <w:rsid w:val="005F3410"/>
    <w:rsid w:val="006512C4"/>
    <w:rsid w:val="00662E95"/>
    <w:rsid w:val="00665D04"/>
    <w:rsid w:val="00674485"/>
    <w:rsid w:val="00752161"/>
    <w:rsid w:val="00763ED6"/>
    <w:rsid w:val="007922AA"/>
    <w:rsid w:val="0079611D"/>
    <w:rsid w:val="00863A42"/>
    <w:rsid w:val="008958EC"/>
    <w:rsid w:val="00954F29"/>
    <w:rsid w:val="0096177D"/>
    <w:rsid w:val="009733FD"/>
    <w:rsid w:val="00976E85"/>
    <w:rsid w:val="00983DED"/>
    <w:rsid w:val="0099372A"/>
    <w:rsid w:val="009D6FE1"/>
    <w:rsid w:val="00A15927"/>
    <w:rsid w:val="00A32A0E"/>
    <w:rsid w:val="00A7112F"/>
    <w:rsid w:val="00AA3E00"/>
    <w:rsid w:val="00AC62FB"/>
    <w:rsid w:val="00AD6B4B"/>
    <w:rsid w:val="00B13FC1"/>
    <w:rsid w:val="00B20E7B"/>
    <w:rsid w:val="00B335E0"/>
    <w:rsid w:val="00B50520"/>
    <w:rsid w:val="00B63183"/>
    <w:rsid w:val="00B76C27"/>
    <w:rsid w:val="00BB28D2"/>
    <w:rsid w:val="00BD3EFE"/>
    <w:rsid w:val="00BD41E2"/>
    <w:rsid w:val="00BE38F6"/>
    <w:rsid w:val="00BF5586"/>
    <w:rsid w:val="00C01B36"/>
    <w:rsid w:val="00C10CBB"/>
    <w:rsid w:val="00C24E16"/>
    <w:rsid w:val="00C42926"/>
    <w:rsid w:val="00C84245"/>
    <w:rsid w:val="00CB2CDC"/>
    <w:rsid w:val="00D16802"/>
    <w:rsid w:val="00D5695E"/>
    <w:rsid w:val="00DB25AC"/>
    <w:rsid w:val="00E115A1"/>
    <w:rsid w:val="00E725A3"/>
    <w:rsid w:val="00E86D4A"/>
    <w:rsid w:val="00F11DFF"/>
    <w:rsid w:val="00F47222"/>
    <w:rsid w:val="00FB1AA4"/>
    <w:rsid w:val="00FB40F6"/>
    <w:rsid w:val="00FC1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8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D41E2"/>
    <w:pPr>
      <w:ind w:left="720"/>
      <w:contextualSpacing/>
    </w:pPr>
  </w:style>
  <w:style w:type="paragraph" w:styleId="BodyText">
    <w:name w:val="Body Text"/>
    <w:basedOn w:val="Normal"/>
    <w:link w:val="BodyTextChar"/>
    <w:uiPriority w:val="99"/>
    <w:rsid w:val="00D5695E"/>
    <w:pPr>
      <w:tabs>
        <w:tab w:val="left" w:pos="720"/>
      </w:tabs>
      <w:autoSpaceDE w:val="0"/>
      <w:autoSpaceDN w:val="0"/>
    </w:pPr>
    <w:rPr>
      <w:rFonts w:ascii="Times" w:eastAsia="Times New Roman" w:hAnsi="Times" w:cs="Times"/>
      <w:sz w:val="20"/>
      <w:szCs w:val="20"/>
    </w:rPr>
  </w:style>
  <w:style w:type="character" w:customStyle="1" w:styleId="BodyTextChar">
    <w:name w:val="Body Text Char"/>
    <w:basedOn w:val="DefaultParagraphFont"/>
    <w:link w:val="BodyText"/>
    <w:uiPriority w:val="99"/>
    <w:locked/>
    <w:rsid w:val="00D5695E"/>
    <w:rPr>
      <w:rFonts w:ascii="Times" w:hAnsi="Times" w:cs="Times"/>
      <w:sz w:val="20"/>
      <w:szCs w:val="20"/>
    </w:rPr>
  </w:style>
  <w:style w:type="paragraph" w:customStyle="1" w:styleId="Default">
    <w:name w:val="Default"/>
    <w:uiPriority w:val="99"/>
    <w:rsid w:val="00FB1AA4"/>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8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D41E2"/>
    <w:pPr>
      <w:ind w:left="720"/>
      <w:contextualSpacing/>
    </w:pPr>
  </w:style>
  <w:style w:type="paragraph" w:styleId="BodyText">
    <w:name w:val="Body Text"/>
    <w:basedOn w:val="Normal"/>
    <w:link w:val="BodyTextChar"/>
    <w:uiPriority w:val="99"/>
    <w:rsid w:val="00D5695E"/>
    <w:pPr>
      <w:tabs>
        <w:tab w:val="left" w:pos="720"/>
      </w:tabs>
      <w:autoSpaceDE w:val="0"/>
      <w:autoSpaceDN w:val="0"/>
    </w:pPr>
    <w:rPr>
      <w:rFonts w:ascii="Times" w:eastAsia="Times New Roman" w:hAnsi="Times" w:cs="Times"/>
      <w:sz w:val="20"/>
      <w:szCs w:val="20"/>
    </w:rPr>
  </w:style>
  <w:style w:type="character" w:customStyle="1" w:styleId="BodyTextChar">
    <w:name w:val="Body Text Char"/>
    <w:basedOn w:val="DefaultParagraphFont"/>
    <w:link w:val="BodyText"/>
    <w:uiPriority w:val="99"/>
    <w:locked/>
    <w:rsid w:val="00D5695E"/>
    <w:rPr>
      <w:rFonts w:ascii="Times" w:hAnsi="Times" w:cs="Times"/>
      <w:sz w:val="20"/>
      <w:szCs w:val="20"/>
    </w:rPr>
  </w:style>
  <w:style w:type="paragraph" w:customStyle="1" w:styleId="Default">
    <w:name w:val="Default"/>
    <w:uiPriority w:val="99"/>
    <w:rsid w:val="00FB1AA4"/>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structors.coursesmart.com/effective-classroom-management-models-and/carlette-jackson-hardin/dp/978013706176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3440</Words>
  <Characters>19608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CTEE 4190: CLASSROOM MANAGEMENT</vt:lpstr>
    </vt:vector>
  </TitlesOfParts>
  <Company>USC/ Rice Creek Elementary</Company>
  <LinksUpToDate>false</LinksUpToDate>
  <CharactersWithSpaces>23002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CTEE 4190: CLASSROOM MANAGEMENT</dc:title>
  <dc:creator>megan burton</dc:creator>
  <cp:lastModifiedBy>maw0014</cp:lastModifiedBy>
  <cp:revision>2</cp:revision>
  <cp:lastPrinted>2012-01-22T03:27:00Z</cp:lastPrinted>
  <dcterms:created xsi:type="dcterms:W3CDTF">2012-03-26T20:17:00Z</dcterms:created>
  <dcterms:modified xsi:type="dcterms:W3CDTF">2012-03-26T20:17:00Z</dcterms:modified>
</cp:coreProperties>
</file>