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8E7" w:rsidRDefault="000D38E7" w:rsidP="00324E88">
      <w:pPr>
        <w:jc w:val="center"/>
        <w:rPr>
          <w:b/>
          <w:sz w:val="22"/>
        </w:rPr>
      </w:pPr>
      <w:bookmarkStart w:id="0" w:name="_GoBack"/>
      <w:bookmarkEnd w:id="0"/>
    </w:p>
    <w:p w:rsidR="00DC5514" w:rsidRDefault="00DC5514" w:rsidP="00324E88">
      <w:pPr>
        <w:jc w:val="center"/>
        <w:rPr>
          <w:b/>
          <w:sz w:val="22"/>
        </w:rPr>
      </w:pPr>
    </w:p>
    <w:tbl>
      <w:tblPr>
        <w:tblW w:w="0" w:type="auto"/>
        <w:tblLook w:val="04A0" w:firstRow="1" w:lastRow="0" w:firstColumn="1" w:lastColumn="0" w:noHBand="0" w:noVBand="1"/>
      </w:tblPr>
      <w:tblGrid>
        <w:gridCol w:w="4788"/>
        <w:gridCol w:w="5256"/>
      </w:tblGrid>
      <w:tr w:rsidR="00DC5514" w:rsidTr="00434B64">
        <w:tc>
          <w:tcPr>
            <w:tcW w:w="4788" w:type="dxa"/>
          </w:tcPr>
          <w:p w:rsidR="00DC5514" w:rsidRPr="0064380A" w:rsidRDefault="00DC5514" w:rsidP="00434B64">
            <w:pPr>
              <w:tabs>
                <w:tab w:val="center" w:pos="5040"/>
              </w:tabs>
              <w:jc w:val="both"/>
              <w:rPr>
                <w:b/>
                <w:sz w:val="22"/>
                <w:szCs w:val="24"/>
              </w:rPr>
            </w:pPr>
          </w:p>
          <w:p w:rsidR="00DB2410" w:rsidRDefault="00DB2410" w:rsidP="00434B64">
            <w:pPr>
              <w:tabs>
                <w:tab w:val="center" w:pos="4680"/>
              </w:tabs>
              <w:spacing w:line="235" w:lineRule="auto"/>
              <w:jc w:val="center"/>
              <w:rPr>
                <w:b/>
                <w:bCs/>
                <w:color w:val="000000"/>
                <w:sz w:val="32"/>
                <w:szCs w:val="32"/>
              </w:rPr>
            </w:pPr>
          </w:p>
          <w:p w:rsidR="00DC5514" w:rsidRDefault="00DC5514" w:rsidP="00434B64">
            <w:pPr>
              <w:tabs>
                <w:tab w:val="center" w:pos="4680"/>
              </w:tabs>
              <w:spacing w:line="235" w:lineRule="auto"/>
              <w:jc w:val="center"/>
              <w:rPr>
                <w:b/>
                <w:bCs/>
                <w:color w:val="000000"/>
                <w:sz w:val="32"/>
                <w:szCs w:val="32"/>
              </w:rPr>
            </w:pPr>
            <w:r w:rsidRPr="00C36BAA">
              <w:rPr>
                <w:b/>
                <w:bCs/>
                <w:color w:val="000000"/>
                <w:sz w:val="32"/>
                <w:szCs w:val="32"/>
              </w:rPr>
              <w:t>RSED 5100/6100</w:t>
            </w:r>
          </w:p>
          <w:p w:rsidR="00DB2410" w:rsidRDefault="00DC5514" w:rsidP="00434B64">
            <w:pPr>
              <w:pStyle w:val="Title"/>
              <w:rPr>
                <w:bCs w:val="0"/>
                <w:sz w:val="32"/>
                <w:szCs w:val="32"/>
              </w:rPr>
            </w:pPr>
            <w:r>
              <w:rPr>
                <w:bCs w:val="0"/>
                <w:sz w:val="32"/>
                <w:szCs w:val="32"/>
              </w:rPr>
              <w:t xml:space="preserve">Infants and Toddlers </w:t>
            </w:r>
          </w:p>
          <w:p w:rsidR="00DC5514" w:rsidRDefault="00DC5514" w:rsidP="00434B64">
            <w:pPr>
              <w:pStyle w:val="Title"/>
              <w:rPr>
                <w:bCs w:val="0"/>
                <w:sz w:val="32"/>
                <w:szCs w:val="32"/>
              </w:rPr>
            </w:pPr>
            <w:r>
              <w:rPr>
                <w:bCs w:val="0"/>
                <w:sz w:val="32"/>
                <w:szCs w:val="32"/>
              </w:rPr>
              <w:t xml:space="preserve">with Disabilities </w:t>
            </w:r>
          </w:p>
          <w:p w:rsidR="00DB2410" w:rsidRDefault="00DB2410" w:rsidP="00434B64">
            <w:pPr>
              <w:pStyle w:val="Title"/>
              <w:rPr>
                <w:bCs w:val="0"/>
                <w:sz w:val="32"/>
                <w:szCs w:val="32"/>
              </w:rPr>
            </w:pPr>
          </w:p>
          <w:p w:rsidR="00DB2410" w:rsidRPr="0064380A" w:rsidRDefault="00DB2410" w:rsidP="00434B64">
            <w:pPr>
              <w:pStyle w:val="Title"/>
              <w:rPr>
                <w:bCs w:val="0"/>
                <w:sz w:val="32"/>
                <w:szCs w:val="32"/>
              </w:rPr>
            </w:pPr>
          </w:p>
          <w:p w:rsidR="00DC5514" w:rsidRPr="00DB2410" w:rsidRDefault="00DC5514" w:rsidP="00434B64">
            <w:pPr>
              <w:jc w:val="center"/>
              <w:rPr>
                <w:b/>
                <w:bCs/>
                <w:iCs/>
                <w:sz w:val="30"/>
                <w:szCs w:val="30"/>
              </w:rPr>
            </w:pPr>
            <w:r w:rsidRPr="00DB2410">
              <w:rPr>
                <w:b/>
                <w:bCs/>
                <w:iCs/>
                <w:sz w:val="30"/>
                <w:szCs w:val="30"/>
              </w:rPr>
              <w:t>SPRING 201</w:t>
            </w:r>
            <w:r w:rsidR="00DB2410" w:rsidRPr="00DB2410">
              <w:rPr>
                <w:b/>
                <w:bCs/>
                <w:iCs/>
                <w:sz w:val="30"/>
                <w:szCs w:val="30"/>
              </w:rPr>
              <w:t>3</w:t>
            </w:r>
          </w:p>
          <w:p w:rsidR="00DC5514" w:rsidRPr="0064380A" w:rsidRDefault="00DC5514" w:rsidP="00434B64">
            <w:pPr>
              <w:jc w:val="center"/>
              <w:rPr>
                <w:b/>
                <w:bCs/>
                <w:sz w:val="32"/>
                <w:szCs w:val="32"/>
              </w:rPr>
            </w:pPr>
            <w:r w:rsidRPr="0064380A">
              <w:rPr>
                <w:b/>
                <w:bCs/>
                <w:sz w:val="32"/>
                <w:szCs w:val="32"/>
              </w:rPr>
              <w:t>-  -  -  -  -  -  -  -  -  -</w:t>
            </w:r>
          </w:p>
          <w:p w:rsidR="00DB2410" w:rsidRPr="00DB2410" w:rsidRDefault="00DC5514" w:rsidP="00434B64">
            <w:pPr>
              <w:jc w:val="center"/>
              <w:rPr>
                <w:b/>
                <w:bCs/>
                <w:sz w:val="28"/>
                <w:szCs w:val="28"/>
              </w:rPr>
            </w:pPr>
            <w:r w:rsidRPr="00DB2410">
              <w:rPr>
                <w:b/>
                <w:bCs/>
                <w:sz w:val="28"/>
                <w:szCs w:val="28"/>
              </w:rPr>
              <w:t xml:space="preserve">Department of Special Education </w:t>
            </w:r>
          </w:p>
          <w:p w:rsidR="00DC5514" w:rsidRPr="00DB2410" w:rsidRDefault="00DC5514" w:rsidP="00434B64">
            <w:pPr>
              <w:jc w:val="center"/>
              <w:rPr>
                <w:b/>
                <w:bCs/>
                <w:sz w:val="28"/>
                <w:szCs w:val="28"/>
              </w:rPr>
            </w:pPr>
            <w:r w:rsidRPr="00DB2410">
              <w:rPr>
                <w:b/>
                <w:bCs/>
                <w:sz w:val="28"/>
                <w:szCs w:val="28"/>
              </w:rPr>
              <w:t xml:space="preserve">Rehabilitation </w:t>
            </w:r>
            <w:r w:rsidR="00DB2410" w:rsidRPr="00DB2410">
              <w:rPr>
                <w:b/>
                <w:bCs/>
                <w:sz w:val="28"/>
                <w:szCs w:val="28"/>
              </w:rPr>
              <w:t>and Counseling</w:t>
            </w:r>
          </w:p>
          <w:p w:rsidR="00DC5514" w:rsidRPr="00DB2410" w:rsidRDefault="00DC5514" w:rsidP="00434B64">
            <w:pPr>
              <w:jc w:val="center"/>
              <w:rPr>
                <w:b/>
                <w:bCs/>
                <w:sz w:val="28"/>
                <w:szCs w:val="28"/>
              </w:rPr>
            </w:pPr>
            <w:r w:rsidRPr="00DB2410">
              <w:rPr>
                <w:b/>
                <w:bCs/>
                <w:sz w:val="28"/>
                <w:szCs w:val="28"/>
              </w:rPr>
              <w:t>College of Education</w:t>
            </w:r>
          </w:p>
          <w:p w:rsidR="00DC5514" w:rsidRDefault="00DC5514" w:rsidP="00434B64">
            <w:pPr>
              <w:jc w:val="center"/>
              <w:rPr>
                <w:b/>
                <w:bCs/>
                <w:sz w:val="32"/>
                <w:szCs w:val="32"/>
              </w:rPr>
            </w:pPr>
          </w:p>
          <w:p w:rsidR="00DB2410" w:rsidRPr="0064380A" w:rsidRDefault="00DB2410" w:rsidP="00434B64">
            <w:pPr>
              <w:jc w:val="center"/>
              <w:rPr>
                <w:b/>
                <w:bCs/>
                <w:sz w:val="32"/>
                <w:szCs w:val="32"/>
              </w:rPr>
            </w:pPr>
            <w:r>
              <w:rPr>
                <w:b/>
                <w:bCs/>
                <w:sz w:val="32"/>
                <w:szCs w:val="32"/>
              </w:rPr>
              <w:t>Class Meets on:</w:t>
            </w:r>
          </w:p>
          <w:p w:rsidR="00DB2410" w:rsidRDefault="00DB2410" w:rsidP="00DB2410">
            <w:pPr>
              <w:jc w:val="center"/>
              <w:rPr>
                <w:b/>
                <w:bCs/>
                <w:sz w:val="34"/>
                <w:szCs w:val="34"/>
              </w:rPr>
            </w:pPr>
            <w:r>
              <w:rPr>
                <w:b/>
                <w:bCs/>
                <w:sz w:val="34"/>
                <w:szCs w:val="34"/>
              </w:rPr>
              <w:t>Tuesdays at 4-6:30 pm</w:t>
            </w:r>
          </w:p>
          <w:p w:rsidR="00DB2410" w:rsidRDefault="004F78C7" w:rsidP="00DB2410">
            <w:pPr>
              <w:jc w:val="center"/>
              <w:rPr>
                <w:b/>
                <w:bCs/>
                <w:sz w:val="34"/>
                <w:szCs w:val="34"/>
              </w:rPr>
            </w:pPr>
            <w:r>
              <w:rPr>
                <w:b/>
                <w:bCs/>
                <w:sz w:val="34"/>
                <w:szCs w:val="34"/>
              </w:rPr>
              <w:t>I</w:t>
            </w:r>
            <w:r w:rsidR="00DB2410">
              <w:rPr>
                <w:b/>
                <w:bCs/>
                <w:sz w:val="34"/>
                <w:szCs w:val="34"/>
              </w:rPr>
              <w:t>n</w:t>
            </w:r>
          </w:p>
          <w:p w:rsidR="004F78C7" w:rsidRPr="0064380A" w:rsidRDefault="004F78C7" w:rsidP="00DB2410">
            <w:pPr>
              <w:jc w:val="center"/>
              <w:rPr>
                <w:b/>
                <w:bCs/>
                <w:sz w:val="34"/>
                <w:szCs w:val="34"/>
              </w:rPr>
            </w:pPr>
            <w:r>
              <w:rPr>
                <w:b/>
                <w:bCs/>
                <w:sz w:val="34"/>
                <w:szCs w:val="34"/>
              </w:rPr>
              <w:t>HC 1218</w:t>
            </w:r>
          </w:p>
          <w:p w:rsidR="00DC5514" w:rsidRPr="0064380A" w:rsidRDefault="00DC5514" w:rsidP="00434B64">
            <w:pPr>
              <w:jc w:val="center"/>
              <w:rPr>
                <w:b/>
                <w:bCs/>
                <w:sz w:val="32"/>
                <w:szCs w:val="32"/>
              </w:rPr>
            </w:pPr>
          </w:p>
          <w:p w:rsidR="00DC5514" w:rsidRPr="0064380A" w:rsidRDefault="00DC5514" w:rsidP="00434B64">
            <w:pPr>
              <w:jc w:val="center"/>
              <w:rPr>
                <w:b/>
                <w:bCs/>
                <w:sz w:val="32"/>
                <w:szCs w:val="32"/>
              </w:rPr>
            </w:pPr>
          </w:p>
          <w:p w:rsidR="00DC5514" w:rsidRPr="00DB2410" w:rsidRDefault="00DC5514" w:rsidP="00434B64">
            <w:pPr>
              <w:jc w:val="center"/>
              <w:rPr>
                <w:smallCaps/>
                <w:sz w:val="32"/>
                <w:szCs w:val="32"/>
                <w:u w:val="single"/>
              </w:rPr>
            </w:pPr>
            <w:r w:rsidRPr="00DB2410">
              <w:rPr>
                <w:b/>
                <w:i/>
                <w:smallCaps/>
                <w:sz w:val="32"/>
                <w:szCs w:val="32"/>
                <w:u w:val="single"/>
              </w:rPr>
              <w:t>Instructor Information</w:t>
            </w:r>
            <w:r w:rsidRPr="00DB2410">
              <w:rPr>
                <w:smallCaps/>
                <w:sz w:val="32"/>
                <w:szCs w:val="32"/>
                <w:u w:val="single"/>
              </w:rPr>
              <w:t>:</w:t>
            </w:r>
          </w:p>
          <w:p w:rsidR="00DB2410" w:rsidRPr="00DB2410" w:rsidRDefault="00DB2410" w:rsidP="00434B64">
            <w:pPr>
              <w:jc w:val="center"/>
              <w:rPr>
                <w:smallCaps/>
                <w:sz w:val="32"/>
                <w:szCs w:val="32"/>
              </w:rPr>
            </w:pPr>
          </w:p>
          <w:p w:rsidR="00DC5514" w:rsidRPr="00DB2410" w:rsidRDefault="00DC5514" w:rsidP="00434B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32"/>
                <w:szCs w:val="32"/>
              </w:rPr>
            </w:pPr>
            <w:r w:rsidRPr="00DB2410">
              <w:rPr>
                <w:b/>
                <w:bCs/>
                <w:sz w:val="32"/>
                <w:szCs w:val="32"/>
              </w:rPr>
              <w:t>Dr. AmySue Reilly</w:t>
            </w:r>
          </w:p>
          <w:p w:rsidR="00DC5514" w:rsidRPr="00DB2410" w:rsidRDefault="00DC5514" w:rsidP="00434B64">
            <w:pPr>
              <w:jc w:val="center"/>
              <w:rPr>
                <w:sz w:val="32"/>
                <w:szCs w:val="32"/>
              </w:rPr>
            </w:pPr>
            <w:r w:rsidRPr="00DB2410">
              <w:rPr>
                <w:sz w:val="32"/>
                <w:szCs w:val="32"/>
              </w:rPr>
              <w:t>1234C Haley Center</w:t>
            </w:r>
          </w:p>
          <w:p w:rsidR="00DC5514" w:rsidRPr="00DB2410" w:rsidRDefault="00DC5514" w:rsidP="00434B64">
            <w:pPr>
              <w:jc w:val="center"/>
              <w:rPr>
                <w:sz w:val="32"/>
                <w:szCs w:val="32"/>
              </w:rPr>
            </w:pPr>
            <w:r w:rsidRPr="00DB2410">
              <w:rPr>
                <w:sz w:val="32"/>
                <w:szCs w:val="32"/>
              </w:rPr>
              <w:t>(334) 844-2100</w:t>
            </w:r>
          </w:p>
          <w:p w:rsidR="00DC5514" w:rsidRPr="00DB2410" w:rsidRDefault="00143DC4" w:rsidP="00434B64">
            <w:pPr>
              <w:jc w:val="center"/>
              <w:rPr>
                <w:b/>
                <w:bCs/>
                <w:sz w:val="32"/>
                <w:szCs w:val="32"/>
                <w:lang w:val="es-VE"/>
              </w:rPr>
            </w:pPr>
            <w:hyperlink r:id="rId9" w:history="1">
              <w:r w:rsidR="00DC5514" w:rsidRPr="00DB2410">
                <w:rPr>
                  <w:rStyle w:val="Hyperlink"/>
                  <w:sz w:val="32"/>
                  <w:szCs w:val="32"/>
                </w:rPr>
                <w:t>reillam@auburn.edu</w:t>
              </w:r>
            </w:hyperlink>
          </w:p>
          <w:p w:rsidR="00DC5514" w:rsidRDefault="00DC5514" w:rsidP="00434B64">
            <w:pPr>
              <w:jc w:val="center"/>
              <w:rPr>
                <w:b/>
                <w:bCs/>
                <w:sz w:val="32"/>
                <w:szCs w:val="32"/>
                <w:lang w:val="es-VE"/>
              </w:rPr>
            </w:pPr>
            <w:r w:rsidRPr="0064380A">
              <w:rPr>
                <w:b/>
                <w:bCs/>
                <w:sz w:val="32"/>
                <w:szCs w:val="32"/>
                <w:lang w:val="es-VE"/>
              </w:rPr>
              <w:t>-  -  -  -  -  -  -  -  -  -</w:t>
            </w:r>
          </w:p>
          <w:p w:rsidR="00DB2410" w:rsidRPr="0064380A" w:rsidRDefault="00DB2410" w:rsidP="00434B64">
            <w:pPr>
              <w:jc w:val="center"/>
              <w:rPr>
                <w:b/>
                <w:bCs/>
                <w:sz w:val="32"/>
                <w:szCs w:val="32"/>
                <w:lang w:val="es-VE"/>
              </w:rPr>
            </w:pPr>
          </w:p>
          <w:p w:rsidR="00DC5514" w:rsidRPr="00DB2410" w:rsidRDefault="00DC5514" w:rsidP="00434B64">
            <w:pPr>
              <w:jc w:val="center"/>
              <w:rPr>
                <w:b/>
                <w:smallCaps/>
                <w:sz w:val="32"/>
                <w:szCs w:val="32"/>
                <w:u w:val="single"/>
              </w:rPr>
            </w:pPr>
            <w:r w:rsidRPr="00DB2410">
              <w:rPr>
                <w:b/>
                <w:i/>
                <w:smallCaps/>
                <w:sz w:val="32"/>
                <w:szCs w:val="32"/>
                <w:u w:val="single"/>
              </w:rPr>
              <w:t>Office Hours</w:t>
            </w:r>
            <w:r w:rsidRPr="00DB2410">
              <w:rPr>
                <w:b/>
                <w:smallCaps/>
                <w:sz w:val="32"/>
                <w:szCs w:val="32"/>
                <w:u w:val="single"/>
              </w:rPr>
              <w:t>:</w:t>
            </w:r>
          </w:p>
          <w:p w:rsidR="00DB2410" w:rsidRPr="00DB2410" w:rsidRDefault="00DB2410" w:rsidP="00434B64">
            <w:pPr>
              <w:jc w:val="center"/>
              <w:rPr>
                <w:smallCaps/>
                <w:sz w:val="32"/>
                <w:szCs w:val="32"/>
              </w:rPr>
            </w:pPr>
          </w:p>
          <w:p w:rsidR="00DB2410" w:rsidRPr="00DB2410" w:rsidRDefault="00DC5514" w:rsidP="00434B64">
            <w:pPr>
              <w:jc w:val="center"/>
              <w:rPr>
                <w:b/>
                <w:bCs/>
                <w:sz w:val="32"/>
                <w:szCs w:val="32"/>
              </w:rPr>
            </w:pPr>
            <w:r w:rsidRPr="00DB2410">
              <w:rPr>
                <w:b/>
                <w:bCs/>
                <w:sz w:val="32"/>
                <w:szCs w:val="32"/>
              </w:rPr>
              <w:t xml:space="preserve">Tuesdays 2:00-4:00 </w:t>
            </w:r>
          </w:p>
          <w:p w:rsidR="00DC5514" w:rsidRPr="00DB2410" w:rsidRDefault="00DB2410" w:rsidP="00434B64">
            <w:pPr>
              <w:jc w:val="center"/>
              <w:rPr>
                <w:b/>
                <w:bCs/>
                <w:sz w:val="32"/>
                <w:szCs w:val="32"/>
              </w:rPr>
            </w:pPr>
            <w:r>
              <w:rPr>
                <w:b/>
                <w:bCs/>
                <w:i/>
                <w:sz w:val="32"/>
                <w:szCs w:val="32"/>
              </w:rPr>
              <w:t xml:space="preserve">or </w:t>
            </w:r>
            <w:r w:rsidR="00DC5514" w:rsidRPr="00DB2410">
              <w:rPr>
                <w:b/>
                <w:bCs/>
                <w:sz w:val="32"/>
                <w:szCs w:val="32"/>
              </w:rPr>
              <w:t>by appointment</w:t>
            </w:r>
          </w:p>
          <w:p w:rsidR="00DB2410" w:rsidRPr="00DB2410" w:rsidRDefault="00DB2410" w:rsidP="00434B64">
            <w:pPr>
              <w:jc w:val="center"/>
              <w:rPr>
                <w:b/>
                <w:bCs/>
                <w:sz w:val="32"/>
                <w:szCs w:val="32"/>
              </w:rPr>
            </w:pPr>
            <w:r w:rsidRPr="00DB2410">
              <w:rPr>
                <w:b/>
                <w:bCs/>
                <w:sz w:val="32"/>
                <w:szCs w:val="32"/>
              </w:rPr>
              <w:t xml:space="preserve">email me at </w:t>
            </w:r>
          </w:p>
          <w:p w:rsidR="00DC5514" w:rsidRPr="00DB2410" w:rsidRDefault="00143DC4" w:rsidP="00434B64">
            <w:pPr>
              <w:jc w:val="center"/>
              <w:rPr>
                <w:rStyle w:val="Hyperlink"/>
                <w:b/>
                <w:bCs/>
                <w:sz w:val="32"/>
                <w:szCs w:val="32"/>
              </w:rPr>
            </w:pPr>
            <w:hyperlink r:id="rId10" w:history="1">
              <w:r w:rsidR="00DC5514" w:rsidRPr="00DB2410">
                <w:rPr>
                  <w:rStyle w:val="Hyperlink"/>
                  <w:b/>
                  <w:bCs/>
                  <w:sz w:val="32"/>
                  <w:szCs w:val="32"/>
                </w:rPr>
                <w:t>reillam@auburn.edu</w:t>
              </w:r>
            </w:hyperlink>
          </w:p>
          <w:p w:rsidR="00DB2410" w:rsidRPr="00DB2410" w:rsidRDefault="00DB2410" w:rsidP="00DB2410">
            <w:pPr>
              <w:jc w:val="center"/>
              <w:rPr>
                <w:b/>
                <w:bCs/>
                <w:sz w:val="32"/>
                <w:szCs w:val="32"/>
              </w:rPr>
            </w:pPr>
            <w:r w:rsidRPr="00DB2410">
              <w:rPr>
                <w:b/>
                <w:bCs/>
                <w:i/>
                <w:sz w:val="32"/>
                <w:szCs w:val="32"/>
              </w:rPr>
              <w:t>or</w:t>
            </w:r>
            <w:r w:rsidRPr="00DB2410">
              <w:rPr>
                <w:b/>
                <w:bCs/>
                <w:sz w:val="32"/>
                <w:szCs w:val="32"/>
              </w:rPr>
              <w:t xml:space="preserve"> call at</w:t>
            </w:r>
          </w:p>
          <w:p w:rsidR="00DB2410" w:rsidRPr="00DB2410" w:rsidRDefault="00DB2410" w:rsidP="00DB2410">
            <w:pPr>
              <w:jc w:val="center"/>
              <w:rPr>
                <w:b/>
                <w:bCs/>
                <w:sz w:val="32"/>
                <w:szCs w:val="32"/>
              </w:rPr>
            </w:pPr>
            <w:r w:rsidRPr="00DB2410">
              <w:rPr>
                <w:b/>
                <w:bCs/>
                <w:sz w:val="32"/>
                <w:szCs w:val="32"/>
              </w:rPr>
              <w:t>334-844-2110</w:t>
            </w:r>
          </w:p>
          <w:p w:rsidR="00DC5514" w:rsidRPr="00DB2410" w:rsidRDefault="00DC5514" w:rsidP="00434B64">
            <w:pPr>
              <w:jc w:val="center"/>
              <w:rPr>
                <w:b/>
                <w:bCs/>
                <w:sz w:val="32"/>
                <w:szCs w:val="32"/>
              </w:rPr>
            </w:pPr>
          </w:p>
          <w:p w:rsidR="00DC5514" w:rsidRPr="0064380A" w:rsidRDefault="00DC5514" w:rsidP="00DB2410">
            <w:pPr>
              <w:outlineLvl w:val="0"/>
              <w:rPr>
                <w:b/>
                <w:bCs/>
                <w:color w:val="000000"/>
                <w:sz w:val="22"/>
              </w:rPr>
            </w:pPr>
            <w:r w:rsidRPr="0064380A">
              <w:rPr>
                <w:b/>
                <w:bCs/>
                <w:color w:val="000000"/>
                <w:sz w:val="22"/>
              </w:rPr>
              <w:br/>
            </w:r>
          </w:p>
          <w:p w:rsidR="00DC5514" w:rsidRPr="0064380A" w:rsidRDefault="00DC5514" w:rsidP="00434B64">
            <w:pPr>
              <w:rPr>
                <w:sz w:val="22"/>
              </w:rPr>
            </w:pPr>
          </w:p>
        </w:tc>
        <w:tc>
          <w:tcPr>
            <w:tcW w:w="4788" w:type="dxa"/>
          </w:tcPr>
          <w:p w:rsidR="00DC5514" w:rsidRPr="0064380A" w:rsidRDefault="00143DC4" w:rsidP="00434B64">
            <w:pPr>
              <w:rPr>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252pt;height:675.8pt;visibility:visible">
                  <v:imagedata r:id="rId11" o:title=""/>
                </v:shape>
              </w:pict>
            </w:r>
          </w:p>
        </w:tc>
      </w:tr>
    </w:tbl>
    <w:p w:rsidR="00186EF9" w:rsidRDefault="00DC5514" w:rsidP="00186EF9">
      <w:pPr>
        <w:jc w:val="center"/>
        <w:rPr>
          <w:b/>
          <w:sz w:val="22"/>
        </w:rPr>
      </w:pPr>
      <w:r>
        <w:rPr>
          <w:b/>
          <w:sz w:val="22"/>
        </w:rPr>
        <w:br w:type="page"/>
      </w:r>
    </w:p>
    <w:p w:rsidR="001325CF" w:rsidRPr="00C27A71" w:rsidRDefault="004C3BED" w:rsidP="00186EF9">
      <w:pPr>
        <w:jc w:val="center"/>
        <w:rPr>
          <w:sz w:val="22"/>
        </w:rPr>
      </w:pPr>
      <w:r w:rsidRPr="00C27A71">
        <w:rPr>
          <w:b/>
          <w:sz w:val="22"/>
        </w:rPr>
        <w:fldChar w:fldCharType="begin"/>
      </w:r>
      <w:r w:rsidRPr="00C27A71">
        <w:rPr>
          <w:b/>
          <w:sz w:val="22"/>
        </w:rPr>
        <w:instrText xml:space="preserve"> SEQ CHAPTER \h \r 1</w:instrText>
      </w:r>
      <w:r w:rsidRPr="00C27A71">
        <w:rPr>
          <w:b/>
          <w:sz w:val="22"/>
        </w:rPr>
        <w:fldChar w:fldCharType="end"/>
      </w:r>
      <w:r w:rsidR="0010544E" w:rsidRPr="005E067B">
        <w:rPr>
          <w:sz w:val="22"/>
          <w:szCs w:val="22"/>
        </w:rPr>
        <w:t xml:space="preserve"> </w:t>
      </w:r>
      <w:r w:rsidR="001325CF" w:rsidRPr="00C27A71">
        <w:rPr>
          <w:sz w:val="22"/>
        </w:rPr>
        <w:t xml:space="preserve">1.  </w:t>
      </w:r>
      <w:r w:rsidR="001325CF" w:rsidRPr="00C27A71">
        <w:rPr>
          <w:b/>
          <w:bCs/>
          <w:i/>
          <w:sz w:val="22"/>
        </w:rPr>
        <w:t>Course Number and Title</w:t>
      </w:r>
      <w:r w:rsidR="001325CF" w:rsidRPr="00C27A71">
        <w:rPr>
          <w:b/>
          <w:bCs/>
          <w:sz w:val="22"/>
        </w:rPr>
        <w:t>:</w:t>
      </w:r>
      <w:r w:rsidR="001325CF" w:rsidRPr="00C27A71">
        <w:rPr>
          <w:sz w:val="22"/>
        </w:rPr>
        <w:t xml:space="preserve">   </w:t>
      </w:r>
      <w:r w:rsidR="001325CF" w:rsidRPr="00C27A71">
        <w:rPr>
          <w:b/>
          <w:sz w:val="22"/>
        </w:rPr>
        <w:t>RSED 51</w:t>
      </w:r>
      <w:r w:rsidR="001325CF">
        <w:rPr>
          <w:b/>
          <w:sz w:val="22"/>
        </w:rPr>
        <w:t>00</w:t>
      </w:r>
      <w:r w:rsidR="001325CF" w:rsidRPr="00C27A71">
        <w:rPr>
          <w:b/>
          <w:sz w:val="22"/>
        </w:rPr>
        <w:t>/61</w:t>
      </w:r>
      <w:r w:rsidR="001325CF">
        <w:rPr>
          <w:b/>
          <w:sz w:val="22"/>
        </w:rPr>
        <w:t>00</w:t>
      </w:r>
      <w:r w:rsidR="00DB2410">
        <w:rPr>
          <w:b/>
          <w:sz w:val="22"/>
        </w:rPr>
        <w:t xml:space="preserve">   </w:t>
      </w:r>
      <w:r w:rsidR="001325CF" w:rsidRPr="00C27A71">
        <w:rPr>
          <w:b/>
          <w:sz w:val="22"/>
        </w:rPr>
        <w:t>INFANTS</w:t>
      </w:r>
      <w:r w:rsidR="001325CF">
        <w:rPr>
          <w:b/>
          <w:sz w:val="22"/>
        </w:rPr>
        <w:t xml:space="preserve"> AND TODDLERS WITH DISABILIITES</w:t>
      </w:r>
      <w:r w:rsidR="001325CF" w:rsidRPr="00C27A71">
        <w:rPr>
          <w:sz w:val="22"/>
        </w:rPr>
        <w:t xml:space="preserve"> </w:t>
      </w:r>
    </w:p>
    <w:p w:rsidR="001325CF" w:rsidRPr="00C27A71" w:rsidRDefault="001325CF" w:rsidP="001325C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rPr>
          <w:sz w:val="22"/>
        </w:rPr>
      </w:pPr>
      <w:r w:rsidRPr="00C27A71">
        <w:rPr>
          <w:sz w:val="22"/>
        </w:rPr>
        <w:tab/>
      </w:r>
      <w:r w:rsidRPr="000167B2">
        <w:rPr>
          <w:b/>
          <w:i/>
          <w:sz w:val="22"/>
        </w:rPr>
        <w:t>Meeting Times</w:t>
      </w:r>
      <w:r w:rsidRPr="00C27A71">
        <w:rPr>
          <w:i/>
          <w:sz w:val="22"/>
        </w:rPr>
        <w:t>:</w:t>
      </w:r>
      <w:r w:rsidRPr="00C27A71">
        <w:rPr>
          <w:sz w:val="22"/>
        </w:rPr>
        <w:tab/>
      </w:r>
      <w:r w:rsidRPr="00C27A71">
        <w:rPr>
          <w:sz w:val="22"/>
        </w:rPr>
        <w:tab/>
        <w:t xml:space="preserve">Tuesdays </w:t>
      </w:r>
      <w:r>
        <w:rPr>
          <w:sz w:val="22"/>
        </w:rPr>
        <w:t>4:00</w:t>
      </w:r>
      <w:r w:rsidRPr="00C27A71">
        <w:rPr>
          <w:sz w:val="22"/>
        </w:rPr>
        <w:t xml:space="preserve"> to </w:t>
      </w:r>
      <w:r>
        <w:rPr>
          <w:sz w:val="22"/>
        </w:rPr>
        <w:t>6:30</w:t>
      </w:r>
      <w:r w:rsidRPr="00C27A71">
        <w:rPr>
          <w:sz w:val="22"/>
        </w:rPr>
        <w:t xml:space="preserve"> pm</w:t>
      </w:r>
    </w:p>
    <w:p w:rsidR="001325CF" w:rsidRPr="00C27A71" w:rsidRDefault="001325CF" w:rsidP="001325C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rPr>
      </w:pPr>
      <w:r w:rsidRPr="00C27A71">
        <w:rPr>
          <w:sz w:val="22"/>
        </w:rPr>
        <w:tab/>
      </w:r>
      <w:r w:rsidRPr="000167B2">
        <w:rPr>
          <w:b/>
          <w:i/>
          <w:sz w:val="22"/>
        </w:rPr>
        <w:t>Credit</w:t>
      </w:r>
      <w:r w:rsidRPr="000167B2">
        <w:rPr>
          <w:b/>
          <w:sz w:val="22"/>
        </w:rPr>
        <w:t>:</w:t>
      </w:r>
      <w:r w:rsidRPr="00C27A71">
        <w:rPr>
          <w:sz w:val="22"/>
        </w:rPr>
        <w:tab/>
      </w:r>
      <w:r w:rsidRPr="00C27A71">
        <w:rPr>
          <w:sz w:val="22"/>
        </w:rPr>
        <w:tab/>
      </w:r>
      <w:r w:rsidRPr="00C27A71">
        <w:rPr>
          <w:sz w:val="22"/>
        </w:rPr>
        <w:tab/>
        <w:t>03 semester hours</w:t>
      </w:r>
      <w:r w:rsidRPr="00C27A71">
        <w:rPr>
          <w:sz w:val="22"/>
        </w:rPr>
        <w:tab/>
      </w:r>
      <w:r w:rsidRPr="00C27A71">
        <w:rPr>
          <w:sz w:val="22"/>
        </w:rPr>
        <w:tab/>
      </w:r>
      <w:r w:rsidR="000167B2">
        <w:rPr>
          <w:sz w:val="22"/>
        </w:rPr>
        <w:tab/>
      </w:r>
      <w:r w:rsidRPr="000167B2">
        <w:rPr>
          <w:b/>
          <w:i/>
          <w:sz w:val="22"/>
        </w:rPr>
        <w:t>Prerequisites:</w:t>
      </w:r>
      <w:r w:rsidRPr="00C27A71">
        <w:rPr>
          <w:sz w:val="22"/>
        </w:rPr>
        <w:t xml:space="preserve"> RSED 3100, RSED 5060</w:t>
      </w:r>
    </w:p>
    <w:p w:rsidR="001325CF" w:rsidRPr="00C27A71" w:rsidRDefault="001325CF" w:rsidP="001325C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rPr>
          <w:sz w:val="22"/>
        </w:rPr>
      </w:pPr>
      <w:r w:rsidRPr="00C27A71">
        <w:rPr>
          <w:sz w:val="22"/>
        </w:rPr>
        <w:tab/>
      </w:r>
      <w:r w:rsidRPr="000167B2">
        <w:rPr>
          <w:b/>
          <w:i/>
          <w:sz w:val="22"/>
        </w:rPr>
        <w:t>Instructor:</w:t>
      </w:r>
      <w:r w:rsidRPr="00C27A71">
        <w:rPr>
          <w:sz w:val="22"/>
        </w:rPr>
        <w:tab/>
      </w:r>
      <w:r w:rsidRPr="00C27A71">
        <w:rPr>
          <w:sz w:val="22"/>
        </w:rPr>
        <w:tab/>
      </w:r>
      <w:r w:rsidRPr="00C27A71">
        <w:rPr>
          <w:sz w:val="22"/>
        </w:rPr>
        <w:tab/>
        <w:t>Dr. Amy Sue Reilly</w:t>
      </w:r>
      <w:r>
        <w:rPr>
          <w:sz w:val="22"/>
        </w:rPr>
        <w:t xml:space="preserve">         </w:t>
      </w:r>
      <w:r>
        <w:rPr>
          <w:sz w:val="22"/>
        </w:rPr>
        <w:tab/>
        <w:t xml:space="preserve"> </w:t>
      </w:r>
      <w:r w:rsidR="000167B2">
        <w:rPr>
          <w:sz w:val="22"/>
        </w:rPr>
        <w:tab/>
      </w:r>
      <w:r w:rsidR="000167B2" w:rsidRPr="000167B2">
        <w:rPr>
          <w:b/>
          <w:i/>
          <w:sz w:val="22"/>
        </w:rPr>
        <w:t>Email:</w:t>
      </w:r>
      <w:r w:rsidR="000167B2">
        <w:rPr>
          <w:sz w:val="22"/>
        </w:rPr>
        <w:t xml:space="preserve"> </w:t>
      </w:r>
      <w:r>
        <w:rPr>
          <w:sz w:val="22"/>
        </w:rPr>
        <w:t>reillam@auburn.edu</w:t>
      </w:r>
    </w:p>
    <w:p w:rsidR="001325CF" w:rsidRDefault="001325CF" w:rsidP="001325C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rPr>
      </w:pPr>
      <w:r w:rsidRPr="00C27A71">
        <w:rPr>
          <w:sz w:val="22"/>
        </w:rPr>
        <w:tab/>
      </w:r>
      <w:r w:rsidRPr="000167B2">
        <w:rPr>
          <w:b/>
          <w:i/>
          <w:sz w:val="22"/>
        </w:rPr>
        <w:t>Office</w:t>
      </w:r>
      <w:r w:rsidR="000167B2">
        <w:rPr>
          <w:b/>
          <w:i/>
          <w:sz w:val="22"/>
        </w:rPr>
        <w:t xml:space="preserve"> location</w:t>
      </w:r>
      <w:r w:rsidRPr="00C27A71">
        <w:rPr>
          <w:i/>
          <w:sz w:val="22"/>
        </w:rPr>
        <w:t>:</w:t>
      </w:r>
      <w:r w:rsidRPr="00C27A71">
        <w:rPr>
          <w:sz w:val="22"/>
        </w:rPr>
        <w:t xml:space="preserve"> </w:t>
      </w:r>
      <w:r w:rsidRPr="00C27A71">
        <w:rPr>
          <w:sz w:val="22"/>
        </w:rPr>
        <w:tab/>
      </w:r>
      <w:r w:rsidRPr="00C27A71">
        <w:rPr>
          <w:sz w:val="22"/>
        </w:rPr>
        <w:tab/>
      </w:r>
      <w:r>
        <w:rPr>
          <w:sz w:val="22"/>
        </w:rPr>
        <w:t xml:space="preserve">1232C </w:t>
      </w:r>
      <w:r w:rsidRPr="00C27A71">
        <w:rPr>
          <w:sz w:val="22"/>
        </w:rPr>
        <w:t>Haley Center</w:t>
      </w:r>
      <w:r w:rsidRPr="00C27A71">
        <w:rPr>
          <w:sz w:val="22"/>
        </w:rPr>
        <w:tab/>
      </w:r>
      <w:r w:rsidR="000167B2">
        <w:rPr>
          <w:sz w:val="22"/>
        </w:rPr>
        <w:tab/>
      </w:r>
      <w:r w:rsidR="000167B2" w:rsidRPr="000167B2">
        <w:rPr>
          <w:b/>
          <w:i/>
          <w:sz w:val="22"/>
        </w:rPr>
        <w:t xml:space="preserve">Office </w:t>
      </w:r>
      <w:r w:rsidRPr="000167B2">
        <w:rPr>
          <w:b/>
          <w:i/>
          <w:sz w:val="22"/>
        </w:rPr>
        <w:t>Phone</w:t>
      </w:r>
      <w:r w:rsidRPr="00C27A71">
        <w:rPr>
          <w:sz w:val="22"/>
        </w:rPr>
        <w:t>: 844-</w:t>
      </w:r>
      <w:r>
        <w:rPr>
          <w:sz w:val="22"/>
        </w:rPr>
        <w:t>2110</w:t>
      </w:r>
    </w:p>
    <w:p w:rsidR="001325CF" w:rsidRDefault="001325CF" w:rsidP="001325C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rPr>
      </w:pPr>
      <w:r>
        <w:rPr>
          <w:i/>
          <w:sz w:val="22"/>
        </w:rPr>
        <w:tab/>
      </w:r>
      <w:r w:rsidRPr="000167B2">
        <w:rPr>
          <w:b/>
          <w:i/>
          <w:sz w:val="22"/>
        </w:rPr>
        <w:t>Office hours:</w:t>
      </w:r>
      <w:r>
        <w:rPr>
          <w:sz w:val="22"/>
        </w:rPr>
        <w:t xml:space="preserve"> </w:t>
      </w:r>
      <w:r>
        <w:rPr>
          <w:sz w:val="22"/>
        </w:rPr>
        <w:tab/>
      </w:r>
      <w:r>
        <w:rPr>
          <w:sz w:val="22"/>
        </w:rPr>
        <w:tab/>
        <w:t xml:space="preserve">Tuesdays </w:t>
      </w:r>
      <w:r w:rsidR="00B03FA7">
        <w:rPr>
          <w:sz w:val="22"/>
        </w:rPr>
        <w:t xml:space="preserve">at </w:t>
      </w:r>
      <w:r>
        <w:rPr>
          <w:sz w:val="22"/>
        </w:rPr>
        <w:t>2 to 4 pm or by appointment</w:t>
      </w:r>
    </w:p>
    <w:p w:rsidR="001325CF" w:rsidRPr="00C27A71" w:rsidRDefault="001325CF" w:rsidP="001325C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sz w:val="22"/>
        </w:rPr>
      </w:pPr>
    </w:p>
    <w:p w:rsidR="001325CF" w:rsidRPr="00C27A71" w:rsidRDefault="001325CF" w:rsidP="001325C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2"/>
        </w:rPr>
      </w:pPr>
      <w:r w:rsidRPr="00C27A71">
        <w:rPr>
          <w:b/>
          <w:bCs/>
          <w:sz w:val="22"/>
        </w:rPr>
        <w:t xml:space="preserve">2. </w:t>
      </w:r>
      <w:r w:rsidRPr="00C27A71">
        <w:rPr>
          <w:b/>
          <w:bCs/>
          <w:sz w:val="22"/>
        </w:rPr>
        <w:tab/>
      </w:r>
      <w:r w:rsidRPr="00C27A71">
        <w:rPr>
          <w:b/>
          <w:bCs/>
          <w:i/>
          <w:sz w:val="22"/>
        </w:rPr>
        <w:t>Date syllabus prepared:</w:t>
      </w:r>
      <w:r w:rsidRPr="00C27A71">
        <w:rPr>
          <w:i/>
          <w:sz w:val="22"/>
        </w:rPr>
        <w:t xml:space="preserve"> </w:t>
      </w:r>
      <w:r w:rsidRPr="00C27A71">
        <w:rPr>
          <w:sz w:val="22"/>
        </w:rPr>
        <w:tab/>
      </w:r>
      <w:r>
        <w:rPr>
          <w:sz w:val="22"/>
        </w:rPr>
        <w:t>January 201</w:t>
      </w:r>
      <w:r w:rsidR="00DB2410">
        <w:rPr>
          <w:sz w:val="22"/>
        </w:rPr>
        <w:t>3</w:t>
      </w:r>
    </w:p>
    <w:p w:rsidR="001325CF" w:rsidRPr="00C27A71" w:rsidRDefault="001325CF" w:rsidP="001325CF">
      <w:pPr>
        <w:tabs>
          <w:tab w:val="left" w:pos="-1080"/>
          <w:tab w:val="left" w:pos="-720"/>
          <w:tab w:val="left" w:pos="0"/>
          <w:tab w:val="left" w:pos="36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p>
    <w:p w:rsidR="001325CF" w:rsidRPr="00240A18" w:rsidRDefault="001325CF" w:rsidP="001325CF">
      <w:pPr>
        <w:tabs>
          <w:tab w:val="left" w:pos="720"/>
        </w:tabs>
        <w:ind w:left="1080" w:hanging="1080"/>
        <w:jc w:val="both"/>
        <w:rPr>
          <w:sz w:val="22"/>
          <w:szCs w:val="22"/>
        </w:rPr>
      </w:pPr>
      <w:r w:rsidRPr="00B03FA7">
        <w:rPr>
          <w:b/>
          <w:sz w:val="22"/>
        </w:rPr>
        <w:t>3</w:t>
      </w:r>
      <w:r w:rsidRPr="00C15858">
        <w:rPr>
          <w:sz w:val="22"/>
        </w:rPr>
        <w:t xml:space="preserve">. </w:t>
      </w:r>
      <w:r w:rsidR="000167B2" w:rsidRPr="00240A18">
        <w:rPr>
          <w:b/>
          <w:bCs/>
          <w:sz w:val="22"/>
          <w:szCs w:val="22"/>
        </w:rPr>
        <w:t>TEXT:</w:t>
      </w:r>
      <w:r w:rsidR="000167B2" w:rsidRPr="00240A18">
        <w:rPr>
          <w:sz w:val="22"/>
          <w:szCs w:val="22"/>
        </w:rPr>
        <w:t xml:space="preserve"> </w:t>
      </w:r>
      <w:r w:rsidRPr="00240A18">
        <w:rPr>
          <w:sz w:val="22"/>
          <w:szCs w:val="22"/>
        </w:rPr>
        <w:t>A</w:t>
      </w:r>
      <w:r w:rsidR="00BF489D">
        <w:rPr>
          <w:sz w:val="22"/>
          <w:szCs w:val="22"/>
        </w:rPr>
        <w:t>L</w:t>
      </w:r>
      <w:r w:rsidRPr="00240A18">
        <w:rPr>
          <w:sz w:val="22"/>
          <w:szCs w:val="22"/>
        </w:rPr>
        <w:t xml:space="preserve"> Early Intervention System. (2006) </w:t>
      </w:r>
      <w:r w:rsidRPr="00240A18">
        <w:rPr>
          <w:sz w:val="22"/>
          <w:szCs w:val="22"/>
          <w:u w:val="single"/>
        </w:rPr>
        <w:t>Handbook Part C Provider Appraisal Review</w:t>
      </w:r>
      <w:r w:rsidRPr="00240A18">
        <w:rPr>
          <w:sz w:val="22"/>
          <w:szCs w:val="22"/>
        </w:rPr>
        <w:t>. Montgomery, AL.</w:t>
      </w:r>
    </w:p>
    <w:p w:rsidR="001325CF" w:rsidRPr="00240A18" w:rsidRDefault="000167B2" w:rsidP="00BF489D">
      <w:pPr>
        <w:tabs>
          <w:tab w:val="left" w:pos="180"/>
        </w:tabs>
        <w:jc w:val="both"/>
        <w:rPr>
          <w:sz w:val="22"/>
          <w:szCs w:val="22"/>
        </w:rPr>
      </w:pPr>
      <w:r w:rsidRPr="000167B2">
        <w:rPr>
          <w:b/>
          <w:bCs/>
          <w:i/>
          <w:sz w:val="22"/>
          <w:szCs w:val="22"/>
        </w:rPr>
        <w:t>ADDITIONAL READINGS AND REFERENCES</w:t>
      </w:r>
      <w:r w:rsidR="001325CF" w:rsidRPr="00240A18">
        <w:rPr>
          <w:b/>
          <w:bCs/>
          <w:sz w:val="22"/>
          <w:szCs w:val="22"/>
        </w:rPr>
        <w:t>:</w:t>
      </w:r>
      <w:r w:rsidR="001325CF">
        <w:rPr>
          <w:b/>
          <w:bCs/>
          <w:sz w:val="22"/>
          <w:szCs w:val="22"/>
        </w:rPr>
        <w:t xml:space="preserve"> </w:t>
      </w:r>
      <w:r w:rsidR="001325CF" w:rsidRPr="00240A18">
        <w:rPr>
          <w:sz w:val="22"/>
          <w:szCs w:val="22"/>
        </w:rPr>
        <w:t xml:space="preserve">Required readings will be indicated at </w:t>
      </w:r>
      <w:r>
        <w:rPr>
          <w:sz w:val="22"/>
          <w:szCs w:val="22"/>
        </w:rPr>
        <w:t xml:space="preserve">a later date. Related materials </w:t>
      </w:r>
      <w:r w:rsidR="001325CF" w:rsidRPr="00240A18">
        <w:rPr>
          <w:sz w:val="22"/>
          <w:szCs w:val="22"/>
        </w:rPr>
        <w:t xml:space="preserve">will be on reserve in the Learning Resource Center in 3402 Haley Center, </w:t>
      </w:r>
      <w:r w:rsidR="001325CF">
        <w:rPr>
          <w:sz w:val="22"/>
          <w:szCs w:val="22"/>
        </w:rPr>
        <w:t xml:space="preserve">posted on </w:t>
      </w:r>
      <w:r>
        <w:rPr>
          <w:sz w:val="22"/>
          <w:szCs w:val="22"/>
        </w:rPr>
        <w:t>Canvas</w:t>
      </w:r>
      <w:r w:rsidR="001325CF">
        <w:rPr>
          <w:sz w:val="22"/>
          <w:szCs w:val="22"/>
        </w:rPr>
        <w:t xml:space="preserve">, </w:t>
      </w:r>
      <w:r>
        <w:rPr>
          <w:sz w:val="22"/>
          <w:szCs w:val="22"/>
        </w:rPr>
        <w:t xml:space="preserve">available in </w:t>
      </w:r>
      <w:r w:rsidR="001325CF" w:rsidRPr="00240A18">
        <w:rPr>
          <w:sz w:val="22"/>
          <w:szCs w:val="22"/>
        </w:rPr>
        <w:t>the Auburn University bookstore, or available from the instructor.</w:t>
      </w:r>
    </w:p>
    <w:p w:rsidR="00324E88" w:rsidRPr="00240A18" w:rsidRDefault="00324E88" w:rsidP="00324E88">
      <w:pPr>
        <w:tabs>
          <w:tab w:val="left" w:pos="1980"/>
        </w:tabs>
        <w:rPr>
          <w:sz w:val="22"/>
          <w:szCs w:val="22"/>
        </w:rPr>
      </w:pPr>
    </w:p>
    <w:p w:rsidR="000167B2" w:rsidRDefault="001325CF" w:rsidP="001325CF">
      <w:pPr>
        <w:tabs>
          <w:tab w:val="left" w:pos="1980"/>
        </w:tabs>
        <w:rPr>
          <w:sz w:val="22"/>
          <w:szCs w:val="22"/>
        </w:rPr>
      </w:pPr>
      <w:r>
        <w:rPr>
          <w:b/>
          <w:bCs/>
          <w:sz w:val="22"/>
          <w:szCs w:val="22"/>
        </w:rPr>
        <w:t xml:space="preserve">4. </w:t>
      </w:r>
      <w:r w:rsidR="000167B2" w:rsidRPr="00240A18">
        <w:rPr>
          <w:b/>
          <w:bCs/>
          <w:sz w:val="22"/>
          <w:szCs w:val="22"/>
        </w:rPr>
        <w:t>COURSE DESCRIPTION</w:t>
      </w:r>
      <w:r w:rsidR="00324E88" w:rsidRPr="00240A18">
        <w:rPr>
          <w:b/>
          <w:bCs/>
          <w:sz w:val="22"/>
          <w:szCs w:val="22"/>
        </w:rPr>
        <w:t>:</w:t>
      </w:r>
      <w:r w:rsidR="00324E88" w:rsidRPr="00240A18">
        <w:rPr>
          <w:sz w:val="22"/>
          <w:szCs w:val="22"/>
        </w:rPr>
        <w:t xml:space="preserve"> This course provides students with information about:  </w:t>
      </w:r>
    </w:p>
    <w:p w:rsidR="000167B2" w:rsidRDefault="00324E88" w:rsidP="000167B2">
      <w:pPr>
        <w:tabs>
          <w:tab w:val="left" w:pos="1980"/>
        </w:tabs>
        <w:ind w:left="720"/>
        <w:rPr>
          <w:sz w:val="22"/>
          <w:szCs w:val="22"/>
        </w:rPr>
      </w:pPr>
      <w:r w:rsidRPr="00B03FA7">
        <w:rPr>
          <w:b/>
          <w:i/>
          <w:sz w:val="22"/>
          <w:szCs w:val="22"/>
        </w:rPr>
        <w:t>(a)</w:t>
      </w:r>
      <w:r w:rsidRPr="00240A18">
        <w:rPr>
          <w:sz w:val="22"/>
          <w:szCs w:val="22"/>
        </w:rPr>
        <w:t xml:space="preserve"> </w:t>
      </w:r>
      <w:r w:rsidR="000167B2" w:rsidRPr="00240A18">
        <w:rPr>
          <w:sz w:val="22"/>
          <w:szCs w:val="22"/>
        </w:rPr>
        <w:t>The</w:t>
      </w:r>
      <w:r w:rsidRPr="00240A18">
        <w:rPr>
          <w:sz w:val="22"/>
          <w:szCs w:val="22"/>
        </w:rPr>
        <w:t xml:space="preserve"> legislative, historical, and philosophical basis of early intervention for young children birth through age two with special needs and their families; </w:t>
      </w:r>
    </w:p>
    <w:p w:rsidR="000167B2" w:rsidRDefault="00324E88" w:rsidP="000167B2">
      <w:pPr>
        <w:tabs>
          <w:tab w:val="left" w:pos="1980"/>
        </w:tabs>
        <w:ind w:left="720"/>
        <w:rPr>
          <w:sz w:val="22"/>
          <w:szCs w:val="22"/>
        </w:rPr>
      </w:pPr>
      <w:r w:rsidRPr="00B03FA7">
        <w:rPr>
          <w:b/>
          <w:i/>
          <w:sz w:val="22"/>
          <w:szCs w:val="22"/>
        </w:rPr>
        <w:t>(b)</w:t>
      </w:r>
      <w:r w:rsidRPr="00240A18">
        <w:rPr>
          <w:sz w:val="22"/>
          <w:szCs w:val="22"/>
        </w:rPr>
        <w:t xml:space="preserve"> </w:t>
      </w:r>
      <w:r w:rsidR="000167B2" w:rsidRPr="00240A18">
        <w:rPr>
          <w:sz w:val="22"/>
          <w:szCs w:val="22"/>
        </w:rPr>
        <w:t>Knowledge</w:t>
      </w:r>
      <w:r w:rsidRPr="00240A18">
        <w:rPr>
          <w:sz w:val="22"/>
          <w:szCs w:val="22"/>
        </w:rPr>
        <w:t xml:space="preserve"> of the Alabama Early Intervention System; </w:t>
      </w:r>
    </w:p>
    <w:p w:rsidR="000167B2" w:rsidRDefault="00324E88" w:rsidP="000167B2">
      <w:pPr>
        <w:tabs>
          <w:tab w:val="left" w:pos="1980"/>
        </w:tabs>
        <w:ind w:left="720"/>
        <w:rPr>
          <w:sz w:val="22"/>
          <w:szCs w:val="22"/>
        </w:rPr>
      </w:pPr>
      <w:r w:rsidRPr="00B03FA7">
        <w:rPr>
          <w:b/>
          <w:i/>
          <w:sz w:val="22"/>
          <w:szCs w:val="22"/>
        </w:rPr>
        <w:t>(c)</w:t>
      </w:r>
      <w:r w:rsidRPr="00240A18">
        <w:rPr>
          <w:sz w:val="22"/>
          <w:szCs w:val="22"/>
        </w:rPr>
        <w:t xml:space="preserve"> </w:t>
      </w:r>
      <w:r w:rsidR="000167B2" w:rsidRPr="00240A18">
        <w:rPr>
          <w:sz w:val="22"/>
          <w:szCs w:val="22"/>
        </w:rPr>
        <w:t>Knowledge</w:t>
      </w:r>
      <w:r w:rsidRPr="00240A18">
        <w:rPr>
          <w:sz w:val="22"/>
          <w:szCs w:val="22"/>
        </w:rPr>
        <w:t xml:space="preserve"> of the impact of risk status and disability on infants/toddlers and their families; and </w:t>
      </w:r>
    </w:p>
    <w:p w:rsidR="000167B2" w:rsidRDefault="00324E88" w:rsidP="000167B2">
      <w:pPr>
        <w:tabs>
          <w:tab w:val="left" w:pos="1980"/>
        </w:tabs>
        <w:ind w:left="720"/>
        <w:rPr>
          <w:b/>
          <w:sz w:val="22"/>
          <w:szCs w:val="22"/>
        </w:rPr>
      </w:pPr>
      <w:r w:rsidRPr="00B03FA7">
        <w:rPr>
          <w:b/>
          <w:i/>
          <w:sz w:val="22"/>
          <w:szCs w:val="22"/>
        </w:rPr>
        <w:t>(d)</w:t>
      </w:r>
      <w:r w:rsidRPr="00240A18">
        <w:rPr>
          <w:sz w:val="22"/>
          <w:szCs w:val="22"/>
        </w:rPr>
        <w:t xml:space="preserve"> </w:t>
      </w:r>
      <w:r w:rsidR="000167B2" w:rsidRPr="00240A18">
        <w:rPr>
          <w:sz w:val="22"/>
          <w:szCs w:val="22"/>
        </w:rPr>
        <w:t>Knowledge</w:t>
      </w:r>
      <w:r w:rsidRPr="00240A18">
        <w:rPr>
          <w:sz w:val="22"/>
          <w:szCs w:val="22"/>
        </w:rPr>
        <w:t xml:space="preserve"> of family-centered techniques for assessing infant/toddler development and designing and implementing interventions.  In addition, students are introduced to the requirements for delivering early intervention services to infants and toddlers with special needs and their families in the state of Alabama.</w:t>
      </w:r>
      <w:r w:rsidR="001325CF" w:rsidRPr="001325CF">
        <w:rPr>
          <w:b/>
          <w:sz w:val="22"/>
          <w:szCs w:val="22"/>
        </w:rPr>
        <w:t xml:space="preserve"> </w:t>
      </w:r>
    </w:p>
    <w:p w:rsidR="001325CF" w:rsidRPr="00240A18" w:rsidRDefault="001325CF" w:rsidP="001325CF">
      <w:pPr>
        <w:tabs>
          <w:tab w:val="left" w:pos="1980"/>
        </w:tabs>
        <w:rPr>
          <w:sz w:val="22"/>
          <w:szCs w:val="22"/>
        </w:rPr>
      </w:pPr>
      <w:r>
        <w:rPr>
          <w:b/>
          <w:sz w:val="22"/>
          <w:szCs w:val="22"/>
        </w:rPr>
        <w:t xml:space="preserve"> </w:t>
      </w:r>
      <w:r w:rsidR="000167B2" w:rsidRPr="000167B2">
        <w:rPr>
          <w:b/>
          <w:i/>
          <w:sz w:val="22"/>
          <w:szCs w:val="22"/>
        </w:rPr>
        <w:t>LAB TIME</w:t>
      </w:r>
      <w:r w:rsidRPr="00240A18">
        <w:rPr>
          <w:b/>
          <w:sz w:val="22"/>
          <w:szCs w:val="22"/>
        </w:rPr>
        <w:t>:</w:t>
      </w:r>
      <w:r w:rsidR="00B03FA7">
        <w:rPr>
          <w:b/>
          <w:sz w:val="22"/>
          <w:szCs w:val="22"/>
        </w:rPr>
        <w:t xml:space="preserve"> </w:t>
      </w:r>
      <w:r w:rsidRPr="00240A18">
        <w:rPr>
          <w:sz w:val="22"/>
          <w:szCs w:val="22"/>
        </w:rPr>
        <w:t>TBA</w:t>
      </w:r>
      <w:r w:rsidR="00B03FA7">
        <w:rPr>
          <w:sz w:val="22"/>
          <w:szCs w:val="22"/>
        </w:rPr>
        <w:t xml:space="preserve"> in conjunction with projects</w:t>
      </w:r>
    </w:p>
    <w:p w:rsidR="001325CF" w:rsidRDefault="001325CF" w:rsidP="00324E88">
      <w:pPr>
        <w:jc w:val="both"/>
        <w:rPr>
          <w:b/>
          <w:bCs/>
          <w:sz w:val="22"/>
          <w:szCs w:val="22"/>
        </w:rPr>
      </w:pPr>
    </w:p>
    <w:p w:rsidR="00324E88" w:rsidRPr="00240A18" w:rsidRDefault="001325CF" w:rsidP="00324E88">
      <w:pPr>
        <w:jc w:val="both"/>
        <w:rPr>
          <w:sz w:val="22"/>
          <w:szCs w:val="22"/>
        </w:rPr>
      </w:pPr>
      <w:r>
        <w:rPr>
          <w:b/>
          <w:bCs/>
          <w:sz w:val="22"/>
          <w:szCs w:val="22"/>
        </w:rPr>
        <w:t>5. COURSE OBEJCTIVES</w:t>
      </w:r>
      <w:r w:rsidR="00324E88" w:rsidRPr="00240A18">
        <w:rPr>
          <w:b/>
          <w:bCs/>
          <w:sz w:val="22"/>
          <w:szCs w:val="22"/>
        </w:rPr>
        <w:t>:</w:t>
      </w:r>
      <w:r w:rsidR="00324E88" w:rsidRPr="00240A18">
        <w:rPr>
          <w:sz w:val="22"/>
          <w:szCs w:val="22"/>
        </w:rPr>
        <w:t xml:space="preserve">  Upon successful completion of this course, students will demonstrate the following competencies by the designated activities:</w:t>
      </w:r>
    </w:p>
    <w:p w:rsidR="00324E88" w:rsidRPr="00240A18" w:rsidRDefault="00324E88" w:rsidP="00324E88">
      <w:pPr>
        <w:jc w:val="both"/>
        <w:rPr>
          <w:sz w:val="22"/>
          <w:szCs w:val="22"/>
        </w:rPr>
      </w:pPr>
    </w:p>
    <w:tbl>
      <w:tblPr>
        <w:tblW w:w="10044" w:type="dxa"/>
        <w:tblInd w:w="198" w:type="dxa"/>
        <w:tblLayout w:type="fixed"/>
        <w:tblCellMar>
          <w:left w:w="72" w:type="dxa"/>
          <w:right w:w="72" w:type="dxa"/>
        </w:tblCellMar>
        <w:tblLook w:val="01E0" w:firstRow="1" w:lastRow="1" w:firstColumn="1" w:lastColumn="1" w:noHBand="0" w:noVBand="0"/>
      </w:tblPr>
      <w:tblGrid>
        <w:gridCol w:w="576"/>
        <w:gridCol w:w="8928"/>
        <w:gridCol w:w="540"/>
      </w:tblGrid>
      <w:tr w:rsidR="00DB2410" w:rsidRPr="00915EDA" w:rsidTr="000167B2">
        <w:trPr>
          <w:cantSplit/>
          <w:trHeight w:val="144"/>
        </w:trPr>
        <w:tc>
          <w:tcPr>
            <w:tcW w:w="576" w:type="dxa"/>
          </w:tcPr>
          <w:p w:rsidR="00DB2410" w:rsidRPr="00B03FA7" w:rsidRDefault="00DB2410" w:rsidP="00BF489D">
            <w:pPr>
              <w:rPr>
                <w:b/>
                <w:sz w:val="22"/>
                <w:szCs w:val="22"/>
              </w:rPr>
            </w:pPr>
            <w:r w:rsidRPr="00B03FA7">
              <w:rPr>
                <w:b/>
                <w:bCs/>
                <w:sz w:val="22"/>
                <w:szCs w:val="22"/>
              </w:rPr>
              <w:t>1.</w:t>
            </w:r>
          </w:p>
        </w:tc>
        <w:tc>
          <w:tcPr>
            <w:tcW w:w="8928" w:type="dxa"/>
          </w:tcPr>
          <w:p w:rsidR="00DB2410" w:rsidRPr="00915EDA" w:rsidRDefault="00DB2410" w:rsidP="00B03FA7">
            <w:pPr>
              <w:jc w:val="both"/>
              <w:rPr>
                <w:sz w:val="22"/>
                <w:szCs w:val="22"/>
              </w:rPr>
            </w:pPr>
            <w:r w:rsidRPr="000167B2">
              <w:rPr>
                <w:b/>
                <w:bCs/>
                <w:i/>
                <w:sz w:val="22"/>
                <w:szCs w:val="22"/>
              </w:rPr>
              <w:t>Competency:</w:t>
            </w:r>
            <w:r w:rsidRPr="00915EDA">
              <w:rPr>
                <w:sz w:val="22"/>
                <w:szCs w:val="22"/>
              </w:rPr>
              <w:t xml:space="preserve"> Demonstrate awareness of the </w:t>
            </w:r>
            <w:r w:rsidRPr="00915EDA">
              <w:rPr>
                <w:b/>
                <w:bCs/>
                <w:sz w:val="22"/>
                <w:szCs w:val="22"/>
              </w:rPr>
              <w:t>historical and legislative basis</w:t>
            </w:r>
            <w:r w:rsidRPr="00915EDA">
              <w:rPr>
                <w:sz w:val="22"/>
                <w:szCs w:val="22"/>
              </w:rPr>
              <w:t xml:space="preserve"> for early intervention.</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B03FA7" w:rsidRDefault="00DB2410" w:rsidP="00BF489D">
            <w:pPr>
              <w:rPr>
                <w:b/>
                <w:sz w:val="22"/>
                <w:szCs w:val="22"/>
              </w:rPr>
            </w:pPr>
            <w:r w:rsidRPr="00B03FA7">
              <w:rPr>
                <w:b/>
                <w:bCs/>
                <w:sz w:val="22"/>
                <w:szCs w:val="22"/>
              </w:rPr>
              <w:t>2.</w:t>
            </w:r>
          </w:p>
        </w:tc>
        <w:tc>
          <w:tcPr>
            <w:tcW w:w="8928" w:type="dxa"/>
          </w:tcPr>
          <w:p w:rsidR="00DB2410" w:rsidRPr="00915EDA" w:rsidRDefault="00DB2410" w:rsidP="00BF489D">
            <w:pPr>
              <w:ind w:hanging="18"/>
              <w:jc w:val="both"/>
              <w:rPr>
                <w:sz w:val="22"/>
                <w:szCs w:val="22"/>
              </w:rPr>
            </w:pPr>
            <w:r w:rsidRPr="000167B2">
              <w:rPr>
                <w:b/>
                <w:bCs/>
                <w:i/>
                <w:sz w:val="22"/>
                <w:szCs w:val="22"/>
              </w:rPr>
              <w:t>Competency:</w:t>
            </w:r>
            <w:r w:rsidRPr="00915EDA">
              <w:rPr>
                <w:sz w:val="22"/>
                <w:szCs w:val="22"/>
              </w:rPr>
              <w:t xml:space="preserve"> Demonstrate awareness of the </w:t>
            </w:r>
            <w:r w:rsidRPr="00915EDA">
              <w:rPr>
                <w:b/>
                <w:bCs/>
                <w:sz w:val="22"/>
                <w:szCs w:val="22"/>
              </w:rPr>
              <w:t xml:space="preserve">Alabama Early Intervention System </w:t>
            </w:r>
            <w:r w:rsidRPr="00915EDA">
              <w:rPr>
                <w:sz w:val="22"/>
                <w:szCs w:val="22"/>
              </w:rPr>
              <w:t>including procedures for public awareness, child find, eligibility criteria, eligibility determination, mandated services, parents' rights, procedural safeguards, individualized family service plans, service coordination, EPSDT, personnel standards, time lines, District Coordinating Council (DCC), Interagency Coordinating Council (ICC), etc.</w:t>
            </w:r>
          </w:p>
        </w:tc>
        <w:tc>
          <w:tcPr>
            <w:tcW w:w="540" w:type="dxa"/>
          </w:tcPr>
          <w:p w:rsidR="00DB2410" w:rsidRPr="00915EDA" w:rsidRDefault="00DB2410" w:rsidP="00BF489D">
            <w:pPr>
              <w:ind w:hanging="18"/>
              <w:jc w:val="both"/>
              <w:rPr>
                <w:b/>
                <w:bCs/>
                <w:sz w:val="22"/>
                <w:szCs w:val="22"/>
              </w:rPr>
            </w:pPr>
          </w:p>
        </w:tc>
      </w:tr>
      <w:tr w:rsidR="00DB2410" w:rsidRPr="00915EDA" w:rsidTr="000167B2">
        <w:trPr>
          <w:cantSplit/>
        </w:trPr>
        <w:tc>
          <w:tcPr>
            <w:tcW w:w="576" w:type="dxa"/>
          </w:tcPr>
          <w:p w:rsidR="00DB2410" w:rsidRPr="00B03FA7" w:rsidRDefault="00DB2410" w:rsidP="00BF489D">
            <w:pPr>
              <w:rPr>
                <w:b/>
                <w:sz w:val="22"/>
                <w:szCs w:val="22"/>
              </w:rPr>
            </w:pPr>
            <w:r w:rsidRPr="00B03FA7">
              <w:rPr>
                <w:b/>
                <w:bCs/>
                <w:sz w:val="22"/>
                <w:szCs w:val="22"/>
              </w:rPr>
              <w:t>3.</w:t>
            </w:r>
          </w:p>
        </w:tc>
        <w:tc>
          <w:tcPr>
            <w:tcW w:w="8928" w:type="dxa"/>
          </w:tcPr>
          <w:p w:rsidR="00DB2410" w:rsidRPr="00915EDA" w:rsidRDefault="00DB2410" w:rsidP="00B03FA7">
            <w:pPr>
              <w:jc w:val="both"/>
              <w:rPr>
                <w:sz w:val="22"/>
                <w:szCs w:val="22"/>
              </w:rPr>
            </w:pPr>
            <w:r w:rsidRPr="000167B2">
              <w:rPr>
                <w:b/>
                <w:bCs/>
                <w:i/>
                <w:sz w:val="22"/>
                <w:szCs w:val="22"/>
              </w:rPr>
              <w:t>Competency:</w:t>
            </w:r>
            <w:r w:rsidRPr="00915EDA">
              <w:rPr>
                <w:b/>
                <w:bCs/>
                <w:sz w:val="22"/>
                <w:szCs w:val="22"/>
              </w:rPr>
              <w:t xml:space="preserve"> </w:t>
            </w:r>
            <w:r w:rsidRPr="00915EDA">
              <w:rPr>
                <w:sz w:val="22"/>
                <w:szCs w:val="22"/>
              </w:rPr>
              <w:t xml:space="preserve">Demonstrate awareness of </w:t>
            </w:r>
            <w:r w:rsidRPr="00915EDA">
              <w:rPr>
                <w:b/>
                <w:bCs/>
                <w:sz w:val="22"/>
                <w:szCs w:val="22"/>
              </w:rPr>
              <w:t>teaming</w:t>
            </w:r>
            <w:r w:rsidRPr="00915EDA">
              <w:rPr>
                <w:sz w:val="22"/>
                <w:szCs w:val="22"/>
              </w:rPr>
              <w:t xml:space="preserve"> issues, which influence early intervention with infants and toddlers demonstrating developmental delays and their families.</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B03FA7" w:rsidRDefault="00DB2410" w:rsidP="00BF489D">
            <w:pPr>
              <w:rPr>
                <w:b/>
                <w:sz w:val="22"/>
                <w:szCs w:val="22"/>
              </w:rPr>
            </w:pPr>
            <w:r w:rsidRPr="00B03FA7">
              <w:rPr>
                <w:b/>
                <w:bCs/>
                <w:sz w:val="22"/>
                <w:szCs w:val="22"/>
              </w:rPr>
              <w:t>4.</w:t>
            </w:r>
          </w:p>
        </w:tc>
        <w:tc>
          <w:tcPr>
            <w:tcW w:w="8928" w:type="dxa"/>
          </w:tcPr>
          <w:p w:rsidR="00DB2410" w:rsidRPr="00915EDA" w:rsidRDefault="00DB2410" w:rsidP="00B03FA7">
            <w:pPr>
              <w:jc w:val="both"/>
              <w:rPr>
                <w:sz w:val="22"/>
                <w:szCs w:val="22"/>
              </w:rPr>
            </w:pPr>
            <w:r w:rsidRPr="000167B2">
              <w:rPr>
                <w:b/>
                <w:bCs/>
                <w:i/>
                <w:sz w:val="22"/>
                <w:szCs w:val="22"/>
              </w:rPr>
              <w:t>Competency</w:t>
            </w:r>
            <w:r w:rsidRPr="00915EDA">
              <w:rPr>
                <w:b/>
                <w:bCs/>
                <w:sz w:val="22"/>
                <w:szCs w:val="22"/>
              </w:rPr>
              <w:t xml:space="preserve">: </w:t>
            </w:r>
            <w:r w:rsidRPr="00915EDA">
              <w:rPr>
                <w:sz w:val="22"/>
                <w:szCs w:val="22"/>
              </w:rPr>
              <w:t xml:space="preserve">Demonstrate awareness of </w:t>
            </w:r>
            <w:r w:rsidRPr="00915EDA">
              <w:rPr>
                <w:b/>
                <w:bCs/>
                <w:sz w:val="22"/>
                <w:szCs w:val="22"/>
              </w:rPr>
              <w:t>established / biological / environmental</w:t>
            </w:r>
            <w:r w:rsidRPr="00915EDA">
              <w:rPr>
                <w:sz w:val="22"/>
                <w:szCs w:val="22"/>
              </w:rPr>
              <w:t xml:space="preserve"> factors which can impact infant development.</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B03FA7" w:rsidRDefault="00DB2410" w:rsidP="00BF489D">
            <w:pPr>
              <w:rPr>
                <w:b/>
                <w:sz w:val="22"/>
                <w:szCs w:val="22"/>
              </w:rPr>
            </w:pPr>
            <w:r w:rsidRPr="00B03FA7">
              <w:rPr>
                <w:b/>
                <w:bCs/>
                <w:sz w:val="22"/>
                <w:szCs w:val="22"/>
              </w:rPr>
              <w:t>5.</w:t>
            </w:r>
          </w:p>
        </w:tc>
        <w:tc>
          <w:tcPr>
            <w:tcW w:w="8928" w:type="dxa"/>
          </w:tcPr>
          <w:p w:rsidR="00DB2410" w:rsidRPr="00915EDA" w:rsidRDefault="00DB2410" w:rsidP="00B03FA7">
            <w:pPr>
              <w:jc w:val="both"/>
              <w:rPr>
                <w:sz w:val="22"/>
                <w:szCs w:val="22"/>
              </w:rPr>
            </w:pPr>
            <w:r w:rsidRPr="000167B2">
              <w:rPr>
                <w:b/>
                <w:bCs/>
                <w:i/>
                <w:sz w:val="22"/>
                <w:szCs w:val="22"/>
              </w:rPr>
              <w:t>Competency</w:t>
            </w:r>
            <w:r w:rsidRPr="00915EDA">
              <w:rPr>
                <w:b/>
                <w:bCs/>
                <w:sz w:val="22"/>
                <w:szCs w:val="22"/>
              </w:rPr>
              <w:t>:</w:t>
            </w:r>
            <w:r w:rsidRPr="00915EDA">
              <w:rPr>
                <w:sz w:val="22"/>
                <w:szCs w:val="22"/>
              </w:rPr>
              <w:t xml:space="preserve"> Demonstrate awareness of </w:t>
            </w:r>
            <w:r w:rsidRPr="00915EDA">
              <w:rPr>
                <w:b/>
                <w:bCs/>
                <w:sz w:val="22"/>
                <w:szCs w:val="22"/>
              </w:rPr>
              <w:t>typical and atypical growth and development</w:t>
            </w:r>
            <w:r w:rsidRPr="00915EDA">
              <w:rPr>
                <w:sz w:val="22"/>
                <w:szCs w:val="22"/>
              </w:rPr>
              <w:t xml:space="preserve"> during infancy in the following domains: cognition, social/emotional, communication, motor, adaptive.</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B03FA7" w:rsidRDefault="00DB2410" w:rsidP="00BF489D">
            <w:pPr>
              <w:rPr>
                <w:b/>
                <w:sz w:val="22"/>
                <w:szCs w:val="22"/>
              </w:rPr>
            </w:pPr>
            <w:r w:rsidRPr="00B03FA7">
              <w:rPr>
                <w:b/>
                <w:bCs/>
                <w:sz w:val="22"/>
                <w:szCs w:val="22"/>
              </w:rPr>
              <w:t>6.</w:t>
            </w:r>
          </w:p>
        </w:tc>
        <w:tc>
          <w:tcPr>
            <w:tcW w:w="8928" w:type="dxa"/>
          </w:tcPr>
          <w:p w:rsidR="00DB2410" w:rsidRPr="00915EDA" w:rsidRDefault="00DB2410" w:rsidP="00B03FA7">
            <w:pPr>
              <w:jc w:val="both"/>
              <w:rPr>
                <w:sz w:val="22"/>
                <w:szCs w:val="22"/>
              </w:rPr>
            </w:pPr>
            <w:r w:rsidRPr="000167B2">
              <w:rPr>
                <w:b/>
                <w:bCs/>
                <w:i/>
                <w:sz w:val="22"/>
                <w:szCs w:val="22"/>
              </w:rPr>
              <w:t>Competency</w:t>
            </w:r>
            <w:r w:rsidRPr="00915EDA">
              <w:rPr>
                <w:b/>
                <w:bCs/>
                <w:sz w:val="22"/>
                <w:szCs w:val="22"/>
              </w:rPr>
              <w:t>:</w:t>
            </w:r>
            <w:r w:rsidRPr="00915EDA">
              <w:rPr>
                <w:sz w:val="22"/>
                <w:szCs w:val="22"/>
              </w:rPr>
              <w:t xml:space="preserve"> Demonstrate awareness of </w:t>
            </w:r>
            <w:r w:rsidRPr="00915EDA">
              <w:rPr>
                <w:b/>
                <w:bCs/>
                <w:sz w:val="22"/>
                <w:szCs w:val="22"/>
              </w:rPr>
              <w:t>eligibility criteria</w:t>
            </w:r>
            <w:r w:rsidRPr="00915EDA">
              <w:rPr>
                <w:sz w:val="22"/>
                <w:szCs w:val="22"/>
              </w:rPr>
              <w:t xml:space="preserve"> for early intervention in the state of Alabama as compared to other states across the nation and the eligibility criteria for special education services based on the developmental delay category (3-8 years) in Alabama.</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B03FA7" w:rsidRDefault="00DB2410" w:rsidP="00BF489D">
            <w:pPr>
              <w:rPr>
                <w:b/>
                <w:sz w:val="22"/>
                <w:szCs w:val="22"/>
              </w:rPr>
            </w:pPr>
            <w:r w:rsidRPr="00B03FA7">
              <w:rPr>
                <w:b/>
                <w:bCs/>
                <w:sz w:val="22"/>
                <w:szCs w:val="22"/>
              </w:rPr>
              <w:t>7.</w:t>
            </w:r>
          </w:p>
        </w:tc>
        <w:tc>
          <w:tcPr>
            <w:tcW w:w="8928" w:type="dxa"/>
          </w:tcPr>
          <w:p w:rsidR="000167B2" w:rsidRDefault="00DB2410" w:rsidP="00B03FA7">
            <w:pPr>
              <w:jc w:val="both"/>
              <w:rPr>
                <w:sz w:val="22"/>
                <w:szCs w:val="22"/>
              </w:rPr>
            </w:pPr>
            <w:r w:rsidRPr="000167B2">
              <w:rPr>
                <w:b/>
                <w:bCs/>
                <w:i/>
                <w:sz w:val="22"/>
                <w:szCs w:val="22"/>
              </w:rPr>
              <w:t>Competency</w:t>
            </w:r>
            <w:r w:rsidRPr="00915EDA">
              <w:rPr>
                <w:b/>
                <w:bCs/>
                <w:sz w:val="22"/>
                <w:szCs w:val="22"/>
              </w:rPr>
              <w:t xml:space="preserve">: </w:t>
            </w:r>
            <w:r w:rsidRPr="00915EDA">
              <w:rPr>
                <w:sz w:val="22"/>
                <w:szCs w:val="22"/>
              </w:rPr>
              <w:t xml:space="preserve">Demonstrate awareness of the </w:t>
            </w:r>
            <w:r w:rsidRPr="00915EDA">
              <w:rPr>
                <w:b/>
                <w:bCs/>
                <w:sz w:val="22"/>
                <w:szCs w:val="22"/>
              </w:rPr>
              <w:t>family-centered philosophy</w:t>
            </w:r>
            <w:r w:rsidRPr="00915EDA">
              <w:rPr>
                <w:sz w:val="22"/>
                <w:szCs w:val="22"/>
              </w:rPr>
              <w:t xml:space="preserve"> in early intervention including:  </w:t>
            </w:r>
          </w:p>
          <w:p w:rsidR="000167B2" w:rsidRDefault="00DB2410" w:rsidP="000167B2">
            <w:pPr>
              <w:ind w:left="126"/>
              <w:jc w:val="both"/>
              <w:rPr>
                <w:sz w:val="22"/>
                <w:szCs w:val="22"/>
              </w:rPr>
            </w:pPr>
            <w:r w:rsidRPr="000167B2">
              <w:rPr>
                <w:b/>
                <w:i/>
                <w:sz w:val="22"/>
                <w:szCs w:val="22"/>
              </w:rPr>
              <w:t>(a)</w:t>
            </w:r>
            <w:r w:rsidRPr="00915EDA">
              <w:rPr>
                <w:sz w:val="22"/>
                <w:szCs w:val="22"/>
              </w:rPr>
              <w:t xml:space="preserve"> the </w:t>
            </w:r>
            <w:r w:rsidRPr="00915EDA">
              <w:rPr>
                <w:b/>
                <w:bCs/>
                <w:sz w:val="22"/>
                <w:szCs w:val="22"/>
              </w:rPr>
              <w:t>pleasures</w:t>
            </w:r>
            <w:r w:rsidRPr="00915EDA">
              <w:rPr>
                <w:sz w:val="22"/>
                <w:szCs w:val="22"/>
              </w:rPr>
              <w:t xml:space="preserve"> and </w:t>
            </w:r>
            <w:r w:rsidRPr="00915EDA">
              <w:rPr>
                <w:b/>
                <w:bCs/>
                <w:sz w:val="22"/>
                <w:szCs w:val="22"/>
              </w:rPr>
              <w:t>stresses</w:t>
            </w:r>
            <w:r w:rsidRPr="00915EDA">
              <w:rPr>
                <w:sz w:val="22"/>
                <w:szCs w:val="22"/>
              </w:rPr>
              <w:t xml:space="preserve"> frequently associated with </w:t>
            </w:r>
            <w:r w:rsidRPr="00915EDA">
              <w:rPr>
                <w:b/>
                <w:bCs/>
                <w:sz w:val="22"/>
                <w:szCs w:val="22"/>
              </w:rPr>
              <w:t>parenting</w:t>
            </w:r>
            <w:r w:rsidRPr="00915EDA">
              <w:rPr>
                <w:sz w:val="22"/>
                <w:szCs w:val="22"/>
              </w:rPr>
              <w:t xml:space="preserve"> a child with a disability; </w:t>
            </w:r>
          </w:p>
          <w:p w:rsidR="000167B2" w:rsidRDefault="00DB2410" w:rsidP="000167B2">
            <w:pPr>
              <w:ind w:left="126"/>
              <w:jc w:val="both"/>
              <w:rPr>
                <w:sz w:val="22"/>
                <w:szCs w:val="22"/>
              </w:rPr>
            </w:pPr>
            <w:r w:rsidRPr="000167B2">
              <w:rPr>
                <w:b/>
                <w:i/>
                <w:sz w:val="22"/>
                <w:szCs w:val="22"/>
              </w:rPr>
              <w:t>(b)</w:t>
            </w:r>
            <w:r w:rsidR="000167B2">
              <w:rPr>
                <w:b/>
                <w:i/>
                <w:sz w:val="22"/>
                <w:szCs w:val="22"/>
              </w:rPr>
              <w:t xml:space="preserve"> </w:t>
            </w:r>
            <w:r w:rsidRPr="00915EDA">
              <w:rPr>
                <w:sz w:val="22"/>
                <w:szCs w:val="22"/>
              </w:rPr>
              <w:t xml:space="preserve">techniques for assisting </w:t>
            </w:r>
            <w:r w:rsidRPr="00915EDA">
              <w:rPr>
                <w:b/>
                <w:bCs/>
                <w:sz w:val="22"/>
                <w:szCs w:val="22"/>
              </w:rPr>
              <w:t>families</w:t>
            </w:r>
            <w:r w:rsidRPr="00915EDA">
              <w:rPr>
                <w:sz w:val="22"/>
                <w:szCs w:val="22"/>
              </w:rPr>
              <w:t xml:space="preserve"> to </w:t>
            </w:r>
            <w:r w:rsidRPr="00915EDA">
              <w:rPr>
                <w:b/>
                <w:bCs/>
                <w:sz w:val="22"/>
                <w:szCs w:val="22"/>
              </w:rPr>
              <w:t>assess</w:t>
            </w:r>
            <w:r w:rsidRPr="00915EDA">
              <w:rPr>
                <w:sz w:val="22"/>
                <w:szCs w:val="22"/>
              </w:rPr>
              <w:t xml:space="preserve"> their concerns, priorities, and resources for promoting their child's optimal development; and </w:t>
            </w:r>
          </w:p>
          <w:p w:rsidR="00DB2410" w:rsidRPr="00915EDA" w:rsidRDefault="00DB2410" w:rsidP="000167B2">
            <w:pPr>
              <w:ind w:left="126"/>
              <w:jc w:val="both"/>
              <w:rPr>
                <w:sz w:val="22"/>
                <w:szCs w:val="22"/>
              </w:rPr>
            </w:pPr>
            <w:r w:rsidRPr="000167B2">
              <w:rPr>
                <w:b/>
                <w:i/>
                <w:sz w:val="22"/>
                <w:szCs w:val="22"/>
              </w:rPr>
              <w:t>(c)</w:t>
            </w:r>
            <w:r w:rsidRPr="00915EDA">
              <w:rPr>
                <w:sz w:val="22"/>
                <w:szCs w:val="22"/>
              </w:rPr>
              <w:t xml:space="preserve"> </w:t>
            </w:r>
            <w:r w:rsidRPr="00915EDA">
              <w:rPr>
                <w:b/>
                <w:bCs/>
                <w:sz w:val="22"/>
                <w:szCs w:val="22"/>
              </w:rPr>
              <w:t>implications</w:t>
            </w:r>
            <w:r w:rsidRPr="00915EDA">
              <w:rPr>
                <w:sz w:val="22"/>
                <w:szCs w:val="22"/>
              </w:rPr>
              <w:t xml:space="preserve"> for the early intervention process.</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B03FA7" w:rsidRDefault="00DB2410" w:rsidP="00BF489D">
            <w:pPr>
              <w:rPr>
                <w:b/>
                <w:sz w:val="22"/>
                <w:szCs w:val="22"/>
              </w:rPr>
            </w:pPr>
            <w:r w:rsidRPr="00B03FA7">
              <w:rPr>
                <w:b/>
                <w:bCs/>
                <w:sz w:val="22"/>
                <w:szCs w:val="22"/>
              </w:rPr>
              <w:t>8.</w:t>
            </w:r>
          </w:p>
        </w:tc>
        <w:tc>
          <w:tcPr>
            <w:tcW w:w="8928" w:type="dxa"/>
          </w:tcPr>
          <w:p w:rsidR="00DB2410" w:rsidRPr="00BF489D" w:rsidRDefault="00DB2410" w:rsidP="00B03FA7">
            <w:pPr>
              <w:jc w:val="both"/>
              <w:rPr>
                <w:b/>
                <w:bCs/>
                <w:sz w:val="22"/>
                <w:szCs w:val="22"/>
              </w:rPr>
            </w:pPr>
            <w:r w:rsidRPr="000167B2">
              <w:rPr>
                <w:b/>
                <w:bCs/>
                <w:i/>
                <w:sz w:val="22"/>
                <w:szCs w:val="22"/>
              </w:rPr>
              <w:t>Competency:</w:t>
            </w:r>
            <w:r w:rsidRPr="00915EDA">
              <w:rPr>
                <w:sz w:val="22"/>
                <w:szCs w:val="22"/>
              </w:rPr>
              <w:t xml:space="preserve"> Demonstrate an awareness of infant development </w:t>
            </w:r>
            <w:r w:rsidRPr="00915EDA">
              <w:rPr>
                <w:b/>
                <w:bCs/>
                <w:sz w:val="22"/>
                <w:szCs w:val="22"/>
              </w:rPr>
              <w:t>screening</w:t>
            </w:r>
            <w:r w:rsidRPr="00915EDA">
              <w:rPr>
                <w:sz w:val="22"/>
                <w:szCs w:val="22"/>
              </w:rPr>
              <w:t xml:space="preserve">, </w:t>
            </w:r>
            <w:r w:rsidRPr="00915EDA">
              <w:rPr>
                <w:b/>
                <w:bCs/>
                <w:sz w:val="22"/>
                <w:szCs w:val="22"/>
              </w:rPr>
              <w:t>evaluation</w:t>
            </w:r>
            <w:r w:rsidRPr="00915EDA">
              <w:rPr>
                <w:sz w:val="22"/>
                <w:szCs w:val="22"/>
              </w:rPr>
              <w:t xml:space="preserve">, and </w:t>
            </w:r>
            <w:r w:rsidRPr="00915EDA">
              <w:rPr>
                <w:b/>
                <w:bCs/>
                <w:sz w:val="22"/>
                <w:szCs w:val="22"/>
              </w:rPr>
              <w:t>assessment</w:t>
            </w:r>
            <w:r w:rsidRPr="00915EDA">
              <w:rPr>
                <w:sz w:val="22"/>
                <w:szCs w:val="22"/>
              </w:rPr>
              <w:t xml:space="preserve"> procedures and implications for </w:t>
            </w:r>
            <w:r w:rsidRPr="00915EDA">
              <w:rPr>
                <w:b/>
                <w:bCs/>
                <w:sz w:val="22"/>
                <w:szCs w:val="22"/>
              </w:rPr>
              <w:t>intervention.</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sz w:val="22"/>
                <w:szCs w:val="22"/>
              </w:rPr>
            </w:pPr>
            <w:r w:rsidRPr="00915EDA">
              <w:rPr>
                <w:b/>
                <w:bCs/>
                <w:sz w:val="22"/>
                <w:szCs w:val="22"/>
              </w:rPr>
              <w:t>9.</w:t>
            </w:r>
          </w:p>
        </w:tc>
        <w:tc>
          <w:tcPr>
            <w:tcW w:w="8928" w:type="dxa"/>
          </w:tcPr>
          <w:p w:rsidR="00DB2410" w:rsidRPr="00915EDA" w:rsidRDefault="00DB2410" w:rsidP="00B03FA7">
            <w:pPr>
              <w:jc w:val="both"/>
              <w:rPr>
                <w:sz w:val="22"/>
                <w:szCs w:val="22"/>
              </w:rPr>
            </w:pPr>
            <w:r w:rsidRPr="000167B2">
              <w:rPr>
                <w:b/>
                <w:bCs/>
                <w:i/>
                <w:sz w:val="22"/>
                <w:szCs w:val="22"/>
              </w:rPr>
              <w:t>Competency</w:t>
            </w:r>
            <w:r w:rsidRPr="00915EDA">
              <w:rPr>
                <w:b/>
                <w:bCs/>
                <w:sz w:val="22"/>
                <w:szCs w:val="22"/>
              </w:rPr>
              <w:t>:</w:t>
            </w:r>
            <w:r w:rsidRPr="00915EDA">
              <w:rPr>
                <w:sz w:val="22"/>
                <w:szCs w:val="22"/>
              </w:rPr>
              <w:t xml:space="preserve"> Demonstrate an understanding of appropriate areas to target for </w:t>
            </w:r>
            <w:r w:rsidRPr="00915EDA">
              <w:rPr>
                <w:b/>
                <w:bCs/>
                <w:sz w:val="22"/>
                <w:szCs w:val="22"/>
              </w:rPr>
              <w:t>assessment</w:t>
            </w:r>
            <w:r w:rsidRPr="00915EDA">
              <w:rPr>
                <w:sz w:val="22"/>
                <w:szCs w:val="22"/>
              </w:rPr>
              <w:t xml:space="preserve"> and </w:t>
            </w:r>
            <w:r w:rsidRPr="00915EDA">
              <w:rPr>
                <w:b/>
                <w:bCs/>
                <w:sz w:val="22"/>
                <w:szCs w:val="22"/>
              </w:rPr>
              <w:t>intervention</w:t>
            </w:r>
            <w:r w:rsidRPr="00915EDA">
              <w:rPr>
                <w:sz w:val="22"/>
                <w:szCs w:val="22"/>
              </w:rPr>
              <w:t xml:space="preserve"> with infants at risk for and experiencing developmental delay.</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sz w:val="22"/>
                <w:szCs w:val="22"/>
              </w:rPr>
            </w:pPr>
            <w:r w:rsidRPr="00915EDA">
              <w:rPr>
                <w:b/>
                <w:bCs/>
                <w:sz w:val="22"/>
                <w:szCs w:val="22"/>
              </w:rPr>
              <w:t>10.</w:t>
            </w:r>
          </w:p>
        </w:tc>
        <w:tc>
          <w:tcPr>
            <w:tcW w:w="8928" w:type="dxa"/>
          </w:tcPr>
          <w:p w:rsidR="00DB2410" w:rsidRPr="00915EDA" w:rsidRDefault="00DB2410" w:rsidP="00B03FA7">
            <w:pPr>
              <w:jc w:val="both"/>
              <w:rPr>
                <w:sz w:val="22"/>
                <w:szCs w:val="22"/>
              </w:rPr>
            </w:pPr>
            <w:r w:rsidRPr="000167B2">
              <w:rPr>
                <w:b/>
                <w:bCs/>
                <w:i/>
                <w:sz w:val="22"/>
                <w:szCs w:val="22"/>
              </w:rPr>
              <w:t>Competency:</w:t>
            </w:r>
            <w:r w:rsidRPr="00915EDA">
              <w:rPr>
                <w:sz w:val="22"/>
                <w:szCs w:val="22"/>
              </w:rPr>
              <w:t xml:space="preserve"> Demonstrate an awareness of </w:t>
            </w:r>
            <w:r w:rsidRPr="00915EDA">
              <w:rPr>
                <w:b/>
                <w:bCs/>
                <w:sz w:val="22"/>
                <w:szCs w:val="22"/>
              </w:rPr>
              <w:t>infant-parent interaction</w:t>
            </w:r>
            <w:r w:rsidRPr="00915EDA">
              <w:rPr>
                <w:sz w:val="22"/>
                <w:szCs w:val="22"/>
              </w:rPr>
              <w:t xml:space="preserve"> patterns including implications for intervention.</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sz w:val="22"/>
                <w:szCs w:val="22"/>
              </w:rPr>
            </w:pPr>
            <w:r w:rsidRPr="00915EDA">
              <w:rPr>
                <w:b/>
                <w:bCs/>
                <w:sz w:val="22"/>
                <w:szCs w:val="22"/>
              </w:rPr>
              <w:lastRenderedPageBreak/>
              <w:t>11.</w:t>
            </w:r>
          </w:p>
        </w:tc>
        <w:tc>
          <w:tcPr>
            <w:tcW w:w="8928" w:type="dxa"/>
          </w:tcPr>
          <w:p w:rsidR="00DB2410" w:rsidRPr="00915EDA" w:rsidRDefault="00DB2410" w:rsidP="00B03FA7">
            <w:pPr>
              <w:jc w:val="both"/>
              <w:rPr>
                <w:sz w:val="22"/>
                <w:szCs w:val="22"/>
              </w:rPr>
            </w:pPr>
            <w:r w:rsidRPr="000167B2">
              <w:rPr>
                <w:b/>
                <w:bCs/>
                <w:i/>
                <w:sz w:val="22"/>
                <w:szCs w:val="22"/>
              </w:rPr>
              <w:t>Competency:</w:t>
            </w:r>
            <w:r w:rsidRPr="00915EDA">
              <w:rPr>
                <w:b/>
                <w:bCs/>
                <w:sz w:val="22"/>
                <w:szCs w:val="22"/>
              </w:rPr>
              <w:t xml:space="preserve"> </w:t>
            </w:r>
            <w:r w:rsidRPr="00915EDA">
              <w:rPr>
                <w:sz w:val="22"/>
                <w:szCs w:val="22"/>
              </w:rPr>
              <w:t xml:space="preserve">Demonstrate awareness of assessment and intervention </w:t>
            </w:r>
            <w:r w:rsidRPr="00915EDA">
              <w:rPr>
                <w:b/>
                <w:bCs/>
                <w:sz w:val="22"/>
                <w:szCs w:val="22"/>
              </w:rPr>
              <w:t>adaptations</w:t>
            </w:r>
            <w:r w:rsidRPr="00915EDA">
              <w:rPr>
                <w:sz w:val="22"/>
                <w:szCs w:val="22"/>
              </w:rPr>
              <w:t xml:space="preserve"> to accommodate for physical, sensory, communication, learning, behavior or health problems.</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sz w:val="22"/>
                <w:szCs w:val="22"/>
              </w:rPr>
            </w:pPr>
            <w:r w:rsidRPr="00915EDA">
              <w:rPr>
                <w:b/>
                <w:bCs/>
                <w:sz w:val="22"/>
                <w:szCs w:val="22"/>
              </w:rPr>
              <w:t>12.</w:t>
            </w:r>
          </w:p>
        </w:tc>
        <w:tc>
          <w:tcPr>
            <w:tcW w:w="8928" w:type="dxa"/>
          </w:tcPr>
          <w:p w:rsidR="00DB2410" w:rsidRPr="00BF489D" w:rsidRDefault="00DB2410" w:rsidP="00B03FA7">
            <w:pPr>
              <w:jc w:val="both"/>
              <w:rPr>
                <w:b/>
                <w:bCs/>
                <w:sz w:val="22"/>
                <w:szCs w:val="22"/>
              </w:rPr>
            </w:pPr>
            <w:r w:rsidRPr="000167B2">
              <w:rPr>
                <w:b/>
                <w:bCs/>
                <w:i/>
                <w:sz w:val="22"/>
                <w:szCs w:val="22"/>
              </w:rPr>
              <w:t>Competency:</w:t>
            </w:r>
            <w:r w:rsidRPr="00915EDA">
              <w:rPr>
                <w:b/>
                <w:bCs/>
                <w:sz w:val="22"/>
                <w:szCs w:val="22"/>
              </w:rPr>
              <w:t xml:space="preserve"> </w:t>
            </w:r>
            <w:r w:rsidRPr="00915EDA">
              <w:rPr>
                <w:sz w:val="22"/>
                <w:szCs w:val="22"/>
              </w:rPr>
              <w:t xml:space="preserve">Demonstrate the ability to develop and implement initial and ongoing </w:t>
            </w:r>
            <w:r w:rsidRPr="00915EDA">
              <w:rPr>
                <w:b/>
                <w:bCs/>
                <w:sz w:val="22"/>
                <w:szCs w:val="22"/>
              </w:rPr>
              <w:t>Individualized Family Service Plans.</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13.</w:t>
            </w:r>
          </w:p>
        </w:tc>
        <w:tc>
          <w:tcPr>
            <w:tcW w:w="8928" w:type="dxa"/>
          </w:tcPr>
          <w:p w:rsidR="00DB2410" w:rsidRPr="00BF489D" w:rsidRDefault="00DB2410" w:rsidP="00BC1252">
            <w:pPr>
              <w:jc w:val="both"/>
              <w:rPr>
                <w:sz w:val="22"/>
                <w:szCs w:val="22"/>
              </w:rPr>
            </w:pPr>
            <w:r w:rsidRPr="000167B2">
              <w:rPr>
                <w:b/>
                <w:bCs/>
                <w:i/>
                <w:sz w:val="22"/>
                <w:szCs w:val="22"/>
              </w:rPr>
              <w:t>Competency</w:t>
            </w:r>
            <w:r w:rsidRPr="00915EDA">
              <w:rPr>
                <w:b/>
                <w:bCs/>
                <w:sz w:val="22"/>
                <w:szCs w:val="22"/>
              </w:rPr>
              <w:t xml:space="preserve">: </w:t>
            </w:r>
            <w:r w:rsidRPr="00915EDA">
              <w:rPr>
                <w:sz w:val="22"/>
                <w:szCs w:val="22"/>
              </w:rPr>
              <w:t xml:space="preserve"> Demonstrate the ability to design </w:t>
            </w:r>
            <w:r w:rsidRPr="00915EDA">
              <w:rPr>
                <w:b/>
                <w:bCs/>
                <w:sz w:val="22"/>
                <w:szCs w:val="22"/>
              </w:rPr>
              <w:t>data collection</w:t>
            </w:r>
            <w:r w:rsidRPr="00915EDA">
              <w:rPr>
                <w:sz w:val="22"/>
                <w:szCs w:val="22"/>
              </w:rPr>
              <w:t xml:space="preserve"> systems to monitor child progress.</w:t>
            </w:r>
          </w:p>
        </w:tc>
        <w:tc>
          <w:tcPr>
            <w:tcW w:w="540" w:type="dxa"/>
          </w:tcPr>
          <w:p w:rsidR="00DB2410" w:rsidRPr="00915EDA" w:rsidRDefault="00DB2410" w:rsidP="00BC1252">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14.</w:t>
            </w:r>
          </w:p>
        </w:tc>
        <w:tc>
          <w:tcPr>
            <w:tcW w:w="8928" w:type="dxa"/>
          </w:tcPr>
          <w:p w:rsidR="00DB2410" w:rsidRPr="00BF489D" w:rsidRDefault="00DB2410" w:rsidP="00B03FA7">
            <w:pPr>
              <w:jc w:val="both"/>
              <w:rPr>
                <w:sz w:val="22"/>
                <w:szCs w:val="22"/>
              </w:rPr>
            </w:pPr>
            <w:r w:rsidRPr="000167B2">
              <w:rPr>
                <w:b/>
                <w:bCs/>
                <w:i/>
                <w:sz w:val="22"/>
                <w:szCs w:val="22"/>
              </w:rPr>
              <w:t>Competency:</w:t>
            </w:r>
            <w:r w:rsidRPr="00915EDA">
              <w:rPr>
                <w:sz w:val="22"/>
                <w:szCs w:val="22"/>
              </w:rPr>
              <w:t xml:space="preserve"> Demonstrate knowledge of</w:t>
            </w:r>
            <w:r w:rsidRPr="00915EDA">
              <w:rPr>
                <w:b/>
                <w:bCs/>
                <w:sz w:val="22"/>
                <w:szCs w:val="22"/>
              </w:rPr>
              <w:t xml:space="preserve"> activity-based, play-based, child directed, routine-based</w:t>
            </w:r>
            <w:r w:rsidRPr="00915EDA">
              <w:rPr>
                <w:sz w:val="22"/>
                <w:szCs w:val="22"/>
              </w:rPr>
              <w:t xml:space="preserve"> early intervention strategies.</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15.</w:t>
            </w:r>
          </w:p>
        </w:tc>
        <w:tc>
          <w:tcPr>
            <w:tcW w:w="8928" w:type="dxa"/>
          </w:tcPr>
          <w:p w:rsidR="00DB2410" w:rsidRPr="00BF489D" w:rsidRDefault="00DB2410" w:rsidP="00BC1252">
            <w:pPr>
              <w:jc w:val="both"/>
              <w:rPr>
                <w:sz w:val="22"/>
                <w:szCs w:val="22"/>
              </w:rPr>
            </w:pPr>
            <w:r w:rsidRPr="000167B2">
              <w:rPr>
                <w:b/>
                <w:bCs/>
                <w:i/>
                <w:sz w:val="22"/>
                <w:szCs w:val="22"/>
              </w:rPr>
              <w:t>Competency:</w:t>
            </w:r>
            <w:r w:rsidRPr="00915EDA">
              <w:rPr>
                <w:sz w:val="22"/>
                <w:szCs w:val="22"/>
              </w:rPr>
              <w:t xml:space="preserve">  Demonstrate awareness of </w:t>
            </w:r>
            <w:r w:rsidRPr="00915EDA">
              <w:rPr>
                <w:b/>
                <w:bCs/>
                <w:sz w:val="22"/>
                <w:szCs w:val="22"/>
              </w:rPr>
              <w:t>curricula</w:t>
            </w:r>
            <w:r w:rsidRPr="00915EDA">
              <w:rPr>
                <w:sz w:val="22"/>
                <w:szCs w:val="22"/>
              </w:rPr>
              <w:t xml:space="preserve"> materials to be used as resources in the development of intervention programs for children with varying disabilities.</w:t>
            </w:r>
          </w:p>
        </w:tc>
        <w:tc>
          <w:tcPr>
            <w:tcW w:w="540" w:type="dxa"/>
          </w:tcPr>
          <w:p w:rsidR="00DB2410" w:rsidRPr="00915EDA" w:rsidRDefault="00DB2410" w:rsidP="00BC1252">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16.</w:t>
            </w:r>
          </w:p>
        </w:tc>
        <w:tc>
          <w:tcPr>
            <w:tcW w:w="8928" w:type="dxa"/>
          </w:tcPr>
          <w:p w:rsidR="00DB2410" w:rsidRPr="00BF489D" w:rsidRDefault="00DB2410" w:rsidP="00B03FA7">
            <w:pPr>
              <w:jc w:val="both"/>
              <w:rPr>
                <w:sz w:val="22"/>
                <w:szCs w:val="22"/>
              </w:rPr>
            </w:pPr>
            <w:r w:rsidRPr="000167B2">
              <w:rPr>
                <w:b/>
                <w:bCs/>
                <w:i/>
                <w:sz w:val="22"/>
                <w:szCs w:val="22"/>
              </w:rPr>
              <w:t>Competency:</w:t>
            </w:r>
            <w:r w:rsidRPr="00915EDA">
              <w:rPr>
                <w:sz w:val="22"/>
                <w:szCs w:val="22"/>
              </w:rPr>
              <w:t xml:space="preserve"> Design and evaluate </w:t>
            </w:r>
            <w:r w:rsidRPr="00915EDA">
              <w:rPr>
                <w:b/>
                <w:bCs/>
                <w:sz w:val="22"/>
                <w:szCs w:val="22"/>
              </w:rPr>
              <w:t>environments</w:t>
            </w:r>
            <w:r w:rsidRPr="00915EDA">
              <w:rPr>
                <w:sz w:val="22"/>
                <w:szCs w:val="22"/>
              </w:rPr>
              <w:t xml:space="preserve"> for promoting optimal infant/toddler development.</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17.</w:t>
            </w:r>
          </w:p>
        </w:tc>
        <w:tc>
          <w:tcPr>
            <w:tcW w:w="8928" w:type="dxa"/>
          </w:tcPr>
          <w:p w:rsidR="00DB2410" w:rsidRPr="00BF489D" w:rsidRDefault="00DB2410" w:rsidP="00B03FA7">
            <w:pPr>
              <w:jc w:val="both"/>
              <w:rPr>
                <w:sz w:val="22"/>
                <w:szCs w:val="22"/>
              </w:rPr>
            </w:pPr>
            <w:r w:rsidRPr="000167B2">
              <w:rPr>
                <w:b/>
                <w:bCs/>
                <w:i/>
                <w:sz w:val="22"/>
                <w:szCs w:val="22"/>
              </w:rPr>
              <w:t>Competency</w:t>
            </w:r>
            <w:r w:rsidRPr="00915EDA">
              <w:rPr>
                <w:b/>
                <w:bCs/>
                <w:sz w:val="22"/>
                <w:szCs w:val="22"/>
              </w:rPr>
              <w:t>:</w:t>
            </w:r>
            <w:r w:rsidRPr="00915EDA">
              <w:rPr>
                <w:sz w:val="22"/>
                <w:szCs w:val="22"/>
              </w:rPr>
              <w:t xml:space="preserve"> Demonstrate awareness of the </w:t>
            </w:r>
            <w:r w:rsidRPr="00915EDA">
              <w:rPr>
                <w:b/>
                <w:bCs/>
                <w:sz w:val="22"/>
                <w:szCs w:val="22"/>
              </w:rPr>
              <w:t>efficacy</w:t>
            </w:r>
            <w:r w:rsidRPr="00915EDA">
              <w:rPr>
                <w:sz w:val="22"/>
                <w:szCs w:val="22"/>
              </w:rPr>
              <w:t xml:space="preserve"> of early intervention.</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18.</w:t>
            </w:r>
          </w:p>
        </w:tc>
        <w:tc>
          <w:tcPr>
            <w:tcW w:w="8928" w:type="dxa"/>
          </w:tcPr>
          <w:p w:rsidR="00DB2410" w:rsidRPr="00BF489D" w:rsidRDefault="00DB2410" w:rsidP="00B03FA7">
            <w:pPr>
              <w:jc w:val="both"/>
              <w:rPr>
                <w:sz w:val="22"/>
                <w:szCs w:val="22"/>
              </w:rPr>
            </w:pPr>
            <w:r w:rsidRPr="000167B2">
              <w:rPr>
                <w:b/>
                <w:bCs/>
                <w:i/>
                <w:sz w:val="22"/>
                <w:szCs w:val="22"/>
              </w:rPr>
              <w:t>Competency:</w:t>
            </w:r>
            <w:r w:rsidRPr="00915EDA">
              <w:rPr>
                <w:sz w:val="22"/>
                <w:szCs w:val="22"/>
              </w:rPr>
              <w:t xml:space="preserve"> Demonstrate awareness of </w:t>
            </w:r>
            <w:r w:rsidRPr="00915EDA">
              <w:rPr>
                <w:b/>
                <w:bCs/>
                <w:sz w:val="22"/>
                <w:szCs w:val="22"/>
              </w:rPr>
              <w:t>procedural safeguards</w:t>
            </w:r>
            <w:r w:rsidRPr="00915EDA">
              <w:rPr>
                <w:sz w:val="22"/>
                <w:szCs w:val="22"/>
              </w:rPr>
              <w:t xml:space="preserve"> provided to the birth- through two population and their families by Part C of P.L. 105-17.</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19.</w:t>
            </w:r>
          </w:p>
        </w:tc>
        <w:tc>
          <w:tcPr>
            <w:tcW w:w="8928" w:type="dxa"/>
          </w:tcPr>
          <w:p w:rsidR="00DB2410" w:rsidRPr="00BF489D" w:rsidRDefault="00DB2410" w:rsidP="00B03FA7">
            <w:pPr>
              <w:jc w:val="both"/>
              <w:rPr>
                <w:bCs/>
                <w:sz w:val="22"/>
                <w:szCs w:val="22"/>
              </w:rPr>
            </w:pPr>
            <w:r w:rsidRPr="000167B2">
              <w:rPr>
                <w:b/>
                <w:bCs/>
                <w:i/>
                <w:sz w:val="22"/>
                <w:szCs w:val="22"/>
              </w:rPr>
              <w:t>Competency:</w:t>
            </w:r>
            <w:r w:rsidRPr="00915EDA">
              <w:rPr>
                <w:b/>
                <w:bCs/>
                <w:sz w:val="22"/>
                <w:szCs w:val="22"/>
              </w:rPr>
              <w:t xml:space="preserve"> </w:t>
            </w:r>
            <w:r w:rsidRPr="00915EDA">
              <w:rPr>
                <w:sz w:val="22"/>
                <w:szCs w:val="22"/>
              </w:rPr>
              <w:t xml:space="preserve">Demonstrate the awareness of procedures for </w:t>
            </w:r>
            <w:r w:rsidRPr="00915EDA">
              <w:rPr>
                <w:b/>
                <w:bCs/>
                <w:sz w:val="22"/>
                <w:szCs w:val="22"/>
              </w:rPr>
              <w:t xml:space="preserve">evaluating early intervention programs </w:t>
            </w:r>
            <w:r w:rsidRPr="00915EDA">
              <w:rPr>
                <w:bCs/>
                <w:sz w:val="22"/>
                <w:szCs w:val="22"/>
              </w:rPr>
              <w:t>(Provider Appraisal Review).</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20.</w:t>
            </w:r>
          </w:p>
        </w:tc>
        <w:tc>
          <w:tcPr>
            <w:tcW w:w="8928" w:type="dxa"/>
          </w:tcPr>
          <w:p w:rsidR="00DB2410" w:rsidRPr="00BF489D" w:rsidRDefault="00DB2410" w:rsidP="00BC1252">
            <w:pPr>
              <w:jc w:val="both"/>
              <w:rPr>
                <w:sz w:val="22"/>
                <w:szCs w:val="22"/>
              </w:rPr>
            </w:pPr>
            <w:r w:rsidRPr="000167B2">
              <w:rPr>
                <w:b/>
                <w:bCs/>
                <w:i/>
                <w:sz w:val="22"/>
                <w:szCs w:val="22"/>
              </w:rPr>
              <w:t>Competency:</w:t>
            </w:r>
            <w:r w:rsidRPr="00915EDA">
              <w:rPr>
                <w:sz w:val="22"/>
                <w:szCs w:val="22"/>
              </w:rPr>
              <w:t xml:space="preserve"> Demonstrate awareness of techniques for selecting, training, supporting, and monitoring </w:t>
            </w:r>
            <w:r w:rsidRPr="00915EDA">
              <w:rPr>
                <w:b/>
                <w:bCs/>
                <w:sz w:val="22"/>
                <w:szCs w:val="22"/>
              </w:rPr>
              <w:t>paraprofessional</w:t>
            </w:r>
            <w:r w:rsidRPr="00915EDA">
              <w:rPr>
                <w:sz w:val="22"/>
                <w:szCs w:val="22"/>
              </w:rPr>
              <w:t xml:space="preserve"> early interventionists.</w:t>
            </w:r>
          </w:p>
        </w:tc>
        <w:tc>
          <w:tcPr>
            <w:tcW w:w="540" w:type="dxa"/>
          </w:tcPr>
          <w:p w:rsidR="00DB2410" w:rsidRPr="00915EDA" w:rsidRDefault="00DB2410" w:rsidP="00BC1252">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21.</w:t>
            </w:r>
          </w:p>
        </w:tc>
        <w:tc>
          <w:tcPr>
            <w:tcW w:w="8928" w:type="dxa"/>
          </w:tcPr>
          <w:p w:rsidR="00DB2410" w:rsidRPr="00BF489D" w:rsidRDefault="00DB2410" w:rsidP="00B03FA7">
            <w:pPr>
              <w:jc w:val="both"/>
              <w:rPr>
                <w:sz w:val="22"/>
                <w:szCs w:val="22"/>
              </w:rPr>
            </w:pPr>
            <w:r w:rsidRPr="000167B2">
              <w:rPr>
                <w:b/>
                <w:bCs/>
                <w:i/>
                <w:sz w:val="22"/>
                <w:szCs w:val="22"/>
              </w:rPr>
              <w:t>Competency:</w:t>
            </w:r>
            <w:r>
              <w:rPr>
                <w:b/>
                <w:bCs/>
                <w:sz w:val="22"/>
                <w:szCs w:val="22"/>
              </w:rPr>
              <w:t xml:space="preserve"> </w:t>
            </w:r>
            <w:r w:rsidRPr="00915EDA">
              <w:rPr>
                <w:sz w:val="22"/>
                <w:szCs w:val="22"/>
              </w:rPr>
              <w:t xml:space="preserve">Demonstrate awareness of procedures for facilitating </w:t>
            </w:r>
            <w:r w:rsidRPr="00915EDA">
              <w:rPr>
                <w:b/>
                <w:bCs/>
                <w:sz w:val="22"/>
                <w:szCs w:val="22"/>
              </w:rPr>
              <w:t>transitions</w:t>
            </w:r>
            <w:r w:rsidRPr="00915EDA">
              <w:rPr>
                <w:sz w:val="22"/>
                <w:szCs w:val="22"/>
              </w:rPr>
              <w:t xml:space="preserve"> in early intervention.</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22.</w:t>
            </w:r>
          </w:p>
        </w:tc>
        <w:tc>
          <w:tcPr>
            <w:tcW w:w="8928" w:type="dxa"/>
          </w:tcPr>
          <w:p w:rsidR="00DB2410" w:rsidRPr="00BF489D" w:rsidRDefault="00DB2410" w:rsidP="00B03FA7">
            <w:pPr>
              <w:jc w:val="both"/>
              <w:rPr>
                <w:sz w:val="22"/>
                <w:szCs w:val="22"/>
              </w:rPr>
            </w:pPr>
            <w:r w:rsidRPr="000167B2">
              <w:rPr>
                <w:b/>
                <w:bCs/>
                <w:i/>
                <w:sz w:val="22"/>
                <w:szCs w:val="22"/>
              </w:rPr>
              <w:t>Competency:</w:t>
            </w:r>
            <w:r w:rsidRPr="00915EDA">
              <w:rPr>
                <w:sz w:val="22"/>
                <w:szCs w:val="22"/>
              </w:rPr>
              <w:t xml:space="preserve"> Demonstrate awareness of </w:t>
            </w:r>
            <w:r w:rsidRPr="00915EDA">
              <w:rPr>
                <w:b/>
                <w:bCs/>
                <w:sz w:val="22"/>
                <w:szCs w:val="22"/>
              </w:rPr>
              <w:t>service coordination</w:t>
            </w:r>
            <w:r w:rsidRPr="00915EDA">
              <w:rPr>
                <w:sz w:val="22"/>
                <w:szCs w:val="22"/>
              </w:rPr>
              <w:t xml:space="preserve"> models and roles of service coordinators.</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23.</w:t>
            </w:r>
          </w:p>
        </w:tc>
        <w:tc>
          <w:tcPr>
            <w:tcW w:w="8928" w:type="dxa"/>
          </w:tcPr>
          <w:p w:rsidR="00DB2410" w:rsidRPr="00915EDA" w:rsidRDefault="00DB2410" w:rsidP="00B03FA7">
            <w:pPr>
              <w:jc w:val="both"/>
              <w:rPr>
                <w:b/>
                <w:bCs/>
                <w:sz w:val="22"/>
                <w:szCs w:val="22"/>
              </w:rPr>
            </w:pPr>
            <w:r w:rsidRPr="000167B2">
              <w:rPr>
                <w:b/>
                <w:bCs/>
                <w:i/>
                <w:sz w:val="22"/>
                <w:szCs w:val="22"/>
              </w:rPr>
              <w:t>Competency:</w:t>
            </w:r>
            <w:r w:rsidRPr="00915EDA">
              <w:rPr>
                <w:sz w:val="22"/>
                <w:szCs w:val="22"/>
              </w:rPr>
              <w:t xml:space="preserve"> Demonstrate awareness of immediate and long-term risk associated with </w:t>
            </w:r>
            <w:r w:rsidRPr="00915EDA">
              <w:rPr>
                <w:b/>
                <w:bCs/>
                <w:sz w:val="22"/>
                <w:szCs w:val="22"/>
              </w:rPr>
              <w:t>premature birth.</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24.</w:t>
            </w:r>
          </w:p>
        </w:tc>
        <w:tc>
          <w:tcPr>
            <w:tcW w:w="8928" w:type="dxa"/>
          </w:tcPr>
          <w:p w:rsidR="00DB2410" w:rsidRPr="00BF489D" w:rsidRDefault="00DB2410" w:rsidP="00B03FA7">
            <w:pPr>
              <w:jc w:val="both"/>
              <w:rPr>
                <w:sz w:val="22"/>
                <w:szCs w:val="22"/>
              </w:rPr>
            </w:pPr>
            <w:r w:rsidRPr="000167B2">
              <w:rPr>
                <w:b/>
                <w:bCs/>
                <w:i/>
                <w:sz w:val="22"/>
                <w:szCs w:val="22"/>
              </w:rPr>
              <w:t>Competency:</w:t>
            </w:r>
            <w:r w:rsidRPr="00915EDA">
              <w:rPr>
                <w:sz w:val="22"/>
                <w:szCs w:val="22"/>
              </w:rPr>
              <w:t xml:space="preserve"> Demonstrate awareness of techniques to facilitate optimal development in infants and toddlers </w:t>
            </w:r>
            <w:r w:rsidRPr="00915EDA">
              <w:rPr>
                <w:b/>
                <w:bCs/>
                <w:sz w:val="22"/>
                <w:szCs w:val="22"/>
              </w:rPr>
              <w:t>at risk</w:t>
            </w:r>
            <w:r w:rsidRPr="00915EDA">
              <w:rPr>
                <w:sz w:val="22"/>
                <w:szCs w:val="22"/>
              </w:rPr>
              <w:t xml:space="preserve"> for developmental delay.</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25.</w:t>
            </w:r>
          </w:p>
        </w:tc>
        <w:tc>
          <w:tcPr>
            <w:tcW w:w="8928" w:type="dxa"/>
          </w:tcPr>
          <w:p w:rsidR="00DB2410" w:rsidRPr="00915EDA" w:rsidRDefault="00DB2410" w:rsidP="00B03FA7">
            <w:pPr>
              <w:jc w:val="both"/>
              <w:rPr>
                <w:b/>
                <w:bCs/>
                <w:sz w:val="22"/>
                <w:szCs w:val="22"/>
              </w:rPr>
            </w:pPr>
            <w:r w:rsidRPr="000167B2">
              <w:rPr>
                <w:b/>
                <w:bCs/>
                <w:i/>
                <w:sz w:val="22"/>
                <w:szCs w:val="22"/>
              </w:rPr>
              <w:t>Competency:</w:t>
            </w:r>
            <w:r w:rsidRPr="00915EDA">
              <w:rPr>
                <w:sz w:val="22"/>
                <w:szCs w:val="22"/>
              </w:rPr>
              <w:t xml:space="preserve"> Demonstrate awareness of techniques to facilitate optimal development in infants and toddlers with </w:t>
            </w:r>
            <w:r w:rsidRPr="00915EDA">
              <w:rPr>
                <w:b/>
                <w:bCs/>
                <w:sz w:val="22"/>
                <w:szCs w:val="22"/>
              </w:rPr>
              <w:t>multiple and severe disabilities.</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26.</w:t>
            </w:r>
          </w:p>
        </w:tc>
        <w:tc>
          <w:tcPr>
            <w:tcW w:w="8928" w:type="dxa"/>
          </w:tcPr>
          <w:p w:rsidR="00DB2410" w:rsidRPr="00915EDA" w:rsidRDefault="00DB2410" w:rsidP="00B03FA7">
            <w:pPr>
              <w:jc w:val="both"/>
              <w:rPr>
                <w:b/>
                <w:bCs/>
                <w:sz w:val="22"/>
                <w:szCs w:val="22"/>
              </w:rPr>
            </w:pPr>
            <w:r w:rsidRPr="000167B2">
              <w:rPr>
                <w:b/>
                <w:bCs/>
                <w:i/>
                <w:sz w:val="22"/>
                <w:szCs w:val="22"/>
              </w:rPr>
              <w:t>Competency:</w:t>
            </w:r>
            <w:r w:rsidRPr="00915EDA">
              <w:rPr>
                <w:sz w:val="22"/>
                <w:szCs w:val="22"/>
              </w:rPr>
              <w:t xml:space="preserve"> Demonstrate awareness of techniques to facilitate optimal development in infants and toddlers with </w:t>
            </w:r>
            <w:r w:rsidRPr="00915EDA">
              <w:rPr>
                <w:b/>
                <w:bCs/>
                <w:sz w:val="22"/>
                <w:szCs w:val="22"/>
              </w:rPr>
              <w:t>sensory impairment.</w:t>
            </w:r>
          </w:p>
        </w:tc>
        <w:tc>
          <w:tcPr>
            <w:tcW w:w="540" w:type="dxa"/>
          </w:tcPr>
          <w:p w:rsidR="00DB2410" w:rsidRPr="00915EDA" w:rsidRDefault="00DB2410" w:rsidP="00B03FA7">
            <w:pPr>
              <w:jc w:val="both"/>
              <w:rPr>
                <w:b/>
                <w:bCs/>
                <w:sz w:val="22"/>
                <w:szCs w:val="22"/>
              </w:rPr>
            </w:pPr>
          </w:p>
        </w:tc>
      </w:tr>
      <w:tr w:rsidR="00DB2410" w:rsidRPr="00915EDA" w:rsidTr="000167B2">
        <w:trPr>
          <w:cantSplit/>
        </w:trPr>
        <w:tc>
          <w:tcPr>
            <w:tcW w:w="576" w:type="dxa"/>
          </w:tcPr>
          <w:p w:rsidR="00DB2410" w:rsidRPr="00915EDA" w:rsidRDefault="00DB2410" w:rsidP="00BF489D">
            <w:pPr>
              <w:rPr>
                <w:b/>
                <w:bCs/>
                <w:sz w:val="22"/>
                <w:szCs w:val="22"/>
              </w:rPr>
            </w:pPr>
            <w:r w:rsidRPr="00915EDA">
              <w:rPr>
                <w:b/>
                <w:bCs/>
                <w:sz w:val="22"/>
                <w:szCs w:val="22"/>
              </w:rPr>
              <w:t>27.</w:t>
            </w:r>
          </w:p>
        </w:tc>
        <w:tc>
          <w:tcPr>
            <w:tcW w:w="8928" w:type="dxa"/>
          </w:tcPr>
          <w:p w:rsidR="00DB2410" w:rsidRPr="00BF489D" w:rsidRDefault="00DB2410" w:rsidP="00B03FA7">
            <w:pPr>
              <w:jc w:val="both"/>
              <w:rPr>
                <w:sz w:val="22"/>
                <w:szCs w:val="22"/>
              </w:rPr>
            </w:pPr>
            <w:r w:rsidRPr="000167B2">
              <w:rPr>
                <w:b/>
                <w:bCs/>
                <w:i/>
                <w:sz w:val="22"/>
                <w:szCs w:val="22"/>
              </w:rPr>
              <w:t>Competency</w:t>
            </w:r>
            <w:r w:rsidRPr="00915EDA">
              <w:rPr>
                <w:b/>
                <w:bCs/>
                <w:sz w:val="22"/>
                <w:szCs w:val="22"/>
              </w:rPr>
              <w:t>:</w:t>
            </w:r>
            <w:r w:rsidRPr="00915EDA">
              <w:rPr>
                <w:sz w:val="22"/>
                <w:szCs w:val="22"/>
              </w:rPr>
              <w:t xml:space="preserve"> Assess own needs for </w:t>
            </w:r>
            <w:r w:rsidRPr="00915EDA">
              <w:rPr>
                <w:b/>
                <w:bCs/>
                <w:sz w:val="22"/>
                <w:szCs w:val="22"/>
              </w:rPr>
              <w:t xml:space="preserve">further training </w:t>
            </w:r>
            <w:r w:rsidRPr="00915EDA">
              <w:rPr>
                <w:sz w:val="22"/>
                <w:szCs w:val="22"/>
              </w:rPr>
              <w:t>and demonstrate knowledge of a means to obtain that training.</w:t>
            </w:r>
          </w:p>
        </w:tc>
        <w:tc>
          <w:tcPr>
            <w:tcW w:w="540" w:type="dxa"/>
          </w:tcPr>
          <w:p w:rsidR="00DB2410" w:rsidRPr="00915EDA" w:rsidRDefault="00DB2410" w:rsidP="00B03FA7">
            <w:pPr>
              <w:jc w:val="both"/>
              <w:rPr>
                <w:b/>
                <w:bCs/>
                <w:sz w:val="22"/>
                <w:szCs w:val="22"/>
              </w:rPr>
            </w:pPr>
          </w:p>
        </w:tc>
      </w:tr>
    </w:tbl>
    <w:p w:rsidR="003437DA" w:rsidRDefault="003437DA" w:rsidP="001325CF">
      <w:pPr>
        <w:jc w:val="both"/>
        <w:rPr>
          <w:b/>
          <w:sz w:val="22"/>
          <w:szCs w:val="22"/>
        </w:rPr>
      </w:pPr>
    </w:p>
    <w:p w:rsidR="00B03FA7" w:rsidRDefault="00B03FA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0D38E7" w:rsidRDefault="000D38E7" w:rsidP="003437DA">
      <w:pPr>
        <w:pStyle w:val="H5"/>
        <w:tabs>
          <w:tab w:val="left" w:pos="360"/>
          <w:tab w:val="left" w:pos="1620"/>
          <w:tab w:val="left" w:pos="2880"/>
          <w:tab w:val="left" w:pos="3960"/>
          <w:tab w:val="left" w:pos="4320"/>
        </w:tabs>
        <w:rPr>
          <w:rFonts w:ascii="Times New Roman" w:hAnsi="Times New Roman"/>
          <w:sz w:val="22"/>
          <w:szCs w:val="22"/>
        </w:rPr>
      </w:pPr>
    </w:p>
    <w:p w:rsidR="00C36BAA" w:rsidRDefault="00C36BAA" w:rsidP="003437DA">
      <w:pPr>
        <w:pStyle w:val="H5"/>
        <w:tabs>
          <w:tab w:val="left" w:pos="360"/>
          <w:tab w:val="left" w:pos="1620"/>
          <w:tab w:val="left" w:pos="2880"/>
          <w:tab w:val="left" w:pos="3960"/>
          <w:tab w:val="left" w:pos="4320"/>
        </w:tabs>
        <w:rPr>
          <w:rFonts w:ascii="Times New Roman" w:hAnsi="Times New Roman"/>
          <w:sz w:val="22"/>
          <w:szCs w:val="22"/>
        </w:rPr>
      </w:pPr>
    </w:p>
    <w:p w:rsidR="003437DA" w:rsidRDefault="00BF489D" w:rsidP="003437DA">
      <w:pPr>
        <w:pStyle w:val="H5"/>
        <w:tabs>
          <w:tab w:val="left" w:pos="360"/>
          <w:tab w:val="left" w:pos="1620"/>
          <w:tab w:val="left" w:pos="2880"/>
          <w:tab w:val="left" w:pos="3960"/>
          <w:tab w:val="left" w:pos="4320"/>
        </w:tabs>
        <w:rPr>
          <w:rFonts w:ascii="Times New Roman" w:hAnsi="Times New Roman"/>
          <w:sz w:val="22"/>
          <w:szCs w:val="22"/>
        </w:rPr>
      </w:pPr>
      <w:r>
        <w:rPr>
          <w:rFonts w:ascii="Times New Roman" w:hAnsi="Times New Roman"/>
          <w:sz w:val="22"/>
          <w:szCs w:val="22"/>
        </w:rPr>
        <w:br w:type="page"/>
      </w:r>
      <w:r w:rsidR="003437DA">
        <w:rPr>
          <w:rFonts w:ascii="Times New Roman" w:hAnsi="Times New Roman"/>
          <w:sz w:val="22"/>
          <w:szCs w:val="22"/>
        </w:rPr>
        <w:lastRenderedPageBreak/>
        <w:t xml:space="preserve">6.   </w:t>
      </w:r>
      <w:r w:rsidR="003437DA" w:rsidRPr="006A591C">
        <w:rPr>
          <w:rFonts w:ascii="Times New Roman" w:hAnsi="Times New Roman"/>
          <w:sz w:val="22"/>
          <w:szCs w:val="22"/>
        </w:rPr>
        <w:t>COURSE CONTENT</w:t>
      </w:r>
      <w:r w:rsidR="003437DA">
        <w:rPr>
          <w:rFonts w:ascii="Times New Roman" w:hAnsi="Times New Roman"/>
          <w:sz w:val="22"/>
          <w:szCs w:val="22"/>
        </w:rPr>
        <w:t xml:space="preserve">: </w:t>
      </w:r>
      <w:r w:rsidR="003437DA" w:rsidRPr="006A591C">
        <w:rPr>
          <w:rFonts w:ascii="Times New Roman" w:hAnsi="Times New Roman"/>
          <w:sz w:val="22"/>
          <w:szCs w:val="22"/>
        </w:rPr>
        <w:t xml:space="preserve"> </w:t>
      </w:r>
      <w:r w:rsidR="003437DA" w:rsidRPr="006A591C">
        <w:rPr>
          <w:rFonts w:ascii="Times New Roman" w:hAnsi="Times New Roman"/>
          <w:sz w:val="22"/>
          <w:szCs w:val="22"/>
        </w:rPr>
        <w:fldChar w:fldCharType="begin"/>
      </w:r>
      <w:r w:rsidR="003437DA" w:rsidRPr="006A591C">
        <w:rPr>
          <w:rFonts w:ascii="Times New Roman" w:hAnsi="Times New Roman"/>
          <w:sz w:val="22"/>
          <w:szCs w:val="22"/>
        </w:rPr>
        <w:instrText xml:space="preserve"> SEQ CHAPTER \h \r 1</w:instrText>
      </w:r>
      <w:r w:rsidR="003437DA" w:rsidRPr="006A591C">
        <w:rPr>
          <w:rFonts w:ascii="Times New Roman" w:hAnsi="Times New Roman"/>
          <w:sz w:val="22"/>
          <w:szCs w:val="22"/>
        </w:rPr>
        <w:fldChar w:fldCharType="end"/>
      </w:r>
      <w:r w:rsidR="003437DA" w:rsidRPr="006A591C">
        <w:rPr>
          <w:rFonts w:ascii="Times New Roman" w:hAnsi="Times New Roman"/>
          <w:sz w:val="22"/>
          <w:szCs w:val="22"/>
        </w:rPr>
        <w:t>RSED 51</w:t>
      </w:r>
      <w:r w:rsidR="003437DA">
        <w:rPr>
          <w:rFonts w:ascii="Times New Roman" w:hAnsi="Times New Roman"/>
          <w:sz w:val="22"/>
          <w:szCs w:val="22"/>
        </w:rPr>
        <w:t>00/6100</w:t>
      </w:r>
      <w:r w:rsidR="003437DA" w:rsidRPr="00BF489D">
        <w:rPr>
          <w:rFonts w:ascii="Times New Roman" w:hAnsi="Times New Roman"/>
          <w:i/>
          <w:sz w:val="22"/>
          <w:szCs w:val="22"/>
        </w:rPr>
        <w:t>/6106</w:t>
      </w:r>
      <w:r w:rsidR="003437DA">
        <w:rPr>
          <w:rFonts w:ascii="Times New Roman" w:hAnsi="Times New Roman"/>
          <w:sz w:val="22"/>
          <w:szCs w:val="22"/>
        </w:rPr>
        <w:t xml:space="preserve"> INFANTS AND TODDLERS WITH DISABILITIES</w:t>
      </w:r>
    </w:p>
    <w:tbl>
      <w:tblPr>
        <w:tblW w:w="9990"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80"/>
        <w:gridCol w:w="4230"/>
        <w:gridCol w:w="4680"/>
      </w:tblGrid>
      <w:tr w:rsidR="00434B64" w:rsidRPr="00C27A71" w:rsidTr="006620A2">
        <w:trPr>
          <w:cantSplit/>
          <w:trHeight w:val="658"/>
        </w:trPr>
        <w:tc>
          <w:tcPr>
            <w:tcW w:w="1080" w:type="dxa"/>
            <w:tcBorders>
              <w:top w:val="single" w:sz="7" w:space="0" w:color="000000"/>
              <w:left w:val="single" w:sz="7" w:space="0" w:color="000000"/>
              <w:bottom w:val="single" w:sz="7" w:space="0" w:color="000000"/>
              <w:right w:val="single" w:sz="7" w:space="0" w:color="000000"/>
            </w:tcBorders>
          </w:tcPr>
          <w:p w:rsidR="00434B64" w:rsidRPr="005F5D72" w:rsidRDefault="00434B64" w:rsidP="005F5D72">
            <w:pPr>
              <w:jc w:val="center"/>
              <w:rPr>
                <w:b/>
                <w:sz w:val="16"/>
                <w:szCs w:val="16"/>
              </w:rPr>
            </w:pPr>
            <w:r w:rsidRPr="005F5D72">
              <w:rPr>
                <w:b/>
                <w:sz w:val="16"/>
                <w:szCs w:val="16"/>
              </w:rPr>
              <w:t>SESSION</w:t>
            </w:r>
          </w:p>
          <w:p w:rsidR="00434B64" w:rsidRPr="005F5D72" w:rsidRDefault="00434B64" w:rsidP="005F5D72">
            <w:pPr>
              <w:jc w:val="center"/>
              <w:rPr>
                <w:b/>
                <w:sz w:val="16"/>
                <w:szCs w:val="16"/>
              </w:rPr>
            </w:pPr>
            <w:r w:rsidRPr="005F5D72">
              <w:rPr>
                <w:b/>
                <w:sz w:val="16"/>
                <w:szCs w:val="16"/>
              </w:rPr>
              <w:t>DATE</w:t>
            </w:r>
          </w:p>
        </w:tc>
        <w:tc>
          <w:tcPr>
            <w:tcW w:w="4230" w:type="dxa"/>
            <w:tcBorders>
              <w:top w:val="single" w:sz="7" w:space="0" w:color="000000"/>
              <w:left w:val="single" w:sz="7" w:space="0" w:color="000000"/>
              <w:bottom w:val="single" w:sz="7" w:space="0" w:color="000000"/>
              <w:right w:val="single" w:sz="7" w:space="0" w:color="000000"/>
            </w:tcBorders>
          </w:tcPr>
          <w:p w:rsidR="00434B64" w:rsidRPr="005F5D72" w:rsidRDefault="00434B64" w:rsidP="005F5D72">
            <w:pPr>
              <w:jc w:val="center"/>
              <w:rPr>
                <w:b/>
                <w:sz w:val="18"/>
                <w:szCs w:val="18"/>
              </w:rPr>
            </w:pPr>
            <w:r w:rsidRPr="005F5D72">
              <w:rPr>
                <w:b/>
                <w:sz w:val="18"/>
                <w:szCs w:val="18"/>
              </w:rPr>
              <w:t>SESSION TOPIC(S)</w:t>
            </w:r>
          </w:p>
        </w:tc>
        <w:tc>
          <w:tcPr>
            <w:tcW w:w="4680" w:type="dxa"/>
            <w:tcBorders>
              <w:top w:val="single" w:sz="7" w:space="0" w:color="000000"/>
              <w:left w:val="single" w:sz="7" w:space="0" w:color="000000"/>
              <w:bottom w:val="single" w:sz="7" w:space="0" w:color="000000"/>
              <w:right w:val="single" w:sz="7" w:space="0" w:color="000000"/>
            </w:tcBorders>
          </w:tcPr>
          <w:p w:rsidR="00434B64" w:rsidRPr="005F5D72" w:rsidRDefault="00434B64" w:rsidP="00BC1252">
            <w:pPr>
              <w:rPr>
                <w:b/>
                <w:bCs/>
                <w:sz w:val="18"/>
                <w:szCs w:val="18"/>
              </w:rPr>
            </w:pPr>
            <w:r w:rsidRPr="005F5D72">
              <w:rPr>
                <w:b/>
                <w:bCs/>
                <w:sz w:val="18"/>
                <w:szCs w:val="18"/>
              </w:rPr>
              <w:t>DUE = READINGS; ASSIGNMENT: QUIZZES</w:t>
            </w:r>
          </w:p>
          <w:p w:rsidR="00434B64" w:rsidRPr="005F5D72" w:rsidRDefault="00434B64" w:rsidP="005F5D72">
            <w:pPr>
              <w:rPr>
                <w:b/>
                <w:bCs/>
                <w:i/>
                <w:sz w:val="18"/>
                <w:szCs w:val="18"/>
              </w:rPr>
            </w:pPr>
            <w:r w:rsidRPr="005F5D72">
              <w:rPr>
                <w:b/>
                <w:bCs/>
                <w:i/>
                <w:sz w:val="18"/>
                <w:szCs w:val="18"/>
              </w:rPr>
              <w:t xml:space="preserve">Readings prepare you for </w:t>
            </w:r>
            <w:r w:rsidR="00C6482E">
              <w:rPr>
                <w:b/>
                <w:bCs/>
                <w:i/>
                <w:sz w:val="18"/>
                <w:szCs w:val="18"/>
              </w:rPr>
              <w:t>class thus please</w:t>
            </w:r>
            <w:r w:rsidRPr="005F5D72">
              <w:rPr>
                <w:b/>
                <w:bCs/>
                <w:i/>
                <w:sz w:val="18"/>
                <w:szCs w:val="18"/>
              </w:rPr>
              <w:t xml:space="preserve"> read </w:t>
            </w:r>
            <w:r w:rsidR="005F5D72" w:rsidRPr="00C6482E">
              <w:rPr>
                <w:b/>
                <w:bCs/>
                <w:i/>
                <w:sz w:val="18"/>
                <w:szCs w:val="18"/>
                <w:u w:val="single"/>
              </w:rPr>
              <w:t>prior</w:t>
            </w:r>
            <w:r w:rsidR="005F5D72" w:rsidRPr="005F5D72">
              <w:rPr>
                <w:b/>
                <w:bCs/>
                <w:i/>
                <w:sz w:val="18"/>
                <w:szCs w:val="18"/>
              </w:rPr>
              <w:t xml:space="preserve"> to class </w:t>
            </w:r>
            <w:r w:rsidRPr="005F5D72">
              <w:rPr>
                <w:b/>
                <w:bCs/>
                <w:i/>
                <w:sz w:val="18"/>
                <w:szCs w:val="18"/>
              </w:rPr>
              <w:t xml:space="preserve">the info posted </w:t>
            </w:r>
            <w:r w:rsidR="005F5D72" w:rsidRPr="005F5D72">
              <w:rPr>
                <w:b/>
                <w:bCs/>
                <w:i/>
                <w:sz w:val="18"/>
                <w:szCs w:val="18"/>
              </w:rPr>
              <w:t xml:space="preserve">for </w:t>
            </w:r>
            <w:r w:rsidR="00C6482E">
              <w:rPr>
                <w:b/>
                <w:bCs/>
                <w:i/>
                <w:sz w:val="18"/>
                <w:szCs w:val="18"/>
              </w:rPr>
              <w:t xml:space="preserve">that </w:t>
            </w:r>
            <w:r w:rsidR="005F5D72" w:rsidRPr="005F5D72">
              <w:rPr>
                <w:b/>
                <w:bCs/>
                <w:i/>
                <w:sz w:val="18"/>
                <w:szCs w:val="18"/>
              </w:rPr>
              <w:t>class session.</w:t>
            </w:r>
          </w:p>
        </w:tc>
      </w:tr>
      <w:tr w:rsidR="003437DA" w:rsidRPr="00C27A71" w:rsidTr="006620A2">
        <w:trPr>
          <w:cantSplit/>
          <w:trHeight w:val="658"/>
        </w:trPr>
        <w:tc>
          <w:tcPr>
            <w:tcW w:w="1080" w:type="dxa"/>
            <w:tcBorders>
              <w:top w:val="single" w:sz="7" w:space="0" w:color="000000"/>
              <w:left w:val="single" w:sz="7" w:space="0" w:color="000000"/>
              <w:bottom w:val="single" w:sz="7" w:space="0" w:color="000000"/>
              <w:right w:val="single" w:sz="7" w:space="0" w:color="000000"/>
            </w:tcBorders>
          </w:tcPr>
          <w:p w:rsidR="00F1285E" w:rsidRPr="005F5D72" w:rsidRDefault="00F1285E" w:rsidP="00B03FA7">
            <w:pPr>
              <w:jc w:val="center"/>
              <w:rPr>
                <w:b/>
                <w:sz w:val="16"/>
                <w:szCs w:val="16"/>
              </w:rPr>
            </w:pPr>
            <w:r w:rsidRPr="005F5D72">
              <w:rPr>
                <w:b/>
                <w:sz w:val="16"/>
                <w:szCs w:val="16"/>
              </w:rPr>
              <w:t>Session 1</w:t>
            </w:r>
          </w:p>
          <w:p w:rsidR="003437DA" w:rsidRPr="005F5D72" w:rsidRDefault="003437DA" w:rsidP="00B03FA7">
            <w:pPr>
              <w:jc w:val="center"/>
              <w:rPr>
                <w:b/>
                <w:sz w:val="16"/>
                <w:szCs w:val="16"/>
              </w:rPr>
            </w:pPr>
            <w:r w:rsidRPr="005F5D72">
              <w:rPr>
                <w:b/>
                <w:sz w:val="16"/>
                <w:szCs w:val="16"/>
              </w:rPr>
              <w:t>4-6:15 pm</w:t>
            </w:r>
          </w:p>
          <w:p w:rsidR="005F5D72" w:rsidRDefault="002C740B" w:rsidP="005F5D72">
            <w:pPr>
              <w:jc w:val="center"/>
              <w:rPr>
                <w:b/>
                <w:i/>
                <w:sz w:val="16"/>
                <w:szCs w:val="16"/>
              </w:rPr>
            </w:pPr>
            <w:r w:rsidRPr="005F5D72">
              <w:rPr>
                <w:b/>
                <w:i/>
                <w:sz w:val="16"/>
                <w:szCs w:val="16"/>
              </w:rPr>
              <w:t>Tues</w:t>
            </w:r>
          </w:p>
          <w:p w:rsidR="00F2551F" w:rsidRPr="005F5D72" w:rsidRDefault="005F5D72" w:rsidP="004F78C7">
            <w:pPr>
              <w:jc w:val="center"/>
              <w:rPr>
                <w:b/>
                <w:sz w:val="16"/>
                <w:szCs w:val="16"/>
              </w:rPr>
            </w:pPr>
            <w:r>
              <w:rPr>
                <w:b/>
                <w:i/>
                <w:sz w:val="16"/>
                <w:szCs w:val="16"/>
              </w:rPr>
              <w:t xml:space="preserve"> </w:t>
            </w:r>
            <w:r w:rsidR="00F2551F" w:rsidRPr="005F5D72">
              <w:rPr>
                <w:b/>
                <w:sz w:val="16"/>
                <w:szCs w:val="16"/>
              </w:rPr>
              <w:t xml:space="preserve">Jan </w:t>
            </w:r>
            <w:r w:rsidR="004F78C7">
              <w:rPr>
                <w:b/>
                <w:sz w:val="16"/>
                <w:szCs w:val="16"/>
              </w:rPr>
              <w:t>15</w:t>
            </w:r>
          </w:p>
        </w:tc>
        <w:tc>
          <w:tcPr>
            <w:tcW w:w="4230" w:type="dxa"/>
            <w:tcBorders>
              <w:top w:val="single" w:sz="7" w:space="0" w:color="000000"/>
              <w:left w:val="single" w:sz="7" w:space="0" w:color="000000"/>
              <w:bottom w:val="single" w:sz="7" w:space="0" w:color="000000"/>
              <w:right w:val="single" w:sz="7" w:space="0" w:color="000000"/>
            </w:tcBorders>
          </w:tcPr>
          <w:p w:rsidR="003437DA" w:rsidRPr="005F5D72" w:rsidRDefault="00434B64" w:rsidP="00BC1252">
            <w:pPr>
              <w:rPr>
                <w:sz w:val="18"/>
                <w:szCs w:val="18"/>
              </w:rPr>
            </w:pPr>
            <w:r w:rsidRPr="005F5D72">
              <w:rPr>
                <w:sz w:val="18"/>
                <w:szCs w:val="18"/>
              </w:rPr>
              <w:t xml:space="preserve">Course Overview, Content; </w:t>
            </w:r>
            <w:r w:rsidR="003437DA" w:rsidRPr="005F5D72">
              <w:rPr>
                <w:sz w:val="18"/>
                <w:szCs w:val="18"/>
              </w:rPr>
              <w:t xml:space="preserve">Tentative Course Schedule </w:t>
            </w:r>
          </w:p>
          <w:p w:rsidR="003437DA" w:rsidRPr="005F5D72" w:rsidRDefault="00F2551F" w:rsidP="00BC1252">
            <w:pPr>
              <w:rPr>
                <w:sz w:val="18"/>
                <w:szCs w:val="18"/>
              </w:rPr>
            </w:pPr>
            <w:r w:rsidRPr="005F5D72">
              <w:rPr>
                <w:sz w:val="18"/>
                <w:szCs w:val="18"/>
              </w:rPr>
              <w:t>Discussion of Course Projects</w:t>
            </w:r>
          </w:p>
          <w:p w:rsidR="00F2551F" w:rsidRPr="005F5D72" w:rsidRDefault="00F2551F" w:rsidP="00BC1252">
            <w:pPr>
              <w:rPr>
                <w:sz w:val="18"/>
                <w:szCs w:val="18"/>
              </w:rPr>
            </w:pPr>
            <w:r w:rsidRPr="005F5D72">
              <w:rPr>
                <w:sz w:val="18"/>
                <w:szCs w:val="18"/>
              </w:rPr>
              <w:t>Discussion of small groups</w:t>
            </w:r>
          </w:p>
        </w:tc>
        <w:tc>
          <w:tcPr>
            <w:tcW w:w="4680" w:type="dxa"/>
            <w:tcBorders>
              <w:top w:val="single" w:sz="7" w:space="0" w:color="000000"/>
              <w:left w:val="single" w:sz="7" w:space="0" w:color="000000"/>
              <w:bottom w:val="single" w:sz="7" w:space="0" w:color="000000"/>
              <w:right w:val="single" w:sz="7" w:space="0" w:color="000000"/>
            </w:tcBorders>
          </w:tcPr>
          <w:p w:rsidR="00B65A42" w:rsidRPr="005F5D72" w:rsidRDefault="004F78C7" w:rsidP="00BC1252">
            <w:pPr>
              <w:rPr>
                <w:bCs/>
                <w:sz w:val="18"/>
                <w:szCs w:val="18"/>
              </w:rPr>
            </w:pPr>
            <w:r>
              <w:rPr>
                <w:b/>
                <w:sz w:val="18"/>
                <w:szCs w:val="18"/>
              </w:rPr>
              <w:t>Practicum</w:t>
            </w:r>
            <w:r w:rsidRPr="005F5D72">
              <w:rPr>
                <w:b/>
                <w:sz w:val="18"/>
                <w:szCs w:val="18"/>
              </w:rPr>
              <w:t xml:space="preserve"> </w:t>
            </w:r>
            <w:r>
              <w:rPr>
                <w:b/>
                <w:sz w:val="18"/>
                <w:szCs w:val="18"/>
              </w:rPr>
              <w:t xml:space="preserve">at </w:t>
            </w:r>
            <w:r w:rsidRPr="004F78C7">
              <w:rPr>
                <w:b/>
                <w:i/>
                <w:sz w:val="18"/>
                <w:szCs w:val="18"/>
              </w:rPr>
              <w:t>University Day Care</w:t>
            </w:r>
          </w:p>
        </w:tc>
      </w:tr>
      <w:tr w:rsidR="003437DA"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F1285E" w:rsidRPr="005F5D72" w:rsidRDefault="00F1285E" w:rsidP="00B03FA7">
            <w:pPr>
              <w:jc w:val="center"/>
              <w:rPr>
                <w:b/>
                <w:sz w:val="16"/>
                <w:szCs w:val="16"/>
              </w:rPr>
            </w:pPr>
            <w:r w:rsidRPr="005F5D72">
              <w:rPr>
                <w:b/>
                <w:sz w:val="16"/>
                <w:szCs w:val="16"/>
              </w:rPr>
              <w:t>Session</w:t>
            </w:r>
            <w:r w:rsidR="00F101D1" w:rsidRPr="005F5D72">
              <w:rPr>
                <w:b/>
                <w:sz w:val="16"/>
                <w:szCs w:val="16"/>
              </w:rPr>
              <w:t xml:space="preserve"> </w:t>
            </w:r>
            <w:r w:rsidRPr="005F5D72">
              <w:rPr>
                <w:b/>
                <w:sz w:val="16"/>
                <w:szCs w:val="16"/>
              </w:rPr>
              <w:t xml:space="preserve">2 </w:t>
            </w:r>
          </w:p>
          <w:p w:rsidR="005F5D72" w:rsidRDefault="002C740B" w:rsidP="005F5D72">
            <w:pPr>
              <w:jc w:val="center"/>
              <w:rPr>
                <w:b/>
                <w:i/>
                <w:sz w:val="16"/>
                <w:szCs w:val="16"/>
              </w:rPr>
            </w:pPr>
            <w:r w:rsidRPr="005F5D72">
              <w:rPr>
                <w:b/>
                <w:i/>
                <w:sz w:val="16"/>
                <w:szCs w:val="16"/>
              </w:rPr>
              <w:t>Tues</w:t>
            </w:r>
            <w:r w:rsidR="005F5D72">
              <w:rPr>
                <w:b/>
                <w:i/>
                <w:sz w:val="16"/>
                <w:szCs w:val="16"/>
              </w:rPr>
              <w:t xml:space="preserve"> </w:t>
            </w:r>
          </w:p>
          <w:p w:rsidR="003437DA" w:rsidRPr="005F5D72" w:rsidRDefault="00F2551F" w:rsidP="004F78C7">
            <w:pPr>
              <w:jc w:val="center"/>
              <w:rPr>
                <w:b/>
                <w:sz w:val="16"/>
                <w:szCs w:val="16"/>
              </w:rPr>
            </w:pPr>
            <w:r w:rsidRPr="005F5D72">
              <w:rPr>
                <w:b/>
                <w:sz w:val="16"/>
                <w:szCs w:val="16"/>
              </w:rPr>
              <w:t xml:space="preserve">Jan </w:t>
            </w:r>
            <w:r w:rsidR="004F78C7">
              <w:rPr>
                <w:b/>
                <w:sz w:val="16"/>
                <w:szCs w:val="16"/>
              </w:rPr>
              <w:t>22</w:t>
            </w:r>
          </w:p>
        </w:tc>
        <w:tc>
          <w:tcPr>
            <w:tcW w:w="4230" w:type="dxa"/>
            <w:tcBorders>
              <w:top w:val="single" w:sz="7" w:space="0" w:color="000000"/>
              <w:left w:val="single" w:sz="7" w:space="0" w:color="000000"/>
              <w:bottom w:val="single" w:sz="7" w:space="0" w:color="000000"/>
              <w:right w:val="single" w:sz="7" w:space="0" w:color="000000"/>
            </w:tcBorders>
          </w:tcPr>
          <w:p w:rsidR="00B65A42" w:rsidRPr="005F5D72" w:rsidRDefault="00F101D1" w:rsidP="00BF489D">
            <w:pPr>
              <w:rPr>
                <w:sz w:val="18"/>
                <w:szCs w:val="18"/>
              </w:rPr>
            </w:pPr>
            <w:r w:rsidRPr="005F5D72">
              <w:rPr>
                <w:sz w:val="18"/>
                <w:szCs w:val="18"/>
              </w:rPr>
              <w:t>LAB and Practicum Hours</w:t>
            </w:r>
          </w:p>
          <w:p w:rsidR="00F101D1" w:rsidRPr="005F5D72" w:rsidRDefault="00F101D1" w:rsidP="00BF489D">
            <w:pPr>
              <w:rPr>
                <w:sz w:val="18"/>
                <w:szCs w:val="18"/>
              </w:rPr>
            </w:pPr>
            <w:r w:rsidRPr="005F5D72">
              <w:rPr>
                <w:sz w:val="18"/>
                <w:szCs w:val="18"/>
              </w:rPr>
              <w:t>Expectations and Professionalism</w:t>
            </w:r>
          </w:p>
          <w:p w:rsidR="00F42757" w:rsidRPr="005F5D72" w:rsidRDefault="00F42757" w:rsidP="00BF489D">
            <w:pPr>
              <w:rPr>
                <w:sz w:val="18"/>
                <w:szCs w:val="18"/>
              </w:rPr>
            </w:pPr>
            <w:r w:rsidRPr="005F5D72">
              <w:rPr>
                <w:sz w:val="18"/>
                <w:szCs w:val="18"/>
              </w:rPr>
              <w:t>Dress requirements; Preparation requirements</w:t>
            </w:r>
          </w:p>
        </w:tc>
        <w:tc>
          <w:tcPr>
            <w:tcW w:w="4680" w:type="dxa"/>
            <w:tcBorders>
              <w:top w:val="single" w:sz="7" w:space="0" w:color="000000"/>
              <w:left w:val="single" w:sz="7" w:space="0" w:color="000000"/>
              <w:bottom w:val="single" w:sz="7" w:space="0" w:color="000000"/>
              <w:right w:val="single" w:sz="7" w:space="0" w:color="000000"/>
            </w:tcBorders>
          </w:tcPr>
          <w:p w:rsidR="004F78C7" w:rsidRDefault="004F78C7" w:rsidP="004F78C7">
            <w:pPr>
              <w:numPr>
                <w:ilvl w:val="0"/>
                <w:numId w:val="45"/>
              </w:numPr>
              <w:tabs>
                <w:tab w:val="left" w:pos="109"/>
              </w:tabs>
              <w:ind w:left="349"/>
              <w:rPr>
                <w:b/>
                <w:sz w:val="18"/>
                <w:szCs w:val="18"/>
              </w:rPr>
            </w:pPr>
            <w:r w:rsidRPr="005F5D72">
              <w:rPr>
                <w:b/>
                <w:sz w:val="18"/>
                <w:szCs w:val="18"/>
              </w:rPr>
              <w:t>Overview of Functional Vision and Hearing Kit</w:t>
            </w:r>
          </w:p>
          <w:p w:rsidR="004F78C7" w:rsidRPr="004F78C7" w:rsidRDefault="004F78C7" w:rsidP="004F78C7">
            <w:pPr>
              <w:numPr>
                <w:ilvl w:val="0"/>
                <w:numId w:val="45"/>
              </w:numPr>
              <w:tabs>
                <w:tab w:val="left" w:pos="169"/>
              </w:tabs>
              <w:ind w:left="349"/>
              <w:rPr>
                <w:b/>
                <w:sz w:val="18"/>
                <w:szCs w:val="18"/>
              </w:rPr>
            </w:pPr>
            <w:r w:rsidRPr="00C6482E">
              <w:rPr>
                <w:i/>
                <w:sz w:val="18"/>
                <w:szCs w:val="18"/>
              </w:rPr>
              <w:t>Posted: Functional Vision &amp; Hearing Kit Components</w:t>
            </w:r>
            <w:r>
              <w:rPr>
                <w:i/>
                <w:sz w:val="18"/>
                <w:szCs w:val="18"/>
              </w:rPr>
              <w:t xml:space="preserve"> </w:t>
            </w:r>
          </w:p>
          <w:p w:rsidR="003437DA" w:rsidRPr="005F5D72" w:rsidRDefault="004F78C7" w:rsidP="004F78C7">
            <w:pPr>
              <w:numPr>
                <w:ilvl w:val="0"/>
                <w:numId w:val="45"/>
              </w:numPr>
              <w:tabs>
                <w:tab w:val="left" w:pos="169"/>
              </w:tabs>
              <w:ind w:left="349"/>
              <w:rPr>
                <w:b/>
                <w:sz w:val="18"/>
                <w:szCs w:val="18"/>
              </w:rPr>
            </w:pPr>
            <w:r>
              <w:rPr>
                <w:i/>
                <w:sz w:val="18"/>
                <w:szCs w:val="18"/>
              </w:rPr>
              <w:t>Posted: Info on DEC Recommended Practices</w:t>
            </w:r>
          </w:p>
        </w:tc>
      </w:tr>
      <w:tr w:rsidR="003437DA"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F101D1" w:rsidRPr="005F5D72" w:rsidRDefault="00F101D1" w:rsidP="00F101D1">
            <w:pPr>
              <w:jc w:val="center"/>
              <w:rPr>
                <w:b/>
                <w:sz w:val="16"/>
                <w:szCs w:val="16"/>
              </w:rPr>
            </w:pPr>
            <w:r w:rsidRPr="005F5D72">
              <w:rPr>
                <w:b/>
                <w:sz w:val="16"/>
                <w:szCs w:val="16"/>
              </w:rPr>
              <w:t xml:space="preserve">Session 3  </w:t>
            </w:r>
          </w:p>
          <w:p w:rsidR="005F5D72" w:rsidRDefault="002C740B" w:rsidP="005F5D72">
            <w:pPr>
              <w:jc w:val="center"/>
              <w:rPr>
                <w:b/>
                <w:sz w:val="16"/>
                <w:szCs w:val="16"/>
              </w:rPr>
            </w:pPr>
            <w:r w:rsidRPr="005F5D72">
              <w:rPr>
                <w:b/>
                <w:i/>
                <w:sz w:val="16"/>
                <w:szCs w:val="16"/>
              </w:rPr>
              <w:t>Tues</w:t>
            </w:r>
            <w:r w:rsidR="005F5D72">
              <w:rPr>
                <w:b/>
                <w:i/>
                <w:sz w:val="16"/>
                <w:szCs w:val="16"/>
              </w:rPr>
              <w:t xml:space="preserve"> </w:t>
            </w:r>
            <w:r w:rsidR="00F2551F" w:rsidRPr="005F5D72">
              <w:rPr>
                <w:b/>
                <w:sz w:val="16"/>
                <w:szCs w:val="16"/>
              </w:rPr>
              <w:t xml:space="preserve"> </w:t>
            </w:r>
          </w:p>
          <w:p w:rsidR="003437DA" w:rsidRPr="005F5D72" w:rsidRDefault="00F2551F" w:rsidP="004F78C7">
            <w:pPr>
              <w:jc w:val="center"/>
              <w:rPr>
                <w:b/>
                <w:sz w:val="16"/>
                <w:szCs w:val="16"/>
              </w:rPr>
            </w:pPr>
            <w:r w:rsidRPr="005F5D72">
              <w:rPr>
                <w:b/>
                <w:sz w:val="16"/>
                <w:szCs w:val="16"/>
              </w:rPr>
              <w:t xml:space="preserve">Jan </w:t>
            </w:r>
            <w:r w:rsidR="004F78C7">
              <w:rPr>
                <w:b/>
                <w:sz w:val="16"/>
                <w:szCs w:val="16"/>
              </w:rPr>
              <w:t>20</w:t>
            </w:r>
          </w:p>
        </w:tc>
        <w:tc>
          <w:tcPr>
            <w:tcW w:w="4230" w:type="dxa"/>
            <w:tcBorders>
              <w:top w:val="single" w:sz="7" w:space="0" w:color="000000"/>
              <w:left w:val="single" w:sz="7" w:space="0" w:color="000000"/>
              <w:bottom w:val="single" w:sz="7" w:space="0" w:color="000000"/>
              <w:right w:val="single" w:sz="7" w:space="0" w:color="000000"/>
            </w:tcBorders>
          </w:tcPr>
          <w:p w:rsidR="00F42757" w:rsidRPr="005F5D72" w:rsidRDefault="00F42757" w:rsidP="00BF489D">
            <w:pPr>
              <w:rPr>
                <w:sz w:val="18"/>
                <w:szCs w:val="18"/>
              </w:rPr>
            </w:pPr>
            <w:r w:rsidRPr="005F5D72">
              <w:rPr>
                <w:sz w:val="18"/>
                <w:szCs w:val="18"/>
              </w:rPr>
              <w:t>Overview of Early Intervention System Part C</w:t>
            </w:r>
            <w:r w:rsidR="006620A2">
              <w:rPr>
                <w:sz w:val="18"/>
                <w:szCs w:val="18"/>
              </w:rPr>
              <w:t xml:space="preserve"> &amp; Part B</w:t>
            </w:r>
          </w:p>
          <w:p w:rsidR="00F42757" w:rsidRPr="005F5D72" w:rsidRDefault="00F42757" w:rsidP="00BF489D">
            <w:pPr>
              <w:rPr>
                <w:sz w:val="18"/>
                <w:szCs w:val="18"/>
              </w:rPr>
            </w:pPr>
            <w:r w:rsidRPr="005F5D72">
              <w:rPr>
                <w:sz w:val="18"/>
                <w:szCs w:val="18"/>
              </w:rPr>
              <w:t>Service Coordination</w:t>
            </w:r>
          </w:p>
          <w:p w:rsidR="00F42757" w:rsidRPr="005F5D72" w:rsidRDefault="00F42757" w:rsidP="00BF489D">
            <w:pPr>
              <w:rPr>
                <w:sz w:val="18"/>
                <w:szCs w:val="18"/>
              </w:rPr>
            </w:pPr>
            <w:r w:rsidRPr="005F5D72">
              <w:rPr>
                <w:sz w:val="18"/>
                <w:szCs w:val="18"/>
              </w:rPr>
              <w:t>Individualized Family Service Plans (IFSP)</w:t>
            </w:r>
          </w:p>
          <w:p w:rsidR="00B65A42" w:rsidRPr="005F5D72" w:rsidRDefault="00F42757" w:rsidP="00BF489D">
            <w:pPr>
              <w:rPr>
                <w:sz w:val="18"/>
                <w:szCs w:val="18"/>
              </w:rPr>
            </w:pPr>
            <w:r w:rsidRPr="005F5D72">
              <w:rPr>
                <w:sz w:val="18"/>
                <w:szCs w:val="18"/>
              </w:rPr>
              <w:t>Functional vision and Hearing first part of eval/assmt</w:t>
            </w:r>
          </w:p>
        </w:tc>
        <w:tc>
          <w:tcPr>
            <w:tcW w:w="4680" w:type="dxa"/>
            <w:tcBorders>
              <w:top w:val="single" w:sz="7" w:space="0" w:color="000000"/>
              <w:left w:val="single" w:sz="7" w:space="0" w:color="000000"/>
              <w:bottom w:val="single" w:sz="7" w:space="0" w:color="000000"/>
              <w:right w:val="single" w:sz="7" w:space="0" w:color="000000"/>
            </w:tcBorders>
          </w:tcPr>
          <w:p w:rsidR="004F78C7" w:rsidRPr="005F5D72" w:rsidRDefault="00C6482E" w:rsidP="004F78C7">
            <w:pPr>
              <w:numPr>
                <w:ilvl w:val="0"/>
                <w:numId w:val="28"/>
              </w:numPr>
              <w:tabs>
                <w:tab w:val="left" w:pos="169"/>
              </w:tabs>
              <w:ind w:left="349"/>
              <w:rPr>
                <w:i/>
                <w:sz w:val="18"/>
                <w:szCs w:val="18"/>
              </w:rPr>
            </w:pPr>
            <w:r w:rsidRPr="00C6482E">
              <w:rPr>
                <w:i/>
                <w:sz w:val="18"/>
                <w:szCs w:val="18"/>
              </w:rPr>
              <w:t xml:space="preserve"> </w:t>
            </w:r>
            <w:r w:rsidR="004F78C7" w:rsidRPr="005F5D72">
              <w:rPr>
                <w:i/>
                <w:sz w:val="18"/>
                <w:szCs w:val="18"/>
              </w:rPr>
              <w:t>Posted:  Info on EI Intervention Strategies</w:t>
            </w:r>
          </w:p>
          <w:p w:rsidR="004F78C7" w:rsidRPr="005F5D72" w:rsidRDefault="004F78C7" w:rsidP="004F78C7">
            <w:pPr>
              <w:numPr>
                <w:ilvl w:val="0"/>
                <w:numId w:val="28"/>
              </w:numPr>
              <w:tabs>
                <w:tab w:val="left" w:pos="169"/>
              </w:tabs>
              <w:ind w:left="349"/>
              <w:rPr>
                <w:i/>
                <w:sz w:val="18"/>
                <w:szCs w:val="18"/>
              </w:rPr>
            </w:pPr>
            <w:r w:rsidRPr="005F5D72">
              <w:rPr>
                <w:i/>
                <w:sz w:val="18"/>
                <w:szCs w:val="18"/>
              </w:rPr>
              <w:t>Posted: Info on EI Intervention Plans</w:t>
            </w:r>
          </w:p>
          <w:p w:rsidR="004F78C7" w:rsidRPr="005F5D72" w:rsidRDefault="004F78C7" w:rsidP="004F78C7">
            <w:pPr>
              <w:numPr>
                <w:ilvl w:val="0"/>
                <w:numId w:val="28"/>
              </w:numPr>
              <w:tabs>
                <w:tab w:val="left" w:pos="169"/>
              </w:tabs>
              <w:ind w:left="349"/>
              <w:rPr>
                <w:i/>
                <w:sz w:val="18"/>
                <w:szCs w:val="18"/>
              </w:rPr>
            </w:pPr>
            <w:r w:rsidRPr="005F5D72">
              <w:rPr>
                <w:i/>
                <w:sz w:val="18"/>
                <w:szCs w:val="18"/>
              </w:rPr>
              <w:t>Posted: Info on EI Data Collection</w:t>
            </w:r>
          </w:p>
          <w:p w:rsidR="00C6482E" w:rsidRPr="004F78C7" w:rsidRDefault="004F78C7" w:rsidP="004F78C7">
            <w:pPr>
              <w:numPr>
                <w:ilvl w:val="0"/>
                <w:numId w:val="28"/>
              </w:numPr>
              <w:tabs>
                <w:tab w:val="left" w:pos="169"/>
              </w:tabs>
              <w:ind w:left="349"/>
              <w:rPr>
                <w:i/>
                <w:sz w:val="18"/>
                <w:szCs w:val="18"/>
              </w:rPr>
            </w:pPr>
            <w:r w:rsidRPr="005F5D72">
              <w:rPr>
                <w:i/>
                <w:sz w:val="18"/>
                <w:szCs w:val="18"/>
              </w:rPr>
              <w:t>Posted: Info on EI Lesson Plans</w:t>
            </w:r>
          </w:p>
        </w:tc>
      </w:tr>
      <w:tr w:rsidR="002C740B"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F101D1" w:rsidRPr="005F5D72" w:rsidRDefault="00F101D1" w:rsidP="00F101D1">
            <w:pPr>
              <w:jc w:val="center"/>
              <w:rPr>
                <w:b/>
                <w:sz w:val="16"/>
                <w:szCs w:val="16"/>
              </w:rPr>
            </w:pPr>
            <w:r w:rsidRPr="005F5D72">
              <w:rPr>
                <w:b/>
                <w:sz w:val="16"/>
                <w:szCs w:val="16"/>
              </w:rPr>
              <w:t xml:space="preserve">Session 4 </w:t>
            </w:r>
          </w:p>
          <w:p w:rsidR="005F5D72" w:rsidRDefault="002C740B" w:rsidP="005F5D72">
            <w:pPr>
              <w:jc w:val="center"/>
              <w:rPr>
                <w:b/>
                <w:i/>
                <w:sz w:val="16"/>
                <w:szCs w:val="16"/>
              </w:rPr>
            </w:pPr>
            <w:r w:rsidRPr="005F5D72">
              <w:rPr>
                <w:b/>
                <w:i/>
                <w:sz w:val="16"/>
                <w:szCs w:val="16"/>
              </w:rPr>
              <w:t>Tues</w:t>
            </w:r>
            <w:r w:rsidR="005F5D72">
              <w:rPr>
                <w:b/>
                <w:i/>
                <w:sz w:val="16"/>
                <w:szCs w:val="16"/>
              </w:rPr>
              <w:t xml:space="preserve"> </w:t>
            </w:r>
          </w:p>
          <w:p w:rsidR="002C740B" w:rsidRPr="005F5D72" w:rsidRDefault="002C740B" w:rsidP="004F78C7">
            <w:pPr>
              <w:jc w:val="center"/>
              <w:rPr>
                <w:b/>
                <w:i/>
                <w:sz w:val="16"/>
                <w:szCs w:val="16"/>
              </w:rPr>
            </w:pPr>
            <w:r w:rsidRPr="005F5D72">
              <w:rPr>
                <w:b/>
                <w:i/>
                <w:sz w:val="16"/>
                <w:szCs w:val="16"/>
              </w:rPr>
              <w:t xml:space="preserve"> </w:t>
            </w:r>
            <w:r w:rsidR="004F78C7">
              <w:rPr>
                <w:b/>
                <w:i/>
                <w:sz w:val="16"/>
                <w:szCs w:val="16"/>
              </w:rPr>
              <w:t>Feb 5</w:t>
            </w:r>
          </w:p>
        </w:tc>
        <w:tc>
          <w:tcPr>
            <w:tcW w:w="4230" w:type="dxa"/>
            <w:tcBorders>
              <w:top w:val="single" w:sz="7" w:space="0" w:color="000000"/>
              <w:left w:val="single" w:sz="7" w:space="0" w:color="000000"/>
              <w:bottom w:val="single" w:sz="7" w:space="0" w:color="000000"/>
              <w:right w:val="single" w:sz="7" w:space="0" w:color="000000"/>
            </w:tcBorders>
          </w:tcPr>
          <w:p w:rsidR="00434B64" w:rsidRPr="00814595" w:rsidRDefault="00F42757" w:rsidP="001F690C">
            <w:pPr>
              <w:numPr>
                <w:ilvl w:val="0"/>
                <w:numId w:val="31"/>
              </w:numPr>
              <w:tabs>
                <w:tab w:val="left" w:pos="177"/>
              </w:tabs>
              <w:ind w:left="349"/>
              <w:rPr>
                <w:b/>
                <w:sz w:val="18"/>
                <w:szCs w:val="18"/>
              </w:rPr>
            </w:pPr>
            <w:r w:rsidRPr="00814595">
              <w:rPr>
                <w:b/>
                <w:sz w:val="18"/>
                <w:szCs w:val="18"/>
              </w:rPr>
              <w:t>EI Intervention Strategies</w:t>
            </w:r>
            <w:r w:rsidR="005F5D72" w:rsidRPr="00814595">
              <w:rPr>
                <w:b/>
                <w:sz w:val="18"/>
                <w:szCs w:val="18"/>
              </w:rPr>
              <w:t xml:space="preserve">: </w:t>
            </w:r>
          </w:p>
          <w:p w:rsidR="00F42757" w:rsidRPr="005F5D72" w:rsidRDefault="00434B64" w:rsidP="001F690C">
            <w:pPr>
              <w:tabs>
                <w:tab w:val="left" w:pos="229"/>
              </w:tabs>
              <w:rPr>
                <w:i/>
                <w:sz w:val="18"/>
                <w:szCs w:val="18"/>
              </w:rPr>
            </w:pPr>
            <w:r w:rsidRPr="005F5D72">
              <w:rPr>
                <w:i/>
                <w:sz w:val="18"/>
                <w:szCs w:val="18"/>
              </w:rPr>
              <w:t>Discussion; Demo; Review of examples</w:t>
            </w:r>
          </w:p>
          <w:p w:rsidR="00F42757" w:rsidRPr="001F690C" w:rsidRDefault="00F42757" w:rsidP="001F690C">
            <w:pPr>
              <w:numPr>
                <w:ilvl w:val="0"/>
                <w:numId w:val="31"/>
              </w:numPr>
              <w:tabs>
                <w:tab w:val="left" w:pos="112"/>
              </w:tabs>
              <w:ind w:left="349"/>
              <w:rPr>
                <w:b/>
                <w:sz w:val="18"/>
                <w:szCs w:val="18"/>
              </w:rPr>
            </w:pPr>
            <w:r w:rsidRPr="001F690C">
              <w:rPr>
                <w:b/>
                <w:sz w:val="18"/>
                <w:szCs w:val="18"/>
              </w:rPr>
              <w:t xml:space="preserve">Intervention Plans </w:t>
            </w:r>
            <w:r w:rsidR="001F690C" w:rsidRPr="001F690C">
              <w:rPr>
                <w:b/>
                <w:sz w:val="18"/>
                <w:szCs w:val="18"/>
              </w:rPr>
              <w:t>Process &amp; Procedures</w:t>
            </w:r>
            <w:r w:rsidR="001F690C">
              <w:rPr>
                <w:b/>
                <w:sz w:val="18"/>
                <w:szCs w:val="18"/>
              </w:rPr>
              <w:t xml:space="preserve"> </w:t>
            </w:r>
            <w:r w:rsidR="001F690C" w:rsidRPr="001B251D">
              <w:rPr>
                <w:sz w:val="18"/>
                <w:szCs w:val="18"/>
                <w:highlight w:val="yellow"/>
              </w:rPr>
              <w:t>(Quiz 6)</w:t>
            </w:r>
          </w:p>
          <w:p w:rsidR="00434B64" w:rsidRPr="005F5D72" w:rsidRDefault="00434B64" w:rsidP="001F690C">
            <w:pPr>
              <w:tabs>
                <w:tab w:val="left" w:pos="273"/>
              </w:tabs>
              <w:rPr>
                <w:i/>
                <w:sz w:val="18"/>
                <w:szCs w:val="18"/>
              </w:rPr>
            </w:pPr>
            <w:r w:rsidRPr="005F5D72">
              <w:rPr>
                <w:i/>
                <w:sz w:val="18"/>
                <w:szCs w:val="18"/>
              </w:rPr>
              <w:t>Components; Demo; Review of examples</w:t>
            </w:r>
          </w:p>
          <w:p w:rsidR="00434B64" w:rsidRPr="001B251D" w:rsidRDefault="00F42757" w:rsidP="001F690C">
            <w:pPr>
              <w:numPr>
                <w:ilvl w:val="0"/>
                <w:numId w:val="31"/>
              </w:numPr>
              <w:tabs>
                <w:tab w:val="left" w:pos="169"/>
              </w:tabs>
              <w:ind w:left="349"/>
              <w:rPr>
                <w:b/>
                <w:sz w:val="18"/>
                <w:szCs w:val="18"/>
              </w:rPr>
            </w:pPr>
            <w:r w:rsidRPr="001F690C">
              <w:rPr>
                <w:b/>
                <w:sz w:val="18"/>
                <w:szCs w:val="18"/>
              </w:rPr>
              <w:t>Data Collection</w:t>
            </w:r>
            <w:r w:rsidR="003D70AC" w:rsidRPr="001F690C">
              <w:rPr>
                <w:b/>
                <w:sz w:val="18"/>
                <w:szCs w:val="18"/>
              </w:rPr>
              <w:t xml:space="preserve"> </w:t>
            </w:r>
            <w:r w:rsidR="001F690C" w:rsidRPr="001F690C">
              <w:rPr>
                <w:b/>
                <w:sz w:val="18"/>
                <w:szCs w:val="18"/>
              </w:rPr>
              <w:t xml:space="preserve">Process &amp; </w:t>
            </w:r>
            <w:r w:rsidR="001F690C" w:rsidRPr="001B251D">
              <w:rPr>
                <w:b/>
                <w:sz w:val="18"/>
                <w:szCs w:val="18"/>
              </w:rPr>
              <w:t xml:space="preserve">Procedures </w:t>
            </w:r>
            <w:r w:rsidR="001F690C" w:rsidRPr="001B251D">
              <w:rPr>
                <w:sz w:val="18"/>
                <w:szCs w:val="18"/>
              </w:rPr>
              <w:t>(</w:t>
            </w:r>
            <w:r w:rsidR="001F690C" w:rsidRPr="001B251D">
              <w:rPr>
                <w:sz w:val="18"/>
                <w:szCs w:val="18"/>
                <w:highlight w:val="yellow"/>
              </w:rPr>
              <w:t>Quiz 6</w:t>
            </w:r>
            <w:r w:rsidR="001F690C" w:rsidRPr="001B251D">
              <w:rPr>
                <w:sz w:val="18"/>
                <w:szCs w:val="18"/>
              </w:rPr>
              <w:t>)</w:t>
            </w:r>
          </w:p>
          <w:p w:rsidR="00434B64" w:rsidRPr="005F5D72" w:rsidRDefault="00434B64" w:rsidP="001F690C">
            <w:pPr>
              <w:tabs>
                <w:tab w:val="left" w:pos="229"/>
              </w:tabs>
              <w:rPr>
                <w:sz w:val="18"/>
                <w:szCs w:val="18"/>
              </w:rPr>
            </w:pPr>
            <w:r w:rsidRPr="005F5D72">
              <w:rPr>
                <w:i/>
                <w:sz w:val="18"/>
                <w:szCs w:val="18"/>
              </w:rPr>
              <w:t xml:space="preserve">Discussion; Demo; Review of examples </w:t>
            </w:r>
          </w:p>
          <w:p w:rsidR="002C740B" w:rsidRPr="001B251D" w:rsidRDefault="00F42757" w:rsidP="001F690C">
            <w:pPr>
              <w:numPr>
                <w:ilvl w:val="0"/>
                <w:numId w:val="31"/>
              </w:numPr>
              <w:tabs>
                <w:tab w:val="left" w:pos="169"/>
              </w:tabs>
              <w:ind w:left="349"/>
              <w:rPr>
                <w:sz w:val="18"/>
                <w:szCs w:val="18"/>
              </w:rPr>
            </w:pPr>
            <w:r w:rsidRPr="001F690C">
              <w:rPr>
                <w:b/>
                <w:sz w:val="18"/>
                <w:szCs w:val="18"/>
              </w:rPr>
              <w:t>Lesson Plans</w:t>
            </w:r>
            <w:r w:rsidR="003D70AC" w:rsidRPr="001F690C">
              <w:rPr>
                <w:b/>
                <w:sz w:val="18"/>
                <w:szCs w:val="18"/>
              </w:rPr>
              <w:t xml:space="preserve"> </w:t>
            </w:r>
            <w:r w:rsidR="001F690C" w:rsidRPr="001F690C">
              <w:rPr>
                <w:b/>
                <w:sz w:val="18"/>
                <w:szCs w:val="18"/>
              </w:rPr>
              <w:t>Process &amp; Procedures</w:t>
            </w:r>
            <w:r w:rsidR="001F690C">
              <w:rPr>
                <w:b/>
                <w:sz w:val="18"/>
                <w:szCs w:val="18"/>
              </w:rPr>
              <w:t xml:space="preserve"> </w:t>
            </w:r>
            <w:r w:rsidR="001F690C" w:rsidRPr="001B251D">
              <w:rPr>
                <w:sz w:val="18"/>
                <w:szCs w:val="18"/>
                <w:highlight w:val="yellow"/>
              </w:rPr>
              <w:t>(Quiz 5)</w:t>
            </w:r>
          </w:p>
          <w:p w:rsidR="00434B64" w:rsidRDefault="00434B64" w:rsidP="001F690C">
            <w:pPr>
              <w:tabs>
                <w:tab w:val="left" w:pos="229"/>
              </w:tabs>
              <w:ind w:left="-11"/>
              <w:rPr>
                <w:i/>
                <w:sz w:val="18"/>
                <w:szCs w:val="18"/>
              </w:rPr>
            </w:pPr>
            <w:r w:rsidRPr="005F5D72">
              <w:rPr>
                <w:i/>
                <w:sz w:val="18"/>
                <w:szCs w:val="18"/>
              </w:rPr>
              <w:t>Components; Demo; Review of example</w:t>
            </w:r>
            <w:r w:rsidR="00814595">
              <w:rPr>
                <w:i/>
                <w:sz w:val="18"/>
                <w:szCs w:val="18"/>
              </w:rPr>
              <w:t>s</w:t>
            </w:r>
          </w:p>
          <w:p w:rsidR="00814595" w:rsidRPr="00814595" w:rsidRDefault="00814595" w:rsidP="00571030">
            <w:pPr>
              <w:numPr>
                <w:ilvl w:val="0"/>
                <w:numId w:val="31"/>
              </w:numPr>
              <w:tabs>
                <w:tab w:val="left" w:pos="169"/>
              </w:tabs>
              <w:ind w:left="349"/>
              <w:rPr>
                <w:b/>
                <w:i/>
                <w:sz w:val="18"/>
                <w:szCs w:val="18"/>
              </w:rPr>
            </w:pPr>
            <w:r w:rsidRPr="00814595">
              <w:rPr>
                <w:b/>
                <w:sz w:val="18"/>
                <w:szCs w:val="18"/>
              </w:rPr>
              <w:t>DEC Recommended Practices</w:t>
            </w:r>
            <w:r>
              <w:rPr>
                <w:b/>
                <w:sz w:val="18"/>
                <w:szCs w:val="18"/>
              </w:rPr>
              <w:t xml:space="preserve"> </w:t>
            </w:r>
            <w:r w:rsidRPr="00814595">
              <w:rPr>
                <w:b/>
                <w:sz w:val="18"/>
                <w:szCs w:val="18"/>
                <w:highlight w:val="yellow"/>
              </w:rPr>
              <w:t>(</w:t>
            </w:r>
            <w:r w:rsidRPr="00814595">
              <w:rPr>
                <w:sz w:val="18"/>
                <w:szCs w:val="18"/>
                <w:highlight w:val="yellow"/>
              </w:rPr>
              <w:t>Quiz 2)</w:t>
            </w:r>
          </w:p>
        </w:tc>
        <w:tc>
          <w:tcPr>
            <w:tcW w:w="4680" w:type="dxa"/>
            <w:tcBorders>
              <w:top w:val="single" w:sz="7" w:space="0" w:color="000000"/>
              <w:left w:val="single" w:sz="7" w:space="0" w:color="000000"/>
              <w:bottom w:val="single" w:sz="7" w:space="0" w:color="000000"/>
              <w:right w:val="single" w:sz="7" w:space="0" w:color="000000"/>
            </w:tcBorders>
          </w:tcPr>
          <w:p w:rsidR="00814595" w:rsidRPr="005F5D72" w:rsidRDefault="004F78C7" w:rsidP="004F78C7">
            <w:pPr>
              <w:tabs>
                <w:tab w:val="left" w:pos="234"/>
              </w:tabs>
              <w:ind w:left="79"/>
              <w:rPr>
                <w:i/>
                <w:sz w:val="18"/>
                <w:szCs w:val="18"/>
              </w:rPr>
            </w:pPr>
            <w:r>
              <w:rPr>
                <w:b/>
                <w:sz w:val="18"/>
                <w:szCs w:val="18"/>
                <w:highlight w:val="green"/>
              </w:rPr>
              <w:t>*</w:t>
            </w:r>
            <w:r w:rsidRPr="001F690C">
              <w:rPr>
                <w:b/>
                <w:sz w:val="18"/>
                <w:szCs w:val="18"/>
                <w:highlight w:val="green"/>
              </w:rPr>
              <w:t xml:space="preserve">DUE = PROJ 1A. </w:t>
            </w:r>
            <w:r w:rsidRPr="001F690C">
              <w:rPr>
                <w:b/>
                <w:i/>
                <w:sz w:val="18"/>
                <w:szCs w:val="18"/>
                <w:highlight w:val="green"/>
              </w:rPr>
              <w:t>“functional vision and hearing kit”</w:t>
            </w:r>
          </w:p>
        </w:tc>
      </w:tr>
      <w:tr w:rsidR="003437DA"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F101D1" w:rsidRPr="005F5D72" w:rsidRDefault="00F101D1" w:rsidP="00F101D1">
            <w:pPr>
              <w:jc w:val="center"/>
              <w:rPr>
                <w:b/>
                <w:sz w:val="16"/>
                <w:szCs w:val="16"/>
              </w:rPr>
            </w:pPr>
            <w:r w:rsidRPr="005F5D72">
              <w:rPr>
                <w:b/>
                <w:sz w:val="16"/>
                <w:szCs w:val="16"/>
              </w:rPr>
              <w:t xml:space="preserve">Session 5 </w:t>
            </w:r>
          </w:p>
          <w:p w:rsidR="003437DA" w:rsidRPr="005F5D72" w:rsidRDefault="002C740B" w:rsidP="00B03FA7">
            <w:pPr>
              <w:jc w:val="center"/>
              <w:rPr>
                <w:b/>
                <w:i/>
                <w:sz w:val="16"/>
                <w:szCs w:val="16"/>
              </w:rPr>
            </w:pPr>
            <w:r w:rsidRPr="005F5D72">
              <w:rPr>
                <w:b/>
                <w:i/>
                <w:sz w:val="16"/>
                <w:szCs w:val="16"/>
              </w:rPr>
              <w:t>Tues</w:t>
            </w:r>
          </w:p>
          <w:p w:rsidR="00F2551F" w:rsidRPr="005F5D72" w:rsidRDefault="00F2551F" w:rsidP="004F78C7">
            <w:pPr>
              <w:jc w:val="center"/>
              <w:rPr>
                <w:b/>
                <w:sz w:val="16"/>
                <w:szCs w:val="16"/>
              </w:rPr>
            </w:pPr>
            <w:r w:rsidRPr="005F5D72">
              <w:rPr>
                <w:b/>
                <w:sz w:val="16"/>
                <w:szCs w:val="16"/>
              </w:rPr>
              <w:t xml:space="preserve">Feb </w:t>
            </w:r>
            <w:r w:rsidR="004F78C7">
              <w:rPr>
                <w:b/>
                <w:sz w:val="16"/>
                <w:szCs w:val="16"/>
              </w:rPr>
              <w:t>12</w:t>
            </w:r>
          </w:p>
        </w:tc>
        <w:tc>
          <w:tcPr>
            <w:tcW w:w="4230" w:type="dxa"/>
            <w:tcBorders>
              <w:top w:val="single" w:sz="7" w:space="0" w:color="000000"/>
              <w:left w:val="single" w:sz="7" w:space="0" w:color="000000"/>
              <w:bottom w:val="single" w:sz="7" w:space="0" w:color="000000"/>
              <w:right w:val="single" w:sz="7" w:space="0" w:color="000000"/>
            </w:tcBorders>
          </w:tcPr>
          <w:p w:rsidR="005F5D72" w:rsidRPr="005F5D72" w:rsidRDefault="005F5D72" w:rsidP="00814595">
            <w:pPr>
              <w:numPr>
                <w:ilvl w:val="0"/>
                <w:numId w:val="34"/>
              </w:numPr>
              <w:tabs>
                <w:tab w:val="left" w:pos="177"/>
              </w:tabs>
              <w:ind w:left="349"/>
              <w:rPr>
                <w:sz w:val="18"/>
                <w:szCs w:val="18"/>
              </w:rPr>
            </w:pPr>
            <w:r w:rsidRPr="005F5D72">
              <w:rPr>
                <w:sz w:val="18"/>
                <w:szCs w:val="18"/>
              </w:rPr>
              <w:t>EI Intervention Strategies</w:t>
            </w:r>
          </w:p>
          <w:p w:rsidR="005F5D72" w:rsidRPr="005F5D72" w:rsidRDefault="001F690C" w:rsidP="00814595">
            <w:pPr>
              <w:numPr>
                <w:ilvl w:val="0"/>
                <w:numId w:val="34"/>
              </w:numPr>
              <w:tabs>
                <w:tab w:val="left" w:pos="177"/>
              </w:tabs>
              <w:ind w:left="349"/>
              <w:rPr>
                <w:sz w:val="18"/>
                <w:szCs w:val="18"/>
              </w:rPr>
            </w:pPr>
            <w:r>
              <w:rPr>
                <w:sz w:val="18"/>
                <w:szCs w:val="18"/>
              </w:rPr>
              <w:t xml:space="preserve">Intervention Plans: </w:t>
            </w:r>
          </w:p>
          <w:p w:rsidR="005F5D72" w:rsidRPr="005F5D72" w:rsidRDefault="005F5D72" w:rsidP="00814595">
            <w:pPr>
              <w:numPr>
                <w:ilvl w:val="0"/>
                <w:numId w:val="34"/>
              </w:numPr>
              <w:tabs>
                <w:tab w:val="left" w:pos="177"/>
              </w:tabs>
              <w:ind w:left="349"/>
              <w:rPr>
                <w:sz w:val="18"/>
                <w:szCs w:val="18"/>
              </w:rPr>
            </w:pPr>
            <w:r w:rsidRPr="005F5D72">
              <w:rPr>
                <w:sz w:val="18"/>
                <w:szCs w:val="18"/>
              </w:rPr>
              <w:t xml:space="preserve">Data Collection </w:t>
            </w:r>
          </w:p>
          <w:p w:rsidR="00B65A42" w:rsidRDefault="005F5D72" w:rsidP="00814595">
            <w:pPr>
              <w:numPr>
                <w:ilvl w:val="0"/>
                <w:numId w:val="34"/>
              </w:numPr>
              <w:tabs>
                <w:tab w:val="left" w:pos="177"/>
              </w:tabs>
              <w:ind w:left="349"/>
              <w:rPr>
                <w:sz w:val="18"/>
                <w:szCs w:val="18"/>
              </w:rPr>
            </w:pPr>
            <w:r w:rsidRPr="005F5D72">
              <w:rPr>
                <w:sz w:val="18"/>
                <w:szCs w:val="18"/>
              </w:rPr>
              <w:t xml:space="preserve">Lesson Plans </w:t>
            </w:r>
          </w:p>
          <w:p w:rsidR="00814595" w:rsidRPr="005F5D72" w:rsidRDefault="00814595" w:rsidP="00814595">
            <w:pPr>
              <w:numPr>
                <w:ilvl w:val="0"/>
                <w:numId w:val="34"/>
              </w:numPr>
              <w:tabs>
                <w:tab w:val="left" w:pos="177"/>
              </w:tabs>
              <w:ind w:left="349"/>
              <w:rPr>
                <w:sz w:val="18"/>
                <w:szCs w:val="18"/>
              </w:rPr>
            </w:pPr>
            <w:r>
              <w:rPr>
                <w:sz w:val="18"/>
                <w:szCs w:val="18"/>
              </w:rPr>
              <w:t>DEC Recommended Practices</w:t>
            </w:r>
          </w:p>
        </w:tc>
        <w:tc>
          <w:tcPr>
            <w:tcW w:w="4680" w:type="dxa"/>
            <w:tcBorders>
              <w:top w:val="single" w:sz="7" w:space="0" w:color="000000"/>
              <w:left w:val="single" w:sz="7" w:space="0" w:color="000000"/>
              <w:bottom w:val="single" w:sz="7" w:space="0" w:color="000000"/>
              <w:right w:val="single" w:sz="7" w:space="0" w:color="000000"/>
            </w:tcBorders>
          </w:tcPr>
          <w:p w:rsidR="004F78C7" w:rsidRDefault="004F78C7" w:rsidP="004F78C7">
            <w:pPr>
              <w:numPr>
                <w:ilvl w:val="0"/>
                <w:numId w:val="34"/>
              </w:numPr>
              <w:tabs>
                <w:tab w:val="left" w:pos="210"/>
              </w:tabs>
              <w:ind w:left="349"/>
              <w:rPr>
                <w:bCs/>
                <w:i/>
                <w:sz w:val="18"/>
                <w:szCs w:val="18"/>
              </w:rPr>
            </w:pPr>
            <w:r w:rsidRPr="005F5D72">
              <w:rPr>
                <w:bCs/>
                <w:i/>
                <w:sz w:val="18"/>
                <w:szCs w:val="18"/>
              </w:rPr>
              <w:t>Posted:  AL PAR Manual and website</w:t>
            </w:r>
          </w:p>
          <w:p w:rsidR="004F78C7" w:rsidRDefault="004F78C7" w:rsidP="004F78C7">
            <w:pPr>
              <w:numPr>
                <w:ilvl w:val="0"/>
                <w:numId w:val="34"/>
              </w:numPr>
              <w:tabs>
                <w:tab w:val="left" w:pos="210"/>
              </w:tabs>
              <w:ind w:left="349"/>
              <w:rPr>
                <w:bCs/>
                <w:i/>
                <w:sz w:val="18"/>
                <w:szCs w:val="18"/>
              </w:rPr>
            </w:pPr>
            <w:r>
              <w:rPr>
                <w:bCs/>
                <w:i/>
                <w:sz w:val="18"/>
                <w:szCs w:val="18"/>
              </w:rPr>
              <w:t>Posted: Criteria for PART C  &amp; PART B eligibility</w:t>
            </w:r>
          </w:p>
          <w:p w:rsidR="004F78C7" w:rsidRDefault="004F78C7" w:rsidP="004F78C7">
            <w:pPr>
              <w:numPr>
                <w:ilvl w:val="0"/>
                <w:numId w:val="34"/>
              </w:numPr>
              <w:tabs>
                <w:tab w:val="left" w:pos="210"/>
              </w:tabs>
              <w:ind w:left="349"/>
              <w:rPr>
                <w:bCs/>
                <w:i/>
                <w:sz w:val="18"/>
                <w:szCs w:val="18"/>
              </w:rPr>
            </w:pPr>
            <w:r>
              <w:rPr>
                <w:bCs/>
                <w:i/>
                <w:sz w:val="18"/>
                <w:szCs w:val="18"/>
              </w:rPr>
              <w:t>Posted: IFSP info and sample</w:t>
            </w:r>
          </w:p>
          <w:p w:rsidR="004F78C7" w:rsidRPr="004F78C7" w:rsidRDefault="004F78C7" w:rsidP="004F78C7">
            <w:pPr>
              <w:numPr>
                <w:ilvl w:val="0"/>
                <w:numId w:val="34"/>
              </w:numPr>
              <w:tabs>
                <w:tab w:val="left" w:pos="210"/>
              </w:tabs>
              <w:ind w:left="349"/>
              <w:rPr>
                <w:bCs/>
                <w:i/>
                <w:sz w:val="18"/>
                <w:szCs w:val="18"/>
              </w:rPr>
            </w:pPr>
            <w:r>
              <w:rPr>
                <w:bCs/>
                <w:i/>
                <w:sz w:val="18"/>
                <w:szCs w:val="18"/>
              </w:rPr>
              <w:t>Posted: Transition info</w:t>
            </w:r>
          </w:p>
          <w:p w:rsidR="003437DA" w:rsidRPr="004F78C7" w:rsidRDefault="004F78C7" w:rsidP="003D70AC">
            <w:pPr>
              <w:numPr>
                <w:ilvl w:val="0"/>
                <w:numId w:val="34"/>
              </w:numPr>
              <w:tabs>
                <w:tab w:val="left" w:pos="210"/>
              </w:tabs>
              <w:ind w:left="349"/>
              <w:rPr>
                <w:bCs/>
                <w:i/>
                <w:sz w:val="18"/>
                <w:szCs w:val="18"/>
              </w:rPr>
            </w:pPr>
            <w:r w:rsidRPr="004F78C7">
              <w:rPr>
                <w:b/>
                <w:i/>
                <w:sz w:val="18"/>
                <w:szCs w:val="18"/>
                <w:highlight w:val="yellow"/>
              </w:rPr>
              <w:t>DUE QUIZ 5=</w:t>
            </w:r>
            <w:r w:rsidRPr="004F78C7">
              <w:rPr>
                <w:b/>
                <w:sz w:val="18"/>
                <w:szCs w:val="18"/>
                <w:highlight w:val="yellow"/>
              </w:rPr>
              <w:t xml:space="preserve"> </w:t>
            </w:r>
            <w:r w:rsidRPr="004F78C7">
              <w:rPr>
                <w:b/>
                <w:i/>
                <w:sz w:val="18"/>
                <w:szCs w:val="18"/>
                <w:highlight w:val="yellow"/>
              </w:rPr>
              <w:t>Lesson Plans</w:t>
            </w:r>
          </w:p>
        </w:tc>
      </w:tr>
      <w:tr w:rsidR="00393ADE"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393ADE" w:rsidRPr="005F5D72" w:rsidRDefault="00393ADE" w:rsidP="00F101D1">
            <w:pPr>
              <w:jc w:val="center"/>
              <w:rPr>
                <w:b/>
                <w:sz w:val="16"/>
                <w:szCs w:val="16"/>
              </w:rPr>
            </w:pPr>
            <w:r w:rsidRPr="005F5D72">
              <w:rPr>
                <w:b/>
                <w:sz w:val="16"/>
                <w:szCs w:val="16"/>
              </w:rPr>
              <w:t xml:space="preserve">Session 6 </w:t>
            </w:r>
          </w:p>
          <w:p w:rsidR="00393ADE" w:rsidRPr="005F5D72" w:rsidRDefault="00393ADE" w:rsidP="00B03FA7">
            <w:pPr>
              <w:jc w:val="center"/>
              <w:rPr>
                <w:b/>
                <w:i/>
                <w:sz w:val="16"/>
                <w:szCs w:val="16"/>
              </w:rPr>
            </w:pPr>
            <w:r w:rsidRPr="005F5D72">
              <w:rPr>
                <w:b/>
                <w:i/>
                <w:sz w:val="16"/>
                <w:szCs w:val="16"/>
              </w:rPr>
              <w:t>Tues</w:t>
            </w:r>
          </w:p>
          <w:p w:rsidR="00393ADE" w:rsidRPr="005F5D72" w:rsidRDefault="00393ADE" w:rsidP="004F78C7">
            <w:pPr>
              <w:jc w:val="center"/>
              <w:rPr>
                <w:b/>
                <w:sz w:val="16"/>
                <w:szCs w:val="16"/>
              </w:rPr>
            </w:pPr>
            <w:r w:rsidRPr="005F5D72">
              <w:rPr>
                <w:b/>
                <w:sz w:val="16"/>
                <w:szCs w:val="16"/>
              </w:rPr>
              <w:t xml:space="preserve">Feb </w:t>
            </w:r>
            <w:r w:rsidR="004F78C7">
              <w:rPr>
                <w:b/>
                <w:sz w:val="16"/>
                <w:szCs w:val="16"/>
              </w:rPr>
              <w:t>19</w:t>
            </w:r>
          </w:p>
        </w:tc>
        <w:tc>
          <w:tcPr>
            <w:tcW w:w="4230" w:type="dxa"/>
            <w:tcBorders>
              <w:top w:val="single" w:sz="7" w:space="0" w:color="000000"/>
              <w:left w:val="single" w:sz="7" w:space="0" w:color="000000"/>
              <w:bottom w:val="single" w:sz="7" w:space="0" w:color="000000"/>
              <w:right w:val="single" w:sz="7" w:space="0" w:color="000000"/>
            </w:tcBorders>
          </w:tcPr>
          <w:p w:rsidR="00393ADE" w:rsidRPr="005F5D72" w:rsidRDefault="00434B64" w:rsidP="00434B64">
            <w:pPr>
              <w:rPr>
                <w:sz w:val="18"/>
                <w:szCs w:val="18"/>
              </w:rPr>
            </w:pPr>
            <w:r w:rsidRPr="005F5D72">
              <w:rPr>
                <w:sz w:val="18"/>
                <w:szCs w:val="18"/>
              </w:rPr>
              <w:t>Early Intervention System (EI)</w:t>
            </w:r>
          </w:p>
          <w:p w:rsidR="00393ADE" w:rsidRPr="005F5D72" w:rsidRDefault="00393ADE" w:rsidP="00434B64">
            <w:pPr>
              <w:rPr>
                <w:sz w:val="18"/>
                <w:szCs w:val="18"/>
              </w:rPr>
            </w:pPr>
            <w:r w:rsidRPr="005F5D72">
              <w:rPr>
                <w:sz w:val="18"/>
                <w:szCs w:val="18"/>
              </w:rPr>
              <w:t>AL PAR</w:t>
            </w:r>
            <w:r w:rsidR="001B251D">
              <w:rPr>
                <w:sz w:val="18"/>
                <w:szCs w:val="18"/>
              </w:rPr>
              <w:t xml:space="preserve"> </w:t>
            </w:r>
            <w:r w:rsidR="001B251D" w:rsidRPr="001B251D">
              <w:rPr>
                <w:sz w:val="18"/>
                <w:szCs w:val="18"/>
                <w:highlight w:val="yellow"/>
              </w:rPr>
              <w:t>(Quiz 1)</w:t>
            </w:r>
          </w:p>
          <w:p w:rsidR="00393ADE" w:rsidRDefault="00393ADE" w:rsidP="00434B64">
            <w:pPr>
              <w:rPr>
                <w:sz w:val="18"/>
                <w:szCs w:val="18"/>
              </w:rPr>
            </w:pPr>
            <w:r w:rsidRPr="005F5D72">
              <w:rPr>
                <w:sz w:val="18"/>
                <w:szCs w:val="18"/>
              </w:rPr>
              <w:t>Eligibility and Criteria</w:t>
            </w:r>
          </w:p>
          <w:p w:rsidR="003A5BED" w:rsidRDefault="003A5BED" w:rsidP="00434B64">
            <w:pPr>
              <w:rPr>
                <w:sz w:val="18"/>
                <w:szCs w:val="18"/>
              </w:rPr>
            </w:pPr>
            <w:r w:rsidRPr="003A5BED">
              <w:rPr>
                <w:sz w:val="18"/>
                <w:szCs w:val="18"/>
              </w:rPr>
              <w:t>Individualized Family Service Plans (IFSP)</w:t>
            </w:r>
            <w:r w:rsidR="001B251D">
              <w:rPr>
                <w:sz w:val="18"/>
                <w:szCs w:val="18"/>
              </w:rPr>
              <w:t xml:space="preserve"> </w:t>
            </w:r>
            <w:r w:rsidR="001B251D" w:rsidRPr="001B251D">
              <w:rPr>
                <w:sz w:val="18"/>
                <w:szCs w:val="18"/>
                <w:highlight w:val="yellow"/>
              </w:rPr>
              <w:t>(Quiz 4)</w:t>
            </w:r>
          </w:p>
          <w:p w:rsidR="001F690C" w:rsidRPr="005F5D72" w:rsidRDefault="001F690C" w:rsidP="00434B64">
            <w:pPr>
              <w:rPr>
                <w:sz w:val="18"/>
                <w:szCs w:val="18"/>
              </w:rPr>
            </w:pPr>
            <w:r>
              <w:rPr>
                <w:sz w:val="18"/>
                <w:szCs w:val="18"/>
              </w:rPr>
              <w:t>Transition from PART C to PART B</w:t>
            </w:r>
            <w:r w:rsidR="001B251D">
              <w:rPr>
                <w:sz w:val="18"/>
                <w:szCs w:val="18"/>
              </w:rPr>
              <w:t xml:space="preserve"> </w:t>
            </w:r>
            <w:r w:rsidR="001B251D" w:rsidRPr="001B251D">
              <w:rPr>
                <w:sz w:val="18"/>
                <w:szCs w:val="18"/>
                <w:highlight w:val="yellow"/>
              </w:rPr>
              <w:t>(Quiz 4)</w:t>
            </w:r>
          </w:p>
        </w:tc>
        <w:tc>
          <w:tcPr>
            <w:tcW w:w="4680" w:type="dxa"/>
            <w:tcBorders>
              <w:top w:val="single" w:sz="7" w:space="0" w:color="000000"/>
              <w:left w:val="single" w:sz="7" w:space="0" w:color="000000"/>
              <w:bottom w:val="single" w:sz="7" w:space="0" w:color="000000"/>
              <w:right w:val="single" w:sz="7" w:space="0" w:color="000000"/>
            </w:tcBorders>
          </w:tcPr>
          <w:p w:rsidR="004F78C7" w:rsidRDefault="003D70AC" w:rsidP="004F78C7">
            <w:pPr>
              <w:numPr>
                <w:ilvl w:val="0"/>
                <w:numId w:val="27"/>
              </w:numPr>
              <w:tabs>
                <w:tab w:val="left" w:pos="169"/>
              </w:tabs>
              <w:ind w:left="349"/>
              <w:rPr>
                <w:i/>
                <w:sz w:val="18"/>
                <w:szCs w:val="18"/>
              </w:rPr>
            </w:pPr>
            <w:r w:rsidRPr="005F5D72">
              <w:rPr>
                <w:i/>
                <w:sz w:val="18"/>
                <w:szCs w:val="18"/>
              </w:rPr>
              <w:t xml:space="preserve"> </w:t>
            </w:r>
            <w:r w:rsidR="004F78C7" w:rsidRPr="006620A2">
              <w:rPr>
                <w:i/>
                <w:sz w:val="18"/>
                <w:szCs w:val="18"/>
              </w:rPr>
              <w:t xml:space="preserve">Posted: </w:t>
            </w:r>
            <w:r w:rsidR="004F78C7">
              <w:rPr>
                <w:i/>
                <w:sz w:val="18"/>
                <w:szCs w:val="18"/>
              </w:rPr>
              <w:t xml:space="preserve">Eligibility and Criteria </w:t>
            </w:r>
          </w:p>
          <w:p w:rsidR="004F78C7" w:rsidRPr="006620A2" w:rsidRDefault="004F78C7" w:rsidP="004F78C7">
            <w:pPr>
              <w:numPr>
                <w:ilvl w:val="0"/>
                <w:numId w:val="27"/>
              </w:numPr>
              <w:tabs>
                <w:tab w:val="left" w:pos="169"/>
              </w:tabs>
              <w:ind w:left="349"/>
              <w:rPr>
                <w:i/>
                <w:sz w:val="18"/>
                <w:szCs w:val="18"/>
              </w:rPr>
            </w:pPr>
            <w:r>
              <w:rPr>
                <w:i/>
                <w:sz w:val="18"/>
                <w:szCs w:val="18"/>
              </w:rPr>
              <w:t xml:space="preserve">Posted: </w:t>
            </w:r>
            <w:r w:rsidRPr="006620A2">
              <w:rPr>
                <w:i/>
                <w:sz w:val="18"/>
                <w:szCs w:val="18"/>
              </w:rPr>
              <w:t>Evaluation and Assessment Procedures</w:t>
            </w:r>
          </w:p>
          <w:p w:rsidR="004F78C7" w:rsidRPr="006620A2" w:rsidRDefault="004F78C7" w:rsidP="004F78C7">
            <w:pPr>
              <w:numPr>
                <w:ilvl w:val="0"/>
                <w:numId w:val="27"/>
              </w:numPr>
              <w:tabs>
                <w:tab w:val="left" w:pos="169"/>
              </w:tabs>
              <w:ind w:left="349"/>
              <w:rPr>
                <w:i/>
                <w:sz w:val="18"/>
                <w:szCs w:val="18"/>
              </w:rPr>
            </w:pPr>
            <w:r w:rsidRPr="006620A2">
              <w:rPr>
                <w:i/>
                <w:sz w:val="18"/>
                <w:szCs w:val="18"/>
              </w:rPr>
              <w:t>Posted: Explanations of various Evals/Assmts</w:t>
            </w:r>
          </w:p>
          <w:p w:rsidR="00393ADE" w:rsidRPr="005F5D72" w:rsidRDefault="00393ADE" w:rsidP="00814595">
            <w:pPr>
              <w:rPr>
                <w:b/>
                <w:bCs/>
                <w:i/>
                <w:sz w:val="18"/>
                <w:szCs w:val="18"/>
              </w:rPr>
            </w:pPr>
          </w:p>
        </w:tc>
      </w:tr>
      <w:tr w:rsidR="00393ADE"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393ADE" w:rsidRPr="005F5D72" w:rsidRDefault="00393ADE" w:rsidP="00F101D1">
            <w:pPr>
              <w:jc w:val="center"/>
              <w:rPr>
                <w:b/>
                <w:sz w:val="16"/>
                <w:szCs w:val="16"/>
              </w:rPr>
            </w:pPr>
            <w:r w:rsidRPr="005F5D72">
              <w:rPr>
                <w:b/>
                <w:sz w:val="16"/>
                <w:szCs w:val="16"/>
              </w:rPr>
              <w:t xml:space="preserve">Session7  </w:t>
            </w:r>
          </w:p>
          <w:p w:rsidR="00393ADE" w:rsidRPr="005F5D72" w:rsidRDefault="00393ADE" w:rsidP="00B03FA7">
            <w:pPr>
              <w:jc w:val="center"/>
              <w:rPr>
                <w:b/>
                <w:i/>
                <w:sz w:val="16"/>
                <w:szCs w:val="16"/>
              </w:rPr>
            </w:pPr>
            <w:r w:rsidRPr="005F5D72">
              <w:rPr>
                <w:b/>
                <w:i/>
                <w:sz w:val="16"/>
                <w:szCs w:val="16"/>
              </w:rPr>
              <w:t>Tues</w:t>
            </w:r>
          </w:p>
          <w:p w:rsidR="00393ADE" w:rsidRPr="005F5D72" w:rsidRDefault="00393ADE" w:rsidP="004F78C7">
            <w:pPr>
              <w:jc w:val="center"/>
              <w:rPr>
                <w:b/>
                <w:sz w:val="16"/>
                <w:szCs w:val="16"/>
              </w:rPr>
            </w:pPr>
            <w:r w:rsidRPr="005F5D72">
              <w:rPr>
                <w:b/>
                <w:sz w:val="16"/>
                <w:szCs w:val="16"/>
              </w:rPr>
              <w:t xml:space="preserve">Feb </w:t>
            </w:r>
            <w:r w:rsidR="004F78C7">
              <w:rPr>
                <w:b/>
                <w:sz w:val="16"/>
                <w:szCs w:val="16"/>
              </w:rPr>
              <w:t>26</w:t>
            </w:r>
          </w:p>
        </w:tc>
        <w:tc>
          <w:tcPr>
            <w:tcW w:w="4230" w:type="dxa"/>
            <w:tcBorders>
              <w:top w:val="single" w:sz="7" w:space="0" w:color="000000"/>
              <w:left w:val="single" w:sz="7" w:space="0" w:color="000000"/>
              <w:bottom w:val="single" w:sz="7" w:space="0" w:color="000000"/>
              <w:right w:val="single" w:sz="7" w:space="0" w:color="000000"/>
            </w:tcBorders>
          </w:tcPr>
          <w:p w:rsidR="003D70AC" w:rsidRPr="005F5D72" w:rsidRDefault="003D70AC" w:rsidP="00922063">
            <w:pPr>
              <w:rPr>
                <w:sz w:val="18"/>
                <w:szCs w:val="18"/>
              </w:rPr>
            </w:pPr>
            <w:r w:rsidRPr="005F5D72">
              <w:rPr>
                <w:sz w:val="18"/>
                <w:szCs w:val="18"/>
              </w:rPr>
              <w:t>Eligibility and Criteria</w:t>
            </w:r>
            <w:r w:rsidR="001B251D">
              <w:rPr>
                <w:sz w:val="18"/>
                <w:szCs w:val="18"/>
              </w:rPr>
              <w:t xml:space="preserve"> </w:t>
            </w:r>
            <w:r w:rsidR="001B251D" w:rsidRPr="001B251D">
              <w:rPr>
                <w:sz w:val="18"/>
                <w:szCs w:val="18"/>
                <w:highlight w:val="yellow"/>
              </w:rPr>
              <w:t>(Quiz 3)</w:t>
            </w:r>
          </w:p>
          <w:p w:rsidR="003D70AC" w:rsidRPr="001B251D" w:rsidRDefault="00922063" w:rsidP="00922063">
            <w:pPr>
              <w:rPr>
                <w:b/>
                <w:sz w:val="18"/>
                <w:szCs w:val="18"/>
              </w:rPr>
            </w:pPr>
            <w:r w:rsidRPr="005F5D72">
              <w:rPr>
                <w:sz w:val="18"/>
                <w:szCs w:val="18"/>
              </w:rPr>
              <w:t xml:space="preserve">EI Evaluations  </w:t>
            </w:r>
            <w:r w:rsidR="001B251D">
              <w:rPr>
                <w:sz w:val="18"/>
                <w:szCs w:val="18"/>
              </w:rPr>
              <w:t xml:space="preserve"> </w:t>
            </w:r>
            <w:r w:rsidR="001B251D" w:rsidRPr="001B251D">
              <w:rPr>
                <w:sz w:val="18"/>
                <w:szCs w:val="18"/>
                <w:highlight w:val="yellow"/>
              </w:rPr>
              <w:t>(Quiz 3)</w:t>
            </w:r>
          </w:p>
          <w:p w:rsidR="00393ADE" w:rsidRPr="005F5D72" w:rsidRDefault="001B251D" w:rsidP="003D70AC">
            <w:pPr>
              <w:numPr>
                <w:ilvl w:val="0"/>
                <w:numId w:val="27"/>
              </w:numPr>
              <w:tabs>
                <w:tab w:val="left" w:pos="256"/>
              </w:tabs>
              <w:ind w:left="439"/>
              <w:rPr>
                <w:sz w:val="18"/>
                <w:szCs w:val="18"/>
              </w:rPr>
            </w:pPr>
            <w:r>
              <w:rPr>
                <w:sz w:val="18"/>
                <w:szCs w:val="18"/>
              </w:rPr>
              <w:t>E</w:t>
            </w:r>
            <w:r w:rsidR="003D70AC" w:rsidRPr="005F5D72">
              <w:rPr>
                <w:sz w:val="18"/>
                <w:szCs w:val="18"/>
              </w:rPr>
              <w:t>val &amp; assessment examples</w:t>
            </w:r>
          </w:p>
          <w:p w:rsidR="003D70AC" w:rsidRPr="005F5D72" w:rsidRDefault="005F5D72" w:rsidP="005F5D72">
            <w:pPr>
              <w:numPr>
                <w:ilvl w:val="0"/>
                <w:numId w:val="27"/>
              </w:numPr>
              <w:tabs>
                <w:tab w:val="left" w:pos="256"/>
              </w:tabs>
              <w:ind w:left="439"/>
              <w:rPr>
                <w:sz w:val="18"/>
                <w:szCs w:val="18"/>
              </w:rPr>
            </w:pPr>
            <w:r>
              <w:rPr>
                <w:sz w:val="18"/>
                <w:szCs w:val="18"/>
              </w:rPr>
              <w:t xml:space="preserve">Demonstration;  </w:t>
            </w:r>
            <w:r w:rsidR="003D70AC" w:rsidRPr="005F5D72">
              <w:rPr>
                <w:sz w:val="18"/>
                <w:szCs w:val="18"/>
              </w:rPr>
              <w:t>show &amp; tell</w:t>
            </w:r>
          </w:p>
        </w:tc>
        <w:tc>
          <w:tcPr>
            <w:tcW w:w="4680" w:type="dxa"/>
            <w:tcBorders>
              <w:top w:val="single" w:sz="7" w:space="0" w:color="000000"/>
              <w:left w:val="single" w:sz="7" w:space="0" w:color="000000"/>
              <w:bottom w:val="single" w:sz="7" w:space="0" w:color="000000"/>
              <w:right w:val="single" w:sz="7" w:space="0" w:color="000000"/>
            </w:tcBorders>
          </w:tcPr>
          <w:p w:rsidR="004F78C7" w:rsidRPr="00AD33ED" w:rsidRDefault="004F78C7" w:rsidP="004F78C7">
            <w:pPr>
              <w:numPr>
                <w:ilvl w:val="0"/>
                <w:numId w:val="27"/>
              </w:numPr>
              <w:tabs>
                <w:tab w:val="left" w:pos="120"/>
              </w:tabs>
              <w:ind w:left="349"/>
              <w:rPr>
                <w:i/>
                <w:sz w:val="18"/>
                <w:szCs w:val="18"/>
              </w:rPr>
            </w:pPr>
            <w:r w:rsidRPr="00AD33ED">
              <w:rPr>
                <w:i/>
                <w:sz w:val="18"/>
                <w:szCs w:val="18"/>
              </w:rPr>
              <w:t xml:space="preserve">Posted: Eligibility and Criteria </w:t>
            </w:r>
          </w:p>
          <w:p w:rsidR="004F78C7" w:rsidRPr="00AD33ED" w:rsidRDefault="004F78C7" w:rsidP="004F78C7">
            <w:pPr>
              <w:numPr>
                <w:ilvl w:val="0"/>
                <w:numId w:val="27"/>
              </w:numPr>
              <w:tabs>
                <w:tab w:val="left" w:pos="120"/>
                <w:tab w:val="left" w:pos="164"/>
              </w:tabs>
              <w:ind w:left="349"/>
              <w:rPr>
                <w:i/>
                <w:sz w:val="18"/>
                <w:szCs w:val="18"/>
              </w:rPr>
            </w:pPr>
            <w:r w:rsidRPr="00AD33ED">
              <w:rPr>
                <w:i/>
                <w:sz w:val="18"/>
                <w:szCs w:val="18"/>
              </w:rPr>
              <w:t>Posted S demo criteria for eval &amp; assmt procedures</w:t>
            </w:r>
          </w:p>
          <w:p w:rsidR="004F78C7" w:rsidRDefault="004F78C7" w:rsidP="004F78C7">
            <w:pPr>
              <w:numPr>
                <w:ilvl w:val="0"/>
                <w:numId w:val="27"/>
              </w:numPr>
              <w:tabs>
                <w:tab w:val="left" w:pos="120"/>
              </w:tabs>
              <w:ind w:left="349"/>
              <w:rPr>
                <w:i/>
                <w:sz w:val="18"/>
                <w:szCs w:val="18"/>
              </w:rPr>
            </w:pPr>
            <w:r w:rsidRPr="00AD33ED">
              <w:rPr>
                <w:i/>
                <w:sz w:val="18"/>
                <w:szCs w:val="18"/>
              </w:rPr>
              <w:t>Posted: S demo criteria  proficiency</w:t>
            </w:r>
          </w:p>
          <w:p w:rsidR="004F78C7" w:rsidRPr="00AD33ED" w:rsidRDefault="004F78C7" w:rsidP="004F78C7">
            <w:pPr>
              <w:numPr>
                <w:ilvl w:val="0"/>
                <w:numId w:val="27"/>
              </w:numPr>
              <w:tabs>
                <w:tab w:val="left" w:pos="120"/>
              </w:tabs>
              <w:ind w:left="349"/>
              <w:rPr>
                <w:i/>
                <w:sz w:val="18"/>
                <w:szCs w:val="18"/>
              </w:rPr>
            </w:pPr>
            <w:r w:rsidRPr="00AD33ED">
              <w:rPr>
                <w:i/>
                <w:sz w:val="18"/>
                <w:szCs w:val="18"/>
              </w:rPr>
              <w:t>Posted: Explanations of various Evals/Assmts</w:t>
            </w:r>
          </w:p>
          <w:p w:rsidR="00393ADE" w:rsidRPr="005F5D72" w:rsidRDefault="00C6482E" w:rsidP="001F690C">
            <w:pPr>
              <w:rPr>
                <w:sz w:val="18"/>
                <w:szCs w:val="18"/>
              </w:rPr>
            </w:pPr>
            <w:r>
              <w:rPr>
                <w:b/>
                <w:i/>
                <w:sz w:val="18"/>
                <w:szCs w:val="18"/>
                <w:highlight w:val="yellow"/>
              </w:rPr>
              <w:t xml:space="preserve">DUE </w:t>
            </w:r>
            <w:r w:rsidR="003D70AC" w:rsidRPr="005F5D72">
              <w:rPr>
                <w:b/>
                <w:i/>
                <w:sz w:val="18"/>
                <w:szCs w:val="18"/>
                <w:highlight w:val="yellow"/>
              </w:rPr>
              <w:t>QUIZ 6</w:t>
            </w:r>
            <w:r w:rsidR="003D70AC" w:rsidRPr="005F5D72">
              <w:rPr>
                <w:i/>
                <w:sz w:val="18"/>
                <w:szCs w:val="18"/>
                <w:highlight w:val="yellow"/>
              </w:rPr>
              <w:t xml:space="preserve"> = </w:t>
            </w:r>
            <w:r w:rsidR="003D70AC" w:rsidRPr="005F5D72">
              <w:rPr>
                <w:b/>
                <w:i/>
                <w:sz w:val="18"/>
                <w:szCs w:val="18"/>
                <w:highlight w:val="yellow"/>
              </w:rPr>
              <w:t>Intervention Plans &amp;</w:t>
            </w:r>
            <w:r w:rsidR="001F690C">
              <w:rPr>
                <w:b/>
                <w:i/>
                <w:sz w:val="18"/>
                <w:szCs w:val="18"/>
                <w:highlight w:val="yellow"/>
              </w:rPr>
              <w:t xml:space="preserve"> D</w:t>
            </w:r>
            <w:r w:rsidR="003D70AC" w:rsidRPr="005F5D72">
              <w:rPr>
                <w:b/>
                <w:i/>
                <w:sz w:val="18"/>
                <w:szCs w:val="18"/>
                <w:highlight w:val="yellow"/>
              </w:rPr>
              <w:t xml:space="preserve">ata collection </w:t>
            </w:r>
          </w:p>
        </w:tc>
      </w:tr>
      <w:tr w:rsidR="00393ADE"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393ADE" w:rsidRPr="005F5D72" w:rsidRDefault="00393ADE" w:rsidP="00F101D1">
            <w:pPr>
              <w:jc w:val="center"/>
              <w:rPr>
                <w:b/>
                <w:sz w:val="16"/>
                <w:szCs w:val="16"/>
              </w:rPr>
            </w:pPr>
            <w:r w:rsidRPr="005F5D72">
              <w:rPr>
                <w:b/>
                <w:sz w:val="16"/>
                <w:szCs w:val="16"/>
              </w:rPr>
              <w:t xml:space="preserve">Session 8 </w:t>
            </w:r>
          </w:p>
          <w:p w:rsidR="00393ADE" w:rsidRPr="005F5D72" w:rsidRDefault="00393ADE" w:rsidP="002C740B">
            <w:pPr>
              <w:jc w:val="center"/>
              <w:rPr>
                <w:b/>
                <w:sz w:val="16"/>
                <w:szCs w:val="16"/>
              </w:rPr>
            </w:pPr>
            <w:r w:rsidRPr="005F5D72">
              <w:rPr>
                <w:b/>
                <w:i/>
                <w:sz w:val="16"/>
                <w:szCs w:val="16"/>
              </w:rPr>
              <w:t xml:space="preserve">Tues </w:t>
            </w:r>
            <w:r w:rsidRPr="005F5D72">
              <w:rPr>
                <w:b/>
                <w:sz w:val="16"/>
                <w:szCs w:val="16"/>
              </w:rPr>
              <w:br/>
              <w:t>Feb 28</w:t>
            </w:r>
          </w:p>
        </w:tc>
        <w:tc>
          <w:tcPr>
            <w:tcW w:w="4230" w:type="dxa"/>
            <w:tcBorders>
              <w:top w:val="single" w:sz="7" w:space="0" w:color="000000"/>
              <w:left w:val="single" w:sz="7" w:space="0" w:color="000000"/>
              <w:bottom w:val="single" w:sz="7" w:space="0" w:color="000000"/>
              <w:right w:val="single" w:sz="7" w:space="0" w:color="000000"/>
            </w:tcBorders>
          </w:tcPr>
          <w:p w:rsidR="003D70AC" w:rsidRPr="005F5D72" w:rsidRDefault="003D70AC" w:rsidP="003D70AC">
            <w:pPr>
              <w:rPr>
                <w:sz w:val="18"/>
                <w:szCs w:val="18"/>
              </w:rPr>
            </w:pPr>
            <w:r w:rsidRPr="005F5D72">
              <w:rPr>
                <w:sz w:val="18"/>
                <w:szCs w:val="18"/>
              </w:rPr>
              <w:t>Eligibility and Criteria</w:t>
            </w:r>
          </w:p>
          <w:p w:rsidR="003D70AC" w:rsidRPr="005F5D72" w:rsidRDefault="003D70AC" w:rsidP="003D70AC">
            <w:pPr>
              <w:rPr>
                <w:sz w:val="18"/>
                <w:szCs w:val="18"/>
              </w:rPr>
            </w:pPr>
            <w:r w:rsidRPr="005F5D72">
              <w:rPr>
                <w:sz w:val="18"/>
                <w:szCs w:val="18"/>
              </w:rPr>
              <w:t xml:space="preserve">EI Evaluations  </w:t>
            </w:r>
          </w:p>
          <w:p w:rsidR="003D70AC" w:rsidRPr="005F5D72" w:rsidRDefault="003D70AC" w:rsidP="003D70AC">
            <w:pPr>
              <w:rPr>
                <w:sz w:val="18"/>
                <w:szCs w:val="18"/>
              </w:rPr>
            </w:pPr>
            <w:r w:rsidRPr="005F5D72">
              <w:rPr>
                <w:sz w:val="18"/>
                <w:szCs w:val="18"/>
              </w:rPr>
              <w:t xml:space="preserve">• SS demon eval &amp; assessment </w:t>
            </w:r>
          </w:p>
          <w:p w:rsidR="00393ADE" w:rsidRPr="005F5D72" w:rsidRDefault="003D70AC" w:rsidP="003D70AC">
            <w:pPr>
              <w:rPr>
                <w:sz w:val="18"/>
                <w:szCs w:val="18"/>
              </w:rPr>
            </w:pPr>
            <w:r w:rsidRPr="005F5D72">
              <w:rPr>
                <w:sz w:val="18"/>
                <w:szCs w:val="18"/>
              </w:rPr>
              <w:t>• SS demon show &amp; tell; proficiency</w:t>
            </w:r>
          </w:p>
        </w:tc>
        <w:tc>
          <w:tcPr>
            <w:tcW w:w="4680" w:type="dxa"/>
            <w:tcBorders>
              <w:top w:val="single" w:sz="7" w:space="0" w:color="000000"/>
              <w:left w:val="single" w:sz="7" w:space="0" w:color="000000"/>
              <w:bottom w:val="single" w:sz="7" w:space="0" w:color="000000"/>
              <w:right w:val="single" w:sz="7" w:space="0" w:color="000000"/>
            </w:tcBorders>
          </w:tcPr>
          <w:p w:rsidR="004F78C7" w:rsidRPr="00AD33ED" w:rsidRDefault="004F78C7" w:rsidP="004F78C7">
            <w:pPr>
              <w:numPr>
                <w:ilvl w:val="0"/>
                <w:numId w:val="27"/>
              </w:numPr>
              <w:tabs>
                <w:tab w:val="left" w:pos="120"/>
              </w:tabs>
              <w:ind w:left="349"/>
              <w:rPr>
                <w:i/>
                <w:sz w:val="18"/>
                <w:szCs w:val="18"/>
              </w:rPr>
            </w:pPr>
            <w:r w:rsidRPr="00AD33ED">
              <w:rPr>
                <w:i/>
                <w:sz w:val="18"/>
                <w:szCs w:val="18"/>
              </w:rPr>
              <w:t xml:space="preserve">Posted: Eligibility and Criteria </w:t>
            </w:r>
          </w:p>
          <w:p w:rsidR="004F78C7" w:rsidRPr="00AD33ED" w:rsidRDefault="004F78C7" w:rsidP="004F78C7">
            <w:pPr>
              <w:numPr>
                <w:ilvl w:val="0"/>
                <w:numId w:val="27"/>
              </w:numPr>
              <w:tabs>
                <w:tab w:val="left" w:pos="120"/>
                <w:tab w:val="left" w:pos="164"/>
              </w:tabs>
              <w:ind w:left="349"/>
              <w:rPr>
                <w:i/>
                <w:sz w:val="18"/>
                <w:szCs w:val="18"/>
              </w:rPr>
            </w:pPr>
            <w:r w:rsidRPr="00AD33ED">
              <w:rPr>
                <w:i/>
                <w:sz w:val="18"/>
                <w:szCs w:val="18"/>
              </w:rPr>
              <w:t>Posted S demo criteria for eval &amp; assmt procedures</w:t>
            </w:r>
          </w:p>
          <w:p w:rsidR="004F78C7" w:rsidRDefault="004F78C7" w:rsidP="004F78C7">
            <w:pPr>
              <w:numPr>
                <w:ilvl w:val="0"/>
                <w:numId w:val="27"/>
              </w:numPr>
              <w:tabs>
                <w:tab w:val="left" w:pos="120"/>
              </w:tabs>
              <w:ind w:left="349"/>
              <w:rPr>
                <w:i/>
                <w:sz w:val="18"/>
                <w:szCs w:val="18"/>
              </w:rPr>
            </w:pPr>
            <w:r w:rsidRPr="00AD33ED">
              <w:rPr>
                <w:i/>
                <w:sz w:val="18"/>
                <w:szCs w:val="18"/>
              </w:rPr>
              <w:t>Posted: S demo criteria  proficiency</w:t>
            </w:r>
          </w:p>
          <w:p w:rsidR="004F78C7" w:rsidRPr="00AD33ED" w:rsidRDefault="004F78C7" w:rsidP="004F78C7">
            <w:pPr>
              <w:numPr>
                <w:ilvl w:val="0"/>
                <w:numId w:val="27"/>
              </w:numPr>
              <w:tabs>
                <w:tab w:val="left" w:pos="120"/>
              </w:tabs>
              <w:ind w:left="349"/>
              <w:rPr>
                <w:i/>
                <w:sz w:val="18"/>
                <w:szCs w:val="18"/>
              </w:rPr>
            </w:pPr>
            <w:r w:rsidRPr="00AD33ED">
              <w:rPr>
                <w:i/>
                <w:sz w:val="18"/>
                <w:szCs w:val="18"/>
              </w:rPr>
              <w:t>Posted: Explanations of various Evals/Assmts</w:t>
            </w:r>
          </w:p>
          <w:p w:rsidR="00393ADE" w:rsidRPr="00814595" w:rsidRDefault="00512D79" w:rsidP="00512D79">
            <w:pPr>
              <w:rPr>
                <w:b/>
                <w:i/>
                <w:sz w:val="18"/>
                <w:szCs w:val="18"/>
                <w:highlight w:val="yellow"/>
              </w:rPr>
            </w:pPr>
            <w:r>
              <w:rPr>
                <w:b/>
                <w:i/>
                <w:sz w:val="18"/>
                <w:szCs w:val="18"/>
                <w:highlight w:val="yellow"/>
              </w:rPr>
              <w:t xml:space="preserve">DUE </w:t>
            </w:r>
            <w:r w:rsidRPr="005F5D72">
              <w:rPr>
                <w:b/>
                <w:i/>
                <w:sz w:val="18"/>
                <w:szCs w:val="18"/>
                <w:highlight w:val="yellow"/>
              </w:rPr>
              <w:t>QUIZ 2 = DEC Recommended Practices</w:t>
            </w:r>
          </w:p>
        </w:tc>
      </w:tr>
      <w:tr w:rsidR="00393ADE" w:rsidRPr="00C27A71" w:rsidTr="006620A2">
        <w:trPr>
          <w:cantSplit/>
          <w:trHeight w:val="379"/>
        </w:trPr>
        <w:tc>
          <w:tcPr>
            <w:tcW w:w="1080" w:type="dxa"/>
            <w:tcBorders>
              <w:top w:val="single" w:sz="7" w:space="0" w:color="000000"/>
              <w:left w:val="single" w:sz="7" w:space="0" w:color="000000"/>
              <w:bottom w:val="single" w:sz="8" w:space="0" w:color="000000"/>
              <w:right w:val="single" w:sz="7" w:space="0" w:color="000000"/>
            </w:tcBorders>
          </w:tcPr>
          <w:p w:rsidR="00393ADE" w:rsidRPr="005F5D72" w:rsidRDefault="00393ADE" w:rsidP="002C740B">
            <w:pPr>
              <w:jc w:val="center"/>
              <w:rPr>
                <w:b/>
                <w:i/>
                <w:sz w:val="16"/>
                <w:szCs w:val="16"/>
              </w:rPr>
            </w:pPr>
            <w:r w:rsidRPr="005F5D72">
              <w:rPr>
                <w:b/>
                <w:sz w:val="16"/>
                <w:szCs w:val="16"/>
              </w:rPr>
              <w:t>Session 9</w:t>
            </w:r>
            <w:r w:rsidRPr="005F5D72">
              <w:rPr>
                <w:b/>
                <w:i/>
                <w:sz w:val="16"/>
                <w:szCs w:val="16"/>
              </w:rPr>
              <w:t xml:space="preserve"> </w:t>
            </w:r>
          </w:p>
          <w:p w:rsidR="00393ADE" w:rsidRPr="005F5D72" w:rsidRDefault="00393ADE" w:rsidP="004F78C7">
            <w:pPr>
              <w:jc w:val="center"/>
              <w:rPr>
                <w:b/>
                <w:i/>
                <w:sz w:val="16"/>
                <w:szCs w:val="16"/>
              </w:rPr>
            </w:pPr>
            <w:r w:rsidRPr="005F5D72">
              <w:rPr>
                <w:b/>
                <w:i/>
                <w:sz w:val="16"/>
                <w:szCs w:val="16"/>
              </w:rPr>
              <w:t xml:space="preserve">Tues </w:t>
            </w:r>
            <w:r w:rsidRPr="005F5D72">
              <w:rPr>
                <w:b/>
                <w:i/>
                <w:sz w:val="16"/>
                <w:szCs w:val="16"/>
              </w:rPr>
              <w:br/>
              <w:t xml:space="preserve">Mar </w:t>
            </w:r>
            <w:r w:rsidR="004F78C7">
              <w:rPr>
                <w:b/>
                <w:i/>
                <w:sz w:val="16"/>
                <w:szCs w:val="16"/>
              </w:rPr>
              <w:t>5</w:t>
            </w:r>
          </w:p>
        </w:tc>
        <w:tc>
          <w:tcPr>
            <w:tcW w:w="4230" w:type="dxa"/>
            <w:tcBorders>
              <w:top w:val="single" w:sz="7" w:space="0" w:color="000000"/>
              <w:left w:val="single" w:sz="7" w:space="0" w:color="000000"/>
              <w:bottom w:val="single" w:sz="8" w:space="0" w:color="000000"/>
              <w:right w:val="single" w:sz="7" w:space="0" w:color="000000"/>
            </w:tcBorders>
          </w:tcPr>
          <w:p w:rsidR="006620A2" w:rsidRDefault="001B251D" w:rsidP="00F42757">
            <w:pPr>
              <w:rPr>
                <w:sz w:val="18"/>
                <w:szCs w:val="18"/>
              </w:rPr>
            </w:pPr>
            <w:r>
              <w:rPr>
                <w:sz w:val="18"/>
                <w:szCs w:val="18"/>
              </w:rPr>
              <w:t xml:space="preserve">Augmentative </w:t>
            </w:r>
            <w:r w:rsidR="006620A2">
              <w:rPr>
                <w:sz w:val="18"/>
                <w:szCs w:val="18"/>
              </w:rPr>
              <w:t>Communication Devices used in EI</w:t>
            </w:r>
          </w:p>
          <w:p w:rsidR="003A5BED" w:rsidRDefault="001B251D" w:rsidP="00F42757">
            <w:pPr>
              <w:rPr>
                <w:sz w:val="18"/>
                <w:szCs w:val="18"/>
              </w:rPr>
            </w:pPr>
            <w:r>
              <w:rPr>
                <w:sz w:val="18"/>
                <w:szCs w:val="18"/>
              </w:rPr>
              <w:t xml:space="preserve">Assistive Technology </w:t>
            </w:r>
            <w:r w:rsidR="006620A2">
              <w:rPr>
                <w:sz w:val="18"/>
                <w:szCs w:val="18"/>
              </w:rPr>
              <w:t xml:space="preserve">Devices used </w:t>
            </w:r>
            <w:r>
              <w:rPr>
                <w:sz w:val="18"/>
                <w:szCs w:val="18"/>
              </w:rPr>
              <w:t>in EI</w:t>
            </w:r>
          </w:p>
          <w:p w:rsidR="00393ADE" w:rsidRPr="00814595" w:rsidRDefault="003A5BED" w:rsidP="00814595">
            <w:pPr>
              <w:rPr>
                <w:sz w:val="18"/>
                <w:szCs w:val="18"/>
              </w:rPr>
            </w:pPr>
            <w:r w:rsidRPr="003A5BED">
              <w:rPr>
                <w:sz w:val="18"/>
                <w:szCs w:val="18"/>
              </w:rPr>
              <w:t xml:space="preserve">Discussion of Evaluation of Environments </w:t>
            </w:r>
          </w:p>
        </w:tc>
        <w:tc>
          <w:tcPr>
            <w:tcW w:w="4680" w:type="dxa"/>
            <w:tcBorders>
              <w:top w:val="single" w:sz="7" w:space="0" w:color="000000"/>
              <w:left w:val="single" w:sz="7" w:space="0" w:color="000000"/>
              <w:bottom w:val="single" w:sz="8" w:space="0" w:color="000000"/>
              <w:right w:val="single" w:sz="7" w:space="0" w:color="000000"/>
            </w:tcBorders>
          </w:tcPr>
          <w:p w:rsidR="00414237" w:rsidRPr="00414237" w:rsidRDefault="00414237" w:rsidP="00414237">
            <w:pPr>
              <w:rPr>
                <w:i/>
                <w:sz w:val="18"/>
                <w:szCs w:val="18"/>
              </w:rPr>
            </w:pPr>
            <w:r w:rsidRPr="00414237">
              <w:rPr>
                <w:i/>
                <w:sz w:val="18"/>
                <w:szCs w:val="18"/>
              </w:rPr>
              <w:t>• Posted:  Aug Comm info, definition, samples, examples</w:t>
            </w:r>
          </w:p>
          <w:p w:rsidR="00414237" w:rsidRDefault="00414237" w:rsidP="00414237">
            <w:pPr>
              <w:rPr>
                <w:sz w:val="18"/>
                <w:szCs w:val="18"/>
              </w:rPr>
            </w:pPr>
            <w:r>
              <w:rPr>
                <w:sz w:val="18"/>
                <w:szCs w:val="18"/>
              </w:rPr>
              <w:t xml:space="preserve">• </w:t>
            </w:r>
            <w:r w:rsidRPr="00414237">
              <w:rPr>
                <w:i/>
                <w:sz w:val="18"/>
                <w:szCs w:val="18"/>
              </w:rPr>
              <w:t xml:space="preserve">Posted:  </w:t>
            </w:r>
            <w:r>
              <w:rPr>
                <w:i/>
                <w:sz w:val="18"/>
                <w:szCs w:val="18"/>
              </w:rPr>
              <w:t>Assist</w:t>
            </w:r>
            <w:r w:rsidRPr="00414237">
              <w:rPr>
                <w:i/>
                <w:sz w:val="18"/>
                <w:szCs w:val="18"/>
              </w:rPr>
              <w:t xml:space="preserve"> Comm info, definition, samples, examples</w:t>
            </w:r>
          </w:p>
          <w:p w:rsidR="001F690C" w:rsidRDefault="00414237" w:rsidP="00414237">
            <w:pPr>
              <w:rPr>
                <w:sz w:val="18"/>
                <w:szCs w:val="18"/>
              </w:rPr>
            </w:pPr>
            <w:r>
              <w:rPr>
                <w:sz w:val="18"/>
                <w:szCs w:val="18"/>
              </w:rPr>
              <w:t>•</w:t>
            </w:r>
            <w:r w:rsidRPr="00414237">
              <w:rPr>
                <w:i/>
                <w:sz w:val="18"/>
                <w:szCs w:val="18"/>
              </w:rPr>
              <w:t>Posted: Evaluation of Environments</w:t>
            </w:r>
            <w:r>
              <w:rPr>
                <w:sz w:val="18"/>
                <w:szCs w:val="18"/>
              </w:rPr>
              <w:t xml:space="preserve"> </w:t>
            </w:r>
          </w:p>
          <w:p w:rsidR="00393ADE" w:rsidRPr="00814595" w:rsidRDefault="00512D79" w:rsidP="00912E8E">
            <w:pPr>
              <w:rPr>
                <w:b/>
                <w:i/>
                <w:sz w:val="18"/>
                <w:szCs w:val="18"/>
              </w:rPr>
            </w:pPr>
            <w:r>
              <w:rPr>
                <w:b/>
                <w:i/>
                <w:sz w:val="18"/>
                <w:szCs w:val="18"/>
                <w:highlight w:val="yellow"/>
              </w:rPr>
              <w:t xml:space="preserve">DUE </w:t>
            </w:r>
            <w:r w:rsidRPr="005F5D72">
              <w:rPr>
                <w:b/>
                <w:i/>
                <w:sz w:val="18"/>
                <w:szCs w:val="18"/>
                <w:highlight w:val="yellow"/>
              </w:rPr>
              <w:t>QUIZ 1=</w:t>
            </w:r>
            <w:r>
              <w:rPr>
                <w:b/>
                <w:i/>
                <w:sz w:val="18"/>
                <w:szCs w:val="18"/>
                <w:highlight w:val="yellow"/>
              </w:rPr>
              <w:t xml:space="preserve">  AL Par Manual info</w:t>
            </w:r>
          </w:p>
        </w:tc>
      </w:tr>
      <w:tr w:rsidR="00393ADE" w:rsidRPr="00C27A71" w:rsidTr="006620A2">
        <w:trPr>
          <w:cantSplit/>
        </w:trPr>
        <w:tc>
          <w:tcPr>
            <w:tcW w:w="1080" w:type="dxa"/>
            <w:tcBorders>
              <w:top w:val="single" w:sz="8" w:space="0" w:color="000000"/>
              <w:left w:val="single" w:sz="8" w:space="0" w:color="000000"/>
              <w:bottom w:val="single" w:sz="8" w:space="0" w:color="000000"/>
              <w:right w:val="single" w:sz="8" w:space="0" w:color="000000"/>
            </w:tcBorders>
            <w:shd w:val="pct10" w:color="auto" w:fill="auto"/>
          </w:tcPr>
          <w:p w:rsidR="00393ADE" w:rsidRPr="005F5D72" w:rsidRDefault="00393ADE" w:rsidP="005F5D72">
            <w:pPr>
              <w:jc w:val="center"/>
              <w:rPr>
                <w:i/>
                <w:sz w:val="18"/>
                <w:szCs w:val="18"/>
              </w:rPr>
            </w:pPr>
            <w:r w:rsidRPr="005F5D72">
              <w:rPr>
                <w:i/>
                <w:sz w:val="18"/>
                <w:szCs w:val="18"/>
              </w:rPr>
              <w:t>Mar 13</w:t>
            </w:r>
          </w:p>
        </w:tc>
        <w:tc>
          <w:tcPr>
            <w:tcW w:w="4230" w:type="dxa"/>
            <w:tcBorders>
              <w:top w:val="single" w:sz="8" w:space="0" w:color="000000"/>
              <w:left w:val="single" w:sz="8" w:space="0" w:color="000000"/>
              <w:bottom w:val="single" w:sz="8" w:space="0" w:color="000000"/>
              <w:right w:val="single" w:sz="8" w:space="0" w:color="000000"/>
            </w:tcBorders>
            <w:shd w:val="pct10" w:color="auto" w:fill="auto"/>
          </w:tcPr>
          <w:p w:rsidR="00393ADE" w:rsidRPr="005F5D72" w:rsidRDefault="00393ADE" w:rsidP="00814595">
            <w:pPr>
              <w:jc w:val="center"/>
              <w:rPr>
                <w:i/>
                <w:sz w:val="18"/>
                <w:szCs w:val="18"/>
              </w:rPr>
            </w:pPr>
            <w:r w:rsidRPr="005F5D72">
              <w:rPr>
                <w:i/>
                <w:sz w:val="18"/>
                <w:szCs w:val="18"/>
              </w:rPr>
              <w:t xml:space="preserve">No class </w:t>
            </w:r>
            <w:r w:rsidR="005F5D72" w:rsidRPr="005F5D72">
              <w:rPr>
                <w:i/>
                <w:sz w:val="18"/>
                <w:szCs w:val="18"/>
              </w:rPr>
              <w:t xml:space="preserve"> </w:t>
            </w:r>
            <w:r w:rsidRPr="005F5D72">
              <w:rPr>
                <w:i/>
                <w:sz w:val="18"/>
                <w:szCs w:val="18"/>
              </w:rPr>
              <w:t>AU Spring 2012 Break</w:t>
            </w:r>
          </w:p>
        </w:tc>
        <w:tc>
          <w:tcPr>
            <w:tcW w:w="4680" w:type="dxa"/>
            <w:tcBorders>
              <w:top w:val="single" w:sz="8" w:space="0" w:color="000000"/>
              <w:left w:val="single" w:sz="8" w:space="0" w:color="000000"/>
              <w:bottom w:val="single" w:sz="8" w:space="0" w:color="000000"/>
              <w:right w:val="single" w:sz="8" w:space="0" w:color="000000"/>
            </w:tcBorders>
            <w:shd w:val="pct10" w:color="auto" w:fill="auto"/>
          </w:tcPr>
          <w:p w:rsidR="00393ADE" w:rsidRPr="005F5D72" w:rsidRDefault="00393ADE" w:rsidP="007820D7">
            <w:pPr>
              <w:rPr>
                <w:sz w:val="18"/>
                <w:szCs w:val="18"/>
              </w:rPr>
            </w:pPr>
          </w:p>
        </w:tc>
      </w:tr>
      <w:tr w:rsidR="00393ADE" w:rsidRPr="00C27A71" w:rsidTr="006620A2">
        <w:trPr>
          <w:cantSplit/>
        </w:trPr>
        <w:tc>
          <w:tcPr>
            <w:tcW w:w="1080" w:type="dxa"/>
            <w:tcBorders>
              <w:top w:val="single" w:sz="8" w:space="0" w:color="000000"/>
              <w:left w:val="single" w:sz="7" w:space="0" w:color="000000"/>
              <w:bottom w:val="single" w:sz="7" w:space="0" w:color="000000"/>
              <w:right w:val="single" w:sz="7" w:space="0" w:color="000000"/>
            </w:tcBorders>
          </w:tcPr>
          <w:p w:rsidR="00393ADE" w:rsidRPr="005F5D72" w:rsidRDefault="00393ADE" w:rsidP="00B03FA7">
            <w:pPr>
              <w:jc w:val="center"/>
              <w:rPr>
                <w:b/>
                <w:sz w:val="16"/>
                <w:szCs w:val="16"/>
              </w:rPr>
            </w:pPr>
            <w:r w:rsidRPr="005F5D72">
              <w:rPr>
                <w:b/>
                <w:sz w:val="16"/>
                <w:szCs w:val="16"/>
              </w:rPr>
              <w:t>Session 10</w:t>
            </w:r>
          </w:p>
          <w:p w:rsidR="00393ADE" w:rsidRPr="005F5D72" w:rsidRDefault="00393ADE" w:rsidP="004F78C7">
            <w:pPr>
              <w:jc w:val="center"/>
              <w:rPr>
                <w:b/>
                <w:i/>
                <w:sz w:val="16"/>
                <w:szCs w:val="16"/>
              </w:rPr>
            </w:pPr>
            <w:r w:rsidRPr="005F5D72">
              <w:rPr>
                <w:b/>
                <w:i/>
                <w:sz w:val="16"/>
                <w:szCs w:val="16"/>
              </w:rPr>
              <w:t>Tues</w:t>
            </w:r>
            <w:r w:rsidR="00571030">
              <w:rPr>
                <w:b/>
                <w:i/>
                <w:sz w:val="16"/>
                <w:szCs w:val="16"/>
              </w:rPr>
              <w:t xml:space="preserve"> </w:t>
            </w:r>
            <w:r w:rsidRPr="005F5D72">
              <w:rPr>
                <w:b/>
                <w:sz w:val="16"/>
                <w:szCs w:val="16"/>
              </w:rPr>
              <w:t xml:space="preserve">Mar </w:t>
            </w:r>
            <w:r w:rsidR="004F78C7">
              <w:rPr>
                <w:b/>
                <w:sz w:val="16"/>
                <w:szCs w:val="16"/>
              </w:rPr>
              <w:t>19</w:t>
            </w:r>
          </w:p>
        </w:tc>
        <w:tc>
          <w:tcPr>
            <w:tcW w:w="4230" w:type="dxa"/>
            <w:tcBorders>
              <w:top w:val="single" w:sz="8" w:space="0" w:color="000000"/>
              <w:left w:val="single" w:sz="7" w:space="0" w:color="000000"/>
              <w:bottom w:val="single" w:sz="7" w:space="0" w:color="000000"/>
              <w:right w:val="single" w:sz="7" w:space="0" w:color="000000"/>
            </w:tcBorders>
          </w:tcPr>
          <w:p w:rsidR="003A5BED" w:rsidRDefault="003A5BED" w:rsidP="003A5BED">
            <w:pPr>
              <w:rPr>
                <w:b/>
                <w:sz w:val="18"/>
                <w:szCs w:val="18"/>
              </w:rPr>
            </w:pPr>
          </w:p>
          <w:p w:rsidR="00393ADE" w:rsidRPr="005F5D72" w:rsidRDefault="003A5BED" w:rsidP="003A5BED">
            <w:pPr>
              <w:rPr>
                <w:sz w:val="18"/>
                <w:szCs w:val="18"/>
              </w:rPr>
            </w:pPr>
            <w:r w:rsidRPr="005F5D72">
              <w:rPr>
                <w:b/>
                <w:sz w:val="18"/>
                <w:szCs w:val="18"/>
              </w:rPr>
              <w:t>SS “</w:t>
            </w:r>
            <w:r w:rsidRPr="005F5D72">
              <w:rPr>
                <w:b/>
                <w:i/>
                <w:sz w:val="18"/>
                <w:szCs w:val="18"/>
              </w:rPr>
              <w:t>Show and Tell AT devices”</w:t>
            </w:r>
          </w:p>
        </w:tc>
        <w:tc>
          <w:tcPr>
            <w:tcW w:w="4680" w:type="dxa"/>
            <w:tcBorders>
              <w:top w:val="single" w:sz="8" w:space="0" w:color="000000"/>
              <w:left w:val="single" w:sz="7" w:space="0" w:color="000000"/>
              <w:bottom w:val="single" w:sz="7" w:space="0" w:color="000000"/>
              <w:right w:val="single" w:sz="7" w:space="0" w:color="000000"/>
            </w:tcBorders>
          </w:tcPr>
          <w:p w:rsidR="001B251D" w:rsidRDefault="001B251D" w:rsidP="001B251D">
            <w:pPr>
              <w:rPr>
                <w:b/>
                <w:sz w:val="18"/>
                <w:szCs w:val="18"/>
              </w:rPr>
            </w:pPr>
            <w:r w:rsidRPr="001F690C">
              <w:rPr>
                <w:b/>
                <w:sz w:val="18"/>
                <w:szCs w:val="18"/>
                <w:highlight w:val="green"/>
              </w:rPr>
              <w:t>DUE PROJ 1B = 5 assistive technology devices</w:t>
            </w:r>
          </w:p>
          <w:p w:rsidR="00571030" w:rsidRDefault="00571030" w:rsidP="00571030">
            <w:pPr>
              <w:rPr>
                <w:b/>
                <w:bCs/>
                <w:sz w:val="18"/>
                <w:szCs w:val="18"/>
                <w:highlight w:val="green"/>
              </w:rPr>
            </w:pPr>
            <w:r w:rsidRPr="006620A2">
              <w:rPr>
                <w:b/>
                <w:bCs/>
                <w:sz w:val="18"/>
                <w:szCs w:val="18"/>
                <w:highlight w:val="green"/>
              </w:rPr>
              <w:t xml:space="preserve">DUE PROJ </w:t>
            </w:r>
            <w:r>
              <w:rPr>
                <w:b/>
                <w:bCs/>
                <w:sz w:val="18"/>
                <w:szCs w:val="18"/>
                <w:highlight w:val="green"/>
              </w:rPr>
              <w:t>6</w:t>
            </w:r>
            <w:r w:rsidRPr="006620A2">
              <w:rPr>
                <w:b/>
                <w:bCs/>
                <w:sz w:val="18"/>
                <w:szCs w:val="18"/>
                <w:highlight w:val="green"/>
              </w:rPr>
              <w:t>=</w:t>
            </w:r>
            <w:r w:rsidRPr="006620A2">
              <w:rPr>
                <w:bCs/>
                <w:sz w:val="18"/>
                <w:szCs w:val="18"/>
                <w:highlight w:val="green"/>
              </w:rPr>
              <w:t xml:space="preserve"> </w:t>
            </w:r>
            <w:r w:rsidRPr="006620A2">
              <w:rPr>
                <w:b/>
                <w:bCs/>
                <w:sz w:val="18"/>
                <w:szCs w:val="18"/>
                <w:highlight w:val="green"/>
              </w:rPr>
              <w:t>Graduate Project</w:t>
            </w:r>
          </w:p>
          <w:p w:rsidR="00393ADE" w:rsidRPr="00571030" w:rsidRDefault="00571030" w:rsidP="003A5BED">
            <w:pPr>
              <w:rPr>
                <w:b/>
                <w:bCs/>
                <w:i/>
                <w:sz w:val="18"/>
                <w:szCs w:val="18"/>
                <w:highlight w:val="yellow"/>
              </w:rPr>
            </w:pPr>
            <w:r>
              <w:rPr>
                <w:b/>
                <w:bCs/>
                <w:i/>
                <w:sz w:val="18"/>
                <w:szCs w:val="18"/>
                <w:highlight w:val="yellow"/>
              </w:rPr>
              <w:t xml:space="preserve">DUE </w:t>
            </w:r>
            <w:r w:rsidRPr="001B251D">
              <w:rPr>
                <w:b/>
                <w:bCs/>
                <w:i/>
                <w:sz w:val="18"/>
                <w:szCs w:val="18"/>
                <w:highlight w:val="yellow"/>
              </w:rPr>
              <w:t xml:space="preserve">QUIZ 4= </w:t>
            </w:r>
            <w:r w:rsidRPr="001B251D">
              <w:rPr>
                <w:b/>
                <w:i/>
                <w:sz w:val="18"/>
                <w:szCs w:val="18"/>
                <w:highlight w:val="yellow"/>
              </w:rPr>
              <w:t xml:space="preserve"> IFSP</w:t>
            </w:r>
            <w:r>
              <w:rPr>
                <w:b/>
                <w:i/>
                <w:sz w:val="18"/>
                <w:szCs w:val="18"/>
                <w:highlight w:val="yellow"/>
              </w:rPr>
              <w:t xml:space="preserve"> components</w:t>
            </w:r>
          </w:p>
        </w:tc>
      </w:tr>
      <w:tr w:rsidR="00393ADE" w:rsidRPr="00C27A71" w:rsidTr="006620A2">
        <w:trPr>
          <w:cantSplit/>
          <w:trHeight w:val="487"/>
        </w:trPr>
        <w:tc>
          <w:tcPr>
            <w:tcW w:w="1080" w:type="dxa"/>
            <w:tcBorders>
              <w:top w:val="single" w:sz="7" w:space="0" w:color="000000"/>
              <w:left w:val="single" w:sz="7" w:space="0" w:color="000000"/>
              <w:bottom w:val="single" w:sz="7" w:space="0" w:color="000000"/>
              <w:right w:val="single" w:sz="7" w:space="0" w:color="000000"/>
            </w:tcBorders>
          </w:tcPr>
          <w:p w:rsidR="00393ADE" w:rsidRPr="005F5D72" w:rsidRDefault="00393ADE" w:rsidP="00F42757">
            <w:pPr>
              <w:jc w:val="center"/>
              <w:rPr>
                <w:b/>
                <w:sz w:val="16"/>
                <w:szCs w:val="16"/>
              </w:rPr>
            </w:pPr>
            <w:r w:rsidRPr="005F5D72">
              <w:rPr>
                <w:b/>
                <w:sz w:val="16"/>
                <w:szCs w:val="16"/>
              </w:rPr>
              <w:t>Session 11</w:t>
            </w:r>
          </w:p>
          <w:p w:rsidR="00393ADE" w:rsidRPr="005F5D72" w:rsidRDefault="00393ADE" w:rsidP="004F78C7">
            <w:pPr>
              <w:jc w:val="center"/>
              <w:rPr>
                <w:b/>
                <w:i/>
                <w:sz w:val="16"/>
                <w:szCs w:val="16"/>
              </w:rPr>
            </w:pPr>
            <w:r w:rsidRPr="005F5D72">
              <w:rPr>
                <w:b/>
                <w:i/>
                <w:sz w:val="16"/>
                <w:szCs w:val="16"/>
              </w:rPr>
              <w:t>Tues</w:t>
            </w:r>
            <w:r w:rsidR="00571030">
              <w:rPr>
                <w:b/>
                <w:i/>
                <w:sz w:val="16"/>
                <w:szCs w:val="16"/>
              </w:rPr>
              <w:t xml:space="preserve"> </w:t>
            </w:r>
            <w:r w:rsidRPr="005F5D72">
              <w:rPr>
                <w:b/>
                <w:sz w:val="16"/>
                <w:szCs w:val="16"/>
              </w:rPr>
              <w:t>Mar</w:t>
            </w:r>
            <w:r w:rsidR="004F78C7">
              <w:rPr>
                <w:b/>
                <w:sz w:val="16"/>
                <w:szCs w:val="16"/>
              </w:rPr>
              <w:t>16</w:t>
            </w:r>
          </w:p>
        </w:tc>
        <w:tc>
          <w:tcPr>
            <w:tcW w:w="4230" w:type="dxa"/>
            <w:tcBorders>
              <w:top w:val="single" w:sz="7" w:space="0" w:color="000000"/>
              <w:left w:val="single" w:sz="7" w:space="0" w:color="000000"/>
              <w:bottom w:val="single" w:sz="7" w:space="0" w:color="000000"/>
              <w:right w:val="single" w:sz="7" w:space="0" w:color="000000"/>
            </w:tcBorders>
          </w:tcPr>
          <w:p w:rsidR="003A5BED" w:rsidRPr="005F5D72" w:rsidRDefault="003A5BED" w:rsidP="003A5BED">
            <w:pPr>
              <w:rPr>
                <w:sz w:val="18"/>
                <w:szCs w:val="18"/>
              </w:rPr>
            </w:pPr>
            <w:r w:rsidRPr="005F5D72">
              <w:rPr>
                <w:sz w:val="18"/>
                <w:szCs w:val="18"/>
              </w:rPr>
              <w:t>EI Disabilities: medical, at-risk, pre and post natal</w:t>
            </w:r>
          </w:p>
          <w:p w:rsidR="00393ADE" w:rsidRPr="005F5D72" w:rsidRDefault="00393ADE" w:rsidP="00BC1252">
            <w:pPr>
              <w:rPr>
                <w:sz w:val="18"/>
                <w:szCs w:val="18"/>
              </w:rPr>
            </w:pPr>
          </w:p>
        </w:tc>
        <w:tc>
          <w:tcPr>
            <w:tcW w:w="4680" w:type="dxa"/>
            <w:tcBorders>
              <w:top w:val="single" w:sz="7" w:space="0" w:color="000000"/>
              <w:left w:val="single" w:sz="7" w:space="0" w:color="000000"/>
              <w:bottom w:val="single" w:sz="7" w:space="0" w:color="000000"/>
              <w:right w:val="single" w:sz="7" w:space="0" w:color="000000"/>
            </w:tcBorders>
          </w:tcPr>
          <w:p w:rsidR="00414237" w:rsidRDefault="00414237" w:rsidP="00414237">
            <w:pPr>
              <w:tabs>
                <w:tab w:val="left" w:pos="142"/>
              </w:tabs>
              <w:ind w:left="259" w:hanging="259"/>
              <w:rPr>
                <w:b/>
                <w:sz w:val="18"/>
                <w:szCs w:val="18"/>
                <w:highlight w:val="green"/>
              </w:rPr>
            </w:pPr>
            <w:r w:rsidRPr="00414237">
              <w:rPr>
                <w:i/>
                <w:sz w:val="18"/>
                <w:szCs w:val="18"/>
              </w:rPr>
              <w:t xml:space="preserve">• Posted:  </w:t>
            </w:r>
            <w:r>
              <w:rPr>
                <w:i/>
                <w:sz w:val="18"/>
                <w:szCs w:val="18"/>
              </w:rPr>
              <w:t>EI disabilities med/at-risk/pre-post info</w:t>
            </w:r>
          </w:p>
          <w:p w:rsidR="003A5BED" w:rsidRPr="00814595" w:rsidRDefault="00814595" w:rsidP="003A5BED">
            <w:pPr>
              <w:rPr>
                <w:b/>
                <w:bCs/>
                <w:sz w:val="18"/>
                <w:szCs w:val="18"/>
                <w:highlight w:val="green"/>
              </w:rPr>
            </w:pPr>
            <w:r w:rsidRPr="00814595">
              <w:rPr>
                <w:b/>
                <w:sz w:val="18"/>
                <w:szCs w:val="18"/>
                <w:highlight w:val="green"/>
              </w:rPr>
              <w:t xml:space="preserve">DUE </w:t>
            </w:r>
            <w:r w:rsidR="003A5BED" w:rsidRPr="00814595">
              <w:rPr>
                <w:b/>
                <w:sz w:val="18"/>
                <w:szCs w:val="18"/>
                <w:highlight w:val="green"/>
              </w:rPr>
              <w:t>PROJ 1C</w:t>
            </w:r>
            <w:r>
              <w:rPr>
                <w:b/>
                <w:sz w:val="18"/>
                <w:szCs w:val="18"/>
                <w:highlight w:val="green"/>
              </w:rPr>
              <w:t>=</w:t>
            </w:r>
            <w:r w:rsidR="003A5BED" w:rsidRPr="00814595">
              <w:rPr>
                <w:b/>
                <w:sz w:val="18"/>
                <w:szCs w:val="18"/>
                <w:highlight w:val="green"/>
              </w:rPr>
              <w:t xml:space="preserve"> Evaluate Environment</w:t>
            </w:r>
            <w:r w:rsidR="003A5BED" w:rsidRPr="00814595">
              <w:rPr>
                <w:b/>
                <w:bCs/>
                <w:sz w:val="18"/>
                <w:szCs w:val="18"/>
                <w:highlight w:val="green"/>
              </w:rPr>
              <w:t xml:space="preserve"> </w:t>
            </w:r>
          </w:p>
          <w:p w:rsidR="006620A2" w:rsidRPr="00571030" w:rsidRDefault="00571030" w:rsidP="006F0962">
            <w:pPr>
              <w:rPr>
                <w:b/>
                <w:bCs/>
                <w:sz w:val="18"/>
                <w:szCs w:val="18"/>
              </w:rPr>
            </w:pPr>
            <w:r w:rsidRPr="00814595">
              <w:rPr>
                <w:b/>
                <w:bCs/>
                <w:sz w:val="18"/>
                <w:szCs w:val="18"/>
                <w:highlight w:val="green"/>
              </w:rPr>
              <w:t xml:space="preserve">DUE PROJ 2 </w:t>
            </w:r>
            <w:r>
              <w:rPr>
                <w:b/>
                <w:bCs/>
                <w:sz w:val="18"/>
                <w:szCs w:val="18"/>
                <w:highlight w:val="green"/>
              </w:rPr>
              <w:t xml:space="preserve">= </w:t>
            </w:r>
            <w:r w:rsidRPr="00814595">
              <w:rPr>
                <w:b/>
                <w:bCs/>
                <w:sz w:val="18"/>
                <w:szCs w:val="18"/>
                <w:highlight w:val="green"/>
              </w:rPr>
              <w:t>Disabilities in</w:t>
            </w:r>
            <w:r w:rsidRPr="00512D79">
              <w:rPr>
                <w:b/>
                <w:bCs/>
                <w:sz w:val="18"/>
                <w:szCs w:val="18"/>
                <w:highlight w:val="green"/>
              </w:rPr>
              <w:t xml:space="preserve"> EI</w:t>
            </w:r>
          </w:p>
          <w:p w:rsidR="00393ADE" w:rsidRPr="00512D79" w:rsidRDefault="00512D79" w:rsidP="006620A2">
            <w:pPr>
              <w:rPr>
                <w:b/>
                <w:bCs/>
                <w:i/>
                <w:sz w:val="18"/>
                <w:szCs w:val="18"/>
              </w:rPr>
            </w:pPr>
            <w:r>
              <w:rPr>
                <w:b/>
                <w:i/>
                <w:sz w:val="18"/>
                <w:szCs w:val="18"/>
                <w:highlight w:val="yellow"/>
              </w:rPr>
              <w:t xml:space="preserve">DUE </w:t>
            </w:r>
            <w:r w:rsidRPr="005F5D72">
              <w:rPr>
                <w:b/>
                <w:i/>
                <w:sz w:val="18"/>
                <w:szCs w:val="18"/>
                <w:highlight w:val="yellow"/>
              </w:rPr>
              <w:t>QUIZ 3 = Eval &amp; Assessmt process &amp; procedures</w:t>
            </w:r>
          </w:p>
        </w:tc>
      </w:tr>
      <w:tr w:rsidR="00393ADE"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393ADE" w:rsidRPr="005F5D72" w:rsidRDefault="00393ADE" w:rsidP="00F42757">
            <w:pPr>
              <w:jc w:val="center"/>
              <w:rPr>
                <w:b/>
                <w:sz w:val="16"/>
                <w:szCs w:val="16"/>
              </w:rPr>
            </w:pPr>
            <w:r w:rsidRPr="005F5D72">
              <w:rPr>
                <w:b/>
                <w:sz w:val="16"/>
                <w:szCs w:val="16"/>
              </w:rPr>
              <w:t>Session 11</w:t>
            </w:r>
          </w:p>
          <w:p w:rsidR="00393ADE" w:rsidRPr="005F5D72" w:rsidRDefault="00393ADE" w:rsidP="00571030">
            <w:pPr>
              <w:jc w:val="center"/>
              <w:rPr>
                <w:b/>
                <w:i/>
                <w:sz w:val="16"/>
                <w:szCs w:val="16"/>
              </w:rPr>
            </w:pPr>
            <w:r w:rsidRPr="005F5D72">
              <w:rPr>
                <w:b/>
                <w:i/>
                <w:sz w:val="16"/>
                <w:szCs w:val="16"/>
              </w:rPr>
              <w:t>Tues</w:t>
            </w:r>
            <w:r w:rsidR="00571030">
              <w:rPr>
                <w:b/>
                <w:i/>
                <w:sz w:val="16"/>
                <w:szCs w:val="16"/>
              </w:rPr>
              <w:t xml:space="preserve"> </w:t>
            </w:r>
            <w:r w:rsidRPr="005F5D72">
              <w:rPr>
                <w:b/>
                <w:sz w:val="16"/>
                <w:szCs w:val="16"/>
              </w:rPr>
              <w:t>Apr 3</w:t>
            </w:r>
          </w:p>
        </w:tc>
        <w:tc>
          <w:tcPr>
            <w:tcW w:w="4230" w:type="dxa"/>
            <w:tcBorders>
              <w:top w:val="single" w:sz="7" w:space="0" w:color="000000"/>
              <w:left w:val="single" w:sz="7" w:space="0" w:color="000000"/>
              <w:bottom w:val="single" w:sz="7" w:space="0" w:color="000000"/>
              <w:right w:val="single" w:sz="7" w:space="0" w:color="000000"/>
            </w:tcBorders>
          </w:tcPr>
          <w:p w:rsidR="00393ADE" w:rsidRPr="005F5D72" w:rsidRDefault="00393ADE" w:rsidP="00D1325B">
            <w:pPr>
              <w:rPr>
                <w:sz w:val="18"/>
                <w:szCs w:val="18"/>
              </w:rPr>
            </w:pPr>
            <w:r w:rsidRPr="005F5D72">
              <w:rPr>
                <w:sz w:val="18"/>
                <w:szCs w:val="18"/>
              </w:rPr>
              <w:t>Individualized Family Service Plan Components</w:t>
            </w:r>
          </w:p>
          <w:p w:rsidR="00393ADE" w:rsidRPr="005F5D72" w:rsidRDefault="00393ADE" w:rsidP="00D1325B">
            <w:pPr>
              <w:jc w:val="center"/>
              <w:rPr>
                <w:bCs/>
                <w:iCs/>
                <w:sz w:val="18"/>
                <w:szCs w:val="18"/>
              </w:rPr>
            </w:pPr>
          </w:p>
        </w:tc>
        <w:tc>
          <w:tcPr>
            <w:tcW w:w="4680" w:type="dxa"/>
            <w:tcBorders>
              <w:top w:val="single" w:sz="7" w:space="0" w:color="000000"/>
              <w:left w:val="single" w:sz="7" w:space="0" w:color="000000"/>
              <w:bottom w:val="single" w:sz="7" w:space="0" w:color="000000"/>
              <w:right w:val="single" w:sz="7" w:space="0" w:color="000000"/>
            </w:tcBorders>
          </w:tcPr>
          <w:p w:rsidR="00FC5A97" w:rsidRPr="00FC5A97" w:rsidRDefault="00FC5A97" w:rsidP="00512D79">
            <w:pPr>
              <w:rPr>
                <w:bCs/>
                <w:i/>
                <w:sz w:val="18"/>
                <w:szCs w:val="18"/>
                <w:highlight w:val="green"/>
              </w:rPr>
            </w:pPr>
            <w:r w:rsidRPr="00FC5A97">
              <w:rPr>
                <w:bCs/>
                <w:i/>
                <w:sz w:val="18"/>
                <w:szCs w:val="18"/>
              </w:rPr>
              <w:t xml:space="preserve">• Posted:  </w:t>
            </w:r>
            <w:r>
              <w:rPr>
                <w:bCs/>
                <w:i/>
                <w:sz w:val="18"/>
                <w:szCs w:val="18"/>
              </w:rPr>
              <w:t xml:space="preserve">IFSP info </w:t>
            </w:r>
          </w:p>
          <w:p w:rsidR="00393ADE" w:rsidRPr="00512D79" w:rsidRDefault="00512D79" w:rsidP="00512D79">
            <w:pPr>
              <w:rPr>
                <w:b/>
                <w:bCs/>
                <w:sz w:val="18"/>
                <w:szCs w:val="18"/>
              </w:rPr>
            </w:pPr>
            <w:r w:rsidRPr="00512D79">
              <w:rPr>
                <w:b/>
                <w:bCs/>
                <w:sz w:val="18"/>
                <w:szCs w:val="18"/>
                <w:highlight w:val="green"/>
              </w:rPr>
              <w:t>DUE PROJ</w:t>
            </w:r>
            <w:r w:rsidR="00393ADE" w:rsidRPr="00512D79">
              <w:rPr>
                <w:b/>
                <w:bCs/>
                <w:sz w:val="18"/>
                <w:szCs w:val="18"/>
                <w:highlight w:val="green"/>
              </w:rPr>
              <w:t xml:space="preserve"> 4</w:t>
            </w:r>
            <w:r>
              <w:rPr>
                <w:b/>
                <w:bCs/>
                <w:sz w:val="18"/>
                <w:szCs w:val="18"/>
                <w:highlight w:val="green"/>
              </w:rPr>
              <w:t xml:space="preserve"> =</w:t>
            </w:r>
            <w:r w:rsidR="00393ADE" w:rsidRPr="00512D79">
              <w:rPr>
                <w:b/>
                <w:bCs/>
                <w:sz w:val="18"/>
                <w:szCs w:val="18"/>
                <w:highlight w:val="green"/>
              </w:rPr>
              <w:t>Evaluation and Assessment of Toddler</w:t>
            </w:r>
            <w:r w:rsidR="00393ADE" w:rsidRPr="00512D79">
              <w:rPr>
                <w:b/>
                <w:bCs/>
                <w:sz w:val="18"/>
                <w:szCs w:val="18"/>
              </w:rPr>
              <w:t xml:space="preserve"> </w:t>
            </w:r>
          </w:p>
        </w:tc>
      </w:tr>
      <w:tr w:rsidR="00393ADE" w:rsidRPr="00C27A71" w:rsidTr="006620A2">
        <w:trPr>
          <w:cantSplit/>
        </w:trPr>
        <w:tc>
          <w:tcPr>
            <w:tcW w:w="1080" w:type="dxa"/>
            <w:tcBorders>
              <w:top w:val="single" w:sz="7" w:space="0" w:color="000000"/>
              <w:left w:val="single" w:sz="7" w:space="0" w:color="000000"/>
              <w:bottom w:val="single" w:sz="7" w:space="0" w:color="000000"/>
              <w:right w:val="single" w:sz="7" w:space="0" w:color="000000"/>
            </w:tcBorders>
          </w:tcPr>
          <w:p w:rsidR="00393ADE" w:rsidRPr="005F5D72" w:rsidRDefault="00393ADE" w:rsidP="00F42757">
            <w:pPr>
              <w:jc w:val="center"/>
              <w:rPr>
                <w:b/>
                <w:sz w:val="16"/>
                <w:szCs w:val="16"/>
              </w:rPr>
            </w:pPr>
            <w:r w:rsidRPr="005F5D72">
              <w:rPr>
                <w:b/>
                <w:sz w:val="16"/>
                <w:szCs w:val="16"/>
              </w:rPr>
              <w:t>Session 12</w:t>
            </w:r>
          </w:p>
          <w:p w:rsidR="00393ADE" w:rsidRPr="005F5D72" w:rsidRDefault="00393ADE" w:rsidP="004F78C7">
            <w:pPr>
              <w:jc w:val="center"/>
              <w:rPr>
                <w:b/>
                <w:i/>
                <w:sz w:val="16"/>
                <w:szCs w:val="16"/>
              </w:rPr>
            </w:pPr>
            <w:r w:rsidRPr="005F5D72">
              <w:rPr>
                <w:b/>
                <w:i/>
                <w:sz w:val="16"/>
                <w:szCs w:val="16"/>
              </w:rPr>
              <w:t>Tues</w:t>
            </w:r>
            <w:r w:rsidR="00571030">
              <w:rPr>
                <w:b/>
                <w:i/>
                <w:sz w:val="16"/>
                <w:szCs w:val="16"/>
              </w:rPr>
              <w:t xml:space="preserve"> </w:t>
            </w:r>
            <w:r w:rsidRPr="005F5D72">
              <w:rPr>
                <w:b/>
                <w:i/>
                <w:sz w:val="16"/>
                <w:szCs w:val="16"/>
              </w:rPr>
              <w:t xml:space="preserve"> Apr </w:t>
            </w:r>
            <w:r w:rsidR="004F78C7">
              <w:rPr>
                <w:b/>
                <w:i/>
                <w:sz w:val="16"/>
                <w:szCs w:val="16"/>
              </w:rPr>
              <w:t>9</w:t>
            </w:r>
          </w:p>
        </w:tc>
        <w:tc>
          <w:tcPr>
            <w:tcW w:w="4230" w:type="dxa"/>
            <w:tcBorders>
              <w:top w:val="single" w:sz="7" w:space="0" w:color="000000"/>
              <w:left w:val="single" w:sz="7" w:space="0" w:color="000000"/>
              <w:bottom w:val="single" w:sz="7" w:space="0" w:color="000000"/>
              <w:right w:val="single" w:sz="7" w:space="0" w:color="000000"/>
            </w:tcBorders>
          </w:tcPr>
          <w:p w:rsidR="00393ADE" w:rsidRPr="005F5D72" w:rsidRDefault="00393ADE" w:rsidP="00D1325B">
            <w:pPr>
              <w:rPr>
                <w:sz w:val="18"/>
                <w:szCs w:val="18"/>
              </w:rPr>
            </w:pPr>
            <w:r w:rsidRPr="005F5D72">
              <w:rPr>
                <w:sz w:val="18"/>
                <w:szCs w:val="18"/>
              </w:rPr>
              <w:t>Transition and Transition Plans</w:t>
            </w:r>
          </w:p>
        </w:tc>
        <w:tc>
          <w:tcPr>
            <w:tcW w:w="4680" w:type="dxa"/>
            <w:tcBorders>
              <w:top w:val="single" w:sz="7" w:space="0" w:color="000000"/>
              <w:left w:val="single" w:sz="7" w:space="0" w:color="000000"/>
              <w:bottom w:val="single" w:sz="7" w:space="0" w:color="000000"/>
              <w:right w:val="single" w:sz="7" w:space="0" w:color="000000"/>
            </w:tcBorders>
          </w:tcPr>
          <w:p w:rsidR="00FC5A97" w:rsidRPr="00FC5A97" w:rsidRDefault="00FC5A97" w:rsidP="00FC5A97">
            <w:pPr>
              <w:rPr>
                <w:bCs/>
                <w:i/>
                <w:sz w:val="18"/>
                <w:szCs w:val="18"/>
                <w:highlight w:val="green"/>
              </w:rPr>
            </w:pPr>
            <w:r w:rsidRPr="00FC5A97">
              <w:rPr>
                <w:b/>
                <w:bCs/>
                <w:sz w:val="18"/>
                <w:szCs w:val="18"/>
              </w:rPr>
              <w:t xml:space="preserve">• </w:t>
            </w:r>
            <w:r w:rsidRPr="00FC5A97">
              <w:rPr>
                <w:bCs/>
                <w:i/>
                <w:sz w:val="18"/>
                <w:szCs w:val="18"/>
              </w:rPr>
              <w:t xml:space="preserve">Posted:  </w:t>
            </w:r>
            <w:r>
              <w:rPr>
                <w:bCs/>
                <w:i/>
                <w:sz w:val="18"/>
                <w:szCs w:val="18"/>
              </w:rPr>
              <w:t>Transition Issues &amp; Plans</w:t>
            </w:r>
          </w:p>
          <w:p w:rsidR="00571030" w:rsidRDefault="00512D79" w:rsidP="00512D79">
            <w:pPr>
              <w:rPr>
                <w:b/>
                <w:bCs/>
                <w:sz w:val="18"/>
                <w:szCs w:val="18"/>
                <w:highlight w:val="green"/>
              </w:rPr>
            </w:pPr>
            <w:r w:rsidRPr="00571030">
              <w:rPr>
                <w:b/>
                <w:bCs/>
                <w:sz w:val="18"/>
                <w:szCs w:val="18"/>
                <w:highlight w:val="green"/>
              </w:rPr>
              <w:t>DUE PROJ</w:t>
            </w:r>
            <w:r w:rsidR="00393ADE" w:rsidRPr="00571030">
              <w:rPr>
                <w:b/>
                <w:bCs/>
                <w:sz w:val="18"/>
                <w:szCs w:val="18"/>
                <w:highlight w:val="green"/>
              </w:rPr>
              <w:t xml:space="preserve"> 5</w:t>
            </w:r>
            <w:r w:rsidRPr="00571030">
              <w:rPr>
                <w:b/>
                <w:bCs/>
                <w:sz w:val="18"/>
                <w:szCs w:val="18"/>
                <w:highlight w:val="green"/>
              </w:rPr>
              <w:t xml:space="preserve"> =</w:t>
            </w:r>
            <w:r w:rsidR="00393ADE" w:rsidRPr="00571030">
              <w:rPr>
                <w:b/>
                <w:bCs/>
                <w:sz w:val="18"/>
                <w:szCs w:val="18"/>
                <w:highlight w:val="green"/>
              </w:rPr>
              <w:t xml:space="preserve"> </w:t>
            </w:r>
            <w:r w:rsidR="00571030">
              <w:rPr>
                <w:b/>
                <w:bCs/>
                <w:sz w:val="18"/>
                <w:szCs w:val="18"/>
                <w:highlight w:val="green"/>
              </w:rPr>
              <w:t>TE</w:t>
            </w:r>
            <w:r w:rsidR="00AD33ED">
              <w:rPr>
                <w:b/>
                <w:bCs/>
                <w:sz w:val="18"/>
                <w:szCs w:val="18"/>
                <w:highlight w:val="green"/>
              </w:rPr>
              <w:t>A</w:t>
            </w:r>
            <w:r w:rsidR="00571030">
              <w:rPr>
                <w:b/>
                <w:bCs/>
                <w:sz w:val="18"/>
                <w:szCs w:val="18"/>
                <w:highlight w:val="green"/>
              </w:rPr>
              <w:t xml:space="preserve">M </w:t>
            </w:r>
            <w:r w:rsidR="00393ADE" w:rsidRPr="00571030">
              <w:rPr>
                <w:b/>
                <w:bCs/>
                <w:sz w:val="18"/>
                <w:szCs w:val="18"/>
                <w:highlight w:val="green"/>
              </w:rPr>
              <w:t xml:space="preserve">IFSP &amp; </w:t>
            </w:r>
          </w:p>
          <w:p w:rsidR="00393ADE" w:rsidRPr="00571030" w:rsidRDefault="00571030" w:rsidP="00512D79">
            <w:pPr>
              <w:rPr>
                <w:b/>
                <w:iCs/>
                <w:sz w:val="18"/>
                <w:szCs w:val="18"/>
              </w:rPr>
            </w:pPr>
            <w:r>
              <w:rPr>
                <w:b/>
                <w:bCs/>
                <w:sz w:val="18"/>
                <w:szCs w:val="18"/>
                <w:highlight w:val="green"/>
              </w:rPr>
              <w:t xml:space="preserve">Individual </w:t>
            </w:r>
            <w:r w:rsidR="00393ADE" w:rsidRPr="00571030">
              <w:rPr>
                <w:b/>
                <w:bCs/>
                <w:sz w:val="18"/>
                <w:szCs w:val="18"/>
                <w:highlight w:val="green"/>
              </w:rPr>
              <w:t>Intervention Plans</w:t>
            </w:r>
            <w:r w:rsidR="00393ADE" w:rsidRPr="00571030">
              <w:rPr>
                <w:b/>
                <w:bCs/>
                <w:sz w:val="18"/>
                <w:szCs w:val="18"/>
              </w:rPr>
              <w:t xml:space="preserve"> </w:t>
            </w:r>
          </w:p>
        </w:tc>
      </w:tr>
      <w:tr w:rsidR="00393ADE" w:rsidRPr="00C27A71" w:rsidTr="006620A2">
        <w:trPr>
          <w:cantSplit/>
          <w:trHeight w:val="496"/>
        </w:trPr>
        <w:tc>
          <w:tcPr>
            <w:tcW w:w="1080" w:type="dxa"/>
            <w:tcBorders>
              <w:top w:val="single" w:sz="7" w:space="0" w:color="000000"/>
              <w:left w:val="single" w:sz="7" w:space="0" w:color="000000"/>
              <w:bottom w:val="single" w:sz="7" w:space="0" w:color="000000"/>
              <w:right w:val="single" w:sz="7" w:space="0" w:color="000000"/>
            </w:tcBorders>
          </w:tcPr>
          <w:p w:rsidR="00393ADE" w:rsidRPr="005F5D72" w:rsidRDefault="00393ADE" w:rsidP="00F42757">
            <w:pPr>
              <w:jc w:val="center"/>
              <w:rPr>
                <w:b/>
                <w:sz w:val="16"/>
                <w:szCs w:val="16"/>
              </w:rPr>
            </w:pPr>
            <w:r w:rsidRPr="005F5D72">
              <w:rPr>
                <w:b/>
                <w:sz w:val="16"/>
                <w:szCs w:val="16"/>
              </w:rPr>
              <w:t>Session 13</w:t>
            </w:r>
          </w:p>
          <w:p w:rsidR="00393ADE" w:rsidRPr="005F5D72" w:rsidRDefault="00393ADE" w:rsidP="004F78C7">
            <w:pPr>
              <w:jc w:val="center"/>
              <w:rPr>
                <w:b/>
                <w:i/>
                <w:sz w:val="16"/>
                <w:szCs w:val="16"/>
              </w:rPr>
            </w:pPr>
            <w:r w:rsidRPr="005F5D72">
              <w:rPr>
                <w:b/>
                <w:i/>
                <w:sz w:val="16"/>
                <w:szCs w:val="16"/>
              </w:rPr>
              <w:t>Tues</w:t>
            </w:r>
            <w:r w:rsidR="00571030">
              <w:rPr>
                <w:b/>
                <w:i/>
                <w:sz w:val="16"/>
                <w:szCs w:val="16"/>
              </w:rPr>
              <w:t xml:space="preserve"> </w:t>
            </w:r>
            <w:r w:rsidRPr="005F5D72">
              <w:rPr>
                <w:b/>
                <w:i/>
                <w:sz w:val="16"/>
                <w:szCs w:val="16"/>
              </w:rPr>
              <w:t xml:space="preserve"> Apr </w:t>
            </w:r>
            <w:r w:rsidR="004F78C7">
              <w:rPr>
                <w:b/>
                <w:i/>
                <w:sz w:val="16"/>
                <w:szCs w:val="16"/>
              </w:rPr>
              <w:t>16</w:t>
            </w:r>
          </w:p>
        </w:tc>
        <w:tc>
          <w:tcPr>
            <w:tcW w:w="4230" w:type="dxa"/>
            <w:tcBorders>
              <w:top w:val="single" w:sz="7" w:space="0" w:color="000000"/>
              <w:left w:val="single" w:sz="7" w:space="0" w:color="000000"/>
              <w:bottom w:val="single" w:sz="7" w:space="0" w:color="000000"/>
              <w:right w:val="single" w:sz="7" w:space="0" w:color="000000"/>
            </w:tcBorders>
          </w:tcPr>
          <w:p w:rsidR="00393ADE" w:rsidRPr="005F5D72" w:rsidRDefault="00393ADE" w:rsidP="00D1325B">
            <w:pPr>
              <w:rPr>
                <w:sz w:val="18"/>
                <w:szCs w:val="18"/>
              </w:rPr>
            </w:pPr>
            <w:r w:rsidRPr="005F5D72">
              <w:rPr>
                <w:bCs/>
                <w:iCs/>
                <w:sz w:val="18"/>
                <w:szCs w:val="18"/>
              </w:rPr>
              <w:t>Current Issues in EI</w:t>
            </w:r>
          </w:p>
        </w:tc>
        <w:tc>
          <w:tcPr>
            <w:tcW w:w="4680" w:type="dxa"/>
            <w:tcBorders>
              <w:top w:val="single" w:sz="7" w:space="0" w:color="000000"/>
              <w:left w:val="single" w:sz="7" w:space="0" w:color="000000"/>
              <w:bottom w:val="single" w:sz="7" w:space="0" w:color="000000"/>
              <w:right w:val="single" w:sz="7" w:space="0" w:color="000000"/>
            </w:tcBorders>
          </w:tcPr>
          <w:p w:rsidR="00393ADE" w:rsidRPr="00571030" w:rsidRDefault="00571030" w:rsidP="00571030">
            <w:pPr>
              <w:rPr>
                <w:b/>
                <w:i/>
                <w:sz w:val="18"/>
                <w:szCs w:val="18"/>
              </w:rPr>
            </w:pPr>
            <w:r w:rsidRPr="00571030">
              <w:rPr>
                <w:b/>
                <w:i/>
                <w:sz w:val="18"/>
                <w:szCs w:val="18"/>
              </w:rPr>
              <w:t xml:space="preserve">DUE PROJ </w:t>
            </w:r>
            <w:r w:rsidR="00922063" w:rsidRPr="00571030">
              <w:rPr>
                <w:b/>
                <w:i/>
                <w:sz w:val="18"/>
                <w:szCs w:val="18"/>
              </w:rPr>
              <w:t xml:space="preserve">3: </w:t>
            </w:r>
            <w:r w:rsidR="003D70AC" w:rsidRPr="00571030">
              <w:rPr>
                <w:b/>
                <w:i/>
                <w:sz w:val="18"/>
                <w:szCs w:val="18"/>
              </w:rPr>
              <w:t>RUBRIC LC</w:t>
            </w:r>
            <w:r w:rsidR="001F690C" w:rsidRPr="00571030">
              <w:rPr>
                <w:b/>
                <w:i/>
                <w:sz w:val="18"/>
                <w:szCs w:val="18"/>
              </w:rPr>
              <w:t xml:space="preserve"> completed</w:t>
            </w:r>
            <w:r w:rsidR="003D70AC" w:rsidRPr="00571030">
              <w:rPr>
                <w:b/>
                <w:i/>
                <w:sz w:val="18"/>
                <w:szCs w:val="18"/>
              </w:rPr>
              <w:t xml:space="preserve"> </w:t>
            </w:r>
          </w:p>
        </w:tc>
      </w:tr>
      <w:tr w:rsidR="00393ADE" w:rsidRPr="00C27A71" w:rsidTr="00FC5A97">
        <w:trPr>
          <w:cantSplit/>
          <w:trHeight w:val="343"/>
        </w:trPr>
        <w:tc>
          <w:tcPr>
            <w:tcW w:w="1080" w:type="dxa"/>
            <w:tcBorders>
              <w:top w:val="single" w:sz="7" w:space="0" w:color="000000"/>
              <w:left w:val="single" w:sz="7" w:space="0" w:color="000000"/>
              <w:bottom w:val="single" w:sz="7" w:space="0" w:color="000000"/>
              <w:right w:val="single" w:sz="7" w:space="0" w:color="000000"/>
            </w:tcBorders>
          </w:tcPr>
          <w:p w:rsidR="00393ADE" w:rsidRPr="005F5D72" w:rsidRDefault="00393ADE" w:rsidP="00F42757">
            <w:pPr>
              <w:jc w:val="center"/>
              <w:rPr>
                <w:b/>
                <w:sz w:val="16"/>
                <w:szCs w:val="16"/>
              </w:rPr>
            </w:pPr>
            <w:r w:rsidRPr="005F5D72">
              <w:rPr>
                <w:b/>
                <w:sz w:val="16"/>
                <w:szCs w:val="16"/>
              </w:rPr>
              <w:t>Session 14</w:t>
            </w:r>
          </w:p>
          <w:p w:rsidR="00393ADE" w:rsidRPr="005F5D72" w:rsidRDefault="00393ADE" w:rsidP="004F78C7">
            <w:pPr>
              <w:jc w:val="center"/>
              <w:rPr>
                <w:b/>
                <w:i/>
                <w:sz w:val="16"/>
                <w:szCs w:val="16"/>
              </w:rPr>
            </w:pPr>
            <w:r w:rsidRPr="005F5D72">
              <w:rPr>
                <w:b/>
                <w:i/>
                <w:sz w:val="16"/>
                <w:szCs w:val="16"/>
              </w:rPr>
              <w:t>Tues</w:t>
            </w:r>
            <w:r w:rsidR="00571030">
              <w:rPr>
                <w:b/>
                <w:i/>
                <w:sz w:val="16"/>
                <w:szCs w:val="16"/>
              </w:rPr>
              <w:t xml:space="preserve"> </w:t>
            </w:r>
            <w:r w:rsidRPr="005F5D72">
              <w:rPr>
                <w:b/>
                <w:i/>
                <w:sz w:val="16"/>
                <w:szCs w:val="16"/>
              </w:rPr>
              <w:t xml:space="preserve">Apr </w:t>
            </w:r>
            <w:r w:rsidR="004F78C7">
              <w:rPr>
                <w:b/>
                <w:i/>
                <w:sz w:val="16"/>
                <w:szCs w:val="16"/>
              </w:rPr>
              <w:t>23</w:t>
            </w:r>
          </w:p>
        </w:tc>
        <w:tc>
          <w:tcPr>
            <w:tcW w:w="4230" w:type="dxa"/>
            <w:tcBorders>
              <w:top w:val="single" w:sz="7" w:space="0" w:color="000000"/>
              <w:left w:val="single" w:sz="7" w:space="0" w:color="000000"/>
              <w:bottom w:val="single" w:sz="7" w:space="0" w:color="000000"/>
              <w:right w:val="single" w:sz="7" w:space="0" w:color="000000"/>
            </w:tcBorders>
          </w:tcPr>
          <w:p w:rsidR="00393ADE" w:rsidRPr="005F5D72" w:rsidRDefault="00393ADE" w:rsidP="00BC1252">
            <w:pPr>
              <w:jc w:val="center"/>
              <w:rPr>
                <w:b/>
                <w:bCs/>
                <w:i/>
                <w:sz w:val="18"/>
                <w:szCs w:val="18"/>
              </w:rPr>
            </w:pPr>
            <w:r w:rsidRPr="005F5D72">
              <w:rPr>
                <w:b/>
                <w:bCs/>
                <w:i/>
                <w:sz w:val="18"/>
                <w:szCs w:val="18"/>
                <w:highlight w:val="yellow"/>
              </w:rPr>
              <w:t>Show and Tell about Learning Centers</w:t>
            </w:r>
          </w:p>
        </w:tc>
        <w:tc>
          <w:tcPr>
            <w:tcW w:w="4680" w:type="dxa"/>
            <w:tcBorders>
              <w:top w:val="single" w:sz="7" w:space="0" w:color="000000"/>
              <w:left w:val="single" w:sz="7" w:space="0" w:color="000000"/>
              <w:bottom w:val="single" w:sz="7" w:space="0" w:color="000000"/>
              <w:right w:val="single" w:sz="7" w:space="0" w:color="000000"/>
            </w:tcBorders>
          </w:tcPr>
          <w:p w:rsidR="00393ADE" w:rsidRPr="005F5D72" w:rsidRDefault="00512D79" w:rsidP="00571030">
            <w:pPr>
              <w:rPr>
                <w:b/>
                <w:i/>
                <w:sz w:val="18"/>
                <w:szCs w:val="18"/>
              </w:rPr>
            </w:pPr>
            <w:r w:rsidRPr="00AD33ED">
              <w:rPr>
                <w:b/>
                <w:sz w:val="18"/>
                <w:szCs w:val="18"/>
                <w:highlight w:val="green"/>
              </w:rPr>
              <w:t xml:space="preserve">DUE </w:t>
            </w:r>
            <w:r w:rsidR="001F690C" w:rsidRPr="00AD33ED">
              <w:rPr>
                <w:b/>
                <w:sz w:val="18"/>
                <w:szCs w:val="18"/>
                <w:highlight w:val="green"/>
              </w:rPr>
              <w:t>PROJ</w:t>
            </w:r>
            <w:r w:rsidR="00922063" w:rsidRPr="00AD33ED">
              <w:rPr>
                <w:b/>
                <w:sz w:val="18"/>
                <w:szCs w:val="18"/>
                <w:highlight w:val="green"/>
              </w:rPr>
              <w:t xml:space="preserve"> 3</w:t>
            </w:r>
            <w:r w:rsidR="00922063" w:rsidRPr="00AD33ED">
              <w:rPr>
                <w:b/>
                <w:i/>
                <w:sz w:val="18"/>
                <w:szCs w:val="18"/>
                <w:highlight w:val="green"/>
              </w:rPr>
              <w:t xml:space="preserve">: </w:t>
            </w:r>
            <w:r w:rsidR="00922063" w:rsidRPr="00AD33ED">
              <w:rPr>
                <w:b/>
                <w:bCs/>
                <w:sz w:val="18"/>
                <w:szCs w:val="18"/>
                <w:highlight w:val="green"/>
              </w:rPr>
              <w:t>Learning Center</w:t>
            </w:r>
            <w:r w:rsidR="00922063" w:rsidRPr="005F5D72">
              <w:rPr>
                <w:b/>
                <w:bCs/>
                <w:sz w:val="18"/>
                <w:szCs w:val="18"/>
              </w:rPr>
              <w:t xml:space="preserve"> </w:t>
            </w:r>
          </w:p>
        </w:tc>
      </w:tr>
    </w:tbl>
    <w:p w:rsidR="00FC5A97" w:rsidRDefault="00FC5A97" w:rsidP="003437DA">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FC5A97" w:rsidRDefault="00FC5A97" w:rsidP="003437DA">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3437DA" w:rsidRDefault="003437DA" w:rsidP="003437DA">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szCs w:val="22"/>
        </w:rPr>
        <w:t xml:space="preserve">7.  </w:t>
      </w:r>
      <w:r w:rsidRPr="00C20F0F">
        <w:rPr>
          <w:b/>
          <w:caps/>
          <w:sz w:val="22"/>
        </w:rPr>
        <w:t>Course Requirements</w:t>
      </w:r>
      <w:r>
        <w:rPr>
          <w:b/>
          <w:sz w:val="22"/>
        </w:rPr>
        <w:t>:</w:t>
      </w:r>
      <w:r>
        <w:rPr>
          <w:sz w:val="22"/>
        </w:rPr>
        <w:t xml:space="preserve">  In addition to preparation and participation in each class, course requirements include a variety of projects. Each student will complete and pass each required project, quizzes, and exams with a minimum of 80% before the student will be assigned a passing grade for the course.  Each student should come to class prepared to demonstrate their knowledge of the content to be addressed in written format.</w:t>
      </w:r>
    </w:p>
    <w:p w:rsidR="003437DA" w:rsidRPr="001B160C" w:rsidRDefault="003437DA" w:rsidP="003437D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p>
    <w:p w:rsidR="003437DA" w:rsidRDefault="003437DA" w:rsidP="003437D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C20F0F">
        <w:rPr>
          <w:b/>
          <w:sz w:val="22"/>
        </w:rPr>
        <w:t>Methodology used by professor in class</w:t>
      </w:r>
      <w:r w:rsidRPr="00C27A71">
        <w:rPr>
          <w:sz w:val="22"/>
        </w:rPr>
        <w:t>: A variety of teaching methods are used in this class. They include, but are not limited to, lecture, discussion, viewing and discussion of slides and videotapes, simulations, and completion of projects.</w:t>
      </w:r>
    </w:p>
    <w:p w:rsidR="003437DA" w:rsidRDefault="003437DA" w:rsidP="003437DA">
      <w:pPr>
        <w:pStyle w:val="PlainText"/>
        <w:ind w:left="360"/>
        <w:rPr>
          <w:rFonts w:ascii="Times New Roman" w:hAnsi="Times New Roman" w:cs="Times New Roman"/>
          <w:b/>
          <w:bCs/>
          <w:sz w:val="22"/>
          <w:szCs w:val="22"/>
        </w:rPr>
      </w:pPr>
    </w:p>
    <w:p w:rsidR="003437DA" w:rsidRDefault="003437DA" w:rsidP="003437DA">
      <w:pPr>
        <w:pStyle w:val="PlainText"/>
        <w:rPr>
          <w:rFonts w:ascii="Times New Roman" w:hAnsi="Times New Roman" w:cs="Times New Roman"/>
          <w:sz w:val="22"/>
          <w:szCs w:val="22"/>
        </w:rPr>
      </w:pPr>
      <w:r w:rsidRPr="00DF6C55">
        <w:rPr>
          <w:rFonts w:ascii="Times New Roman" w:hAnsi="Times New Roman" w:cs="Times New Roman"/>
          <w:b/>
          <w:bCs/>
          <w:sz w:val="22"/>
          <w:szCs w:val="22"/>
        </w:rPr>
        <w:t>Confidentiality:</w:t>
      </w:r>
      <w:r w:rsidRPr="00DF6C55">
        <w:rPr>
          <w:rFonts w:ascii="Times New Roman" w:hAnsi="Times New Roman" w:cs="Times New Roman"/>
          <w:sz w:val="22"/>
          <w:szCs w:val="22"/>
        </w:rPr>
        <w:t xml:space="preserve"> Because professionals must respect families' rights to privacy, RSED students will keep the</w:t>
      </w:r>
      <w:r>
        <w:rPr>
          <w:rFonts w:ascii="Times New Roman" w:hAnsi="Times New Roman" w:cs="Times New Roman"/>
          <w:sz w:val="22"/>
          <w:szCs w:val="22"/>
        </w:rPr>
        <w:t xml:space="preserve"> i</w:t>
      </w:r>
      <w:r w:rsidRPr="00DF6C55">
        <w:rPr>
          <w:rFonts w:ascii="Times New Roman" w:hAnsi="Times New Roman" w:cs="Times New Roman"/>
          <w:sz w:val="22"/>
          <w:szCs w:val="22"/>
        </w:rPr>
        <w:t xml:space="preserve">dentity of children and families confidential. Names included on project reports will be fictitious. Code names are to be used any time references are made to children and families. At no time will students in any way identify or reveal any information about children and families to individuals not directly authorized as team members. </w:t>
      </w:r>
    </w:p>
    <w:p w:rsidR="00F2551F" w:rsidRDefault="00F2551F" w:rsidP="00F2551F">
      <w:pPr>
        <w:jc w:val="both"/>
        <w:rPr>
          <w:b/>
          <w:bCs/>
          <w:sz w:val="22"/>
          <w:szCs w:val="22"/>
        </w:rPr>
      </w:pPr>
    </w:p>
    <w:p w:rsidR="00F2551F" w:rsidRPr="00240A18" w:rsidRDefault="00F2551F" w:rsidP="00F2551F">
      <w:pPr>
        <w:jc w:val="both"/>
        <w:rPr>
          <w:sz w:val="22"/>
          <w:szCs w:val="22"/>
        </w:rPr>
      </w:pPr>
      <w:r>
        <w:rPr>
          <w:b/>
          <w:bCs/>
          <w:sz w:val="22"/>
          <w:szCs w:val="22"/>
        </w:rPr>
        <w:t>L</w:t>
      </w:r>
      <w:r w:rsidRPr="00240A18">
        <w:rPr>
          <w:b/>
          <w:bCs/>
          <w:sz w:val="22"/>
          <w:szCs w:val="22"/>
        </w:rPr>
        <w:t>ab Activities</w:t>
      </w:r>
      <w:r>
        <w:rPr>
          <w:b/>
          <w:bCs/>
          <w:sz w:val="22"/>
          <w:szCs w:val="22"/>
        </w:rPr>
        <w:t>:</w:t>
      </w:r>
      <w:r w:rsidRPr="00240A18">
        <w:rPr>
          <w:sz w:val="22"/>
          <w:szCs w:val="22"/>
        </w:rPr>
        <w:t xml:space="preserve">  Lab experiences are to be scheduled around class projects.  </w:t>
      </w:r>
    </w:p>
    <w:p w:rsidR="00BF489D" w:rsidRDefault="00BF489D" w:rsidP="003437DA">
      <w:pPr>
        <w:tabs>
          <w:tab w:val="left" w:pos="360"/>
          <w:tab w:val="left" w:pos="1620"/>
        </w:tabs>
        <w:ind w:left="360" w:hanging="360"/>
        <w:rPr>
          <w:b/>
          <w:i/>
          <w:iCs/>
          <w:sz w:val="22"/>
        </w:rPr>
      </w:pPr>
    </w:p>
    <w:p w:rsidR="003437DA" w:rsidRDefault="003437DA" w:rsidP="003437DA">
      <w:pPr>
        <w:tabs>
          <w:tab w:val="left" w:pos="360"/>
          <w:tab w:val="left" w:pos="1620"/>
        </w:tabs>
        <w:ind w:left="360" w:hanging="360"/>
        <w:rPr>
          <w:sz w:val="22"/>
          <w:szCs w:val="22"/>
        </w:rPr>
      </w:pPr>
      <w:r w:rsidRPr="003437DA">
        <w:rPr>
          <w:b/>
          <w:iCs/>
          <w:sz w:val="22"/>
        </w:rPr>
        <w:t>COURSE ASSIGNMENTS</w:t>
      </w:r>
      <w:r w:rsidRPr="003437DA">
        <w:rPr>
          <w:b/>
          <w:sz w:val="22"/>
        </w:rPr>
        <w:t>:</w:t>
      </w:r>
      <w:r w:rsidRPr="00C27A71">
        <w:rPr>
          <w:b/>
          <w:sz w:val="22"/>
        </w:rPr>
        <w:t xml:space="preserve"> </w:t>
      </w:r>
      <w:r>
        <w:rPr>
          <w:b/>
          <w:sz w:val="22"/>
        </w:rPr>
        <w:t xml:space="preserve"> </w:t>
      </w:r>
      <w:r w:rsidRPr="00C87FCC">
        <w:rPr>
          <w:sz w:val="22"/>
        </w:rPr>
        <w:t>S</w:t>
      </w:r>
      <w:r w:rsidRPr="00C87FCC">
        <w:rPr>
          <w:sz w:val="22"/>
          <w:szCs w:val="22"/>
        </w:rPr>
        <w:t xml:space="preserve">ubmit all work through blackboard assignments.  </w:t>
      </w:r>
      <w:r>
        <w:rPr>
          <w:sz w:val="22"/>
          <w:szCs w:val="22"/>
        </w:rPr>
        <w:t xml:space="preserve">Save documents using your </w:t>
      </w:r>
    </w:p>
    <w:p w:rsidR="003437DA" w:rsidRPr="00C87FCC" w:rsidRDefault="003437DA" w:rsidP="003437DA">
      <w:pPr>
        <w:tabs>
          <w:tab w:val="left" w:pos="360"/>
          <w:tab w:val="left" w:pos="1620"/>
        </w:tabs>
        <w:ind w:left="360" w:hanging="360"/>
        <w:rPr>
          <w:sz w:val="22"/>
          <w:szCs w:val="22"/>
        </w:rPr>
      </w:pPr>
      <w:r>
        <w:rPr>
          <w:sz w:val="22"/>
          <w:szCs w:val="22"/>
        </w:rPr>
        <w:t>last n</w:t>
      </w:r>
      <w:r w:rsidRPr="00C87FCC">
        <w:rPr>
          <w:sz w:val="22"/>
          <w:szCs w:val="22"/>
        </w:rPr>
        <w:t>ame, course number, and topic (i.e.,</w:t>
      </w:r>
      <w:r w:rsidRPr="00C87FCC">
        <w:rPr>
          <w:i/>
          <w:sz w:val="22"/>
          <w:szCs w:val="22"/>
        </w:rPr>
        <w:t xml:space="preserve"> Pope RSED </w:t>
      </w:r>
      <w:r w:rsidR="00BF489D">
        <w:rPr>
          <w:i/>
          <w:sz w:val="22"/>
          <w:szCs w:val="22"/>
        </w:rPr>
        <w:t>5100 Proj 2</w:t>
      </w:r>
      <w:r w:rsidRPr="00C87FCC">
        <w:rPr>
          <w:i/>
          <w:sz w:val="22"/>
          <w:szCs w:val="22"/>
        </w:rPr>
        <w:t xml:space="preserve">) </w:t>
      </w:r>
    </w:p>
    <w:p w:rsidR="003437DA" w:rsidRPr="00240A18" w:rsidRDefault="003437DA" w:rsidP="003437DA">
      <w:pPr>
        <w:jc w:val="both"/>
        <w:rPr>
          <w:b/>
          <w:bCs/>
          <w:sz w:val="22"/>
          <w:szCs w:val="22"/>
        </w:rPr>
      </w:pPr>
    </w:p>
    <w:p w:rsidR="00B03FA7" w:rsidRDefault="00D46A23" w:rsidP="00D46A2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Project 1:  Learning Activities</w:t>
      </w:r>
      <w:r w:rsidR="00BF489D">
        <w:rPr>
          <w:b/>
          <w:sz w:val="22"/>
          <w:szCs w:val="22"/>
        </w:rPr>
        <w:t xml:space="preserve"> (100 points total</w:t>
      </w:r>
      <w:r w:rsidR="00660566">
        <w:rPr>
          <w:b/>
          <w:sz w:val="22"/>
          <w:szCs w:val="22"/>
        </w:rPr>
        <w:t>; each learning activity is worth 25 points</w:t>
      </w:r>
      <w:r w:rsidR="00BF489D">
        <w:rPr>
          <w:b/>
          <w:sz w:val="22"/>
          <w:szCs w:val="22"/>
        </w:rPr>
        <w:t>)</w:t>
      </w:r>
      <w:r>
        <w:rPr>
          <w:b/>
          <w:sz w:val="22"/>
          <w:szCs w:val="22"/>
        </w:rPr>
        <w:t xml:space="preserve"> = </w:t>
      </w:r>
      <w:r w:rsidR="00F065EC">
        <w:rPr>
          <w:sz w:val="22"/>
          <w:szCs w:val="22"/>
        </w:rPr>
        <w:t>T</w:t>
      </w:r>
      <w:r w:rsidR="00F065EC" w:rsidRPr="00A30AFC">
        <w:rPr>
          <w:sz w:val="22"/>
          <w:szCs w:val="22"/>
        </w:rPr>
        <w:t>hese</w:t>
      </w:r>
      <w:r>
        <w:rPr>
          <w:sz w:val="22"/>
          <w:szCs w:val="22"/>
        </w:rPr>
        <w:t xml:space="preserve"> </w:t>
      </w:r>
      <w:r w:rsidRPr="00BF489D">
        <w:rPr>
          <w:b/>
          <w:sz w:val="22"/>
          <w:szCs w:val="22"/>
        </w:rPr>
        <w:t>f</w:t>
      </w:r>
      <w:r w:rsidR="00F065EC">
        <w:rPr>
          <w:b/>
          <w:sz w:val="22"/>
          <w:szCs w:val="22"/>
        </w:rPr>
        <w:t xml:space="preserve">our </w:t>
      </w:r>
      <w:r w:rsidRPr="00BF489D">
        <w:rPr>
          <w:b/>
          <w:sz w:val="22"/>
          <w:szCs w:val="22"/>
        </w:rPr>
        <w:t>activities</w:t>
      </w:r>
      <w:r>
        <w:rPr>
          <w:sz w:val="22"/>
          <w:szCs w:val="22"/>
        </w:rPr>
        <w:t xml:space="preserve"> will be assigned throughout the semester by the instructor. </w:t>
      </w:r>
      <w:r w:rsidR="005F57C5">
        <w:rPr>
          <w:sz w:val="22"/>
          <w:szCs w:val="22"/>
        </w:rPr>
        <w:t xml:space="preserve">  </w:t>
      </w:r>
    </w:p>
    <w:p w:rsidR="00F065EC" w:rsidRDefault="00F065EC" w:rsidP="00D46A2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CF020B" w:rsidRPr="00240A18" w:rsidRDefault="00CF020B" w:rsidP="00CF020B">
      <w:pPr>
        <w:tabs>
          <w:tab w:val="left" w:pos="360"/>
        </w:tabs>
        <w:rPr>
          <w:sz w:val="22"/>
          <w:szCs w:val="22"/>
        </w:rPr>
      </w:pPr>
      <w:r>
        <w:rPr>
          <w:b/>
          <w:sz w:val="22"/>
          <w:szCs w:val="22"/>
        </w:rPr>
        <w:tab/>
      </w:r>
      <w:r w:rsidR="005F57C5" w:rsidRPr="008D162C">
        <w:rPr>
          <w:b/>
          <w:sz w:val="22"/>
          <w:szCs w:val="22"/>
        </w:rPr>
        <w:t>A</w:t>
      </w:r>
      <w:r>
        <w:rPr>
          <w:b/>
          <w:sz w:val="22"/>
          <w:szCs w:val="22"/>
        </w:rPr>
        <w:t xml:space="preserve">. </w:t>
      </w:r>
      <w:r w:rsidRPr="00CF020B">
        <w:rPr>
          <w:sz w:val="22"/>
          <w:szCs w:val="22"/>
        </w:rPr>
        <w:t>Each student will make his/her own</w:t>
      </w:r>
      <w:r>
        <w:rPr>
          <w:b/>
          <w:sz w:val="22"/>
          <w:szCs w:val="22"/>
        </w:rPr>
        <w:t xml:space="preserve"> “functional vision and hearing kit”</w:t>
      </w:r>
      <w:r w:rsidRPr="00CF020B">
        <w:rPr>
          <w:sz w:val="22"/>
          <w:szCs w:val="22"/>
        </w:rPr>
        <w:t xml:space="preserve"> </w:t>
      </w:r>
      <w:r>
        <w:rPr>
          <w:sz w:val="22"/>
          <w:szCs w:val="22"/>
        </w:rPr>
        <w:t xml:space="preserve">as part of the infant/toddler </w:t>
      </w:r>
      <w:r>
        <w:rPr>
          <w:sz w:val="22"/>
          <w:szCs w:val="22"/>
        </w:rPr>
        <w:tab/>
        <w:t>screening and evaluation process</w:t>
      </w:r>
      <w:r w:rsidR="00660566">
        <w:rPr>
          <w:sz w:val="22"/>
          <w:szCs w:val="22"/>
        </w:rPr>
        <w:t xml:space="preserve"> </w:t>
      </w:r>
      <w:r w:rsidR="00660566" w:rsidRPr="00660566">
        <w:rPr>
          <w:b/>
          <w:sz w:val="22"/>
          <w:szCs w:val="22"/>
        </w:rPr>
        <w:t>(25 points)</w:t>
      </w:r>
      <w:r w:rsidRPr="00660566">
        <w:rPr>
          <w:b/>
          <w:sz w:val="22"/>
          <w:szCs w:val="22"/>
        </w:rPr>
        <w:t xml:space="preserve">.  </w:t>
      </w:r>
    </w:p>
    <w:p w:rsidR="00CF020B" w:rsidRPr="00CF020B" w:rsidRDefault="00CF020B" w:rsidP="00D46A2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CF020B" w:rsidRDefault="00CF020B" w:rsidP="00CF020B">
      <w:pPr>
        <w:tabs>
          <w:tab w:val="left" w:pos="360"/>
        </w:tabs>
        <w:jc w:val="both"/>
        <w:rPr>
          <w:color w:val="000000"/>
          <w:sz w:val="22"/>
          <w:szCs w:val="22"/>
        </w:rPr>
      </w:pPr>
      <w:r>
        <w:rPr>
          <w:b/>
          <w:sz w:val="22"/>
          <w:szCs w:val="22"/>
        </w:rPr>
        <w:tab/>
      </w:r>
      <w:r w:rsidR="005F57C5">
        <w:rPr>
          <w:b/>
          <w:sz w:val="22"/>
          <w:szCs w:val="22"/>
        </w:rPr>
        <w:t>B</w:t>
      </w:r>
      <w:r>
        <w:rPr>
          <w:b/>
          <w:sz w:val="22"/>
          <w:szCs w:val="22"/>
        </w:rPr>
        <w:t xml:space="preserve">. </w:t>
      </w:r>
      <w:r w:rsidRPr="00CF020B">
        <w:rPr>
          <w:sz w:val="22"/>
          <w:szCs w:val="22"/>
        </w:rPr>
        <w:t xml:space="preserve">Each student will make </w:t>
      </w:r>
      <w:r w:rsidRPr="00AF1855">
        <w:rPr>
          <w:b/>
          <w:sz w:val="22"/>
          <w:szCs w:val="22"/>
        </w:rPr>
        <w:t xml:space="preserve">five of his/her own </w:t>
      </w:r>
      <w:r>
        <w:rPr>
          <w:b/>
          <w:sz w:val="22"/>
          <w:szCs w:val="22"/>
        </w:rPr>
        <w:t>assistive technology</w:t>
      </w:r>
      <w:r w:rsidRPr="00CF020B">
        <w:rPr>
          <w:color w:val="000000"/>
          <w:sz w:val="22"/>
          <w:szCs w:val="22"/>
        </w:rPr>
        <w:t xml:space="preserve"> </w:t>
      </w:r>
      <w:r w:rsidRPr="00240A18">
        <w:rPr>
          <w:color w:val="000000"/>
          <w:sz w:val="22"/>
          <w:szCs w:val="22"/>
        </w:rPr>
        <w:t xml:space="preserve">appropriate for the use with infants and </w:t>
      </w:r>
      <w:r>
        <w:rPr>
          <w:color w:val="000000"/>
          <w:sz w:val="22"/>
          <w:szCs w:val="22"/>
        </w:rPr>
        <w:tab/>
      </w:r>
      <w:r w:rsidRPr="00240A18">
        <w:rPr>
          <w:color w:val="000000"/>
          <w:sz w:val="22"/>
          <w:szCs w:val="22"/>
        </w:rPr>
        <w:t>toddlers to functionally participate in their natural environment</w:t>
      </w:r>
      <w:r w:rsidR="00660566">
        <w:rPr>
          <w:color w:val="000000"/>
          <w:sz w:val="22"/>
          <w:szCs w:val="22"/>
        </w:rPr>
        <w:t xml:space="preserve"> </w:t>
      </w:r>
      <w:r w:rsidR="00660566" w:rsidRPr="00660566">
        <w:rPr>
          <w:b/>
          <w:color w:val="000000"/>
          <w:sz w:val="22"/>
          <w:szCs w:val="22"/>
        </w:rPr>
        <w:t>(25 points).</w:t>
      </w:r>
      <w:r w:rsidR="00660566" w:rsidRPr="00660566">
        <w:rPr>
          <w:color w:val="000000"/>
          <w:sz w:val="22"/>
          <w:szCs w:val="22"/>
        </w:rPr>
        <w:t xml:space="preserve">  </w:t>
      </w:r>
      <w:r w:rsidR="00660566">
        <w:rPr>
          <w:color w:val="000000"/>
          <w:sz w:val="22"/>
          <w:szCs w:val="22"/>
        </w:rPr>
        <w:t xml:space="preserve"> </w:t>
      </w:r>
      <w:r w:rsidRPr="00240A18">
        <w:rPr>
          <w:color w:val="000000"/>
          <w:sz w:val="22"/>
          <w:szCs w:val="22"/>
        </w:rPr>
        <w:t>.</w:t>
      </w:r>
    </w:p>
    <w:p w:rsidR="00BF489D" w:rsidRDefault="00BF489D" w:rsidP="00CF020B">
      <w:pPr>
        <w:tabs>
          <w:tab w:val="left" w:pos="360"/>
        </w:tabs>
        <w:jc w:val="both"/>
        <w:rPr>
          <w:color w:val="000000"/>
          <w:sz w:val="22"/>
          <w:szCs w:val="22"/>
        </w:rPr>
      </w:pPr>
    </w:p>
    <w:p w:rsidR="00BF489D" w:rsidRDefault="00BF489D" w:rsidP="00BF489D">
      <w:pPr>
        <w:ind w:left="360"/>
        <w:rPr>
          <w:color w:val="000000"/>
          <w:sz w:val="22"/>
          <w:szCs w:val="22"/>
        </w:rPr>
      </w:pPr>
      <w:r w:rsidRPr="00BF489D">
        <w:rPr>
          <w:b/>
          <w:color w:val="000000"/>
          <w:sz w:val="22"/>
          <w:szCs w:val="22"/>
        </w:rPr>
        <w:t>C</w:t>
      </w:r>
      <w:r>
        <w:rPr>
          <w:color w:val="000000"/>
          <w:sz w:val="22"/>
          <w:szCs w:val="22"/>
        </w:rPr>
        <w:t>. Each student will</w:t>
      </w:r>
      <w:r w:rsidRPr="00BF489D">
        <w:rPr>
          <w:color w:val="000000"/>
          <w:sz w:val="22"/>
          <w:szCs w:val="22"/>
        </w:rPr>
        <w:t xml:space="preserve"> </w:t>
      </w:r>
      <w:r w:rsidRPr="004F78C7">
        <w:rPr>
          <w:b/>
          <w:color w:val="000000"/>
          <w:sz w:val="22"/>
          <w:szCs w:val="22"/>
        </w:rPr>
        <w:t>evaluate one early intervention environment</w:t>
      </w:r>
      <w:r w:rsidRPr="00BF489D">
        <w:rPr>
          <w:color w:val="000000"/>
          <w:sz w:val="22"/>
          <w:szCs w:val="22"/>
        </w:rPr>
        <w:t xml:space="preserve"> using the </w:t>
      </w:r>
      <w:r w:rsidRPr="004F78C7">
        <w:rPr>
          <w:b/>
          <w:color w:val="000000"/>
          <w:sz w:val="22"/>
          <w:szCs w:val="22"/>
        </w:rPr>
        <w:t>DEC Recommended Practices</w:t>
      </w:r>
      <w:r>
        <w:rPr>
          <w:color w:val="000000"/>
          <w:sz w:val="22"/>
          <w:szCs w:val="22"/>
        </w:rPr>
        <w:t>,</w:t>
      </w:r>
      <w:r w:rsidRPr="00BF489D">
        <w:rPr>
          <w:color w:val="000000"/>
          <w:sz w:val="22"/>
          <w:szCs w:val="22"/>
        </w:rPr>
        <w:t xml:space="preserve"> </w:t>
      </w:r>
      <w:r w:rsidRPr="004F78C7">
        <w:rPr>
          <w:b/>
          <w:color w:val="000000"/>
          <w:sz w:val="22"/>
          <w:szCs w:val="22"/>
        </w:rPr>
        <w:t>Program Evaluation, and the Infant Toddler Environmental Rating Scale</w:t>
      </w:r>
      <w:r w:rsidRPr="00BF489D">
        <w:rPr>
          <w:color w:val="000000"/>
          <w:sz w:val="22"/>
          <w:szCs w:val="22"/>
        </w:rPr>
        <w:t>. Students will justify each rating by giving a description of their observations and also provide recommendations. They are encouraged to take the initiative to seek out opportunities to observe or participate in a variety of intervention activities</w:t>
      </w:r>
      <w:r w:rsidR="00660566">
        <w:rPr>
          <w:color w:val="000000"/>
          <w:sz w:val="22"/>
          <w:szCs w:val="22"/>
        </w:rPr>
        <w:t xml:space="preserve"> </w:t>
      </w:r>
      <w:r w:rsidR="00660566" w:rsidRPr="00660566">
        <w:rPr>
          <w:b/>
          <w:color w:val="000000"/>
          <w:sz w:val="22"/>
          <w:szCs w:val="22"/>
        </w:rPr>
        <w:t>(25 points).</w:t>
      </w:r>
      <w:r w:rsidR="00660566" w:rsidRPr="00660566">
        <w:rPr>
          <w:color w:val="000000"/>
          <w:sz w:val="22"/>
          <w:szCs w:val="22"/>
        </w:rPr>
        <w:t xml:space="preserve">  </w:t>
      </w:r>
    </w:p>
    <w:p w:rsidR="00BF489D" w:rsidRDefault="00BF489D" w:rsidP="00BF489D">
      <w:pPr>
        <w:ind w:left="360"/>
        <w:rPr>
          <w:color w:val="000000"/>
          <w:sz w:val="22"/>
          <w:szCs w:val="22"/>
        </w:rPr>
      </w:pPr>
    </w:p>
    <w:p w:rsidR="00FC5A97" w:rsidRDefault="00BF489D" w:rsidP="00FC5A97">
      <w:pPr>
        <w:ind w:left="360"/>
        <w:rPr>
          <w:i/>
          <w:color w:val="000000"/>
          <w:sz w:val="22"/>
          <w:szCs w:val="22"/>
        </w:rPr>
      </w:pPr>
      <w:r w:rsidRPr="008D162C">
        <w:rPr>
          <w:b/>
          <w:i/>
          <w:color w:val="000000"/>
          <w:sz w:val="22"/>
          <w:szCs w:val="22"/>
        </w:rPr>
        <w:t>D.</w:t>
      </w:r>
      <w:r w:rsidRPr="008D162C">
        <w:rPr>
          <w:i/>
          <w:color w:val="000000"/>
          <w:sz w:val="22"/>
          <w:szCs w:val="22"/>
        </w:rPr>
        <w:t xml:space="preserve"> Teacher selected activity to be </w:t>
      </w:r>
      <w:r w:rsidR="00FC5A97">
        <w:rPr>
          <w:i/>
          <w:color w:val="000000"/>
          <w:sz w:val="22"/>
          <w:szCs w:val="22"/>
        </w:rPr>
        <w:t xml:space="preserve">announced </w:t>
      </w:r>
      <w:r w:rsidR="00FC5A97" w:rsidRPr="00FC5A97">
        <w:rPr>
          <w:b/>
          <w:i/>
          <w:color w:val="000000"/>
          <w:sz w:val="22"/>
          <w:szCs w:val="22"/>
        </w:rPr>
        <w:t>(50 points)</w:t>
      </w:r>
    </w:p>
    <w:p w:rsidR="00FC5A97" w:rsidRDefault="00FC5A97" w:rsidP="00FC5A97">
      <w:pPr>
        <w:ind w:left="360"/>
        <w:rPr>
          <w:i/>
          <w:color w:val="000000"/>
          <w:sz w:val="22"/>
          <w:szCs w:val="22"/>
        </w:rPr>
      </w:pPr>
      <w:r>
        <w:rPr>
          <w:b/>
          <w:i/>
          <w:color w:val="000000"/>
          <w:sz w:val="22"/>
          <w:szCs w:val="22"/>
        </w:rPr>
        <w:t>Y</w:t>
      </w:r>
      <w:r w:rsidRPr="00FC5A97">
        <w:rPr>
          <w:b/>
          <w:i/>
          <w:color w:val="000000"/>
          <w:sz w:val="22"/>
          <w:szCs w:val="22"/>
        </w:rPr>
        <w:t xml:space="preserve">ou </w:t>
      </w:r>
      <w:r>
        <w:rPr>
          <w:b/>
          <w:i/>
          <w:color w:val="000000"/>
          <w:sz w:val="22"/>
          <w:szCs w:val="22"/>
        </w:rPr>
        <w:t xml:space="preserve">may </w:t>
      </w:r>
      <w:r w:rsidRPr="00FC5A97">
        <w:rPr>
          <w:b/>
          <w:i/>
          <w:color w:val="000000"/>
          <w:sz w:val="22"/>
          <w:szCs w:val="22"/>
        </w:rPr>
        <w:t xml:space="preserve">choose to do both </w:t>
      </w:r>
      <w:r w:rsidR="00C539E1">
        <w:rPr>
          <w:b/>
          <w:i/>
          <w:color w:val="000000"/>
          <w:sz w:val="22"/>
          <w:szCs w:val="22"/>
        </w:rPr>
        <w:t>1</w:t>
      </w:r>
      <w:r w:rsidRPr="00FC5A97">
        <w:rPr>
          <w:b/>
          <w:i/>
          <w:color w:val="000000"/>
          <w:sz w:val="22"/>
          <w:szCs w:val="22"/>
        </w:rPr>
        <w:t xml:space="preserve"> and </w:t>
      </w:r>
      <w:r w:rsidR="00C539E1">
        <w:rPr>
          <w:b/>
          <w:i/>
          <w:color w:val="000000"/>
          <w:sz w:val="22"/>
          <w:szCs w:val="22"/>
        </w:rPr>
        <w:t>2</w:t>
      </w:r>
      <w:r w:rsidRPr="00FC5A97">
        <w:rPr>
          <w:b/>
          <w:i/>
          <w:color w:val="000000"/>
          <w:sz w:val="22"/>
          <w:szCs w:val="22"/>
        </w:rPr>
        <w:t xml:space="preserve"> for a total of 1</w:t>
      </w:r>
      <w:r w:rsidR="00C539E1">
        <w:rPr>
          <w:b/>
          <w:i/>
          <w:color w:val="000000"/>
          <w:sz w:val="22"/>
          <w:szCs w:val="22"/>
        </w:rPr>
        <w:t>50</w:t>
      </w:r>
      <w:r w:rsidRPr="00FC5A97">
        <w:rPr>
          <w:b/>
          <w:i/>
          <w:color w:val="000000"/>
          <w:sz w:val="22"/>
          <w:szCs w:val="22"/>
        </w:rPr>
        <w:t xml:space="preserve"> points</w:t>
      </w:r>
      <w:r>
        <w:rPr>
          <w:i/>
          <w:color w:val="000000"/>
          <w:sz w:val="22"/>
          <w:szCs w:val="22"/>
        </w:rPr>
        <w:t>.</w:t>
      </w:r>
    </w:p>
    <w:p w:rsidR="00FC5A97" w:rsidRDefault="00FC5A97" w:rsidP="00FC5A97">
      <w:pPr>
        <w:ind w:left="360"/>
        <w:rPr>
          <w:b/>
          <w:i/>
          <w:color w:val="000000"/>
          <w:sz w:val="22"/>
          <w:szCs w:val="22"/>
        </w:rPr>
      </w:pPr>
      <w:r>
        <w:rPr>
          <w:b/>
          <w:i/>
          <w:color w:val="000000"/>
          <w:sz w:val="22"/>
          <w:szCs w:val="22"/>
        </w:rPr>
        <w:t>ALSO the person who gets the most number of individuals to “Register” for the Love Your Heart Run” but they do not have to run the race will win a SUPER PRIZE!</w:t>
      </w:r>
    </w:p>
    <w:p w:rsidR="004F78C7" w:rsidRDefault="004F78C7" w:rsidP="00FC5A97">
      <w:pPr>
        <w:ind w:left="360"/>
        <w:rPr>
          <w:i/>
          <w:color w:val="000000"/>
          <w:sz w:val="22"/>
          <w:szCs w:val="22"/>
        </w:rPr>
      </w:pPr>
    </w:p>
    <w:p w:rsidR="00BF489D" w:rsidRDefault="00FC5A97" w:rsidP="00C539E1">
      <w:pPr>
        <w:numPr>
          <w:ilvl w:val="0"/>
          <w:numId w:val="47"/>
        </w:numPr>
        <w:rPr>
          <w:i/>
          <w:color w:val="000000"/>
          <w:sz w:val="22"/>
          <w:szCs w:val="22"/>
          <w:u w:val="single"/>
        </w:rPr>
      </w:pPr>
      <w:r>
        <w:rPr>
          <w:i/>
          <w:color w:val="000000"/>
          <w:sz w:val="22"/>
          <w:szCs w:val="22"/>
        </w:rPr>
        <w:t xml:space="preserve"> Volunteer at Love Your Heart Run </w:t>
      </w:r>
      <w:r w:rsidR="00660566" w:rsidRPr="008D162C">
        <w:rPr>
          <w:b/>
          <w:i/>
          <w:color w:val="000000"/>
          <w:sz w:val="22"/>
          <w:szCs w:val="22"/>
        </w:rPr>
        <w:t>(</w:t>
      </w:r>
      <w:r w:rsidR="004F78C7">
        <w:rPr>
          <w:b/>
          <w:i/>
          <w:color w:val="000000"/>
          <w:sz w:val="22"/>
          <w:szCs w:val="22"/>
        </w:rPr>
        <w:t>75</w:t>
      </w:r>
      <w:r w:rsidR="00660566" w:rsidRPr="008D162C">
        <w:rPr>
          <w:b/>
          <w:i/>
          <w:color w:val="000000"/>
          <w:sz w:val="22"/>
          <w:szCs w:val="22"/>
        </w:rPr>
        <w:t xml:space="preserve"> points)</w:t>
      </w:r>
      <w:r>
        <w:rPr>
          <w:b/>
          <w:i/>
          <w:color w:val="000000"/>
          <w:sz w:val="22"/>
          <w:szCs w:val="22"/>
        </w:rPr>
        <w:t xml:space="preserve"> </w:t>
      </w:r>
      <w:r w:rsidR="00260740">
        <w:rPr>
          <w:i/>
          <w:color w:val="000000"/>
          <w:sz w:val="22"/>
          <w:szCs w:val="22"/>
          <w:u w:val="single"/>
        </w:rPr>
        <w:t>AND/OR</w:t>
      </w:r>
    </w:p>
    <w:p w:rsidR="00FC5A97" w:rsidRDefault="00FC5A97" w:rsidP="00C539E1">
      <w:pPr>
        <w:numPr>
          <w:ilvl w:val="0"/>
          <w:numId w:val="47"/>
        </w:numPr>
        <w:rPr>
          <w:i/>
          <w:color w:val="000000"/>
          <w:sz w:val="22"/>
          <w:szCs w:val="22"/>
        </w:rPr>
      </w:pPr>
      <w:r>
        <w:rPr>
          <w:i/>
          <w:color w:val="000000"/>
          <w:sz w:val="22"/>
          <w:szCs w:val="22"/>
        </w:rPr>
        <w:t xml:space="preserve">Register for Love Your Heart Run (but do not have to run since Volunteering) = </w:t>
      </w:r>
      <w:r w:rsidRPr="00FC5A97">
        <w:rPr>
          <w:b/>
          <w:i/>
          <w:color w:val="000000"/>
          <w:sz w:val="22"/>
          <w:szCs w:val="22"/>
        </w:rPr>
        <w:t>(50 points</w:t>
      </w:r>
      <w:r>
        <w:rPr>
          <w:i/>
          <w:color w:val="000000"/>
          <w:sz w:val="22"/>
          <w:szCs w:val="22"/>
        </w:rPr>
        <w:t>) OR</w:t>
      </w:r>
    </w:p>
    <w:p w:rsidR="00FC5A97" w:rsidRPr="008D162C" w:rsidRDefault="00FC5A97" w:rsidP="00C539E1">
      <w:pPr>
        <w:numPr>
          <w:ilvl w:val="0"/>
          <w:numId w:val="47"/>
        </w:numPr>
        <w:rPr>
          <w:i/>
          <w:color w:val="000000"/>
          <w:sz w:val="22"/>
          <w:szCs w:val="22"/>
        </w:rPr>
      </w:pPr>
      <w:r>
        <w:rPr>
          <w:i/>
          <w:color w:val="000000"/>
          <w:sz w:val="22"/>
          <w:szCs w:val="22"/>
        </w:rPr>
        <w:t xml:space="preserve">Write five article reviews on given articles posted </w:t>
      </w:r>
      <w:r w:rsidRPr="00FC5A97">
        <w:rPr>
          <w:b/>
          <w:i/>
          <w:color w:val="000000"/>
          <w:sz w:val="22"/>
          <w:szCs w:val="22"/>
        </w:rPr>
        <w:t>(50 points)</w:t>
      </w:r>
    </w:p>
    <w:p w:rsidR="00D46A23" w:rsidRPr="00A87DBE" w:rsidRDefault="00D46A23" w:rsidP="00D46A2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3437DA" w:rsidRPr="00522AD8" w:rsidRDefault="00AF1855" w:rsidP="003437DA">
      <w:pPr>
        <w:jc w:val="both"/>
        <w:rPr>
          <w:sz w:val="22"/>
          <w:szCs w:val="22"/>
        </w:rPr>
      </w:pPr>
      <w:r>
        <w:rPr>
          <w:b/>
          <w:bCs/>
          <w:sz w:val="22"/>
          <w:szCs w:val="22"/>
        </w:rPr>
        <w:t xml:space="preserve">Project </w:t>
      </w:r>
      <w:r w:rsidR="00D46A23">
        <w:rPr>
          <w:b/>
          <w:bCs/>
          <w:sz w:val="22"/>
          <w:szCs w:val="22"/>
        </w:rPr>
        <w:t>2</w:t>
      </w:r>
      <w:r>
        <w:rPr>
          <w:b/>
          <w:bCs/>
          <w:sz w:val="22"/>
          <w:szCs w:val="22"/>
        </w:rPr>
        <w:t>:</w:t>
      </w:r>
      <w:r w:rsidR="003437DA" w:rsidRPr="00240A18">
        <w:rPr>
          <w:b/>
          <w:bCs/>
          <w:sz w:val="22"/>
          <w:szCs w:val="22"/>
        </w:rPr>
        <w:t xml:space="preserve"> </w:t>
      </w:r>
      <w:r w:rsidR="003437DA" w:rsidRPr="00522AD8">
        <w:rPr>
          <w:b/>
          <w:bCs/>
          <w:sz w:val="22"/>
          <w:szCs w:val="22"/>
        </w:rPr>
        <w:t>Disabilities in E</w:t>
      </w:r>
      <w:r w:rsidR="003437DA">
        <w:rPr>
          <w:b/>
          <w:bCs/>
          <w:sz w:val="22"/>
          <w:szCs w:val="22"/>
        </w:rPr>
        <w:t xml:space="preserve">arly </w:t>
      </w:r>
      <w:r w:rsidR="003437DA" w:rsidRPr="00522AD8">
        <w:rPr>
          <w:b/>
          <w:bCs/>
          <w:sz w:val="22"/>
          <w:szCs w:val="22"/>
        </w:rPr>
        <w:t>I</w:t>
      </w:r>
      <w:r w:rsidR="003437DA">
        <w:rPr>
          <w:b/>
          <w:bCs/>
          <w:sz w:val="22"/>
          <w:szCs w:val="22"/>
        </w:rPr>
        <w:t>ntervention</w:t>
      </w:r>
      <w:r w:rsidR="00660566">
        <w:rPr>
          <w:b/>
          <w:bCs/>
          <w:sz w:val="22"/>
          <w:szCs w:val="22"/>
        </w:rPr>
        <w:t xml:space="preserve"> Information Sheets (</w:t>
      </w:r>
      <w:r w:rsidR="004F78C7">
        <w:rPr>
          <w:b/>
          <w:bCs/>
          <w:sz w:val="22"/>
          <w:szCs w:val="22"/>
        </w:rPr>
        <w:t>50</w:t>
      </w:r>
      <w:r w:rsidR="00660566">
        <w:rPr>
          <w:b/>
          <w:bCs/>
          <w:sz w:val="22"/>
          <w:szCs w:val="22"/>
        </w:rPr>
        <w:t xml:space="preserve"> points total; each disability info sheet 25 points):</w:t>
      </w:r>
      <w:r w:rsidR="003437DA">
        <w:rPr>
          <w:sz w:val="22"/>
          <w:szCs w:val="22"/>
        </w:rPr>
        <w:t xml:space="preserve"> </w:t>
      </w:r>
      <w:r w:rsidR="003437DA" w:rsidRPr="00240A18">
        <w:rPr>
          <w:sz w:val="22"/>
          <w:szCs w:val="22"/>
        </w:rPr>
        <w:t xml:space="preserve">The purpose of the project is to extend students' knowledge of factors, which cause or place </w:t>
      </w:r>
      <w:r w:rsidR="003437DA" w:rsidRPr="00A83D22">
        <w:rPr>
          <w:i/>
          <w:sz w:val="22"/>
          <w:szCs w:val="22"/>
        </w:rPr>
        <w:t>very young children</w:t>
      </w:r>
      <w:r w:rsidR="003437DA" w:rsidRPr="00240A18">
        <w:rPr>
          <w:sz w:val="22"/>
          <w:szCs w:val="22"/>
        </w:rPr>
        <w:t xml:space="preserve"> at risk for developmental delay/disabilities. </w:t>
      </w:r>
      <w:r w:rsidR="003437DA">
        <w:rPr>
          <w:sz w:val="22"/>
          <w:szCs w:val="22"/>
        </w:rPr>
        <w:t>Emphasize the birth through two-</w:t>
      </w:r>
      <w:r w:rsidR="003437DA" w:rsidRPr="00240A18">
        <w:rPr>
          <w:sz w:val="22"/>
          <w:szCs w:val="22"/>
        </w:rPr>
        <w:t>year age group.  Each student will be assigned</w:t>
      </w:r>
      <w:r w:rsidR="003437DA">
        <w:rPr>
          <w:sz w:val="22"/>
          <w:szCs w:val="22"/>
        </w:rPr>
        <w:t xml:space="preserve"> </w:t>
      </w:r>
      <w:r w:rsidR="004F78C7">
        <w:rPr>
          <w:b/>
          <w:sz w:val="22"/>
          <w:szCs w:val="22"/>
        </w:rPr>
        <w:t>TWO</w:t>
      </w:r>
      <w:r w:rsidR="003437DA" w:rsidRPr="00660566">
        <w:rPr>
          <w:b/>
          <w:sz w:val="22"/>
          <w:szCs w:val="22"/>
        </w:rPr>
        <w:t xml:space="preserve"> different conditions</w:t>
      </w:r>
      <w:r w:rsidR="003437DA" w:rsidRPr="00240A18">
        <w:rPr>
          <w:sz w:val="22"/>
          <w:szCs w:val="22"/>
        </w:rPr>
        <w:t xml:space="preserve"> about which they have little knowledge and </w:t>
      </w:r>
      <w:r w:rsidR="003437DA">
        <w:rPr>
          <w:sz w:val="22"/>
          <w:szCs w:val="22"/>
        </w:rPr>
        <w:t>research current material on each</w:t>
      </w:r>
      <w:r w:rsidR="003437DA" w:rsidRPr="00240A18">
        <w:rPr>
          <w:sz w:val="22"/>
          <w:szCs w:val="22"/>
        </w:rPr>
        <w:t xml:space="preserve"> topic. </w:t>
      </w:r>
      <w:r w:rsidR="003437DA">
        <w:rPr>
          <w:sz w:val="22"/>
          <w:szCs w:val="22"/>
        </w:rPr>
        <w:t xml:space="preserve">Each delay/disability needs to contain pictures throughout the paper. The paper needs to be </w:t>
      </w:r>
      <w:r w:rsidR="003437DA" w:rsidRPr="00660566">
        <w:rPr>
          <w:b/>
          <w:sz w:val="22"/>
          <w:szCs w:val="22"/>
        </w:rPr>
        <w:t>four</w:t>
      </w:r>
      <w:r w:rsidR="00660566" w:rsidRPr="00660566">
        <w:rPr>
          <w:b/>
          <w:sz w:val="22"/>
          <w:szCs w:val="22"/>
        </w:rPr>
        <w:t>-six</w:t>
      </w:r>
      <w:r w:rsidR="003437DA" w:rsidRPr="00660566">
        <w:rPr>
          <w:b/>
          <w:sz w:val="22"/>
          <w:szCs w:val="22"/>
        </w:rPr>
        <w:t xml:space="preserve"> pages on each topic</w:t>
      </w:r>
      <w:r w:rsidR="003437DA">
        <w:rPr>
          <w:sz w:val="22"/>
          <w:szCs w:val="22"/>
        </w:rPr>
        <w:t>. Papers need to contain references from one journal, one book, and two different</w:t>
      </w:r>
      <w:r w:rsidR="00660566">
        <w:rPr>
          <w:sz w:val="22"/>
          <w:szCs w:val="22"/>
        </w:rPr>
        <w:t xml:space="preserve"> websites, be sure to include </w:t>
      </w:r>
      <w:r w:rsidR="00660566" w:rsidRPr="00660566">
        <w:rPr>
          <w:b/>
          <w:sz w:val="22"/>
          <w:szCs w:val="22"/>
        </w:rPr>
        <w:t xml:space="preserve">an annotative </w:t>
      </w:r>
      <w:r w:rsidR="003437DA" w:rsidRPr="00660566">
        <w:rPr>
          <w:b/>
          <w:sz w:val="22"/>
          <w:szCs w:val="22"/>
        </w:rPr>
        <w:t>reference</w:t>
      </w:r>
      <w:r w:rsidR="003437DA">
        <w:rPr>
          <w:sz w:val="22"/>
          <w:szCs w:val="22"/>
        </w:rPr>
        <w:t xml:space="preserve"> page within the paper. </w:t>
      </w:r>
      <w:r w:rsidR="003437DA" w:rsidRPr="00240A18">
        <w:rPr>
          <w:sz w:val="22"/>
          <w:szCs w:val="22"/>
        </w:rPr>
        <w:t xml:space="preserve"> </w:t>
      </w:r>
      <w:r w:rsidR="00660566" w:rsidRPr="00660566">
        <w:rPr>
          <w:i/>
          <w:sz w:val="22"/>
          <w:szCs w:val="22"/>
        </w:rPr>
        <w:t>An example and rubric will be posted.</w:t>
      </w:r>
    </w:p>
    <w:p w:rsidR="003437DA" w:rsidRDefault="003437DA" w:rsidP="003437DA">
      <w:pPr>
        <w:jc w:val="both"/>
        <w:rPr>
          <w:b/>
          <w:bCs/>
          <w:sz w:val="22"/>
          <w:szCs w:val="22"/>
        </w:rPr>
      </w:pPr>
    </w:p>
    <w:p w:rsidR="004F78C7" w:rsidRDefault="004F78C7" w:rsidP="003437DA">
      <w:pPr>
        <w:jc w:val="both"/>
        <w:rPr>
          <w:b/>
          <w:bCs/>
          <w:sz w:val="22"/>
          <w:szCs w:val="22"/>
        </w:rPr>
      </w:pPr>
    </w:p>
    <w:p w:rsidR="004F78C7" w:rsidRDefault="004F78C7" w:rsidP="003437DA">
      <w:pPr>
        <w:jc w:val="both"/>
        <w:rPr>
          <w:b/>
          <w:bCs/>
          <w:sz w:val="22"/>
          <w:szCs w:val="22"/>
        </w:rPr>
      </w:pPr>
    </w:p>
    <w:p w:rsidR="004F78C7" w:rsidRPr="00240A18" w:rsidRDefault="004F78C7" w:rsidP="003437DA">
      <w:pPr>
        <w:jc w:val="both"/>
        <w:rPr>
          <w:b/>
          <w:bCs/>
          <w:sz w:val="22"/>
          <w:szCs w:val="22"/>
        </w:rPr>
      </w:pPr>
    </w:p>
    <w:p w:rsidR="00660566" w:rsidRDefault="00AF1855" w:rsidP="00A30AFC">
      <w:pPr>
        <w:rPr>
          <w:b/>
          <w:sz w:val="22"/>
          <w:szCs w:val="22"/>
        </w:rPr>
      </w:pPr>
      <w:r>
        <w:rPr>
          <w:b/>
          <w:bCs/>
          <w:sz w:val="22"/>
          <w:szCs w:val="22"/>
        </w:rPr>
        <w:lastRenderedPageBreak/>
        <w:t xml:space="preserve">Project </w:t>
      </w:r>
      <w:r w:rsidR="00F065EC">
        <w:rPr>
          <w:b/>
          <w:bCs/>
          <w:sz w:val="22"/>
          <w:szCs w:val="22"/>
        </w:rPr>
        <w:t>3</w:t>
      </w:r>
      <w:r>
        <w:rPr>
          <w:b/>
          <w:bCs/>
          <w:sz w:val="22"/>
          <w:szCs w:val="22"/>
        </w:rPr>
        <w:t>:</w:t>
      </w:r>
      <w:r w:rsidR="00A30AFC">
        <w:rPr>
          <w:b/>
          <w:bCs/>
          <w:sz w:val="22"/>
          <w:szCs w:val="22"/>
        </w:rPr>
        <w:t xml:space="preserve"> </w:t>
      </w:r>
      <w:r>
        <w:rPr>
          <w:b/>
          <w:bCs/>
          <w:sz w:val="22"/>
          <w:szCs w:val="22"/>
        </w:rPr>
        <w:t xml:space="preserve"> </w:t>
      </w:r>
      <w:r w:rsidRPr="00240A18">
        <w:rPr>
          <w:b/>
          <w:bCs/>
          <w:sz w:val="22"/>
          <w:szCs w:val="22"/>
        </w:rPr>
        <w:t>Learning Center</w:t>
      </w:r>
      <w:r w:rsidR="00660566">
        <w:rPr>
          <w:b/>
          <w:bCs/>
          <w:sz w:val="22"/>
          <w:szCs w:val="22"/>
        </w:rPr>
        <w:t xml:space="preserve"> (</w:t>
      </w:r>
      <w:r w:rsidR="00584B00">
        <w:rPr>
          <w:b/>
          <w:bCs/>
          <w:sz w:val="22"/>
          <w:szCs w:val="22"/>
        </w:rPr>
        <w:t>450</w:t>
      </w:r>
      <w:r w:rsidR="00660566">
        <w:rPr>
          <w:b/>
          <w:bCs/>
          <w:sz w:val="22"/>
          <w:szCs w:val="22"/>
        </w:rPr>
        <w:t xml:space="preserve"> points</w:t>
      </w:r>
      <w:r w:rsidR="00584B00">
        <w:rPr>
          <w:b/>
          <w:bCs/>
          <w:sz w:val="22"/>
          <w:szCs w:val="22"/>
        </w:rPr>
        <w:t xml:space="preserve"> total): </w:t>
      </w:r>
      <w:r w:rsidRPr="00240A18">
        <w:rPr>
          <w:b/>
          <w:bCs/>
          <w:sz w:val="22"/>
          <w:szCs w:val="22"/>
        </w:rPr>
        <w:t xml:space="preserve"> </w:t>
      </w:r>
      <w:r w:rsidRPr="00240A18">
        <w:rPr>
          <w:sz w:val="22"/>
          <w:szCs w:val="22"/>
        </w:rPr>
        <w:t>The purpose of this project is to help students understand and develop learning centers, which they can use in</w:t>
      </w:r>
      <w:r>
        <w:rPr>
          <w:sz w:val="22"/>
          <w:szCs w:val="22"/>
        </w:rPr>
        <w:t xml:space="preserve">: </w:t>
      </w:r>
      <w:r w:rsidRPr="00240A18">
        <w:rPr>
          <w:sz w:val="22"/>
          <w:szCs w:val="22"/>
        </w:rPr>
        <w:t>their practicum</w:t>
      </w:r>
      <w:r>
        <w:rPr>
          <w:sz w:val="22"/>
          <w:szCs w:val="22"/>
        </w:rPr>
        <w:t xml:space="preserve">, </w:t>
      </w:r>
      <w:r w:rsidRPr="00240A18">
        <w:rPr>
          <w:sz w:val="22"/>
          <w:szCs w:val="22"/>
        </w:rPr>
        <w:t>other clinical settings</w:t>
      </w:r>
      <w:r>
        <w:rPr>
          <w:sz w:val="22"/>
          <w:szCs w:val="22"/>
        </w:rPr>
        <w:t xml:space="preserve">, and </w:t>
      </w:r>
      <w:r w:rsidRPr="00240A18">
        <w:rPr>
          <w:sz w:val="22"/>
          <w:szCs w:val="22"/>
        </w:rPr>
        <w:t>future</w:t>
      </w:r>
      <w:r>
        <w:rPr>
          <w:sz w:val="22"/>
          <w:szCs w:val="22"/>
        </w:rPr>
        <w:t xml:space="preserve"> job settings</w:t>
      </w:r>
      <w:r w:rsidRPr="00240A18">
        <w:rPr>
          <w:sz w:val="22"/>
          <w:szCs w:val="22"/>
        </w:rPr>
        <w:t xml:space="preserve">.  </w:t>
      </w:r>
      <w:r w:rsidRPr="00584B00">
        <w:rPr>
          <w:i/>
          <w:sz w:val="22"/>
          <w:szCs w:val="22"/>
        </w:rPr>
        <w:t>This infant/toddler focus center will also include activities that will assist in meeting the functional outcomes developed in Project #5.</w:t>
      </w:r>
      <w:r>
        <w:rPr>
          <w:sz w:val="22"/>
          <w:szCs w:val="22"/>
        </w:rPr>
        <w:t xml:space="preserve"> </w:t>
      </w:r>
      <w:r w:rsidR="00584B00">
        <w:rPr>
          <w:sz w:val="22"/>
          <w:szCs w:val="22"/>
        </w:rPr>
        <w:t xml:space="preserve">  </w:t>
      </w:r>
      <w:r w:rsidRPr="00584B00">
        <w:rPr>
          <w:sz w:val="22"/>
          <w:szCs w:val="22"/>
        </w:rPr>
        <w:t>The</w:t>
      </w:r>
      <w:r w:rsidRPr="00584B00">
        <w:rPr>
          <w:b/>
          <w:sz w:val="22"/>
          <w:szCs w:val="22"/>
        </w:rPr>
        <w:t xml:space="preserve"> required materials </w:t>
      </w:r>
      <w:r w:rsidRPr="00584B00">
        <w:rPr>
          <w:sz w:val="22"/>
          <w:szCs w:val="22"/>
        </w:rPr>
        <w:t>for the</w:t>
      </w:r>
      <w:r w:rsidRPr="00584B00">
        <w:rPr>
          <w:b/>
          <w:sz w:val="22"/>
          <w:szCs w:val="22"/>
        </w:rPr>
        <w:t xml:space="preserve"> learning centers are: </w:t>
      </w:r>
    </w:p>
    <w:p w:rsidR="004F78C7" w:rsidRPr="00584B00" w:rsidRDefault="004F78C7" w:rsidP="00A30AFC">
      <w:pPr>
        <w:rPr>
          <w:b/>
          <w:sz w:val="22"/>
          <w:szCs w:val="22"/>
        </w:rPr>
      </w:pPr>
    </w:p>
    <w:p w:rsidR="00660566" w:rsidRPr="00584B00" w:rsidRDefault="00AF1855" w:rsidP="00660566">
      <w:pPr>
        <w:ind w:firstLine="720"/>
        <w:rPr>
          <w:b/>
          <w:sz w:val="22"/>
          <w:szCs w:val="22"/>
        </w:rPr>
      </w:pPr>
      <w:r w:rsidRPr="00584B00">
        <w:rPr>
          <w:b/>
          <w:sz w:val="22"/>
          <w:szCs w:val="22"/>
        </w:rPr>
        <w:t>(a) 5 M. Hunter lesson plans</w:t>
      </w:r>
      <w:r w:rsidR="00660566" w:rsidRPr="00584B00">
        <w:rPr>
          <w:b/>
          <w:sz w:val="22"/>
          <w:szCs w:val="22"/>
        </w:rPr>
        <w:t xml:space="preserve"> </w:t>
      </w:r>
      <w:r w:rsidR="00660566" w:rsidRPr="00584B00">
        <w:rPr>
          <w:sz w:val="22"/>
          <w:szCs w:val="22"/>
        </w:rPr>
        <w:t>= 75 points total; 15 points each;</w:t>
      </w:r>
      <w:r w:rsidR="00660566" w:rsidRPr="00584B00">
        <w:rPr>
          <w:b/>
          <w:sz w:val="22"/>
          <w:szCs w:val="22"/>
        </w:rPr>
        <w:t xml:space="preserve"> </w:t>
      </w:r>
    </w:p>
    <w:p w:rsidR="00660566" w:rsidRPr="00584B00" w:rsidRDefault="00AF1855" w:rsidP="00660566">
      <w:pPr>
        <w:ind w:firstLine="720"/>
        <w:rPr>
          <w:b/>
          <w:sz w:val="22"/>
          <w:szCs w:val="22"/>
        </w:rPr>
      </w:pPr>
      <w:r w:rsidRPr="00584B00">
        <w:rPr>
          <w:b/>
          <w:sz w:val="22"/>
          <w:szCs w:val="22"/>
        </w:rPr>
        <w:t>(b) 5 File Folder Games</w:t>
      </w:r>
      <w:r w:rsidR="00660566" w:rsidRPr="00584B00">
        <w:rPr>
          <w:b/>
          <w:sz w:val="22"/>
          <w:szCs w:val="22"/>
        </w:rPr>
        <w:t xml:space="preserve"> lamented = </w:t>
      </w:r>
      <w:r w:rsidR="00660566" w:rsidRPr="00584B00">
        <w:rPr>
          <w:sz w:val="22"/>
          <w:szCs w:val="22"/>
        </w:rPr>
        <w:t>50 points total; 10 points each;</w:t>
      </w:r>
      <w:r w:rsidRPr="00584B00">
        <w:rPr>
          <w:sz w:val="22"/>
          <w:szCs w:val="22"/>
        </w:rPr>
        <w:t xml:space="preserve"> </w:t>
      </w:r>
    </w:p>
    <w:p w:rsidR="00660566" w:rsidRPr="00584B00" w:rsidRDefault="00AF1855" w:rsidP="00660566">
      <w:pPr>
        <w:ind w:firstLine="720"/>
        <w:rPr>
          <w:b/>
          <w:sz w:val="22"/>
          <w:szCs w:val="22"/>
        </w:rPr>
      </w:pPr>
      <w:r w:rsidRPr="00584B00">
        <w:rPr>
          <w:b/>
          <w:sz w:val="22"/>
          <w:szCs w:val="22"/>
        </w:rPr>
        <w:t>(c) 5 books</w:t>
      </w:r>
      <w:r w:rsidR="00660566" w:rsidRPr="00584B00">
        <w:rPr>
          <w:b/>
          <w:sz w:val="22"/>
          <w:szCs w:val="22"/>
        </w:rPr>
        <w:t xml:space="preserve"> =</w:t>
      </w:r>
      <w:r w:rsidR="00660566" w:rsidRPr="00584B00">
        <w:rPr>
          <w:sz w:val="22"/>
          <w:szCs w:val="22"/>
        </w:rPr>
        <w:t>75 points total; 15 points each;</w:t>
      </w:r>
      <w:r w:rsidR="00660566" w:rsidRPr="00584B00">
        <w:rPr>
          <w:b/>
          <w:sz w:val="22"/>
          <w:szCs w:val="22"/>
        </w:rPr>
        <w:t xml:space="preserve"> </w:t>
      </w:r>
      <w:r w:rsidRPr="00584B00">
        <w:rPr>
          <w:b/>
          <w:sz w:val="22"/>
          <w:szCs w:val="22"/>
        </w:rPr>
        <w:t xml:space="preserve"> </w:t>
      </w:r>
    </w:p>
    <w:p w:rsidR="00660566" w:rsidRPr="00584B00" w:rsidRDefault="00AF1855" w:rsidP="00660566">
      <w:pPr>
        <w:ind w:firstLine="720"/>
        <w:rPr>
          <w:b/>
          <w:sz w:val="22"/>
          <w:szCs w:val="22"/>
        </w:rPr>
      </w:pPr>
      <w:r w:rsidRPr="00584B00">
        <w:rPr>
          <w:b/>
          <w:sz w:val="22"/>
          <w:szCs w:val="22"/>
        </w:rPr>
        <w:t>(d) 5 Songs on CD</w:t>
      </w:r>
      <w:r w:rsidR="00660566" w:rsidRPr="00584B00">
        <w:rPr>
          <w:b/>
          <w:sz w:val="22"/>
          <w:szCs w:val="22"/>
        </w:rPr>
        <w:t xml:space="preserve"> =</w:t>
      </w:r>
      <w:r w:rsidR="00660566" w:rsidRPr="00584B00">
        <w:t xml:space="preserve"> </w:t>
      </w:r>
      <w:r w:rsidR="00660566" w:rsidRPr="00584B00">
        <w:rPr>
          <w:sz w:val="22"/>
          <w:szCs w:val="22"/>
        </w:rPr>
        <w:t>50 points total; 10 points each;</w:t>
      </w:r>
      <w:r w:rsidR="00660566" w:rsidRPr="00584B00">
        <w:rPr>
          <w:b/>
          <w:sz w:val="22"/>
          <w:szCs w:val="22"/>
        </w:rPr>
        <w:t xml:space="preserve"> </w:t>
      </w:r>
      <w:r w:rsidRPr="00584B00">
        <w:rPr>
          <w:b/>
          <w:sz w:val="22"/>
          <w:szCs w:val="22"/>
        </w:rPr>
        <w:t xml:space="preserve"> </w:t>
      </w:r>
    </w:p>
    <w:p w:rsidR="00660566" w:rsidRPr="00584B00" w:rsidRDefault="00AF1855" w:rsidP="00660566">
      <w:pPr>
        <w:ind w:firstLine="720"/>
        <w:rPr>
          <w:b/>
          <w:sz w:val="22"/>
          <w:szCs w:val="22"/>
        </w:rPr>
      </w:pPr>
      <w:r w:rsidRPr="00584B00">
        <w:rPr>
          <w:b/>
          <w:sz w:val="22"/>
          <w:szCs w:val="22"/>
        </w:rPr>
        <w:t>(4) 5 sensory activities</w:t>
      </w:r>
      <w:r w:rsidR="00660566" w:rsidRPr="00584B00">
        <w:rPr>
          <w:b/>
          <w:sz w:val="22"/>
          <w:szCs w:val="22"/>
        </w:rPr>
        <w:t xml:space="preserve"> = </w:t>
      </w:r>
      <w:r w:rsidR="00660566" w:rsidRPr="00584B00">
        <w:rPr>
          <w:sz w:val="22"/>
          <w:szCs w:val="22"/>
        </w:rPr>
        <w:t>75 points total; 15 points each;</w:t>
      </w:r>
      <w:r w:rsidR="00660566" w:rsidRPr="00584B00">
        <w:rPr>
          <w:b/>
          <w:sz w:val="22"/>
          <w:szCs w:val="22"/>
        </w:rPr>
        <w:t xml:space="preserve">  </w:t>
      </w:r>
    </w:p>
    <w:p w:rsidR="00660566" w:rsidRPr="00584B00" w:rsidRDefault="00AF1855" w:rsidP="00660566">
      <w:pPr>
        <w:ind w:firstLine="720"/>
        <w:rPr>
          <w:b/>
          <w:sz w:val="22"/>
          <w:szCs w:val="22"/>
        </w:rPr>
      </w:pPr>
      <w:r w:rsidRPr="00584B00">
        <w:rPr>
          <w:b/>
          <w:sz w:val="22"/>
          <w:szCs w:val="22"/>
        </w:rPr>
        <w:t xml:space="preserve">f) 5 </w:t>
      </w:r>
      <w:r w:rsidR="00660566" w:rsidRPr="00584B00">
        <w:rPr>
          <w:b/>
          <w:sz w:val="22"/>
          <w:szCs w:val="22"/>
        </w:rPr>
        <w:t xml:space="preserve">manipulative= </w:t>
      </w:r>
      <w:r w:rsidR="00660566" w:rsidRPr="00584B00">
        <w:rPr>
          <w:sz w:val="22"/>
          <w:szCs w:val="22"/>
        </w:rPr>
        <w:t>75 points total; 15 points each;</w:t>
      </w:r>
      <w:r w:rsidR="00660566" w:rsidRPr="00584B00">
        <w:rPr>
          <w:b/>
          <w:sz w:val="22"/>
          <w:szCs w:val="22"/>
        </w:rPr>
        <w:t xml:space="preserve">  </w:t>
      </w:r>
      <w:r w:rsidRPr="00584B00">
        <w:rPr>
          <w:b/>
          <w:i/>
          <w:sz w:val="22"/>
          <w:szCs w:val="22"/>
        </w:rPr>
        <w:t xml:space="preserve"> and</w:t>
      </w:r>
      <w:r w:rsidRPr="00584B00">
        <w:rPr>
          <w:b/>
          <w:sz w:val="22"/>
          <w:szCs w:val="22"/>
        </w:rPr>
        <w:t xml:space="preserve"> </w:t>
      </w:r>
    </w:p>
    <w:p w:rsidR="00AF1855" w:rsidRPr="00660566" w:rsidRDefault="00AF1855" w:rsidP="00660566">
      <w:pPr>
        <w:ind w:left="720"/>
        <w:rPr>
          <w:bCs/>
          <w:i/>
          <w:sz w:val="22"/>
          <w:szCs w:val="22"/>
        </w:rPr>
      </w:pPr>
      <w:r w:rsidRPr="00584B00">
        <w:rPr>
          <w:b/>
          <w:sz w:val="22"/>
          <w:szCs w:val="22"/>
        </w:rPr>
        <w:t>(g) 25 PEC symbols</w:t>
      </w:r>
      <w:r w:rsidR="00660566" w:rsidRPr="00584B00">
        <w:rPr>
          <w:b/>
          <w:sz w:val="22"/>
          <w:szCs w:val="22"/>
        </w:rPr>
        <w:t xml:space="preserve"> laminated</w:t>
      </w:r>
      <w:r w:rsidRPr="00584B00">
        <w:rPr>
          <w:b/>
          <w:sz w:val="22"/>
          <w:szCs w:val="22"/>
        </w:rPr>
        <w:t xml:space="preserve"> as well as demonstrate how you addressed culture within the learning center</w:t>
      </w:r>
      <w:r w:rsidR="00660566" w:rsidRPr="00584B00">
        <w:rPr>
          <w:b/>
          <w:sz w:val="22"/>
          <w:szCs w:val="22"/>
        </w:rPr>
        <w:t xml:space="preserve"> = </w:t>
      </w:r>
      <w:r w:rsidR="00660566" w:rsidRPr="00584B00">
        <w:rPr>
          <w:sz w:val="22"/>
          <w:szCs w:val="22"/>
        </w:rPr>
        <w:t>50 points; 2 points each</w:t>
      </w:r>
      <w:r w:rsidRPr="00584B00">
        <w:rPr>
          <w:sz w:val="22"/>
          <w:szCs w:val="22"/>
        </w:rPr>
        <w:t>.</w:t>
      </w:r>
      <w:r w:rsidR="00660566" w:rsidRPr="00584B00">
        <w:rPr>
          <w:b/>
          <w:sz w:val="22"/>
          <w:szCs w:val="22"/>
        </w:rPr>
        <w:t xml:space="preserve">  </w:t>
      </w:r>
      <w:r w:rsidR="00660566" w:rsidRPr="00584B00">
        <w:rPr>
          <w:i/>
          <w:sz w:val="22"/>
          <w:szCs w:val="22"/>
        </w:rPr>
        <w:t>An example and rubric will be posted.</w:t>
      </w:r>
    </w:p>
    <w:p w:rsidR="00FC5A97" w:rsidRDefault="00FC5A97" w:rsidP="00A30AFC">
      <w:pPr>
        <w:rPr>
          <w:b/>
          <w:bCs/>
          <w:sz w:val="22"/>
          <w:szCs w:val="22"/>
        </w:rPr>
      </w:pPr>
    </w:p>
    <w:p w:rsidR="00516AF6" w:rsidRDefault="00AF1855" w:rsidP="00A30AFC">
      <w:pPr>
        <w:rPr>
          <w:sz w:val="22"/>
          <w:szCs w:val="22"/>
        </w:rPr>
      </w:pPr>
      <w:r>
        <w:rPr>
          <w:b/>
          <w:bCs/>
          <w:sz w:val="22"/>
          <w:szCs w:val="22"/>
        </w:rPr>
        <w:t xml:space="preserve">Project </w:t>
      </w:r>
      <w:r w:rsidR="00F065EC">
        <w:rPr>
          <w:b/>
          <w:bCs/>
          <w:sz w:val="22"/>
          <w:szCs w:val="22"/>
        </w:rPr>
        <w:t>4</w:t>
      </w:r>
      <w:r>
        <w:rPr>
          <w:b/>
          <w:bCs/>
          <w:sz w:val="22"/>
          <w:szCs w:val="22"/>
        </w:rPr>
        <w:t xml:space="preserve">: </w:t>
      </w:r>
      <w:r w:rsidR="00516AF6">
        <w:rPr>
          <w:b/>
          <w:bCs/>
          <w:sz w:val="22"/>
          <w:szCs w:val="22"/>
        </w:rPr>
        <w:t xml:space="preserve"> Evaluation and Assessment of an Toddler</w:t>
      </w:r>
      <w:r w:rsidR="00F065EC">
        <w:rPr>
          <w:b/>
          <w:bCs/>
          <w:sz w:val="22"/>
          <w:szCs w:val="22"/>
        </w:rPr>
        <w:t xml:space="preserve"> (300 points) </w:t>
      </w:r>
      <w:r w:rsidR="00516AF6">
        <w:rPr>
          <w:b/>
          <w:bCs/>
          <w:sz w:val="22"/>
          <w:szCs w:val="22"/>
        </w:rPr>
        <w:t xml:space="preserve">: </w:t>
      </w:r>
      <w:r w:rsidR="003437DA" w:rsidRPr="00240A18">
        <w:rPr>
          <w:sz w:val="22"/>
          <w:szCs w:val="22"/>
        </w:rPr>
        <w:t xml:space="preserve">The purpose of this project is to give students practice assuring family “procedural safeguards” are met as outlined in the AL PAR prior to the evaluation process; </w:t>
      </w:r>
      <w:r w:rsidR="003437DA" w:rsidRPr="00660566">
        <w:rPr>
          <w:b/>
          <w:sz w:val="22"/>
          <w:szCs w:val="22"/>
        </w:rPr>
        <w:t>give students supervised practice conducting an initial screening, evaluation, and assessment of an infant’s development at the time of the eligibility determination process; and give students supervised practice conducting a “family assessment” according to the IDEA Part C guidelines.</w:t>
      </w:r>
      <w:r w:rsidR="003437DA" w:rsidRPr="00240A18">
        <w:rPr>
          <w:sz w:val="22"/>
          <w:szCs w:val="22"/>
        </w:rPr>
        <w:t xml:space="preserve">  </w:t>
      </w:r>
    </w:p>
    <w:p w:rsidR="00F2551F" w:rsidRPr="00660566" w:rsidRDefault="00516AF6" w:rsidP="00A30AFC">
      <w:pPr>
        <w:rPr>
          <w:i/>
          <w:sz w:val="22"/>
          <w:szCs w:val="22"/>
        </w:rPr>
      </w:pPr>
      <w:r>
        <w:rPr>
          <w:sz w:val="22"/>
          <w:szCs w:val="22"/>
        </w:rPr>
        <w:t xml:space="preserve">Students will conduct an </w:t>
      </w:r>
      <w:r w:rsidRPr="00516AF6">
        <w:rPr>
          <w:i/>
          <w:sz w:val="22"/>
          <w:szCs w:val="22"/>
        </w:rPr>
        <w:t>(a)</w:t>
      </w:r>
      <w:r>
        <w:rPr>
          <w:sz w:val="22"/>
          <w:szCs w:val="22"/>
        </w:rPr>
        <w:t xml:space="preserve"> </w:t>
      </w:r>
      <w:r w:rsidRPr="00516AF6">
        <w:rPr>
          <w:b/>
          <w:sz w:val="22"/>
          <w:szCs w:val="22"/>
        </w:rPr>
        <w:t>i</w:t>
      </w:r>
      <w:r>
        <w:rPr>
          <w:b/>
          <w:bCs/>
          <w:sz w:val="22"/>
          <w:szCs w:val="22"/>
        </w:rPr>
        <w:t xml:space="preserve">nitial Parent Contact;  </w:t>
      </w:r>
      <w:r w:rsidRPr="00516AF6">
        <w:rPr>
          <w:b/>
          <w:bCs/>
          <w:i/>
          <w:sz w:val="22"/>
          <w:szCs w:val="22"/>
        </w:rPr>
        <w:t>(b)</w:t>
      </w:r>
      <w:r>
        <w:rPr>
          <w:b/>
          <w:bCs/>
          <w:sz w:val="22"/>
          <w:szCs w:val="22"/>
        </w:rPr>
        <w:t xml:space="preserve"> Infant/Toddler </w:t>
      </w:r>
      <w:r w:rsidRPr="00240A18">
        <w:rPr>
          <w:b/>
          <w:bCs/>
          <w:sz w:val="22"/>
          <w:szCs w:val="22"/>
        </w:rPr>
        <w:t xml:space="preserve">Screening, </w:t>
      </w:r>
      <w:r>
        <w:rPr>
          <w:b/>
          <w:bCs/>
          <w:sz w:val="22"/>
          <w:szCs w:val="22"/>
        </w:rPr>
        <w:t xml:space="preserve"> </w:t>
      </w:r>
      <w:r w:rsidRPr="00516AF6">
        <w:rPr>
          <w:b/>
          <w:bCs/>
          <w:i/>
          <w:sz w:val="22"/>
          <w:szCs w:val="22"/>
        </w:rPr>
        <w:t>(c)</w:t>
      </w:r>
      <w:r>
        <w:rPr>
          <w:b/>
          <w:bCs/>
          <w:sz w:val="22"/>
          <w:szCs w:val="22"/>
        </w:rPr>
        <w:t xml:space="preserve"> Functional Vision and Hearing kit, </w:t>
      </w:r>
      <w:r w:rsidRPr="00516AF6">
        <w:rPr>
          <w:b/>
          <w:bCs/>
          <w:i/>
          <w:sz w:val="22"/>
          <w:szCs w:val="22"/>
        </w:rPr>
        <w:t>(d)</w:t>
      </w:r>
      <w:r>
        <w:rPr>
          <w:b/>
          <w:bCs/>
          <w:sz w:val="22"/>
          <w:szCs w:val="22"/>
        </w:rPr>
        <w:t xml:space="preserve"> </w:t>
      </w:r>
      <w:r w:rsidRPr="00240A18">
        <w:rPr>
          <w:b/>
          <w:bCs/>
          <w:sz w:val="22"/>
          <w:szCs w:val="22"/>
        </w:rPr>
        <w:t xml:space="preserve">Evaluation and Assessment; </w:t>
      </w:r>
      <w:r>
        <w:rPr>
          <w:b/>
          <w:bCs/>
          <w:sz w:val="22"/>
          <w:szCs w:val="22"/>
        </w:rPr>
        <w:t xml:space="preserve"> </w:t>
      </w:r>
      <w:r w:rsidRPr="00516AF6">
        <w:rPr>
          <w:b/>
          <w:bCs/>
          <w:i/>
          <w:sz w:val="22"/>
          <w:szCs w:val="22"/>
        </w:rPr>
        <w:t>(e)</w:t>
      </w:r>
      <w:r>
        <w:rPr>
          <w:b/>
          <w:bCs/>
          <w:sz w:val="22"/>
          <w:szCs w:val="22"/>
        </w:rPr>
        <w:t xml:space="preserve"> </w:t>
      </w:r>
      <w:r w:rsidRPr="00240A18">
        <w:rPr>
          <w:b/>
          <w:bCs/>
          <w:sz w:val="22"/>
          <w:szCs w:val="22"/>
        </w:rPr>
        <w:t>Family Concerns, Priorities and Resources.</w:t>
      </w:r>
      <w:r w:rsidRPr="00240A18">
        <w:rPr>
          <w:sz w:val="22"/>
          <w:szCs w:val="22"/>
        </w:rPr>
        <w:t xml:space="preserve">   </w:t>
      </w:r>
      <w:r w:rsidR="00A30AFC">
        <w:rPr>
          <w:sz w:val="22"/>
          <w:szCs w:val="22"/>
        </w:rPr>
        <w:t xml:space="preserve">In addition, students </w:t>
      </w:r>
      <w:r w:rsidR="00CF020B">
        <w:rPr>
          <w:sz w:val="22"/>
          <w:szCs w:val="22"/>
        </w:rPr>
        <w:t>use their “</w:t>
      </w:r>
      <w:r w:rsidR="00A30AFC" w:rsidRPr="00A30AFC">
        <w:rPr>
          <w:b/>
          <w:i/>
          <w:sz w:val="22"/>
          <w:szCs w:val="22"/>
        </w:rPr>
        <w:t>functional vision and hearing” kit</w:t>
      </w:r>
      <w:r w:rsidR="00A30AFC">
        <w:rPr>
          <w:sz w:val="22"/>
          <w:szCs w:val="22"/>
        </w:rPr>
        <w:t xml:space="preserve"> </w:t>
      </w:r>
      <w:r>
        <w:rPr>
          <w:sz w:val="22"/>
          <w:szCs w:val="22"/>
        </w:rPr>
        <w:t xml:space="preserve">from </w:t>
      </w:r>
      <w:r w:rsidRPr="00516AF6">
        <w:rPr>
          <w:i/>
          <w:sz w:val="22"/>
          <w:szCs w:val="22"/>
        </w:rPr>
        <w:t xml:space="preserve">their learning activities </w:t>
      </w:r>
      <w:r w:rsidR="00A30AFC" w:rsidRPr="00516AF6">
        <w:rPr>
          <w:sz w:val="22"/>
          <w:szCs w:val="22"/>
        </w:rPr>
        <w:t xml:space="preserve">as </w:t>
      </w:r>
      <w:r w:rsidR="00A30AFC">
        <w:rPr>
          <w:sz w:val="22"/>
          <w:szCs w:val="22"/>
        </w:rPr>
        <w:t xml:space="preserve">part of the infant/toddler screening and evaluation process.  </w:t>
      </w:r>
      <w:r w:rsidR="00660566" w:rsidRPr="00660566">
        <w:rPr>
          <w:i/>
          <w:sz w:val="22"/>
          <w:szCs w:val="22"/>
        </w:rPr>
        <w:t>An example and rubric will be posted.</w:t>
      </w:r>
    </w:p>
    <w:p w:rsidR="003437DA" w:rsidRPr="00660566" w:rsidRDefault="003437DA" w:rsidP="003437DA">
      <w:pPr>
        <w:tabs>
          <w:tab w:val="left" w:pos="1440"/>
        </w:tabs>
        <w:ind w:left="1440" w:hanging="720"/>
        <w:jc w:val="both"/>
        <w:rPr>
          <w:i/>
          <w:sz w:val="22"/>
          <w:szCs w:val="22"/>
        </w:rPr>
      </w:pPr>
      <w:r w:rsidRPr="00660566">
        <w:rPr>
          <w:i/>
          <w:sz w:val="22"/>
          <w:szCs w:val="22"/>
        </w:rPr>
        <w:t xml:space="preserve"> </w:t>
      </w:r>
    </w:p>
    <w:p w:rsidR="003437DA" w:rsidRDefault="00AF1855" w:rsidP="003437DA">
      <w:pPr>
        <w:jc w:val="both"/>
        <w:rPr>
          <w:sz w:val="22"/>
          <w:szCs w:val="22"/>
        </w:rPr>
      </w:pPr>
      <w:r>
        <w:rPr>
          <w:b/>
          <w:bCs/>
          <w:sz w:val="22"/>
          <w:szCs w:val="22"/>
        </w:rPr>
        <w:t xml:space="preserve">Project </w:t>
      </w:r>
      <w:r w:rsidR="00F065EC">
        <w:rPr>
          <w:b/>
          <w:bCs/>
          <w:sz w:val="22"/>
          <w:szCs w:val="22"/>
        </w:rPr>
        <w:t>5</w:t>
      </w:r>
      <w:r>
        <w:rPr>
          <w:b/>
          <w:bCs/>
          <w:sz w:val="22"/>
          <w:szCs w:val="22"/>
        </w:rPr>
        <w:t>:</w:t>
      </w:r>
      <w:r w:rsidR="003437DA" w:rsidRPr="00240A18">
        <w:rPr>
          <w:b/>
          <w:bCs/>
          <w:sz w:val="22"/>
          <w:szCs w:val="22"/>
        </w:rPr>
        <w:t xml:space="preserve"> Initial Individualized Family Service Plan (IFSP) Development and Intervention Plans</w:t>
      </w:r>
      <w:r w:rsidR="00F065EC">
        <w:rPr>
          <w:b/>
          <w:bCs/>
          <w:sz w:val="22"/>
          <w:szCs w:val="22"/>
        </w:rPr>
        <w:t xml:space="preserve"> (300)</w:t>
      </w:r>
      <w:r w:rsidR="003437DA" w:rsidRPr="00240A18">
        <w:rPr>
          <w:b/>
          <w:bCs/>
          <w:sz w:val="22"/>
          <w:szCs w:val="22"/>
        </w:rPr>
        <w:t>:</w:t>
      </w:r>
      <w:r w:rsidR="003437DA" w:rsidRPr="00240A18">
        <w:rPr>
          <w:sz w:val="22"/>
          <w:szCs w:val="22"/>
        </w:rPr>
        <w:t xml:space="preserve"> </w:t>
      </w:r>
      <w:r w:rsidR="003437DA" w:rsidRPr="00240A18">
        <w:rPr>
          <w:b/>
          <w:bCs/>
          <w:sz w:val="22"/>
          <w:szCs w:val="22"/>
        </w:rPr>
        <w:t xml:space="preserve"> </w:t>
      </w:r>
      <w:r w:rsidR="003437DA" w:rsidRPr="00240A18">
        <w:rPr>
          <w:sz w:val="22"/>
          <w:szCs w:val="22"/>
        </w:rPr>
        <w:t xml:space="preserve">The purpose of this project is to give students supervised experience using family-centered practices as they conduct an initial IFSP meeting, an ongoing IFSP review, and a transition meeting; and, give students practice developing intervention plans which systematically and logically develop empirically based instruction / support to achieve child and family outcomes targeted on the IFSP. </w:t>
      </w:r>
    </w:p>
    <w:p w:rsidR="00186EF9" w:rsidRDefault="00186EF9" w:rsidP="00AD232E">
      <w:pPr>
        <w:tabs>
          <w:tab w:val="left" w:pos="360"/>
          <w:tab w:val="left" w:pos="1620"/>
          <w:tab w:val="left" w:pos="5040"/>
        </w:tabs>
        <w:rPr>
          <w:b/>
          <w:bCs/>
          <w:i/>
          <w:sz w:val="22"/>
          <w:szCs w:val="22"/>
        </w:rPr>
      </w:pPr>
    </w:p>
    <w:p w:rsidR="003437DA" w:rsidRPr="00240A18" w:rsidRDefault="00AF1855" w:rsidP="00AD232E">
      <w:pPr>
        <w:tabs>
          <w:tab w:val="left" w:pos="360"/>
          <w:tab w:val="left" w:pos="1620"/>
          <w:tab w:val="left" w:pos="5040"/>
        </w:tabs>
        <w:rPr>
          <w:sz w:val="22"/>
          <w:szCs w:val="22"/>
        </w:rPr>
      </w:pPr>
      <w:r>
        <w:rPr>
          <w:b/>
          <w:bCs/>
          <w:i/>
          <w:sz w:val="22"/>
          <w:szCs w:val="22"/>
        </w:rPr>
        <w:t xml:space="preserve">Project </w:t>
      </w:r>
      <w:r w:rsidR="00F065EC">
        <w:rPr>
          <w:b/>
          <w:bCs/>
          <w:i/>
          <w:sz w:val="22"/>
          <w:szCs w:val="22"/>
        </w:rPr>
        <w:t>6</w:t>
      </w:r>
      <w:r>
        <w:rPr>
          <w:b/>
          <w:bCs/>
          <w:i/>
          <w:sz w:val="22"/>
          <w:szCs w:val="22"/>
        </w:rPr>
        <w:t>:</w:t>
      </w:r>
      <w:r w:rsidR="003437DA" w:rsidRPr="00A30AFC">
        <w:rPr>
          <w:b/>
          <w:bCs/>
          <w:i/>
          <w:sz w:val="22"/>
          <w:szCs w:val="22"/>
        </w:rPr>
        <w:t xml:space="preserve"> Graduate Project</w:t>
      </w:r>
      <w:r w:rsidR="00F065EC">
        <w:rPr>
          <w:b/>
          <w:bCs/>
          <w:i/>
          <w:sz w:val="22"/>
          <w:szCs w:val="22"/>
        </w:rPr>
        <w:t xml:space="preserve"> (300 points)</w:t>
      </w:r>
      <w:r w:rsidR="00D1325B">
        <w:rPr>
          <w:b/>
          <w:bCs/>
          <w:i/>
          <w:sz w:val="22"/>
          <w:szCs w:val="22"/>
        </w:rPr>
        <w:t xml:space="preserve">: </w:t>
      </w:r>
      <w:r w:rsidR="003437DA" w:rsidRPr="00A30AFC">
        <w:rPr>
          <w:b/>
          <w:bCs/>
          <w:i/>
          <w:sz w:val="22"/>
          <w:szCs w:val="22"/>
        </w:rPr>
        <w:t xml:space="preserve"> </w:t>
      </w:r>
      <w:r w:rsidR="00AD232E" w:rsidRPr="00C27A71">
        <w:rPr>
          <w:sz w:val="22"/>
        </w:rPr>
        <w:t xml:space="preserve">Graduate students will select a topic, with the </w:t>
      </w:r>
      <w:r w:rsidR="005F57C5" w:rsidRPr="00C27A71">
        <w:rPr>
          <w:sz w:val="22"/>
        </w:rPr>
        <w:t xml:space="preserve">assistance </w:t>
      </w:r>
      <w:r w:rsidR="005F57C5">
        <w:rPr>
          <w:sz w:val="22"/>
        </w:rPr>
        <w:t>and approval of</w:t>
      </w:r>
      <w:r w:rsidR="00AD232E" w:rsidRPr="00C27A71">
        <w:rPr>
          <w:sz w:val="22"/>
        </w:rPr>
        <w:t xml:space="preserve"> the instructor, and write a minimum of </w:t>
      </w:r>
      <w:r w:rsidR="00516AF6" w:rsidRPr="00516AF6">
        <w:rPr>
          <w:b/>
          <w:sz w:val="22"/>
        </w:rPr>
        <w:t>an</w:t>
      </w:r>
      <w:r w:rsidR="00AD232E" w:rsidRPr="00516AF6">
        <w:rPr>
          <w:b/>
          <w:sz w:val="22"/>
        </w:rPr>
        <w:t xml:space="preserve"> 8-page paper following APA format</w:t>
      </w:r>
      <w:r w:rsidR="00AD232E" w:rsidRPr="00C27A71">
        <w:rPr>
          <w:sz w:val="22"/>
        </w:rPr>
        <w:t xml:space="preserve">. </w:t>
      </w:r>
      <w:r w:rsidR="00AD232E">
        <w:rPr>
          <w:sz w:val="22"/>
        </w:rPr>
        <w:t xml:space="preserve">Use Times New Roman with 11 inch font, margins are top, bottom, right are .5” and left is 1”.  </w:t>
      </w:r>
      <w:r w:rsidR="00516AF6">
        <w:rPr>
          <w:sz w:val="22"/>
        </w:rPr>
        <w:t>Students will provide an annotative</w:t>
      </w:r>
      <w:r w:rsidR="00AD232E">
        <w:rPr>
          <w:sz w:val="22"/>
        </w:rPr>
        <w:t xml:space="preserve"> bibliography and no cover page.  Running head on document is your last name, RSED 6100 or 6106, Title, and page x of y.  </w:t>
      </w:r>
    </w:p>
    <w:p w:rsidR="00186EF9" w:rsidRDefault="00186EF9" w:rsidP="00516AF6">
      <w:pPr>
        <w:rPr>
          <w:b/>
          <w:bCs/>
          <w:i/>
          <w:sz w:val="22"/>
          <w:szCs w:val="22"/>
        </w:rPr>
      </w:pPr>
    </w:p>
    <w:p w:rsidR="004F78C7" w:rsidRDefault="00F065EC" w:rsidP="00516AF6">
      <w:pPr>
        <w:rPr>
          <w:sz w:val="22"/>
          <w:szCs w:val="22"/>
        </w:rPr>
      </w:pPr>
      <w:r w:rsidRPr="00D1325B">
        <w:rPr>
          <w:b/>
          <w:bCs/>
          <w:i/>
          <w:sz w:val="22"/>
          <w:szCs w:val="22"/>
        </w:rPr>
        <w:t xml:space="preserve">Six </w:t>
      </w:r>
      <w:r w:rsidR="00516AF6" w:rsidRPr="00D1325B">
        <w:rPr>
          <w:b/>
          <w:bCs/>
          <w:i/>
          <w:sz w:val="22"/>
          <w:szCs w:val="22"/>
        </w:rPr>
        <w:t>Quizzes</w:t>
      </w:r>
      <w:r>
        <w:rPr>
          <w:b/>
          <w:bCs/>
          <w:sz w:val="22"/>
          <w:szCs w:val="22"/>
        </w:rPr>
        <w:t xml:space="preserve"> (300 points total; 50 points per quiz</w:t>
      </w:r>
      <w:r w:rsidR="00414237">
        <w:rPr>
          <w:b/>
          <w:bCs/>
          <w:sz w:val="22"/>
          <w:szCs w:val="22"/>
        </w:rPr>
        <w:t>) =</w:t>
      </w:r>
      <w:r w:rsidR="00AF1855">
        <w:rPr>
          <w:b/>
          <w:bCs/>
          <w:sz w:val="22"/>
          <w:szCs w:val="22"/>
        </w:rPr>
        <w:t xml:space="preserve"> </w:t>
      </w:r>
      <w:r w:rsidR="003437DA" w:rsidRPr="00240A18">
        <w:rPr>
          <w:sz w:val="22"/>
          <w:szCs w:val="22"/>
        </w:rPr>
        <w:t>Students will demonstrate their ability to integrate information presented in class and th</w:t>
      </w:r>
      <w:r w:rsidR="00516AF6">
        <w:rPr>
          <w:sz w:val="22"/>
          <w:szCs w:val="22"/>
        </w:rPr>
        <w:t xml:space="preserve">rough readings by responding to these </w:t>
      </w:r>
      <w:r>
        <w:rPr>
          <w:sz w:val="22"/>
          <w:szCs w:val="22"/>
        </w:rPr>
        <w:t xml:space="preserve">six </w:t>
      </w:r>
      <w:r w:rsidR="00516AF6">
        <w:rPr>
          <w:sz w:val="22"/>
          <w:szCs w:val="22"/>
        </w:rPr>
        <w:t>quizzes.</w:t>
      </w:r>
    </w:p>
    <w:p w:rsidR="004F78C7" w:rsidRDefault="00516AF6" w:rsidP="004F78C7">
      <w:pPr>
        <w:numPr>
          <w:ilvl w:val="0"/>
          <w:numId w:val="46"/>
        </w:numPr>
        <w:rPr>
          <w:b/>
          <w:bCs/>
          <w:sz w:val="22"/>
          <w:szCs w:val="22"/>
        </w:rPr>
      </w:pPr>
      <w:r w:rsidRPr="00516AF6">
        <w:rPr>
          <w:b/>
          <w:bCs/>
          <w:sz w:val="22"/>
          <w:szCs w:val="22"/>
        </w:rPr>
        <w:t xml:space="preserve">Quiz </w:t>
      </w:r>
      <w:r w:rsidR="00F065EC">
        <w:rPr>
          <w:b/>
          <w:bCs/>
          <w:sz w:val="22"/>
          <w:szCs w:val="22"/>
        </w:rPr>
        <w:t>1</w:t>
      </w:r>
      <w:r w:rsidRPr="00516AF6">
        <w:rPr>
          <w:b/>
          <w:bCs/>
          <w:sz w:val="22"/>
          <w:szCs w:val="22"/>
        </w:rPr>
        <w:t xml:space="preserve"> </w:t>
      </w:r>
      <w:r w:rsidRPr="00F065EC">
        <w:rPr>
          <w:bCs/>
          <w:sz w:val="22"/>
          <w:szCs w:val="22"/>
        </w:rPr>
        <w:t>will be on</w:t>
      </w:r>
      <w:r w:rsidRPr="00516AF6">
        <w:rPr>
          <w:b/>
          <w:bCs/>
          <w:sz w:val="22"/>
          <w:szCs w:val="22"/>
        </w:rPr>
        <w:t xml:space="preserve"> </w:t>
      </w:r>
      <w:r>
        <w:rPr>
          <w:b/>
          <w:bCs/>
          <w:sz w:val="22"/>
          <w:szCs w:val="22"/>
        </w:rPr>
        <w:t xml:space="preserve">the AL Par Manual information; </w:t>
      </w:r>
    </w:p>
    <w:p w:rsidR="004F78C7" w:rsidRDefault="00516AF6" w:rsidP="004F78C7">
      <w:pPr>
        <w:numPr>
          <w:ilvl w:val="0"/>
          <w:numId w:val="46"/>
        </w:numPr>
        <w:rPr>
          <w:b/>
          <w:bCs/>
          <w:sz w:val="22"/>
          <w:szCs w:val="22"/>
        </w:rPr>
      </w:pPr>
      <w:r>
        <w:rPr>
          <w:b/>
          <w:bCs/>
          <w:sz w:val="22"/>
          <w:szCs w:val="22"/>
        </w:rPr>
        <w:t xml:space="preserve">Quiz 2 </w:t>
      </w:r>
      <w:r w:rsidRPr="00F065EC">
        <w:rPr>
          <w:bCs/>
          <w:sz w:val="22"/>
          <w:szCs w:val="22"/>
        </w:rPr>
        <w:t>will be on</w:t>
      </w:r>
      <w:r>
        <w:rPr>
          <w:b/>
          <w:bCs/>
          <w:sz w:val="22"/>
          <w:szCs w:val="22"/>
        </w:rPr>
        <w:t xml:space="preserve"> </w:t>
      </w:r>
      <w:r w:rsidRPr="00516AF6">
        <w:rPr>
          <w:b/>
          <w:bCs/>
          <w:sz w:val="22"/>
          <w:szCs w:val="22"/>
        </w:rPr>
        <w:t>DEC Recommended Practices</w:t>
      </w:r>
      <w:r w:rsidR="00F065EC">
        <w:rPr>
          <w:b/>
          <w:bCs/>
          <w:sz w:val="22"/>
          <w:szCs w:val="22"/>
        </w:rPr>
        <w:t>;</w:t>
      </w:r>
    </w:p>
    <w:p w:rsidR="004F78C7" w:rsidRDefault="00F065EC" w:rsidP="004F78C7">
      <w:pPr>
        <w:numPr>
          <w:ilvl w:val="0"/>
          <w:numId w:val="46"/>
        </w:numPr>
        <w:rPr>
          <w:b/>
          <w:bCs/>
          <w:sz w:val="22"/>
          <w:szCs w:val="22"/>
        </w:rPr>
      </w:pPr>
      <w:r>
        <w:rPr>
          <w:b/>
          <w:bCs/>
          <w:sz w:val="22"/>
          <w:szCs w:val="22"/>
        </w:rPr>
        <w:t>Quiz</w:t>
      </w:r>
      <w:r w:rsidR="00516AF6">
        <w:rPr>
          <w:b/>
          <w:bCs/>
          <w:sz w:val="22"/>
          <w:szCs w:val="22"/>
        </w:rPr>
        <w:t xml:space="preserve"> 3 </w:t>
      </w:r>
      <w:r w:rsidR="00516AF6" w:rsidRPr="00F065EC">
        <w:rPr>
          <w:bCs/>
          <w:sz w:val="22"/>
          <w:szCs w:val="22"/>
        </w:rPr>
        <w:t>will be on</w:t>
      </w:r>
      <w:r w:rsidR="00516AF6">
        <w:rPr>
          <w:b/>
          <w:bCs/>
          <w:sz w:val="22"/>
          <w:szCs w:val="22"/>
        </w:rPr>
        <w:t xml:space="preserve"> </w:t>
      </w:r>
      <w:r>
        <w:rPr>
          <w:b/>
          <w:bCs/>
          <w:sz w:val="22"/>
          <w:szCs w:val="22"/>
        </w:rPr>
        <w:t xml:space="preserve">Evaluation and Assessment process and procedures; </w:t>
      </w:r>
    </w:p>
    <w:p w:rsidR="004F78C7" w:rsidRDefault="00F065EC" w:rsidP="004F78C7">
      <w:pPr>
        <w:numPr>
          <w:ilvl w:val="0"/>
          <w:numId w:val="46"/>
        </w:numPr>
        <w:rPr>
          <w:b/>
          <w:bCs/>
          <w:sz w:val="22"/>
          <w:szCs w:val="22"/>
        </w:rPr>
      </w:pPr>
      <w:r>
        <w:rPr>
          <w:b/>
          <w:bCs/>
          <w:sz w:val="22"/>
          <w:szCs w:val="22"/>
        </w:rPr>
        <w:t xml:space="preserve">Quiz 4 </w:t>
      </w:r>
      <w:r w:rsidRPr="00F065EC">
        <w:rPr>
          <w:bCs/>
          <w:sz w:val="22"/>
          <w:szCs w:val="22"/>
        </w:rPr>
        <w:t>will be on</w:t>
      </w:r>
      <w:r>
        <w:rPr>
          <w:b/>
          <w:bCs/>
          <w:sz w:val="22"/>
          <w:szCs w:val="22"/>
        </w:rPr>
        <w:t xml:space="preserve"> IFSP; </w:t>
      </w:r>
    </w:p>
    <w:p w:rsidR="004F78C7" w:rsidRDefault="00F065EC" w:rsidP="004F78C7">
      <w:pPr>
        <w:numPr>
          <w:ilvl w:val="0"/>
          <w:numId w:val="46"/>
        </w:numPr>
        <w:rPr>
          <w:b/>
          <w:bCs/>
          <w:sz w:val="22"/>
          <w:szCs w:val="22"/>
        </w:rPr>
      </w:pPr>
      <w:r>
        <w:rPr>
          <w:b/>
          <w:bCs/>
          <w:sz w:val="22"/>
          <w:szCs w:val="22"/>
        </w:rPr>
        <w:t xml:space="preserve">Quiz 5 </w:t>
      </w:r>
      <w:r w:rsidRPr="00F065EC">
        <w:rPr>
          <w:bCs/>
          <w:sz w:val="22"/>
          <w:szCs w:val="22"/>
        </w:rPr>
        <w:t>will be on</w:t>
      </w:r>
      <w:r>
        <w:rPr>
          <w:b/>
          <w:bCs/>
          <w:sz w:val="22"/>
          <w:szCs w:val="22"/>
        </w:rPr>
        <w:t xml:space="preserve"> Lesson Plans process and components; and </w:t>
      </w:r>
    </w:p>
    <w:p w:rsidR="00516AF6" w:rsidRPr="00516AF6" w:rsidRDefault="00F065EC" w:rsidP="004F78C7">
      <w:pPr>
        <w:numPr>
          <w:ilvl w:val="0"/>
          <w:numId w:val="46"/>
        </w:numPr>
        <w:rPr>
          <w:b/>
          <w:bCs/>
          <w:sz w:val="22"/>
          <w:szCs w:val="22"/>
        </w:rPr>
      </w:pPr>
      <w:r>
        <w:rPr>
          <w:b/>
          <w:bCs/>
          <w:sz w:val="22"/>
          <w:szCs w:val="22"/>
        </w:rPr>
        <w:t xml:space="preserve">Quiz 6 will </w:t>
      </w:r>
      <w:r w:rsidRPr="00F065EC">
        <w:rPr>
          <w:bCs/>
          <w:sz w:val="22"/>
          <w:szCs w:val="22"/>
        </w:rPr>
        <w:t>be on</w:t>
      </w:r>
      <w:r>
        <w:rPr>
          <w:b/>
          <w:bCs/>
          <w:sz w:val="22"/>
          <w:szCs w:val="22"/>
        </w:rPr>
        <w:t xml:space="preserve"> Intervention Plans process and components. </w:t>
      </w:r>
    </w:p>
    <w:p w:rsidR="003437DA" w:rsidRDefault="003437DA" w:rsidP="003437DA">
      <w:pPr>
        <w:jc w:val="both"/>
        <w:rPr>
          <w:sz w:val="22"/>
          <w:szCs w:val="22"/>
        </w:rPr>
      </w:pPr>
    </w:p>
    <w:p w:rsidR="003437DA" w:rsidRPr="00A30AFC" w:rsidRDefault="003437DA" w:rsidP="003437DA">
      <w:pPr>
        <w:jc w:val="both"/>
        <w:rPr>
          <w:b/>
          <w:i/>
          <w:sz w:val="22"/>
          <w:szCs w:val="22"/>
        </w:rPr>
      </w:pPr>
      <w:r w:rsidRPr="00240A18">
        <w:rPr>
          <w:b/>
          <w:bCs/>
          <w:sz w:val="22"/>
          <w:szCs w:val="22"/>
        </w:rPr>
        <w:t xml:space="preserve">Statement regarding family participation: </w:t>
      </w:r>
      <w:r w:rsidRPr="00240A18">
        <w:rPr>
          <w:sz w:val="22"/>
          <w:szCs w:val="22"/>
        </w:rPr>
        <w:t>Any evaluation/assessment reports completed as part of this class are to be used for RSED 5100</w:t>
      </w:r>
      <w:r w:rsidR="00AF1855">
        <w:rPr>
          <w:sz w:val="22"/>
          <w:szCs w:val="22"/>
        </w:rPr>
        <w:t>/</w:t>
      </w:r>
      <w:r w:rsidRPr="00240A18">
        <w:rPr>
          <w:sz w:val="22"/>
          <w:szCs w:val="22"/>
        </w:rPr>
        <w:t>6100</w:t>
      </w:r>
      <w:r w:rsidR="00AF1855">
        <w:rPr>
          <w:sz w:val="22"/>
          <w:szCs w:val="22"/>
        </w:rPr>
        <w:t>/</w:t>
      </w:r>
      <w:r w:rsidR="00AF1855" w:rsidRPr="00A267C2">
        <w:rPr>
          <w:i/>
          <w:sz w:val="22"/>
          <w:szCs w:val="22"/>
        </w:rPr>
        <w:t>6106</w:t>
      </w:r>
      <w:r w:rsidRPr="00240A18">
        <w:rPr>
          <w:sz w:val="22"/>
          <w:szCs w:val="22"/>
        </w:rPr>
        <w:t xml:space="preserve"> class purposes only, and are not to be given to families. </w:t>
      </w:r>
      <w:r w:rsidR="00AF1855">
        <w:rPr>
          <w:sz w:val="22"/>
          <w:szCs w:val="22"/>
        </w:rPr>
        <w:t xml:space="preserve"> </w:t>
      </w:r>
      <w:r w:rsidRPr="00240A18">
        <w:rPr>
          <w:sz w:val="22"/>
          <w:szCs w:val="22"/>
        </w:rPr>
        <w:t xml:space="preserve">Families should be informed prior to their agreement to participate in the evaluation/assessment process that they will not receive a report or diagnosis based on student evaluation/assessment procedures. </w:t>
      </w:r>
      <w:r w:rsidR="00AF1855">
        <w:rPr>
          <w:sz w:val="22"/>
          <w:szCs w:val="22"/>
        </w:rPr>
        <w:t xml:space="preserve"> </w:t>
      </w:r>
      <w:r w:rsidRPr="00A30AFC">
        <w:rPr>
          <w:b/>
          <w:i/>
          <w:sz w:val="22"/>
          <w:szCs w:val="22"/>
        </w:rPr>
        <w:t>This is strictly a LEARNING process and no information obtained should be interpreted as accurate for "real-life" evaluation/assessment purposes.</w:t>
      </w:r>
    </w:p>
    <w:p w:rsidR="007820D7" w:rsidRDefault="007820D7"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p w:rsidR="003437DA" w:rsidRPr="00493FEC" w:rsidRDefault="003437DA"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93FEC">
        <w:rPr>
          <w:b/>
          <w:bCs/>
          <w:sz w:val="22"/>
          <w:szCs w:val="22"/>
        </w:rPr>
        <w:t>EVALUATION:</w:t>
      </w:r>
      <w:r>
        <w:rPr>
          <w:b/>
          <w:bCs/>
          <w:sz w:val="22"/>
          <w:szCs w:val="22"/>
        </w:rPr>
        <w:t xml:space="preserve">  </w:t>
      </w:r>
      <w:r w:rsidRPr="00493FEC">
        <w:rPr>
          <w:sz w:val="22"/>
          <w:szCs w:val="22"/>
        </w:rPr>
        <w:t>Final grades will be based on points assigned through completion and evaluation of course requirements and grades will be assigned on the basis of number of accumulated points, as follows:</w:t>
      </w:r>
    </w:p>
    <w:p w:rsidR="00186EF9" w:rsidRDefault="00186EF9"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F78C7" w:rsidRDefault="004F78C7"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F78C7" w:rsidRDefault="004F78C7"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3437DA" w:rsidRDefault="003437DA"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93FEC">
        <w:rPr>
          <w:sz w:val="22"/>
          <w:szCs w:val="22"/>
        </w:rPr>
        <w:lastRenderedPageBreak/>
        <w:t xml:space="preserve">For </w:t>
      </w:r>
      <w:r w:rsidRPr="00493FEC">
        <w:rPr>
          <w:b/>
          <w:bCs/>
          <w:sz w:val="22"/>
          <w:szCs w:val="22"/>
        </w:rPr>
        <w:t xml:space="preserve">UNDERGRADUATE </w:t>
      </w:r>
      <w:r w:rsidRPr="00493FEC">
        <w:rPr>
          <w:sz w:val="22"/>
          <w:szCs w:val="22"/>
        </w:rPr>
        <w:t>students</w:t>
      </w:r>
      <w:r w:rsidRPr="00493FEC">
        <w:rPr>
          <w:b/>
          <w:bCs/>
          <w:sz w:val="22"/>
          <w:szCs w:val="22"/>
        </w:rPr>
        <w:t>,</w:t>
      </w:r>
      <w:r w:rsidRPr="00493FEC">
        <w:rPr>
          <w:sz w:val="22"/>
          <w:szCs w:val="22"/>
        </w:rPr>
        <w:t xml:space="preserve"> the grade will be bas</w:t>
      </w:r>
      <w:r>
        <w:rPr>
          <w:sz w:val="22"/>
          <w:szCs w:val="22"/>
        </w:rPr>
        <w:t>ed on the following components:</w:t>
      </w:r>
    </w:p>
    <w:p w:rsidR="003437DA" w:rsidRDefault="003437DA"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8"/>
        <w:gridCol w:w="1800"/>
        <w:gridCol w:w="1818"/>
      </w:tblGrid>
      <w:tr w:rsidR="00AD232E" w:rsidRPr="00EB4E73" w:rsidTr="00BF489D">
        <w:tc>
          <w:tcPr>
            <w:tcW w:w="5958" w:type="dxa"/>
          </w:tcPr>
          <w:p w:rsidR="00AD232E" w:rsidRPr="00AD232E" w:rsidRDefault="00AD232E" w:rsidP="00BC1252">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sidRPr="00AD232E">
              <w:rPr>
                <w:b/>
                <w:i/>
              </w:rPr>
              <w:t>PROJECTS</w:t>
            </w:r>
          </w:p>
        </w:tc>
        <w:tc>
          <w:tcPr>
            <w:tcW w:w="1800"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i/>
              </w:rPr>
            </w:pPr>
            <w:r w:rsidRPr="00AD232E">
              <w:rPr>
                <w:b/>
                <w:i/>
              </w:rPr>
              <w:t>POINT VALUE</w:t>
            </w:r>
          </w:p>
        </w:tc>
        <w:tc>
          <w:tcPr>
            <w:tcW w:w="1818" w:type="dxa"/>
          </w:tcPr>
          <w:p w:rsidR="00AD232E" w:rsidRPr="00AD232E"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sidRPr="00AD232E">
              <w:rPr>
                <w:b/>
                <w:i/>
              </w:rPr>
              <w:t xml:space="preserve">POINTS </w:t>
            </w:r>
            <w:r>
              <w:rPr>
                <w:b/>
                <w:i/>
              </w:rPr>
              <w:t>E</w:t>
            </w:r>
            <w:r w:rsidRPr="00AD232E">
              <w:rPr>
                <w:b/>
                <w:i/>
              </w:rPr>
              <w:t>ARNED</w:t>
            </w:r>
          </w:p>
        </w:tc>
      </w:tr>
      <w:tr w:rsidR="00AD232E" w:rsidRPr="00EB4E73" w:rsidTr="00BF489D">
        <w:tc>
          <w:tcPr>
            <w:tcW w:w="5958" w:type="dxa"/>
          </w:tcPr>
          <w:p w:rsidR="00AD232E" w:rsidRPr="00F065EC" w:rsidRDefault="00AD232E" w:rsidP="00BC1252">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1:</w:t>
            </w:r>
            <w:r w:rsidRPr="00F065EC">
              <w:rPr>
                <w:sz w:val="22"/>
                <w:szCs w:val="22"/>
              </w:rPr>
              <w:t xml:space="preserve"> </w:t>
            </w:r>
            <w:r w:rsidR="00F065EC" w:rsidRPr="00F065EC">
              <w:rPr>
                <w:sz w:val="22"/>
                <w:szCs w:val="22"/>
              </w:rPr>
              <w:t xml:space="preserve">FOUR </w:t>
            </w:r>
            <w:r w:rsidRPr="00F065EC">
              <w:rPr>
                <w:sz w:val="22"/>
                <w:szCs w:val="22"/>
              </w:rPr>
              <w:t xml:space="preserve">Learning Activities  </w:t>
            </w:r>
          </w:p>
        </w:tc>
        <w:tc>
          <w:tcPr>
            <w:tcW w:w="1800" w:type="dxa"/>
          </w:tcPr>
          <w:p w:rsidR="00AD232E" w:rsidRPr="00F065EC" w:rsidRDefault="00F065EC"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F065EC">
              <w:rPr>
                <w:sz w:val="22"/>
                <w:szCs w:val="22"/>
              </w:rPr>
              <w:t>100</w:t>
            </w:r>
            <w:r w:rsidR="00AD232E" w:rsidRPr="00F065EC">
              <w:rPr>
                <w:sz w:val="22"/>
                <w:szCs w:val="22"/>
              </w:rPr>
              <w:t xml:space="preserve"> points</w:t>
            </w:r>
          </w:p>
        </w:tc>
        <w:tc>
          <w:tcPr>
            <w:tcW w:w="1818" w:type="dxa"/>
          </w:tcPr>
          <w:p w:rsid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p>
        </w:tc>
      </w:tr>
      <w:tr w:rsidR="00AD232E" w:rsidRPr="00EB4E73" w:rsidTr="00BF489D">
        <w:tc>
          <w:tcPr>
            <w:tcW w:w="5958" w:type="dxa"/>
          </w:tcPr>
          <w:p w:rsidR="00AD232E" w:rsidRPr="00F065EC" w:rsidRDefault="00AD232E" w:rsidP="00D46A2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2:</w:t>
            </w:r>
            <w:r w:rsidRPr="00F065EC">
              <w:rPr>
                <w:sz w:val="22"/>
                <w:szCs w:val="22"/>
              </w:rPr>
              <w:t xml:space="preserve"> </w:t>
            </w:r>
            <w:r w:rsidR="00F065EC" w:rsidRPr="00F065EC">
              <w:rPr>
                <w:sz w:val="22"/>
                <w:szCs w:val="22"/>
              </w:rPr>
              <w:t xml:space="preserve">THREE </w:t>
            </w:r>
            <w:r w:rsidRPr="00F065EC">
              <w:rPr>
                <w:sz w:val="22"/>
                <w:szCs w:val="22"/>
              </w:rPr>
              <w:t>Disabilities in EI</w:t>
            </w:r>
          </w:p>
        </w:tc>
        <w:tc>
          <w:tcPr>
            <w:tcW w:w="1800" w:type="dxa"/>
          </w:tcPr>
          <w:p w:rsidR="00AD232E" w:rsidRPr="00F065EC" w:rsidRDefault="00F065EC"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F065EC">
              <w:rPr>
                <w:sz w:val="22"/>
                <w:szCs w:val="22"/>
              </w:rPr>
              <w:t>75</w:t>
            </w:r>
            <w:r w:rsidR="00AD232E" w:rsidRPr="00F065EC">
              <w:rPr>
                <w:sz w:val="22"/>
                <w:szCs w:val="22"/>
              </w:rPr>
              <w:t xml:space="preserve"> points</w:t>
            </w:r>
          </w:p>
        </w:tc>
        <w:tc>
          <w:tcPr>
            <w:tcW w:w="1818" w:type="dxa"/>
          </w:tcPr>
          <w:p w:rsid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p>
        </w:tc>
      </w:tr>
      <w:tr w:rsidR="00AD232E" w:rsidRPr="00EB4E73" w:rsidTr="00BF489D">
        <w:tc>
          <w:tcPr>
            <w:tcW w:w="5958" w:type="dxa"/>
          </w:tcPr>
          <w:p w:rsidR="00AD232E" w:rsidRPr="00F065EC" w:rsidRDefault="00AD232E" w:rsidP="00F065E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3:</w:t>
            </w:r>
            <w:r w:rsidRPr="00F065EC">
              <w:rPr>
                <w:sz w:val="22"/>
                <w:szCs w:val="22"/>
              </w:rPr>
              <w:t xml:space="preserve"> </w:t>
            </w:r>
            <w:r w:rsidR="00F065EC" w:rsidRPr="00F065EC">
              <w:rPr>
                <w:bCs/>
                <w:sz w:val="22"/>
                <w:szCs w:val="22"/>
              </w:rPr>
              <w:t>Learning Center</w:t>
            </w:r>
          </w:p>
        </w:tc>
        <w:tc>
          <w:tcPr>
            <w:tcW w:w="1800" w:type="dxa"/>
          </w:tcPr>
          <w:p w:rsidR="00AD232E" w:rsidRPr="00F065EC" w:rsidRDefault="00F065EC"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4</w:t>
            </w:r>
            <w:r w:rsidR="00AD232E" w:rsidRPr="00F065EC">
              <w:rPr>
                <w:sz w:val="22"/>
                <w:szCs w:val="22"/>
              </w:rPr>
              <w:t>50 points</w:t>
            </w:r>
          </w:p>
        </w:tc>
        <w:tc>
          <w:tcPr>
            <w:tcW w:w="1818"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D232E" w:rsidRPr="00EB4E73" w:rsidTr="00BF489D">
        <w:trPr>
          <w:trHeight w:val="242"/>
        </w:trPr>
        <w:tc>
          <w:tcPr>
            <w:tcW w:w="5958" w:type="dxa"/>
          </w:tcPr>
          <w:p w:rsidR="00AD232E" w:rsidRPr="00F065EC" w:rsidRDefault="00AD232E" w:rsidP="00F065E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4:</w:t>
            </w:r>
            <w:r w:rsidRPr="00F065EC">
              <w:rPr>
                <w:sz w:val="22"/>
                <w:szCs w:val="22"/>
              </w:rPr>
              <w:t xml:space="preserve"> </w:t>
            </w:r>
            <w:r w:rsidR="00F065EC" w:rsidRPr="00F065EC">
              <w:rPr>
                <w:sz w:val="22"/>
                <w:szCs w:val="22"/>
              </w:rPr>
              <w:t>Evaluation and Assessment of an Toddler</w:t>
            </w:r>
          </w:p>
        </w:tc>
        <w:tc>
          <w:tcPr>
            <w:tcW w:w="1800" w:type="dxa"/>
          </w:tcPr>
          <w:p w:rsidR="00AD232E" w:rsidRPr="00F065EC" w:rsidRDefault="00F065EC"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3</w:t>
            </w:r>
            <w:r w:rsidR="00AD232E" w:rsidRPr="00F065EC">
              <w:rPr>
                <w:sz w:val="22"/>
                <w:szCs w:val="22"/>
              </w:rPr>
              <w:t>00 points</w:t>
            </w:r>
          </w:p>
        </w:tc>
        <w:tc>
          <w:tcPr>
            <w:tcW w:w="1818"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D232E" w:rsidRPr="00EB4E73" w:rsidTr="00BF489D">
        <w:trPr>
          <w:trHeight w:val="242"/>
        </w:trPr>
        <w:tc>
          <w:tcPr>
            <w:tcW w:w="5958" w:type="dxa"/>
          </w:tcPr>
          <w:p w:rsidR="00AD232E" w:rsidRPr="00F065EC" w:rsidRDefault="00AD232E" w:rsidP="00F065E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5:</w:t>
            </w:r>
            <w:r w:rsidRPr="00F065EC">
              <w:rPr>
                <w:sz w:val="22"/>
                <w:szCs w:val="22"/>
              </w:rPr>
              <w:t xml:space="preserve"> </w:t>
            </w:r>
            <w:r w:rsidR="00F065EC" w:rsidRPr="00F065EC">
              <w:rPr>
                <w:sz w:val="22"/>
                <w:szCs w:val="22"/>
              </w:rPr>
              <w:t xml:space="preserve">IFSP and Intervention Plans  </w:t>
            </w:r>
          </w:p>
        </w:tc>
        <w:tc>
          <w:tcPr>
            <w:tcW w:w="1800" w:type="dxa"/>
          </w:tcPr>
          <w:p w:rsidR="00AD232E" w:rsidRPr="00F065EC" w:rsidRDefault="00F065EC"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3</w:t>
            </w:r>
            <w:r w:rsidR="00AD232E" w:rsidRPr="00F065EC">
              <w:rPr>
                <w:sz w:val="22"/>
                <w:szCs w:val="22"/>
              </w:rPr>
              <w:t>00 points</w:t>
            </w:r>
          </w:p>
        </w:tc>
        <w:tc>
          <w:tcPr>
            <w:tcW w:w="1818"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D232E" w:rsidRPr="00EB4E73" w:rsidTr="00BF489D">
        <w:trPr>
          <w:trHeight w:val="242"/>
        </w:trPr>
        <w:tc>
          <w:tcPr>
            <w:tcW w:w="5958" w:type="dxa"/>
          </w:tcPr>
          <w:p w:rsidR="00AD232E" w:rsidRPr="00F065EC" w:rsidRDefault="00F065EC" w:rsidP="00F065E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pPr>
            <w:r w:rsidRPr="00F065EC">
              <w:rPr>
                <w:b/>
                <w:i/>
                <w:sz w:val="22"/>
                <w:szCs w:val="22"/>
              </w:rPr>
              <w:t>Six Quizzes</w:t>
            </w:r>
            <w:r>
              <w:rPr>
                <w:b/>
                <w:i/>
                <w:sz w:val="22"/>
                <w:szCs w:val="22"/>
              </w:rPr>
              <w:t xml:space="preserve">: </w:t>
            </w:r>
            <w:r w:rsidRPr="00F065EC">
              <w:rPr>
                <w:bCs/>
                <w:i/>
                <w:sz w:val="22"/>
                <w:szCs w:val="22"/>
              </w:rPr>
              <w:t xml:space="preserve">(on </w:t>
            </w:r>
            <w:r w:rsidRPr="00F065EC">
              <w:rPr>
                <w:i/>
                <w:sz w:val="22"/>
                <w:szCs w:val="22"/>
              </w:rPr>
              <w:t>blackboard readings &amp; additional readings)</w:t>
            </w:r>
          </w:p>
        </w:tc>
        <w:tc>
          <w:tcPr>
            <w:tcW w:w="1800" w:type="dxa"/>
          </w:tcPr>
          <w:p w:rsidR="00AD232E" w:rsidRPr="00F065EC" w:rsidRDefault="00F065EC"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3</w:t>
            </w:r>
            <w:r w:rsidR="00AD232E" w:rsidRPr="00F065EC">
              <w:rPr>
                <w:sz w:val="22"/>
                <w:szCs w:val="22"/>
              </w:rPr>
              <w:t>00 points</w:t>
            </w:r>
          </w:p>
        </w:tc>
        <w:tc>
          <w:tcPr>
            <w:tcW w:w="1818"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D232E" w:rsidRPr="00EB4E73" w:rsidTr="00BF489D">
        <w:tc>
          <w:tcPr>
            <w:tcW w:w="5958" w:type="dxa"/>
          </w:tcPr>
          <w:p w:rsidR="00AD232E" w:rsidRPr="00F065EC" w:rsidRDefault="00AD232E" w:rsidP="00F065E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1800" w:type="dxa"/>
          </w:tcPr>
          <w:p w:rsidR="00AD232E" w:rsidRPr="00F065EC" w:rsidRDefault="00AD232E" w:rsidP="00AD23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
        </w:tc>
        <w:tc>
          <w:tcPr>
            <w:tcW w:w="1818" w:type="dxa"/>
          </w:tcPr>
          <w:p w:rsidR="00AD232E" w:rsidRPr="00AD232E" w:rsidRDefault="00AD232E" w:rsidP="00D46A2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D232E" w:rsidRPr="002676F8" w:rsidTr="00BF489D">
        <w:tc>
          <w:tcPr>
            <w:tcW w:w="5958" w:type="dxa"/>
          </w:tcPr>
          <w:p w:rsidR="00AD232E" w:rsidRPr="00AD232E" w:rsidRDefault="00AD232E" w:rsidP="00BC12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800" w:type="dxa"/>
          </w:tcPr>
          <w:p w:rsidR="00AD232E" w:rsidRPr="00AD232E" w:rsidRDefault="00AD232E" w:rsidP="00F065EC">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AD232E">
              <w:rPr>
                <w:b/>
              </w:rPr>
              <w:t>T</w:t>
            </w:r>
            <w:r>
              <w:rPr>
                <w:b/>
              </w:rPr>
              <w:t>otal</w:t>
            </w:r>
            <w:r w:rsidRPr="00AD232E">
              <w:rPr>
                <w:b/>
              </w:rPr>
              <w:t xml:space="preserve">: </w:t>
            </w:r>
            <w:r w:rsidR="00F065EC">
              <w:rPr>
                <w:b/>
              </w:rPr>
              <w:t>1525</w:t>
            </w:r>
            <w:r w:rsidRPr="00AD232E">
              <w:rPr>
                <w:b/>
              </w:rPr>
              <w:t xml:space="preserve"> pts</w:t>
            </w:r>
          </w:p>
        </w:tc>
        <w:tc>
          <w:tcPr>
            <w:tcW w:w="1818" w:type="dxa"/>
          </w:tcPr>
          <w:p w:rsidR="00AD232E" w:rsidRPr="00AD232E" w:rsidRDefault="00AD232E" w:rsidP="00CF020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tc>
      </w:tr>
    </w:tbl>
    <w:p w:rsidR="003437DA" w:rsidRPr="002676F8" w:rsidRDefault="00F065EC"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1525</w:t>
      </w:r>
      <w:r w:rsidR="003437DA">
        <w:rPr>
          <w:b/>
          <w:sz w:val="22"/>
          <w:szCs w:val="22"/>
        </w:rPr>
        <w:t>-</w:t>
      </w:r>
      <w:r>
        <w:rPr>
          <w:b/>
          <w:sz w:val="22"/>
          <w:szCs w:val="22"/>
        </w:rPr>
        <w:t xml:space="preserve">1372 </w:t>
      </w:r>
      <w:r w:rsidR="003437DA" w:rsidRPr="002676F8">
        <w:rPr>
          <w:b/>
          <w:sz w:val="22"/>
          <w:szCs w:val="22"/>
        </w:rPr>
        <w:t xml:space="preserve">pts = A    </w:t>
      </w:r>
      <w:r>
        <w:rPr>
          <w:b/>
          <w:sz w:val="22"/>
          <w:szCs w:val="22"/>
        </w:rPr>
        <w:t>1371</w:t>
      </w:r>
      <w:r w:rsidR="003437DA">
        <w:rPr>
          <w:b/>
          <w:sz w:val="22"/>
          <w:szCs w:val="22"/>
        </w:rPr>
        <w:t>-</w:t>
      </w:r>
      <w:r>
        <w:rPr>
          <w:b/>
          <w:sz w:val="22"/>
          <w:szCs w:val="22"/>
        </w:rPr>
        <w:t>1220</w:t>
      </w:r>
      <w:r w:rsidR="003437DA" w:rsidRPr="002676F8">
        <w:rPr>
          <w:b/>
          <w:sz w:val="22"/>
          <w:szCs w:val="22"/>
        </w:rPr>
        <w:t xml:space="preserve"> pts = B    </w:t>
      </w:r>
      <w:r>
        <w:rPr>
          <w:b/>
          <w:sz w:val="22"/>
          <w:szCs w:val="22"/>
        </w:rPr>
        <w:t>1219</w:t>
      </w:r>
      <w:r w:rsidR="003437DA">
        <w:rPr>
          <w:b/>
          <w:sz w:val="22"/>
          <w:szCs w:val="22"/>
        </w:rPr>
        <w:t>-</w:t>
      </w:r>
      <w:r>
        <w:rPr>
          <w:b/>
          <w:sz w:val="22"/>
          <w:szCs w:val="22"/>
        </w:rPr>
        <w:t>1067</w:t>
      </w:r>
      <w:r w:rsidR="003437DA" w:rsidRPr="002676F8">
        <w:rPr>
          <w:b/>
          <w:sz w:val="22"/>
          <w:szCs w:val="22"/>
        </w:rPr>
        <w:t xml:space="preserve"> pts = C   </w:t>
      </w:r>
      <w:r>
        <w:rPr>
          <w:b/>
          <w:sz w:val="22"/>
          <w:szCs w:val="22"/>
        </w:rPr>
        <w:t>1066</w:t>
      </w:r>
      <w:r w:rsidR="003437DA">
        <w:rPr>
          <w:b/>
          <w:sz w:val="22"/>
          <w:szCs w:val="22"/>
        </w:rPr>
        <w:t>-</w:t>
      </w:r>
      <w:r>
        <w:rPr>
          <w:b/>
          <w:sz w:val="22"/>
          <w:szCs w:val="22"/>
        </w:rPr>
        <w:t>915</w:t>
      </w:r>
      <w:r w:rsidR="003437DA" w:rsidRPr="002676F8">
        <w:rPr>
          <w:b/>
          <w:sz w:val="22"/>
          <w:szCs w:val="22"/>
        </w:rPr>
        <w:t xml:space="preserve"> pts= D    </w:t>
      </w:r>
      <w:r>
        <w:rPr>
          <w:b/>
          <w:sz w:val="22"/>
          <w:szCs w:val="22"/>
        </w:rPr>
        <w:t>914</w:t>
      </w:r>
      <w:r w:rsidR="003437DA" w:rsidRPr="002676F8">
        <w:rPr>
          <w:b/>
          <w:sz w:val="22"/>
          <w:szCs w:val="22"/>
        </w:rPr>
        <w:t xml:space="preserve"> </w:t>
      </w:r>
      <w:r w:rsidR="00A267C2">
        <w:rPr>
          <w:b/>
          <w:sz w:val="22"/>
          <w:szCs w:val="22"/>
        </w:rPr>
        <w:t xml:space="preserve">pts </w:t>
      </w:r>
      <w:r w:rsidR="003437DA" w:rsidRPr="002676F8">
        <w:rPr>
          <w:b/>
          <w:sz w:val="22"/>
          <w:szCs w:val="22"/>
        </w:rPr>
        <w:t>and below= F</w:t>
      </w:r>
    </w:p>
    <w:p w:rsidR="004F78C7" w:rsidRDefault="004F78C7"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F78C7" w:rsidRDefault="004F78C7"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3437DA" w:rsidRDefault="003437DA"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493FEC">
        <w:rPr>
          <w:sz w:val="22"/>
          <w:szCs w:val="22"/>
        </w:rPr>
        <w:t xml:space="preserve">For </w:t>
      </w:r>
      <w:r w:rsidRPr="00493FEC">
        <w:rPr>
          <w:b/>
          <w:bCs/>
          <w:sz w:val="22"/>
          <w:szCs w:val="22"/>
        </w:rPr>
        <w:t xml:space="preserve">GRADUATE </w:t>
      </w:r>
      <w:r w:rsidRPr="00493FEC">
        <w:rPr>
          <w:sz w:val="22"/>
          <w:szCs w:val="22"/>
        </w:rPr>
        <w:t>students, the grade will be based on the following components:</w:t>
      </w:r>
      <w:r w:rsidRPr="00493FEC">
        <w:rPr>
          <w:b/>
          <w:bCs/>
          <w:sz w:val="22"/>
          <w:szCs w:val="22"/>
        </w:rPr>
        <w:t xml:space="preserve"> </w:t>
      </w:r>
    </w:p>
    <w:p w:rsidR="00A267C2" w:rsidRDefault="00A267C2"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8"/>
        <w:gridCol w:w="1800"/>
        <w:gridCol w:w="1818"/>
      </w:tblGrid>
      <w:tr w:rsidR="00A267C2" w:rsidRPr="00EB4E73" w:rsidTr="00434B64">
        <w:tc>
          <w:tcPr>
            <w:tcW w:w="5958" w:type="dxa"/>
          </w:tcPr>
          <w:p w:rsidR="00A267C2" w:rsidRPr="00AD232E" w:rsidRDefault="00A267C2" w:rsidP="00434B64">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sidRPr="00AD232E">
              <w:rPr>
                <w:b/>
                <w:i/>
              </w:rPr>
              <w:t>PROJECTS</w:t>
            </w:r>
          </w:p>
        </w:tc>
        <w:tc>
          <w:tcPr>
            <w:tcW w:w="1800"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i/>
              </w:rPr>
            </w:pPr>
            <w:r w:rsidRPr="00AD232E">
              <w:rPr>
                <w:b/>
                <w:i/>
              </w:rPr>
              <w:t>POINT VALUE</w:t>
            </w:r>
          </w:p>
        </w:tc>
        <w:tc>
          <w:tcPr>
            <w:tcW w:w="1818"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sidRPr="00AD232E">
              <w:rPr>
                <w:b/>
                <w:i/>
              </w:rPr>
              <w:t xml:space="preserve">POINTS </w:t>
            </w:r>
            <w:r>
              <w:rPr>
                <w:b/>
                <w:i/>
              </w:rPr>
              <w:t>E</w:t>
            </w:r>
            <w:r w:rsidRPr="00AD232E">
              <w:rPr>
                <w:b/>
                <w:i/>
              </w:rPr>
              <w:t>ARNED</w:t>
            </w:r>
          </w:p>
        </w:tc>
      </w:tr>
      <w:tr w:rsidR="00A267C2" w:rsidRPr="00EB4E73" w:rsidTr="00434B64">
        <w:tc>
          <w:tcPr>
            <w:tcW w:w="5958" w:type="dxa"/>
          </w:tcPr>
          <w:p w:rsidR="00A267C2" w:rsidRPr="00F065EC" w:rsidRDefault="00A267C2" w:rsidP="00434B64">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1:</w:t>
            </w:r>
            <w:r w:rsidRPr="00F065EC">
              <w:rPr>
                <w:sz w:val="22"/>
                <w:szCs w:val="22"/>
              </w:rPr>
              <w:t xml:space="preserve"> FOUR Learning Activities  </w:t>
            </w:r>
          </w:p>
        </w:tc>
        <w:tc>
          <w:tcPr>
            <w:tcW w:w="1800"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F065EC">
              <w:rPr>
                <w:sz w:val="22"/>
                <w:szCs w:val="22"/>
              </w:rPr>
              <w:t>100 points</w:t>
            </w:r>
          </w:p>
        </w:tc>
        <w:tc>
          <w:tcPr>
            <w:tcW w:w="1818" w:type="dxa"/>
          </w:tcPr>
          <w:p w:rsidR="00A267C2"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p>
        </w:tc>
      </w:tr>
      <w:tr w:rsidR="00A267C2" w:rsidRPr="00EB4E73" w:rsidTr="00434B64">
        <w:tc>
          <w:tcPr>
            <w:tcW w:w="5958"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2:</w:t>
            </w:r>
            <w:r w:rsidRPr="00F065EC">
              <w:rPr>
                <w:sz w:val="22"/>
                <w:szCs w:val="22"/>
              </w:rPr>
              <w:t xml:space="preserve"> THREE Disabilities in EI</w:t>
            </w:r>
          </w:p>
        </w:tc>
        <w:tc>
          <w:tcPr>
            <w:tcW w:w="1800"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F065EC">
              <w:rPr>
                <w:sz w:val="22"/>
                <w:szCs w:val="22"/>
              </w:rPr>
              <w:t>75 points</w:t>
            </w:r>
          </w:p>
        </w:tc>
        <w:tc>
          <w:tcPr>
            <w:tcW w:w="1818" w:type="dxa"/>
          </w:tcPr>
          <w:p w:rsidR="00A267C2"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p>
        </w:tc>
      </w:tr>
      <w:tr w:rsidR="00A267C2" w:rsidRPr="00EB4E73" w:rsidTr="00434B64">
        <w:tc>
          <w:tcPr>
            <w:tcW w:w="5958"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3:</w:t>
            </w:r>
            <w:r w:rsidRPr="00F065EC">
              <w:rPr>
                <w:sz w:val="22"/>
                <w:szCs w:val="22"/>
              </w:rPr>
              <w:t xml:space="preserve"> </w:t>
            </w:r>
            <w:r w:rsidRPr="00F065EC">
              <w:rPr>
                <w:bCs/>
                <w:sz w:val="22"/>
                <w:szCs w:val="22"/>
              </w:rPr>
              <w:t>Learning Center</w:t>
            </w:r>
          </w:p>
        </w:tc>
        <w:tc>
          <w:tcPr>
            <w:tcW w:w="1800"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4</w:t>
            </w:r>
            <w:r w:rsidRPr="00F065EC">
              <w:rPr>
                <w:sz w:val="22"/>
                <w:szCs w:val="22"/>
              </w:rPr>
              <w:t>50 points</w:t>
            </w:r>
          </w:p>
        </w:tc>
        <w:tc>
          <w:tcPr>
            <w:tcW w:w="1818"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267C2" w:rsidRPr="00EB4E73" w:rsidTr="00434B64">
        <w:trPr>
          <w:trHeight w:val="242"/>
        </w:trPr>
        <w:tc>
          <w:tcPr>
            <w:tcW w:w="5958"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4:</w:t>
            </w:r>
            <w:r w:rsidRPr="00F065EC">
              <w:rPr>
                <w:sz w:val="22"/>
                <w:szCs w:val="22"/>
              </w:rPr>
              <w:t xml:space="preserve"> Evaluation and Assessment of an Toddler</w:t>
            </w:r>
          </w:p>
        </w:tc>
        <w:tc>
          <w:tcPr>
            <w:tcW w:w="1800"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3</w:t>
            </w:r>
            <w:r w:rsidRPr="00F065EC">
              <w:rPr>
                <w:sz w:val="22"/>
                <w:szCs w:val="22"/>
              </w:rPr>
              <w:t>00 points</w:t>
            </w:r>
          </w:p>
        </w:tc>
        <w:tc>
          <w:tcPr>
            <w:tcW w:w="1818"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267C2" w:rsidRPr="00EB4E73" w:rsidTr="00434B64">
        <w:trPr>
          <w:trHeight w:val="242"/>
        </w:trPr>
        <w:tc>
          <w:tcPr>
            <w:tcW w:w="5958"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065EC">
              <w:rPr>
                <w:b/>
                <w:i/>
                <w:sz w:val="22"/>
                <w:szCs w:val="22"/>
              </w:rPr>
              <w:t>Project 5:</w:t>
            </w:r>
            <w:r w:rsidRPr="00F065EC">
              <w:rPr>
                <w:sz w:val="22"/>
                <w:szCs w:val="22"/>
              </w:rPr>
              <w:t xml:space="preserve"> IFSP and Intervention Plans  </w:t>
            </w:r>
          </w:p>
        </w:tc>
        <w:tc>
          <w:tcPr>
            <w:tcW w:w="1800"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3</w:t>
            </w:r>
            <w:r w:rsidRPr="00F065EC">
              <w:rPr>
                <w:sz w:val="22"/>
                <w:szCs w:val="22"/>
              </w:rPr>
              <w:t>00 points</w:t>
            </w:r>
          </w:p>
        </w:tc>
        <w:tc>
          <w:tcPr>
            <w:tcW w:w="1818"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267C2" w:rsidRPr="00EB4E73" w:rsidTr="00434B64">
        <w:trPr>
          <w:trHeight w:val="242"/>
        </w:trPr>
        <w:tc>
          <w:tcPr>
            <w:tcW w:w="5958"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pPr>
            <w:r w:rsidRPr="00F065EC">
              <w:rPr>
                <w:b/>
                <w:i/>
                <w:sz w:val="22"/>
                <w:szCs w:val="22"/>
              </w:rPr>
              <w:t>Six Quizzes</w:t>
            </w:r>
            <w:r>
              <w:rPr>
                <w:b/>
                <w:i/>
                <w:sz w:val="22"/>
                <w:szCs w:val="22"/>
              </w:rPr>
              <w:t xml:space="preserve">: </w:t>
            </w:r>
            <w:r w:rsidRPr="00F065EC">
              <w:rPr>
                <w:bCs/>
                <w:i/>
                <w:sz w:val="22"/>
                <w:szCs w:val="22"/>
              </w:rPr>
              <w:t xml:space="preserve">(on </w:t>
            </w:r>
            <w:r w:rsidRPr="00F065EC">
              <w:rPr>
                <w:i/>
                <w:sz w:val="22"/>
                <w:szCs w:val="22"/>
              </w:rPr>
              <w:t>blackboard readings &amp; additional readings)</w:t>
            </w:r>
          </w:p>
        </w:tc>
        <w:tc>
          <w:tcPr>
            <w:tcW w:w="1800"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3</w:t>
            </w:r>
            <w:r w:rsidRPr="00F065EC">
              <w:rPr>
                <w:sz w:val="22"/>
                <w:szCs w:val="22"/>
              </w:rPr>
              <w:t>00 points</w:t>
            </w:r>
          </w:p>
        </w:tc>
        <w:tc>
          <w:tcPr>
            <w:tcW w:w="1818"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267C2" w:rsidRPr="00EB4E73" w:rsidTr="00434B64">
        <w:tc>
          <w:tcPr>
            <w:tcW w:w="5958" w:type="dxa"/>
          </w:tcPr>
          <w:p w:rsidR="00A267C2" w:rsidRPr="00A267C2"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pPr>
            <w:r w:rsidRPr="00A267C2">
              <w:rPr>
                <w:b/>
                <w:i/>
                <w:sz w:val="22"/>
                <w:szCs w:val="22"/>
              </w:rPr>
              <w:t xml:space="preserve">Project 6: Graduate Project </w:t>
            </w:r>
          </w:p>
        </w:tc>
        <w:tc>
          <w:tcPr>
            <w:tcW w:w="1800" w:type="dxa"/>
          </w:tcPr>
          <w:p w:rsidR="00A267C2" w:rsidRPr="00F065EC"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Pr>
                <w:sz w:val="22"/>
                <w:szCs w:val="22"/>
              </w:rPr>
              <w:t>300 points</w:t>
            </w:r>
          </w:p>
        </w:tc>
        <w:tc>
          <w:tcPr>
            <w:tcW w:w="1818"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A267C2" w:rsidRPr="002676F8" w:rsidTr="00434B64">
        <w:tc>
          <w:tcPr>
            <w:tcW w:w="5958"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800" w:type="dxa"/>
          </w:tcPr>
          <w:p w:rsidR="00A267C2" w:rsidRPr="00AD232E" w:rsidRDefault="00A267C2" w:rsidP="00A267C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AD232E">
              <w:rPr>
                <w:b/>
              </w:rPr>
              <w:t>T</w:t>
            </w:r>
            <w:r>
              <w:rPr>
                <w:b/>
              </w:rPr>
              <w:t>otal</w:t>
            </w:r>
            <w:r w:rsidRPr="00AD232E">
              <w:rPr>
                <w:b/>
              </w:rPr>
              <w:t xml:space="preserve">: </w:t>
            </w:r>
            <w:r>
              <w:rPr>
                <w:b/>
              </w:rPr>
              <w:t>1825</w:t>
            </w:r>
            <w:r w:rsidRPr="00AD232E">
              <w:rPr>
                <w:b/>
              </w:rPr>
              <w:t xml:space="preserve"> pts</w:t>
            </w:r>
          </w:p>
        </w:tc>
        <w:tc>
          <w:tcPr>
            <w:tcW w:w="1818" w:type="dxa"/>
          </w:tcPr>
          <w:p w:rsidR="00A267C2" w:rsidRPr="00AD232E" w:rsidRDefault="00A267C2" w:rsidP="00434B6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tc>
      </w:tr>
    </w:tbl>
    <w:p w:rsidR="00A267C2" w:rsidRDefault="00A267C2" w:rsidP="003437D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p>
    <w:p w:rsidR="007820D7" w:rsidRDefault="00A267C2" w:rsidP="003437DA">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sidRPr="00A267C2">
        <w:rPr>
          <w:b/>
          <w:sz w:val="22"/>
        </w:rPr>
        <w:tab/>
      </w:r>
      <w:r>
        <w:rPr>
          <w:b/>
          <w:sz w:val="22"/>
        </w:rPr>
        <w:t>1825</w:t>
      </w:r>
      <w:r w:rsidRPr="00A267C2">
        <w:rPr>
          <w:b/>
          <w:sz w:val="22"/>
        </w:rPr>
        <w:t>-</w:t>
      </w:r>
      <w:r>
        <w:rPr>
          <w:b/>
          <w:sz w:val="22"/>
        </w:rPr>
        <w:t>1642</w:t>
      </w:r>
      <w:r w:rsidRPr="00A267C2">
        <w:rPr>
          <w:b/>
          <w:sz w:val="22"/>
        </w:rPr>
        <w:t xml:space="preserve"> pts = A    </w:t>
      </w:r>
      <w:r>
        <w:rPr>
          <w:b/>
          <w:sz w:val="22"/>
        </w:rPr>
        <w:t>1641</w:t>
      </w:r>
      <w:r w:rsidRPr="00A267C2">
        <w:rPr>
          <w:b/>
          <w:sz w:val="22"/>
        </w:rPr>
        <w:t>-1</w:t>
      </w:r>
      <w:r>
        <w:rPr>
          <w:b/>
          <w:sz w:val="22"/>
        </w:rPr>
        <w:t>46</w:t>
      </w:r>
      <w:r w:rsidRPr="00A267C2">
        <w:rPr>
          <w:b/>
          <w:sz w:val="22"/>
        </w:rPr>
        <w:t>0 pts = B    1</w:t>
      </w:r>
      <w:r>
        <w:rPr>
          <w:b/>
          <w:sz w:val="22"/>
        </w:rPr>
        <w:t>459</w:t>
      </w:r>
      <w:r w:rsidRPr="00A267C2">
        <w:rPr>
          <w:b/>
          <w:sz w:val="22"/>
        </w:rPr>
        <w:t>-</w:t>
      </w:r>
      <w:r>
        <w:rPr>
          <w:b/>
          <w:sz w:val="22"/>
        </w:rPr>
        <w:t>1277</w:t>
      </w:r>
      <w:r w:rsidRPr="00A267C2">
        <w:rPr>
          <w:b/>
          <w:sz w:val="22"/>
        </w:rPr>
        <w:t xml:space="preserve"> pts = C   1</w:t>
      </w:r>
      <w:r>
        <w:rPr>
          <w:b/>
          <w:sz w:val="22"/>
        </w:rPr>
        <w:t>276</w:t>
      </w:r>
      <w:r w:rsidRPr="00A267C2">
        <w:rPr>
          <w:b/>
          <w:sz w:val="22"/>
        </w:rPr>
        <w:t>-</w:t>
      </w:r>
      <w:r>
        <w:rPr>
          <w:b/>
          <w:sz w:val="22"/>
        </w:rPr>
        <w:t>1095</w:t>
      </w:r>
      <w:r w:rsidRPr="00A267C2">
        <w:rPr>
          <w:b/>
          <w:sz w:val="22"/>
        </w:rPr>
        <w:t xml:space="preserve"> pts= D    </w:t>
      </w:r>
      <w:r>
        <w:rPr>
          <w:b/>
          <w:sz w:val="22"/>
        </w:rPr>
        <w:t xml:space="preserve">1093 </w:t>
      </w:r>
      <w:r w:rsidRPr="00A267C2">
        <w:rPr>
          <w:b/>
          <w:sz w:val="22"/>
        </w:rPr>
        <w:t>pts and below= F</w:t>
      </w:r>
    </w:p>
    <w:p w:rsidR="00A267C2" w:rsidRDefault="00A267C2" w:rsidP="003437DA">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3437DA" w:rsidRDefault="004F78C7" w:rsidP="003437DA">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4F78C7">
        <w:rPr>
          <w:b/>
          <w:i/>
          <w:sz w:val="22"/>
        </w:rPr>
        <w:t>GRADING CRITERIA</w:t>
      </w:r>
      <w:r w:rsidR="003437DA">
        <w:rPr>
          <w:b/>
          <w:sz w:val="22"/>
        </w:rPr>
        <w:t>:</w:t>
      </w:r>
      <w:r w:rsidR="003437DA">
        <w:rPr>
          <w:sz w:val="22"/>
        </w:rPr>
        <w:t xml:space="preserve"> Projects turned in late with the instructor’s approval will be worth 80% of their on-time value. Projects turned in late without the instructor's prior approval will not be accepted.  Students will revise projects and exams as indicated.</w:t>
      </w:r>
      <w:r w:rsidR="00B03FA7">
        <w:rPr>
          <w:sz w:val="22"/>
        </w:rPr>
        <w:t xml:space="preserve"> </w:t>
      </w:r>
      <w:r w:rsidR="003437DA">
        <w:rPr>
          <w:sz w:val="22"/>
        </w:rPr>
        <w:t xml:space="preserve"> </w:t>
      </w:r>
      <w:r w:rsidR="00B03FA7">
        <w:rPr>
          <w:sz w:val="22"/>
        </w:rPr>
        <w:t xml:space="preserve"> </w:t>
      </w:r>
      <w:r w:rsidR="003437DA">
        <w:rPr>
          <w:sz w:val="22"/>
        </w:rPr>
        <w:t xml:space="preserve">Revisions given to the instructor within one week may earn a potential of half of the credit not obtained on the original project. </w:t>
      </w:r>
      <w:r w:rsidR="00B03FA7">
        <w:rPr>
          <w:sz w:val="22"/>
        </w:rPr>
        <w:t xml:space="preserve"> </w:t>
      </w:r>
      <w:r w:rsidR="003437DA">
        <w:rPr>
          <w:sz w:val="22"/>
        </w:rPr>
        <w:t>Attendance and preparation as demonstrated by class participation will be considered when calculating final grades.</w:t>
      </w:r>
      <w:r w:rsidR="00B03FA7">
        <w:rPr>
          <w:sz w:val="22"/>
        </w:rPr>
        <w:t xml:space="preserve"> </w:t>
      </w:r>
      <w:r w:rsidR="003437DA">
        <w:rPr>
          <w:sz w:val="22"/>
        </w:rPr>
        <w:t xml:space="preserve"> Incompletes will drop a letter grade. All incompletes must be resolved by the first day of class the following semester.</w:t>
      </w:r>
    </w:p>
    <w:p w:rsidR="003437DA" w:rsidRDefault="003437DA" w:rsidP="003437DA">
      <w:pPr>
        <w:tabs>
          <w:tab w:val="left" w:pos="360"/>
          <w:tab w:val="left" w:pos="1620"/>
        </w:tabs>
        <w:rPr>
          <w:sz w:val="22"/>
          <w:szCs w:val="22"/>
          <w:highlight w:val="yellow"/>
        </w:rPr>
      </w:pPr>
    </w:p>
    <w:p w:rsidR="003437DA" w:rsidRPr="005F57C5" w:rsidRDefault="00367C58" w:rsidP="003437DA">
      <w:pPr>
        <w:tabs>
          <w:tab w:val="left" w:pos="360"/>
          <w:tab w:val="left" w:pos="1620"/>
        </w:tabs>
        <w:rPr>
          <w:b/>
          <w:sz w:val="22"/>
          <w:szCs w:val="22"/>
        </w:rPr>
      </w:pPr>
      <w:r>
        <w:rPr>
          <w:b/>
          <w:sz w:val="22"/>
          <w:szCs w:val="22"/>
        </w:rPr>
        <w:t xml:space="preserve">Tests will be administered </w:t>
      </w:r>
      <w:r w:rsidR="00A267C2">
        <w:rPr>
          <w:b/>
          <w:sz w:val="22"/>
          <w:szCs w:val="22"/>
        </w:rPr>
        <w:t xml:space="preserve">Canvas </w:t>
      </w:r>
      <w:r w:rsidR="00A267C2" w:rsidRPr="005F57C5">
        <w:rPr>
          <w:b/>
          <w:sz w:val="22"/>
          <w:szCs w:val="22"/>
        </w:rPr>
        <w:t>during</w:t>
      </w:r>
      <w:r w:rsidR="003437DA" w:rsidRPr="005F57C5">
        <w:rPr>
          <w:b/>
          <w:sz w:val="22"/>
          <w:szCs w:val="22"/>
        </w:rPr>
        <w:t xml:space="preserve"> the semester. </w:t>
      </w:r>
    </w:p>
    <w:p w:rsidR="003437DA" w:rsidRPr="00C20F0F" w:rsidRDefault="003437DA" w:rsidP="003437DA">
      <w:pPr>
        <w:tabs>
          <w:tab w:val="left" w:pos="-984"/>
          <w:tab w:val="left" w:pos="-720"/>
          <w:tab w:val="left" w:pos="0"/>
          <w:tab w:val="left" w:pos="720"/>
        </w:tabs>
        <w:rPr>
          <w:b/>
          <w:sz w:val="22"/>
          <w:szCs w:val="22"/>
        </w:rPr>
      </w:pPr>
    </w:p>
    <w:p w:rsidR="003437DA" w:rsidRDefault="003437DA" w:rsidP="003437D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r w:rsidRPr="00C27A71">
        <w:rPr>
          <w:b/>
          <w:sz w:val="22"/>
        </w:rPr>
        <w:t xml:space="preserve">Course Evaluation: </w:t>
      </w:r>
      <w:r w:rsidRPr="00C27A71">
        <w:rPr>
          <w:sz w:val="22"/>
        </w:rPr>
        <w:t xml:space="preserve">Student perception and evaluation of the course is valued by </w:t>
      </w:r>
      <w:r>
        <w:rPr>
          <w:sz w:val="22"/>
        </w:rPr>
        <w:t xml:space="preserve">the instructor, the department, </w:t>
      </w:r>
    </w:p>
    <w:p w:rsidR="007820D7" w:rsidRDefault="003437DA" w:rsidP="003437D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C27A71">
        <w:rPr>
          <w:sz w:val="22"/>
        </w:rPr>
        <w:t>and the university. Three specific methods for obtaining student perception and evaluation of the course are</w:t>
      </w:r>
      <w:r>
        <w:rPr>
          <w:sz w:val="22"/>
        </w:rPr>
        <w:t xml:space="preserve"> </w:t>
      </w:r>
    </w:p>
    <w:p w:rsidR="003437DA" w:rsidRDefault="003437DA" w:rsidP="003437D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C27A71">
        <w:rPr>
          <w:sz w:val="22"/>
        </w:rPr>
        <w:t>requested. These evaluation procedures are both formative and summative in nature.</w:t>
      </w:r>
      <w:r w:rsidRPr="00C27A71">
        <w:rPr>
          <w:i/>
          <w:sz w:val="22"/>
        </w:rPr>
        <w:t xml:space="preserve"> </w:t>
      </w:r>
      <w:r w:rsidRPr="00C27A71">
        <w:rPr>
          <w:iCs/>
          <w:sz w:val="22"/>
        </w:rPr>
        <w:t>Students</w:t>
      </w:r>
      <w:r w:rsidRPr="00C27A71">
        <w:rPr>
          <w:i/>
          <w:sz w:val="22"/>
        </w:rPr>
        <w:t xml:space="preserve"> </w:t>
      </w:r>
      <w:r>
        <w:rPr>
          <w:sz w:val="22"/>
        </w:rPr>
        <w:t>will be asked to</w:t>
      </w:r>
    </w:p>
    <w:p w:rsidR="003437DA" w:rsidRDefault="003437DA" w:rsidP="003437D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r w:rsidRPr="00C27A71">
        <w:rPr>
          <w:sz w:val="22"/>
        </w:rPr>
        <w:t>complete the Auburn Course Evaluation Survey (ACES). The computer scored results are summarized for the</w:t>
      </w:r>
    </w:p>
    <w:p w:rsidR="003437DA" w:rsidRPr="00C27A71" w:rsidRDefault="003437DA" w:rsidP="003437D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rPr>
      </w:pPr>
      <w:r w:rsidRPr="00C27A71">
        <w:rPr>
          <w:sz w:val="22"/>
        </w:rPr>
        <w:t>department and submitted to the department chairman and the instructor.</w:t>
      </w:r>
    </w:p>
    <w:p w:rsidR="007820D7" w:rsidRDefault="007820D7" w:rsidP="00324E88">
      <w:pPr>
        <w:jc w:val="both"/>
        <w:rPr>
          <w:b/>
          <w:sz w:val="22"/>
          <w:szCs w:val="22"/>
        </w:rPr>
      </w:pPr>
    </w:p>
    <w:p w:rsidR="004F78C7" w:rsidRDefault="004F78C7" w:rsidP="00324E88">
      <w:pPr>
        <w:jc w:val="both"/>
        <w:rPr>
          <w:b/>
          <w:sz w:val="22"/>
          <w:szCs w:val="22"/>
        </w:rPr>
      </w:pPr>
    </w:p>
    <w:p w:rsidR="001325CF" w:rsidRDefault="00F2551F" w:rsidP="00324E88">
      <w:pPr>
        <w:jc w:val="both"/>
        <w:rPr>
          <w:b/>
          <w:sz w:val="22"/>
          <w:szCs w:val="22"/>
        </w:rPr>
      </w:pPr>
      <w:r>
        <w:rPr>
          <w:b/>
          <w:sz w:val="22"/>
          <w:szCs w:val="22"/>
        </w:rPr>
        <w:t>8</w:t>
      </w:r>
      <w:r w:rsidR="003437DA" w:rsidRPr="003437DA">
        <w:rPr>
          <w:b/>
          <w:sz w:val="22"/>
          <w:szCs w:val="22"/>
        </w:rPr>
        <w:t>. CLASS POLICIES:</w:t>
      </w:r>
    </w:p>
    <w:p w:rsidR="003437DA" w:rsidRPr="003437DA" w:rsidRDefault="003437DA" w:rsidP="00324E88">
      <w:pPr>
        <w:jc w:val="both"/>
        <w:rPr>
          <w:b/>
          <w:sz w:val="22"/>
          <w:szCs w:val="22"/>
        </w:rPr>
      </w:pPr>
    </w:p>
    <w:p w:rsidR="00324E88" w:rsidRPr="003D27C1" w:rsidRDefault="00324E88" w:rsidP="00324E88">
      <w:pPr>
        <w:autoSpaceDE w:val="0"/>
        <w:autoSpaceDN w:val="0"/>
        <w:adjustRightInd w:val="0"/>
        <w:jc w:val="both"/>
        <w:rPr>
          <w:sz w:val="22"/>
          <w:szCs w:val="22"/>
        </w:rPr>
      </w:pPr>
      <w:r w:rsidRPr="003D27C1">
        <w:rPr>
          <w:b/>
          <w:bCs/>
          <w:sz w:val="22"/>
          <w:szCs w:val="22"/>
        </w:rPr>
        <w:t>Professionalism</w:t>
      </w:r>
      <w:r w:rsidRPr="003D27C1">
        <w:rPr>
          <w:sz w:val="22"/>
          <w:szCs w:val="22"/>
        </w:rPr>
        <w:t xml:space="preserve">: Students must understand the privileges and obligations associated with their professional role. The Council for Exceptional Children - Division for Early Childhood endorses a Code of Ethics is a minimum expectation for Auburn ECSE students (See CEC web page). In addition, WebCT has documents, which outline basic professional expectations of the program. These are (a) ECSE Practicum/Internship Admission Policy, (b) Professionalism in ECSE, and (c) Professional Dress Code. </w:t>
      </w:r>
    </w:p>
    <w:p w:rsidR="00324E88" w:rsidRPr="003D27C1" w:rsidRDefault="00324E88" w:rsidP="00324E88">
      <w:pPr>
        <w:jc w:val="both"/>
        <w:rPr>
          <w:sz w:val="22"/>
          <w:szCs w:val="22"/>
        </w:rPr>
      </w:pPr>
    </w:p>
    <w:p w:rsidR="00324E88" w:rsidRPr="003D27C1" w:rsidRDefault="00324E88" w:rsidP="00324E8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rPr>
          <w:sz w:val="22"/>
          <w:szCs w:val="22"/>
        </w:rPr>
      </w:pPr>
      <w:r w:rsidRPr="003D27C1">
        <w:rPr>
          <w:b/>
          <w:sz w:val="22"/>
          <w:szCs w:val="22"/>
        </w:rPr>
        <w:t>Attendance:</w:t>
      </w:r>
      <w:r w:rsidRPr="003D27C1">
        <w:rPr>
          <w:sz w:val="22"/>
          <w:szCs w:val="22"/>
        </w:rPr>
        <w:t xml:space="preserve"> </w:t>
      </w:r>
      <w:r w:rsidRPr="003D27C1">
        <w:rPr>
          <w:color w:val="000000"/>
          <w:sz w:val="22"/>
          <w:szCs w:val="22"/>
        </w:rPr>
        <w:t xml:space="preserve">The Department of Rehabilitation and Special Education attendance policy is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w:t>
      </w:r>
      <w:r w:rsidRPr="003D27C1">
        <w:rPr>
          <w:color w:val="000000"/>
          <w:sz w:val="22"/>
          <w:szCs w:val="22"/>
        </w:rPr>
        <w:lastRenderedPageBreak/>
        <w:t xml:space="preserve">(see university semester calendar).  At the discretion of individual instructors, verified absences </w:t>
      </w:r>
      <w:r w:rsidRPr="003D27C1">
        <w:rPr>
          <w:b/>
          <w:i/>
          <w:color w:val="000000"/>
          <w:sz w:val="22"/>
          <w:szCs w:val="22"/>
          <w:u w:val="single"/>
        </w:rPr>
        <w:t>may be</w:t>
      </w:r>
      <w:r w:rsidRPr="003D27C1">
        <w:rPr>
          <w:color w:val="000000"/>
          <w:sz w:val="22"/>
          <w:szCs w:val="22"/>
        </w:rPr>
        <w:t xml:space="preserve"> excused under unusual circumstances (see </w:t>
      </w:r>
      <w:r w:rsidRPr="003D27C1">
        <w:rPr>
          <w:i/>
          <w:color w:val="000000"/>
          <w:sz w:val="22"/>
          <w:szCs w:val="22"/>
        </w:rPr>
        <w:t>Tiger Cub</w:t>
      </w:r>
      <w:r w:rsidRPr="003D27C1">
        <w:rPr>
          <w:color w:val="000000"/>
          <w:sz w:val="22"/>
          <w:szCs w:val="22"/>
        </w:rPr>
        <w:t xml:space="preserve">). In order for the absence to be considered excusable, however, the instructor must be in receipt of the documentation within seven days from the class in which the absence occurred. As well, students are expected to arrive to class on time. Two unexcused tardies are equivalent to 1 unexcused absence. </w:t>
      </w:r>
      <w:r w:rsidRPr="003D27C1">
        <w:rPr>
          <w:sz w:val="22"/>
          <w:szCs w:val="22"/>
        </w:rPr>
        <w:t xml:space="preserve"> </w:t>
      </w:r>
      <w:r>
        <w:rPr>
          <w:sz w:val="22"/>
          <w:szCs w:val="22"/>
        </w:rPr>
        <w:t xml:space="preserve"> </w:t>
      </w:r>
      <w:r w:rsidRPr="003D27C1">
        <w:rPr>
          <w:sz w:val="22"/>
          <w:szCs w:val="22"/>
        </w:rPr>
        <w:t xml:space="preserve">If a student misses a class for an approved reason (official University excuse, illness, or personal emergency, as indicated in the Tiger Cub), </w:t>
      </w:r>
      <w:r w:rsidRPr="003D27C1">
        <w:rPr>
          <w:b/>
          <w:bCs/>
          <w:sz w:val="22"/>
          <w:szCs w:val="22"/>
        </w:rPr>
        <w:t>the student is responsible for initiating arrangements to make up missed work.</w:t>
      </w:r>
      <w:r w:rsidRPr="003D27C1">
        <w:rPr>
          <w:sz w:val="22"/>
          <w:szCs w:val="22"/>
        </w:rPr>
        <w:t xml:space="preserve"> Attendance and preparation as demonstrated by class participation will be considered when calculating final grades. Unexcused absences will result in course grade reduction. </w:t>
      </w:r>
    </w:p>
    <w:p w:rsidR="00324E88" w:rsidRPr="003D27C1" w:rsidRDefault="00324E88" w:rsidP="00324E88">
      <w:pPr>
        <w:jc w:val="both"/>
        <w:rPr>
          <w:sz w:val="22"/>
          <w:szCs w:val="22"/>
        </w:rPr>
      </w:pPr>
    </w:p>
    <w:p w:rsidR="00A267C2" w:rsidRDefault="00A267C2" w:rsidP="00324E88">
      <w:pPr>
        <w:jc w:val="both"/>
        <w:rPr>
          <w:b/>
          <w:bCs/>
          <w:sz w:val="22"/>
          <w:szCs w:val="22"/>
        </w:rPr>
      </w:pPr>
      <w:r w:rsidRPr="00A267C2">
        <w:rPr>
          <w:b/>
          <w:bCs/>
          <w:sz w:val="22"/>
          <w:szCs w:val="22"/>
        </w:rPr>
        <w:t xml:space="preserve">Active participation </w:t>
      </w:r>
      <w:r w:rsidRPr="00A267C2">
        <w:rPr>
          <w:bCs/>
          <w:sz w:val="22"/>
          <w:szCs w:val="22"/>
        </w:rPr>
        <w:t xml:space="preserve">is defined as volunteering during discussion, ongoing contribution to group work, remaining on task throughout activities etc… Using class activity time to check email, visit websites, and send messages, complete work for other courses etc… </w:t>
      </w:r>
      <w:r w:rsidRPr="00AC681D">
        <w:rPr>
          <w:b/>
          <w:bCs/>
          <w:sz w:val="22"/>
          <w:szCs w:val="22"/>
        </w:rPr>
        <w:t>will not an appropriate professional behavior</w:t>
      </w:r>
      <w:r>
        <w:rPr>
          <w:bCs/>
          <w:sz w:val="22"/>
          <w:szCs w:val="22"/>
        </w:rPr>
        <w:t xml:space="preserve">. </w:t>
      </w:r>
      <w:r w:rsidRPr="00A267C2">
        <w:rPr>
          <w:b/>
          <w:bCs/>
          <w:sz w:val="22"/>
          <w:szCs w:val="22"/>
        </w:rPr>
        <w:t xml:space="preserve">  </w:t>
      </w:r>
    </w:p>
    <w:p w:rsidR="00A267C2" w:rsidRDefault="00A267C2" w:rsidP="00324E88">
      <w:pPr>
        <w:jc w:val="both"/>
        <w:rPr>
          <w:b/>
          <w:bCs/>
          <w:sz w:val="22"/>
          <w:szCs w:val="22"/>
        </w:rPr>
      </w:pPr>
    </w:p>
    <w:p w:rsidR="00324E88" w:rsidRPr="003D27C1" w:rsidRDefault="00324E88" w:rsidP="00324E88">
      <w:pPr>
        <w:jc w:val="both"/>
        <w:rPr>
          <w:b/>
          <w:bCs/>
          <w:sz w:val="22"/>
          <w:szCs w:val="22"/>
        </w:rPr>
      </w:pPr>
      <w:r w:rsidRPr="003D27C1">
        <w:rPr>
          <w:b/>
          <w:bCs/>
          <w:sz w:val="22"/>
          <w:szCs w:val="22"/>
        </w:rPr>
        <w:t xml:space="preserve">Team Process: </w:t>
      </w:r>
      <w:r w:rsidRPr="003D27C1">
        <w:rPr>
          <w:bCs/>
          <w:sz w:val="22"/>
          <w:szCs w:val="22"/>
        </w:rPr>
        <w:t>Early</w:t>
      </w:r>
      <w:r w:rsidRPr="003D27C1">
        <w:rPr>
          <w:b/>
          <w:bCs/>
          <w:sz w:val="22"/>
          <w:szCs w:val="22"/>
        </w:rPr>
        <w:t xml:space="preserve"> </w:t>
      </w:r>
      <w:r w:rsidRPr="003D27C1">
        <w:rPr>
          <w:bCs/>
          <w:sz w:val="22"/>
          <w:szCs w:val="22"/>
        </w:rPr>
        <w:t>childhood special educators/early interventionists team with a variety of other individuals including parents, professionals and paraprofessionals.  Consequently, RSED 5100/6100 students will work in teams as a preparation for their future role as a professional team member.  Students will be divided into teams for designated projects.</w:t>
      </w:r>
      <w:r w:rsidRPr="003D27C1">
        <w:rPr>
          <w:b/>
          <w:bCs/>
          <w:sz w:val="22"/>
          <w:szCs w:val="22"/>
        </w:rPr>
        <w:t xml:space="preserve">   </w:t>
      </w:r>
    </w:p>
    <w:p w:rsidR="00324E88" w:rsidRPr="003D27C1" w:rsidRDefault="00324E88" w:rsidP="00324E88">
      <w:pPr>
        <w:jc w:val="both"/>
        <w:rPr>
          <w:b/>
          <w:bCs/>
          <w:sz w:val="22"/>
          <w:szCs w:val="22"/>
        </w:rPr>
      </w:pPr>
    </w:p>
    <w:p w:rsidR="00324E88" w:rsidRPr="003D27C1" w:rsidRDefault="00324E88" w:rsidP="00324E88">
      <w:pPr>
        <w:jc w:val="both"/>
        <w:rPr>
          <w:sz w:val="22"/>
          <w:szCs w:val="22"/>
        </w:rPr>
      </w:pPr>
      <w:r w:rsidRPr="003D27C1">
        <w:rPr>
          <w:b/>
          <w:bCs/>
          <w:sz w:val="22"/>
          <w:szCs w:val="22"/>
        </w:rPr>
        <w:t>Confidentiality:</w:t>
      </w:r>
      <w:r w:rsidRPr="003D27C1">
        <w:rPr>
          <w:sz w:val="22"/>
          <w:szCs w:val="22"/>
        </w:rPr>
        <w:t xml:space="preserve"> Because professionals must respect families' rights to privacy, students will keep the identity of children and families confidential. Names included on project reports will be fictitious. Code names are to be used any time references are made to children and families. At no time will students in any way identify or reveal any information about children and families to individuals not directly authorized as team members. </w:t>
      </w:r>
    </w:p>
    <w:p w:rsidR="00324E88" w:rsidRPr="003D27C1" w:rsidRDefault="00324E88" w:rsidP="00324E88">
      <w:pPr>
        <w:jc w:val="both"/>
        <w:rPr>
          <w:sz w:val="22"/>
          <w:szCs w:val="22"/>
        </w:rPr>
      </w:pPr>
    </w:p>
    <w:p w:rsidR="00324E88" w:rsidRPr="003D27C1" w:rsidRDefault="00324E88" w:rsidP="00324E88">
      <w:pPr>
        <w:numPr>
          <w:ilvl w:val="12"/>
          <w:numId w:val="0"/>
        </w:numPr>
        <w:tabs>
          <w:tab w:val="left" w:pos="-1180"/>
          <w:tab w:val="left" w:pos="-720"/>
          <w:tab w:val="left" w:pos="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D27C1">
        <w:rPr>
          <w:b/>
          <w:bCs/>
          <w:sz w:val="22"/>
          <w:szCs w:val="22"/>
        </w:rPr>
        <w:t>Accommodations for Students with Disabilities:</w:t>
      </w:r>
      <w:r w:rsidRPr="003D27C1">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his/her Accommodations Letter and an Instructor Verification Form to the meeting. If the student does not have these forms but needs accommodations, he/she should make an appointment with the Program for Students with Disabilities, 1228 Haley Center, 844-2096 (V/TT).</w:t>
      </w:r>
    </w:p>
    <w:p w:rsidR="00324E88" w:rsidRPr="003D27C1" w:rsidRDefault="00324E88" w:rsidP="00324E88">
      <w:pPr>
        <w:numPr>
          <w:ilvl w:val="12"/>
          <w:numId w:val="0"/>
        </w:numPr>
        <w:tabs>
          <w:tab w:val="left" w:pos="-1180"/>
          <w:tab w:val="left" w:pos="-720"/>
          <w:tab w:val="left" w:pos="0"/>
          <w:tab w:val="left" w:pos="90"/>
          <w:tab w:val="left" w:pos="9360"/>
        </w:tabs>
        <w:ind w:left="90"/>
        <w:rPr>
          <w:sz w:val="22"/>
          <w:szCs w:val="22"/>
        </w:rPr>
      </w:pPr>
      <w:r w:rsidRPr="003D27C1">
        <w:rPr>
          <w:sz w:val="22"/>
          <w:szCs w:val="22"/>
        </w:rPr>
        <w:tab/>
      </w:r>
    </w:p>
    <w:p w:rsidR="00324E88" w:rsidRPr="003D27C1" w:rsidRDefault="00324E88" w:rsidP="00324E8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sidRPr="003D27C1">
        <w:rPr>
          <w:b/>
          <w:bCs/>
          <w:sz w:val="22"/>
          <w:szCs w:val="22"/>
        </w:rPr>
        <w:t>Academic Honesty Policy:</w:t>
      </w:r>
      <w:r w:rsidRPr="003D27C1">
        <w:rPr>
          <w:bCs/>
          <w:sz w:val="22"/>
          <w:szCs w:val="22"/>
        </w:rPr>
        <w:t xml:space="preserve"> All portions of the Auburn University student academic honesty code (Title XII) found in the </w:t>
      </w:r>
      <w:r w:rsidRPr="003D27C1">
        <w:rPr>
          <w:bCs/>
          <w:i/>
          <w:sz w:val="22"/>
          <w:szCs w:val="22"/>
        </w:rPr>
        <w:t>Tiger Cub</w:t>
      </w:r>
      <w:r w:rsidRPr="003D27C1">
        <w:rPr>
          <w:bCs/>
          <w:sz w:val="22"/>
          <w:szCs w:val="22"/>
        </w:rPr>
        <w:t xml:space="preserve"> will apply to university courses.  All academic honesty violations or alleged violations of the SGA Code of Laws will be reported to the Office of the Provost, which will then refer the case to the Academic Honesty Committee.  </w:t>
      </w:r>
    </w:p>
    <w:p w:rsidR="00324E88" w:rsidRPr="003D27C1" w:rsidRDefault="00324E88" w:rsidP="00324E88">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2"/>
          <w:szCs w:val="22"/>
        </w:rPr>
      </w:pPr>
    </w:p>
    <w:p w:rsidR="00324E88" w:rsidRPr="003D27C1" w:rsidRDefault="00324E88" w:rsidP="00324E8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3D27C1">
        <w:rPr>
          <w:b/>
          <w:bCs/>
          <w:sz w:val="22"/>
          <w:szCs w:val="22"/>
        </w:rPr>
        <w:t>Student Academic Grievance Policy</w:t>
      </w:r>
      <w:r w:rsidRPr="003D27C1">
        <w:rPr>
          <w:sz w:val="22"/>
          <w:szCs w:val="22"/>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3D27C1">
        <w:rPr>
          <w:b/>
          <w:bCs/>
          <w:i/>
          <w:iCs/>
          <w:sz w:val="22"/>
          <w:szCs w:val="22"/>
        </w:rPr>
        <w:t>Tiger Cub</w:t>
      </w:r>
      <w:r w:rsidRPr="003D27C1">
        <w:rPr>
          <w:sz w:val="22"/>
          <w:szCs w:val="22"/>
        </w:rPr>
        <w:t xml:space="preserve"> for steps toward redress.   </w:t>
      </w:r>
    </w:p>
    <w:p w:rsidR="00324E88" w:rsidRDefault="00324E88" w:rsidP="00324E88">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bCs/>
          <w:sz w:val="22"/>
          <w:szCs w:val="22"/>
        </w:rPr>
      </w:pPr>
    </w:p>
    <w:p w:rsidR="00324E88" w:rsidRPr="003D27C1" w:rsidRDefault="00324E88" w:rsidP="00324E88">
      <w:pPr>
        <w:tabs>
          <w:tab w:val="left" w:pos="0"/>
          <w:tab w:val="left" w:pos="9360"/>
        </w:tabs>
        <w:rPr>
          <w:sz w:val="22"/>
          <w:szCs w:val="22"/>
        </w:rPr>
      </w:pPr>
      <w:r w:rsidRPr="003D27C1">
        <w:rPr>
          <w:b/>
          <w:bCs/>
          <w:sz w:val="22"/>
          <w:szCs w:val="22"/>
        </w:rPr>
        <w:t>Auburn University Policy on Classroom Behavior</w:t>
      </w:r>
      <w:r w:rsidRPr="003D27C1">
        <w:rPr>
          <w:sz w:val="22"/>
          <w:szCs w:val="22"/>
        </w:rPr>
        <w:t>:</w:t>
      </w:r>
      <w:r w:rsidRPr="003D27C1">
        <w:rPr>
          <w:i/>
          <w:sz w:val="22"/>
          <w:szCs w:val="22"/>
        </w:rPr>
        <w:t xml:space="preserve"> The following policy applies to all settings (i.e., university, school setting, and off campus locations pertaining to the internship experience). </w:t>
      </w:r>
      <w:r w:rsidR="00F2551F">
        <w:rPr>
          <w:sz w:val="22"/>
          <w:szCs w:val="22"/>
        </w:rPr>
        <w:t>“</w:t>
      </w:r>
      <w:r w:rsidRPr="003D27C1">
        <w:rPr>
          <w:sz w:val="22"/>
          <w:szCs w:val="22"/>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w:t>
      </w:r>
      <w:r w:rsidRPr="003D27C1">
        <w:rPr>
          <w:rFonts w:ascii="WP TypographicSymbols" w:hAnsi="WP TypographicSymbols" w:cs="WP TypographicSymbols"/>
          <w:sz w:val="22"/>
          <w:szCs w:val="22"/>
        </w:rPr>
        <w:t>,</w:t>
      </w:r>
      <w:r w:rsidRPr="003D27C1">
        <w:rPr>
          <w:sz w:val="22"/>
          <w:szCs w:val="22"/>
        </w:rPr>
        <w:t xml:space="preserve"> audio or video recording of classroom activities or the use of electronic devices without the permission of the instructor, refusal to comply with reasonable instructor directions</w:t>
      </w:r>
      <w:r w:rsidRPr="003D27C1">
        <w:rPr>
          <w:rFonts w:ascii="WP TypographicSymbols" w:hAnsi="WP TypographicSymbols" w:cs="WP TypographicSymbols"/>
          <w:sz w:val="22"/>
          <w:szCs w:val="22"/>
        </w:rPr>
        <w:t xml:space="preserve"> </w:t>
      </w:r>
      <w:r w:rsidRPr="003D27C1">
        <w:rPr>
          <w:sz w:val="22"/>
          <w:szCs w:val="22"/>
        </w:rPr>
        <w:t>employing insulting language or gestures, verbal, psychological, or physical threats, harassment, and physical violence.</w:t>
      </w:r>
      <w:r w:rsidR="00F2551F">
        <w:rPr>
          <w:sz w:val="22"/>
          <w:szCs w:val="22"/>
        </w:rPr>
        <w:t>”</w:t>
      </w:r>
      <w:r w:rsidRPr="003D27C1">
        <w:rPr>
          <w:sz w:val="22"/>
          <w:szCs w:val="22"/>
        </w:rPr>
        <w:t xml:space="preserve"> (See </w:t>
      </w:r>
      <w:r w:rsidRPr="003D27C1">
        <w:rPr>
          <w:b/>
          <w:bCs/>
          <w:i/>
          <w:iCs/>
          <w:sz w:val="22"/>
          <w:szCs w:val="22"/>
        </w:rPr>
        <w:t>Tiger Cub</w:t>
      </w:r>
      <w:r w:rsidRPr="003D27C1">
        <w:rPr>
          <w:sz w:val="22"/>
          <w:szCs w:val="22"/>
        </w:rPr>
        <w:t>)</w:t>
      </w:r>
    </w:p>
    <w:p w:rsidR="00324E88" w:rsidRPr="003D27C1" w:rsidRDefault="00324E88" w:rsidP="00324E88">
      <w:pPr>
        <w:tabs>
          <w:tab w:val="left" w:pos="90"/>
          <w:tab w:val="left" w:pos="9360"/>
        </w:tabs>
        <w:ind w:left="90"/>
        <w:rPr>
          <w:sz w:val="22"/>
          <w:szCs w:val="22"/>
        </w:rPr>
      </w:pPr>
    </w:p>
    <w:p w:rsidR="00324E88" w:rsidRPr="003D27C1" w:rsidRDefault="00324E88" w:rsidP="00324E88">
      <w:pPr>
        <w:tabs>
          <w:tab w:val="left" w:pos="0"/>
          <w:tab w:val="left" w:pos="9360"/>
        </w:tabs>
        <w:rPr>
          <w:sz w:val="22"/>
          <w:szCs w:val="22"/>
        </w:rPr>
      </w:pPr>
      <w:r w:rsidRPr="003D27C1">
        <w:rPr>
          <w:b/>
          <w:sz w:val="22"/>
          <w:szCs w:val="22"/>
        </w:rPr>
        <w:t>Course Contingency:</w:t>
      </w:r>
      <w:r w:rsidRPr="003D27C1">
        <w:rPr>
          <w:sz w:val="22"/>
          <w:szCs w:val="22"/>
        </w:rPr>
        <w:t xml:space="preserve"> If normal class and/or lab activities are disrupted due to illness, emergency, or crisis situation, the syllabus and other course plans and assignments may be modified to allow completion of the course.  If this occurs than addendum to your syllabus and/or course assignments will replace the original materials.  </w:t>
      </w:r>
    </w:p>
    <w:p w:rsidR="00324E88" w:rsidRDefault="00324E88" w:rsidP="00324E88">
      <w:pPr>
        <w:jc w:val="both"/>
        <w:rPr>
          <w:b/>
          <w:bCs/>
          <w:sz w:val="22"/>
          <w:szCs w:val="22"/>
        </w:rPr>
      </w:pPr>
    </w:p>
    <w:p w:rsidR="00324E88" w:rsidRPr="00240A18" w:rsidRDefault="00324E88" w:rsidP="00324E88">
      <w:pPr>
        <w:jc w:val="both"/>
        <w:rPr>
          <w:sz w:val="22"/>
          <w:szCs w:val="22"/>
        </w:rPr>
      </w:pPr>
      <w:r w:rsidRPr="00240A18">
        <w:rPr>
          <w:b/>
          <w:bCs/>
          <w:sz w:val="22"/>
          <w:szCs w:val="22"/>
        </w:rPr>
        <w:lastRenderedPageBreak/>
        <w:t>Organization</w:t>
      </w:r>
      <w:r>
        <w:rPr>
          <w:b/>
          <w:bCs/>
          <w:sz w:val="22"/>
          <w:szCs w:val="22"/>
        </w:rPr>
        <w:t xml:space="preserve">: </w:t>
      </w:r>
      <w:r w:rsidRPr="00240A18">
        <w:rPr>
          <w:sz w:val="22"/>
          <w:szCs w:val="22"/>
        </w:rPr>
        <w:t xml:space="preserve"> Students are encouraged to read directions carefully, making sure to address each part of the projects/exams.  Components to be given to the instructor are designated in the project description.  Paragraphs, headers, page numbers should be used whenever possible to organize exams and projects.  </w:t>
      </w:r>
      <w:r>
        <w:rPr>
          <w:sz w:val="22"/>
          <w:szCs w:val="22"/>
        </w:rPr>
        <w:t xml:space="preserve">Projects will be submitted through Blackboard. </w:t>
      </w:r>
      <w:r w:rsidRPr="00240A18">
        <w:rPr>
          <w:sz w:val="22"/>
          <w:szCs w:val="22"/>
        </w:rPr>
        <w:t xml:space="preserve">Please put your name on </w:t>
      </w:r>
      <w:r w:rsidRPr="00240A18">
        <w:rPr>
          <w:sz w:val="22"/>
          <w:szCs w:val="22"/>
          <w:u w:val="single"/>
        </w:rPr>
        <w:t>each</w:t>
      </w:r>
      <w:r w:rsidRPr="00240A18">
        <w:rPr>
          <w:sz w:val="22"/>
          <w:szCs w:val="22"/>
        </w:rPr>
        <w:t xml:space="preserve"> page of all projects and exams.  </w:t>
      </w:r>
      <w:r>
        <w:rPr>
          <w:sz w:val="22"/>
          <w:szCs w:val="22"/>
        </w:rPr>
        <w:t>If projects are to be handed in than a</w:t>
      </w:r>
      <w:r w:rsidRPr="00240A18">
        <w:rPr>
          <w:sz w:val="22"/>
          <w:szCs w:val="22"/>
        </w:rPr>
        <w:t>ll projects/exams must be stapled and clamped as necessary.</w:t>
      </w:r>
    </w:p>
    <w:p w:rsidR="00324E88" w:rsidRPr="00240A18" w:rsidRDefault="00324E88" w:rsidP="00324E88">
      <w:pPr>
        <w:jc w:val="both"/>
        <w:rPr>
          <w:b/>
          <w:bCs/>
          <w:sz w:val="22"/>
          <w:szCs w:val="22"/>
        </w:rPr>
      </w:pPr>
    </w:p>
    <w:p w:rsidR="00324E88" w:rsidRPr="00240A18" w:rsidRDefault="00324E88" w:rsidP="00324E88">
      <w:pPr>
        <w:jc w:val="both"/>
        <w:rPr>
          <w:sz w:val="22"/>
          <w:szCs w:val="22"/>
        </w:rPr>
      </w:pPr>
      <w:r w:rsidRPr="00240A18">
        <w:rPr>
          <w:b/>
          <w:bCs/>
          <w:sz w:val="22"/>
          <w:szCs w:val="22"/>
        </w:rPr>
        <w:t xml:space="preserve">Preparation/Participation: </w:t>
      </w:r>
      <w:r w:rsidRPr="00240A18">
        <w:rPr>
          <w:sz w:val="22"/>
          <w:szCs w:val="22"/>
        </w:rPr>
        <w:t xml:space="preserve">Mastery of the content in each class is a prerequisite for subsequent classes.  Consequently, it is imperative that students ready and study the assigned material prior to class.  Each student should come to class prepared to discuss the content and critique all readings. </w:t>
      </w:r>
    </w:p>
    <w:p w:rsidR="00324E88" w:rsidRDefault="00324E88" w:rsidP="00324E88">
      <w:pPr>
        <w:jc w:val="both"/>
        <w:rPr>
          <w:sz w:val="22"/>
          <w:szCs w:val="22"/>
        </w:rPr>
      </w:pPr>
    </w:p>
    <w:p w:rsidR="00F2551F" w:rsidRPr="00240A18" w:rsidRDefault="00F2551F" w:rsidP="00F2551F">
      <w:pPr>
        <w:jc w:val="both"/>
        <w:rPr>
          <w:sz w:val="22"/>
          <w:szCs w:val="22"/>
        </w:rPr>
      </w:pPr>
      <w:r w:rsidRPr="00240A18">
        <w:rPr>
          <w:b/>
          <w:bCs/>
          <w:sz w:val="22"/>
          <w:szCs w:val="22"/>
        </w:rPr>
        <w:t>Instructional Activities:</w:t>
      </w:r>
      <w:r w:rsidRPr="00240A18">
        <w:rPr>
          <w:sz w:val="22"/>
          <w:szCs w:val="22"/>
        </w:rPr>
        <w:t xml:space="preserve"> A variety of instructional activities will be used in this course.  These include, but are not necessarily limited to reading, discussion, and observations, in and out of class projects, demonstrations, field trips, guest speakers, videotape observations, lab experiences and lecture.   </w:t>
      </w:r>
    </w:p>
    <w:p w:rsidR="00F2551F" w:rsidRPr="00240A18" w:rsidRDefault="00F2551F" w:rsidP="00F2551F">
      <w:pPr>
        <w:jc w:val="both"/>
        <w:rPr>
          <w:sz w:val="22"/>
          <w:szCs w:val="22"/>
        </w:rPr>
      </w:pPr>
    </w:p>
    <w:p w:rsidR="00F2551F" w:rsidRPr="00240A18" w:rsidRDefault="00F2551F" w:rsidP="00F2551F">
      <w:pPr>
        <w:jc w:val="both"/>
        <w:rPr>
          <w:sz w:val="22"/>
          <w:szCs w:val="22"/>
        </w:rPr>
      </w:pPr>
      <w:r w:rsidRPr="00240A18">
        <w:rPr>
          <w:b/>
          <w:bCs/>
          <w:sz w:val="22"/>
          <w:szCs w:val="22"/>
        </w:rPr>
        <w:t xml:space="preserve">Lab Experiences and Settings:  </w:t>
      </w:r>
      <w:r w:rsidRPr="00240A18">
        <w:rPr>
          <w:sz w:val="22"/>
          <w:szCs w:val="22"/>
        </w:rPr>
        <w:t xml:space="preserve">Students will participate in a number of laboratory experiences relating to the birth through age two population. Any and all interactions students have with young children and families will be supervised by qualified personnel.  Families have the right to discontinue any activity at any time. </w:t>
      </w:r>
    </w:p>
    <w:p w:rsidR="00F2551F" w:rsidRPr="00240A18" w:rsidRDefault="00F2551F" w:rsidP="00F2551F">
      <w:pPr>
        <w:jc w:val="both"/>
        <w:rPr>
          <w:sz w:val="22"/>
          <w:szCs w:val="22"/>
        </w:rPr>
      </w:pPr>
    </w:p>
    <w:p w:rsidR="00F2551F" w:rsidRPr="00240A18" w:rsidRDefault="00F2551F" w:rsidP="00F2551F">
      <w:pPr>
        <w:jc w:val="both"/>
        <w:rPr>
          <w:sz w:val="22"/>
          <w:szCs w:val="22"/>
        </w:rPr>
      </w:pPr>
      <w:r w:rsidRPr="00240A18">
        <w:rPr>
          <w:b/>
          <w:sz w:val="22"/>
          <w:szCs w:val="22"/>
        </w:rPr>
        <w:t>Guest Speakers:</w:t>
      </w:r>
      <w:r w:rsidRPr="00240A18">
        <w:rPr>
          <w:sz w:val="22"/>
          <w:szCs w:val="22"/>
        </w:rPr>
        <w:t xml:space="preserve">  Individuals, who play essential roles in the early intervention process, will be invited to speak to the class.  These may include administrators, service coordinators, representatives from ADRS, parents and paraprofessionals. </w:t>
      </w:r>
    </w:p>
    <w:p w:rsidR="00F2551F" w:rsidRPr="00240A18" w:rsidRDefault="00F2551F" w:rsidP="00324E88">
      <w:pPr>
        <w:jc w:val="both"/>
        <w:rPr>
          <w:sz w:val="22"/>
          <w:szCs w:val="22"/>
        </w:rPr>
      </w:pPr>
    </w:p>
    <w:sectPr w:rsidR="00F2551F" w:rsidRPr="00240A18" w:rsidSect="00B03FA7">
      <w:headerReference w:type="even" r:id="rId12"/>
      <w:headerReference w:type="default" r:id="rId13"/>
      <w:footerReference w:type="even" r:id="rId14"/>
      <w:footerReference w:type="default" r:id="rId15"/>
      <w:footnotePr>
        <w:numFmt w:val="lowerLetter"/>
      </w:footnotePr>
      <w:endnotePr>
        <w:numFmt w:val="lowerLetter"/>
      </w:endnotePr>
      <w:pgSz w:w="12240" w:h="15840" w:code="1"/>
      <w:pgMar w:top="720" w:right="720" w:bottom="720" w:left="1440"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DC4" w:rsidRDefault="00143DC4">
      <w:r>
        <w:separator/>
      </w:r>
    </w:p>
  </w:endnote>
  <w:endnote w:type="continuationSeparator" w:id="0">
    <w:p w:rsidR="00143DC4" w:rsidRDefault="0014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MathA">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C58" w:rsidRDefault="00367C58">
    <w:pPr>
      <w:framePr w:w="10080" w:h="280" w:hRule="exact" w:wrap="notBeside" w:vAnchor="page" w:hAnchor="text" w:y="15120"/>
      <w:tabs>
        <w:tab w:val="left" w:pos="360"/>
        <w:tab w:val="left" w:pos="720"/>
        <w:tab w:val="left" w:pos="1620"/>
        <w:tab w:val="left" w:pos="2880"/>
      </w:tabs>
      <w:spacing w:line="0" w:lineRule="atLeast"/>
      <w:jc w:val="center"/>
      <w:rPr>
        <w:vanish/>
      </w:rPr>
    </w:pPr>
  </w:p>
  <w:p w:rsidR="00367C58" w:rsidRDefault="00367C58">
    <w:pPr>
      <w:tabs>
        <w:tab w:val="left" w:pos="360"/>
        <w:tab w:val="left" w:pos="720"/>
        <w:tab w:val="left" w:pos="1620"/>
        <w:tab w:val="left" w:pos="28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C58" w:rsidRDefault="00367C58">
    <w:pPr>
      <w:tabs>
        <w:tab w:val="left" w:pos="360"/>
        <w:tab w:val="left" w:pos="720"/>
        <w:tab w:val="left" w:pos="1620"/>
        <w:tab w:val="left" w:pos="288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DC4" w:rsidRDefault="00143DC4">
      <w:r>
        <w:separator/>
      </w:r>
    </w:p>
  </w:footnote>
  <w:footnote w:type="continuationSeparator" w:id="0">
    <w:p w:rsidR="00143DC4" w:rsidRDefault="00143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C58" w:rsidRDefault="00367C58">
    <w:pPr>
      <w:pStyle w:val="Header"/>
      <w:tabs>
        <w:tab w:val="left" w:pos="6300"/>
      </w:tabs>
      <w:rPr>
        <w:b/>
        <w:bCs/>
        <w:i/>
        <w:iCs/>
      </w:rPr>
    </w:pPr>
    <w:r>
      <w:rPr>
        <w:b/>
        <w:bCs/>
        <w:i/>
        <w:iCs/>
      </w:rPr>
      <w:t xml:space="preserve">Page </w:t>
    </w:r>
    <w:r>
      <w:rPr>
        <w:b/>
        <w:bCs/>
        <w:i/>
        <w:iCs/>
      </w:rPr>
      <w:fldChar w:fldCharType="begin"/>
    </w:r>
    <w:r>
      <w:rPr>
        <w:b/>
        <w:bCs/>
        <w:i/>
        <w:iCs/>
      </w:rPr>
      <w:instrText xml:space="preserve"> PAGE </w:instrText>
    </w:r>
    <w:r>
      <w:rPr>
        <w:b/>
        <w:bCs/>
        <w:i/>
        <w:iCs/>
      </w:rPr>
      <w:fldChar w:fldCharType="separate"/>
    </w:r>
    <w:r>
      <w:rPr>
        <w:b/>
        <w:bCs/>
        <w:i/>
        <w:iCs/>
        <w:noProof/>
      </w:rPr>
      <w:t>2</w:t>
    </w:r>
    <w:r>
      <w:rPr>
        <w:b/>
        <w:bCs/>
        <w:i/>
        <w:iCs/>
      </w:rPr>
      <w:fldChar w:fldCharType="end"/>
    </w:r>
    <w:r>
      <w:rPr>
        <w:b/>
        <w:bCs/>
        <w:i/>
        <w:iCs/>
      </w:rPr>
      <w:t xml:space="preserve"> of </w:t>
    </w:r>
    <w:r>
      <w:rPr>
        <w:b/>
        <w:bCs/>
        <w:i/>
        <w:iCs/>
      </w:rPr>
      <w:fldChar w:fldCharType="begin"/>
    </w:r>
    <w:r>
      <w:rPr>
        <w:b/>
        <w:bCs/>
        <w:i/>
        <w:iCs/>
      </w:rPr>
      <w:instrText xml:space="preserve"> NUMPAGES </w:instrText>
    </w:r>
    <w:r>
      <w:rPr>
        <w:b/>
        <w:bCs/>
        <w:i/>
        <w:iCs/>
      </w:rPr>
      <w:fldChar w:fldCharType="separate"/>
    </w:r>
    <w:r>
      <w:rPr>
        <w:b/>
        <w:bCs/>
        <w:i/>
        <w:iCs/>
        <w:noProof/>
      </w:rPr>
      <w:t>9</w:t>
    </w:r>
    <w:r>
      <w:rPr>
        <w:b/>
        <w:bCs/>
        <w:i/>
        <w:i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C58" w:rsidRDefault="00367C58" w:rsidP="00CE1E4D">
    <w:pPr>
      <w:pStyle w:val="Header"/>
      <w:tabs>
        <w:tab w:val="clear" w:pos="8640"/>
        <w:tab w:val="left" w:pos="2700"/>
        <w:tab w:val="left" w:pos="6300"/>
        <w:tab w:val="right" w:pos="9900"/>
      </w:tabs>
      <w:jc w:val="center"/>
      <w:rPr>
        <w:b/>
        <w:bCs/>
        <w:i/>
        <w:iCs/>
      </w:rPr>
    </w:pPr>
    <w:r w:rsidRPr="00DB7C53">
      <w:rPr>
        <w:b/>
        <w:i/>
        <w:sz w:val="18"/>
        <w:szCs w:val="18"/>
      </w:rPr>
      <w:t>REILLY</w:t>
    </w:r>
    <w:r>
      <w:rPr>
        <w:b/>
        <w:sz w:val="18"/>
        <w:szCs w:val="18"/>
      </w:rPr>
      <w:t xml:space="preserve">     13 Spring     </w:t>
    </w:r>
    <w:r w:rsidRPr="00DB7C53">
      <w:rPr>
        <w:b/>
        <w:sz w:val="18"/>
        <w:szCs w:val="18"/>
      </w:rPr>
      <w:t>RSED 51</w:t>
    </w:r>
    <w:r>
      <w:rPr>
        <w:b/>
        <w:sz w:val="18"/>
        <w:szCs w:val="18"/>
      </w:rPr>
      <w:t xml:space="preserve">00/6100       Infants and Toddlers with Disabilities                                               </w:t>
    </w:r>
    <w:r>
      <w:rPr>
        <w:b/>
        <w:bCs/>
        <w:i/>
        <w:iCs/>
      </w:rPr>
      <w:t xml:space="preserve">Page </w:t>
    </w:r>
    <w:r>
      <w:rPr>
        <w:b/>
        <w:bCs/>
        <w:i/>
        <w:iCs/>
      </w:rPr>
      <w:fldChar w:fldCharType="begin"/>
    </w:r>
    <w:r>
      <w:rPr>
        <w:b/>
        <w:bCs/>
        <w:i/>
        <w:iCs/>
      </w:rPr>
      <w:instrText xml:space="preserve"> PAGE </w:instrText>
    </w:r>
    <w:r>
      <w:rPr>
        <w:b/>
        <w:bCs/>
        <w:i/>
        <w:iCs/>
      </w:rPr>
      <w:fldChar w:fldCharType="separate"/>
    </w:r>
    <w:r w:rsidR="00004549">
      <w:rPr>
        <w:b/>
        <w:bCs/>
        <w:i/>
        <w:iCs/>
        <w:noProof/>
      </w:rPr>
      <w:t>1</w:t>
    </w:r>
    <w:r>
      <w:rPr>
        <w:b/>
        <w:bCs/>
        <w:i/>
        <w:iCs/>
      </w:rPr>
      <w:fldChar w:fldCharType="end"/>
    </w:r>
    <w:r>
      <w:rPr>
        <w:b/>
        <w:bCs/>
        <w:i/>
        <w:iCs/>
      </w:rPr>
      <w:t xml:space="preserve"> of </w:t>
    </w:r>
    <w:r>
      <w:rPr>
        <w:b/>
        <w:bCs/>
        <w:i/>
        <w:iCs/>
      </w:rPr>
      <w:fldChar w:fldCharType="begin"/>
    </w:r>
    <w:r>
      <w:rPr>
        <w:b/>
        <w:bCs/>
        <w:i/>
        <w:iCs/>
      </w:rPr>
      <w:instrText xml:space="preserve"> NUMPAGES </w:instrText>
    </w:r>
    <w:r>
      <w:rPr>
        <w:b/>
        <w:bCs/>
        <w:i/>
        <w:iCs/>
      </w:rPr>
      <w:fldChar w:fldCharType="separate"/>
    </w:r>
    <w:r w:rsidR="00004549">
      <w:rPr>
        <w:b/>
        <w:bCs/>
        <w:i/>
        <w:iCs/>
        <w:noProof/>
      </w:rPr>
      <w:t>9</w:t>
    </w:r>
    <w:r>
      <w:rPr>
        <w:b/>
        <w:bCs/>
        <w:i/>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suff w:val="nothing"/>
      <w:lvlText w:val="%1."/>
      <w:lvlJc w:val="left"/>
    </w:lvl>
  </w:abstractNum>
  <w:abstractNum w:abstractNumId="1">
    <w:nsid w:val="00000002"/>
    <w:multiLevelType w:val="singleLevel"/>
    <w:tmpl w:val="00000002"/>
    <w:lvl w:ilvl="0">
      <w:start w:val="1"/>
      <w:numFmt w:val="none"/>
      <w:suff w:val="nothing"/>
      <w:lvlText w:val="C"/>
      <w:lvlJc w:val="left"/>
      <w:rPr>
        <w:rFonts w:ascii="WP MathA" w:hAnsi="WP MathA"/>
      </w:rPr>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000004"/>
    <w:multiLevelType w:val="multilevel"/>
    <w:tmpl w:val="0000000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nsid w:val="00000005"/>
    <w:multiLevelType w:val="multilevel"/>
    <w:tmpl w:val="0000000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5">
    <w:nsid w:val="00000006"/>
    <w:multiLevelType w:val="multilevel"/>
    <w:tmpl w:val="0000000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6">
    <w:nsid w:val="00000007"/>
    <w:multiLevelType w:val="multilevel"/>
    <w:tmpl w:val="00000007"/>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7">
    <w:nsid w:val="03690FC1"/>
    <w:multiLevelType w:val="hybridMultilevel"/>
    <w:tmpl w:val="2640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4B6C14"/>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B3595A"/>
    <w:multiLevelType w:val="hybridMultilevel"/>
    <w:tmpl w:val="29F628EE"/>
    <w:lvl w:ilvl="0" w:tplc="611CFF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156798"/>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1843AC"/>
    <w:multiLevelType w:val="hybridMultilevel"/>
    <w:tmpl w:val="AB0EB5B6"/>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169E7046"/>
    <w:multiLevelType w:val="hybridMultilevel"/>
    <w:tmpl w:val="AB08BCC4"/>
    <w:lvl w:ilvl="0" w:tplc="102471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1E2BBA"/>
    <w:multiLevelType w:val="hybridMultilevel"/>
    <w:tmpl w:val="6E6821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1DC30991"/>
    <w:multiLevelType w:val="hybridMultilevel"/>
    <w:tmpl w:val="622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EE5015"/>
    <w:multiLevelType w:val="hybridMultilevel"/>
    <w:tmpl w:val="ED264EC0"/>
    <w:lvl w:ilvl="0" w:tplc="102471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E71014"/>
    <w:multiLevelType w:val="hybridMultilevel"/>
    <w:tmpl w:val="E0C0C880"/>
    <w:lvl w:ilvl="0" w:tplc="09A452C8">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088442D"/>
    <w:multiLevelType w:val="hybridMultilevel"/>
    <w:tmpl w:val="5A2CBAE8"/>
    <w:lvl w:ilvl="0" w:tplc="102471A8">
      <w:numFmt w:val="bullet"/>
      <w:lvlText w:val="•"/>
      <w:lvlJc w:val="left"/>
      <w:pPr>
        <w:ind w:left="979" w:hanging="360"/>
      </w:pPr>
      <w:rPr>
        <w:rFonts w:ascii="Times New Roman" w:eastAsia="Times New Roman" w:hAnsi="Times New Roman" w:cs="Times New Roman"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8">
    <w:nsid w:val="20A051E7"/>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C132D5"/>
    <w:multiLevelType w:val="hybridMultilevel"/>
    <w:tmpl w:val="A8CA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D2421F"/>
    <w:multiLevelType w:val="hybridMultilevel"/>
    <w:tmpl w:val="B3EC0E08"/>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141F77"/>
    <w:multiLevelType w:val="hybridMultilevel"/>
    <w:tmpl w:val="842ACB7E"/>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2">
    <w:nsid w:val="350A7071"/>
    <w:multiLevelType w:val="hybridMultilevel"/>
    <w:tmpl w:val="CC1A80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64D5B87"/>
    <w:multiLevelType w:val="hybridMultilevel"/>
    <w:tmpl w:val="92F89CF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nsid w:val="37100EB9"/>
    <w:multiLevelType w:val="hybridMultilevel"/>
    <w:tmpl w:val="C8CCB214"/>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E50E21"/>
    <w:multiLevelType w:val="hybridMultilevel"/>
    <w:tmpl w:val="7C623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CF30D3"/>
    <w:multiLevelType w:val="hybridMultilevel"/>
    <w:tmpl w:val="58180C94"/>
    <w:lvl w:ilvl="0" w:tplc="7AF2FB5A">
      <w:numFmt w:val="bullet"/>
      <w:lvlText w:val=""/>
      <w:lvlJc w:val="left"/>
      <w:pPr>
        <w:ind w:left="1905"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1050E25"/>
    <w:multiLevelType w:val="hybridMultilevel"/>
    <w:tmpl w:val="AF062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5E625B"/>
    <w:multiLevelType w:val="hybridMultilevel"/>
    <w:tmpl w:val="3372F09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9">
    <w:nsid w:val="4F9B4668"/>
    <w:multiLevelType w:val="hybridMultilevel"/>
    <w:tmpl w:val="79FE8BA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0">
    <w:nsid w:val="56E13D37"/>
    <w:multiLevelType w:val="hybridMultilevel"/>
    <w:tmpl w:val="40489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B84F6A"/>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3D33CD"/>
    <w:multiLevelType w:val="hybridMultilevel"/>
    <w:tmpl w:val="DE8C4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B419DC"/>
    <w:multiLevelType w:val="hybridMultilevel"/>
    <w:tmpl w:val="FF02AFA8"/>
    <w:lvl w:ilvl="0" w:tplc="A256632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C4591E"/>
    <w:multiLevelType w:val="hybridMultilevel"/>
    <w:tmpl w:val="1ED4FB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DB5563"/>
    <w:multiLevelType w:val="hybridMultilevel"/>
    <w:tmpl w:val="A97A32C6"/>
    <w:lvl w:ilvl="0" w:tplc="7BD05A90">
      <w:start w:val="16"/>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69736B"/>
    <w:multiLevelType w:val="hybridMultilevel"/>
    <w:tmpl w:val="35CE9C50"/>
    <w:lvl w:ilvl="0" w:tplc="7AF2FB5A">
      <w:numFmt w:val="bullet"/>
      <w:lvlText w:val=""/>
      <w:lvlJc w:val="left"/>
      <w:pPr>
        <w:ind w:left="1185" w:hanging="360"/>
      </w:pPr>
      <w:rPr>
        <w:rFonts w:ascii="Symbol" w:eastAsia="Times New Roman" w:hAnsi="Symbol"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7">
    <w:nsid w:val="63241E0F"/>
    <w:multiLevelType w:val="hybridMultilevel"/>
    <w:tmpl w:val="C3C4E66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7D7B32"/>
    <w:multiLevelType w:val="hybridMultilevel"/>
    <w:tmpl w:val="DE46BBFE"/>
    <w:lvl w:ilvl="0" w:tplc="102471A8">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nsid w:val="66FE7536"/>
    <w:multiLevelType w:val="hybridMultilevel"/>
    <w:tmpl w:val="E1CC0B5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nsid w:val="6DC61F47"/>
    <w:multiLevelType w:val="hybridMultilevel"/>
    <w:tmpl w:val="CC12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721592"/>
    <w:multiLevelType w:val="hybridMultilevel"/>
    <w:tmpl w:val="D9F0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D06D64"/>
    <w:multiLevelType w:val="hybridMultilevel"/>
    <w:tmpl w:val="8B20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DD46B8"/>
    <w:multiLevelType w:val="hybridMultilevel"/>
    <w:tmpl w:val="76D42590"/>
    <w:lvl w:ilvl="0" w:tplc="102471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978322E"/>
    <w:multiLevelType w:val="hybridMultilevel"/>
    <w:tmpl w:val="89341E26"/>
    <w:lvl w:ilvl="0" w:tplc="102471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D8D62FE"/>
    <w:multiLevelType w:val="hybridMultilevel"/>
    <w:tmpl w:val="0B4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525DA1"/>
    <w:multiLevelType w:val="hybridMultilevel"/>
    <w:tmpl w:val="6EAC3BF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3"/>
  </w:num>
  <w:num w:numId="9">
    <w:abstractNumId w:val="35"/>
  </w:num>
  <w:num w:numId="10">
    <w:abstractNumId w:val="20"/>
  </w:num>
  <w:num w:numId="11">
    <w:abstractNumId w:val="22"/>
  </w:num>
  <w:num w:numId="12">
    <w:abstractNumId w:val="34"/>
  </w:num>
  <w:num w:numId="13">
    <w:abstractNumId w:val="32"/>
  </w:num>
  <w:num w:numId="14">
    <w:abstractNumId w:val="24"/>
  </w:num>
  <w:num w:numId="15">
    <w:abstractNumId w:val="46"/>
  </w:num>
  <w:num w:numId="16">
    <w:abstractNumId w:val="9"/>
  </w:num>
  <w:num w:numId="17">
    <w:abstractNumId w:val="11"/>
  </w:num>
  <w:num w:numId="18">
    <w:abstractNumId w:val="31"/>
  </w:num>
  <w:num w:numId="19">
    <w:abstractNumId w:val="8"/>
  </w:num>
  <w:num w:numId="20">
    <w:abstractNumId w:val="10"/>
  </w:num>
  <w:num w:numId="21">
    <w:abstractNumId w:val="41"/>
  </w:num>
  <w:num w:numId="22">
    <w:abstractNumId w:val="18"/>
  </w:num>
  <w:num w:numId="23">
    <w:abstractNumId w:val="13"/>
  </w:num>
  <w:num w:numId="24">
    <w:abstractNumId w:val="36"/>
  </w:num>
  <w:num w:numId="25">
    <w:abstractNumId w:val="26"/>
  </w:num>
  <w:num w:numId="26">
    <w:abstractNumId w:val="16"/>
  </w:num>
  <w:num w:numId="27">
    <w:abstractNumId w:val="23"/>
  </w:num>
  <w:num w:numId="28">
    <w:abstractNumId w:val="42"/>
  </w:num>
  <w:num w:numId="29">
    <w:abstractNumId w:val="14"/>
  </w:num>
  <w:num w:numId="30">
    <w:abstractNumId w:val="30"/>
  </w:num>
  <w:num w:numId="31">
    <w:abstractNumId w:val="25"/>
  </w:num>
  <w:num w:numId="32">
    <w:abstractNumId w:val="37"/>
  </w:num>
  <w:num w:numId="33">
    <w:abstractNumId w:val="21"/>
  </w:num>
  <w:num w:numId="34">
    <w:abstractNumId w:val="45"/>
  </w:num>
  <w:num w:numId="35">
    <w:abstractNumId w:val="7"/>
  </w:num>
  <w:num w:numId="36">
    <w:abstractNumId w:val="29"/>
  </w:num>
  <w:num w:numId="37">
    <w:abstractNumId w:val="39"/>
  </w:num>
  <w:num w:numId="38">
    <w:abstractNumId w:val="19"/>
  </w:num>
  <w:num w:numId="39">
    <w:abstractNumId w:val="12"/>
  </w:num>
  <w:num w:numId="40">
    <w:abstractNumId w:val="44"/>
  </w:num>
  <w:num w:numId="41">
    <w:abstractNumId w:val="43"/>
  </w:num>
  <w:num w:numId="42">
    <w:abstractNumId w:val="38"/>
  </w:num>
  <w:num w:numId="43">
    <w:abstractNumId w:val="17"/>
  </w:num>
  <w:num w:numId="44">
    <w:abstractNumId w:val="15"/>
  </w:num>
  <w:num w:numId="45">
    <w:abstractNumId w:val="40"/>
  </w:num>
  <w:num w:numId="46">
    <w:abstractNumId w:val="28"/>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C53"/>
    <w:rsid w:val="00004549"/>
    <w:rsid w:val="000167B2"/>
    <w:rsid w:val="00065E5B"/>
    <w:rsid w:val="00075F08"/>
    <w:rsid w:val="00090690"/>
    <w:rsid w:val="000D38E7"/>
    <w:rsid w:val="000E1BFE"/>
    <w:rsid w:val="000E2CE5"/>
    <w:rsid w:val="001020D0"/>
    <w:rsid w:val="0010544E"/>
    <w:rsid w:val="001249E2"/>
    <w:rsid w:val="00130724"/>
    <w:rsid w:val="001325CF"/>
    <w:rsid w:val="00133C3D"/>
    <w:rsid w:val="00143DC4"/>
    <w:rsid w:val="00144703"/>
    <w:rsid w:val="00150D6C"/>
    <w:rsid w:val="001551DB"/>
    <w:rsid w:val="00165747"/>
    <w:rsid w:val="00174FEA"/>
    <w:rsid w:val="00180DBB"/>
    <w:rsid w:val="001819D7"/>
    <w:rsid w:val="00186EF9"/>
    <w:rsid w:val="00192DC8"/>
    <w:rsid w:val="001B160C"/>
    <w:rsid w:val="001B251D"/>
    <w:rsid w:val="001B4165"/>
    <w:rsid w:val="001B4B5E"/>
    <w:rsid w:val="001C53E5"/>
    <w:rsid w:val="001E26A2"/>
    <w:rsid w:val="001F4E23"/>
    <w:rsid w:val="001F690C"/>
    <w:rsid w:val="00200F6B"/>
    <w:rsid w:val="00207375"/>
    <w:rsid w:val="0020754B"/>
    <w:rsid w:val="0021726C"/>
    <w:rsid w:val="0022530C"/>
    <w:rsid w:val="002253A8"/>
    <w:rsid w:val="00233848"/>
    <w:rsid w:val="00241C88"/>
    <w:rsid w:val="00254DF7"/>
    <w:rsid w:val="00260740"/>
    <w:rsid w:val="00263961"/>
    <w:rsid w:val="002825B4"/>
    <w:rsid w:val="00285893"/>
    <w:rsid w:val="002A2402"/>
    <w:rsid w:val="002B1E55"/>
    <w:rsid w:val="002C57DA"/>
    <w:rsid w:val="002C740B"/>
    <w:rsid w:val="00314B32"/>
    <w:rsid w:val="003170A5"/>
    <w:rsid w:val="00321EED"/>
    <w:rsid w:val="00324E88"/>
    <w:rsid w:val="003437DA"/>
    <w:rsid w:val="0035785B"/>
    <w:rsid w:val="003659BC"/>
    <w:rsid w:val="00367C58"/>
    <w:rsid w:val="0037454C"/>
    <w:rsid w:val="00380E63"/>
    <w:rsid w:val="003918FD"/>
    <w:rsid w:val="00393ADE"/>
    <w:rsid w:val="003A5BED"/>
    <w:rsid w:val="003A6672"/>
    <w:rsid w:val="003B5D66"/>
    <w:rsid w:val="003D1295"/>
    <w:rsid w:val="003D70AC"/>
    <w:rsid w:val="00404989"/>
    <w:rsid w:val="00414237"/>
    <w:rsid w:val="00417846"/>
    <w:rsid w:val="00422024"/>
    <w:rsid w:val="00423517"/>
    <w:rsid w:val="00431DBF"/>
    <w:rsid w:val="00434B64"/>
    <w:rsid w:val="00437D82"/>
    <w:rsid w:val="004411F5"/>
    <w:rsid w:val="00443D48"/>
    <w:rsid w:val="00457618"/>
    <w:rsid w:val="004836E1"/>
    <w:rsid w:val="00487977"/>
    <w:rsid w:val="004972F7"/>
    <w:rsid w:val="004A32BE"/>
    <w:rsid w:val="004B3DF1"/>
    <w:rsid w:val="004B5EE3"/>
    <w:rsid w:val="004C3BED"/>
    <w:rsid w:val="004F53D3"/>
    <w:rsid w:val="004F78C7"/>
    <w:rsid w:val="005076D8"/>
    <w:rsid w:val="00512D79"/>
    <w:rsid w:val="00516AF6"/>
    <w:rsid w:val="005315ED"/>
    <w:rsid w:val="00550127"/>
    <w:rsid w:val="00571030"/>
    <w:rsid w:val="00584B00"/>
    <w:rsid w:val="005C16F0"/>
    <w:rsid w:val="005C41B6"/>
    <w:rsid w:val="005C6C81"/>
    <w:rsid w:val="005E27CC"/>
    <w:rsid w:val="005F57C5"/>
    <w:rsid w:val="005F5D72"/>
    <w:rsid w:val="00605A5C"/>
    <w:rsid w:val="00614717"/>
    <w:rsid w:val="00621A26"/>
    <w:rsid w:val="006279B0"/>
    <w:rsid w:val="00635F5D"/>
    <w:rsid w:val="006445DC"/>
    <w:rsid w:val="00655E0A"/>
    <w:rsid w:val="00660566"/>
    <w:rsid w:val="0066209A"/>
    <w:rsid w:val="006620A2"/>
    <w:rsid w:val="00691B4B"/>
    <w:rsid w:val="006A3F68"/>
    <w:rsid w:val="006A591C"/>
    <w:rsid w:val="006A5CAB"/>
    <w:rsid w:val="006B7030"/>
    <w:rsid w:val="006C0D16"/>
    <w:rsid w:val="006D6FF3"/>
    <w:rsid w:val="006F0962"/>
    <w:rsid w:val="006F3FB9"/>
    <w:rsid w:val="006F4F6D"/>
    <w:rsid w:val="0070013E"/>
    <w:rsid w:val="0072086B"/>
    <w:rsid w:val="00757F93"/>
    <w:rsid w:val="00773396"/>
    <w:rsid w:val="007820D7"/>
    <w:rsid w:val="007876D4"/>
    <w:rsid w:val="007915AF"/>
    <w:rsid w:val="00794DCD"/>
    <w:rsid w:val="00795968"/>
    <w:rsid w:val="007B6CD8"/>
    <w:rsid w:val="007C315F"/>
    <w:rsid w:val="007C439D"/>
    <w:rsid w:val="007E0F0B"/>
    <w:rsid w:val="008046C6"/>
    <w:rsid w:val="00814595"/>
    <w:rsid w:val="008171E8"/>
    <w:rsid w:val="00834E30"/>
    <w:rsid w:val="008657E6"/>
    <w:rsid w:val="008941E2"/>
    <w:rsid w:val="008B5D22"/>
    <w:rsid w:val="008D162C"/>
    <w:rsid w:val="008E0C9F"/>
    <w:rsid w:val="008F232A"/>
    <w:rsid w:val="00901755"/>
    <w:rsid w:val="00912E8E"/>
    <w:rsid w:val="00921F05"/>
    <w:rsid w:val="00922063"/>
    <w:rsid w:val="00937690"/>
    <w:rsid w:val="00945086"/>
    <w:rsid w:val="009500B3"/>
    <w:rsid w:val="00951AA8"/>
    <w:rsid w:val="00964945"/>
    <w:rsid w:val="00981BC2"/>
    <w:rsid w:val="009867D0"/>
    <w:rsid w:val="009A65EB"/>
    <w:rsid w:val="009B5EFD"/>
    <w:rsid w:val="009C62DC"/>
    <w:rsid w:val="009E542C"/>
    <w:rsid w:val="009E7209"/>
    <w:rsid w:val="009F336F"/>
    <w:rsid w:val="009F34A4"/>
    <w:rsid w:val="00A025DB"/>
    <w:rsid w:val="00A04954"/>
    <w:rsid w:val="00A11E97"/>
    <w:rsid w:val="00A173C4"/>
    <w:rsid w:val="00A267C2"/>
    <w:rsid w:val="00A30AFC"/>
    <w:rsid w:val="00A37327"/>
    <w:rsid w:val="00A5090E"/>
    <w:rsid w:val="00A6304E"/>
    <w:rsid w:val="00A65367"/>
    <w:rsid w:val="00A75A4F"/>
    <w:rsid w:val="00A87DBE"/>
    <w:rsid w:val="00AA7631"/>
    <w:rsid w:val="00AB3203"/>
    <w:rsid w:val="00AB48DD"/>
    <w:rsid w:val="00AC681D"/>
    <w:rsid w:val="00AC7C06"/>
    <w:rsid w:val="00AD232E"/>
    <w:rsid w:val="00AD33ED"/>
    <w:rsid w:val="00AF1855"/>
    <w:rsid w:val="00B03FA7"/>
    <w:rsid w:val="00B10CE5"/>
    <w:rsid w:val="00B423AF"/>
    <w:rsid w:val="00B65A42"/>
    <w:rsid w:val="00B711D4"/>
    <w:rsid w:val="00B905A2"/>
    <w:rsid w:val="00B92AEC"/>
    <w:rsid w:val="00B9499D"/>
    <w:rsid w:val="00B94F6A"/>
    <w:rsid w:val="00BA306D"/>
    <w:rsid w:val="00BC1252"/>
    <w:rsid w:val="00BC1F64"/>
    <w:rsid w:val="00BC2AAF"/>
    <w:rsid w:val="00BD0ED9"/>
    <w:rsid w:val="00BF489D"/>
    <w:rsid w:val="00C15858"/>
    <w:rsid w:val="00C20F0F"/>
    <w:rsid w:val="00C22464"/>
    <w:rsid w:val="00C27A71"/>
    <w:rsid w:val="00C34812"/>
    <w:rsid w:val="00C36BAA"/>
    <w:rsid w:val="00C539E1"/>
    <w:rsid w:val="00C5780B"/>
    <w:rsid w:val="00C63984"/>
    <w:rsid w:val="00C6482E"/>
    <w:rsid w:val="00C7584E"/>
    <w:rsid w:val="00C83114"/>
    <w:rsid w:val="00C83E20"/>
    <w:rsid w:val="00C84720"/>
    <w:rsid w:val="00C87FCC"/>
    <w:rsid w:val="00C92BCB"/>
    <w:rsid w:val="00CC0938"/>
    <w:rsid w:val="00CE1E4D"/>
    <w:rsid w:val="00CE6603"/>
    <w:rsid w:val="00CF020B"/>
    <w:rsid w:val="00D13018"/>
    <w:rsid w:val="00D1325B"/>
    <w:rsid w:val="00D40D23"/>
    <w:rsid w:val="00D461F6"/>
    <w:rsid w:val="00D46A23"/>
    <w:rsid w:val="00D56EBD"/>
    <w:rsid w:val="00D64D2D"/>
    <w:rsid w:val="00DA0049"/>
    <w:rsid w:val="00DA75E9"/>
    <w:rsid w:val="00DB0864"/>
    <w:rsid w:val="00DB2410"/>
    <w:rsid w:val="00DB559B"/>
    <w:rsid w:val="00DB7C53"/>
    <w:rsid w:val="00DC44B3"/>
    <w:rsid w:val="00DC5514"/>
    <w:rsid w:val="00DE4E77"/>
    <w:rsid w:val="00DE7ACC"/>
    <w:rsid w:val="00DF221E"/>
    <w:rsid w:val="00E121AB"/>
    <w:rsid w:val="00E65A26"/>
    <w:rsid w:val="00E941B8"/>
    <w:rsid w:val="00EB4E73"/>
    <w:rsid w:val="00ED4A3A"/>
    <w:rsid w:val="00F00BAC"/>
    <w:rsid w:val="00F065EC"/>
    <w:rsid w:val="00F101D1"/>
    <w:rsid w:val="00F1285E"/>
    <w:rsid w:val="00F13C08"/>
    <w:rsid w:val="00F2551F"/>
    <w:rsid w:val="00F2766C"/>
    <w:rsid w:val="00F3652B"/>
    <w:rsid w:val="00F42757"/>
    <w:rsid w:val="00F56C8E"/>
    <w:rsid w:val="00F91BDE"/>
    <w:rsid w:val="00FA3B0F"/>
    <w:rsid w:val="00FA5CF1"/>
    <w:rsid w:val="00FC37DD"/>
    <w:rsid w:val="00FC5A97"/>
    <w:rsid w:val="00FD2E82"/>
    <w:rsid w:val="00FD4394"/>
    <w:rsid w:val="00FF0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widowControl w:val="0"/>
    </w:pPr>
  </w:style>
  <w:style w:type="paragraph" w:styleId="Heading1">
    <w:name w:val="heading 1"/>
    <w:basedOn w:val="Normal"/>
    <w:next w:val="Normal"/>
    <w:qFormat/>
    <w:pPr>
      <w:keepNext/>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bCs/>
      <w:i/>
      <w:sz w:val="22"/>
    </w:rPr>
  </w:style>
  <w:style w:type="paragraph" w:styleId="Heading2">
    <w:name w:val="heading 2"/>
    <w:basedOn w:val="Normal"/>
    <w:next w:val="Normal"/>
    <w:qFormat/>
    <w:pPr>
      <w:keepNext/>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 w:val="left" w:pos="540"/>
        <w:tab w:val="left" w:pos="720"/>
        <w:tab w:val="left" w:pos="1620"/>
        <w:tab w:val="left" w:pos="2880"/>
      </w:tabs>
      <w:ind w:left="360" w:hanging="360"/>
    </w:pPr>
  </w:style>
  <w:style w:type="paragraph" w:customStyle="1" w:styleId="Level1">
    <w:name w:val="Level 1"/>
    <w:basedOn w:val="Normal"/>
  </w:style>
  <w:style w:type="paragraph" w:customStyle="1" w:styleId="DefinitionT">
    <w:name w:val="Definition T"/>
    <w:basedOn w:val="Normal"/>
  </w:style>
  <w:style w:type="paragraph" w:customStyle="1" w:styleId="DefinitionL">
    <w:name w:val="Definition L"/>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rPr>
      <w:i/>
    </w:rPr>
  </w:style>
  <w:style w:type="paragraph" w:customStyle="1" w:styleId="H1">
    <w:name w:val="H1"/>
    <w:basedOn w:val="Normal"/>
    <w:rPr>
      <w:rFonts w:ascii="Courier 10cpi" w:hAnsi="Courier 10cpi"/>
      <w:b/>
      <w:sz w:val="48"/>
    </w:rPr>
  </w:style>
  <w:style w:type="paragraph" w:customStyle="1" w:styleId="H2">
    <w:name w:val="H2"/>
    <w:basedOn w:val="Normal"/>
    <w:rPr>
      <w:rFonts w:ascii="Courier 10cpi" w:hAnsi="Courier 10cpi"/>
      <w:b/>
      <w:sz w:val="36"/>
    </w:rPr>
  </w:style>
  <w:style w:type="paragraph" w:customStyle="1" w:styleId="H3">
    <w:name w:val="H3"/>
    <w:basedOn w:val="Normal"/>
    <w:rPr>
      <w:rFonts w:ascii="Courier 10cpi" w:hAnsi="Courier 10cpi"/>
      <w:b/>
      <w:sz w:val="28"/>
    </w:rPr>
  </w:style>
  <w:style w:type="paragraph" w:customStyle="1" w:styleId="H4">
    <w:name w:val="H4"/>
    <w:basedOn w:val="Normal"/>
    <w:rPr>
      <w:rFonts w:ascii="Courier 10cpi" w:hAnsi="Courier 10cpi"/>
      <w:b/>
    </w:rPr>
  </w:style>
  <w:style w:type="paragraph" w:customStyle="1" w:styleId="H5">
    <w:name w:val="H5"/>
    <w:basedOn w:val="Normal"/>
    <w:rPr>
      <w:rFonts w:ascii="Courier 10cpi" w:hAnsi="Courier 10cpi"/>
      <w:b/>
    </w:rPr>
  </w:style>
  <w:style w:type="paragraph" w:customStyle="1" w:styleId="H6">
    <w:name w:val="H6"/>
    <w:basedOn w:val="Normal"/>
    <w:rPr>
      <w:rFonts w:ascii="Courier 10cpi" w:hAnsi="Courier 10cpi"/>
      <w:b/>
      <w:sz w:val="16"/>
    </w:rPr>
  </w:style>
  <w:style w:type="paragraph" w:customStyle="1" w:styleId="Address">
    <w:name w:val="Address"/>
    <w:basedOn w:val="Normal"/>
    <w:rPr>
      <w:i/>
    </w:rPr>
  </w:style>
  <w:style w:type="paragraph" w:customStyle="1" w:styleId="Blockquote">
    <w:name w:val="Blockquote"/>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rPr>
  </w:style>
  <w:style w:type="paragraph" w:customStyle="1" w:styleId="zBottomof">
    <w:name w:val="zBottom of"/>
    <w:basedOn w:val="Normal"/>
    <w:pPr>
      <w:pBdr>
        <w:top w:val="double" w:sz="7" w:space="2" w:color="000000"/>
      </w:pBdr>
      <w:jc w:val="center"/>
    </w:pPr>
    <w:rPr>
      <w:rFonts w:ascii="Arial" w:hAnsi="Arial"/>
      <w:vanish/>
      <w:sz w:val="16"/>
    </w:rPr>
  </w:style>
  <w:style w:type="paragraph" w:customStyle="1" w:styleId="zTopofFor">
    <w:name w:val="zTop of For"/>
    <w:basedOn w:val="Normal"/>
    <w:pPr>
      <w:pBdr>
        <w:bottom w:val="double" w:sz="7" w:space="2" w:color="000000"/>
      </w:pBdr>
      <w:jc w:val="center"/>
    </w:pPr>
    <w:rPr>
      <w:rFonts w:ascii="Arial" w:hAnsi="Arial"/>
      <w:vanish/>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DefaultPara">
    <w:name w:val="Default Para"/>
    <w:rPr>
      <w:rFonts w:ascii="Courier 10cpi" w:hAnsi="Courier 10cpi"/>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Pr>
      <w:sz w:val="22"/>
    </w:rPr>
  </w:style>
  <w:style w:type="paragraph" w:styleId="BodyText">
    <w:name w:val="Body Text"/>
    <w:basedOn w:val="Normal"/>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b/>
      <w:bCs/>
      <w:i/>
      <w:sz w:val="22"/>
    </w:rPr>
  </w:style>
  <w:style w:type="paragraph" w:styleId="BodyText2">
    <w:name w:val="Body Text 2"/>
    <w:basedOn w:val="Normal"/>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sz w:val="22"/>
    </w:rPr>
  </w:style>
  <w:style w:type="paragraph" w:styleId="BodyText3">
    <w:name w:val="Body Text 3"/>
    <w:basedOn w:val="Normal"/>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2"/>
    </w:rPr>
  </w:style>
  <w:style w:type="paragraph" w:customStyle="1" w:styleId="Level2">
    <w:name w:val="Level 2"/>
    <w:basedOn w:val="Normal"/>
  </w:style>
  <w:style w:type="paragraph" w:styleId="PlainText">
    <w:name w:val="Plain Text"/>
    <w:basedOn w:val="Normal"/>
    <w:rsid w:val="003A6672"/>
    <w:rPr>
      <w:rFonts w:ascii="Courier New" w:hAnsi="Courier New" w:cs="Courier New"/>
    </w:rPr>
  </w:style>
  <w:style w:type="character" w:customStyle="1" w:styleId="BodyTextIndent2Char">
    <w:name w:val="Body Text Indent 2 Char"/>
    <w:link w:val="BodyTextIndent2"/>
    <w:rsid w:val="00DA75E9"/>
    <w:rPr>
      <w:sz w:val="22"/>
    </w:rPr>
  </w:style>
  <w:style w:type="paragraph" w:styleId="Title">
    <w:name w:val="Title"/>
    <w:basedOn w:val="Normal"/>
    <w:link w:val="TitleChar"/>
    <w:qFormat/>
    <w:rsid w:val="00550127"/>
    <w:pPr>
      <w:autoSpaceDE w:val="0"/>
      <w:autoSpaceDN w:val="0"/>
      <w:adjustRightInd w:val="0"/>
      <w:jc w:val="center"/>
    </w:pPr>
    <w:rPr>
      <w:b/>
      <w:bCs/>
      <w:szCs w:val="24"/>
    </w:rPr>
  </w:style>
  <w:style w:type="character" w:customStyle="1" w:styleId="TitleChar">
    <w:name w:val="Title Char"/>
    <w:link w:val="Title"/>
    <w:rsid w:val="00550127"/>
    <w:rPr>
      <w:b/>
      <w:bCs/>
      <w:sz w:val="24"/>
      <w:szCs w:val="24"/>
    </w:rPr>
  </w:style>
  <w:style w:type="character" w:styleId="Hyperlink">
    <w:name w:val="Hyperlink"/>
    <w:rsid w:val="00550127"/>
    <w:rPr>
      <w:color w:val="0000FF"/>
      <w:u w:val="single"/>
    </w:rPr>
  </w:style>
  <w:style w:type="paragraph" w:styleId="BalloonText">
    <w:name w:val="Balloon Text"/>
    <w:basedOn w:val="Normal"/>
    <w:link w:val="BalloonTextChar"/>
    <w:rsid w:val="00BF489D"/>
    <w:rPr>
      <w:rFonts w:ascii="Tahoma" w:hAnsi="Tahoma" w:cs="Tahoma"/>
      <w:sz w:val="16"/>
      <w:szCs w:val="16"/>
    </w:rPr>
  </w:style>
  <w:style w:type="character" w:customStyle="1" w:styleId="BalloonTextChar">
    <w:name w:val="Balloon Text Char"/>
    <w:link w:val="BalloonText"/>
    <w:rsid w:val="00BF48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eillam@auburn.edu" TargetMode="External"/><Relationship Id="rId4" Type="http://schemas.microsoft.com/office/2007/relationships/stylesWithEffects" Target="stylesWithEffects.xml"/><Relationship Id="rId9" Type="http://schemas.openxmlformats.org/officeDocument/2006/relationships/hyperlink" Target="mailto:mflores@aubu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F0BC0-222D-4776-85E4-3008240A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4227</Words>
  <Characters>24096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RSED 6060 SEVERE DISABILITIES</vt:lpstr>
    </vt:vector>
  </TitlesOfParts>
  <Company>AU RSED</Company>
  <LinksUpToDate>false</LinksUpToDate>
  <CharactersWithSpaces>28267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6060 SEVERE DISABILITIES</dc:title>
  <dc:subject/>
  <dc:creator>reillam</dc:creator>
  <cp:keywords/>
  <cp:lastModifiedBy>College of Education</cp:lastModifiedBy>
  <cp:revision>2</cp:revision>
  <cp:lastPrinted>2013-01-15T17:44:00Z</cp:lastPrinted>
  <dcterms:created xsi:type="dcterms:W3CDTF">2013-02-01T21:14:00Z</dcterms:created>
  <dcterms:modified xsi:type="dcterms:W3CDTF">2013-02-01T21:14:00Z</dcterms:modified>
</cp:coreProperties>
</file>