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63C3C" w14:textId="77777777" w:rsid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line="245" w:lineRule="exact"/>
        <w:ind w:left="40"/>
        <w:jc w:val="center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CTEC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7200/7206: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Childhood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Education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Perspectives</w:t>
      </w:r>
    </w:p>
    <w:p w14:paraId="68D1A488" w14:textId="77777777" w:rsid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line="245" w:lineRule="exact"/>
        <w:ind w:left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2015</w:t>
      </w:r>
    </w:p>
    <w:p w14:paraId="4DA1F456" w14:textId="77777777" w:rsidR="0001001A" w:rsidRPr="009343FB" w:rsidRDefault="0001001A" w:rsidP="009343FB">
      <w:pPr>
        <w:widowControl w:val="0"/>
        <w:kinsoku w:val="0"/>
        <w:overflowPunct w:val="0"/>
        <w:autoSpaceDE w:val="0"/>
        <w:autoSpaceDN w:val="0"/>
        <w:adjustRightInd w:val="0"/>
        <w:spacing w:line="245" w:lineRule="exact"/>
        <w:ind w:left="40"/>
        <w:jc w:val="center"/>
        <w:rPr>
          <w:rFonts w:ascii="Times New Roman" w:hAnsi="Times New Roman" w:cs="Times New Roman"/>
        </w:rPr>
      </w:pPr>
    </w:p>
    <w:p w14:paraId="5927558B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60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5:00-7:50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pm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(Haley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Center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2442)</w:t>
      </w:r>
    </w:p>
    <w:p w14:paraId="55098837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57"/>
        <w:ind w:left="40" w:right="6628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Instructor: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Sean Durham</w:t>
      </w:r>
      <w:r w:rsidRPr="009343FB">
        <w:rPr>
          <w:rFonts w:ascii="Times New Roman" w:hAnsi="Times New Roman" w:cs="Times New Roman"/>
        </w:rPr>
        <w:t>,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Ph.D. Office: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501</w:t>
      </w:r>
      <w:r>
        <w:rPr>
          <w:rFonts w:ascii="Times New Roman" w:hAnsi="Times New Roman" w:cs="Times New Roman"/>
        </w:rPr>
        <w:t>2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Haley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Center Office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Phone: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(334)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844-8274</w:t>
      </w:r>
    </w:p>
    <w:p w14:paraId="69BB9433" w14:textId="77777777" w:rsidR="009343FB" w:rsidRPr="009343FB" w:rsidRDefault="009343FB" w:rsidP="009343FB">
      <w:pPr>
        <w:widowControl w:val="0"/>
        <w:numPr>
          <w:ilvl w:val="0"/>
          <w:numId w:val="5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line="274" w:lineRule="exact"/>
        <w:ind w:hanging="226"/>
        <w:rPr>
          <w:rFonts w:ascii="Times New Roman" w:hAnsi="Times New Roman" w:cs="Times New Roman"/>
          <w:color w:val="000000"/>
        </w:rPr>
      </w:pPr>
      <w:r w:rsidRPr="009343FB">
        <w:rPr>
          <w:rFonts w:ascii="Times New Roman" w:hAnsi="Times New Roman" w:cs="Times New Roman"/>
        </w:rPr>
        <w:t>mail:</w:t>
      </w:r>
      <w:r w:rsidRPr="009343FB"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u w:val="single"/>
        </w:rPr>
        <w:t>rsd0007@auburn.edu</w:t>
      </w:r>
    </w:p>
    <w:p w14:paraId="5C3149C8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4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Office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Hours: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Mondays, 1 – 4 p.m.</w:t>
      </w:r>
      <w:r w:rsidRPr="009343FB">
        <w:rPr>
          <w:rFonts w:ascii="Times New Roman" w:hAnsi="Times New Roman" w:cs="Times New Roman"/>
        </w:rPr>
        <w:t>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Wednesdays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10</w:t>
      </w:r>
      <w:r w:rsidRPr="009343FB">
        <w:rPr>
          <w:rFonts w:ascii="Times New Roman" w:hAnsi="Times New Roman" w:cs="Times New Roman"/>
        </w:rPr>
        <w:t>:00-12:00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by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appointment</w:t>
      </w:r>
    </w:p>
    <w:p w14:paraId="69E87504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5DE01DB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line="275" w:lineRule="exact"/>
        <w:ind w:left="40"/>
        <w:outlineLvl w:val="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  <w:b/>
          <w:bCs/>
        </w:rPr>
        <w:t>TEXTS</w:t>
      </w:r>
    </w:p>
    <w:p w14:paraId="00F9FB84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line="275" w:lineRule="exact"/>
        <w:ind w:left="4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Krogh,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S.,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&amp;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Slentz,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K.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(2011).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Early</w:t>
      </w:r>
      <w:r w:rsidRPr="009343FB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childhood</w:t>
      </w:r>
      <w:r w:rsidRPr="009343FB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education:</w:t>
      </w:r>
      <w:r w:rsidRPr="009343FB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Yesterday,</w:t>
      </w:r>
      <w:r w:rsidRPr="009343FB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today,</w:t>
      </w:r>
      <w:r w:rsidRPr="009343FB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and</w:t>
      </w:r>
      <w:r w:rsidRPr="009343FB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tomorrow.</w:t>
      </w:r>
    </w:p>
    <w:p w14:paraId="113298F9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7" w:line="274" w:lineRule="exact"/>
        <w:ind w:left="759" w:right="12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New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York: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Routledge.</w:t>
      </w:r>
      <w:r w:rsidRPr="009343FB">
        <w:rPr>
          <w:rFonts w:ascii="Times New Roman" w:hAnsi="Times New Roman" w:cs="Times New Roman"/>
          <w:spacing w:val="-5"/>
        </w:rPr>
        <w:t xml:space="preserve"> </w:t>
      </w:r>
    </w:p>
    <w:p w14:paraId="2E6B3E38" w14:textId="77777777" w:rsid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24" w:line="274" w:lineRule="exact"/>
        <w:ind w:left="759" w:right="120" w:hanging="72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Zigler,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E.,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Gilliam,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W.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S.,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&amp;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Barnett,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W.S.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(2011)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The</w:t>
      </w:r>
      <w:r w:rsidRPr="009343FB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pre-k</w:t>
      </w:r>
      <w:r w:rsidRPr="009343FB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debates:</w:t>
      </w:r>
      <w:r w:rsidRPr="009343FB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Current</w:t>
      </w:r>
      <w:r w:rsidRPr="009343FB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controversies</w:t>
      </w:r>
      <w:r w:rsidRPr="009343FB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&amp;</w:t>
      </w:r>
      <w:r w:rsidRPr="009343FB">
        <w:rPr>
          <w:rFonts w:ascii="Times New Roman" w:hAnsi="Times New Roman" w:cs="Times New Roman"/>
          <w:i/>
          <w:iCs/>
          <w:w w:val="99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issues.</w:t>
      </w:r>
      <w:r w:rsidRPr="009343FB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Baltimore,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MD: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Paul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H.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  <w:spacing w:val="-1"/>
        </w:rPr>
        <w:t>Brookes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Publishing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Co.</w:t>
      </w:r>
    </w:p>
    <w:p w14:paraId="0D66335F" w14:textId="24CD7424" w:rsidR="0062176B" w:rsidRPr="009343FB" w:rsidRDefault="0062176B" w:rsidP="009343FB">
      <w:pPr>
        <w:widowControl w:val="0"/>
        <w:kinsoku w:val="0"/>
        <w:overflowPunct w:val="0"/>
        <w:autoSpaceDE w:val="0"/>
        <w:autoSpaceDN w:val="0"/>
        <w:adjustRightInd w:val="0"/>
        <w:spacing w:before="124" w:line="274" w:lineRule="exact"/>
        <w:ind w:left="759" w:right="1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readings to by supplied by the instructor</w:t>
      </w:r>
    </w:p>
    <w:p w14:paraId="633EBC9D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Times New Roman" w:hAnsi="Times New Roman" w:cs="Times New Roman"/>
          <w:sz w:val="34"/>
          <w:szCs w:val="34"/>
        </w:rPr>
      </w:pPr>
    </w:p>
    <w:p w14:paraId="78D6BDCE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40"/>
        <w:outlineLvl w:val="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  <w:b/>
          <w:bCs/>
        </w:rPr>
        <w:t>COURSE</w:t>
      </w:r>
      <w:r w:rsidRPr="009343FB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DESCRIPTION</w:t>
      </w:r>
    </w:p>
    <w:p w14:paraId="613C81D1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2" w:line="239" w:lineRule="auto"/>
        <w:ind w:left="40" w:right="252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purpose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course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advance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childhood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practitioners’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construction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an understanding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Childhood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Education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(ECE)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from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historical,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socio-cultural,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political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perspectives.</w:t>
      </w:r>
      <w:r w:rsidRPr="009343FB">
        <w:rPr>
          <w:rFonts w:ascii="Times New Roman" w:hAnsi="Times New Roman" w:cs="Times New Roman"/>
          <w:spacing w:val="52"/>
        </w:rPr>
        <w:t xml:space="preserve"> </w:t>
      </w:r>
      <w:r w:rsidRPr="009343FB">
        <w:rPr>
          <w:rFonts w:ascii="Times New Roman" w:hAnsi="Times New Roman" w:cs="Times New Roman"/>
        </w:rPr>
        <w:t>Students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will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examine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past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prologue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present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future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will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explore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impact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socio-cultural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political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factors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ECE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contemporary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American society.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addition,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course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will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encourage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students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investigate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important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controversial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trends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issues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field.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Students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will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transform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coordinate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their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earlier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ideas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field by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exploring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multiple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disciplines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research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that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are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contributors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past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catalysts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for present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future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childhood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programs.</w:t>
      </w:r>
    </w:p>
    <w:p w14:paraId="694D2409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22" w:line="275" w:lineRule="exact"/>
        <w:ind w:left="4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COURSE</w:t>
      </w:r>
      <w:r w:rsidRPr="009343FB">
        <w:rPr>
          <w:rFonts w:ascii="Times New Roman" w:hAnsi="Times New Roman" w:cs="Times New Roman"/>
          <w:spacing w:val="-8"/>
        </w:rPr>
        <w:t xml:space="preserve"> </w:t>
      </w:r>
      <w:r w:rsidRPr="009343FB">
        <w:rPr>
          <w:rFonts w:ascii="Times New Roman" w:hAnsi="Times New Roman" w:cs="Times New Roman"/>
        </w:rPr>
        <w:t>OBJECTIVES</w:t>
      </w:r>
    </w:p>
    <w:p w14:paraId="4F6C69CD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line="275" w:lineRule="exact"/>
        <w:ind w:left="4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Through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assigned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readings,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discussions,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projects,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independent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research,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students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will:</w:t>
      </w:r>
    </w:p>
    <w:p w14:paraId="0D23B2F8" w14:textId="77777777" w:rsidR="009343FB" w:rsidRPr="009343FB" w:rsidRDefault="009343FB" w:rsidP="009343FB">
      <w:pPr>
        <w:widowControl w:val="0"/>
        <w:numPr>
          <w:ilvl w:val="1"/>
          <w:numId w:val="5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before="2" w:line="275" w:lineRule="exact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Be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knowledgeable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about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historical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foundations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childhood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education.</w:t>
      </w:r>
    </w:p>
    <w:p w14:paraId="2D95913D" w14:textId="77777777" w:rsidR="009343FB" w:rsidRPr="009343FB" w:rsidRDefault="009343FB" w:rsidP="009343FB">
      <w:pPr>
        <w:widowControl w:val="0"/>
        <w:numPr>
          <w:ilvl w:val="1"/>
          <w:numId w:val="5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Better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understand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parameters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field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childhood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education.</w:t>
      </w:r>
    </w:p>
    <w:p w14:paraId="5DF18D07" w14:textId="77777777" w:rsidR="009343FB" w:rsidRPr="009343FB" w:rsidRDefault="009343FB" w:rsidP="009343FB">
      <w:pPr>
        <w:widowControl w:val="0"/>
        <w:numPr>
          <w:ilvl w:val="1"/>
          <w:numId w:val="5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before="7" w:line="274" w:lineRule="exact"/>
        <w:ind w:right="215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Be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familiar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with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current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issues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field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understand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significance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these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issues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to young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children,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their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families,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larger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society.</w:t>
      </w:r>
    </w:p>
    <w:p w14:paraId="16BC2468" w14:textId="77777777" w:rsidR="009343FB" w:rsidRPr="009343FB" w:rsidRDefault="009343FB" w:rsidP="009343FB">
      <w:pPr>
        <w:widowControl w:val="0"/>
        <w:numPr>
          <w:ilvl w:val="1"/>
          <w:numId w:val="5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before="4" w:line="274" w:lineRule="exact"/>
        <w:ind w:right="959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Be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able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analyze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research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related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childhood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programs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determine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consistency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coherence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between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aims,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practices,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components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program.</w:t>
      </w:r>
    </w:p>
    <w:p w14:paraId="4ACD5B9C" w14:textId="77777777" w:rsidR="009343FB" w:rsidRPr="009343FB" w:rsidRDefault="009343FB" w:rsidP="009343FB">
      <w:pPr>
        <w:widowControl w:val="0"/>
        <w:numPr>
          <w:ilvl w:val="1"/>
          <w:numId w:val="5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Be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able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construct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more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complex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vision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field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childhood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education.</w:t>
      </w:r>
    </w:p>
    <w:p w14:paraId="4340417E" w14:textId="77777777" w:rsid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17"/>
        <w:ind w:left="40"/>
        <w:outlineLvl w:val="0"/>
        <w:rPr>
          <w:rFonts w:ascii="Times New Roman" w:hAnsi="Times New Roman" w:cs="Times New Roman"/>
          <w:b/>
          <w:bCs/>
        </w:rPr>
      </w:pPr>
    </w:p>
    <w:p w14:paraId="131D661A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17"/>
        <w:ind w:left="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Auburn University College of Education Conceptual Framework</w:t>
      </w:r>
    </w:p>
    <w:p w14:paraId="69E2B96D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22" w:line="275" w:lineRule="exact"/>
        <w:ind w:left="40"/>
        <w:rPr>
          <w:rFonts w:ascii="Times New Roman" w:hAnsi="Times New Roman" w:cs="Times New Roman"/>
          <w:b/>
        </w:rPr>
      </w:pPr>
      <w:r w:rsidRPr="009343FB">
        <w:rPr>
          <w:rFonts w:ascii="Times New Roman" w:hAnsi="Times New Roman" w:cs="Times New Roman"/>
          <w:b/>
        </w:rPr>
        <w:t>Competent</w:t>
      </w:r>
    </w:p>
    <w:p w14:paraId="39F07D77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40" w:right="252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Competent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professionals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demonstrate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knowledge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skills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needed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facilitate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learning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 the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individuals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they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serve.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Their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competence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enables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them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model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promote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active, collaborative,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ongoing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learning.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Their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efforts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are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enhanced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by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their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abilities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foster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learning</w:t>
      </w:r>
    </w:p>
    <w:p w14:paraId="5A0A032A" w14:textId="77777777" w:rsid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communities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that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are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safe,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stimulating,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enriched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with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diversity;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engage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reasoned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</w:p>
    <w:p w14:paraId="4D28404B" w14:textId="77777777" w:rsid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</w:rPr>
      </w:pPr>
    </w:p>
    <w:p w14:paraId="1C375584" w14:textId="77777777" w:rsid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</w:rPr>
      </w:pPr>
    </w:p>
    <w:p w14:paraId="11D85B62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</w:rPr>
        <w:sectPr w:rsidR="009343FB" w:rsidRPr="009343FB" w:rsidSect="009343FB">
          <w:footerReference w:type="even" r:id="rId9"/>
          <w:footerReference w:type="default" r:id="rId10"/>
          <w:pgSz w:w="12240" w:h="15840"/>
          <w:pgMar w:top="1500" w:right="1180" w:bottom="280" w:left="1180" w:header="720" w:footer="720" w:gutter="0"/>
          <w:cols w:space="720"/>
          <w:noEndnote/>
        </w:sectPr>
      </w:pPr>
    </w:p>
    <w:p w14:paraId="34367B72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Times New Roman" w:hAnsi="Times New Roman" w:cs="Times New Roman"/>
          <w:sz w:val="19"/>
          <w:szCs w:val="19"/>
        </w:rPr>
      </w:pPr>
    </w:p>
    <w:p w14:paraId="292A8AC6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29"/>
        <w:ind w:right="115"/>
        <w:jc w:val="right"/>
        <w:rPr>
          <w:rFonts w:ascii="Times New Roman" w:hAnsi="Times New Roman" w:cs="Times New Roman"/>
        </w:rPr>
      </w:pPr>
    </w:p>
    <w:p w14:paraId="601A96E9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1C3F55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68" w:line="239" w:lineRule="auto"/>
        <w:ind w:left="116" w:right="371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purposeful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decision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making;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implement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their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professional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practices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proactive,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flexible,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and self-regulating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ways.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We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recognize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that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development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professional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competence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linked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to levels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preparation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experience.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also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acknowledge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that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competence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continues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develop over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course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an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entire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career.</w:t>
      </w:r>
    </w:p>
    <w:p w14:paraId="11B6A627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22" w:line="275" w:lineRule="exact"/>
        <w:ind w:left="116"/>
        <w:rPr>
          <w:rFonts w:ascii="Times New Roman" w:hAnsi="Times New Roman" w:cs="Times New Roman"/>
          <w:b/>
        </w:rPr>
      </w:pPr>
      <w:r w:rsidRPr="009343FB">
        <w:rPr>
          <w:rFonts w:ascii="Times New Roman" w:hAnsi="Times New Roman" w:cs="Times New Roman"/>
          <w:b/>
        </w:rPr>
        <w:t>Committed</w:t>
      </w:r>
    </w:p>
    <w:p w14:paraId="2710ECD4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116" w:right="215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Committed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professionals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make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reasoned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decisions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based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thoughtfully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constructed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values.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College,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strive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nurture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values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that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support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learning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all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people,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honor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diversity,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protect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integrity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learning,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expand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scholarship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our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professions.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view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these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values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as professional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dispositions,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define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them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filters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responsible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decision-making.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Our College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emphasizes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conscious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development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commitments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related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professional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responsibilities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ethics,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collaboration,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diversity,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intellectual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vitality.</w:t>
      </w:r>
    </w:p>
    <w:p w14:paraId="4F5A3F81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17"/>
        <w:ind w:left="116"/>
        <w:rPr>
          <w:rFonts w:ascii="Times New Roman" w:hAnsi="Times New Roman" w:cs="Times New Roman"/>
          <w:b/>
        </w:rPr>
      </w:pPr>
      <w:r w:rsidRPr="009343FB">
        <w:rPr>
          <w:rFonts w:ascii="Times New Roman" w:hAnsi="Times New Roman" w:cs="Times New Roman"/>
          <w:b/>
        </w:rPr>
        <w:t>Reflective</w:t>
      </w:r>
    </w:p>
    <w:p w14:paraId="5443246F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7" w:line="274" w:lineRule="exact"/>
        <w:ind w:left="116" w:right="215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We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choose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frame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reflection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critical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pervasive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habit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mind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that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permeates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fuels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ongoing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expansion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competence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continued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development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reasoned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commitments.</w:t>
      </w:r>
    </w:p>
    <w:p w14:paraId="2ED997BB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line="239" w:lineRule="auto"/>
        <w:ind w:left="116" w:right="18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Reflective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professionals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subject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their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own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competencies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commitments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continuous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scrutiny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as they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systematically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monitor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impact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their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professional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practices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individuals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serve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make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adjustments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needed.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Thoughtful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reflection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emphasizes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reviewing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analyzing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past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practices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ways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that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influence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improve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future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practices.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This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stance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inspires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self-initiated professional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growth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results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increased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capacities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addressing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complexities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 dilemmas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situated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within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work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educational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human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services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professionals.</w:t>
      </w:r>
    </w:p>
    <w:p w14:paraId="6C9EBFDE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13386CF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116"/>
        <w:outlineLvl w:val="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  <w:b/>
          <w:bCs/>
        </w:rPr>
        <w:t>COURSE</w:t>
      </w:r>
      <w:r w:rsidRPr="009343FB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REQUIREMENTS</w:t>
      </w:r>
    </w:p>
    <w:p w14:paraId="50C7810D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3" w:line="239" w:lineRule="auto"/>
        <w:ind w:left="116" w:right="18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Distance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learning: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Students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distance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education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section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this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course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will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access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class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lectures through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use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audio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video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streaming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media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using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computer-based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technologies.</w:t>
      </w:r>
      <w:r w:rsidRPr="009343FB">
        <w:rPr>
          <w:rFonts w:ascii="Times New Roman" w:hAnsi="Times New Roman" w:cs="Times New Roman"/>
          <w:spacing w:val="53"/>
        </w:rPr>
        <w:t xml:space="preserve"> </w:t>
      </w:r>
      <w:r w:rsidRPr="009343FB">
        <w:rPr>
          <w:rFonts w:ascii="Times New Roman" w:hAnsi="Times New Roman" w:cs="Times New Roman"/>
        </w:rPr>
        <w:t>Links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to 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lectures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will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be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posted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Canvas.</w:t>
      </w:r>
      <w:r w:rsidRPr="009343FB">
        <w:rPr>
          <w:rFonts w:ascii="Times New Roman" w:hAnsi="Times New Roman" w:cs="Times New Roman"/>
          <w:spacing w:val="52"/>
        </w:rPr>
        <w:t xml:space="preserve"> </w:t>
      </w:r>
      <w:r w:rsidRPr="009343FB">
        <w:rPr>
          <w:rFonts w:ascii="Times New Roman" w:hAnsi="Times New Roman" w:cs="Times New Roman"/>
        </w:rPr>
        <w:t>Assignments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will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be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submitted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electronically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via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Canvas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(or electronic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mail,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backup),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allowing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timely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delivery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subsequent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instructor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response.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technology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used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appropriate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this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program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provides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distance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education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students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with identical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lectures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equal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access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both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instructor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other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students.</w:t>
      </w:r>
    </w:p>
    <w:p w14:paraId="10AE9F00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6167D39" w14:textId="5ABAE277" w:rsidR="009343FB" w:rsidRPr="009343FB" w:rsidRDefault="009343FB" w:rsidP="009343FB">
      <w:pPr>
        <w:widowControl w:val="0"/>
        <w:numPr>
          <w:ilvl w:val="0"/>
          <w:numId w:val="4"/>
        </w:numPr>
        <w:tabs>
          <w:tab w:val="left" w:pos="530"/>
        </w:tabs>
        <w:kinsoku w:val="0"/>
        <w:overflowPunct w:val="0"/>
        <w:autoSpaceDE w:val="0"/>
        <w:autoSpaceDN w:val="0"/>
        <w:adjustRightInd w:val="0"/>
        <w:ind w:right="131" w:firstLine="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  <w:b/>
          <w:bCs/>
        </w:rPr>
        <w:t>Informative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Documentary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&amp;</w:t>
      </w:r>
      <w:r w:rsidRPr="009343F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Narrated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Digital</w:t>
      </w:r>
      <w:r w:rsidRPr="009343F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Presentation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on</w:t>
      </w:r>
      <w:r w:rsidRPr="009343FB"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 xml:space="preserve">the Influence of </w:t>
      </w:r>
      <w:r w:rsidRPr="009343FB">
        <w:rPr>
          <w:rFonts w:ascii="Times New Roman" w:hAnsi="Times New Roman" w:cs="Times New Roman"/>
          <w:b/>
          <w:bCs/>
        </w:rPr>
        <w:t>Historical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 xml:space="preserve">Figure    </w:t>
      </w:r>
      <w:r w:rsidRPr="009343FB">
        <w:rPr>
          <w:rFonts w:ascii="Times New Roman" w:hAnsi="Times New Roman" w:cs="Times New Roman"/>
          <w:b/>
          <w:bCs/>
          <w:spacing w:val="21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(40</w:t>
      </w:r>
      <w:r w:rsidRPr="009343F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9343FB">
        <w:rPr>
          <w:rFonts w:ascii="Times New Roman" w:hAnsi="Times New Roman" w:cs="Times New Roman"/>
          <w:b/>
          <w:bCs/>
          <w:spacing w:val="-1"/>
        </w:rPr>
        <w:t>%)</w:t>
      </w:r>
      <w:r w:rsidRPr="009343FB">
        <w:rPr>
          <w:rFonts w:ascii="Times New Roman" w:hAnsi="Times New Roman" w:cs="Times New Roman"/>
          <w:b/>
          <w:bCs/>
          <w:spacing w:val="19"/>
        </w:rPr>
        <w:t xml:space="preserve"> </w:t>
      </w:r>
      <w:r w:rsidRPr="009343FB">
        <w:rPr>
          <w:rFonts w:ascii="Times New Roman" w:hAnsi="Times New Roman" w:cs="Times New Roman"/>
        </w:rPr>
        <w:t>Prepare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="00E16D25">
        <w:rPr>
          <w:rFonts w:ascii="Times New Roman" w:hAnsi="Times New Roman" w:cs="Times New Roman"/>
        </w:rPr>
        <w:t>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narrate</w:t>
      </w:r>
      <w:r w:rsidR="00E16D25">
        <w:rPr>
          <w:rFonts w:ascii="Times New Roman" w:hAnsi="Times New Roman" w:cs="Times New Roman"/>
        </w:rPr>
        <w:t xml:space="preserve"> </w:t>
      </w:r>
      <w:r w:rsidR="00F747AA">
        <w:rPr>
          <w:rFonts w:ascii="Times New Roman" w:hAnsi="Times New Roman" w:cs="Times New Roman"/>
        </w:rPr>
        <w:t xml:space="preserve">a </w:t>
      </w:r>
      <w:r w:rsidRPr="009343FB">
        <w:rPr>
          <w:rFonts w:ascii="Times New Roman" w:hAnsi="Times New Roman" w:cs="Times New Roman"/>
        </w:rPr>
        <w:t>digital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presentation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(using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PowerPoint,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Prezi,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other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digital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slide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show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tools with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accompanying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audio)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="00F747AA">
        <w:rPr>
          <w:rFonts w:ascii="Times New Roman" w:hAnsi="Times New Roman" w:cs="Times New Roman"/>
        </w:rPr>
        <w:t>that includes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well-researched,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informative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documentaries</w:t>
      </w:r>
      <w:r w:rsidR="00F747AA">
        <w:rPr>
          <w:rFonts w:ascii="Times New Roman" w:hAnsi="Times New Roman" w:cs="Times New Roman"/>
        </w:rPr>
        <w:t xml:space="preserve"> on </w:t>
      </w:r>
      <w:r w:rsidR="00A159E0">
        <w:rPr>
          <w:rFonts w:ascii="Times New Roman" w:hAnsi="Times New Roman" w:cs="Times New Roman"/>
        </w:rPr>
        <w:t xml:space="preserve">1.) a </w:t>
      </w:r>
      <w:r w:rsidR="00F747AA">
        <w:rPr>
          <w:rFonts w:ascii="Times New Roman" w:hAnsi="Times New Roman" w:cs="Times New Roman"/>
        </w:rPr>
        <w:t xml:space="preserve">key historical </w:t>
      </w:r>
      <w:r w:rsidR="00A159E0">
        <w:rPr>
          <w:rFonts w:ascii="Times New Roman" w:hAnsi="Times New Roman" w:cs="Times New Roman"/>
        </w:rPr>
        <w:t xml:space="preserve">figure </w:t>
      </w:r>
      <w:r w:rsidR="00F747AA">
        <w:rPr>
          <w:rFonts w:ascii="Times New Roman" w:hAnsi="Times New Roman" w:cs="Times New Roman"/>
        </w:rPr>
        <w:t xml:space="preserve">and </w:t>
      </w:r>
      <w:r w:rsidR="00A159E0">
        <w:rPr>
          <w:rFonts w:ascii="Times New Roman" w:hAnsi="Times New Roman" w:cs="Times New Roman"/>
        </w:rPr>
        <w:t xml:space="preserve">2.) a </w:t>
      </w:r>
      <w:r w:rsidR="00F747AA">
        <w:rPr>
          <w:rFonts w:ascii="Times New Roman" w:hAnsi="Times New Roman" w:cs="Times New Roman"/>
        </w:rPr>
        <w:t>modern early childhood leader</w:t>
      </w:r>
      <w:r w:rsidR="00A159E0" w:rsidRPr="00A159E0">
        <w:rPr>
          <w:rFonts w:ascii="Times New Roman" w:hAnsi="Times New Roman" w:cs="Times New Roman"/>
          <w:spacing w:val="-5"/>
        </w:rPr>
        <w:t xml:space="preserve"> </w:t>
      </w:r>
      <w:r w:rsidR="00A159E0">
        <w:rPr>
          <w:rFonts w:ascii="Times New Roman" w:hAnsi="Times New Roman" w:cs="Times New Roman"/>
          <w:spacing w:val="-5"/>
        </w:rPr>
        <w:t>whose work exemplifies characteristics or applications of the theory or philosophical position of the historical figure.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Each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figure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should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be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presented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separately</w:t>
      </w:r>
      <w:r w:rsidR="00F747AA">
        <w:rPr>
          <w:rFonts w:ascii="Times New Roman" w:hAnsi="Times New Roman" w:cs="Times New Roman"/>
        </w:rPr>
        <w:t xml:space="preserve"> and conclude with an analysis of how the two compare. </w:t>
      </w:r>
      <w:r w:rsidRPr="009343FB">
        <w:rPr>
          <w:rFonts w:ascii="Times New Roman" w:hAnsi="Times New Roman" w:cs="Times New Roman"/>
        </w:rPr>
        <w:t>Presentations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should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="003613CC">
        <w:rPr>
          <w:rFonts w:ascii="Times New Roman" w:hAnsi="Times New Roman" w:cs="Times New Roman"/>
        </w:rPr>
        <w:t xml:space="preserve">describe the significance of the impact that the persons’ </w:t>
      </w:r>
      <w:r w:rsidRPr="009343FB">
        <w:rPr>
          <w:rFonts w:ascii="Times New Roman" w:hAnsi="Times New Roman" w:cs="Times New Roman"/>
        </w:rPr>
        <w:t>work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="003613CC">
        <w:rPr>
          <w:rFonts w:ascii="Times New Roman" w:hAnsi="Times New Roman" w:cs="Times New Roman"/>
        </w:rPr>
        <w:t xml:space="preserve">has had </w:t>
      </w:r>
      <w:r w:rsidRPr="009343FB">
        <w:rPr>
          <w:rFonts w:ascii="Times New Roman" w:hAnsi="Times New Roman" w:cs="Times New Roman"/>
        </w:rPr>
        <w:t>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childhood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education.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Presentations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should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="003613CC">
        <w:rPr>
          <w:rFonts w:ascii="Times New Roman" w:hAnsi="Times New Roman" w:cs="Times New Roman"/>
        </w:rPr>
        <w:t>discuss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person’s life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span,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preparation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experiences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leading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work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childhood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education</w:t>
      </w:r>
      <w:r w:rsidR="00A159E0">
        <w:rPr>
          <w:rFonts w:ascii="Times New Roman" w:hAnsi="Times New Roman" w:cs="Times New Roman"/>
        </w:rPr>
        <w:t>,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period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 productivity,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ideas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issues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that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exemplified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perspectives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childhood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education articulated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implemented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by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individual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others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field.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Presentations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should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also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set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individual’s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work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context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showing:</w:t>
      </w:r>
    </w:p>
    <w:p w14:paraId="77CEAC5A" w14:textId="77777777" w:rsidR="009343FB" w:rsidRPr="009343FB" w:rsidRDefault="009343FB" w:rsidP="009343FB">
      <w:pPr>
        <w:widowControl w:val="0"/>
        <w:numPr>
          <w:ilvl w:val="1"/>
          <w:numId w:val="4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line="242" w:lineRule="auto"/>
        <w:ind w:right="551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Zeitgeist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time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(the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spirit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age;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intellectual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cultural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climate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era);</w:t>
      </w:r>
    </w:p>
    <w:p w14:paraId="4EB6DED2" w14:textId="77777777" w:rsidR="009343FB" w:rsidRPr="009343FB" w:rsidRDefault="009343FB" w:rsidP="009343FB">
      <w:pPr>
        <w:widowControl w:val="0"/>
        <w:numPr>
          <w:ilvl w:val="1"/>
          <w:numId w:val="4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ind w:right="257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philosophical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theoretical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bases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influencing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his/her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contributions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childhood education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including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roles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expected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teacher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child(ren)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materials/methods for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teaching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learning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how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they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were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similar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or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different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from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those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others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in early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childhood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education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</w:p>
    <w:p w14:paraId="588F0E4E" w14:textId="77777777" w:rsidR="009343FB" w:rsidRPr="009343FB" w:rsidRDefault="009343FB" w:rsidP="009343FB">
      <w:pPr>
        <w:widowControl w:val="0"/>
        <w:numPr>
          <w:ilvl w:val="1"/>
          <w:numId w:val="4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</w:rPr>
        <w:sectPr w:rsidR="009343FB" w:rsidRPr="009343FB" w:rsidSect="0001001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individual’s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effect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education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today.</w:t>
      </w:r>
    </w:p>
    <w:p w14:paraId="0324B562" w14:textId="210B7994" w:rsidR="009343FB" w:rsidRPr="009343FB" w:rsidRDefault="00A159E0" w:rsidP="009343FB">
      <w:pPr>
        <w:widowControl w:val="0"/>
        <w:kinsoku w:val="0"/>
        <w:overflowPunct w:val="0"/>
        <w:autoSpaceDE w:val="0"/>
        <w:autoSpaceDN w:val="0"/>
        <w:adjustRightInd w:val="0"/>
        <w:spacing w:before="168"/>
        <w:ind w:left="116" w:right="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 a discussion of your presentation lasting</w:t>
      </w:r>
      <w:r w:rsidR="009343FB" w:rsidRPr="009343FB">
        <w:rPr>
          <w:rFonts w:ascii="Times New Roman" w:hAnsi="Times New Roman" w:cs="Times New Roman"/>
          <w:spacing w:val="-5"/>
        </w:rPr>
        <w:t xml:space="preserve"> </w:t>
      </w:r>
      <w:r w:rsidR="009343FB" w:rsidRPr="009343FB">
        <w:rPr>
          <w:rFonts w:ascii="Times New Roman" w:hAnsi="Times New Roman" w:cs="Times New Roman"/>
        </w:rPr>
        <w:t>approximate</w:t>
      </w:r>
      <w:r>
        <w:rPr>
          <w:rFonts w:ascii="Times New Roman" w:hAnsi="Times New Roman" w:cs="Times New Roman"/>
          <w:spacing w:val="-5"/>
        </w:rPr>
        <w:t xml:space="preserve">ly </w:t>
      </w:r>
      <w:r>
        <w:rPr>
          <w:rFonts w:ascii="Times New Roman" w:hAnsi="Times New Roman" w:cs="Times New Roman"/>
        </w:rPr>
        <w:t>20-30</w:t>
      </w:r>
      <w:r w:rsidR="009343FB" w:rsidRPr="009343FB">
        <w:rPr>
          <w:rFonts w:ascii="Times New Roman" w:hAnsi="Times New Roman" w:cs="Times New Roman"/>
          <w:spacing w:val="-6"/>
        </w:rPr>
        <w:t xml:space="preserve"> </w:t>
      </w:r>
      <w:r w:rsidR="009343FB" w:rsidRPr="009343FB">
        <w:rPr>
          <w:rFonts w:ascii="Times New Roman" w:hAnsi="Times New Roman" w:cs="Times New Roman"/>
        </w:rPr>
        <w:t>minute</w:t>
      </w:r>
      <w:r>
        <w:rPr>
          <w:rFonts w:ascii="Times New Roman" w:hAnsi="Times New Roman" w:cs="Times New Roman"/>
        </w:rPr>
        <w:t>s</w:t>
      </w:r>
      <w:r w:rsidR="009343FB" w:rsidRPr="009343FB">
        <w:rPr>
          <w:rFonts w:ascii="Times New Roman" w:hAnsi="Times New Roman" w:cs="Times New Roman"/>
        </w:rPr>
        <w:t>.</w:t>
      </w:r>
      <w:r w:rsidR="009343FB" w:rsidRPr="009343FB">
        <w:rPr>
          <w:rFonts w:ascii="Times New Roman" w:hAnsi="Times New Roman" w:cs="Times New Roman"/>
          <w:spacing w:val="-5"/>
        </w:rPr>
        <w:t xml:space="preserve"> </w:t>
      </w:r>
      <w:r w:rsidR="009343FB" w:rsidRPr="009343FB">
        <w:rPr>
          <w:rFonts w:ascii="Times New Roman" w:hAnsi="Times New Roman" w:cs="Times New Roman"/>
        </w:rPr>
        <w:t>Prepare</w:t>
      </w:r>
      <w:r w:rsidR="009343FB" w:rsidRPr="009343FB">
        <w:rPr>
          <w:rFonts w:ascii="Times New Roman" w:hAnsi="Times New Roman" w:cs="Times New Roman"/>
          <w:spacing w:val="-6"/>
        </w:rPr>
        <w:t xml:space="preserve"> </w:t>
      </w:r>
      <w:r w:rsidR="009343FB" w:rsidRPr="009343FB">
        <w:rPr>
          <w:rFonts w:ascii="Times New Roman" w:hAnsi="Times New Roman" w:cs="Times New Roman"/>
        </w:rPr>
        <w:t>a</w:t>
      </w:r>
      <w:r w:rsidR="009343FB" w:rsidRPr="009343FB">
        <w:rPr>
          <w:rFonts w:ascii="Times New Roman" w:hAnsi="Times New Roman" w:cs="Times New Roman"/>
          <w:spacing w:val="-5"/>
        </w:rPr>
        <w:t xml:space="preserve"> </w:t>
      </w:r>
      <w:r w:rsidR="009343FB" w:rsidRPr="009343FB">
        <w:rPr>
          <w:rFonts w:ascii="Times New Roman" w:hAnsi="Times New Roman" w:cs="Times New Roman"/>
        </w:rPr>
        <w:t>one-to-two-page</w:t>
      </w:r>
      <w:r w:rsidR="009343FB" w:rsidRPr="009343FB">
        <w:rPr>
          <w:rFonts w:ascii="Times New Roman" w:hAnsi="Times New Roman" w:cs="Times New Roman"/>
          <w:w w:val="99"/>
        </w:rPr>
        <w:t xml:space="preserve"> </w:t>
      </w:r>
      <w:r w:rsidR="009343FB" w:rsidRPr="009343FB">
        <w:rPr>
          <w:rFonts w:ascii="Times New Roman" w:hAnsi="Times New Roman" w:cs="Times New Roman"/>
        </w:rPr>
        <w:t>accompanying</w:t>
      </w:r>
      <w:r w:rsidR="009343FB" w:rsidRPr="009343FB">
        <w:rPr>
          <w:rFonts w:ascii="Times New Roman" w:hAnsi="Times New Roman" w:cs="Times New Roman"/>
          <w:spacing w:val="-5"/>
        </w:rPr>
        <w:t xml:space="preserve"> </w:t>
      </w:r>
      <w:r w:rsidR="009343FB" w:rsidRPr="009343FB">
        <w:rPr>
          <w:rFonts w:ascii="Times New Roman" w:hAnsi="Times New Roman" w:cs="Times New Roman"/>
        </w:rPr>
        <w:t>handout</w:t>
      </w:r>
      <w:r w:rsidR="009343FB" w:rsidRPr="009343FB">
        <w:rPr>
          <w:rFonts w:ascii="Times New Roman" w:hAnsi="Times New Roman" w:cs="Times New Roman"/>
          <w:spacing w:val="-5"/>
        </w:rPr>
        <w:t xml:space="preserve"> </w:t>
      </w:r>
      <w:r w:rsidR="009343FB" w:rsidRPr="009343FB">
        <w:rPr>
          <w:rFonts w:ascii="Times New Roman" w:hAnsi="Times New Roman" w:cs="Times New Roman"/>
        </w:rPr>
        <w:t>that</w:t>
      </w:r>
      <w:r w:rsidR="009343FB" w:rsidRPr="009343FB">
        <w:rPr>
          <w:rFonts w:ascii="Times New Roman" w:hAnsi="Times New Roman" w:cs="Times New Roman"/>
          <w:spacing w:val="-5"/>
        </w:rPr>
        <w:t xml:space="preserve"> </w:t>
      </w:r>
      <w:r w:rsidR="009343FB" w:rsidRPr="009343FB">
        <w:rPr>
          <w:rFonts w:ascii="Times New Roman" w:hAnsi="Times New Roman" w:cs="Times New Roman"/>
        </w:rPr>
        <w:t>gives</w:t>
      </w:r>
      <w:r w:rsidR="009343FB" w:rsidRPr="009343FB">
        <w:rPr>
          <w:rFonts w:ascii="Times New Roman" w:hAnsi="Times New Roman" w:cs="Times New Roman"/>
          <w:spacing w:val="-5"/>
        </w:rPr>
        <w:t xml:space="preserve"> </w:t>
      </w:r>
      <w:r w:rsidR="009343FB" w:rsidRPr="009343FB">
        <w:rPr>
          <w:rFonts w:ascii="Times New Roman" w:hAnsi="Times New Roman" w:cs="Times New Roman"/>
        </w:rPr>
        <w:t>the</w:t>
      </w:r>
      <w:r w:rsidR="009343FB" w:rsidRPr="009343FB">
        <w:rPr>
          <w:rFonts w:ascii="Times New Roman" w:hAnsi="Times New Roman" w:cs="Times New Roman"/>
          <w:spacing w:val="-5"/>
        </w:rPr>
        <w:t xml:space="preserve"> </w:t>
      </w:r>
      <w:r w:rsidR="009343FB" w:rsidRPr="009343FB">
        <w:rPr>
          <w:rFonts w:ascii="Times New Roman" w:hAnsi="Times New Roman" w:cs="Times New Roman"/>
        </w:rPr>
        <w:t>basic</w:t>
      </w:r>
      <w:r w:rsidR="009343FB" w:rsidRPr="009343FB">
        <w:rPr>
          <w:rFonts w:ascii="Times New Roman" w:hAnsi="Times New Roman" w:cs="Times New Roman"/>
          <w:spacing w:val="-5"/>
        </w:rPr>
        <w:t xml:space="preserve"> </w:t>
      </w:r>
      <w:r w:rsidR="009343FB" w:rsidRPr="009343FB">
        <w:rPr>
          <w:rFonts w:ascii="Times New Roman" w:hAnsi="Times New Roman" w:cs="Times New Roman"/>
        </w:rPr>
        <w:t>highlights</w:t>
      </w:r>
      <w:r w:rsidR="009343FB" w:rsidRPr="009343FB">
        <w:rPr>
          <w:rFonts w:ascii="Times New Roman" w:hAnsi="Times New Roman" w:cs="Times New Roman"/>
          <w:spacing w:val="-5"/>
        </w:rPr>
        <w:t xml:space="preserve"> </w:t>
      </w:r>
      <w:r w:rsidR="009343FB" w:rsidRPr="009343FB">
        <w:rPr>
          <w:rFonts w:ascii="Times New Roman" w:hAnsi="Times New Roman" w:cs="Times New Roman"/>
        </w:rPr>
        <w:t>of</w:t>
      </w:r>
      <w:r w:rsidR="009343FB" w:rsidRPr="009343FB">
        <w:rPr>
          <w:rFonts w:ascii="Times New Roman" w:hAnsi="Times New Roman" w:cs="Times New Roman"/>
          <w:spacing w:val="-5"/>
        </w:rPr>
        <w:t xml:space="preserve"> </w:t>
      </w:r>
      <w:r w:rsidR="009343FB" w:rsidRPr="009343FB">
        <w:rPr>
          <w:rFonts w:ascii="Times New Roman" w:hAnsi="Times New Roman" w:cs="Times New Roman"/>
        </w:rPr>
        <w:t>the</w:t>
      </w:r>
      <w:r w:rsidR="009343FB" w:rsidRPr="009343FB">
        <w:rPr>
          <w:rFonts w:ascii="Times New Roman" w:hAnsi="Times New Roman" w:cs="Times New Roman"/>
          <w:spacing w:val="-5"/>
        </w:rPr>
        <w:t xml:space="preserve"> </w:t>
      </w:r>
      <w:r w:rsidR="009343FB" w:rsidRPr="009343FB">
        <w:rPr>
          <w:rFonts w:ascii="Times New Roman" w:hAnsi="Times New Roman" w:cs="Times New Roman"/>
        </w:rPr>
        <w:t>content</w:t>
      </w:r>
      <w:r w:rsidR="009343FB" w:rsidRPr="009343FB">
        <w:rPr>
          <w:rFonts w:ascii="Times New Roman" w:hAnsi="Times New Roman" w:cs="Times New Roman"/>
          <w:spacing w:val="-5"/>
        </w:rPr>
        <w:t xml:space="preserve"> </w:t>
      </w:r>
      <w:r w:rsidR="009343FB" w:rsidRPr="009343FB">
        <w:rPr>
          <w:rFonts w:ascii="Times New Roman" w:hAnsi="Times New Roman" w:cs="Times New Roman"/>
        </w:rPr>
        <w:t>of</w:t>
      </w:r>
      <w:r w:rsidR="009343FB" w:rsidRPr="009343FB">
        <w:rPr>
          <w:rFonts w:ascii="Times New Roman" w:hAnsi="Times New Roman" w:cs="Times New Roman"/>
          <w:spacing w:val="-5"/>
        </w:rPr>
        <w:t xml:space="preserve"> </w:t>
      </w:r>
      <w:r w:rsidR="009343FB" w:rsidRPr="009343FB">
        <w:rPr>
          <w:rFonts w:ascii="Times New Roman" w:hAnsi="Times New Roman" w:cs="Times New Roman"/>
        </w:rPr>
        <w:t>your</w:t>
      </w:r>
      <w:r w:rsidR="009343FB" w:rsidRPr="009343FB">
        <w:rPr>
          <w:rFonts w:ascii="Times New Roman" w:hAnsi="Times New Roman" w:cs="Times New Roman"/>
          <w:spacing w:val="-4"/>
        </w:rPr>
        <w:t xml:space="preserve"> </w:t>
      </w:r>
      <w:r w:rsidR="009343FB" w:rsidRPr="009343FB">
        <w:rPr>
          <w:rFonts w:ascii="Times New Roman" w:hAnsi="Times New Roman" w:cs="Times New Roman"/>
        </w:rPr>
        <w:t>presentation.</w:t>
      </w:r>
      <w:r w:rsidR="009343FB" w:rsidRPr="009343FB">
        <w:rPr>
          <w:rFonts w:ascii="Times New Roman" w:hAnsi="Times New Roman" w:cs="Times New Roman"/>
          <w:spacing w:val="-5"/>
        </w:rPr>
        <w:t xml:space="preserve"> </w:t>
      </w:r>
      <w:r w:rsidR="009343FB" w:rsidRPr="009343FB">
        <w:rPr>
          <w:rFonts w:ascii="Times New Roman" w:hAnsi="Times New Roman" w:cs="Times New Roman"/>
        </w:rPr>
        <w:t>Include</w:t>
      </w:r>
      <w:r w:rsidR="009343FB" w:rsidRPr="009343FB">
        <w:rPr>
          <w:rFonts w:ascii="Times New Roman" w:hAnsi="Times New Roman" w:cs="Times New Roman"/>
          <w:spacing w:val="-5"/>
        </w:rPr>
        <w:t xml:space="preserve"> </w:t>
      </w:r>
      <w:r w:rsidR="009343FB" w:rsidRPr="009343FB">
        <w:rPr>
          <w:rFonts w:ascii="Times New Roman" w:hAnsi="Times New Roman" w:cs="Times New Roman"/>
        </w:rPr>
        <w:t>at</w:t>
      </w:r>
      <w:r w:rsidR="009343FB" w:rsidRPr="009343FB">
        <w:rPr>
          <w:rFonts w:ascii="Times New Roman" w:hAnsi="Times New Roman" w:cs="Times New Roman"/>
          <w:w w:val="99"/>
        </w:rPr>
        <w:t xml:space="preserve"> </w:t>
      </w:r>
      <w:r w:rsidR="009343FB" w:rsidRPr="009343FB">
        <w:rPr>
          <w:rFonts w:ascii="Times New Roman" w:hAnsi="Times New Roman" w:cs="Times New Roman"/>
        </w:rPr>
        <w:t>least</w:t>
      </w:r>
      <w:r w:rsidR="009343FB" w:rsidRPr="009343FB">
        <w:rPr>
          <w:rFonts w:ascii="Times New Roman" w:hAnsi="Times New Roman" w:cs="Times New Roman"/>
          <w:spacing w:val="-4"/>
        </w:rPr>
        <w:t xml:space="preserve"> </w:t>
      </w:r>
      <w:r w:rsidR="009343FB" w:rsidRPr="009343FB">
        <w:rPr>
          <w:rFonts w:ascii="Times New Roman" w:hAnsi="Times New Roman" w:cs="Times New Roman"/>
        </w:rPr>
        <w:t>three</w:t>
      </w:r>
      <w:r w:rsidR="009343FB" w:rsidRPr="009343FB">
        <w:rPr>
          <w:rFonts w:ascii="Times New Roman" w:hAnsi="Times New Roman" w:cs="Times New Roman"/>
          <w:spacing w:val="-4"/>
        </w:rPr>
        <w:t xml:space="preserve"> </w:t>
      </w:r>
      <w:r w:rsidR="009343FB" w:rsidRPr="009343FB">
        <w:rPr>
          <w:rFonts w:ascii="Times New Roman" w:hAnsi="Times New Roman" w:cs="Times New Roman"/>
        </w:rPr>
        <w:t>discussion</w:t>
      </w:r>
      <w:r w:rsidR="009343FB" w:rsidRPr="009343FB">
        <w:rPr>
          <w:rFonts w:ascii="Times New Roman" w:hAnsi="Times New Roman" w:cs="Times New Roman"/>
          <w:spacing w:val="-3"/>
        </w:rPr>
        <w:t xml:space="preserve"> </w:t>
      </w:r>
      <w:r w:rsidR="009343FB" w:rsidRPr="009343FB">
        <w:rPr>
          <w:rFonts w:ascii="Times New Roman" w:hAnsi="Times New Roman" w:cs="Times New Roman"/>
        </w:rPr>
        <w:t>questions</w:t>
      </w:r>
      <w:r w:rsidR="009343FB" w:rsidRPr="009343FB">
        <w:rPr>
          <w:rFonts w:ascii="Times New Roman" w:hAnsi="Times New Roman" w:cs="Times New Roman"/>
          <w:spacing w:val="-4"/>
        </w:rPr>
        <w:t xml:space="preserve"> </w:t>
      </w:r>
      <w:r w:rsidR="009343FB" w:rsidRPr="009343FB">
        <w:rPr>
          <w:rFonts w:ascii="Times New Roman" w:hAnsi="Times New Roman" w:cs="Times New Roman"/>
        </w:rPr>
        <w:t>and</w:t>
      </w:r>
      <w:r w:rsidR="009343FB" w:rsidRPr="009343FB">
        <w:rPr>
          <w:rFonts w:ascii="Times New Roman" w:hAnsi="Times New Roman" w:cs="Times New Roman"/>
          <w:spacing w:val="-3"/>
        </w:rPr>
        <w:t xml:space="preserve"> </w:t>
      </w:r>
      <w:r w:rsidR="009343FB" w:rsidRPr="009343FB">
        <w:rPr>
          <w:rFonts w:ascii="Times New Roman" w:hAnsi="Times New Roman" w:cs="Times New Roman"/>
        </w:rPr>
        <w:t>references</w:t>
      </w:r>
      <w:r w:rsidR="009343FB" w:rsidRPr="009343FB">
        <w:rPr>
          <w:rFonts w:ascii="Times New Roman" w:hAnsi="Times New Roman" w:cs="Times New Roman"/>
          <w:spacing w:val="-4"/>
        </w:rPr>
        <w:t xml:space="preserve"> </w:t>
      </w:r>
      <w:r w:rsidR="009343FB" w:rsidRPr="009343FB">
        <w:rPr>
          <w:rFonts w:ascii="Times New Roman" w:hAnsi="Times New Roman" w:cs="Times New Roman"/>
        </w:rPr>
        <w:t>at</w:t>
      </w:r>
      <w:r w:rsidR="009343FB" w:rsidRPr="009343FB">
        <w:rPr>
          <w:rFonts w:ascii="Times New Roman" w:hAnsi="Times New Roman" w:cs="Times New Roman"/>
          <w:spacing w:val="-4"/>
        </w:rPr>
        <w:t xml:space="preserve"> </w:t>
      </w:r>
      <w:r w:rsidR="009343FB" w:rsidRPr="009343FB">
        <w:rPr>
          <w:rFonts w:ascii="Times New Roman" w:hAnsi="Times New Roman" w:cs="Times New Roman"/>
        </w:rPr>
        <w:t>the</w:t>
      </w:r>
      <w:r w:rsidR="009343FB" w:rsidRPr="009343FB">
        <w:rPr>
          <w:rFonts w:ascii="Times New Roman" w:hAnsi="Times New Roman" w:cs="Times New Roman"/>
          <w:spacing w:val="-3"/>
        </w:rPr>
        <w:t xml:space="preserve"> </w:t>
      </w:r>
      <w:r w:rsidR="009343FB" w:rsidRPr="009343FB">
        <w:rPr>
          <w:rFonts w:ascii="Times New Roman" w:hAnsi="Times New Roman" w:cs="Times New Roman"/>
        </w:rPr>
        <w:t>end</w:t>
      </w:r>
      <w:r w:rsidR="009343FB" w:rsidRPr="009343FB">
        <w:rPr>
          <w:rFonts w:ascii="Times New Roman" w:hAnsi="Times New Roman" w:cs="Times New Roman"/>
          <w:spacing w:val="-4"/>
        </w:rPr>
        <w:t xml:space="preserve"> </w:t>
      </w:r>
      <w:r w:rsidR="009343FB" w:rsidRPr="009343FB">
        <w:rPr>
          <w:rFonts w:ascii="Times New Roman" w:hAnsi="Times New Roman" w:cs="Times New Roman"/>
        </w:rPr>
        <w:t>of</w:t>
      </w:r>
      <w:r w:rsidR="009343FB" w:rsidRPr="009343FB">
        <w:rPr>
          <w:rFonts w:ascii="Times New Roman" w:hAnsi="Times New Roman" w:cs="Times New Roman"/>
          <w:spacing w:val="-3"/>
        </w:rPr>
        <w:t xml:space="preserve"> </w:t>
      </w:r>
      <w:r w:rsidR="009343FB" w:rsidRPr="009343FB">
        <w:rPr>
          <w:rFonts w:ascii="Times New Roman" w:hAnsi="Times New Roman" w:cs="Times New Roman"/>
        </w:rPr>
        <w:t>your</w:t>
      </w:r>
      <w:r w:rsidR="009343FB" w:rsidRPr="009343FB">
        <w:rPr>
          <w:rFonts w:ascii="Times New Roman" w:hAnsi="Times New Roman" w:cs="Times New Roman"/>
          <w:spacing w:val="-4"/>
        </w:rPr>
        <w:t xml:space="preserve"> </w:t>
      </w:r>
      <w:r w:rsidR="009343FB" w:rsidRPr="009343FB">
        <w:rPr>
          <w:rFonts w:ascii="Times New Roman" w:hAnsi="Times New Roman" w:cs="Times New Roman"/>
        </w:rPr>
        <w:t>handout.</w:t>
      </w:r>
    </w:p>
    <w:p w14:paraId="324F2B6C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419845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line="275" w:lineRule="exact"/>
        <w:ind w:left="116"/>
        <w:outlineLvl w:val="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  <w:b/>
          <w:bCs/>
        </w:rPr>
        <w:t>Historical</w:t>
      </w:r>
      <w:r w:rsidRPr="009343FB">
        <w:rPr>
          <w:rFonts w:ascii="Times New Roman" w:hAnsi="Times New Roman" w:cs="Times New Roman"/>
          <w:b/>
          <w:bCs/>
          <w:spacing w:val="-1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Figures</w:t>
      </w:r>
    </w:p>
    <w:p w14:paraId="497B44DD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left="116" w:right="5924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John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Comenius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(European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Roots: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ER) John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Locke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(ER)</w:t>
      </w:r>
    </w:p>
    <w:p w14:paraId="190DBC29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116" w:right="6691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  <w:spacing w:val="-1"/>
        </w:rPr>
        <w:t>Jean-Jacques</w:t>
      </w:r>
      <w:r w:rsidRPr="009343FB">
        <w:rPr>
          <w:rFonts w:ascii="Times New Roman" w:hAnsi="Times New Roman" w:cs="Times New Roman"/>
          <w:spacing w:val="-8"/>
        </w:rPr>
        <w:t xml:space="preserve"> </w:t>
      </w:r>
      <w:r w:rsidRPr="009343FB">
        <w:rPr>
          <w:rFonts w:ascii="Times New Roman" w:hAnsi="Times New Roman" w:cs="Times New Roman"/>
        </w:rPr>
        <w:t>Rousseau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(ER)</w:t>
      </w:r>
      <w:r w:rsidRPr="009343FB">
        <w:rPr>
          <w:rFonts w:ascii="Times New Roman" w:hAnsi="Times New Roman" w:cs="Times New Roman"/>
          <w:spacing w:val="22"/>
        </w:rPr>
        <w:t xml:space="preserve"> </w:t>
      </w:r>
      <w:r w:rsidRPr="009343FB">
        <w:rPr>
          <w:rFonts w:ascii="Times New Roman" w:hAnsi="Times New Roman" w:cs="Times New Roman"/>
        </w:rPr>
        <w:t>Johann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Pestalozzi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(ER) Friedrich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Froebel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(Ind.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Revl)</w:t>
      </w:r>
    </w:p>
    <w:p w14:paraId="3EF83D9F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3" w:line="239" w:lineRule="auto"/>
        <w:ind w:left="116" w:right="6276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Margaret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McMillan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(Post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Ind.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 xml:space="preserve">Revl) </w:t>
      </w:r>
      <w:bookmarkStart w:id="0" w:name="_GoBack"/>
      <w:bookmarkEnd w:id="0"/>
      <w:r w:rsidRPr="009343FB">
        <w:rPr>
          <w:rFonts w:ascii="Times New Roman" w:hAnsi="Times New Roman" w:cs="Times New Roman"/>
        </w:rPr>
        <w:t>Maria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Montessori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(Post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Ind.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Revl) Sigmund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Freud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(Post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Ind.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Revl) Jean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Piaget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(Post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Ind.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Revl)</w:t>
      </w:r>
    </w:p>
    <w:p w14:paraId="5460D69A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3" w:line="239" w:lineRule="auto"/>
        <w:ind w:left="116" w:right="6691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B.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F.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Skinner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(Post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Ind.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Revl) Lev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Vygotsky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(Post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Ind.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Revl) Stanley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Hall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(Edu.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Reform) John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Dewey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(Edu.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Reform)</w:t>
      </w:r>
    </w:p>
    <w:p w14:paraId="2215A39F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7" w:line="274" w:lineRule="exact"/>
        <w:ind w:left="116" w:right="2801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Mary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Church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Terrell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(African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American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Froebelian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Kinder.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 xml:space="preserve">Move) </w:t>
      </w:r>
      <w:r w:rsidRPr="009343FB">
        <w:rPr>
          <w:rFonts w:ascii="Times New Roman" w:hAnsi="Times New Roman" w:cs="Times New Roman"/>
          <w:spacing w:val="-1"/>
        </w:rPr>
        <w:t>Susan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Blow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(Kinder.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Move)</w:t>
      </w:r>
    </w:p>
    <w:p w14:paraId="3332BDCA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116" w:right="5924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Patty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Smith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Hill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(Kinder.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Move) Edward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Thorndike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(Kinder.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Move) Caroline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Pratt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(Nursery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Schl.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Move)</w:t>
      </w:r>
    </w:p>
    <w:p w14:paraId="3CA7BC9C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116" w:right="5336"/>
        <w:jc w:val="both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Lucy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Sprague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Mitchell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(Nursery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Schl.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Move) Harriet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Merrill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Johnson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(Nursery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Schl.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Move) Arnold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Gesell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(Nursery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Schl.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Move)</w:t>
      </w:r>
    </w:p>
    <w:p w14:paraId="09FB786E" w14:textId="77777777" w:rsid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6046BD" w14:textId="26DAAEA5" w:rsidR="003613CC" w:rsidRPr="003613CC" w:rsidRDefault="003613CC" w:rsidP="009343FB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613CC">
        <w:rPr>
          <w:rFonts w:ascii="Times New Roman" w:hAnsi="Times New Roman" w:cs="Times New Roman"/>
          <w:b/>
        </w:rPr>
        <w:t>Possible Contemporary Figures</w:t>
      </w:r>
    </w:p>
    <w:p w14:paraId="758C8BB9" w14:textId="3D3A7523" w:rsidR="003613CC" w:rsidRDefault="003613CC" w:rsidP="003613CC">
      <w:r>
        <w:t>Andrew Stremmel</w:t>
      </w:r>
    </w:p>
    <w:p w14:paraId="2BD93783" w14:textId="77777777" w:rsidR="003613CC" w:rsidRDefault="003613CC" w:rsidP="003613CC">
      <w:r>
        <w:t>David Elkind</w:t>
      </w:r>
    </w:p>
    <w:p w14:paraId="47336771" w14:textId="77777777" w:rsidR="003613CC" w:rsidRDefault="003613CC" w:rsidP="003613CC">
      <w:r>
        <w:t>Rheta DeVries</w:t>
      </w:r>
    </w:p>
    <w:p w14:paraId="1A144580" w14:textId="77777777" w:rsidR="003613CC" w:rsidRDefault="003613CC" w:rsidP="003613CC">
      <w:r>
        <w:t>Constance Kamii</w:t>
      </w:r>
    </w:p>
    <w:p w14:paraId="731432D9" w14:textId="68EFAE22" w:rsidR="00375536" w:rsidRDefault="00375536" w:rsidP="003613CC">
      <w:r>
        <w:t>Lillian Katz</w:t>
      </w:r>
    </w:p>
    <w:p w14:paraId="16BB051C" w14:textId="77777777" w:rsidR="003613CC" w:rsidRDefault="003613CC" w:rsidP="003613CC">
      <w:r>
        <w:t>Sue Bredekamp</w:t>
      </w:r>
    </w:p>
    <w:p w14:paraId="1FBFD333" w14:textId="77777777" w:rsidR="003613CC" w:rsidRDefault="003613CC" w:rsidP="003613CC">
      <w:r>
        <w:t>Diane Trister Dodge</w:t>
      </w:r>
    </w:p>
    <w:p w14:paraId="1D15FEB5" w14:textId="77777777" w:rsidR="003613CC" w:rsidRDefault="003613CC" w:rsidP="003613CC">
      <w:r>
        <w:t>Laura Berk</w:t>
      </w:r>
    </w:p>
    <w:p w14:paraId="6FD91B8D" w14:textId="77777777" w:rsidR="003613CC" w:rsidRDefault="003613CC" w:rsidP="003613CC">
      <w:r>
        <w:t>Rosalind Charlesworth</w:t>
      </w:r>
    </w:p>
    <w:p w14:paraId="5117F035" w14:textId="1E67116D" w:rsidR="00375536" w:rsidRDefault="00375536" w:rsidP="003613CC">
      <w:r>
        <w:t>Carla Rinaldi</w:t>
      </w:r>
    </w:p>
    <w:p w14:paraId="7702DA18" w14:textId="77777777" w:rsidR="003613CC" w:rsidRDefault="003613CC" w:rsidP="003613CC">
      <w:r>
        <w:t>Elena Bodrova</w:t>
      </w:r>
    </w:p>
    <w:p w14:paraId="4375BDE2" w14:textId="77777777" w:rsidR="003613CC" w:rsidRDefault="003613CC" w:rsidP="003613CC">
      <w:r>
        <w:t>Fred Rogers</w:t>
      </w:r>
    </w:p>
    <w:p w14:paraId="170267FD" w14:textId="77777777" w:rsidR="003613CC" w:rsidRDefault="003613CC" w:rsidP="003613CC">
      <w:r>
        <w:t>Robert Pianta</w:t>
      </w:r>
    </w:p>
    <w:p w14:paraId="525C0311" w14:textId="77777777" w:rsidR="003613CC" w:rsidRDefault="003613CC" w:rsidP="003613CC">
      <w:r>
        <w:t>Lawrence Schweinhart</w:t>
      </w:r>
    </w:p>
    <w:p w14:paraId="2EEE78D2" w14:textId="77777777" w:rsidR="003613CC" w:rsidRDefault="003613CC" w:rsidP="003613CC">
      <w:r>
        <w:t>Susan Neuman</w:t>
      </w:r>
    </w:p>
    <w:p w14:paraId="0D9DDB5F" w14:textId="77777777" w:rsidR="003613CC" w:rsidRDefault="003613CC" w:rsidP="003613CC">
      <w:r>
        <w:t>Kathy Hirsch-Pasek</w:t>
      </w:r>
    </w:p>
    <w:p w14:paraId="7BF57F22" w14:textId="77777777" w:rsidR="003613CC" w:rsidRDefault="003613CC" w:rsidP="003613CC">
      <w:r>
        <w:t>Jack Shonkoff</w:t>
      </w:r>
    </w:p>
    <w:p w14:paraId="141B4154" w14:textId="77777777" w:rsidR="003613CC" w:rsidRDefault="003613CC" w:rsidP="003613CC">
      <w:r>
        <w:t>Ronald Lally</w:t>
      </w:r>
    </w:p>
    <w:p w14:paraId="74A5DE4C" w14:textId="77777777" w:rsidR="003613CC" w:rsidRDefault="003613CC" w:rsidP="003613CC">
      <w:r>
        <w:t>Maurice Sykes</w:t>
      </w:r>
    </w:p>
    <w:p w14:paraId="088664EE" w14:textId="77777777" w:rsidR="003613CC" w:rsidRPr="009343FB" w:rsidRDefault="003613CC" w:rsidP="009343FB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47B994" w14:textId="77777777" w:rsidR="009343FB" w:rsidRPr="009343FB" w:rsidRDefault="009343FB" w:rsidP="009343FB">
      <w:pPr>
        <w:widowControl w:val="0"/>
        <w:numPr>
          <w:ilvl w:val="0"/>
          <w:numId w:val="3"/>
        </w:numPr>
        <w:tabs>
          <w:tab w:val="left" w:pos="517"/>
        </w:tabs>
        <w:kinsoku w:val="0"/>
        <w:overflowPunct w:val="0"/>
        <w:autoSpaceDE w:val="0"/>
        <w:autoSpaceDN w:val="0"/>
        <w:adjustRightInd w:val="0"/>
        <w:ind w:hanging="400"/>
        <w:outlineLvl w:val="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  <w:b/>
          <w:bCs/>
        </w:rPr>
        <w:t>Choose</w:t>
      </w:r>
      <w:r w:rsidRPr="009343F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from</w:t>
      </w:r>
      <w:r w:rsidRPr="009343F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one</w:t>
      </w:r>
      <w:r w:rsidRPr="009343F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of</w:t>
      </w:r>
      <w:r w:rsidRPr="009343F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the</w:t>
      </w:r>
      <w:r w:rsidRPr="009343F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two</w:t>
      </w:r>
      <w:r w:rsidRPr="009343F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following</w:t>
      </w:r>
      <w:r w:rsidRPr="009343F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options:</w:t>
      </w:r>
    </w:p>
    <w:p w14:paraId="4DA71D49" w14:textId="77777777" w:rsidR="009343FB" w:rsidRPr="009343FB" w:rsidRDefault="009343FB" w:rsidP="009343FB">
      <w:pPr>
        <w:widowControl w:val="0"/>
        <w:numPr>
          <w:ilvl w:val="1"/>
          <w:numId w:val="3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before="2" w:line="275" w:lineRule="exact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  <w:b/>
          <w:bCs/>
        </w:rPr>
        <w:t>Early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Childhood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Education</w:t>
      </w:r>
      <w:r w:rsidRPr="009343F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Program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Analysis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&amp;</w:t>
      </w:r>
      <w:r w:rsidRPr="009343F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Digital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Presentation</w:t>
      </w:r>
      <w:r w:rsidRPr="009343FB">
        <w:rPr>
          <w:rFonts w:ascii="Times New Roman" w:hAnsi="Times New Roman" w:cs="Times New Roman"/>
          <w:b/>
          <w:bCs/>
          <w:spacing w:val="33"/>
        </w:rPr>
        <w:t xml:space="preserve"> </w:t>
      </w:r>
      <w:r w:rsidRPr="009343FB">
        <w:rPr>
          <w:rFonts w:ascii="Times New Roman" w:hAnsi="Times New Roman" w:cs="Times New Roman"/>
          <w:b/>
          <w:bCs/>
          <w:spacing w:val="-1"/>
        </w:rPr>
        <w:t>(30%)</w:t>
      </w:r>
    </w:p>
    <w:p w14:paraId="1F1B4E0A" w14:textId="77777777" w:rsidR="009343FB" w:rsidRPr="009343FB" w:rsidRDefault="009343FB" w:rsidP="009343FB">
      <w:pPr>
        <w:widowControl w:val="0"/>
        <w:numPr>
          <w:ilvl w:val="2"/>
          <w:numId w:val="3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ind w:right="131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Research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analyze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one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childhood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education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program.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Analyses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should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focus 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how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consistently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theory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philosophy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program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determines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components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included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manner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which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are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implemented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evaluated.</w:t>
      </w:r>
    </w:p>
    <w:p w14:paraId="758DAB46" w14:textId="77777777" w:rsidR="009343FB" w:rsidRPr="009343FB" w:rsidRDefault="009343FB" w:rsidP="009343FB">
      <w:pPr>
        <w:widowControl w:val="0"/>
        <w:numPr>
          <w:ilvl w:val="2"/>
          <w:numId w:val="3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before="2" w:line="239" w:lineRule="auto"/>
        <w:ind w:right="215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Create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digital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presentation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your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analysis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online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class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terms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pros 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cons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this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program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how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you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would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demonstrate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accountability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through evaluation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outcomes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program.</w:t>
      </w:r>
      <w:r w:rsidRPr="009343FB">
        <w:rPr>
          <w:rFonts w:ascii="Times New Roman" w:hAnsi="Times New Roman" w:cs="Times New Roman"/>
          <w:spacing w:val="53"/>
        </w:rPr>
        <w:t xml:space="preserve"> </w:t>
      </w:r>
      <w:r w:rsidRPr="009343FB">
        <w:rPr>
          <w:rFonts w:ascii="Times New Roman" w:hAnsi="Times New Roman" w:cs="Times New Roman"/>
        </w:rPr>
        <w:t>Include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your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ideas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regarding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how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this program’s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practices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are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consistent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with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what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you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know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about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human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mind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 how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thought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evolves.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Your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presentation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may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include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links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digital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videos,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scanned samples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materials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students,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scanned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work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samples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from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students,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etc.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Plan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digital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presentation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10-15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minutes.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Include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least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three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discussion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questions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 references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downloadable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handout.</w:t>
      </w:r>
    </w:p>
    <w:p w14:paraId="56F08DDF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7F7E26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right="7872"/>
        <w:jc w:val="center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OR</w:t>
      </w:r>
    </w:p>
    <w:p w14:paraId="67176559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97F69B" w14:textId="77777777" w:rsidR="009343FB" w:rsidRPr="009343FB" w:rsidRDefault="009343FB" w:rsidP="009343FB">
      <w:pPr>
        <w:widowControl w:val="0"/>
        <w:numPr>
          <w:ilvl w:val="1"/>
          <w:numId w:val="3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  <w:b/>
          <w:bCs/>
        </w:rPr>
        <w:t>Oral</w:t>
      </w:r>
      <w:r w:rsidRPr="009343FB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History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Interview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&amp;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Digital</w:t>
      </w:r>
      <w:r w:rsidRPr="009343FB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Presentation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(30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  <w:spacing w:val="-1"/>
        </w:rPr>
        <w:t>%)</w:t>
      </w:r>
    </w:p>
    <w:p w14:paraId="6BDC41AB" w14:textId="0D8593E0" w:rsidR="009343FB" w:rsidRPr="009343FB" w:rsidRDefault="009343FB" w:rsidP="004B2EF1">
      <w:pPr>
        <w:widowControl w:val="0"/>
        <w:numPr>
          <w:ilvl w:val="2"/>
          <w:numId w:val="3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spacing w:before="7"/>
        <w:ind w:left="1555" w:right="371"/>
        <w:rPr>
          <w:rFonts w:ascii="Times New Roman" w:hAnsi="Times New Roman" w:cs="Times New Roman"/>
        </w:rPr>
        <w:sectPr w:rsidR="009343FB" w:rsidRPr="009343FB">
          <w:type w:val="continuous"/>
          <w:pgSz w:w="12240" w:h="15840"/>
          <w:pgMar w:top="1500" w:right="1180" w:bottom="280" w:left="1180" w:header="720" w:footer="720" w:gutter="0"/>
          <w:cols w:space="720"/>
          <w:noEndnote/>
        </w:sectPr>
      </w:pPr>
      <w:r w:rsidRPr="009343FB">
        <w:rPr>
          <w:rFonts w:ascii="Times New Roman" w:hAnsi="Times New Roman" w:cs="Times New Roman"/>
        </w:rPr>
        <w:t>Conduct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oral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history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using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individuals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from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three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distinctly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different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age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groups to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compare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memories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educational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experiences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over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three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="003613CC">
        <w:rPr>
          <w:rFonts w:ascii="Times New Roman" w:hAnsi="Times New Roman" w:cs="Times New Roman"/>
        </w:rPr>
        <w:t>different</w:t>
      </w:r>
    </w:p>
    <w:p w14:paraId="7BD02126" w14:textId="77777777" w:rsidR="009343FB" w:rsidRPr="009343FB" w:rsidRDefault="009343FB" w:rsidP="004B2EF1">
      <w:pPr>
        <w:widowControl w:val="0"/>
        <w:kinsoku w:val="0"/>
        <w:overflowPunct w:val="0"/>
        <w:autoSpaceDE w:val="0"/>
        <w:autoSpaceDN w:val="0"/>
        <w:adjustRightInd w:val="0"/>
        <w:spacing w:before="168"/>
        <w:ind w:left="1555" w:right="131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generations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(grandparent,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parent,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child).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Questions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this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interview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will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be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generated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class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you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may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add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these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questions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as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you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choose.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Audio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record 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transcribe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all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three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interviews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analyze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them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find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similarities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 differences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related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what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was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taught,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how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was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taught,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how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it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was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evaluated,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what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they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liked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disliked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about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school,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pertinent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issues,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attitudes,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expectations.</w:t>
      </w:r>
    </w:p>
    <w:p w14:paraId="7A949B86" w14:textId="77777777" w:rsidR="009343FB" w:rsidRPr="009343FB" w:rsidRDefault="009343FB" w:rsidP="004B2EF1">
      <w:pPr>
        <w:widowControl w:val="0"/>
        <w:numPr>
          <w:ilvl w:val="0"/>
          <w:numId w:val="2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ind w:left="1555" w:right="1084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Synthesize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your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findings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into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three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four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page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paper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accompany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your transcripts</w:t>
      </w:r>
    </w:p>
    <w:p w14:paraId="321F5319" w14:textId="77777777" w:rsidR="009343FB" w:rsidRPr="009343FB" w:rsidRDefault="009343FB" w:rsidP="004B2EF1">
      <w:pPr>
        <w:widowControl w:val="0"/>
        <w:numPr>
          <w:ilvl w:val="0"/>
          <w:numId w:val="2"/>
        </w:numPr>
        <w:tabs>
          <w:tab w:val="left" w:pos="1556"/>
        </w:tabs>
        <w:kinsoku w:val="0"/>
        <w:overflowPunct w:val="0"/>
        <w:autoSpaceDE w:val="0"/>
        <w:autoSpaceDN w:val="0"/>
        <w:adjustRightInd w:val="0"/>
        <w:ind w:left="1555" w:right="391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Create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digital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presentation,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including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audio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clips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your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synopsis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interviews;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prepare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least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three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discussion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questions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references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for further</w:t>
      </w:r>
      <w:r w:rsidRPr="009343FB">
        <w:rPr>
          <w:rFonts w:ascii="Times New Roman" w:hAnsi="Times New Roman" w:cs="Times New Roman"/>
          <w:spacing w:val="-8"/>
        </w:rPr>
        <w:t xml:space="preserve"> </w:t>
      </w:r>
      <w:r w:rsidRPr="009343FB">
        <w:rPr>
          <w:rFonts w:ascii="Times New Roman" w:hAnsi="Times New Roman" w:cs="Times New Roman"/>
        </w:rPr>
        <w:t>online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discussion.</w:t>
      </w:r>
    </w:p>
    <w:p w14:paraId="76C3C3D0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3C0BAE" w14:textId="77777777" w:rsidR="009343FB" w:rsidRPr="009343FB" w:rsidRDefault="009343FB" w:rsidP="009343FB">
      <w:pPr>
        <w:widowControl w:val="0"/>
        <w:numPr>
          <w:ilvl w:val="0"/>
          <w:numId w:val="1"/>
        </w:numPr>
        <w:tabs>
          <w:tab w:val="left" w:pos="470"/>
        </w:tabs>
        <w:kinsoku w:val="0"/>
        <w:overflowPunct w:val="0"/>
        <w:autoSpaceDE w:val="0"/>
        <w:autoSpaceDN w:val="0"/>
        <w:adjustRightInd w:val="0"/>
        <w:ind w:hanging="353"/>
        <w:outlineLvl w:val="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  <w:b/>
          <w:bCs/>
        </w:rPr>
        <w:t>Research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Paper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and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Digital</w:t>
      </w:r>
      <w:r w:rsidRPr="009343F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Presentation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(30</w:t>
      </w:r>
      <w:r w:rsidRPr="009343F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343FB">
        <w:rPr>
          <w:rFonts w:ascii="Times New Roman" w:hAnsi="Times New Roman" w:cs="Times New Roman"/>
          <w:b/>
          <w:bCs/>
          <w:spacing w:val="-1"/>
        </w:rPr>
        <w:t>%)</w:t>
      </w:r>
    </w:p>
    <w:p w14:paraId="4D98FBA2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7" w:line="274" w:lineRule="exact"/>
        <w:ind w:left="116" w:right="131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Examine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current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issue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from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either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historical,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socio-cultural,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or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political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perspective.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Examples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 current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issues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are</w:t>
      </w:r>
    </w:p>
    <w:p w14:paraId="00FA6580" w14:textId="77777777" w:rsidR="009343FB" w:rsidRPr="009343FB" w:rsidRDefault="009343FB" w:rsidP="009343FB">
      <w:pPr>
        <w:widowControl w:val="0"/>
        <w:numPr>
          <w:ilvl w:val="1"/>
          <w:numId w:val="1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interest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anatomically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correct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dolls,</w:t>
      </w:r>
      <w:r>
        <w:rPr>
          <w:rFonts w:ascii="Times New Roman" w:hAnsi="Times New Roman" w:cs="Times New Roman"/>
        </w:rPr>
        <w:t xml:space="preserve"> and timing of gender identification</w:t>
      </w:r>
    </w:p>
    <w:p w14:paraId="21148557" w14:textId="782882A4" w:rsidR="009343FB" w:rsidRPr="009343FB" w:rsidRDefault="009343FB" w:rsidP="009343FB">
      <w:pPr>
        <w:widowControl w:val="0"/>
        <w:numPr>
          <w:ilvl w:val="1"/>
          <w:numId w:val="1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expectation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that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kindergarten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children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should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learn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="0062176B">
        <w:rPr>
          <w:rFonts w:ascii="Times New Roman" w:hAnsi="Times New Roman" w:cs="Times New Roman"/>
        </w:rPr>
        <w:t>read</w:t>
      </w:r>
    </w:p>
    <w:p w14:paraId="2B4C2A08" w14:textId="4ACCDEF6" w:rsidR="009343FB" w:rsidRPr="009343FB" w:rsidRDefault="009343FB" w:rsidP="009343FB">
      <w:pPr>
        <w:widowControl w:val="0"/>
        <w:numPr>
          <w:ilvl w:val="1"/>
          <w:numId w:val="1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before="2" w:line="275" w:lineRule="exact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presence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absence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play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kindergarten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primary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="0062176B">
        <w:rPr>
          <w:rFonts w:ascii="Times New Roman" w:hAnsi="Times New Roman" w:cs="Times New Roman"/>
        </w:rPr>
        <w:t>classrooms</w:t>
      </w:r>
    </w:p>
    <w:p w14:paraId="23F54891" w14:textId="77777777" w:rsidR="009343FB" w:rsidRPr="009343FB" w:rsidRDefault="009343FB" w:rsidP="009343FB">
      <w:pPr>
        <w:widowControl w:val="0"/>
        <w:numPr>
          <w:ilvl w:val="1"/>
          <w:numId w:val="1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question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whether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mothers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should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stay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home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with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young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children,</w:t>
      </w:r>
    </w:p>
    <w:p w14:paraId="13EDA1BB" w14:textId="3092538B" w:rsidR="009343FB" w:rsidRPr="009343FB" w:rsidRDefault="0062176B" w:rsidP="009343FB">
      <w:pPr>
        <w:widowControl w:val="0"/>
        <w:numPr>
          <w:ilvl w:val="1"/>
          <w:numId w:val="1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before="2" w:line="27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Children’s experiences with nature/environmental education</w:t>
      </w:r>
    </w:p>
    <w:p w14:paraId="1E6243DD" w14:textId="099F8098" w:rsidR="009343FB" w:rsidRPr="009343FB" w:rsidRDefault="009343FB" w:rsidP="009343FB">
      <w:pPr>
        <w:widowControl w:val="0"/>
        <w:numPr>
          <w:ilvl w:val="1"/>
          <w:numId w:val="1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line="242" w:lineRule="auto"/>
        <w:ind w:right="1157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Longitudinal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outcomes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preschool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experiences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arguments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and/or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against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universally</w:t>
      </w:r>
      <w:r w:rsidRPr="009343FB">
        <w:rPr>
          <w:rFonts w:ascii="Times New Roman" w:hAnsi="Times New Roman" w:cs="Times New Roman"/>
          <w:spacing w:val="-9"/>
        </w:rPr>
        <w:t xml:space="preserve"> </w:t>
      </w:r>
      <w:r w:rsidRPr="009343FB">
        <w:rPr>
          <w:rFonts w:ascii="Times New Roman" w:hAnsi="Times New Roman" w:cs="Times New Roman"/>
        </w:rPr>
        <w:t>available,</w:t>
      </w:r>
      <w:r w:rsidRPr="009343FB">
        <w:rPr>
          <w:rFonts w:ascii="Times New Roman" w:hAnsi="Times New Roman" w:cs="Times New Roman"/>
          <w:spacing w:val="-9"/>
        </w:rPr>
        <w:t xml:space="preserve"> </w:t>
      </w:r>
      <w:r w:rsidRPr="009343FB">
        <w:rPr>
          <w:rFonts w:ascii="Times New Roman" w:hAnsi="Times New Roman" w:cs="Times New Roman"/>
        </w:rPr>
        <w:t>free</w:t>
      </w:r>
      <w:r w:rsidRPr="009343FB">
        <w:rPr>
          <w:rFonts w:ascii="Times New Roman" w:hAnsi="Times New Roman" w:cs="Times New Roman"/>
          <w:spacing w:val="-9"/>
        </w:rPr>
        <w:t xml:space="preserve"> </w:t>
      </w:r>
      <w:r w:rsidRPr="009343FB">
        <w:rPr>
          <w:rFonts w:ascii="Times New Roman" w:hAnsi="Times New Roman" w:cs="Times New Roman"/>
        </w:rPr>
        <w:t>preschool</w:t>
      </w:r>
      <w:r w:rsidRPr="009343FB">
        <w:rPr>
          <w:rFonts w:ascii="Times New Roman" w:hAnsi="Times New Roman" w:cs="Times New Roman"/>
          <w:spacing w:val="-9"/>
        </w:rPr>
        <w:t xml:space="preserve"> </w:t>
      </w:r>
      <w:r w:rsidR="0062176B">
        <w:rPr>
          <w:rFonts w:ascii="Times New Roman" w:hAnsi="Times New Roman" w:cs="Times New Roman"/>
        </w:rPr>
        <w:t>programs</w:t>
      </w:r>
    </w:p>
    <w:p w14:paraId="3AD2249A" w14:textId="77777777" w:rsidR="009343FB" w:rsidRPr="009343FB" w:rsidRDefault="009343FB" w:rsidP="009343FB">
      <w:pPr>
        <w:widowControl w:val="0"/>
        <w:numPr>
          <w:ilvl w:val="1"/>
          <w:numId w:val="1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Teacher</w:t>
      </w:r>
      <w:r w:rsidRPr="009343FB">
        <w:rPr>
          <w:rFonts w:ascii="Times New Roman" w:hAnsi="Times New Roman" w:cs="Times New Roman"/>
          <w:spacing w:val="-10"/>
        </w:rPr>
        <w:t xml:space="preserve"> </w:t>
      </w:r>
      <w:r w:rsidRPr="009343FB">
        <w:rPr>
          <w:rFonts w:ascii="Times New Roman" w:hAnsi="Times New Roman" w:cs="Times New Roman"/>
        </w:rPr>
        <w:t>credentials</w:t>
      </w:r>
      <w:r w:rsidRPr="009343FB">
        <w:rPr>
          <w:rFonts w:ascii="Times New Roman" w:hAnsi="Times New Roman" w:cs="Times New Roman"/>
          <w:spacing w:val="-9"/>
        </w:rPr>
        <w:t xml:space="preserve"> </w:t>
      </w:r>
      <w:r w:rsidRPr="009343FB">
        <w:rPr>
          <w:rFonts w:ascii="Times New Roman" w:hAnsi="Times New Roman" w:cs="Times New Roman"/>
        </w:rPr>
        <w:t>v.</w:t>
      </w:r>
      <w:r w:rsidRPr="009343FB">
        <w:rPr>
          <w:rFonts w:ascii="Times New Roman" w:hAnsi="Times New Roman" w:cs="Times New Roman"/>
          <w:spacing w:val="-10"/>
        </w:rPr>
        <w:t xml:space="preserve"> </w:t>
      </w:r>
      <w:r w:rsidRPr="009343FB">
        <w:rPr>
          <w:rFonts w:ascii="Times New Roman" w:hAnsi="Times New Roman" w:cs="Times New Roman"/>
        </w:rPr>
        <w:t>competencies</w:t>
      </w:r>
    </w:p>
    <w:p w14:paraId="2AD309B1" w14:textId="355E6483" w:rsidR="009343FB" w:rsidRPr="009343FB" w:rsidRDefault="0062176B" w:rsidP="009343FB">
      <w:pPr>
        <w:widowControl w:val="0"/>
        <w:numPr>
          <w:ilvl w:val="1"/>
          <w:numId w:val="1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before="2" w:line="27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Common Core and other contemporary standards; implications for schools and children</w:t>
      </w:r>
    </w:p>
    <w:p w14:paraId="7D279015" w14:textId="77777777" w:rsidR="009343FB" w:rsidRPr="009343FB" w:rsidRDefault="009343FB" w:rsidP="009343FB">
      <w:pPr>
        <w:widowControl w:val="0"/>
        <w:numPr>
          <w:ilvl w:val="1"/>
          <w:numId w:val="1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line="242" w:lineRule="auto"/>
        <w:ind w:right="431"/>
        <w:rPr>
          <w:rFonts w:ascii="Times New Roman" w:hAnsi="Times New Roman" w:cs="Times New Roman"/>
          <w:spacing w:val="-1"/>
        </w:rPr>
      </w:pPr>
      <w:r w:rsidRPr="009343FB">
        <w:rPr>
          <w:rFonts w:ascii="Times New Roman" w:hAnsi="Times New Roman" w:cs="Times New Roman"/>
        </w:rPr>
        <w:t>Family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engagement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education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(what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should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come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before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preschool,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example?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What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should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come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  <w:spacing w:val="-1"/>
        </w:rPr>
        <w:t>after?)</w:t>
      </w:r>
    </w:p>
    <w:p w14:paraId="71CF6C16" w14:textId="77777777" w:rsidR="009343FB" w:rsidRPr="009343FB" w:rsidRDefault="009343FB" w:rsidP="009343FB">
      <w:pPr>
        <w:widowControl w:val="0"/>
        <w:numPr>
          <w:ilvl w:val="1"/>
          <w:numId w:val="1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line="271" w:lineRule="exact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Cognitive/academic</w:t>
      </w:r>
      <w:r w:rsidRPr="009343FB">
        <w:rPr>
          <w:rFonts w:ascii="Times New Roman" w:hAnsi="Times New Roman" w:cs="Times New Roman"/>
          <w:spacing w:val="-9"/>
        </w:rPr>
        <w:t xml:space="preserve"> </w:t>
      </w:r>
      <w:r w:rsidRPr="009343FB">
        <w:rPr>
          <w:rFonts w:ascii="Times New Roman" w:hAnsi="Times New Roman" w:cs="Times New Roman"/>
        </w:rPr>
        <w:t>emphasis</w:t>
      </w:r>
      <w:r w:rsidRPr="009343FB">
        <w:rPr>
          <w:rFonts w:ascii="Times New Roman" w:hAnsi="Times New Roman" w:cs="Times New Roman"/>
          <w:spacing w:val="-8"/>
        </w:rPr>
        <w:t xml:space="preserve"> </w:t>
      </w:r>
      <w:r w:rsidRPr="009343FB">
        <w:rPr>
          <w:rFonts w:ascii="Times New Roman" w:hAnsi="Times New Roman" w:cs="Times New Roman"/>
        </w:rPr>
        <w:t>v.</w:t>
      </w:r>
      <w:r w:rsidRPr="009343FB">
        <w:rPr>
          <w:rFonts w:ascii="Times New Roman" w:hAnsi="Times New Roman" w:cs="Times New Roman"/>
          <w:spacing w:val="-8"/>
        </w:rPr>
        <w:t xml:space="preserve"> </w:t>
      </w:r>
      <w:r w:rsidRPr="009343FB">
        <w:rPr>
          <w:rFonts w:ascii="Times New Roman" w:hAnsi="Times New Roman" w:cs="Times New Roman"/>
        </w:rPr>
        <w:t>whole</w:t>
      </w:r>
      <w:r w:rsidRPr="009343FB">
        <w:rPr>
          <w:rFonts w:ascii="Times New Roman" w:hAnsi="Times New Roman" w:cs="Times New Roman"/>
          <w:spacing w:val="-8"/>
        </w:rPr>
        <w:t xml:space="preserve"> </w:t>
      </w:r>
      <w:r w:rsidRPr="009343FB">
        <w:rPr>
          <w:rFonts w:ascii="Times New Roman" w:hAnsi="Times New Roman" w:cs="Times New Roman"/>
        </w:rPr>
        <w:t>child</w:t>
      </w:r>
      <w:r w:rsidRPr="009343FB">
        <w:rPr>
          <w:rFonts w:ascii="Times New Roman" w:hAnsi="Times New Roman" w:cs="Times New Roman"/>
          <w:spacing w:val="-8"/>
        </w:rPr>
        <w:t xml:space="preserve"> </w:t>
      </w:r>
      <w:r w:rsidRPr="009343FB">
        <w:rPr>
          <w:rFonts w:ascii="Times New Roman" w:hAnsi="Times New Roman" w:cs="Times New Roman"/>
        </w:rPr>
        <w:t>approach</w:t>
      </w:r>
    </w:p>
    <w:p w14:paraId="3D728EF0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E26C45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116" w:right="215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Topics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papers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digital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presentations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issues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should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feature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content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from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self-selected readings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that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may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come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from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The</w:t>
      </w:r>
      <w:r w:rsidRPr="009343FB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pre-k</w:t>
      </w:r>
      <w:r w:rsidRPr="009343FB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debates</w:t>
      </w:r>
      <w:r w:rsidRPr="009343FB">
        <w:rPr>
          <w:rFonts w:ascii="Times New Roman" w:hAnsi="Times New Roman" w:cs="Times New Roman"/>
        </w:rPr>
        <w:t>: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Current</w:t>
      </w:r>
      <w:r w:rsidRPr="009343FB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controversies</w:t>
      </w:r>
      <w:r w:rsidRPr="009343FB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&amp;</w:t>
      </w:r>
      <w:r w:rsidRPr="009343FB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9343FB">
        <w:rPr>
          <w:rFonts w:ascii="Times New Roman" w:hAnsi="Times New Roman" w:cs="Times New Roman"/>
          <w:i/>
          <w:iCs/>
        </w:rPr>
        <w:t>issues</w:t>
      </w:r>
      <w:r w:rsidRPr="009343FB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other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approved sources.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Students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will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confer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with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instructor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develop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guidelines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papers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digital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presentations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on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issues.</w:t>
      </w:r>
    </w:p>
    <w:p w14:paraId="7F608029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Times New Roman" w:hAnsi="Times New Roman" w:cs="Times New Roman"/>
          <w:sz w:val="23"/>
          <w:szCs w:val="23"/>
        </w:rPr>
      </w:pPr>
    </w:p>
    <w:p w14:paraId="342190B8" w14:textId="77777777" w:rsidR="004B2EF1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line="480" w:lineRule="auto"/>
        <w:ind w:left="116" w:right="1816"/>
        <w:outlineLvl w:val="0"/>
        <w:rPr>
          <w:rFonts w:ascii="Times New Roman" w:hAnsi="Times New Roman" w:cs="Times New Roman"/>
          <w:b/>
          <w:bCs/>
          <w:spacing w:val="20"/>
        </w:rPr>
      </w:pPr>
      <w:r w:rsidRPr="009343FB">
        <w:rPr>
          <w:rFonts w:ascii="Times New Roman" w:hAnsi="Times New Roman" w:cs="Times New Roman"/>
          <w:b/>
          <w:bCs/>
        </w:rPr>
        <w:t>All</w:t>
      </w:r>
      <w:r w:rsidRPr="009343F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9343FB">
        <w:rPr>
          <w:rFonts w:ascii="Times New Roman" w:hAnsi="Times New Roman" w:cs="Times New Roman"/>
          <w:b/>
          <w:bCs/>
          <w:spacing w:val="-1"/>
        </w:rPr>
        <w:t>assignments</w:t>
      </w:r>
      <w:r w:rsidRPr="009343F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will</w:t>
      </w:r>
      <w:r w:rsidRPr="009343F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be</w:t>
      </w:r>
      <w:r w:rsidRPr="009343F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completed</w:t>
      </w:r>
      <w:r w:rsidRPr="009343F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and</w:t>
      </w:r>
      <w:r w:rsidRPr="009343F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posted</w:t>
      </w:r>
      <w:r w:rsidRPr="009343F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online</w:t>
      </w:r>
      <w:r w:rsidRPr="009343F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by</w:t>
      </w:r>
      <w:r w:rsidRPr="009343F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the</w:t>
      </w:r>
      <w:r w:rsidRPr="009343F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due</w:t>
      </w:r>
      <w:r w:rsidRPr="009343F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date.</w:t>
      </w:r>
      <w:r w:rsidRPr="009343FB">
        <w:rPr>
          <w:rFonts w:ascii="Times New Roman" w:hAnsi="Times New Roman" w:cs="Times New Roman"/>
          <w:b/>
          <w:bCs/>
          <w:spacing w:val="20"/>
        </w:rPr>
        <w:t xml:space="preserve"> </w:t>
      </w:r>
    </w:p>
    <w:p w14:paraId="06B9A502" w14:textId="77777777" w:rsidR="004B2EF1" w:rsidRDefault="004B2EF1" w:rsidP="009343FB">
      <w:pPr>
        <w:widowControl w:val="0"/>
        <w:kinsoku w:val="0"/>
        <w:overflowPunct w:val="0"/>
        <w:autoSpaceDE w:val="0"/>
        <w:autoSpaceDN w:val="0"/>
        <w:adjustRightInd w:val="0"/>
        <w:spacing w:line="480" w:lineRule="auto"/>
        <w:ind w:left="116" w:right="1816"/>
        <w:outlineLvl w:val="0"/>
        <w:rPr>
          <w:rFonts w:ascii="Times New Roman" w:hAnsi="Times New Roman" w:cs="Times New Roman"/>
          <w:b/>
          <w:bCs/>
          <w:spacing w:val="20"/>
        </w:rPr>
      </w:pPr>
    </w:p>
    <w:p w14:paraId="1AFC001E" w14:textId="77777777" w:rsidR="004B2EF1" w:rsidRDefault="004B2EF1" w:rsidP="009343FB">
      <w:pPr>
        <w:widowControl w:val="0"/>
        <w:kinsoku w:val="0"/>
        <w:overflowPunct w:val="0"/>
        <w:autoSpaceDE w:val="0"/>
        <w:autoSpaceDN w:val="0"/>
        <w:adjustRightInd w:val="0"/>
        <w:spacing w:line="480" w:lineRule="auto"/>
        <w:ind w:left="116" w:right="1816"/>
        <w:outlineLvl w:val="0"/>
        <w:rPr>
          <w:rFonts w:ascii="Times New Roman" w:hAnsi="Times New Roman" w:cs="Times New Roman"/>
          <w:b/>
          <w:bCs/>
          <w:spacing w:val="20"/>
        </w:rPr>
      </w:pPr>
    </w:p>
    <w:p w14:paraId="7FB7E9F6" w14:textId="77777777" w:rsidR="009343FB" w:rsidRPr="004B2EF1" w:rsidRDefault="009343FB" w:rsidP="004B2EF1">
      <w:pPr>
        <w:widowControl w:val="0"/>
        <w:kinsoku w:val="0"/>
        <w:overflowPunct w:val="0"/>
        <w:autoSpaceDE w:val="0"/>
        <w:autoSpaceDN w:val="0"/>
        <w:adjustRightInd w:val="0"/>
        <w:spacing w:line="480" w:lineRule="auto"/>
        <w:ind w:left="116" w:right="1816"/>
        <w:outlineLvl w:val="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  <w:b/>
          <w:bCs/>
        </w:rPr>
        <w:t>GRADES</w:t>
      </w: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8"/>
        <w:gridCol w:w="3422"/>
      </w:tblGrid>
      <w:tr w:rsidR="009343FB" w:rsidRPr="009343FB" w14:paraId="6F92F4CD" w14:textId="77777777">
        <w:trPr>
          <w:trHeight w:hRule="exact" w:val="288"/>
        </w:trPr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9095" w14:textId="77777777" w:rsidR="009343FB" w:rsidRPr="009343FB" w:rsidRDefault="009343FB" w:rsidP="009343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459"/>
              <w:rPr>
                <w:rFonts w:ascii="Times New Roman" w:hAnsi="Times New Roman" w:cs="Times New Roman"/>
              </w:rPr>
            </w:pPr>
            <w:r w:rsidRPr="009343FB">
              <w:rPr>
                <w:rFonts w:ascii="Times New Roman" w:hAnsi="Times New Roman" w:cs="Times New Roman"/>
              </w:rPr>
              <w:t>Requirements</w:t>
            </w:r>
            <w:r w:rsidRPr="009343F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and</w:t>
            </w:r>
            <w:r w:rsidRPr="009343F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Points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74AD" w14:textId="77777777" w:rsidR="009343FB" w:rsidRPr="009343FB" w:rsidRDefault="009343FB" w:rsidP="009343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124"/>
              <w:rPr>
                <w:rFonts w:ascii="Times New Roman" w:hAnsi="Times New Roman" w:cs="Times New Roman"/>
              </w:rPr>
            </w:pPr>
            <w:r w:rsidRPr="009343FB">
              <w:rPr>
                <w:rFonts w:ascii="Times New Roman" w:hAnsi="Times New Roman" w:cs="Times New Roman"/>
              </w:rPr>
              <w:t>Grades</w:t>
            </w:r>
          </w:p>
        </w:tc>
      </w:tr>
      <w:tr w:rsidR="009343FB" w:rsidRPr="009343FB" w14:paraId="0F296FEF" w14:textId="77777777">
        <w:trPr>
          <w:trHeight w:hRule="exact" w:val="1574"/>
        </w:trPr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4226" w14:textId="77777777" w:rsidR="009343FB" w:rsidRPr="009343FB" w:rsidRDefault="009343FB" w:rsidP="009343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59"/>
              <w:rPr>
                <w:rFonts w:ascii="Times New Roman" w:hAnsi="Times New Roman" w:cs="Times New Roman"/>
              </w:rPr>
            </w:pPr>
            <w:r w:rsidRPr="009343FB">
              <w:rPr>
                <w:rFonts w:ascii="Wingdings" w:hAnsi="Wingdings" w:cs="Wingdings"/>
                <w:w w:val="90"/>
              </w:rPr>
              <w:t></w:t>
            </w:r>
            <w:r w:rsidRPr="009343FB">
              <w:rPr>
                <w:rFonts w:ascii="Wingdings" w:hAnsi="Wingdings" w:cs="Wingdings"/>
                <w:w w:val="90"/>
              </w:rPr>
              <w:t></w:t>
            </w:r>
            <w:r w:rsidRPr="009343FB">
              <w:rPr>
                <w:rFonts w:ascii="Wingdings" w:hAnsi="Wingdings" w:cs="Wingdings"/>
                <w:spacing w:val="-122"/>
                <w:w w:val="90"/>
              </w:rPr>
              <w:t></w:t>
            </w:r>
            <w:r w:rsidRPr="009343FB">
              <w:rPr>
                <w:rFonts w:ascii="Times New Roman" w:hAnsi="Times New Roman" w:cs="Times New Roman"/>
              </w:rPr>
              <w:t>Informative</w:t>
            </w:r>
            <w:r w:rsidRPr="009343FB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Documentary</w:t>
            </w:r>
            <w:r w:rsidRPr="009343FB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Presentations</w:t>
            </w:r>
            <w:r w:rsidRPr="009343FB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(40</w:t>
            </w:r>
            <w:r w:rsidRPr="009343FB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points)</w:t>
            </w:r>
          </w:p>
          <w:p w14:paraId="17E49861" w14:textId="77777777" w:rsidR="009343FB" w:rsidRPr="009343FB" w:rsidRDefault="009343FB" w:rsidP="009343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left="819" w:right="864" w:hanging="360"/>
              <w:rPr>
                <w:rFonts w:ascii="Times New Roman" w:hAnsi="Times New Roman" w:cs="Times New Roman"/>
              </w:rPr>
            </w:pPr>
            <w:r w:rsidRPr="009343FB">
              <w:rPr>
                <w:rFonts w:ascii="Wingdings" w:hAnsi="Wingdings" w:cs="Wingdings"/>
                <w:w w:val="90"/>
              </w:rPr>
              <w:t></w:t>
            </w:r>
            <w:r w:rsidRPr="009343FB">
              <w:rPr>
                <w:rFonts w:ascii="Wingdings" w:hAnsi="Wingdings" w:cs="Wingdings"/>
                <w:w w:val="90"/>
              </w:rPr>
              <w:t></w:t>
            </w:r>
            <w:r w:rsidRPr="009343FB">
              <w:rPr>
                <w:rFonts w:ascii="Wingdings" w:hAnsi="Wingdings" w:cs="Wingdings"/>
                <w:spacing w:val="-103"/>
                <w:w w:val="90"/>
              </w:rPr>
              <w:t></w:t>
            </w:r>
            <w:r w:rsidRPr="009343FB">
              <w:rPr>
                <w:rFonts w:ascii="Times New Roman" w:hAnsi="Times New Roman" w:cs="Times New Roman"/>
              </w:rPr>
              <w:t>ECE</w:t>
            </w:r>
            <w:r w:rsidRPr="009343F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program</w:t>
            </w:r>
            <w:r w:rsidRPr="009343F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Analysis</w:t>
            </w:r>
            <w:r w:rsidRPr="009343F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(30</w:t>
            </w:r>
            <w:r w:rsidRPr="009343FB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points)</w:t>
            </w:r>
            <w:r w:rsidRPr="009343F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9343FB">
              <w:rPr>
                <w:rFonts w:ascii="Times New Roman" w:hAnsi="Times New Roman" w:cs="Times New Roman"/>
                <w:b/>
                <w:bCs/>
              </w:rPr>
              <w:t>OR</w:t>
            </w:r>
            <w:r w:rsidRPr="009343FB">
              <w:rPr>
                <w:rFonts w:ascii="Times New Roman" w:hAnsi="Times New Roman" w:cs="Times New Roman"/>
                <w:b/>
                <w:bCs/>
                <w:spacing w:val="-20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Oral</w:t>
            </w:r>
            <w:r w:rsidRPr="009343FB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History</w:t>
            </w:r>
            <w:r w:rsidRPr="009343F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Interview</w:t>
            </w:r>
            <w:r w:rsidRPr="009343F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(30</w:t>
            </w:r>
            <w:r w:rsidRPr="009343F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points)</w:t>
            </w:r>
          </w:p>
          <w:p w14:paraId="37B67C5C" w14:textId="77777777" w:rsidR="009343FB" w:rsidRPr="009343FB" w:rsidRDefault="009343FB" w:rsidP="009343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59"/>
              <w:rPr>
                <w:rFonts w:ascii="Times New Roman" w:hAnsi="Times New Roman" w:cs="Times New Roman"/>
              </w:rPr>
            </w:pPr>
            <w:r w:rsidRPr="009343FB">
              <w:rPr>
                <w:rFonts w:ascii="Wingdings" w:hAnsi="Wingdings" w:cs="Wingdings"/>
                <w:w w:val="85"/>
              </w:rPr>
              <w:t></w:t>
            </w:r>
            <w:r w:rsidRPr="009343FB">
              <w:rPr>
                <w:rFonts w:ascii="Wingdings" w:hAnsi="Wingdings" w:cs="Wingdings"/>
                <w:w w:val="85"/>
              </w:rPr>
              <w:t></w:t>
            </w:r>
            <w:r w:rsidRPr="009343FB">
              <w:rPr>
                <w:rFonts w:ascii="Wingdings" w:hAnsi="Wingdings" w:cs="Wingdings"/>
                <w:spacing w:val="-107"/>
                <w:w w:val="85"/>
              </w:rPr>
              <w:t></w:t>
            </w:r>
            <w:r w:rsidRPr="009343FB">
              <w:rPr>
                <w:rFonts w:ascii="Times New Roman" w:hAnsi="Times New Roman" w:cs="Times New Roman"/>
              </w:rPr>
              <w:t>Research</w:t>
            </w:r>
            <w:r w:rsidRPr="009343FB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Paper</w:t>
            </w:r>
            <w:r w:rsidRPr="009343FB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(30</w:t>
            </w:r>
            <w:r w:rsidRPr="009343FB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points)</w:t>
            </w:r>
          </w:p>
          <w:p w14:paraId="6ECD94F5" w14:textId="77777777" w:rsidR="009343FB" w:rsidRPr="009343FB" w:rsidRDefault="009343FB" w:rsidP="009343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right="224"/>
              <w:jc w:val="right"/>
              <w:rPr>
                <w:rFonts w:ascii="Times New Roman" w:hAnsi="Times New Roman" w:cs="Times New Roman"/>
              </w:rPr>
            </w:pPr>
            <w:r w:rsidRPr="009343FB">
              <w:rPr>
                <w:rFonts w:ascii="Times New Roman" w:hAnsi="Times New Roman" w:cs="Times New Roman"/>
              </w:rPr>
              <w:t>Total:</w:t>
            </w:r>
            <w:r w:rsidRPr="009343F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100</w:t>
            </w:r>
            <w:r w:rsidRPr="009343F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points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7C67" w14:textId="77777777" w:rsidR="009343FB" w:rsidRPr="009343FB" w:rsidRDefault="009343FB" w:rsidP="009343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24" w:right="828"/>
              <w:rPr>
                <w:rFonts w:ascii="Times New Roman" w:hAnsi="Times New Roman" w:cs="Times New Roman"/>
              </w:rPr>
            </w:pPr>
            <w:r w:rsidRPr="009343FB">
              <w:rPr>
                <w:rFonts w:ascii="Times New Roman" w:hAnsi="Times New Roman" w:cs="Times New Roman"/>
              </w:rPr>
              <w:t>A</w:t>
            </w:r>
            <w:r w:rsidRPr="009343F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=</w:t>
            </w:r>
            <w:r w:rsidRPr="009343F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91-100</w:t>
            </w:r>
            <w:r w:rsidRPr="009343F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points B</w:t>
            </w:r>
            <w:r w:rsidRPr="009343F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=</w:t>
            </w:r>
            <w:r w:rsidRPr="009343F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81-90</w:t>
            </w:r>
            <w:r w:rsidRPr="009343F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points C</w:t>
            </w:r>
            <w:r w:rsidRPr="009343F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=</w:t>
            </w:r>
            <w:r w:rsidRPr="009343F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71-80</w:t>
            </w:r>
            <w:r w:rsidRPr="009343F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points D</w:t>
            </w:r>
            <w:r w:rsidRPr="009343F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=</w:t>
            </w:r>
            <w:r w:rsidRPr="009343F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61-70</w:t>
            </w:r>
            <w:r w:rsidRPr="009343F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points F</w:t>
            </w:r>
            <w:r w:rsidRPr="009343FB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9343FB">
              <w:rPr>
                <w:rFonts w:ascii="Times New Roman" w:hAnsi="Times New Roman" w:cs="Times New Roman"/>
              </w:rPr>
              <w:t>=</w:t>
            </w:r>
            <w:r w:rsidRPr="009343FB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9343FB">
              <w:rPr>
                <w:rFonts w:ascii="Times New Roman" w:hAnsi="Times New Roman" w:cs="Times New Roman"/>
                <w:spacing w:val="-1"/>
              </w:rPr>
              <w:t xml:space="preserve">0-60 </w:t>
            </w:r>
            <w:r w:rsidRPr="009343FB">
              <w:rPr>
                <w:rFonts w:ascii="Times New Roman" w:hAnsi="Times New Roman" w:cs="Times New Roman"/>
              </w:rPr>
              <w:t>points</w:t>
            </w:r>
          </w:p>
        </w:tc>
      </w:tr>
    </w:tbl>
    <w:p w14:paraId="43B7E89C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ascii="Times New Roman" w:hAnsi="Times New Roman" w:cs="Times New Roman"/>
          <w:b/>
          <w:bCs/>
          <w:sz w:val="21"/>
          <w:szCs w:val="21"/>
        </w:rPr>
      </w:pPr>
    </w:p>
    <w:p w14:paraId="016378C6" w14:textId="77777777" w:rsid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29" w:line="275" w:lineRule="exact"/>
        <w:ind w:left="116"/>
        <w:rPr>
          <w:rFonts w:ascii="Times New Roman" w:hAnsi="Times New Roman" w:cs="Times New Roman"/>
          <w:b/>
          <w:bCs/>
        </w:rPr>
      </w:pPr>
    </w:p>
    <w:p w14:paraId="601CFE13" w14:textId="77777777" w:rsid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29" w:line="275" w:lineRule="exact"/>
        <w:ind w:left="116"/>
        <w:rPr>
          <w:rFonts w:ascii="Times New Roman" w:hAnsi="Times New Roman" w:cs="Times New Roman"/>
          <w:b/>
          <w:bCs/>
        </w:rPr>
      </w:pPr>
      <w:r w:rsidRPr="009343FB">
        <w:rPr>
          <w:rFonts w:ascii="Times New Roman" w:hAnsi="Times New Roman" w:cs="Times New Roman"/>
          <w:b/>
          <w:bCs/>
        </w:rPr>
        <w:t>Class</w:t>
      </w:r>
      <w:r w:rsidRPr="009343FB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Policy</w:t>
      </w:r>
      <w:r w:rsidRPr="009343FB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Statements</w:t>
      </w:r>
    </w:p>
    <w:p w14:paraId="534BF6F2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29" w:line="275" w:lineRule="exact"/>
        <w:ind w:left="116"/>
        <w:rPr>
          <w:rFonts w:ascii="Times New Roman" w:hAnsi="Times New Roman" w:cs="Times New Roman"/>
        </w:rPr>
      </w:pPr>
    </w:p>
    <w:p w14:paraId="244D7144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116" w:right="215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  <w:u w:val="single"/>
        </w:rPr>
        <w:t>Participation:</w:t>
      </w:r>
      <w:r w:rsidRPr="009343FB">
        <w:rPr>
          <w:rFonts w:ascii="Times New Roman" w:hAnsi="Times New Roman" w:cs="Times New Roman"/>
          <w:spacing w:val="51"/>
          <w:u w:val="single"/>
        </w:rPr>
        <w:t xml:space="preserve"> </w:t>
      </w:r>
      <w:r w:rsidRPr="009343FB">
        <w:rPr>
          <w:rFonts w:ascii="Times New Roman" w:hAnsi="Times New Roman" w:cs="Times New Roman"/>
        </w:rPr>
        <w:t>Students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are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expected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participate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all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class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discussions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participate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all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exercises.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student’s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responsibility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contact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instructor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if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assignment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deadlines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are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not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met.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Students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are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responsible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initiating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arrangements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missed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work.</w:t>
      </w:r>
    </w:p>
    <w:p w14:paraId="49FEFEE4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116" w:right="215"/>
        <w:rPr>
          <w:rFonts w:ascii="Times New Roman" w:hAnsi="Times New Roman" w:cs="Times New Roman"/>
        </w:rPr>
        <w:sectPr w:rsidR="009343FB" w:rsidRPr="009343FB">
          <w:type w:val="continuous"/>
          <w:pgSz w:w="12240" w:h="15840"/>
          <w:pgMar w:top="1500" w:right="1180" w:bottom="280" w:left="1180" w:header="720" w:footer="720" w:gutter="0"/>
          <w:cols w:space="720"/>
          <w:noEndnote/>
        </w:sectPr>
      </w:pPr>
    </w:p>
    <w:p w14:paraId="56854BB7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Times New Roman" w:hAnsi="Times New Roman" w:cs="Times New Roman"/>
          <w:sz w:val="19"/>
          <w:szCs w:val="19"/>
        </w:rPr>
      </w:pPr>
    </w:p>
    <w:p w14:paraId="52B691FB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29"/>
        <w:ind w:right="115" w:firstLine="116"/>
        <w:jc w:val="center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  <w:u w:val="single"/>
        </w:rPr>
        <w:t>Attendance/Absences</w:t>
      </w:r>
      <w:r w:rsidRPr="009343FB">
        <w:rPr>
          <w:rFonts w:ascii="Times New Roman" w:hAnsi="Times New Roman" w:cs="Times New Roman"/>
        </w:rPr>
        <w:t>:</w:t>
      </w:r>
      <w:r w:rsidRPr="009343FB">
        <w:rPr>
          <w:rFonts w:ascii="Times New Roman" w:hAnsi="Times New Roman" w:cs="Times New Roman"/>
          <w:spacing w:val="52"/>
        </w:rPr>
        <w:t xml:space="preserve"> </w:t>
      </w:r>
      <w:r w:rsidRPr="009343FB">
        <w:rPr>
          <w:rFonts w:ascii="Times New Roman" w:hAnsi="Times New Roman" w:cs="Times New Roman"/>
        </w:rPr>
        <w:t>Attendance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required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each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class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meeting.</w:t>
      </w:r>
      <w:r w:rsidRPr="009343FB">
        <w:rPr>
          <w:rFonts w:ascii="Times New Roman" w:hAnsi="Times New Roman" w:cs="Times New Roman"/>
          <w:spacing w:val="52"/>
        </w:rPr>
        <w:t xml:space="preserve"> </w:t>
      </w:r>
      <w:r w:rsidRPr="009343FB">
        <w:rPr>
          <w:rFonts w:ascii="Times New Roman" w:hAnsi="Times New Roman" w:cs="Times New Roman"/>
        </w:rPr>
        <w:t>If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exam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missed,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make-</w:t>
      </w:r>
      <w:r w:rsidRPr="009343FB"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exam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will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be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given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only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University-approved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excuses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outlined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  <w:u w:val="single"/>
        </w:rPr>
        <w:t>Tiger</w:t>
      </w:r>
      <w:r w:rsidRPr="009343FB">
        <w:rPr>
          <w:rFonts w:ascii="Times New Roman" w:hAnsi="Times New Roman" w:cs="Times New Roman"/>
          <w:spacing w:val="-3"/>
          <w:u w:val="single"/>
        </w:rPr>
        <w:t xml:space="preserve"> </w:t>
      </w:r>
      <w:r w:rsidRPr="009343FB">
        <w:rPr>
          <w:rFonts w:ascii="Times New Roman" w:hAnsi="Times New Roman" w:cs="Times New Roman"/>
          <w:u w:val="single"/>
        </w:rPr>
        <w:t>Cub</w:t>
      </w:r>
      <w:r w:rsidRPr="009343FB">
        <w:rPr>
          <w:rFonts w:ascii="Times New Roman" w:hAnsi="Times New Roman" w:cs="Times New Roman"/>
        </w:rPr>
        <w:t>.</w:t>
      </w:r>
    </w:p>
    <w:p w14:paraId="410B369B" w14:textId="77777777" w:rsid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line="239" w:lineRule="auto"/>
        <w:ind w:left="116" w:right="131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Arrangement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take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make-up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exam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must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be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made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advance.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Students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who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miss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exam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because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illness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need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doctor’s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statement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verification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sickness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should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clear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absence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with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instructor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day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return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class.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Other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unavoidable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absences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from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campus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must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be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documented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cleared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with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instructor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advance.</w:t>
      </w:r>
    </w:p>
    <w:p w14:paraId="663AABC7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line="239" w:lineRule="auto"/>
        <w:ind w:left="116" w:right="131"/>
        <w:rPr>
          <w:rFonts w:ascii="Times New Roman" w:hAnsi="Times New Roman" w:cs="Times New Roman"/>
        </w:rPr>
      </w:pPr>
    </w:p>
    <w:p w14:paraId="73DCD877" w14:textId="77777777" w:rsid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3" w:line="239" w:lineRule="auto"/>
        <w:ind w:left="116" w:right="215"/>
        <w:rPr>
          <w:rFonts w:ascii="Times New Roman" w:hAnsi="Times New Roman" w:cs="Times New Roman"/>
          <w:color w:val="000000"/>
        </w:rPr>
      </w:pPr>
      <w:r w:rsidRPr="009343FB">
        <w:rPr>
          <w:rFonts w:ascii="Times New Roman" w:hAnsi="Times New Roman" w:cs="Times New Roman"/>
          <w:u w:val="single"/>
        </w:rPr>
        <w:t>Accommodations</w:t>
      </w:r>
      <w:r w:rsidRPr="009343FB">
        <w:rPr>
          <w:rFonts w:ascii="Times New Roman" w:hAnsi="Times New Roman" w:cs="Times New Roman"/>
        </w:rPr>
        <w:t>:</w:t>
      </w:r>
      <w:r w:rsidRPr="009343FB">
        <w:rPr>
          <w:rFonts w:ascii="Times New Roman" w:hAnsi="Times New Roman" w:cs="Times New Roman"/>
          <w:spacing w:val="51"/>
        </w:rPr>
        <w:t xml:space="preserve"> </w:t>
      </w:r>
      <w:r w:rsidRPr="009343FB">
        <w:rPr>
          <w:rFonts w:ascii="Times New Roman" w:hAnsi="Times New Roman" w:cs="Times New Roman"/>
        </w:rPr>
        <w:t>Students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who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need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special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accommodations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class,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provided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by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American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Disabilities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Act,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should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arrange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confidential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meeting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with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instructor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during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office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hours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first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week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classes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-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or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soon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possible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if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accommodations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are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needed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immediately. You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must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bring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copy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your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Accommodation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Memo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an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Instructor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Verification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Form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meeting.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you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not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have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these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forms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but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need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accommodations,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make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appointment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with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  <w:color w:val="0000FF"/>
          <w:u w:val="single"/>
        </w:rPr>
        <w:t>Office</w:t>
      </w:r>
      <w:r w:rsidRPr="009343FB">
        <w:rPr>
          <w:rFonts w:ascii="Times New Roman" w:hAnsi="Times New Roman" w:cs="Times New Roman"/>
          <w:color w:val="0000FF"/>
          <w:spacing w:val="-4"/>
          <w:u w:val="single"/>
        </w:rPr>
        <w:t xml:space="preserve"> </w:t>
      </w:r>
      <w:r w:rsidRPr="009343FB">
        <w:rPr>
          <w:rFonts w:ascii="Times New Roman" w:hAnsi="Times New Roman" w:cs="Times New Roman"/>
          <w:color w:val="0000FF"/>
          <w:u w:val="single"/>
        </w:rPr>
        <w:t>of</w:t>
      </w:r>
      <w:r w:rsidRPr="009343FB">
        <w:rPr>
          <w:rFonts w:ascii="Times New Roman" w:hAnsi="Times New Roman" w:cs="Times New Roman"/>
          <w:color w:val="0000FF"/>
          <w:spacing w:val="-3"/>
          <w:u w:val="single"/>
        </w:rPr>
        <w:t xml:space="preserve"> </w:t>
      </w:r>
      <w:r w:rsidRPr="009343FB">
        <w:rPr>
          <w:rFonts w:ascii="Times New Roman" w:hAnsi="Times New Roman" w:cs="Times New Roman"/>
          <w:color w:val="0000FF"/>
          <w:u w:val="single"/>
        </w:rPr>
        <w:t>Accessibility</w:t>
      </w:r>
      <w:r w:rsidRPr="009343FB">
        <w:rPr>
          <w:rFonts w:ascii="Times New Roman" w:hAnsi="Times New Roman" w:cs="Times New Roman"/>
          <w:color w:val="000000"/>
        </w:rPr>
        <w:t>,</w:t>
      </w:r>
      <w:r w:rsidRPr="009343FB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9343FB">
        <w:rPr>
          <w:rFonts w:ascii="Times New Roman" w:hAnsi="Times New Roman" w:cs="Times New Roman"/>
          <w:color w:val="000000"/>
        </w:rPr>
        <w:t>1244</w:t>
      </w:r>
      <w:r w:rsidRPr="009343FB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9343FB">
        <w:rPr>
          <w:rFonts w:ascii="Times New Roman" w:hAnsi="Times New Roman" w:cs="Times New Roman"/>
          <w:color w:val="000000"/>
        </w:rPr>
        <w:t>Haley</w:t>
      </w:r>
      <w:r w:rsidRPr="009343FB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9343FB">
        <w:rPr>
          <w:rFonts w:ascii="Times New Roman" w:hAnsi="Times New Roman" w:cs="Times New Roman"/>
          <w:color w:val="000000"/>
        </w:rPr>
        <w:t>Center,</w:t>
      </w:r>
      <w:r w:rsidRPr="009343FB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9343FB">
        <w:rPr>
          <w:rFonts w:ascii="Times New Roman" w:hAnsi="Times New Roman" w:cs="Times New Roman"/>
          <w:color w:val="000000"/>
        </w:rPr>
        <w:t>844-2096.</w:t>
      </w:r>
    </w:p>
    <w:p w14:paraId="7A695200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3" w:line="239" w:lineRule="auto"/>
        <w:ind w:left="116" w:right="215"/>
        <w:rPr>
          <w:rFonts w:ascii="Times New Roman" w:hAnsi="Times New Roman" w:cs="Times New Roman"/>
          <w:color w:val="000000"/>
        </w:rPr>
      </w:pPr>
    </w:p>
    <w:p w14:paraId="357BC51C" w14:textId="77777777" w:rsid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7" w:line="274" w:lineRule="exact"/>
        <w:ind w:left="116" w:right="215"/>
        <w:rPr>
          <w:rFonts w:ascii="Times New Roman" w:hAnsi="Times New Roman" w:cs="Times New Roman"/>
          <w:color w:val="000000"/>
        </w:rPr>
      </w:pPr>
      <w:r w:rsidRPr="009343FB">
        <w:rPr>
          <w:rFonts w:ascii="Times New Roman" w:hAnsi="Times New Roman" w:cs="Times New Roman"/>
          <w:u w:val="single"/>
        </w:rPr>
        <w:t>Honesty</w:t>
      </w:r>
      <w:r w:rsidRPr="009343FB">
        <w:rPr>
          <w:rFonts w:ascii="Times New Roman" w:hAnsi="Times New Roman" w:cs="Times New Roman"/>
          <w:spacing w:val="-5"/>
          <w:u w:val="single"/>
        </w:rPr>
        <w:t xml:space="preserve"> </w:t>
      </w:r>
      <w:r w:rsidRPr="009343FB">
        <w:rPr>
          <w:rFonts w:ascii="Times New Roman" w:hAnsi="Times New Roman" w:cs="Times New Roman"/>
          <w:u w:val="single"/>
        </w:rPr>
        <w:t>Code</w:t>
      </w:r>
      <w:r w:rsidRPr="009343FB">
        <w:rPr>
          <w:rFonts w:ascii="Times New Roman" w:hAnsi="Times New Roman" w:cs="Times New Roman"/>
        </w:rPr>
        <w:t>:</w:t>
      </w:r>
      <w:r w:rsidRPr="009343FB">
        <w:rPr>
          <w:rFonts w:ascii="Times New Roman" w:hAnsi="Times New Roman" w:cs="Times New Roman"/>
          <w:spacing w:val="51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University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Academic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Honesty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Code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  <w:color w:val="0000FF"/>
          <w:u w:val="single"/>
        </w:rPr>
        <w:t>Tiger</w:t>
      </w:r>
      <w:r w:rsidRPr="009343FB">
        <w:rPr>
          <w:rFonts w:ascii="Times New Roman" w:hAnsi="Times New Roman" w:cs="Times New Roman"/>
          <w:color w:val="0000FF"/>
          <w:spacing w:val="-5"/>
          <w:u w:val="single"/>
        </w:rPr>
        <w:t xml:space="preserve"> </w:t>
      </w:r>
      <w:r w:rsidRPr="009343FB">
        <w:rPr>
          <w:rFonts w:ascii="Times New Roman" w:hAnsi="Times New Roman" w:cs="Times New Roman"/>
          <w:color w:val="0000FF"/>
          <w:u w:val="single"/>
        </w:rPr>
        <w:t>Cub</w:t>
      </w:r>
      <w:r w:rsidRPr="009343FB">
        <w:rPr>
          <w:rFonts w:ascii="Times New Roman" w:hAnsi="Times New Roman" w:cs="Times New Roman"/>
          <w:color w:val="0000FF"/>
          <w:spacing w:val="-4"/>
          <w:u w:val="single"/>
        </w:rPr>
        <w:t xml:space="preserve"> </w:t>
      </w:r>
      <w:r w:rsidRPr="009343FB">
        <w:rPr>
          <w:rFonts w:ascii="Times New Roman" w:hAnsi="Times New Roman" w:cs="Times New Roman"/>
          <w:color w:val="000000"/>
        </w:rPr>
        <w:t>Rules</w:t>
      </w:r>
      <w:r w:rsidRPr="009343FB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9343FB">
        <w:rPr>
          <w:rFonts w:ascii="Times New Roman" w:hAnsi="Times New Roman" w:cs="Times New Roman"/>
          <w:color w:val="000000"/>
        </w:rPr>
        <w:t>and</w:t>
      </w:r>
      <w:r w:rsidRPr="009343FB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9343FB">
        <w:rPr>
          <w:rFonts w:ascii="Times New Roman" w:hAnsi="Times New Roman" w:cs="Times New Roman"/>
          <w:color w:val="000000"/>
        </w:rPr>
        <w:t>Regulations pertaining</w:t>
      </w:r>
      <w:r w:rsidRPr="009343FB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9343FB">
        <w:rPr>
          <w:rFonts w:ascii="Times New Roman" w:hAnsi="Times New Roman" w:cs="Times New Roman"/>
          <w:color w:val="000000"/>
        </w:rPr>
        <w:t>to</w:t>
      </w:r>
      <w:r w:rsidRPr="009343FB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9343FB">
        <w:rPr>
          <w:rFonts w:ascii="Times New Roman" w:hAnsi="Times New Roman" w:cs="Times New Roman"/>
          <w:color w:val="000000"/>
          <w:u w:val="single"/>
        </w:rPr>
        <w:t>Cheating</w:t>
      </w:r>
      <w:r w:rsidRPr="009343FB">
        <w:rPr>
          <w:rFonts w:ascii="Times New Roman" w:hAnsi="Times New Roman" w:cs="Times New Roman"/>
          <w:color w:val="000000"/>
          <w:spacing w:val="-4"/>
          <w:u w:val="single"/>
        </w:rPr>
        <w:t xml:space="preserve"> </w:t>
      </w:r>
      <w:r w:rsidRPr="009343FB">
        <w:rPr>
          <w:rFonts w:ascii="Times New Roman" w:hAnsi="Times New Roman" w:cs="Times New Roman"/>
          <w:color w:val="000000"/>
        </w:rPr>
        <w:t>will</w:t>
      </w:r>
      <w:r w:rsidRPr="009343FB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9343FB">
        <w:rPr>
          <w:rFonts w:ascii="Times New Roman" w:hAnsi="Times New Roman" w:cs="Times New Roman"/>
          <w:color w:val="000000"/>
        </w:rPr>
        <w:t>apply</w:t>
      </w:r>
      <w:r w:rsidRPr="009343FB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9343FB">
        <w:rPr>
          <w:rFonts w:ascii="Times New Roman" w:hAnsi="Times New Roman" w:cs="Times New Roman"/>
          <w:color w:val="000000"/>
        </w:rPr>
        <w:t>to</w:t>
      </w:r>
      <w:r w:rsidRPr="009343FB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9343FB">
        <w:rPr>
          <w:rFonts w:ascii="Times New Roman" w:hAnsi="Times New Roman" w:cs="Times New Roman"/>
          <w:color w:val="000000"/>
        </w:rPr>
        <w:t>this</w:t>
      </w:r>
      <w:r w:rsidRPr="009343FB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9343FB">
        <w:rPr>
          <w:rFonts w:ascii="Times New Roman" w:hAnsi="Times New Roman" w:cs="Times New Roman"/>
          <w:color w:val="000000"/>
        </w:rPr>
        <w:t>class.</w:t>
      </w:r>
    </w:p>
    <w:p w14:paraId="6845876E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7" w:line="274" w:lineRule="exact"/>
        <w:ind w:left="116" w:right="215"/>
        <w:rPr>
          <w:rFonts w:ascii="Times New Roman" w:hAnsi="Times New Roman" w:cs="Times New Roman"/>
          <w:color w:val="000000"/>
        </w:rPr>
      </w:pPr>
    </w:p>
    <w:p w14:paraId="4E697302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116" w:right="257"/>
        <w:rPr>
          <w:rFonts w:ascii="Times New Roman" w:hAnsi="Times New Roman" w:cs="Times New Roman"/>
          <w:color w:val="000000"/>
        </w:rPr>
      </w:pPr>
      <w:r w:rsidRPr="009343FB">
        <w:rPr>
          <w:rFonts w:ascii="Times New Roman" w:hAnsi="Times New Roman" w:cs="Times New Roman"/>
          <w:u w:val="single"/>
        </w:rPr>
        <w:t>Professionalism</w:t>
      </w:r>
      <w:r w:rsidRPr="009343FB">
        <w:rPr>
          <w:rFonts w:ascii="Times New Roman" w:hAnsi="Times New Roman" w:cs="Times New Roman"/>
        </w:rPr>
        <w:t>:</w:t>
      </w:r>
      <w:r w:rsidRPr="009343FB">
        <w:rPr>
          <w:rFonts w:ascii="Times New Roman" w:hAnsi="Times New Roman" w:cs="Times New Roman"/>
          <w:spacing w:val="51"/>
        </w:rPr>
        <w:t xml:space="preserve"> </w:t>
      </w:r>
      <w:r w:rsidRPr="009343FB">
        <w:rPr>
          <w:rFonts w:ascii="Times New Roman" w:hAnsi="Times New Roman" w:cs="Times New Roman"/>
        </w:rPr>
        <w:t>As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faculty,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staff,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students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interact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professional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settings,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are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expected to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demonstrate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professional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behaviors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defined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College’s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conceptual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framework,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 xml:space="preserve">and </w:t>
      </w:r>
      <w:r w:rsidRPr="009343FB">
        <w:rPr>
          <w:rFonts w:ascii="Times New Roman" w:hAnsi="Times New Roman" w:cs="Times New Roman"/>
          <w:color w:val="0000FF"/>
          <w:u w:val="single"/>
        </w:rPr>
        <w:t>Memorandum</w:t>
      </w:r>
      <w:r w:rsidRPr="009343FB">
        <w:rPr>
          <w:rFonts w:ascii="Times New Roman" w:hAnsi="Times New Roman" w:cs="Times New Roman"/>
          <w:color w:val="0000FF"/>
          <w:spacing w:val="-6"/>
          <w:u w:val="single"/>
        </w:rPr>
        <w:t xml:space="preserve"> </w:t>
      </w:r>
      <w:r w:rsidRPr="009343FB">
        <w:rPr>
          <w:rFonts w:ascii="Times New Roman" w:hAnsi="Times New Roman" w:cs="Times New Roman"/>
          <w:color w:val="0000FF"/>
          <w:u w:val="single"/>
        </w:rPr>
        <w:t>of</w:t>
      </w:r>
      <w:r w:rsidRPr="009343FB">
        <w:rPr>
          <w:rFonts w:ascii="Times New Roman" w:hAnsi="Times New Roman" w:cs="Times New Roman"/>
          <w:color w:val="0000FF"/>
          <w:spacing w:val="-6"/>
          <w:u w:val="single"/>
        </w:rPr>
        <w:t xml:space="preserve"> </w:t>
      </w:r>
      <w:r w:rsidRPr="009343FB">
        <w:rPr>
          <w:rFonts w:ascii="Times New Roman" w:hAnsi="Times New Roman" w:cs="Times New Roman"/>
          <w:color w:val="0000FF"/>
          <w:u w:val="single"/>
        </w:rPr>
        <w:t>Understanding</w:t>
      </w:r>
      <w:r w:rsidRPr="009343FB">
        <w:rPr>
          <w:rFonts w:ascii="Times New Roman" w:hAnsi="Times New Roman" w:cs="Times New Roman"/>
          <w:color w:val="0000FF"/>
          <w:spacing w:val="-6"/>
          <w:u w:val="single"/>
        </w:rPr>
        <w:t xml:space="preserve"> </w:t>
      </w:r>
      <w:r w:rsidRPr="009343FB">
        <w:rPr>
          <w:rFonts w:ascii="Times New Roman" w:hAnsi="Times New Roman" w:cs="Times New Roman"/>
          <w:color w:val="0000FF"/>
          <w:u w:val="single"/>
        </w:rPr>
        <w:t>Regarding</w:t>
      </w:r>
      <w:r w:rsidRPr="009343FB">
        <w:rPr>
          <w:rFonts w:ascii="Times New Roman" w:hAnsi="Times New Roman" w:cs="Times New Roman"/>
          <w:color w:val="0000FF"/>
          <w:spacing w:val="-5"/>
          <w:u w:val="single"/>
        </w:rPr>
        <w:t xml:space="preserve"> </w:t>
      </w:r>
      <w:r w:rsidRPr="009343FB">
        <w:rPr>
          <w:rFonts w:ascii="Times New Roman" w:hAnsi="Times New Roman" w:cs="Times New Roman"/>
          <w:color w:val="0000FF"/>
          <w:u w:val="single"/>
        </w:rPr>
        <w:t>Professionalism</w:t>
      </w:r>
      <w:r w:rsidRPr="009343FB">
        <w:rPr>
          <w:rFonts w:ascii="Times New Roman" w:hAnsi="Times New Roman" w:cs="Times New Roman"/>
          <w:color w:val="000000"/>
        </w:rPr>
        <w:t>,</w:t>
      </w:r>
      <w:r w:rsidRPr="009343FB">
        <w:rPr>
          <w:rFonts w:ascii="Times New Roman" w:hAnsi="Times New Roman" w:cs="Times New Roman"/>
          <w:color w:val="000000"/>
          <w:spacing w:val="-6"/>
        </w:rPr>
        <w:t xml:space="preserve"> </w:t>
      </w:r>
      <w:r w:rsidRPr="009343FB">
        <w:rPr>
          <w:rFonts w:ascii="Times New Roman" w:hAnsi="Times New Roman" w:cs="Times New Roman"/>
          <w:color w:val="000000"/>
        </w:rPr>
        <w:t>and</w:t>
      </w:r>
      <w:r w:rsidRPr="009343FB">
        <w:rPr>
          <w:rFonts w:ascii="Times New Roman" w:hAnsi="Times New Roman" w:cs="Times New Roman"/>
          <w:color w:val="000000"/>
          <w:spacing w:val="-6"/>
        </w:rPr>
        <w:t xml:space="preserve"> </w:t>
      </w:r>
      <w:r w:rsidRPr="009343FB">
        <w:rPr>
          <w:rFonts w:ascii="Times New Roman" w:hAnsi="Times New Roman" w:cs="Times New Roman"/>
          <w:color w:val="000000"/>
        </w:rPr>
        <w:t>the</w:t>
      </w:r>
      <w:r w:rsidRPr="009343FB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9343FB">
        <w:rPr>
          <w:rFonts w:ascii="Times New Roman" w:hAnsi="Times New Roman" w:cs="Times New Roman"/>
          <w:color w:val="0000FF"/>
          <w:u w:val="single"/>
        </w:rPr>
        <w:t>Alabama</w:t>
      </w:r>
      <w:r w:rsidRPr="009343FB">
        <w:rPr>
          <w:rFonts w:ascii="Times New Roman" w:hAnsi="Times New Roman" w:cs="Times New Roman"/>
          <w:color w:val="0000FF"/>
          <w:spacing w:val="-6"/>
          <w:u w:val="single"/>
        </w:rPr>
        <w:t xml:space="preserve"> </w:t>
      </w:r>
      <w:r w:rsidRPr="009343FB">
        <w:rPr>
          <w:rFonts w:ascii="Times New Roman" w:hAnsi="Times New Roman" w:cs="Times New Roman"/>
          <w:color w:val="0000FF"/>
          <w:u w:val="single"/>
        </w:rPr>
        <w:t>Code</w:t>
      </w:r>
      <w:r w:rsidRPr="009343FB">
        <w:rPr>
          <w:rFonts w:ascii="Times New Roman" w:hAnsi="Times New Roman" w:cs="Times New Roman"/>
          <w:color w:val="0000FF"/>
          <w:spacing w:val="-6"/>
          <w:u w:val="single"/>
        </w:rPr>
        <w:t xml:space="preserve"> </w:t>
      </w:r>
      <w:r w:rsidRPr="009343FB">
        <w:rPr>
          <w:rFonts w:ascii="Times New Roman" w:hAnsi="Times New Roman" w:cs="Times New Roman"/>
          <w:color w:val="0000FF"/>
          <w:u w:val="single"/>
        </w:rPr>
        <w:t>of</w:t>
      </w:r>
      <w:r w:rsidRPr="009343FB">
        <w:rPr>
          <w:rFonts w:ascii="Times New Roman" w:hAnsi="Times New Roman" w:cs="Times New Roman"/>
          <w:color w:val="0000FF"/>
          <w:spacing w:val="-5"/>
          <w:u w:val="single"/>
        </w:rPr>
        <w:t xml:space="preserve"> </w:t>
      </w:r>
      <w:r w:rsidRPr="009343FB">
        <w:rPr>
          <w:rFonts w:ascii="Times New Roman" w:hAnsi="Times New Roman" w:cs="Times New Roman"/>
          <w:color w:val="0000FF"/>
          <w:u w:val="single"/>
        </w:rPr>
        <w:t>Ethics</w:t>
      </w:r>
      <w:r w:rsidRPr="009343FB">
        <w:rPr>
          <w:rFonts w:ascii="Times New Roman" w:hAnsi="Times New Roman" w:cs="Times New Roman"/>
          <w:color w:val="000000"/>
        </w:rPr>
        <w:t>.</w:t>
      </w:r>
    </w:p>
    <w:p w14:paraId="3E6DEAB8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116" w:right="215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These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professional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commitments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dispositions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are: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a)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Engage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responsible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ethical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professional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practices,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b)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Contribute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collaborative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learning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communities,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c)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Demonstrate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commitment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diversity,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d)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Model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nurture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intellectual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vitality.</w:t>
      </w:r>
    </w:p>
    <w:p w14:paraId="19D26A44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4368E1" w14:textId="77777777" w:rsid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116"/>
        <w:outlineLvl w:val="0"/>
        <w:rPr>
          <w:rFonts w:ascii="Times New Roman" w:hAnsi="Times New Roman" w:cs="Times New Roman"/>
          <w:b/>
          <w:bCs/>
        </w:rPr>
      </w:pPr>
      <w:r w:rsidRPr="009343FB">
        <w:rPr>
          <w:rFonts w:ascii="Times New Roman" w:hAnsi="Times New Roman" w:cs="Times New Roman"/>
          <w:b/>
          <w:bCs/>
        </w:rPr>
        <w:t>Justification</w:t>
      </w:r>
      <w:r w:rsidRPr="009343FB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for</w:t>
      </w:r>
      <w:r w:rsidRPr="009343FB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Graduate</w:t>
      </w:r>
      <w:r w:rsidRPr="009343FB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9343FB">
        <w:rPr>
          <w:rFonts w:ascii="Times New Roman" w:hAnsi="Times New Roman" w:cs="Times New Roman"/>
          <w:b/>
          <w:bCs/>
        </w:rPr>
        <w:t>Credit</w:t>
      </w:r>
    </w:p>
    <w:p w14:paraId="0D1B3FBB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ind w:left="116"/>
        <w:outlineLvl w:val="0"/>
        <w:rPr>
          <w:rFonts w:ascii="Times New Roman" w:hAnsi="Times New Roman" w:cs="Times New Roman"/>
        </w:rPr>
      </w:pPr>
    </w:p>
    <w:p w14:paraId="6968A10D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116" w:right="215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This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course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provides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historical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overview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current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issues,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trends,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programs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early childhood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education.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Readings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from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broad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selection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journal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articles,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books,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text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provide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basis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students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critically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analyze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theoretical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methodological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solutions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to problems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childhood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programs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practices.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purpose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course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advance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early childhood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practitioners’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construction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understanding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Childhood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Education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(ECE) from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historical,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socio-cultural,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political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perspectives.</w:t>
      </w:r>
      <w:r w:rsidRPr="009343FB">
        <w:rPr>
          <w:rFonts w:ascii="Times New Roman" w:hAnsi="Times New Roman" w:cs="Times New Roman"/>
          <w:spacing w:val="50"/>
        </w:rPr>
        <w:t xml:space="preserve"> </w:t>
      </w:r>
      <w:r w:rsidRPr="009343FB">
        <w:rPr>
          <w:rFonts w:ascii="Times New Roman" w:hAnsi="Times New Roman" w:cs="Times New Roman"/>
        </w:rPr>
        <w:t>Students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will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examine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past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prologue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present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future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will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explore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impact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socio-cultural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political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factors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ECE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contemporary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American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society.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addition,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course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will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encourage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students to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investigate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important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controversial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trends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issues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field.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Students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will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transform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 coordinate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their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earlier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ideas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field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by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exploring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multiple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disciplines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research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that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are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contributors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past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catalysts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present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future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childhood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programs.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This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course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is part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Master's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program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approved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by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Alabama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State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Department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Education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that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qualifies 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graduates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Advanced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Level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Certificate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State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Alabama.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Additionally,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this course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meets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National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Association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Education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Young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Children's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Standards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for Master's,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Specialist's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Doctoral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Candidates.</w:t>
      </w:r>
    </w:p>
    <w:p w14:paraId="6DF771CC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line="274" w:lineRule="exact"/>
        <w:ind w:left="116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*******************</w:t>
      </w:r>
    </w:p>
    <w:p w14:paraId="48D58589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17"/>
        <w:ind w:left="40" w:right="252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Distance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education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students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will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have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access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Auburn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University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libraries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by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utilizing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library’s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online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databases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for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materials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that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will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support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completion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assignments.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Students may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also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have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materials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e-mailed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directly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them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upon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request.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Distance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education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students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will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have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access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to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course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materials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through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Canvas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and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electronic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mail.</w:t>
      </w:r>
    </w:p>
    <w:p w14:paraId="4270BE4C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17" w:line="242" w:lineRule="auto"/>
        <w:ind w:left="40" w:right="1189"/>
        <w:rPr>
          <w:rFonts w:ascii="Times New Roman" w:hAnsi="Times New Roman" w:cs="Times New Roman"/>
          <w:b/>
        </w:rPr>
      </w:pPr>
      <w:r w:rsidRPr="009343FB">
        <w:rPr>
          <w:rFonts w:ascii="Times New Roman" w:hAnsi="Times New Roman" w:cs="Times New Roman"/>
          <w:b/>
          <w:i/>
          <w:iCs/>
        </w:rPr>
        <w:t>Approximate</w:t>
      </w:r>
      <w:r w:rsidRPr="009343FB">
        <w:rPr>
          <w:rFonts w:ascii="Times New Roman" w:hAnsi="Times New Roman" w:cs="Times New Roman"/>
          <w:b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W</w:t>
      </w:r>
      <w:r w:rsidRPr="009343FB">
        <w:rPr>
          <w:rFonts w:ascii="Times New Roman" w:hAnsi="Times New Roman" w:cs="Times New Roman"/>
          <w:b/>
        </w:rPr>
        <w:t>eek’s</w:t>
      </w:r>
      <w:r w:rsidRPr="009343FB"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T</w:t>
      </w:r>
      <w:r w:rsidRPr="009343FB">
        <w:rPr>
          <w:rFonts w:ascii="Times New Roman" w:hAnsi="Times New Roman" w:cs="Times New Roman"/>
          <w:b/>
        </w:rPr>
        <w:t>opics</w:t>
      </w:r>
      <w:r w:rsidRPr="009343FB">
        <w:rPr>
          <w:rFonts w:ascii="Times New Roman" w:hAnsi="Times New Roman" w:cs="Times New Roman"/>
          <w:b/>
          <w:spacing w:val="-4"/>
        </w:rPr>
        <w:t xml:space="preserve"> </w:t>
      </w:r>
    </w:p>
    <w:p w14:paraId="7A41482A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17" w:line="242" w:lineRule="auto"/>
        <w:ind w:left="40" w:right="1189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Week</w:t>
      </w:r>
      <w:r w:rsidRPr="009343FB">
        <w:rPr>
          <w:rFonts w:ascii="Times New Roman" w:hAnsi="Times New Roman" w:cs="Times New Roman"/>
          <w:spacing w:val="-9"/>
        </w:rPr>
        <w:t xml:space="preserve"> </w:t>
      </w:r>
      <w:r w:rsidRPr="009343FB">
        <w:rPr>
          <w:rFonts w:ascii="Times New Roman" w:hAnsi="Times New Roman" w:cs="Times New Roman"/>
        </w:rPr>
        <w:t>1:</w:t>
      </w:r>
      <w:r w:rsidRPr="009343FB">
        <w:rPr>
          <w:rFonts w:ascii="Times New Roman" w:hAnsi="Times New Roman" w:cs="Times New Roman"/>
          <w:spacing w:val="-8"/>
        </w:rPr>
        <w:t xml:space="preserve"> </w:t>
      </w:r>
      <w:r w:rsidRPr="009343FB">
        <w:rPr>
          <w:rFonts w:ascii="Times New Roman" w:hAnsi="Times New Roman" w:cs="Times New Roman"/>
        </w:rPr>
        <w:t>Perspectives</w:t>
      </w:r>
      <w:r w:rsidRPr="009343FB">
        <w:rPr>
          <w:rFonts w:ascii="Times New Roman" w:hAnsi="Times New Roman" w:cs="Times New Roman"/>
          <w:spacing w:val="-8"/>
        </w:rPr>
        <w:t xml:space="preserve"> </w:t>
      </w:r>
      <w:r w:rsidRPr="009343FB">
        <w:rPr>
          <w:rFonts w:ascii="Times New Roman" w:hAnsi="Times New Roman" w:cs="Times New Roman"/>
        </w:rPr>
        <w:t>on</w:t>
      </w:r>
      <w:r w:rsidRPr="009343FB">
        <w:rPr>
          <w:rFonts w:ascii="Times New Roman" w:hAnsi="Times New Roman" w:cs="Times New Roman"/>
          <w:spacing w:val="-8"/>
        </w:rPr>
        <w:t xml:space="preserve"> </w:t>
      </w:r>
      <w:r w:rsidRPr="009343FB">
        <w:rPr>
          <w:rFonts w:ascii="Times New Roman" w:hAnsi="Times New Roman" w:cs="Times New Roman"/>
        </w:rPr>
        <w:t>Historical/Theoretical</w:t>
      </w:r>
      <w:r w:rsidRPr="009343FB">
        <w:rPr>
          <w:rFonts w:ascii="Times New Roman" w:hAnsi="Times New Roman" w:cs="Times New Roman"/>
          <w:spacing w:val="-8"/>
        </w:rPr>
        <w:t xml:space="preserve"> </w:t>
      </w:r>
      <w:r w:rsidRPr="009343FB">
        <w:rPr>
          <w:rFonts w:ascii="Times New Roman" w:hAnsi="Times New Roman" w:cs="Times New Roman"/>
        </w:rPr>
        <w:t>Perspectives</w:t>
      </w:r>
    </w:p>
    <w:p w14:paraId="357A7C4D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15"/>
        <w:ind w:left="4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Week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2: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Contemporary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Perspectives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on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ECE</w:t>
      </w:r>
    </w:p>
    <w:p w14:paraId="36FF785B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22" w:line="342" w:lineRule="auto"/>
        <w:ind w:left="40" w:right="2189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Week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3: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How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Theoretical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Perspectives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Shape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Early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Childhood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Education Week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4: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Diversity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EC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Settings</w:t>
      </w:r>
    </w:p>
    <w:p w14:paraId="01B9017F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9" w:line="344" w:lineRule="auto"/>
        <w:ind w:left="879" w:right="2595" w:hanging="84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**Week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5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(FEB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23</w:t>
      </w:r>
      <w:r w:rsidRPr="009343FB">
        <w:rPr>
          <w:rFonts w:ascii="Times New Roman" w:hAnsi="Times New Roman" w:cs="Times New Roman"/>
        </w:rPr>
        <w:t>):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Documentaries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Historical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Figures INFORMATIVE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DOCUMENTARY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&amp;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NARRATED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DIGITAL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PRESENTATION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ON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HISTORICAL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FIGURE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DUE</w:t>
      </w:r>
    </w:p>
    <w:p w14:paraId="317B0EB9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2" w:line="346" w:lineRule="auto"/>
        <w:ind w:left="40" w:right="3509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Week</w:t>
      </w:r>
      <w:r w:rsidRPr="009343FB">
        <w:rPr>
          <w:rFonts w:ascii="Times New Roman" w:hAnsi="Times New Roman" w:cs="Times New Roman"/>
          <w:spacing w:val="-8"/>
        </w:rPr>
        <w:t xml:space="preserve"> </w:t>
      </w:r>
      <w:r w:rsidRPr="009343FB">
        <w:rPr>
          <w:rFonts w:ascii="Times New Roman" w:hAnsi="Times New Roman" w:cs="Times New Roman"/>
        </w:rPr>
        <w:t>6:</w:t>
      </w:r>
      <w:r w:rsidRPr="009343FB">
        <w:rPr>
          <w:rFonts w:ascii="Times New Roman" w:hAnsi="Times New Roman" w:cs="Times New Roman"/>
          <w:spacing w:val="-8"/>
        </w:rPr>
        <w:t xml:space="preserve"> </w:t>
      </w:r>
      <w:r w:rsidRPr="009343FB">
        <w:rPr>
          <w:rFonts w:ascii="Times New Roman" w:hAnsi="Times New Roman" w:cs="Times New Roman"/>
        </w:rPr>
        <w:t>Educational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Reformers</w:t>
      </w:r>
      <w:r w:rsidRPr="009343FB">
        <w:rPr>
          <w:rFonts w:ascii="Times New Roman" w:hAnsi="Times New Roman" w:cs="Times New Roman"/>
          <w:spacing w:val="-8"/>
        </w:rPr>
        <w:t xml:space="preserve"> </w:t>
      </w:r>
      <w:r w:rsidRPr="009343FB">
        <w:rPr>
          <w:rFonts w:ascii="Times New Roman" w:hAnsi="Times New Roman" w:cs="Times New Roman"/>
        </w:rPr>
        <w:t>&amp;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Kindergarten</w:t>
      </w:r>
      <w:r w:rsidRPr="009343FB">
        <w:rPr>
          <w:rFonts w:ascii="Times New Roman" w:hAnsi="Times New Roman" w:cs="Times New Roman"/>
          <w:spacing w:val="-8"/>
        </w:rPr>
        <w:t xml:space="preserve"> </w:t>
      </w:r>
      <w:r w:rsidRPr="009343FB">
        <w:rPr>
          <w:rFonts w:ascii="Times New Roman" w:hAnsi="Times New Roman" w:cs="Times New Roman"/>
        </w:rPr>
        <w:t>Movement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Week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7"/>
        </w:rPr>
        <w:t xml:space="preserve">Week </w:t>
      </w:r>
      <w:r w:rsidRPr="009343FB">
        <w:rPr>
          <w:rFonts w:ascii="Times New Roman" w:hAnsi="Times New Roman" w:cs="Times New Roman"/>
        </w:rPr>
        <w:t>7: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African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American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Kindergarten</w:t>
      </w:r>
      <w:r w:rsidRPr="009343FB">
        <w:rPr>
          <w:rFonts w:ascii="Times New Roman" w:hAnsi="Times New Roman" w:cs="Times New Roman"/>
          <w:spacing w:val="-7"/>
        </w:rPr>
        <w:t xml:space="preserve"> </w:t>
      </w:r>
      <w:r w:rsidRPr="009343FB">
        <w:rPr>
          <w:rFonts w:ascii="Times New Roman" w:hAnsi="Times New Roman" w:cs="Times New Roman"/>
        </w:rPr>
        <w:t>Movement</w:t>
      </w:r>
    </w:p>
    <w:p w14:paraId="58F0A1C7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line="346" w:lineRule="auto"/>
        <w:ind w:left="40" w:right="4533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Week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8: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Nursery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School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Movement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&amp;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Preschool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Week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9: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Preschools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3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Cultures</w:t>
      </w:r>
    </w:p>
    <w:p w14:paraId="227B4695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line="276" w:lineRule="exact"/>
        <w:ind w:left="939" w:right="4533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ECE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PROGRAM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ANALYSIS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DUE</w:t>
      </w:r>
    </w:p>
    <w:p w14:paraId="6E4F7C32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22" w:line="342" w:lineRule="auto"/>
        <w:ind w:left="40" w:right="492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Week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10: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Preschools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3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Cultures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continued Week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11: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Learning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about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Other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Cultures</w:t>
      </w:r>
    </w:p>
    <w:p w14:paraId="7A5C8199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left="4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**Week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12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(APR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9):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Oral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History</w:t>
      </w:r>
    </w:p>
    <w:p w14:paraId="49E4B91A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17"/>
        <w:ind w:left="999" w:right="4533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ORAL</w:t>
      </w:r>
      <w:r w:rsidRPr="009343FB">
        <w:rPr>
          <w:rFonts w:ascii="Times New Roman" w:hAnsi="Times New Roman" w:cs="Times New Roman"/>
          <w:spacing w:val="-6"/>
        </w:rPr>
        <w:t xml:space="preserve"> </w:t>
      </w:r>
      <w:r w:rsidRPr="009343FB">
        <w:rPr>
          <w:rFonts w:ascii="Times New Roman" w:hAnsi="Times New Roman" w:cs="Times New Roman"/>
        </w:rPr>
        <w:t>HISTORY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INTERVIEWS</w:t>
      </w:r>
    </w:p>
    <w:p w14:paraId="669DF149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27" w:line="274" w:lineRule="exact"/>
        <w:ind w:left="1029" w:right="12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DIGITAL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PRESENTATIONS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BOTH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ECE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PROGRAM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ANALYSIS/ORAL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HISTORIES</w:t>
      </w:r>
    </w:p>
    <w:p w14:paraId="543E6B5D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19"/>
        <w:ind w:left="999" w:right="4533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DUE</w:t>
      </w:r>
    </w:p>
    <w:p w14:paraId="79A9B38F" w14:textId="77777777" w:rsidR="009343FB" w:rsidRPr="009343FB" w:rsidRDefault="009343FB" w:rsidP="009343FB">
      <w:pPr>
        <w:widowControl w:val="0"/>
        <w:kinsoku w:val="0"/>
        <w:overflowPunct w:val="0"/>
        <w:autoSpaceDE w:val="0"/>
        <w:autoSpaceDN w:val="0"/>
        <w:adjustRightInd w:val="0"/>
        <w:spacing w:before="117"/>
        <w:ind w:left="40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Week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13: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Issues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Shaping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the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Future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of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ECE</w:t>
      </w:r>
    </w:p>
    <w:p w14:paraId="1FA04468" w14:textId="78ED5E7E" w:rsidR="0023435B" w:rsidRPr="0062176B" w:rsidRDefault="009343FB" w:rsidP="0062176B">
      <w:pPr>
        <w:widowControl w:val="0"/>
        <w:kinsoku w:val="0"/>
        <w:overflowPunct w:val="0"/>
        <w:autoSpaceDE w:val="0"/>
        <w:autoSpaceDN w:val="0"/>
        <w:adjustRightInd w:val="0"/>
        <w:spacing w:before="122" w:line="342" w:lineRule="auto"/>
        <w:ind w:left="40" w:right="1189"/>
        <w:rPr>
          <w:rFonts w:ascii="Times New Roman" w:hAnsi="Times New Roman" w:cs="Times New Roman"/>
        </w:rPr>
      </w:pPr>
      <w:r w:rsidRPr="009343FB">
        <w:rPr>
          <w:rFonts w:ascii="Times New Roman" w:hAnsi="Times New Roman" w:cs="Times New Roman"/>
        </w:rPr>
        <w:t>Week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14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(APR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20</w:t>
      </w:r>
      <w:r w:rsidRPr="009343FB">
        <w:rPr>
          <w:rFonts w:ascii="Times New Roman" w:hAnsi="Times New Roman" w:cs="Times New Roman"/>
        </w:rPr>
        <w:t>):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DIGITAL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PRESENTATION</w:t>
      </w:r>
      <w:r w:rsidRPr="009343FB">
        <w:rPr>
          <w:rFonts w:ascii="Times New Roman" w:hAnsi="Times New Roman" w:cs="Times New Roman"/>
          <w:spacing w:val="-2"/>
        </w:rPr>
        <w:t xml:space="preserve"> </w:t>
      </w:r>
      <w:r w:rsidRPr="009343FB">
        <w:rPr>
          <w:rFonts w:ascii="Times New Roman" w:hAnsi="Times New Roman" w:cs="Times New Roman"/>
        </w:rPr>
        <w:t>ON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RESEARCH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TOPIC</w:t>
      </w:r>
      <w:r w:rsidRPr="009343FB">
        <w:rPr>
          <w:rFonts w:ascii="Times New Roman" w:hAnsi="Times New Roman" w:cs="Times New Roman"/>
          <w:spacing w:val="-3"/>
        </w:rPr>
        <w:t xml:space="preserve"> </w:t>
      </w:r>
      <w:r w:rsidRPr="009343FB">
        <w:rPr>
          <w:rFonts w:ascii="Times New Roman" w:hAnsi="Times New Roman" w:cs="Times New Roman"/>
        </w:rPr>
        <w:t>DUE</w:t>
      </w:r>
      <w:r w:rsidRPr="009343FB">
        <w:rPr>
          <w:rFonts w:ascii="Times New Roman" w:hAnsi="Times New Roman" w:cs="Times New Roman"/>
          <w:w w:val="99"/>
        </w:rPr>
        <w:t xml:space="preserve"> </w:t>
      </w:r>
      <w:r w:rsidRPr="009343FB">
        <w:rPr>
          <w:rFonts w:ascii="Times New Roman" w:hAnsi="Times New Roman" w:cs="Times New Roman"/>
        </w:rPr>
        <w:t>Week</w:t>
      </w:r>
      <w:r w:rsidRPr="009343FB">
        <w:rPr>
          <w:rFonts w:ascii="Times New Roman" w:hAnsi="Times New Roman" w:cs="Times New Roman"/>
          <w:spacing w:val="-5"/>
        </w:rPr>
        <w:t xml:space="preserve"> </w:t>
      </w:r>
      <w:r w:rsidRPr="009343FB">
        <w:rPr>
          <w:rFonts w:ascii="Times New Roman" w:hAnsi="Times New Roman" w:cs="Times New Roman"/>
        </w:rPr>
        <w:t>15: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RESEARCH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PAPER</w:t>
      </w:r>
      <w:r w:rsidRPr="009343FB">
        <w:rPr>
          <w:rFonts w:ascii="Times New Roman" w:hAnsi="Times New Roman" w:cs="Times New Roman"/>
          <w:spacing w:val="-4"/>
        </w:rPr>
        <w:t xml:space="preserve"> </w:t>
      </w:r>
      <w:r w:rsidRPr="009343FB">
        <w:rPr>
          <w:rFonts w:ascii="Times New Roman" w:hAnsi="Times New Roman" w:cs="Times New Roman"/>
        </w:rPr>
        <w:t>DUE</w:t>
      </w:r>
    </w:p>
    <w:sectPr w:rsidR="0023435B" w:rsidRPr="0062176B" w:rsidSect="0001001A">
      <w:type w:val="continuous"/>
      <w:pgSz w:w="12240" w:h="15840"/>
      <w:pgMar w:top="1500" w:right="1180" w:bottom="280" w:left="11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537B5" w14:textId="77777777" w:rsidR="00A159E0" w:rsidRDefault="00A159E0" w:rsidP="00A65FC9">
      <w:r>
        <w:separator/>
      </w:r>
    </w:p>
  </w:endnote>
  <w:endnote w:type="continuationSeparator" w:id="0">
    <w:p w14:paraId="35E55D2B" w14:textId="77777777" w:rsidR="00A159E0" w:rsidRDefault="00A159E0" w:rsidP="00A6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55B9A" w14:textId="77777777" w:rsidR="00A159E0" w:rsidRDefault="00A159E0" w:rsidP="00A65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9C3B8C" w14:textId="77777777" w:rsidR="00A159E0" w:rsidRDefault="00A159E0" w:rsidP="00A65FC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92A8F" w14:textId="77777777" w:rsidR="00A159E0" w:rsidRDefault="00A159E0" w:rsidP="00A65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345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E28E48" w14:textId="77777777" w:rsidR="00A159E0" w:rsidRDefault="00A159E0" w:rsidP="00A65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023CB" w14:textId="77777777" w:rsidR="00A159E0" w:rsidRDefault="00A159E0" w:rsidP="00A65FC9">
      <w:r>
        <w:separator/>
      </w:r>
    </w:p>
  </w:footnote>
  <w:footnote w:type="continuationSeparator" w:id="0">
    <w:p w14:paraId="3AB4ADE7" w14:textId="77777777" w:rsidR="00A159E0" w:rsidRDefault="00A159E0" w:rsidP="00A6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5"/>
      <w:numFmt w:val="upperLetter"/>
      <w:lvlText w:val="%1-"/>
      <w:lvlJc w:val="left"/>
      <w:pPr>
        <w:ind w:left="342" w:hanging="227"/>
      </w:pPr>
      <w:rPr>
        <w:rFonts w:ascii="Times New Roman" w:hAnsi="Times New Roman"/>
        <w:b w:val="0"/>
        <w:bCs w:val="0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836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numFmt w:val="bullet"/>
      <w:lvlText w:val="ï"/>
      <w:lvlJc w:val="left"/>
      <w:pPr>
        <w:ind w:left="1840" w:hanging="360"/>
      </w:pPr>
    </w:lvl>
    <w:lvl w:ilvl="3">
      <w:numFmt w:val="bullet"/>
      <w:lvlText w:val="ï"/>
      <w:lvlJc w:val="left"/>
      <w:pPr>
        <w:ind w:left="2845" w:hanging="360"/>
      </w:pPr>
    </w:lvl>
    <w:lvl w:ilvl="4">
      <w:numFmt w:val="bullet"/>
      <w:lvlText w:val="ï"/>
      <w:lvlJc w:val="left"/>
      <w:pPr>
        <w:ind w:left="3850" w:hanging="360"/>
      </w:pPr>
    </w:lvl>
    <w:lvl w:ilvl="5">
      <w:numFmt w:val="bullet"/>
      <w:lvlText w:val="ï"/>
      <w:lvlJc w:val="left"/>
      <w:pPr>
        <w:ind w:left="4855" w:hanging="360"/>
      </w:pPr>
    </w:lvl>
    <w:lvl w:ilvl="6">
      <w:numFmt w:val="bullet"/>
      <w:lvlText w:val="ï"/>
      <w:lvlJc w:val="left"/>
      <w:pPr>
        <w:ind w:left="5860" w:hanging="360"/>
      </w:pPr>
    </w:lvl>
    <w:lvl w:ilvl="7">
      <w:numFmt w:val="bullet"/>
      <w:lvlText w:val="ï"/>
      <w:lvlJc w:val="left"/>
      <w:pPr>
        <w:ind w:left="6865" w:hanging="360"/>
      </w:pPr>
    </w:lvl>
    <w:lvl w:ilvl="8">
      <w:numFmt w:val="bullet"/>
      <w:lvlText w:val="ï"/>
      <w:lvlJc w:val="left"/>
      <w:pPr>
        <w:ind w:left="787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116" w:hanging="414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836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numFmt w:val="bullet"/>
      <w:lvlText w:val="ï"/>
      <w:lvlJc w:val="left"/>
      <w:pPr>
        <w:ind w:left="1840" w:hanging="360"/>
      </w:pPr>
    </w:lvl>
    <w:lvl w:ilvl="3">
      <w:numFmt w:val="bullet"/>
      <w:lvlText w:val="ï"/>
      <w:lvlJc w:val="left"/>
      <w:pPr>
        <w:ind w:left="2845" w:hanging="360"/>
      </w:pPr>
    </w:lvl>
    <w:lvl w:ilvl="4">
      <w:numFmt w:val="bullet"/>
      <w:lvlText w:val="ï"/>
      <w:lvlJc w:val="left"/>
      <w:pPr>
        <w:ind w:left="3850" w:hanging="360"/>
      </w:pPr>
    </w:lvl>
    <w:lvl w:ilvl="5">
      <w:numFmt w:val="bullet"/>
      <w:lvlText w:val="ï"/>
      <w:lvlJc w:val="left"/>
      <w:pPr>
        <w:ind w:left="4855" w:hanging="360"/>
      </w:pPr>
    </w:lvl>
    <w:lvl w:ilvl="6">
      <w:numFmt w:val="bullet"/>
      <w:lvlText w:val="ï"/>
      <w:lvlJc w:val="left"/>
      <w:pPr>
        <w:ind w:left="5860" w:hanging="360"/>
      </w:pPr>
    </w:lvl>
    <w:lvl w:ilvl="7">
      <w:numFmt w:val="bullet"/>
      <w:lvlText w:val="ï"/>
      <w:lvlJc w:val="left"/>
      <w:pPr>
        <w:ind w:left="6865" w:hanging="360"/>
      </w:pPr>
    </w:lvl>
    <w:lvl w:ilvl="8">
      <w:numFmt w:val="bullet"/>
      <w:lvlText w:val="ï"/>
      <w:lvlJc w:val="left"/>
      <w:pPr>
        <w:ind w:left="7870" w:hanging="360"/>
      </w:pPr>
    </w:lvl>
  </w:abstractNum>
  <w:abstractNum w:abstractNumId="2">
    <w:nsid w:val="00000404"/>
    <w:multiLevelType w:val="multilevel"/>
    <w:tmpl w:val="00000887"/>
    <w:lvl w:ilvl="0">
      <w:start w:val="2"/>
      <w:numFmt w:val="upperLetter"/>
      <w:lvlText w:val="%1."/>
      <w:lvlJc w:val="left"/>
      <w:pPr>
        <w:ind w:left="516" w:hanging="401"/>
      </w:pPr>
      <w:rPr>
        <w:rFonts w:ascii="Times New Roman" w:hAnsi="Times New Roman"/>
        <w:b/>
        <w:bCs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836" w:hanging="360"/>
      </w:pPr>
      <w:rPr>
        <w:rFonts w:ascii="Times New Roman" w:hAnsi="Times New Roman"/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556" w:hanging="360"/>
      </w:pPr>
      <w:rPr>
        <w:rFonts w:ascii="Times New Roman" w:hAnsi="Times New Roman"/>
        <w:b w:val="0"/>
        <w:bCs w:val="0"/>
        <w:w w:val="99"/>
        <w:sz w:val="24"/>
        <w:szCs w:val="24"/>
      </w:rPr>
    </w:lvl>
    <w:lvl w:ilvl="3">
      <w:numFmt w:val="bullet"/>
      <w:lvlText w:val="ï"/>
      <w:lvlJc w:val="left"/>
      <w:pPr>
        <w:ind w:left="2596" w:hanging="360"/>
      </w:pPr>
    </w:lvl>
    <w:lvl w:ilvl="4">
      <w:numFmt w:val="bullet"/>
      <w:lvlText w:val="ï"/>
      <w:lvlJc w:val="left"/>
      <w:pPr>
        <w:ind w:left="3637" w:hanging="360"/>
      </w:pPr>
    </w:lvl>
    <w:lvl w:ilvl="5">
      <w:numFmt w:val="bullet"/>
      <w:lvlText w:val="ï"/>
      <w:lvlJc w:val="left"/>
      <w:pPr>
        <w:ind w:left="4677" w:hanging="360"/>
      </w:pPr>
    </w:lvl>
    <w:lvl w:ilvl="6">
      <w:numFmt w:val="bullet"/>
      <w:lvlText w:val="ï"/>
      <w:lvlJc w:val="left"/>
      <w:pPr>
        <w:ind w:left="5718" w:hanging="360"/>
      </w:pPr>
    </w:lvl>
    <w:lvl w:ilvl="7">
      <w:numFmt w:val="bullet"/>
      <w:lvlText w:val="ï"/>
      <w:lvlJc w:val="left"/>
      <w:pPr>
        <w:ind w:left="6758" w:hanging="360"/>
      </w:pPr>
    </w:lvl>
    <w:lvl w:ilvl="8">
      <w:numFmt w:val="bullet"/>
      <w:lvlText w:val="ï"/>
      <w:lvlJc w:val="left"/>
      <w:pPr>
        <w:ind w:left="7799" w:hanging="360"/>
      </w:pPr>
    </w:lvl>
  </w:abstractNum>
  <w:abstractNum w:abstractNumId="3">
    <w:nsid w:val="00000405"/>
    <w:multiLevelType w:val="multilevel"/>
    <w:tmpl w:val="00000888"/>
    <w:lvl w:ilvl="0">
      <w:start w:val="2"/>
      <w:numFmt w:val="lowerLetter"/>
      <w:lvlText w:val="%1."/>
      <w:lvlJc w:val="left"/>
      <w:pPr>
        <w:ind w:left="1556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numFmt w:val="bullet"/>
      <w:lvlText w:val="ï"/>
      <w:lvlJc w:val="left"/>
      <w:pPr>
        <w:ind w:left="2388" w:hanging="360"/>
      </w:pPr>
    </w:lvl>
    <w:lvl w:ilvl="2">
      <w:numFmt w:val="bullet"/>
      <w:lvlText w:val="ï"/>
      <w:lvlJc w:val="left"/>
      <w:pPr>
        <w:ind w:left="3220" w:hanging="360"/>
      </w:pPr>
    </w:lvl>
    <w:lvl w:ilvl="3">
      <w:numFmt w:val="bullet"/>
      <w:lvlText w:val="ï"/>
      <w:lvlJc w:val="left"/>
      <w:pPr>
        <w:ind w:left="4053" w:hanging="360"/>
      </w:pPr>
    </w:lvl>
    <w:lvl w:ilvl="4">
      <w:numFmt w:val="bullet"/>
      <w:lvlText w:val="ï"/>
      <w:lvlJc w:val="left"/>
      <w:pPr>
        <w:ind w:left="4885" w:hanging="360"/>
      </w:pPr>
    </w:lvl>
    <w:lvl w:ilvl="5">
      <w:numFmt w:val="bullet"/>
      <w:lvlText w:val="ï"/>
      <w:lvlJc w:val="left"/>
      <w:pPr>
        <w:ind w:left="5718" w:hanging="360"/>
      </w:pPr>
    </w:lvl>
    <w:lvl w:ilvl="6">
      <w:numFmt w:val="bullet"/>
      <w:lvlText w:val="ï"/>
      <w:lvlJc w:val="left"/>
      <w:pPr>
        <w:ind w:left="6550" w:hanging="360"/>
      </w:pPr>
    </w:lvl>
    <w:lvl w:ilvl="7">
      <w:numFmt w:val="bullet"/>
      <w:lvlText w:val="ï"/>
      <w:lvlJc w:val="left"/>
      <w:pPr>
        <w:ind w:left="7382" w:hanging="360"/>
      </w:pPr>
    </w:lvl>
    <w:lvl w:ilvl="8">
      <w:numFmt w:val="bullet"/>
      <w:lvlText w:val="ï"/>
      <w:lvlJc w:val="left"/>
      <w:pPr>
        <w:ind w:left="8215" w:hanging="360"/>
      </w:pPr>
    </w:lvl>
  </w:abstractNum>
  <w:abstractNum w:abstractNumId="4">
    <w:nsid w:val="00000406"/>
    <w:multiLevelType w:val="multilevel"/>
    <w:tmpl w:val="00000889"/>
    <w:lvl w:ilvl="0">
      <w:start w:val="3"/>
      <w:numFmt w:val="upperLetter"/>
      <w:lvlText w:val="%1."/>
      <w:lvlJc w:val="left"/>
      <w:pPr>
        <w:ind w:left="469" w:hanging="354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836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numFmt w:val="bullet"/>
      <w:lvlText w:val="ï"/>
      <w:lvlJc w:val="left"/>
      <w:pPr>
        <w:ind w:left="1840" w:hanging="360"/>
      </w:pPr>
    </w:lvl>
    <w:lvl w:ilvl="3">
      <w:numFmt w:val="bullet"/>
      <w:lvlText w:val="ï"/>
      <w:lvlJc w:val="left"/>
      <w:pPr>
        <w:ind w:left="2845" w:hanging="360"/>
      </w:pPr>
    </w:lvl>
    <w:lvl w:ilvl="4">
      <w:numFmt w:val="bullet"/>
      <w:lvlText w:val="ï"/>
      <w:lvlJc w:val="left"/>
      <w:pPr>
        <w:ind w:left="3850" w:hanging="360"/>
      </w:pPr>
    </w:lvl>
    <w:lvl w:ilvl="5">
      <w:numFmt w:val="bullet"/>
      <w:lvlText w:val="ï"/>
      <w:lvlJc w:val="left"/>
      <w:pPr>
        <w:ind w:left="4855" w:hanging="360"/>
      </w:pPr>
    </w:lvl>
    <w:lvl w:ilvl="6">
      <w:numFmt w:val="bullet"/>
      <w:lvlText w:val="ï"/>
      <w:lvlJc w:val="left"/>
      <w:pPr>
        <w:ind w:left="5860" w:hanging="360"/>
      </w:pPr>
    </w:lvl>
    <w:lvl w:ilvl="7">
      <w:numFmt w:val="bullet"/>
      <w:lvlText w:val="ï"/>
      <w:lvlJc w:val="left"/>
      <w:pPr>
        <w:ind w:left="6865" w:hanging="360"/>
      </w:pPr>
    </w:lvl>
    <w:lvl w:ilvl="8">
      <w:numFmt w:val="bullet"/>
      <w:lvlText w:val="ï"/>
      <w:lvlJc w:val="left"/>
      <w:pPr>
        <w:ind w:left="787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B"/>
    <w:rsid w:val="0001001A"/>
    <w:rsid w:val="000D584D"/>
    <w:rsid w:val="0023435B"/>
    <w:rsid w:val="002F3453"/>
    <w:rsid w:val="003613CC"/>
    <w:rsid w:val="00375536"/>
    <w:rsid w:val="004B2EF1"/>
    <w:rsid w:val="0062176B"/>
    <w:rsid w:val="009343FB"/>
    <w:rsid w:val="00A159E0"/>
    <w:rsid w:val="00A65FC9"/>
    <w:rsid w:val="00E16D25"/>
    <w:rsid w:val="00F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9E03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343FB"/>
    <w:pPr>
      <w:widowControl w:val="0"/>
      <w:autoSpaceDE w:val="0"/>
      <w:autoSpaceDN w:val="0"/>
      <w:adjustRightInd w:val="0"/>
      <w:ind w:left="116"/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43FB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9343FB"/>
    <w:pPr>
      <w:widowControl w:val="0"/>
      <w:autoSpaceDE w:val="0"/>
      <w:autoSpaceDN w:val="0"/>
      <w:adjustRightInd w:val="0"/>
      <w:ind w:left="116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343FB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9343F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343F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343F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65F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FC9"/>
  </w:style>
  <w:style w:type="character" w:styleId="PageNumber">
    <w:name w:val="page number"/>
    <w:basedOn w:val="DefaultParagraphFont"/>
    <w:uiPriority w:val="99"/>
    <w:semiHidden/>
    <w:unhideWhenUsed/>
    <w:rsid w:val="00A65F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343FB"/>
    <w:pPr>
      <w:widowControl w:val="0"/>
      <w:autoSpaceDE w:val="0"/>
      <w:autoSpaceDN w:val="0"/>
      <w:adjustRightInd w:val="0"/>
      <w:ind w:left="116"/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43FB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9343FB"/>
    <w:pPr>
      <w:widowControl w:val="0"/>
      <w:autoSpaceDE w:val="0"/>
      <w:autoSpaceDN w:val="0"/>
      <w:adjustRightInd w:val="0"/>
      <w:ind w:left="116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343FB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9343F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343F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343F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65F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FC9"/>
  </w:style>
  <w:style w:type="character" w:styleId="PageNumber">
    <w:name w:val="page number"/>
    <w:basedOn w:val="DefaultParagraphFont"/>
    <w:uiPriority w:val="99"/>
    <w:semiHidden/>
    <w:unhideWhenUsed/>
    <w:rsid w:val="00A6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199D2F-8FAB-5545-9B4E-4F1370FB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2367</Words>
  <Characters>13493</Characters>
  <Application>Microsoft Macintosh Word</Application>
  <DocSecurity>0</DocSecurity>
  <Lines>112</Lines>
  <Paragraphs>31</Paragraphs>
  <ScaleCrop>false</ScaleCrop>
  <Company>Auburn University</Company>
  <LinksUpToDate>false</LinksUpToDate>
  <CharactersWithSpaces>15829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Durham</dc:creator>
  <cp:keywords/>
  <dc:description/>
  <cp:lastModifiedBy>Sean Durham</cp:lastModifiedBy>
  <cp:revision>5</cp:revision>
  <dcterms:created xsi:type="dcterms:W3CDTF">2015-01-26T20:24:00Z</dcterms:created>
  <dcterms:modified xsi:type="dcterms:W3CDTF">2015-02-24T00:57:00Z</dcterms:modified>
</cp:coreProperties>
</file>