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70B" w:rsidRPr="0053770B" w:rsidRDefault="00883713" w:rsidP="00883713">
      <w:pPr>
        <w:kinsoku w:val="0"/>
        <w:overflowPunct w:val="0"/>
        <w:autoSpaceDE w:val="0"/>
        <w:autoSpaceDN w:val="0"/>
        <w:adjustRightInd w:val="0"/>
        <w:spacing w:after="0" w:line="245" w:lineRule="exact"/>
        <w:ind w:left="2736" w:right="2900" w:firstLine="540"/>
        <w:jc w:val="center"/>
        <w:outlineLvl w:val="0"/>
        <w:rPr>
          <w:rFonts w:ascii="Times New Roman" w:hAnsi="Times New Roman" w:cs="Times New Roman"/>
          <w:sz w:val="24"/>
          <w:szCs w:val="24"/>
        </w:rPr>
      </w:pPr>
      <w:bookmarkStart w:id="0" w:name="_GoBack"/>
      <w:bookmarkEnd w:id="0"/>
      <w:r>
        <w:rPr>
          <w:rFonts w:ascii="Times New Roman" w:hAnsi="Times New Roman" w:cs="Times New Roman"/>
          <w:b/>
          <w:bCs/>
          <w:sz w:val="24"/>
          <w:szCs w:val="24"/>
        </w:rPr>
        <w:t>AUBURN UNIVERSITY</w:t>
      </w:r>
    </w:p>
    <w:p w:rsidR="0053770B" w:rsidRDefault="0053770B" w:rsidP="00883713">
      <w:pPr>
        <w:kinsoku w:val="0"/>
        <w:overflowPunct w:val="0"/>
        <w:autoSpaceDE w:val="0"/>
        <w:autoSpaceDN w:val="0"/>
        <w:adjustRightInd w:val="0"/>
        <w:spacing w:after="0" w:line="240" w:lineRule="auto"/>
        <w:ind w:left="3855" w:right="3855" w:firstLine="375"/>
        <w:jc w:val="center"/>
        <w:rPr>
          <w:rFonts w:ascii="Times New Roman" w:hAnsi="Times New Roman" w:cs="Times New Roman"/>
          <w:b/>
          <w:bCs/>
          <w:sz w:val="24"/>
          <w:szCs w:val="24"/>
        </w:rPr>
      </w:pPr>
      <w:r w:rsidRPr="0053770B">
        <w:rPr>
          <w:rFonts w:ascii="Times New Roman" w:hAnsi="Times New Roman" w:cs="Times New Roman"/>
          <w:b/>
          <w:bCs/>
          <w:sz w:val="24"/>
          <w:szCs w:val="24"/>
        </w:rPr>
        <w:t>SYLLABU</w:t>
      </w:r>
      <w:r w:rsidR="00883713">
        <w:rPr>
          <w:rFonts w:ascii="Times New Roman" w:hAnsi="Times New Roman" w:cs="Times New Roman"/>
          <w:b/>
          <w:bCs/>
          <w:sz w:val="24"/>
          <w:szCs w:val="24"/>
        </w:rPr>
        <w:t>S</w:t>
      </w:r>
    </w:p>
    <w:p w:rsidR="00B63513" w:rsidRPr="0053770B" w:rsidRDefault="00B63513" w:rsidP="0053770B">
      <w:pPr>
        <w:kinsoku w:val="0"/>
        <w:overflowPunct w:val="0"/>
        <w:autoSpaceDE w:val="0"/>
        <w:autoSpaceDN w:val="0"/>
        <w:adjustRightInd w:val="0"/>
        <w:spacing w:after="0" w:line="240" w:lineRule="auto"/>
        <w:ind w:left="3855" w:right="3855"/>
        <w:jc w:val="center"/>
        <w:rPr>
          <w:rFonts w:ascii="Times New Roman" w:hAnsi="Times New Roman" w:cs="Times New Roman"/>
          <w:sz w:val="24"/>
          <w:szCs w:val="24"/>
        </w:rPr>
      </w:pPr>
    </w:p>
    <w:p w:rsidR="0053770B" w:rsidRPr="00BD14DC" w:rsidRDefault="0053770B" w:rsidP="00B320F7">
      <w:pPr>
        <w:pStyle w:val="ListParagraph"/>
        <w:numPr>
          <w:ilvl w:val="0"/>
          <w:numId w:val="7"/>
        </w:numPr>
        <w:kinsoku w:val="0"/>
        <w:overflowPunct w:val="0"/>
        <w:spacing w:before="2" w:line="275" w:lineRule="exact"/>
      </w:pPr>
      <w:r w:rsidRPr="00BD14DC">
        <w:rPr>
          <w:b/>
          <w:bCs/>
        </w:rPr>
        <w:t>Course</w:t>
      </w:r>
      <w:r w:rsidRPr="00BD14DC">
        <w:rPr>
          <w:b/>
          <w:bCs/>
          <w:spacing w:val="-1"/>
        </w:rPr>
        <w:t xml:space="preserve"> </w:t>
      </w:r>
      <w:r w:rsidRPr="00BD14DC">
        <w:rPr>
          <w:b/>
          <w:bCs/>
        </w:rPr>
        <w:t>Number:</w:t>
      </w:r>
      <w:r w:rsidRPr="00BD14DC">
        <w:rPr>
          <w:b/>
          <w:bCs/>
          <w:spacing w:val="-1"/>
        </w:rPr>
        <w:t xml:space="preserve"> </w:t>
      </w:r>
      <w:r w:rsidR="00A458DE">
        <w:rPr>
          <w:b/>
          <w:bCs/>
          <w:spacing w:val="-1"/>
        </w:rPr>
        <w:tab/>
      </w:r>
      <w:r w:rsidR="00A458DE">
        <w:rPr>
          <w:b/>
          <w:bCs/>
          <w:spacing w:val="-1"/>
        </w:rPr>
        <w:tab/>
      </w:r>
      <w:r w:rsidR="00A458DE" w:rsidRPr="00A458DE">
        <w:rPr>
          <w:bCs/>
          <w:spacing w:val="-1"/>
        </w:rPr>
        <w:t>KINE 3620</w:t>
      </w:r>
    </w:p>
    <w:p w:rsidR="0053770B" w:rsidRPr="00BD14DC" w:rsidRDefault="0053770B" w:rsidP="00B320F7">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BD14DC">
        <w:rPr>
          <w:rFonts w:ascii="Times New Roman" w:hAnsi="Times New Roman" w:cs="Times New Roman"/>
          <w:b/>
          <w:bCs/>
          <w:sz w:val="24"/>
          <w:szCs w:val="24"/>
        </w:rPr>
        <w:t>Course</w:t>
      </w:r>
      <w:r w:rsidRPr="00BD14DC">
        <w:rPr>
          <w:rFonts w:ascii="Times New Roman" w:hAnsi="Times New Roman" w:cs="Times New Roman"/>
          <w:b/>
          <w:bCs/>
          <w:spacing w:val="-7"/>
          <w:sz w:val="24"/>
          <w:szCs w:val="24"/>
        </w:rPr>
        <w:t xml:space="preserve"> </w:t>
      </w:r>
      <w:r w:rsidRPr="00BD14DC">
        <w:rPr>
          <w:rFonts w:ascii="Times New Roman" w:hAnsi="Times New Roman" w:cs="Times New Roman"/>
          <w:b/>
          <w:bCs/>
          <w:sz w:val="24"/>
          <w:szCs w:val="24"/>
        </w:rPr>
        <w:t>Title:</w:t>
      </w:r>
      <w:r w:rsidRPr="00BD14DC">
        <w:rPr>
          <w:rFonts w:ascii="Times New Roman" w:hAnsi="Times New Roman" w:cs="Times New Roman"/>
          <w:b/>
          <w:bCs/>
          <w:spacing w:val="-7"/>
          <w:sz w:val="24"/>
          <w:szCs w:val="24"/>
        </w:rPr>
        <w:t xml:space="preserve"> </w:t>
      </w:r>
      <w:r w:rsidR="00A458DE">
        <w:rPr>
          <w:rFonts w:ascii="Times New Roman" w:hAnsi="Times New Roman" w:cs="Times New Roman"/>
          <w:b/>
          <w:bCs/>
          <w:spacing w:val="-7"/>
          <w:sz w:val="24"/>
          <w:szCs w:val="24"/>
        </w:rPr>
        <w:tab/>
      </w:r>
      <w:r w:rsidR="00A458DE">
        <w:rPr>
          <w:rFonts w:ascii="Times New Roman" w:hAnsi="Times New Roman" w:cs="Times New Roman"/>
          <w:b/>
          <w:bCs/>
          <w:spacing w:val="-7"/>
          <w:sz w:val="24"/>
          <w:szCs w:val="24"/>
        </w:rPr>
        <w:tab/>
      </w:r>
      <w:r w:rsidR="00A458DE">
        <w:rPr>
          <w:rFonts w:ascii="Times New Roman" w:hAnsi="Times New Roman" w:cs="Times New Roman"/>
          <w:b/>
          <w:bCs/>
          <w:spacing w:val="-7"/>
          <w:sz w:val="24"/>
          <w:szCs w:val="24"/>
        </w:rPr>
        <w:tab/>
      </w:r>
      <w:r w:rsidR="00A458DE" w:rsidRPr="00A458DE">
        <w:rPr>
          <w:rFonts w:ascii="Times New Roman" w:hAnsi="Times New Roman" w:cs="Times New Roman"/>
          <w:bCs/>
          <w:spacing w:val="-7"/>
          <w:sz w:val="24"/>
          <w:szCs w:val="24"/>
        </w:rPr>
        <w:t>Biomechanics</w:t>
      </w:r>
      <w:r w:rsidR="00A458DE">
        <w:rPr>
          <w:rFonts w:ascii="Times New Roman" w:hAnsi="Times New Roman" w:cs="Times New Roman"/>
          <w:b/>
          <w:bCs/>
          <w:spacing w:val="-7"/>
          <w:sz w:val="24"/>
          <w:szCs w:val="24"/>
        </w:rPr>
        <w:t xml:space="preserve"> </w:t>
      </w:r>
    </w:p>
    <w:p w:rsidR="001A2D3D" w:rsidRPr="00A458DE" w:rsidRDefault="001A2D3D" w:rsidP="001A2D3D">
      <w:pPr>
        <w:pStyle w:val="ListParagraph"/>
        <w:kinsoku w:val="0"/>
        <w:overflowPunct w:val="0"/>
        <w:spacing w:line="244" w:lineRule="exact"/>
        <w:ind w:left="400"/>
      </w:pPr>
      <w:r w:rsidRPr="00BD14DC">
        <w:rPr>
          <w:b/>
          <w:bCs/>
        </w:rPr>
        <w:t>Term:</w:t>
      </w:r>
      <w:r w:rsidRPr="00BD14DC">
        <w:rPr>
          <w:b/>
          <w:bCs/>
          <w:spacing w:val="-2"/>
        </w:rPr>
        <w:t xml:space="preserve"> </w:t>
      </w:r>
      <w:r w:rsidR="00A458DE">
        <w:rPr>
          <w:b/>
          <w:bCs/>
          <w:spacing w:val="-2"/>
        </w:rPr>
        <w:tab/>
      </w:r>
      <w:r w:rsidR="00A458DE">
        <w:rPr>
          <w:b/>
          <w:bCs/>
          <w:spacing w:val="-2"/>
        </w:rPr>
        <w:tab/>
      </w:r>
      <w:r w:rsidR="00A458DE">
        <w:rPr>
          <w:b/>
          <w:bCs/>
          <w:spacing w:val="-2"/>
        </w:rPr>
        <w:tab/>
      </w:r>
      <w:r w:rsidR="00A458DE">
        <w:rPr>
          <w:b/>
          <w:bCs/>
          <w:spacing w:val="-2"/>
        </w:rPr>
        <w:tab/>
      </w:r>
      <w:r w:rsidR="009B4E89">
        <w:rPr>
          <w:bCs/>
          <w:spacing w:val="-2"/>
        </w:rPr>
        <w:t>Spring</w:t>
      </w:r>
      <w:r w:rsidR="00A458DE" w:rsidRPr="00A458DE">
        <w:rPr>
          <w:bCs/>
          <w:spacing w:val="-2"/>
        </w:rPr>
        <w:t xml:space="preserve"> 201</w:t>
      </w:r>
      <w:r w:rsidR="009B4E89">
        <w:rPr>
          <w:bCs/>
          <w:spacing w:val="-2"/>
        </w:rPr>
        <w:t>5</w:t>
      </w:r>
    </w:p>
    <w:p w:rsidR="003E7929" w:rsidRDefault="001A2D3D" w:rsidP="003E7929">
      <w:pPr>
        <w:kinsoku w:val="0"/>
        <w:overflowPunct w:val="0"/>
        <w:autoSpaceDE w:val="0"/>
        <w:autoSpaceDN w:val="0"/>
        <w:adjustRightInd w:val="0"/>
        <w:spacing w:after="0" w:line="275" w:lineRule="exact"/>
        <w:ind w:firstLine="400"/>
        <w:rPr>
          <w:rFonts w:ascii="Times New Roman" w:hAnsi="Times New Roman" w:cs="Times New Roman"/>
          <w:bCs/>
          <w:spacing w:val="-2"/>
          <w:sz w:val="24"/>
          <w:szCs w:val="24"/>
        </w:rPr>
      </w:pPr>
      <w:r w:rsidRPr="00BD14DC">
        <w:rPr>
          <w:rFonts w:ascii="Times New Roman" w:hAnsi="Times New Roman" w:cs="Times New Roman"/>
          <w:b/>
          <w:bCs/>
          <w:sz w:val="24"/>
          <w:szCs w:val="24"/>
        </w:rPr>
        <w:t>Day/Time:</w:t>
      </w:r>
      <w:r w:rsidRPr="00BD14DC">
        <w:rPr>
          <w:rFonts w:ascii="Times New Roman" w:hAnsi="Times New Roman" w:cs="Times New Roman"/>
          <w:b/>
          <w:bCs/>
          <w:spacing w:val="-2"/>
          <w:sz w:val="24"/>
          <w:szCs w:val="24"/>
        </w:rPr>
        <w:t xml:space="preserve"> </w:t>
      </w:r>
      <w:r w:rsidR="003E7929">
        <w:rPr>
          <w:rFonts w:ascii="Times New Roman" w:hAnsi="Times New Roman" w:cs="Times New Roman"/>
          <w:b/>
          <w:bCs/>
          <w:spacing w:val="-2"/>
          <w:sz w:val="24"/>
          <w:szCs w:val="24"/>
        </w:rPr>
        <w:tab/>
      </w:r>
      <w:r w:rsidR="003E7929">
        <w:rPr>
          <w:rFonts w:ascii="Times New Roman" w:hAnsi="Times New Roman" w:cs="Times New Roman"/>
          <w:b/>
          <w:bCs/>
          <w:spacing w:val="-2"/>
          <w:sz w:val="24"/>
          <w:szCs w:val="24"/>
        </w:rPr>
        <w:tab/>
      </w:r>
      <w:r w:rsidR="003E7929">
        <w:rPr>
          <w:rFonts w:ascii="Times New Roman" w:hAnsi="Times New Roman" w:cs="Times New Roman"/>
          <w:b/>
          <w:bCs/>
          <w:spacing w:val="-2"/>
          <w:sz w:val="24"/>
          <w:szCs w:val="24"/>
        </w:rPr>
        <w:tab/>
        <w:t xml:space="preserve">Lecture: </w:t>
      </w:r>
      <w:r w:rsidR="009B4E89">
        <w:rPr>
          <w:rFonts w:ascii="Times New Roman" w:hAnsi="Times New Roman" w:cs="Times New Roman"/>
          <w:bCs/>
          <w:spacing w:val="-2"/>
          <w:sz w:val="24"/>
          <w:szCs w:val="24"/>
        </w:rPr>
        <w:t>Monday/Wednesday/Friday 12:00-12:50pm</w:t>
      </w:r>
      <w:r w:rsidR="003E7929">
        <w:rPr>
          <w:rFonts w:ascii="Times New Roman" w:hAnsi="Times New Roman" w:cs="Times New Roman"/>
          <w:bCs/>
          <w:spacing w:val="-2"/>
          <w:sz w:val="24"/>
          <w:szCs w:val="24"/>
        </w:rPr>
        <w:t xml:space="preserve"> </w:t>
      </w:r>
      <w:r w:rsidR="003E7929">
        <w:rPr>
          <w:rFonts w:ascii="Times New Roman" w:hAnsi="Times New Roman" w:cs="Times New Roman"/>
          <w:bCs/>
          <w:spacing w:val="-2"/>
          <w:sz w:val="24"/>
          <w:szCs w:val="24"/>
        </w:rPr>
        <w:tab/>
      </w:r>
    </w:p>
    <w:p w:rsidR="001A2D3D" w:rsidRPr="003E7929" w:rsidRDefault="003E7929" w:rsidP="003E7929">
      <w:pPr>
        <w:kinsoku w:val="0"/>
        <w:overflowPunct w:val="0"/>
        <w:autoSpaceDE w:val="0"/>
        <w:autoSpaceDN w:val="0"/>
        <w:adjustRightInd w:val="0"/>
        <w:spacing w:after="0" w:line="275" w:lineRule="exact"/>
        <w:ind w:left="2880" w:firstLine="720"/>
        <w:rPr>
          <w:rFonts w:ascii="Times New Roman" w:hAnsi="Times New Roman" w:cs="Times New Roman"/>
          <w:b/>
          <w:bCs/>
          <w:spacing w:val="-2"/>
          <w:sz w:val="24"/>
          <w:szCs w:val="24"/>
        </w:rPr>
      </w:pPr>
      <w:r>
        <w:rPr>
          <w:rFonts w:ascii="Times New Roman" w:hAnsi="Times New Roman" w:cs="Times New Roman"/>
          <w:b/>
          <w:bCs/>
          <w:spacing w:val="-2"/>
          <w:sz w:val="24"/>
          <w:szCs w:val="24"/>
        </w:rPr>
        <w:t xml:space="preserve">Lab: </w:t>
      </w:r>
      <w:r w:rsidR="009B4E89">
        <w:rPr>
          <w:rFonts w:ascii="Times New Roman" w:hAnsi="Times New Roman" w:cs="Times New Roman"/>
          <w:bCs/>
          <w:spacing w:val="-2"/>
          <w:sz w:val="24"/>
          <w:szCs w:val="24"/>
        </w:rPr>
        <w:t>Monday</w:t>
      </w:r>
      <w:r>
        <w:rPr>
          <w:rFonts w:ascii="Times New Roman" w:hAnsi="Times New Roman" w:cs="Times New Roman"/>
          <w:bCs/>
          <w:spacing w:val="-2"/>
          <w:sz w:val="24"/>
          <w:szCs w:val="24"/>
        </w:rPr>
        <w:t xml:space="preserve"> </w:t>
      </w:r>
      <w:r w:rsidR="009B4E89">
        <w:rPr>
          <w:rFonts w:ascii="Times New Roman" w:hAnsi="Times New Roman" w:cs="Times New Roman"/>
          <w:bCs/>
          <w:spacing w:val="-2"/>
          <w:sz w:val="24"/>
          <w:szCs w:val="24"/>
        </w:rPr>
        <w:t>3:00-4:50pm</w:t>
      </w:r>
    </w:p>
    <w:p w:rsidR="004A36F3" w:rsidRPr="00BD14DC" w:rsidRDefault="004A36F3" w:rsidP="004A36F3">
      <w:pPr>
        <w:kinsoku w:val="0"/>
        <w:overflowPunct w:val="0"/>
        <w:autoSpaceDE w:val="0"/>
        <w:autoSpaceDN w:val="0"/>
        <w:adjustRightInd w:val="0"/>
        <w:spacing w:after="0" w:line="275" w:lineRule="exact"/>
        <w:ind w:firstLine="400"/>
        <w:rPr>
          <w:rFonts w:ascii="Times New Roman" w:hAnsi="Times New Roman" w:cs="Times New Roman"/>
          <w:sz w:val="24"/>
          <w:szCs w:val="24"/>
        </w:rPr>
      </w:pPr>
    </w:p>
    <w:p w:rsidR="000630E0" w:rsidRPr="00BD14DC" w:rsidRDefault="003E7929" w:rsidP="003E7929">
      <w:pPr>
        <w:kinsoku w:val="0"/>
        <w:overflowPunct w:val="0"/>
        <w:autoSpaceDE w:val="0"/>
        <w:autoSpaceDN w:val="0"/>
        <w:adjustRightInd w:val="0"/>
        <w:spacing w:before="2" w:after="0" w:line="275" w:lineRule="exact"/>
        <w:rPr>
          <w:rFonts w:ascii="Times New Roman" w:hAnsi="Times New Roman" w:cs="Times New Roman"/>
          <w:sz w:val="24"/>
          <w:szCs w:val="24"/>
        </w:rPr>
      </w:pPr>
      <w:r>
        <w:rPr>
          <w:rFonts w:ascii="Times New Roman" w:hAnsi="Times New Roman" w:cs="Times New Roman"/>
          <w:b/>
          <w:bCs/>
          <w:sz w:val="24"/>
          <w:szCs w:val="24"/>
        </w:rPr>
        <w:t xml:space="preserve">       </w:t>
      </w:r>
      <w:r w:rsidR="001A2D3D" w:rsidRPr="00BD14DC">
        <w:rPr>
          <w:rFonts w:ascii="Times New Roman" w:hAnsi="Times New Roman" w:cs="Times New Roman"/>
          <w:b/>
          <w:bCs/>
          <w:sz w:val="24"/>
          <w:szCs w:val="24"/>
        </w:rPr>
        <w:t>Instructor:</w:t>
      </w:r>
      <w:r w:rsidR="001A2D3D" w:rsidRPr="00BD14DC">
        <w:rPr>
          <w:rFonts w:ascii="Times New Roman" w:hAnsi="Times New Roman" w:cs="Times New Roman"/>
          <w:b/>
          <w:bCs/>
          <w:spacing w:val="-8"/>
          <w:sz w:val="24"/>
          <w:szCs w:val="24"/>
        </w:rPr>
        <w:t xml:space="preserve"> </w:t>
      </w:r>
      <w:r w:rsidR="00A458DE">
        <w:rPr>
          <w:rFonts w:ascii="Times New Roman" w:hAnsi="Times New Roman" w:cs="Times New Roman"/>
          <w:b/>
          <w:bCs/>
          <w:spacing w:val="-8"/>
          <w:sz w:val="24"/>
          <w:szCs w:val="24"/>
        </w:rPr>
        <w:t xml:space="preserve"> </w:t>
      </w:r>
      <w:r w:rsidR="00A458DE">
        <w:rPr>
          <w:rFonts w:ascii="Times New Roman" w:hAnsi="Times New Roman" w:cs="Times New Roman"/>
          <w:b/>
          <w:bCs/>
          <w:spacing w:val="-8"/>
          <w:sz w:val="24"/>
          <w:szCs w:val="24"/>
        </w:rPr>
        <w:tab/>
      </w:r>
      <w:r w:rsidR="00A458DE">
        <w:rPr>
          <w:rFonts w:ascii="Times New Roman" w:hAnsi="Times New Roman" w:cs="Times New Roman"/>
          <w:b/>
          <w:bCs/>
          <w:spacing w:val="-8"/>
          <w:sz w:val="24"/>
          <w:szCs w:val="24"/>
        </w:rPr>
        <w:tab/>
      </w:r>
      <w:r w:rsidR="00A458DE">
        <w:rPr>
          <w:rFonts w:ascii="Times New Roman" w:hAnsi="Times New Roman" w:cs="Times New Roman"/>
          <w:b/>
          <w:bCs/>
          <w:spacing w:val="-8"/>
          <w:sz w:val="24"/>
          <w:szCs w:val="24"/>
        </w:rPr>
        <w:tab/>
      </w:r>
      <w:r w:rsidR="00A458DE" w:rsidRPr="00A458DE">
        <w:rPr>
          <w:rFonts w:ascii="Times New Roman" w:hAnsi="Times New Roman" w:cs="Times New Roman"/>
          <w:bCs/>
          <w:spacing w:val="-8"/>
          <w:sz w:val="24"/>
          <w:szCs w:val="24"/>
        </w:rPr>
        <w:t>Taylor Holt</w:t>
      </w:r>
    </w:p>
    <w:p w:rsidR="001A2D3D" w:rsidRPr="00BD14DC" w:rsidRDefault="003E7929" w:rsidP="003E7929">
      <w:pPr>
        <w:kinsoku w:val="0"/>
        <w:overflowPunct w:val="0"/>
        <w:autoSpaceDE w:val="0"/>
        <w:autoSpaceDN w:val="0"/>
        <w:adjustRightInd w:val="0"/>
        <w:spacing w:before="2" w:after="0" w:line="275" w:lineRule="exact"/>
        <w:rPr>
          <w:rFonts w:ascii="Times New Roman" w:hAnsi="Times New Roman" w:cs="Times New Roman"/>
          <w:sz w:val="24"/>
          <w:szCs w:val="24"/>
        </w:rPr>
      </w:pPr>
      <w:r>
        <w:rPr>
          <w:rFonts w:ascii="Times New Roman" w:hAnsi="Times New Roman" w:cs="Times New Roman"/>
          <w:b/>
          <w:bCs/>
          <w:sz w:val="24"/>
          <w:szCs w:val="24"/>
        </w:rPr>
        <w:t xml:space="preserve">       </w:t>
      </w:r>
      <w:r w:rsidR="001A2D3D" w:rsidRPr="00BD14DC">
        <w:rPr>
          <w:rFonts w:ascii="Times New Roman" w:hAnsi="Times New Roman" w:cs="Times New Roman"/>
          <w:b/>
          <w:bCs/>
          <w:sz w:val="24"/>
          <w:szCs w:val="24"/>
        </w:rPr>
        <w:t>Office</w:t>
      </w:r>
      <w:r w:rsidR="001A2D3D" w:rsidRPr="00BD14DC">
        <w:rPr>
          <w:rFonts w:ascii="Times New Roman" w:hAnsi="Times New Roman" w:cs="Times New Roman"/>
          <w:b/>
          <w:bCs/>
          <w:spacing w:val="-5"/>
          <w:sz w:val="24"/>
          <w:szCs w:val="24"/>
        </w:rPr>
        <w:t xml:space="preserve"> </w:t>
      </w:r>
      <w:r w:rsidR="001A2D3D" w:rsidRPr="00BD14DC">
        <w:rPr>
          <w:rFonts w:ascii="Times New Roman" w:hAnsi="Times New Roman" w:cs="Times New Roman"/>
          <w:b/>
          <w:bCs/>
          <w:sz w:val="24"/>
          <w:szCs w:val="24"/>
        </w:rPr>
        <w:t>Address:</w:t>
      </w:r>
      <w:r w:rsidR="001A2D3D" w:rsidRPr="00BD14DC">
        <w:rPr>
          <w:rFonts w:ascii="Times New Roman" w:hAnsi="Times New Roman" w:cs="Times New Roman"/>
          <w:b/>
          <w:bCs/>
          <w:spacing w:val="-4"/>
          <w:sz w:val="24"/>
          <w:szCs w:val="24"/>
        </w:rPr>
        <w:t xml:space="preserve"> </w:t>
      </w:r>
      <w:r w:rsidR="00A458DE">
        <w:rPr>
          <w:rFonts w:ascii="Times New Roman" w:hAnsi="Times New Roman" w:cs="Times New Roman"/>
          <w:b/>
          <w:bCs/>
          <w:spacing w:val="-4"/>
          <w:sz w:val="24"/>
          <w:szCs w:val="24"/>
        </w:rPr>
        <w:tab/>
      </w:r>
      <w:r w:rsidR="00A458DE">
        <w:rPr>
          <w:rFonts w:ascii="Times New Roman" w:hAnsi="Times New Roman" w:cs="Times New Roman"/>
          <w:b/>
          <w:bCs/>
          <w:spacing w:val="-4"/>
          <w:sz w:val="24"/>
          <w:szCs w:val="24"/>
        </w:rPr>
        <w:tab/>
      </w:r>
      <w:r>
        <w:rPr>
          <w:rFonts w:ascii="Times New Roman" w:hAnsi="Times New Roman" w:cs="Times New Roman"/>
          <w:b/>
          <w:bCs/>
          <w:spacing w:val="-4"/>
          <w:sz w:val="24"/>
          <w:szCs w:val="24"/>
        </w:rPr>
        <w:tab/>
      </w:r>
      <w:r w:rsidR="001A2D3D" w:rsidRPr="00BD14DC">
        <w:rPr>
          <w:rFonts w:ascii="Times New Roman" w:hAnsi="Times New Roman" w:cs="Times New Roman"/>
          <w:sz w:val="24"/>
          <w:szCs w:val="24"/>
        </w:rPr>
        <w:t>301</w:t>
      </w:r>
      <w:r w:rsidR="001A2D3D" w:rsidRPr="00BD14DC">
        <w:rPr>
          <w:rFonts w:ascii="Times New Roman" w:hAnsi="Times New Roman" w:cs="Times New Roman"/>
          <w:spacing w:val="-4"/>
          <w:sz w:val="24"/>
          <w:szCs w:val="24"/>
        </w:rPr>
        <w:t xml:space="preserve"> </w:t>
      </w:r>
      <w:r w:rsidR="001A2D3D" w:rsidRPr="00BD14DC">
        <w:rPr>
          <w:rFonts w:ascii="Times New Roman" w:hAnsi="Times New Roman" w:cs="Times New Roman"/>
          <w:sz w:val="24"/>
          <w:szCs w:val="24"/>
        </w:rPr>
        <w:t>Wire</w:t>
      </w:r>
      <w:r w:rsidR="001A2D3D" w:rsidRPr="00BD14DC">
        <w:rPr>
          <w:rFonts w:ascii="Times New Roman" w:hAnsi="Times New Roman" w:cs="Times New Roman"/>
          <w:spacing w:val="-5"/>
          <w:sz w:val="24"/>
          <w:szCs w:val="24"/>
        </w:rPr>
        <w:t xml:space="preserve"> </w:t>
      </w:r>
      <w:r w:rsidR="001A2D3D" w:rsidRPr="00BD14DC">
        <w:rPr>
          <w:rFonts w:ascii="Times New Roman" w:hAnsi="Times New Roman" w:cs="Times New Roman"/>
          <w:sz w:val="24"/>
          <w:szCs w:val="24"/>
        </w:rPr>
        <w:t xml:space="preserve">Road, Kinesiology </w:t>
      </w:r>
      <w:r>
        <w:rPr>
          <w:rFonts w:ascii="Times New Roman" w:hAnsi="Times New Roman" w:cs="Times New Roman"/>
          <w:sz w:val="24"/>
          <w:szCs w:val="24"/>
        </w:rPr>
        <w:t>Building, Rm #</w:t>
      </w:r>
      <w:r w:rsidR="00A458DE">
        <w:rPr>
          <w:rFonts w:ascii="Times New Roman" w:hAnsi="Times New Roman" w:cs="Times New Roman"/>
          <w:sz w:val="24"/>
          <w:szCs w:val="24"/>
        </w:rPr>
        <w:t>122</w:t>
      </w:r>
    </w:p>
    <w:p w:rsidR="001A2D3D" w:rsidRPr="00A458DE" w:rsidRDefault="003E7929" w:rsidP="003E7929">
      <w:pPr>
        <w:kinsoku w:val="0"/>
        <w:overflowPunct w:val="0"/>
        <w:autoSpaceDE w:val="0"/>
        <w:autoSpaceDN w:val="0"/>
        <w:adjustRightInd w:val="0"/>
        <w:spacing w:after="0" w:line="275" w:lineRule="exact"/>
        <w:rPr>
          <w:rFonts w:ascii="Times New Roman" w:hAnsi="Times New Roman" w:cs="Times New Roman"/>
          <w:sz w:val="24"/>
          <w:szCs w:val="24"/>
        </w:rPr>
      </w:pPr>
      <w:r>
        <w:rPr>
          <w:rFonts w:ascii="Times New Roman" w:hAnsi="Times New Roman" w:cs="Times New Roman"/>
          <w:b/>
          <w:bCs/>
          <w:sz w:val="24"/>
          <w:szCs w:val="24"/>
        </w:rPr>
        <w:t xml:space="preserve">       </w:t>
      </w:r>
      <w:r w:rsidR="001A2D3D" w:rsidRPr="00BD14DC">
        <w:rPr>
          <w:rFonts w:ascii="Times New Roman" w:hAnsi="Times New Roman" w:cs="Times New Roman"/>
          <w:b/>
          <w:bCs/>
          <w:sz w:val="24"/>
          <w:szCs w:val="24"/>
        </w:rPr>
        <w:t>Contact</w:t>
      </w:r>
      <w:r w:rsidR="001A2D3D" w:rsidRPr="00BD14DC">
        <w:rPr>
          <w:rFonts w:ascii="Times New Roman" w:hAnsi="Times New Roman" w:cs="Times New Roman"/>
          <w:b/>
          <w:bCs/>
          <w:spacing w:val="-14"/>
          <w:sz w:val="24"/>
          <w:szCs w:val="24"/>
        </w:rPr>
        <w:t xml:space="preserve"> </w:t>
      </w:r>
      <w:r w:rsidR="001A2D3D" w:rsidRPr="00BD14DC">
        <w:rPr>
          <w:rFonts w:ascii="Times New Roman" w:hAnsi="Times New Roman" w:cs="Times New Roman"/>
          <w:b/>
          <w:bCs/>
          <w:sz w:val="24"/>
          <w:szCs w:val="24"/>
        </w:rPr>
        <w:t>Information:</w:t>
      </w:r>
      <w:r w:rsidR="001A2D3D" w:rsidRPr="00BD14DC">
        <w:rPr>
          <w:rFonts w:ascii="Times New Roman" w:hAnsi="Times New Roman" w:cs="Times New Roman"/>
          <w:b/>
          <w:bCs/>
          <w:spacing w:val="-14"/>
          <w:sz w:val="24"/>
          <w:szCs w:val="24"/>
        </w:rPr>
        <w:t xml:space="preserve"> </w:t>
      </w:r>
      <w:r w:rsidR="00A458DE">
        <w:rPr>
          <w:rFonts w:ascii="Times New Roman" w:hAnsi="Times New Roman" w:cs="Times New Roman"/>
          <w:b/>
          <w:bCs/>
          <w:spacing w:val="-14"/>
          <w:sz w:val="24"/>
          <w:szCs w:val="24"/>
        </w:rPr>
        <w:tab/>
      </w:r>
      <w:r>
        <w:rPr>
          <w:rFonts w:ascii="Times New Roman" w:hAnsi="Times New Roman" w:cs="Times New Roman"/>
          <w:b/>
          <w:bCs/>
          <w:spacing w:val="-14"/>
          <w:sz w:val="24"/>
          <w:szCs w:val="24"/>
        </w:rPr>
        <w:tab/>
      </w:r>
      <w:r w:rsidR="00A458DE">
        <w:rPr>
          <w:rFonts w:ascii="Times New Roman" w:hAnsi="Times New Roman" w:cs="Times New Roman"/>
          <w:bCs/>
          <w:spacing w:val="-14"/>
          <w:sz w:val="24"/>
          <w:szCs w:val="24"/>
        </w:rPr>
        <w:t>teh0010@auburn.edu</w:t>
      </w:r>
    </w:p>
    <w:p w:rsidR="003E7929" w:rsidRDefault="003E7929" w:rsidP="003E7929">
      <w:pPr>
        <w:kinsoku w:val="0"/>
        <w:overflowPunct w:val="0"/>
        <w:autoSpaceDE w:val="0"/>
        <w:autoSpaceDN w:val="0"/>
        <w:adjustRightInd w:val="0"/>
        <w:spacing w:before="7" w:after="0" w:line="274" w:lineRule="exact"/>
        <w:ind w:right="1149"/>
        <w:rPr>
          <w:rFonts w:ascii="Times New Roman" w:hAnsi="Times New Roman" w:cs="Times New Roman"/>
          <w:bCs/>
          <w:spacing w:val="-5"/>
          <w:sz w:val="24"/>
          <w:szCs w:val="24"/>
        </w:rPr>
      </w:pPr>
      <w:r>
        <w:rPr>
          <w:rFonts w:ascii="Times New Roman" w:hAnsi="Times New Roman" w:cs="Times New Roman"/>
          <w:b/>
          <w:bCs/>
          <w:sz w:val="24"/>
          <w:szCs w:val="24"/>
        </w:rPr>
        <w:t xml:space="preserve">       </w:t>
      </w:r>
      <w:r w:rsidR="001A2D3D" w:rsidRPr="00BD14DC">
        <w:rPr>
          <w:rFonts w:ascii="Times New Roman" w:hAnsi="Times New Roman" w:cs="Times New Roman"/>
          <w:b/>
          <w:bCs/>
          <w:sz w:val="24"/>
          <w:szCs w:val="24"/>
        </w:rPr>
        <w:t>Office</w:t>
      </w:r>
      <w:r w:rsidR="001A2D3D" w:rsidRPr="00BD14DC">
        <w:rPr>
          <w:rFonts w:ascii="Times New Roman" w:hAnsi="Times New Roman" w:cs="Times New Roman"/>
          <w:b/>
          <w:bCs/>
          <w:spacing w:val="-5"/>
          <w:sz w:val="24"/>
          <w:szCs w:val="24"/>
        </w:rPr>
        <w:t xml:space="preserve"> </w:t>
      </w:r>
      <w:r w:rsidR="001A2D3D" w:rsidRPr="00BD14DC">
        <w:rPr>
          <w:rFonts w:ascii="Times New Roman" w:hAnsi="Times New Roman" w:cs="Times New Roman"/>
          <w:b/>
          <w:bCs/>
          <w:sz w:val="24"/>
          <w:szCs w:val="24"/>
        </w:rPr>
        <w:t>Hours:</w:t>
      </w:r>
      <w:r w:rsidR="001A2D3D" w:rsidRPr="00BD14DC">
        <w:rPr>
          <w:rFonts w:ascii="Times New Roman" w:hAnsi="Times New Roman" w:cs="Times New Roman"/>
          <w:b/>
          <w:bCs/>
          <w:spacing w:val="-5"/>
          <w:sz w:val="24"/>
          <w:szCs w:val="24"/>
        </w:rPr>
        <w:t xml:space="preserve"> </w:t>
      </w:r>
      <w:r w:rsidR="00A458DE">
        <w:rPr>
          <w:rFonts w:ascii="Times New Roman" w:hAnsi="Times New Roman" w:cs="Times New Roman"/>
          <w:b/>
          <w:bCs/>
          <w:spacing w:val="-5"/>
          <w:sz w:val="24"/>
          <w:szCs w:val="24"/>
        </w:rPr>
        <w:tab/>
      </w:r>
      <w:r w:rsidR="00A458DE">
        <w:rPr>
          <w:rFonts w:ascii="Times New Roman" w:hAnsi="Times New Roman" w:cs="Times New Roman"/>
          <w:b/>
          <w:bCs/>
          <w:spacing w:val="-5"/>
          <w:sz w:val="24"/>
          <w:szCs w:val="24"/>
        </w:rPr>
        <w:tab/>
      </w:r>
      <w:r>
        <w:rPr>
          <w:rFonts w:ascii="Times New Roman" w:hAnsi="Times New Roman" w:cs="Times New Roman"/>
          <w:b/>
          <w:bCs/>
          <w:spacing w:val="-5"/>
          <w:sz w:val="24"/>
          <w:szCs w:val="24"/>
        </w:rPr>
        <w:tab/>
      </w:r>
      <w:r w:rsidR="009B4E89">
        <w:rPr>
          <w:rFonts w:ascii="Times New Roman" w:hAnsi="Times New Roman" w:cs="Times New Roman"/>
          <w:bCs/>
          <w:spacing w:val="-5"/>
          <w:sz w:val="24"/>
          <w:szCs w:val="24"/>
        </w:rPr>
        <w:t>Monday/Wednesday</w:t>
      </w:r>
      <w:r w:rsidR="00A458DE">
        <w:rPr>
          <w:rFonts w:ascii="Times New Roman" w:hAnsi="Times New Roman" w:cs="Times New Roman"/>
          <w:bCs/>
          <w:spacing w:val="-5"/>
          <w:sz w:val="24"/>
          <w:szCs w:val="24"/>
        </w:rPr>
        <w:t xml:space="preserve"> </w:t>
      </w:r>
      <w:r w:rsidR="009B4E89">
        <w:rPr>
          <w:rFonts w:ascii="Times New Roman" w:hAnsi="Times New Roman" w:cs="Times New Roman"/>
          <w:bCs/>
          <w:spacing w:val="-5"/>
          <w:sz w:val="24"/>
          <w:szCs w:val="24"/>
        </w:rPr>
        <w:t>11:00am-12:00pm</w:t>
      </w:r>
      <w:r>
        <w:rPr>
          <w:rFonts w:ascii="Times New Roman" w:hAnsi="Times New Roman" w:cs="Times New Roman"/>
          <w:bCs/>
          <w:spacing w:val="-5"/>
          <w:sz w:val="24"/>
          <w:szCs w:val="24"/>
        </w:rPr>
        <w:t xml:space="preserve"> </w:t>
      </w:r>
    </w:p>
    <w:p w:rsidR="000630E0" w:rsidRPr="00A458DE" w:rsidRDefault="003E7929" w:rsidP="003E7929">
      <w:pPr>
        <w:kinsoku w:val="0"/>
        <w:overflowPunct w:val="0"/>
        <w:autoSpaceDE w:val="0"/>
        <w:autoSpaceDN w:val="0"/>
        <w:adjustRightInd w:val="0"/>
        <w:spacing w:before="7" w:after="0" w:line="274" w:lineRule="exact"/>
        <w:ind w:left="2920" w:right="1149" w:firstLine="680"/>
        <w:rPr>
          <w:rFonts w:ascii="Times New Roman" w:hAnsi="Times New Roman" w:cs="Times New Roman"/>
          <w:sz w:val="24"/>
          <w:szCs w:val="24"/>
        </w:rPr>
      </w:pPr>
      <w:r>
        <w:rPr>
          <w:rFonts w:ascii="Times New Roman" w:hAnsi="Times New Roman" w:cs="Times New Roman"/>
          <w:bCs/>
          <w:spacing w:val="-5"/>
          <w:sz w:val="24"/>
          <w:szCs w:val="24"/>
        </w:rPr>
        <w:t xml:space="preserve">BY APPOINTMENT ONLY </w:t>
      </w:r>
    </w:p>
    <w:p w:rsidR="001A2D3D" w:rsidRPr="00BD14DC" w:rsidRDefault="003E7929" w:rsidP="003E7929">
      <w:pPr>
        <w:kinsoku w:val="0"/>
        <w:overflowPunct w:val="0"/>
        <w:autoSpaceDE w:val="0"/>
        <w:autoSpaceDN w:val="0"/>
        <w:adjustRightInd w:val="0"/>
        <w:spacing w:before="7" w:after="0" w:line="274" w:lineRule="exact"/>
        <w:ind w:right="1149"/>
        <w:rPr>
          <w:rFonts w:ascii="Times New Roman" w:hAnsi="Times New Roman" w:cs="Times New Roman"/>
          <w:b/>
          <w:bCs/>
          <w:sz w:val="24"/>
          <w:szCs w:val="24"/>
        </w:rPr>
      </w:pPr>
      <w:r>
        <w:rPr>
          <w:rFonts w:ascii="Times New Roman" w:hAnsi="Times New Roman" w:cs="Times New Roman"/>
          <w:b/>
          <w:bCs/>
          <w:sz w:val="24"/>
          <w:szCs w:val="24"/>
        </w:rPr>
        <w:t xml:space="preserve"> </w:t>
      </w:r>
      <w:r w:rsidR="000E4004">
        <w:rPr>
          <w:rFonts w:ascii="Times New Roman" w:hAnsi="Times New Roman" w:cs="Times New Roman"/>
          <w:b/>
          <w:bCs/>
          <w:sz w:val="24"/>
          <w:szCs w:val="24"/>
        </w:rPr>
        <w:t xml:space="preserve">      </w:t>
      </w:r>
      <w:r w:rsidR="001A2D3D" w:rsidRPr="00BD14DC">
        <w:rPr>
          <w:rFonts w:ascii="Times New Roman" w:hAnsi="Times New Roman" w:cs="Times New Roman"/>
          <w:b/>
          <w:bCs/>
          <w:sz w:val="24"/>
          <w:szCs w:val="24"/>
        </w:rPr>
        <w:t>Secondary</w:t>
      </w:r>
      <w:r w:rsidR="001A2D3D" w:rsidRPr="00BD14DC">
        <w:rPr>
          <w:rFonts w:ascii="Times New Roman" w:hAnsi="Times New Roman" w:cs="Times New Roman"/>
          <w:b/>
          <w:bCs/>
          <w:spacing w:val="-4"/>
          <w:sz w:val="24"/>
          <w:szCs w:val="24"/>
        </w:rPr>
        <w:t xml:space="preserve"> </w:t>
      </w:r>
      <w:r w:rsidR="001A2D3D" w:rsidRPr="00BD14DC">
        <w:rPr>
          <w:rFonts w:ascii="Times New Roman" w:hAnsi="Times New Roman" w:cs="Times New Roman"/>
          <w:b/>
          <w:bCs/>
          <w:sz w:val="24"/>
          <w:szCs w:val="24"/>
        </w:rPr>
        <w:t xml:space="preserve">Contact:  </w:t>
      </w:r>
      <w:r w:rsidR="00A458DE">
        <w:rPr>
          <w:rFonts w:ascii="Times New Roman" w:hAnsi="Times New Roman" w:cs="Times New Roman"/>
          <w:b/>
          <w:bCs/>
          <w:sz w:val="24"/>
          <w:szCs w:val="24"/>
        </w:rPr>
        <w:tab/>
      </w:r>
      <w:r>
        <w:rPr>
          <w:rFonts w:ascii="Times New Roman" w:hAnsi="Times New Roman" w:cs="Times New Roman"/>
          <w:b/>
          <w:bCs/>
          <w:sz w:val="24"/>
          <w:szCs w:val="24"/>
        </w:rPr>
        <w:tab/>
      </w:r>
      <w:r w:rsidR="001A2D3D" w:rsidRPr="00BD14DC">
        <w:rPr>
          <w:rFonts w:ascii="Times New Roman" w:hAnsi="Times New Roman" w:cs="Times New Roman"/>
          <w:bCs/>
          <w:sz w:val="24"/>
          <w:szCs w:val="24"/>
        </w:rPr>
        <w:t>Dr.</w:t>
      </w:r>
      <w:r w:rsidR="001A2D3D" w:rsidRPr="00BD14DC">
        <w:rPr>
          <w:rFonts w:ascii="Times New Roman" w:hAnsi="Times New Roman" w:cs="Times New Roman"/>
          <w:bCs/>
          <w:spacing w:val="-4"/>
          <w:sz w:val="24"/>
          <w:szCs w:val="24"/>
        </w:rPr>
        <w:t xml:space="preserve"> Sheri Brock</w:t>
      </w:r>
      <w:r w:rsidR="001A2D3D" w:rsidRPr="00BD14DC">
        <w:rPr>
          <w:rFonts w:ascii="Times New Roman" w:hAnsi="Times New Roman" w:cs="Times New Roman"/>
          <w:bCs/>
          <w:sz w:val="24"/>
          <w:szCs w:val="24"/>
        </w:rPr>
        <w:t>,</w:t>
      </w:r>
      <w:r w:rsidR="001A2D3D" w:rsidRPr="00BD14DC">
        <w:rPr>
          <w:rFonts w:ascii="Times New Roman" w:hAnsi="Times New Roman" w:cs="Times New Roman"/>
          <w:bCs/>
          <w:spacing w:val="-3"/>
          <w:sz w:val="24"/>
          <w:szCs w:val="24"/>
        </w:rPr>
        <w:t xml:space="preserve"> </w:t>
      </w:r>
      <w:r w:rsidR="001A2D3D" w:rsidRPr="00BD14DC">
        <w:rPr>
          <w:rFonts w:ascii="Times New Roman" w:hAnsi="Times New Roman" w:cs="Times New Roman"/>
          <w:bCs/>
          <w:spacing w:val="-4"/>
          <w:sz w:val="24"/>
          <w:szCs w:val="24"/>
        </w:rPr>
        <w:t>brocksj</w:t>
      </w:r>
      <w:r w:rsidR="001A2D3D" w:rsidRPr="00BD14DC">
        <w:rPr>
          <w:rFonts w:ascii="Times New Roman" w:hAnsi="Times New Roman" w:cs="Times New Roman"/>
          <w:bCs/>
          <w:sz w:val="24"/>
          <w:szCs w:val="24"/>
        </w:rPr>
        <w:t>@auburn.edu</w:t>
      </w:r>
    </w:p>
    <w:p w:rsidR="001A2D3D" w:rsidRPr="00BD14DC" w:rsidRDefault="001A2D3D" w:rsidP="001A2D3D">
      <w:pPr>
        <w:kinsoku w:val="0"/>
        <w:overflowPunct w:val="0"/>
        <w:autoSpaceDE w:val="0"/>
        <w:autoSpaceDN w:val="0"/>
        <w:adjustRightInd w:val="0"/>
        <w:spacing w:after="0" w:line="275" w:lineRule="exact"/>
        <w:rPr>
          <w:rFonts w:ascii="Times New Roman" w:hAnsi="Times New Roman" w:cs="Times New Roman"/>
          <w:b/>
          <w:bCs/>
          <w:sz w:val="24"/>
          <w:szCs w:val="24"/>
        </w:rPr>
      </w:pPr>
    </w:p>
    <w:p w:rsidR="001A2D3D" w:rsidRPr="00BD14DC" w:rsidRDefault="001A2D3D" w:rsidP="001A2D3D">
      <w:pPr>
        <w:pStyle w:val="ListParagraph"/>
        <w:numPr>
          <w:ilvl w:val="0"/>
          <w:numId w:val="7"/>
        </w:numPr>
        <w:kinsoku w:val="0"/>
        <w:overflowPunct w:val="0"/>
        <w:spacing w:before="2"/>
      </w:pPr>
      <w:r w:rsidRPr="00BD14DC">
        <w:rPr>
          <w:b/>
          <w:bCs/>
        </w:rPr>
        <w:t>Credit</w:t>
      </w:r>
      <w:r w:rsidRPr="00BD14DC">
        <w:rPr>
          <w:b/>
          <w:bCs/>
          <w:spacing w:val="-4"/>
        </w:rPr>
        <w:t xml:space="preserve"> </w:t>
      </w:r>
      <w:r w:rsidRPr="00BD14DC">
        <w:rPr>
          <w:b/>
          <w:bCs/>
        </w:rPr>
        <w:t>Hours:</w:t>
      </w:r>
      <w:r w:rsidRPr="00BD14DC">
        <w:rPr>
          <w:b/>
          <w:bCs/>
          <w:spacing w:val="-4"/>
        </w:rPr>
        <w:t xml:space="preserve"> </w:t>
      </w:r>
      <w:r w:rsidR="00A458DE">
        <w:rPr>
          <w:b/>
          <w:bCs/>
          <w:spacing w:val="-4"/>
        </w:rPr>
        <w:tab/>
      </w:r>
      <w:r w:rsidR="00A458DE">
        <w:rPr>
          <w:b/>
          <w:bCs/>
          <w:spacing w:val="-4"/>
        </w:rPr>
        <w:tab/>
      </w:r>
      <w:r w:rsidR="00A458DE">
        <w:rPr>
          <w:b/>
          <w:bCs/>
          <w:spacing w:val="-4"/>
        </w:rPr>
        <w:tab/>
      </w:r>
      <w:r w:rsidR="00A458DE">
        <w:t>4</w:t>
      </w:r>
      <w:r w:rsidRPr="00BD14DC">
        <w:rPr>
          <w:spacing w:val="-4"/>
        </w:rPr>
        <w:t xml:space="preserve"> </w:t>
      </w:r>
      <w:r w:rsidRPr="00BD14DC">
        <w:t>credit</w:t>
      </w:r>
      <w:r w:rsidRPr="00BD14DC">
        <w:rPr>
          <w:spacing w:val="-4"/>
        </w:rPr>
        <w:t xml:space="preserve"> </w:t>
      </w:r>
      <w:r w:rsidRPr="00BD14DC">
        <w:t>hours</w:t>
      </w:r>
      <w:r w:rsidRPr="00BD14DC">
        <w:rPr>
          <w:spacing w:val="-4"/>
        </w:rPr>
        <w:t xml:space="preserve"> </w:t>
      </w:r>
      <w:r w:rsidRPr="00BD14DC">
        <w:t>–</w:t>
      </w:r>
      <w:r w:rsidRPr="00BD14DC">
        <w:rPr>
          <w:spacing w:val="-4"/>
        </w:rPr>
        <w:t xml:space="preserve"> </w:t>
      </w:r>
      <w:r w:rsidR="00A458DE">
        <w:t>LECTURE 3 / LAB 1</w:t>
      </w:r>
    </w:p>
    <w:p w:rsidR="001A2D3D" w:rsidRPr="00BD14DC" w:rsidRDefault="001A2D3D" w:rsidP="001A2D3D">
      <w:pPr>
        <w:pStyle w:val="ListParagraph"/>
        <w:kinsoku w:val="0"/>
        <w:overflowPunct w:val="0"/>
        <w:spacing w:line="244" w:lineRule="exact"/>
        <w:ind w:left="400"/>
        <w:rPr>
          <w:bCs/>
        </w:rPr>
      </w:pPr>
      <w:r w:rsidRPr="00BD14DC">
        <w:rPr>
          <w:b/>
          <w:bCs/>
        </w:rPr>
        <w:t xml:space="preserve">Prerequisites: </w:t>
      </w:r>
      <w:r w:rsidR="00A458DE">
        <w:rPr>
          <w:b/>
          <w:bCs/>
        </w:rPr>
        <w:tab/>
      </w:r>
      <w:r w:rsidR="00A458DE">
        <w:rPr>
          <w:b/>
          <w:bCs/>
        </w:rPr>
        <w:tab/>
      </w:r>
      <w:r w:rsidR="00A458DE">
        <w:rPr>
          <w:b/>
          <w:bCs/>
        </w:rPr>
        <w:tab/>
      </w:r>
      <w:r w:rsidR="00A458DE" w:rsidRPr="00A458DE">
        <w:rPr>
          <w:bCs/>
          <w:spacing w:val="-4"/>
        </w:rPr>
        <w:t>KINE 3020, MH 1610</w:t>
      </w:r>
    </w:p>
    <w:p w:rsidR="0053770B" w:rsidRPr="00BD14DC"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p w:rsidR="0053770B" w:rsidRPr="00BD14DC"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sz w:val="24"/>
          <w:szCs w:val="24"/>
        </w:rPr>
      </w:pPr>
      <w:r w:rsidRPr="00BD14DC">
        <w:rPr>
          <w:rFonts w:ascii="Times New Roman" w:hAnsi="Times New Roman" w:cs="Times New Roman"/>
          <w:b/>
          <w:bCs/>
          <w:spacing w:val="-1"/>
          <w:sz w:val="24"/>
          <w:szCs w:val="24"/>
        </w:rPr>
        <w:t>Texts</w:t>
      </w:r>
      <w:r w:rsidRPr="00BD14DC">
        <w:rPr>
          <w:rFonts w:ascii="Times New Roman" w:hAnsi="Times New Roman" w:cs="Times New Roman"/>
          <w:b/>
          <w:bCs/>
          <w:spacing w:val="-6"/>
          <w:sz w:val="24"/>
          <w:szCs w:val="24"/>
        </w:rPr>
        <w:t xml:space="preserve"> </w:t>
      </w:r>
      <w:r w:rsidRPr="00BD14DC">
        <w:rPr>
          <w:rFonts w:ascii="Times New Roman" w:hAnsi="Times New Roman" w:cs="Times New Roman"/>
          <w:b/>
          <w:bCs/>
          <w:sz w:val="24"/>
          <w:szCs w:val="24"/>
        </w:rPr>
        <w:t>or</w:t>
      </w:r>
      <w:r w:rsidRPr="00BD14DC">
        <w:rPr>
          <w:rFonts w:ascii="Times New Roman" w:hAnsi="Times New Roman" w:cs="Times New Roman"/>
          <w:b/>
          <w:bCs/>
          <w:spacing w:val="-5"/>
          <w:sz w:val="24"/>
          <w:szCs w:val="24"/>
        </w:rPr>
        <w:t xml:space="preserve"> </w:t>
      </w:r>
      <w:r w:rsidRPr="00BD14DC">
        <w:rPr>
          <w:rFonts w:ascii="Times New Roman" w:hAnsi="Times New Roman" w:cs="Times New Roman"/>
          <w:b/>
          <w:bCs/>
          <w:sz w:val="24"/>
          <w:szCs w:val="24"/>
        </w:rPr>
        <w:t>Major</w:t>
      </w:r>
      <w:r w:rsidRPr="00BD14DC">
        <w:rPr>
          <w:rFonts w:ascii="Times New Roman" w:hAnsi="Times New Roman" w:cs="Times New Roman"/>
          <w:b/>
          <w:bCs/>
          <w:spacing w:val="-5"/>
          <w:sz w:val="24"/>
          <w:szCs w:val="24"/>
        </w:rPr>
        <w:t xml:space="preserve"> </w:t>
      </w:r>
      <w:r w:rsidRPr="00BD14DC">
        <w:rPr>
          <w:rFonts w:ascii="Times New Roman" w:hAnsi="Times New Roman" w:cs="Times New Roman"/>
          <w:b/>
          <w:bCs/>
          <w:sz w:val="24"/>
          <w:szCs w:val="24"/>
        </w:rPr>
        <w:t>Resources:</w:t>
      </w:r>
    </w:p>
    <w:p w:rsidR="00A458DE" w:rsidRPr="00A458DE" w:rsidRDefault="00A458DE" w:rsidP="00A458DE">
      <w:pPr>
        <w:pStyle w:val="ListParagraph"/>
        <w:ind w:left="340"/>
      </w:pPr>
      <w:r w:rsidRPr="00A458DE">
        <w:t>Hamilton, N., Weimar, W. &amp; Luttgens, K. (2011) Kinesiology – Scientific Basis of Human Motion. Twelfth Edition, McGraw-Hill: New York, New York.  (ISBN 978-0-07-297297-9)</w:t>
      </w:r>
    </w:p>
    <w:p w:rsidR="00BD14DC" w:rsidRDefault="00BD14DC" w:rsidP="00BD14DC">
      <w:pPr>
        <w:tabs>
          <w:tab w:val="left" w:pos="340"/>
        </w:tabs>
        <w:kinsoku w:val="0"/>
        <w:overflowPunct w:val="0"/>
        <w:autoSpaceDE w:val="0"/>
        <w:autoSpaceDN w:val="0"/>
        <w:adjustRightInd w:val="0"/>
        <w:spacing w:before="29" w:after="0" w:line="240" w:lineRule="auto"/>
        <w:ind w:left="340"/>
        <w:outlineLvl w:val="0"/>
        <w:rPr>
          <w:rFonts w:ascii="Times New Roman" w:hAnsi="Times New Roman" w:cs="Times New Roman"/>
          <w:color w:val="000000"/>
          <w:sz w:val="24"/>
          <w:szCs w:val="24"/>
        </w:rPr>
      </w:pPr>
      <w:r>
        <w:rPr>
          <w:rFonts w:ascii="Times New Roman" w:hAnsi="Times New Roman" w:cs="Times New Roman"/>
          <w:color w:val="000000"/>
          <w:sz w:val="24"/>
          <w:szCs w:val="24"/>
        </w:rPr>
        <w:tab/>
      </w:r>
    </w:p>
    <w:p w:rsidR="00D272DE" w:rsidRPr="00BD14DC" w:rsidRDefault="00607535" w:rsidP="00607535">
      <w:pPr>
        <w:numPr>
          <w:ilvl w:val="0"/>
          <w:numId w:val="6"/>
        </w:num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r w:rsidRPr="00BD14DC">
        <w:rPr>
          <w:rFonts w:ascii="Times New Roman" w:hAnsi="Times New Roman" w:cs="Times New Roman"/>
          <w:b/>
          <w:bCs/>
          <w:sz w:val="24"/>
          <w:szCs w:val="24"/>
        </w:rPr>
        <w:t>Course</w:t>
      </w:r>
      <w:r w:rsidRPr="00BD14DC">
        <w:rPr>
          <w:rFonts w:ascii="Times New Roman" w:hAnsi="Times New Roman" w:cs="Times New Roman"/>
          <w:b/>
          <w:bCs/>
          <w:spacing w:val="-5"/>
          <w:sz w:val="24"/>
          <w:szCs w:val="24"/>
        </w:rPr>
        <w:t xml:space="preserve"> </w:t>
      </w:r>
      <w:r w:rsidRPr="00BD14DC">
        <w:rPr>
          <w:rFonts w:ascii="Times New Roman" w:hAnsi="Times New Roman" w:cs="Times New Roman"/>
          <w:b/>
          <w:bCs/>
          <w:sz w:val="24"/>
          <w:szCs w:val="24"/>
        </w:rPr>
        <w:t>Description:</w:t>
      </w:r>
      <w:r w:rsidRPr="00BD14DC">
        <w:rPr>
          <w:rFonts w:ascii="Times New Roman" w:hAnsi="Times New Roman" w:cs="Times New Roman"/>
          <w:b/>
          <w:bCs/>
          <w:spacing w:val="-5"/>
          <w:sz w:val="24"/>
          <w:szCs w:val="24"/>
        </w:rPr>
        <w:t xml:space="preserve"> </w:t>
      </w:r>
    </w:p>
    <w:p w:rsidR="00A458DE" w:rsidRPr="00A458DE" w:rsidRDefault="00A458DE" w:rsidP="00A458D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0"/>
      </w:pPr>
      <w:r w:rsidRPr="00A458DE">
        <w:t xml:space="preserve">This course is designed to develop a fundamental understanding of the anatomical, neuromuscular, and biomechanical principles of human movement. Application of these concepts, as well as methods of motion analysis covered in this course, will enable the student to evaluate human performance in greater detail. </w:t>
      </w:r>
    </w:p>
    <w:p w:rsidR="004A36F3" w:rsidRPr="00883713" w:rsidRDefault="004A36F3" w:rsidP="004A36F3">
      <w:pPr>
        <w:tabs>
          <w:tab w:val="left" w:pos="340"/>
        </w:tabs>
        <w:kinsoku w:val="0"/>
        <w:overflowPunct w:val="0"/>
        <w:autoSpaceDE w:val="0"/>
        <w:autoSpaceDN w:val="0"/>
        <w:adjustRightInd w:val="0"/>
        <w:spacing w:before="29" w:after="0" w:line="240" w:lineRule="auto"/>
        <w:ind w:left="340"/>
        <w:rPr>
          <w:rFonts w:ascii="Times New Roman" w:hAnsi="Times New Roman" w:cs="Times New Roman"/>
          <w:sz w:val="24"/>
          <w:szCs w:val="24"/>
        </w:rPr>
      </w:pPr>
    </w:p>
    <w:p w:rsidR="00607535" w:rsidRPr="0053770B"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ascii="Times New Roman" w:hAnsi="Times New Roman" w:cs="Times New Roman"/>
          <w:sz w:val="24"/>
          <w:szCs w:val="24"/>
        </w:rPr>
      </w:pPr>
      <w:r>
        <w:rPr>
          <w:rFonts w:ascii="Times New Roman" w:hAnsi="Times New Roman" w:cs="Times New Roman"/>
          <w:b/>
          <w:bCs/>
          <w:sz w:val="24"/>
          <w:szCs w:val="24"/>
        </w:rPr>
        <w:t>Course Objectives</w:t>
      </w:r>
      <w:r w:rsidRPr="0053770B">
        <w:rPr>
          <w:rFonts w:ascii="Times New Roman" w:hAnsi="Times New Roman" w:cs="Times New Roman"/>
          <w:b/>
          <w:bCs/>
          <w:sz w:val="24"/>
          <w:szCs w:val="24"/>
        </w:rPr>
        <w:t>:</w:t>
      </w:r>
    </w:p>
    <w:p w:rsidR="00A458DE" w:rsidRPr="00A458DE" w:rsidRDefault="00A458DE" w:rsidP="00A458DE">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A458DE">
        <w:rPr>
          <w:rFonts w:ascii="Times New Roman" w:hAnsi="Times New Roman" w:cs="Times New Roman"/>
          <w:sz w:val="24"/>
          <w:szCs w:val="24"/>
        </w:rPr>
        <w:t>The student will demonstrate an understanding of and the ability to:</w:t>
      </w:r>
    </w:p>
    <w:p w:rsidR="00A458DE" w:rsidRPr="00A458DE" w:rsidRDefault="00A458DE" w:rsidP="00A458DE">
      <w:pPr>
        <w:numPr>
          <w:ilvl w:val="0"/>
          <w:numId w:val="11"/>
        </w:numPr>
        <w:kinsoku w:val="0"/>
        <w:overflowPunct w:val="0"/>
        <w:autoSpaceDE w:val="0"/>
        <w:autoSpaceDN w:val="0"/>
        <w:adjustRightInd w:val="0"/>
        <w:spacing w:after="0" w:line="242" w:lineRule="auto"/>
        <w:ind w:right="118"/>
        <w:rPr>
          <w:rFonts w:ascii="Times New Roman" w:hAnsi="Times New Roman" w:cs="Times New Roman"/>
          <w:sz w:val="24"/>
          <w:szCs w:val="24"/>
        </w:rPr>
      </w:pPr>
      <w:r w:rsidRPr="00A458DE">
        <w:rPr>
          <w:rFonts w:ascii="Times New Roman" w:hAnsi="Times New Roman" w:cs="Times New Roman"/>
          <w:sz w:val="24"/>
          <w:szCs w:val="24"/>
        </w:rPr>
        <w:t xml:space="preserve">Learn a systematic approach to the analysis of human motion </w:t>
      </w:r>
    </w:p>
    <w:p w:rsidR="00A458DE" w:rsidRDefault="00A458DE" w:rsidP="00A458DE">
      <w:pPr>
        <w:numPr>
          <w:ilvl w:val="0"/>
          <w:numId w:val="11"/>
        </w:numPr>
        <w:kinsoku w:val="0"/>
        <w:overflowPunct w:val="0"/>
        <w:autoSpaceDE w:val="0"/>
        <w:autoSpaceDN w:val="0"/>
        <w:adjustRightInd w:val="0"/>
        <w:spacing w:after="0" w:line="242" w:lineRule="auto"/>
        <w:ind w:right="118"/>
        <w:rPr>
          <w:rFonts w:ascii="Times New Roman" w:hAnsi="Times New Roman" w:cs="Times New Roman"/>
          <w:sz w:val="24"/>
          <w:szCs w:val="24"/>
        </w:rPr>
      </w:pPr>
      <w:r w:rsidRPr="00A458DE">
        <w:rPr>
          <w:rFonts w:ascii="Times New Roman" w:hAnsi="Times New Roman" w:cs="Times New Roman"/>
          <w:sz w:val="24"/>
          <w:szCs w:val="24"/>
        </w:rPr>
        <w:t>Understand the anatomical, neuromuscular, and biomechanical fundamentals of human motion</w:t>
      </w:r>
    </w:p>
    <w:p w:rsidR="00BD14DC" w:rsidRDefault="00A458DE" w:rsidP="00A458DE">
      <w:pPr>
        <w:numPr>
          <w:ilvl w:val="0"/>
          <w:numId w:val="11"/>
        </w:numPr>
        <w:kinsoku w:val="0"/>
        <w:overflowPunct w:val="0"/>
        <w:autoSpaceDE w:val="0"/>
        <w:autoSpaceDN w:val="0"/>
        <w:adjustRightInd w:val="0"/>
        <w:spacing w:after="0" w:line="242" w:lineRule="auto"/>
        <w:ind w:right="118"/>
        <w:rPr>
          <w:rFonts w:ascii="Times New Roman" w:hAnsi="Times New Roman" w:cs="Times New Roman"/>
          <w:sz w:val="24"/>
          <w:szCs w:val="24"/>
        </w:rPr>
      </w:pPr>
      <w:r w:rsidRPr="00A458DE">
        <w:rPr>
          <w:rFonts w:ascii="Times New Roman" w:hAnsi="Times New Roman" w:cs="Times New Roman"/>
          <w:sz w:val="24"/>
          <w:szCs w:val="24"/>
        </w:rPr>
        <w:t>Apply anatomical and biomechanical analyses to the study and improvement of a broad spectrum of movement activities</w:t>
      </w:r>
    </w:p>
    <w:p w:rsidR="00A458DE" w:rsidRPr="00A458DE" w:rsidRDefault="00A458DE" w:rsidP="00A458DE">
      <w:pPr>
        <w:kinsoku w:val="0"/>
        <w:overflowPunct w:val="0"/>
        <w:autoSpaceDE w:val="0"/>
        <w:autoSpaceDN w:val="0"/>
        <w:adjustRightInd w:val="0"/>
        <w:spacing w:after="0" w:line="242" w:lineRule="auto"/>
        <w:ind w:left="660" w:right="118"/>
        <w:rPr>
          <w:rFonts w:ascii="Times New Roman" w:hAnsi="Times New Roman" w:cs="Times New Roman"/>
          <w:sz w:val="24"/>
          <w:szCs w:val="24"/>
        </w:rPr>
      </w:pPr>
    </w:p>
    <w:p w:rsidR="00841E36" w:rsidRPr="00A458DE" w:rsidRDefault="00841E36" w:rsidP="00440AB5">
      <w:pPr>
        <w:pStyle w:val="ListParagraph"/>
        <w:numPr>
          <w:ilvl w:val="0"/>
          <w:numId w:val="6"/>
        </w:numPr>
        <w:tabs>
          <w:tab w:val="left" w:pos="340"/>
        </w:tabs>
        <w:spacing w:line="275" w:lineRule="exact"/>
        <w:outlineLvl w:val="0"/>
      </w:pPr>
      <w:r>
        <w:rPr>
          <w:b/>
          <w:bCs/>
        </w:rPr>
        <w:t>Course Requirements / Evaluation:</w:t>
      </w:r>
    </w:p>
    <w:p w:rsidR="00841E36" w:rsidRPr="000E4004" w:rsidRDefault="00A458DE" w:rsidP="000E4004">
      <w:pPr>
        <w:kinsoku w:val="0"/>
        <w:overflowPunct w:val="0"/>
        <w:ind w:left="340"/>
        <w:outlineLvl w:val="0"/>
        <w:rPr>
          <w:rFonts w:ascii="Times New Roman" w:hAnsi="Times New Roman" w:cs="Times New Roman"/>
          <w:sz w:val="24"/>
          <w:szCs w:val="24"/>
        </w:rPr>
      </w:pPr>
      <w:r>
        <w:rPr>
          <w:rFonts w:ascii="Times New Roman" w:hAnsi="Times New Roman" w:cs="Times New Roman"/>
          <w:sz w:val="24"/>
          <w:szCs w:val="24"/>
        </w:rPr>
        <w:t>Four</w:t>
      </w:r>
      <w:r w:rsidRPr="00A458DE">
        <w:rPr>
          <w:rFonts w:ascii="Times New Roman" w:hAnsi="Times New Roman" w:cs="Times New Roman"/>
          <w:sz w:val="24"/>
          <w:szCs w:val="24"/>
        </w:rPr>
        <w:t xml:space="preserve"> exams will be given during this course. “Pop” quizzes may also be given during the class. Pop quizzes will cover material that is already covered in class, thus it is vital to keep up with the information throughout the semester. There will be no make-up quizzes for missed pop quizzes unless an excused absence is pre-arranged. </w:t>
      </w:r>
    </w:p>
    <w:p w:rsidR="00A458DE" w:rsidRDefault="00A458DE" w:rsidP="00A458DE">
      <w:pPr>
        <w:spacing w:after="0"/>
        <w:ind w:firstLine="346"/>
        <w:rPr>
          <w:rFonts w:ascii="Times New Roman" w:hAnsi="Times New Roman" w:cs="Times New Roman"/>
          <w:b/>
          <w:sz w:val="24"/>
          <w:szCs w:val="24"/>
          <w:u w:val="single"/>
        </w:rPr>
      </w:pPr>
      <w:r w:rsidRPr="00A458DE">
        <w:rPr>
          <w:rFonts w:ascii="Times New Roman" w:hAnsi="Times New Roman" w:cs="Times New Roman"/>
          <w:b/>
          <w:sz w:val="24"/>
          <w:szCs w:val="24"/>
          <w:u w:val="single"/>
        </w:rPr>
        <w:t>Grading scale</w:t>
      </w:r>
    </w:p>
    <w:p w:rsidR="00A458DE" w:rsidRPr="00A458DE" w:rsidRDefault="00A458DE" w:rsidP="00A458DE">
      <w:pPr>
        <w:spacing w:after="0"/>
        <w:ind w:firstLine="346"/>
        <w:rPr>
          <w:rFonts w:ascii="Times New Roman" w:hAnsi="Times New Roman" w:cs="Times New Roman"/>
          <w:b/>
          <w:sz w:val="24"/>
          <w:szCs w:val="24"/>
          <w:u w:val="single"/>
        </w:rPr>
      </w:pPr>
      <w:r w:rsidRPr="00A458DE">
        <w:rPr>
          <w:rFonts w:ascii="Times New Roman" w:hAnsi="Times New Roman" w:cs="Times New Roman"/>
          <w:sz w:val="24"/>
          <w:szCs w:val="24"/>
        </w:rPr>
        <w:t>The grading scale for this course is as follows:</w:t>
      </w:r>
    </w:p>
    <w:p w:rsidR="00A458DE" w:rsidRDefault="00A458DE" w:rsidP="00A458DE">
      <w:pPr>
        <w:spacing w:after="0"/>
        <w:ind w:firstLine="346"/>
        <w:rPr>
          <w:rFonts w:ascii="Times New Roman" w:hAnsi="Times New Roman" w:cs="Times New Roman"/>
          <w:b/>
          <w:sz w:val="24"/>
          <w:szCs w:val="24"/>
        </w:rPr>
      </w:pPr>
      <w:r w:rsidRPr="00A458DE">
        <w:rPr>
          <w:rFonts w:ascii="Times New Roman" w:hAnsi="Times New Roman" w:cs="Times New Roman"/>
          <w:b/>
          <w:sz w:val="24"/>
          <w:szCs w:val="24"/>
        </w:rPr>
        <w:t>A = 90 – 100%</w:t>
      </w:r>
      <w:r w:rsidRPr="00A458DE">
        <w:rPr>
          <w:rFonts w:ascii="Times New Roman" w:hAnsi="Times New Roman" w:cs="Times New Roman"/>
          <w:b/>
          <w:sz w:val="24"/>
          <w:szCs w:val="24"/>
        </w:rPr>
        <w:tab/>
      </w:r>
      <w:r w:rsidRPr="00A458DE">
        <w:rPr>
          <w:rFonts w:ascii="Times New Roman" w:hAnsi="Times New Roman" w:cs="Times New Roman"/>
          <w:b/>
          <w:sz w:val="24"/>
          <w:szCs w:val="24"/>
        </w:rPr>
        <w:tab/>
        <w:t>Labs:</w:t>
      </w:r>
      <w:r w:rsidRPr="00A458DE">
        <w:rPr>
          <w:rFonts w:ascii="Times New Roman" w:hAnsi="Times New Roman" w:cs="Times New Roman"/>
          <w:b/>
          <w:sz w:val="24"/>
          <w:szCs w:val="24"/>
        </w:rPr>
        <w:tab/>
      </w:r>
      <w:r w:rsidR="00A852B5">
        <w:rPr>
          <w:rFonts w:ascii="Times New Roman" w:hAnsi="Times New Roman" w:cs="Times New Roman"/>
          <w:sz w:val="24"/>
          <w:szCs w:val="24"/>
        </w:rPr>
        <w:tab/>
      </w:r>
      <w:r w:rsidR="00A852B5">
        <w:rPr>
          <w:rFonts w:ascii="Times New Roman" w:hAnsi="Times New Roman" w:cs="Times New Roman"/>
          <w:sz w:val="24"/>
          <w:szCs w:val="24"/>
        </w:rPr>
        <w:tab/>
      </w:r>
      <w:r w:rsidR="00A852B5">
        <w:rPr>
          <w:rFonts w:ascii="Times New Roman" w:hAnsi="Times New Roman" w:cs="Times New Roman"/>
          <w:sz w:val="24"/>
          <w:szCs w:val="24"/>
        </w:rPr>
        <w:tab/>
        <w:t>15</w:t>
      </w:r>
      <w:r w:rsidRPr="00A458DE">
        <w:rPr>
          <w:rFonts w:ascii="Times New Roman" w:hAnsi="Times New Roman" w:cs="Times New Roman"/>
          <w:sz w:val="24"/>
          <w:szCs w:val="24"/>
        </w:rPr>
        <w:t>%</w:t>
      </w:r>
    </w:p>
    <w:p w:rsidR="00A458DE" w:rsidRPr="00A458DE" w:rsidRDefault="00A458DE" w:rsidP="00A458DE">
      <w:pPr>
        <w:spacing w:after="0"/>
        <w:ind w:firstLine="346"/>
        <w:rPr>
          <w:rFonts w:ascii="Times New Roman" w:hAnsi="Times New Roman" w:cs="Times New Roman"/>
          <w:b/>
          <w:sz w:val="24"/>
          <w:szCs w:val="24"/>
        </w:rPr>
      </w:pPr>
      <w:r w:rsidRPr="00A458DE">
        <w:rPr>
          <w:rFonts w:ascii="Times New Roman" w:hAnsi="Times New Roman" w:cs="Times New Roman"/>
          <w:b/>
          <w:sz w:val="24"/>
          <w:szCs w:val="24"/>
        </w:rPr>
        <w:t>B = 80 – 89%</w:t>
      </w:r>
      <w:r w:rsidRPr="00A458DE">
        <w:rPr>
          <w:rFonts w:ascii="Times New Roman" w:hAnsi="Times New Roman" w:cs="Times New Roman"/>
          <w:b/>
          <w:sz w:val="24"/>
          <w:szCs w:val="24"/>
        </w:rPr>
        <w:tab/>
      </w:r>
      <w:r w:rsidRPr="00A458DE">
        <w:rPr>
          <w:rFonts w:ascii="Times New Roman" w:hAnsi="Times New Roman" w:cs="Times New Roman"/>
          <w:b/>
          <w:sz w:val="24"/>
          <w:szCs w:val="24"/>
        </w:rPr>
        <w:tab/>
        <w:t>Quizzes:</w:t>
      </w:r>
      <w:r w:rsidRPr="00A458DE">
        <w:rPr>
          <w:rFonts w:ascii="Times New Roman" w:hAnsi="Times New Roman" w:cs="Times New Roman"/>
          <w:b/>
          <w:sz w:val="24"/>
          <w:szCs w:val="24"/>
        </w:rPr>
        <w:tab/>
        <w:t xml:space="preserve">  </w:t>
      </w:r>
      <w:r w:rsidRPr="00A458DE">
        <w:rPr>
          <w:rFonts w:ascii="Times New Roman" w:hAnsi="Times New Roman" w:cs="Times New Roman"/>
          <w:b/>
          <w:sz w:val="24"/>
          <w:szCs w:val="24"/>
        </w:rPr>
        <w:tab/>
      </w:r>
      <w:r w:rsidRPr="00A458DE">
        <w:rPr>
          <w:rFonts w:ascii="Times New Roman" w:hAnsi="Times New Roman" w:cs="Times New Roman"/>
          <w:b/>
          <w:sz w:val="24"/>
          <w:szCs w:val="24"/>
        </w:rPr>
        <w:tab/>
      </w:r>
      <w:r w:rsidR="00A852B5">
        <w:rPr>
          <w:rFonts w:ascii="Times New Roman" w:hAnsi="Times New Roman" w:cs="Times New Roman"/>
          <w:sz w:val="24"/>
          <w:szCs w:val="24"/>
        </w:rPr>
        <w:t>10</w:t>
      </w:r>
      <w:r w:rsidRPr="00A458DE">
        <w:rPr>
          <w:rFonts w:ascii="Times New Roman" w:hAnsi="Times New Roman" w:cs="Times New Roman"/>
          <w:sz w:val="24"/>
          <w:szCs w:val="24"/>
        </w:rPr>
        <w:t>%</w:t>
      </w:r>
    </w:p>
    <w:p w:rsidR="00A458DE" w:rsidRPr="00A458DE" w:rsidRDefault="00A458DE" w:rsidP="00A458DE">
      <w:pPr>
        <w:spacing w:after="0"/>
        <w:ind w:firstLine="346"/>
        <w:rPr>
          <w:rFonts w:ascii="Times New Roman" w:hAnsi="Times New Roman" w:cs="Times New Roman"/>
          <w:sz w:val="24"/>
          <w:szCs w:val="24"/>
        </w:rPr>
      </w:pPr>
      <w:r w:rsidRPr="00A458DE">
        <w:rPr>
          <w:rFonts w:ascii="Times New Roman" w:hAnsi="Times New Roman" w:cs="Times New Roman"/>
          <w:b/>
          <w:sz w:val="24"/>
          <w:szCs w:val="24"/>
        </w:rPr>
        <w:t>C = 70 – 79%</w:t>
      </w:r>
      <w:r w:rsidRPr="00A458DE">
        <w:rPr>
          <w:rFonts w:ascii="Times New Roman" w:hAnsi="Times New Roman" w:cs="Times New Roman"/>
          <w:b/>
          <w:sz w:val="24"/>
          <w:szCs w:val="24"/>
        </w:rPr>
        <w:tab/>
      </w:r>
      <w:r w:rsidRPr="00A458DE">
        <w:rPr>
          <w:rFonts w:ascii="Times New Roman" w:hAnsi="Times New Roman" w:cs="Times New Roman"/>
          <w:b/>
          <w:sz w:val="24"/>
          <w:szCs w:val="24"/>
        </w:rPr>
        <w:tab/>
      </w:r>
      <w:r w:rsidR="00A852B5">
        <w:rPr>
          <w:rFonts w:ascii="Times New Roman" w:hAnsi="Times New Roman" w:cs="Times New Roman"/>
          <w:b/>
          <w:sz w:val="24"/>
          <w:szCs w:val="24"/>
        </w:rPr>
        <w:t xml:space="preserve">Final Project: </w:t>
      </w:r>
      <w:r w:rsidR="00A852B5">
        <w:rPr>
          <w:rFonts w:ascii="Times New Roman" w:hAnsi="Times New Roman" w:cs="Times New Roman"/>
          <w:b/>
          <w:sz w:val="24"/>
          <w:szCs w:val="24"/>
        </w:rPr>
        <w:tab/>
      </w:r>
      <w:r w:rsidR="00A852B5">
        <w:rPr>
          <w:rFonts w:ascii="Times New Roman" w:hAnsi="Times New Roman" w:cs="Times New Roman"/>
          <w:b/>
          <w:sz w:val="24"/>
          <w:szCs w:val="24"/>
        </w:rPr>
        <w:tab/>
      </w:r>
      <w:r w:rsidR="00A852B5">
        <w:rPr>
          <w:rFonts w:ascii="Times New Roman" w:hAnsi="Times New Roman" w:cs="Times New Roman"/>
          <w:sz w:val="24"/>
          <w:szCs w:val="24"/>
        </w:rPr>
        <w:t>15%</w:t>
      </w:r>
      <w:r w:rsidR="00A852B5">
        <w:rPr>
          <w:rFonts w:ascii="Times New Roman" w:hAnsi="Times New Roman" w:cs="Times New Roman"/>
          <w:b/>
          <w:sz w:val="24"/>
          <w:szCs w:val="24"/>
        </w:rPr>
        <w:tab/>
      </w:r>
    </w:p>
    <w:p w:rsidR="00A458DE" w:rsidRPr="00A458DE" w:rsidRDefault="00A458DE" w:rsidP="00A458DE">
      <w:pPr>
        <w:spacing w:after="0"/>
        <w:ind w:firstLine="346"/>
        <w:rPr>
          <w:rFonts w:ascii="Times New Roman" w:hAnsi="Times New Roman" w:cs="Times New Roman"/>
          <w:sz w:val="24"/>
          <w:szCs w:val="24"/>
        </w:rPr>
      </w:pPr>
      <w:r w:rsidRPr="00A458DE">
        <w:rPr>
          <w:rFonts w:ascii="Times New Roman" w:hAnsi="Times New Roman" w:cs="Times New Roman"/>
          <w:b/>
          <w:sz w:val="24"/>
          <w:szCs w:val="24"/>
        </w:rPr>
        <w:t xml:space="preserve">D = 60 – 69% </w:t>
      </w:r>
      <w:r w:rsidRPr="00A458DE">
        <w:rPr>
          <w:rFonts w:ascii="Times New Roman" w:hAnsi="Times New Roman" w:cs="Times New Roman"/>
          <w:b/>
          <w:sz w:val="24"/>
          <w:szCs w:val="24"/>
        </w:rPr>
        <w:tab/>
      </w:r>
      <w:r w:rsidRPr="00A458DE">
        <w:rPr>
          <w:rFonts w:ascii="Times New Roman" w:hAnsi="Times New Roman" w:cs="Times New Roman"/>
          <w:b/>
          <w:sz w:val="24"/>
          <w:szCs w:val="24"/>
        </w:rPr>
        <w:tab/>
      </w:r>
      <w:r w:rsidR="00A852B5" w:rsidRPr="00A458DE">
        <w:rPr>
          <w:rFonts w:ascii="Times New Roman" w:hAnsi="Times New Roman" w:cs="Times New Roman"/>
          <w:b/>
          <w:sz w:val="24"/>
          <w:szCs w:val="24"/>
        </w:rPr>
        <w:t>Exams:</w:t>
      </w:r>
      <w:r w:rsidR="00A852B5" w:rsidRPr="00A458DE">
        <w:rPr>
          <w:rFonts w:ascii="Times New Roman" w:hAnsi="Times New Roman" w:cs="Times New Roman"/>
          <w:sz w:val="24"/>
          <w:szCs w:val="24"/>
        </w:rPr>
        <w:t xml:space="preserve"> [</w:t>
      </w:r>
      <w:r w:rsidR="00A852B5">
        <w:rPr>
          <w:rFonts w:ascii="Times New Roman" w:hAnsi="Times New Roman" w:cs="Times New Roman"/>
          <w:sz w:val="24"/>
          <w:szCs w:val="24"/>
        </w:rPr>
        <w:t>4</w:t>
      </w:r>
      <w:r w:rsidR="00A852B5" w:rsidRPr="00A458DE">
        <w:rPr>
          <w:rFonts w:ascii="Times New Roman" w:hAnsi="Times New Roman" w:cs="Times New Roman"/>
          <w:sz w:val="24"/>
          <w:szCs w:val="24"/>
        </w:rPr>
        <w:t xml:space="preserve"> @ </w:t>
      </w:r>
      <w:r w:rsidR="00A852B5">
        <w:rPr>
          <w:rFonts w:ascii="Times New Roman" w:hAnsi="Times New Roman" w:cs="Times New Roman"/>
          <w:sz w:val="24"/>
          <w:szCs w:val="24"/>
        </w:rPr>
        <w:t>15</w:t>
      </w:r>
      <w:r w:rsidR="00A852B5" w:rsidRPr="00A458DE">
        <w:rPr>
          <w:rFonts w:ascii="Times New Roman" w:hAnsi="Times New Roman" w:cs="Times New Roman"/>
          <w:sz w:val="24"/>
          <w:szCs w:val="24"/>
        </w:rPr>
        <w:t>% each]</w:t>
      </w:r>
      <w:r w:rsidR="00A852B5" w:rsidRPr="00A458DE">
        <w:rPr>
          <w:rFonts w:ascii="Times New Roman" w:hAnsi="Times New Roman" w:cs="Times New Roman"/>
          <w:sz w:val="24"/>
          <w:szCs w:val="24"/>
        </w:rPr>
        <w:tab/>
      </w:r>
      <w:r w:rsidR="00A852B5" w:rsidRPr="00A458DE">
        <w:rPr>
          <w:rFonts w:ascii="Times New Roman" w:hAnsi="Times New Roman" w:cs="Times New Roman"/>
          <w:sz w:val="24"/>
          <w:szCs w:val="24"/>
          <w:u w:val="single"/>
        </w:rPr>
        <w:t>60%</w:t>
      </w:r>
    </w:p>
    <w:p w:rsidR="00A458DE" w:rsidRPr="00A458DE" w:rsidRDefault="00A458DE" w:rsidP="00A458DE">
      <w:pPr>
        <w:spacing w:after="0"/>
        <w:ind w:firstLine="346"/>
        <w:rPr>
          <w:rFonts w:ascii="Times New Roman" w:hAnsi="Times New Roman" w:cs="Times New Roman"/>
          <w:b/>
          <w:sz w:val="24"/>
          <w:szCs w:val="24"/>
        </w:rPr>
      </w:pPr>
      <w:r w:rsidRPr="00A458DE">
        <w:rPr>
          <w:rFonts w:ascii="Times New Roman" w:hAnsi="Times New Roman" w:cs="Times New Roman"/>
          <w:b/>
          <w:sz w:val="24"/>
          <w:szCs w:val="24"/>
        </w:rPr>
        <w:t>F = Under 59%</w:t>
      </w:r>
      <w:r w:rsidR="00A852B5" w:rsidRPr="00A852B5">
        <w:rPr>
          <w:rFonts w:ascii="Times New Roman" w:hAnsi="Times New Roman" w:cs="Times New Roman"/>
          <w:b/>
          <w:sz w:val="24"/>
          <w:szCs w:val="24"/>
        </w:rPr>
        <w:t xml:space="preserve"> </w:t>
      </w:r>
      <w:r w:rsidR="00A852B5">
        <w:rPr>
          <w:rFonts w:ascii="Times New Roman" w:hAnsi="Times New Roman" w:cs="Times New Roman"/>
          <w:b/>
          <w:sz w:val="24"/>
          <w:szCs w:val="24"/>
        </w:rPr>
        <w:tab/>
      </w:r>
      <w:r w:rsidR="00A852B5">
        <w:rPr>
          <w:rFonts w:ascii="Times New Roman" w:hAnsi="Times New Roman" w:cs="Times New Roman"/>
          <w:b/>
          <w:sz w:val="24"/>
          <w:szCs w:val="24"/>
        </w:rPr>
        <w:tab/>
      </w:r>
      <w:r w:rsidR="00A852B5" w:rsidRPr="00A458DE">
        <w:rPr>
          <w:rFonts w:ascii="Times New Roman" w:hAnsi="Times New Roman" w:cs="Times New Roman"/>
          <w:b/>
          <w:sz w:val="24"/>
          <w:szCs w:val="24"/>
        </w:rPr>
        <w:t>Total:</w:t>
      </w:r>
      <w:r w:rsidR="00A852B5">
        <w:rPr>
          <w:rFonts w:ascii="Times New Roman" w:hAnsi="Times New Roman" w:cs="Times New Roman"/>
          <w:sz w:val="24"/>
          <w:szCs w:val="24"/>
        </w:rPr>
        <w:t xml:space="preserve"> </w:t>
      </w:r>
      <w:r w:rsidR="00A852B5">
        <w:rPr>
          <w:rFonts w:ascii="Times New Roman" w:hAnsi="Times New Roman" w:cs="Times New Roman"/>
          <w:sz w:val="24"/>
          <w:szCs w:val="24"/>
        </w:rPr>
        <w:tab/>
      </w:r>
      <w:r w:rsidR="00A852B5">
        <w:rPr>
          <w:rFonts w:ascii="Times New Roman" w:hAnsi="Times New Roman" w:cs="Times New Roman"/>
          <w:sz w:val="24"/>
          <w:szCs w:val="24"/>
        </w:rPr>
        <w:tab/>
      </w:r>
      <w:r w:rsidR="00A852B5">
        <w:rPr>
          <w:rFonts w:ascii="Times New Roman" w:hAnsi="Times New Roman" w:cs="Times New Roman"/>
          <w:sz w:val="24"/>
          <w:szCs w:val="24"/>
        </w:rPr>
        <w:tab/>
        <w:t xml:space="preserve">          </w:t>
      </w:r>
      <w:r w:rsidR="00A852B5" w:rsidRPr="00A458DE">
        <w:rPr>
          <w:rFonts w:ascii="Times New Roman" w:hAnsi="Times New Roman" w:cs="Times New Roman"/>
          <w:sz w:val="24"/>
          <w:szCs w:val="24"/>
        </w:rPr>
        <w:t>100%</w:t>
      </w:r>
    </w:p>
    <w:p w:rsidR="009D1BBD" w:rsidRDefault="00A458DE" w:rsidP="000E4004">
      <w:pPr>
        <w:spacing w:after="0"/>
        <w:ind w:left="360"/>
        <w:rPr>
          <w:rFonts w:ascii="Times New Roman" w:hAnsi="Times New Roman" w:cs="Times New Roman"/>
          <w:sz w:val="24"/>
          <w:szCs w:val="24"/>
        </w:rPr>
      </w:pPr>
      <w:r w:rsidRPr="00A458DE">
        <w:rPr>
          <w:rFonts w:ascii="Times New Roman" w:hAnsi="Times New Roman" w:cs="Times New Roman"/>
          <w:sz w:val="24"/>
          <w:szCs w:val="24"/>
        </w:rPr>
        <w:lastRenderedPageBreak/>
        <w:t>Extra Credit opportunities will be provided during this semester. Every student will have an equal opportunity to earn the credit. A grade will be given based on the accumulation of the “exams, pop quizzes, lab assignments, and extra credits.”</w:t>
      </w:r>
    </w:p>
    <w:p w:rsidR="003F77E7" w:rsidRPr="003F77E7" w:rsidRDefault="003F77E7" w:rsidP="003F77E7">
      <w:pPr>
        <w:spacing w:after="0"/>
        <w:rPr>
          <w:rFonts w:ascii="Times New Roman" w:hAnsi="Times New Roman" w:cs="Times New Roman"/>
          <w:sz w:val="24"/>
          <w:szCs w:val="24"/>
        </w:rPr>
      </w:pPr>
    </w:p>
    <w:p w:rsidR="00A458DE" w:rsidRPr="00A458DE" w:rsidRDefault="003F77E7" w:rsidP="003F77E7">
      <w:pPr>
        <w:pStyle w:val="ListParagraph"/>
        <w:numPr>
          <w:ilvl w:val="0"/>
          <w:numId w:val="6"/>
        </w:numPr>
        <w:kinsoku w:val="0"/>
        <w:overflowPunct w:val="0"/>
        <w:spacing w:before="29" w:line="275" w:lineRule="exact"/>
        <w:outlineLvl w:val="0"/>
        <w:rPr>
          <w:b/>
          <w:bCs/>
          <w:spacing w:val="-3"/>
        </w:rPr>
      </w:pPr>
      <w:r>
        <w:rPr>
          <w:b/>
          <w:bCs/>
          <w:spacing w:val="-3"/>
        </w:rPr>
        <w:t>Statement of Student A</w:t>
      </w:r>
      <w:r w:rsidR="00A458DE" w:rsidRPr="00A458DE">
        <w:rPr>
          <w:b/>
          <w:bCs/>
          <w:spacing w:val="-3"/>
        </w:rPr>
        <w:t>ccommodation</w:t>
      </w:r>
      <w:r>
        <w:rPr>
          <w:b/>
          <w:bCs/>
          <w:spacing w:val="-3"/>
        </w:rPr>
        <w:t>:</w:t>
      </w:r>
    </w:p>
    <w:p w:rsidR="00A458DE" w:rsidRPr="00A458DE" w:rsidRDefault="00A458DE" w:rsidP="00A458DE">
      <w:pPr>
        <w:kinsoku w:val="0"/>
        <w:overflowPunct w:val="0"/>
        <w:autoSpaceDE w:val="0"/>
        <w:autoSpaceDN w:val="0"/>
        <w:adjustRightInd w:val="0"/>
        <w:spacing w:before="29" w:after="0" w:line="275" w:lineRule="exact"/>
        <w:ind w:left="340"/>
        <w:outlineLvl w:val="0"/>
        <w:rPr>
          <w:rFonts w:ascii="Times New Roman" w:hAnsi="Times New Roman" w:cs="Times New Roman"/>
          <w:b/>
          <w:bCs/>
          <w:spacing w:val="-3"/>
          <w:sz w:val="24"/>
          <w:szCs w:val="24"/>
        </w:rPr>
      </w:pPr>
      <w:r w:rsidRPr="00A458DE">
        <w:rPr>
          <w:rFonts w:ascii="Times New Roman" w:hAnsi="Times New Roman" w:cs="Times New Roman"/>
          <w:bCs/>
          <w:spacing w:val="-3"/>
          <w:sz w:val="24"/>
          <w:szCs w:val="24"/>
        </w:rPr>
        <w:t xml:space="preserve">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 </w:t>
      </w:r>
      <w:hyperlink r:id="rId7" w:history="1">
        <w:r w:rsidRPr="00A458DE">
          <w:rPr>
            <w:rStyle w:val="Hyperlink"/>
            <w:rFonts w:ascii="Times New Roman" w:hAnsi="Times New Roman" w:cs="Times New Roman"/>
            <w:b/>
            <w:bCs/>
            <w:spacing w:val="-3"/>
            <w:sz w:val="24"/>
            <w:szCs w:val="24"/>
          </w:rPr>
          <w:t>https://fp.auburn.edu/disability/faculty/syllabus.asp</w:t>
        </w:r>
      </w:hyperlink>
      <w:r w:rsidRPr="00A458DE">
        <w:rPr>
          <w:rFonts w:ascii="Times New Roman" w:hAnsi="Times New Roman" w:cs="Times New Roman"/>
          <w:b/>
          <w:bCs/>
          <w:spacing w:val="-3"/>
          <w:sz w:val="24"/>
          <w:szCs w:val="24"/>
        </w:rPr>
        <w:t>.</w:t>
      </w:r>
    </w:p>
    <w:p w:rsidR="00BD14DC" w:rsidRDefault="00BD14DC"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rsidR="003F77E7" w:rsidRPr="003F77E7" w:rsidRDefault="003F77E7" w:rsidP="003F77E7">
      <w:pPr>
        <w:pStyle w:val="ListParagraph"/>
        <w:numPr>
          <w:ilvl w:val="0"/>
          <w:numId w:val="6"/>
        </w:numPr>
        <w:kinsoku w:val="0"/>
        <w:overflowPunct w:val="0"/>
        <w:spacing w:before="29" w:line="275" w:lineRule="exact"/>
        <w:outlineLvl w:val="0"/>
        <w:rPr>
          <w:b/>
          <w:bCs/>
        </w:rPr>
      </w:pPr>
      <w:r w:rsidRPr="003F77E7">
        <w:rPr>
          <w:b/>
          <w:bCs/>
        </w:rPr>
        <w:t>E-mail</w:t>
      </w:r>
      <w:r>
        <w:rPr>
          <w:b/>
          <w:bCs/>
        </w:rPr>
        <w:t>:</w:t>
      </w:r>
    </w:p>
    <w:p w:rsidR="003F77E7" w:rsidRPr="003F77E7" w:rsidRDefault="003F77E7" w:rsidP="003F77E7">
      <w:pPr>
        <w:pStyle w:val="ListParagraph"/>
        <w:kinsoku w:val="0"/>
        <w:overflowPunct w:val="0"/>
        <w:spacing w:before="29" w:line="275" w:lineRule="exact"/>
        <w:ind w:left="340"/>
        <w:outlineLvl w:val="0"/>
        <w:rPr>
          <w:bCs/>
        </w:rPr>
      </w:pPr>
      <w:r>
        <w:rPr>
          <w:bCs/>
        </w:rPr>
        <w:t>Tigermail</w:t>
      </w:r>
      <w:r w:rsidR="0031596C">
        <w:rPr>
          <w:bCs/>
        </w:rPr>
        <w:t xml:space="preserve"> Outlook 365</w:t>
      </w:r>
      <w:r w:rsidRPr="003F77E7">
        <w:rPr>
          <w:bCs/>
        </w:rPr>
        <w:t xml:space="preserve"> is the official means of communication for Auburn University.  The instructor will communicate with the class through </w:t>
      </w:r>
      <w:r>
        <w:rPr>
          <w:bCs/>
        </w:rPr>
        <w:t>Tigermail</w:t>
      </w:r>
      <w:r w:rsidR="0031596C">
        <w:rPr>
          <w:bCs/>
        </w:rPr>
        <w:t xml:space="preserve"> Outlook 365</w:t>
      </w:r>
      <w:r w:rsidRPr="003F77E7">
        <w:rPr>
          <w:bCs/>
        </w:rPr>
        <w:t>.  You are responsible for this information, so please check your account regularly.</w:t>
      </w:r>
    </w:p>
    <w:p w:rsidR="003F77E7" w:rsidRDefault="003F77E7" w:rsidP="003F77E7">
      <w:pPr>
        <w:kinsoku w:val="0"/>
        <w:overflowPunct w:val="0"/>
        <w:autoSpaceDE w:val="0"/>
        <w:autoSpaceDN w:val="0"/>
        <w:adjustRightInd w:val="0"/>
        <w:spacing w:before="29" w:after="0" w:line="275" w:lineRule="exact"/>
        <w:outlineLvl w:val="0"/>
        <w:rPr>
          <w:rFonts w:ascii="Times New Roman" w:hAnsi="Times New Roman" w:cs="Times New Roman"/>
          <w:b/>
          <w:bCs/>
          <w:sz w:val="24"/>
          <w:szCs w:val="24"/>
        </w:rPr>
      </w:pPr>
    </w:p>
    <w:p w:rsidR="003F77E7" w:rsidRPr="003F77E7" w:rsidRDefault="006908CC" w:rsidP="003F77E7">
      <w:pPr>
        <w:pStyle w:val="ListParagraph"/>
        <w:numPr>
          <w:ilvl w:val="0"/>
          <w:numId w:val="6"/>
        </w:numPr>
        <w:kinsoku w:val="0"/>
        <w:overflowPunct w:val="0"/>
        <w:spacing w:before="29" w:line="275" w:lineRule="exact"/>
        <w:outlineLvl w:val="0"/>
        <w:rPr>
          <w:b/>
          <w:bCs/>
        </w:rPr>
      </w:pPr>
      <w:r>
        <w:rPr>
          <w:b/>
          <w:bCs/>
        </w:rPr>
        <w:t>Lab Activities and Exams</w:t>
      </w:r>
      <w:r w:rsidR="003F77E7" w:rsidRPr="003F77E7">
        <w:rPr>
          <w:b/>
          <w:bCs/>
        </w:rPr>
        <w:t>:</w:t>
      </w:r>
    </w:p>
    <w:p w:rsidR="006908CC" w:rsidRPr="006908CC" w:rsidRDefault="006908CC" w:rsidP="006908CC">
      <w:pPr>
        <w:pStyle w:val="Default"/>
        <w:ind w:left="340"/>
        <w:rPr>
          <w:bCs/>
          <w:color w:val="auto"/>
        </w:rPr>
      </w:pPr>
      <w:r w:rsidRPr="006908CC">
        <w:rPr>
          <w:bCs/>
          <w:color w:val="auto"/>
        </w:rPr>
        <w:t xml:space="preserve">Labs are due one week after the date of lab activity unless an excused absence is pre-arranged. No late work will be accepted. Students not turning in work by the scheduled start of class time will received a “0” grade on the lab activity. The students must be present during the lab activity. If not, the student will not be allowed to perform the activity unless an excused absence is pre-arranged. Students are asked to review exams after they are returned and look up missed questions. If the answer is still unclear, please make an appointment to review the question and I’d be happy to go over any remaining questions you may have. </w:t>
      </w:r>
    </w:p>
    <w:p w:rsidR="003F77E7" w:rsidRPr="003F77E7" w:rsidRDefault="003F77E7" w:rsidP="003F77E7">
      <w:pPr>
        <w:kinsoku w:val="0"/>
        <w:overflowPunct w:val="0"/>
        <w:spacing w:before="29" w:line="275" w:lineRule="exact"/>
        <w:outlineLvl w:val="0"/>
        <w:rPr>
          <w:b/>
          <w:bCs/>
        </w:rPr>
      </w:pPr>
    </w:p>
    <w:p w:rsidR="003F77E7" w:rsidRPr="003F77E7" w:rsidRDefault="003F77E7" w:rsidP="003F77E7">
      <w:pPr>
        <w:kinsoku w:val="0"/>
        <w:overflowPunct w:val="0"/>
        <w:autoSpaceDE w:val="0"/>
        <w:autoSpaceDN w:val="0"/>
        <w:adjustRightInd w:val="0"/>
        <w:spacing w:before="29" w:after="0" w:line="275" w:lineRule="exact"/>
        <w:outlineLvl w:val="0"/>
        <w:rPr>
          <w:rFonts w:ascii="Times New Roman" w:hAnsi="Times New Roman" w:cs="Times New Roman"/>
          <w:b/>
          <w:bCs/>
          <w:sz w:val="24"/>
          <w:szCs w:val="24"/>
        </w:rPr>
      </w:pPr>
      <w:r w:rsidRPr="003F77E7">
        <w:rPr>
          <w:rFonts w:ascii="Times New Roman" w:hAnsi="Times New Roman" w:cs="Times New Roman"/>
          <w:b/>
          <w:bCs/>
          <w:sz w:val="24"/>
          <w:szCs w:val="24"/>
        </w:rPr>
        <w:t>10. Honesty Code:</w:t>
      </w:r>
    </w:p>
    <w:p w:rsidR="003F77E7" w:rsidRPr="003F77E7" w:rsidRDefault="003F77E7" w:rsidP="003F77E7">
      <w:pPr>
        <w:kinsoku w:val="0"/>
        <w:overflowPunct w:val="0"/>
        <w:autoSpaceDE w:val="0"/>
        <w:autoSpaceDN w:val="0"/>
        <w:adjustRightInd w:val="0"/>
        <w:spacing w:before="29" w:after="0" w:line="275" w:lineRule="exact"/>
        <w:ind w:left="340"/>
        <w:outlineLvl w:val="0"/>
        <w:rPr>
          <w:rFonts w:ascii="Times New Roman" w:hAnsi="Times New Roman" w:cs="Times New Roman"/>
          <w:bCs/>
          <w:sz w:val="24"/>
          <w:szCs w:val="24"/>
        </w:rPr>
      </w:pPr>
      <w:r w:rsidRPr="003F77E7">
        <w:rPr>
          <w:rFonts w:ascii="Times New Roman" w:hAnsi="Times New Roman" w:cs="Times New Roman"/>
          <w:bCs/>
          <w:sz w:val="24"/>
          <w:szCs w:val="24"/>
        </w:rPr>
        <w:t xml:space="preserve">The University Academic Honesty Code and the </w:t>
      </w:r>
      <w:r w:rsidRPr="003F77E7">
        <w:rPr>
          <w:rFonts w:ascii="Times New Roman" w:hAnsi="Times New Roman" w:cs="Times New Roman"/>
          <w:b/>
          <w:bCs/>
          <w:sz w:val="24"/>
          <w:szCs w:val="24"/>
          <w:u w:val="single"/>
        </w:rPr>
        <w:t>Student Policy eHandbook</w:t>
      </w:r>
      <w:r w:rsidRPr="003F77E7">
        <w:rPr>
          <w:rFonts w:ascii="Times New Roman" w:hAnsi="Times New Roman" w:cs="Times New Roman"/>
          <w:bCs/>
          <w:sz w:val="24"/>
          <w:szCs w:val="24"/>
        </w:rPr>
        <w:t xml:space="preserve"> [www.auburn.edu/studentpolicies] pertaining to cheating and plagiarism will apply to this class. </w:t>
      </w:r>
    </w:p>
    <w:p w:rsidR="003F77E7" w:rsidRPr="003F77E7" w:rsidRDefault="003F77E7" w:rsidP="003F77E7">
      <w:pPr>
        <w:kinsoku w:val="0"/>
        <w:overflowPunct w:val="0"/>
        <w:autoSpaceDE w:val="0"/>
        <w:autoSpaceDN w:val="0"/>
        <w:adjustRightInd w:val="0"/>
        <w:spacing w:before="29" w:after="0" w:line="275" w:lineRule="exact"/>
        <w:ind w:left="100"/>
        <w:outlineLvl w:val="0"/>
        <w:rPr>
          <w:rFonts w:ascii="Times New Roman" w:hAnsi="Times New Roman" w:cs="Times New Roman"/>
          <w:b/>
          <w:bCs/>
          <w:sz w:val="24"/>
          <w:szCs w:val="24"/>
          <w:u w:val="single"/>
        </w:rPr>
      </w:pPr>
    </w:p>
    <w:p w:rsidR="003F77E7" w:rsidRPr="006908CC" w:rsidRDefault="003F77E7" w:rsidP="006908CC">
      <w:pPr>
        <w:kinsoku w:val="0"/>
        <w:overflowPunct w:val="0"/>
        <w:autoSpaceDE w:val="0"/>
        <w:autoSpaceDN w:val="0"/>
        <w:adjustRightInd w:val="0"/>
        <w:spacing w:before="29" w:after="0" w:line="275" w:lineRule="exact"/>
        <w:outlineLvl w:val="0"/>
        <w:rPr>
          <w:rFonts w:ascii="Times New Roman" w:hAnsi="Times New Roman" w:cs="Times New Roman"/>
          <w:b/>
          <w:bCs/>
          <w:sz w:val="24"/>
          <w:szCs w:val="24"/>
        </w:rPr>
      </w:pPr>
      <w:r w:rsidRPr="003F77E7">
        <w:rPr>
          <w:rFonts w:ascii="Times New Roman" w:hAnsi="Times New Roman" w:cs="Times New Roman"/>
          <w:b/>
          <w:bCs/>
          <w:sz w:val="24"/>
          <w:szCs w:val="24"/>
        </w:rPr>
        <w:t>11. Class policy statements</w:t>
      </w:r>
      <w:r>
        <w:rPr>
          <w:rFonts w:ascii="Times New Roman" w:hAnsi="Times New Roman" w:cs="Times New Roman"/>
          <w:b/>
          <w:bCs/>
          <w:sz w:val="24"/>
          <w:szCs w:val="24"/>
        </w:rPr>
        <w:t>:</w:t>
      </w:r>
    </w:p>
    <w:p w:rsidR="003F77E7" w:rsidRPr="003F77E7" w:rsidRDefault="003F77E7" w:rsidP="0031596C">
      <w:pPr>
        <w:kinsoku w:val="0"/>
        <w:overflowPunct w:val="0"/>
        <w:autoSpaceDE w:val="0"/>
        <w:autoSpaceDN w:val="0"/>
        <w:adjustRightInd w:val="0"/>
        <w:spacing w:before="29" w:after="0" w:line="275" w:lineRule="exact"/>
        <w:ind w:left="360"/>
        <w:outlineLvl w:val="0"/>
        <w:rPr>
          <w:rFonts w:ascii="Times New Roman" w:hAnsi="Times New Roman" w:cs="Times New Roman"/>
          <w:bCs/>
          <w:sz w:val="24"/>
          <w:szCs w:val="24"/>
        </w:rPr>
      </w:pPr>
      <w:r w:rsidRPr="003F77E7">
        <w:rPr>
          <w:rFonts w:ascii="Times New Roman" w:hAnsi="Times New Roman" w:cs="Times New Roman"/>
          <w:bCs/>
          <w:sz w:val="24"/>
          <w:szCs w:val="24"/>
          <w:u w:val="single"/>
        </w:rPr>
        <w:t>Attendance/ Absences:</w:t>
      </w:r>
      <w:r w:rsidRPr="003F77E7">
        <w:rPr>
          <w:rFonts w:ascii="Times New Roman" w:hAnsi="Times New Roman" w:cs="Times New Roman"/>
          <w:bCs/>
          <w:sz w:val="24"/>
          <w:szCs w:val="24"/>
        </w:rPr>
        <w:t xml:space="preserve"> Attendance is required at each class meeting. If an exam is missed, a make-up exam will be given only for University-approved excuses as outlined in the </w:t>
      </w:r>
      <w:r w:rsidRPr="003F77E7">
        <w:rPr>
          <w:rFonts w:ascii="Times New Roman" w:hAnsi="Times New Roman" w:cs="Times New Roman"/>
          <w:b/>
          <w:bCs/>
          <w:sz w:val="24"/>
          <w:szCs w:val="24"/>
          <w:u w:val="single"/>
        </w:rPr>
        <w:t>Student Policy eHandbook</w:t>
      </w:r>
      <w:r w:rsidRPr="003F77E7">
        <w:rPr>
          <w:rFonts w:ascii="Times New Roman" w:hAnsi="Times New Roman" w:cs="Times New Roman"/>
          <w:bCs/>
          <w:sz w:val="24"/>
          <w:szCs w:val="24"/>
        </w:rPr>
        <w:t xml:space="preserve">. Arrangements to take the make-up exam </w:t>
      </w:r>
      <w:r w:rsidRPr="003F77E7">
        <w:rPr>
          <w:rFonts w:ascii="Times New Roman" w:hAnsi="Times New Roman" w:cs="Times New Roman"/>
          <w:b/>
          <w:bCs/>
          <w:sz w:val="24"/>
          <w:szCs w:val="24"/>
        </w:rPr>
        <w:t>must be made in advance</w:t>
      </w:r>
      <w:r w:rsidRPr="003F77E7">
        <w:rPr>
          <w:rFonts w:ascii="Times New Roman" w:hAnsi="Times New Roman" w:cs="Times New Roman"/>
          <w:bCs/>
          <w:sz w:val="24"/>
          <w:szCs w:val="24"/>
        </w:rPr>
        <w:t xml:space="preserve"> and the exam taken within 5 days of the missed exam. Students who miss an exam because of illness should inform the instructor prior to the missed class if possible. A doctor’s statement for verification of sickness is required and should clear the absence with the instructor the day the return to class. Other unavoidable absences from campus must be documented and cleared with the instructor in advance. No late assignments or quizzes will be accepted outside of extreme circumstances noted by the instructor. Please carefully adhere to established assignment deadlines. In such a case the instructor will have the discretion of lowering the assignment</w:t>
      </w:r>
      <w:r w:rsidRPr="003F77E7">
        <w:rPr>
          <w:rFonts w:ascii="Times New Roman" w:hAnsi="Times New Roman" w:cs="Times New Roman"/>
          <w:b/>
          <w:bCs/>
          <w:sz w:val="24"/>
          <w:szCs w:val="24"/>
        </w:rPr>
        <w:t xml:space="preserve"> </w:t>
      </w:r>
      <w:r w:rsidRPr="003F77E7">
        <w:rPr>
          <w:rFonts w:ascii="Times New Roman" w:hAnsi="Times New Roman" w:cs="Times New Roman"/>
          <w:bCs/>
          <w:sz w:val="24"/>
          <w:szCs w:val="24"/>
        </w:rPr>
        <w:t>a percentage of the overall grade for each day that it is late.</w:t>
      </w:r>
    </w:p>
    <w:p w:rsidR="003F77E7" w:rsidRPr="003F77E7" w:rsidRDefault="003F77E7" w:rsidP="003F77E7">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u w:val="single"/>
        </w:rPr>
      </w:pPr>
    </w:p>
    <w:p w:rsidR="003F77E7" w:rsidRPr="003F77E7" w:rsidRDefault="003F77E7" w:rsidP="0031596C">
      <w:pPr>
        <w:kinsoku w:val="0"/>
        <w:overflowPunct w:val="0"/>
        <w:autoSpaceDE w:val="0"/>
        <w:autoSpaceDN w:val="0"/>
        <w:adjustRightInd w:val="0"/>
        <w:spacing w:before="29" w:after="0" w:line="275" w:lineRule="exact"/>
        <w:ind w:left="360"/>
        <w:outlineLvl w:val="0"/>
        <w:rPr>
          <w:rFonts w:ascii="Times New Roman" w:hAnsi="Times New Roman" w:cs="Times New Roman"/>
          <w:bCs/>
          <w:sz w:val="24"/>
          <w:szCs w:val="24"/>
        </w:rPr>
      </w:pPr>
      <w:r w:rsidRPr="003F77E7">
        <w:rPr>
          <w:rFonts w:ascii="Times New Roman" w:hAnsi="Times New Roman" w:cs="Times New Roman"/>
          <w:bCs/>
          <w:sz w:val="24"/>
          <w:szCs w:val="24"/>
          <w:u w:val="single"/>
        </w:rPr>
        <w:t>Questions/ Help:</w:t>
      </w:r>
      <w:r w:rsidRPr="003F77E7">
        <w:rPr>
          <w:rFonts w:ascii="Times New Roman" w:hAnsi="Times New Roman" w:cs="Times New Roman"/>
          <w:bCs/>
          <w:sz w:val="24"/>
          <w:szCs w:val="24"/>
        </w:rPr>
        <w:t xml:space="preserve"> Students are encouraged to ask questions and seek extra help on a regular basis. Please do not wait until the day before an exam.</w:t>
      </w:r>
    </w:p>
    <w:p w:rsidR="003F77E7" w:rsidRPr="003F77E7" w:rsidRDefault="003F77E7" w:rsidP="0031596C">
      <w:pPr>
        <w:kinsoku w:val="0"/>
        <w:overflowPunct w:val="0"/>
        <w:autoSpaceDE w:val="0"/>
        <w:autoSpaceDN w:val="0"/>
        <w:adjustRightInd w:val="0"/>
        <w:spacing w:before="29" w:after="0" w:line="275" w:lineRule="exact"/>
        <w:outlineLvl w:val="0"/>
        <w:rPr>
          <w:rFonts w:ascii="Times New Roman" w:hAnsi="Times New Roman" w:cs="Times New Roman"/>
          <w:bCs/>
          <w:sz w:val="24"/>
          <w:szCs w:val="24"/>
          <w:u w:val="single"/>
        </w:rPr>
      </w:pPr>
    </w:p>
    <w:p w:rsidR="003F77E7" w:rsidRPr="003F77E7" w:rsidRDefault="003F77E7" w:rsidP="0031596C">
      <w:pPr>
        <w:kinsoku w:val="0"/>
        <w:overflowPunct w:val="0"/>
        <w:autoSpaceDE w:val="0"/>
        <w:autoSpaceDN w:val="0"/>
        <w:adjustRightInd w:val="0"/>
        <w:spacing w:before="29" w:after="0" w:line="275" w:lineRule="exact"/>
        <w:ind w:left="360"/>
        <w:outlineLvl w:val="0"/>
        <w:rPr>
          <w:rFonts w:ascii="Times New Roman" w:hAnsi="Times New Roman" w:cs="Times New Roman"/>
          <w:bCs/>
          <w:sz w:val="24"/>
          <w:szCs w:val="24"/>
        </w:rPr>
      </w:pPr>
      <w:r w:rsidRPr="003F77E7">
        <w:rPr>
          <w:rFonts w:ascii="Times New Roman" w:hAnsi="Times New Roman" w:cs="Times New Roman"/>
          <w:bCs/>
          <w:sz w:val="24"/>
          <w:szCs w:val="24"/>
          <w:u w:val="single"/>
        </w:rPr>
        <w:lastRenderedPageBreak/>
        <w:t>Classroom and Laboratory Policies:</w:t>
      </w:r>
    </w:p>
    <w:p w:rsidR="003F77E7" w:rsidRPr="003F77E7" w:rsidRDefault="003F77E7" w:rsidP="0031596C">
      <w:pPr>
        <w:numPr>
          <w:ilvl w:val="0"/>
          <w:numId w:val="14"/>
        </w:numPr>
        <w:kinsoku w:val="0"/>
        <w:overflowPunct w:val="0"/>
        <w:autoSpaceDE w:val="0"/>
        <w:autoSpaceDN w:val="0"/>
        <w:adjustRightInd w:val="0"/>
        <w:spacing w:before="29" w:after="0" w:line="275" w:lineRule="exact"/>
        <w:ind w:left="990"/>
        <w:outlineLvl w:val="0"/>
        <w:rPr>
          <w:rFonts w:ascii="Times New Roman" w:hAnsi="Times New Roman" w:cs="Times New Roman"/>
          <w:bCs/>
          <w:sz w:val="24"/>
          <w:szCs w:val="24"/>
        </w:rPr>
      </w:pPr>
      <w:r w:rsidRPr="003F77E7">
        <w:rPr>
          <w:rFonts w:ascii="Times New Roman" w:hAnsi="Times New Roman" w:cs="Times New Roman"/>
          <w:bCs/>
          <w:sz w:val="24"/>
          <w:szCs w:val="24"/>
        </w:rPr>
        <w:t>All electronic devices must be turned off during classroom or laboratory periods, with the exception of laptops, which may be used for note taking only. NO phones or text messaging during class is allowed. All phones and electronic devices must be put away prior to the start of class. If these are found out – The student will be asked to leave the class.</w:t>
      </w:r>
      <w:r w:rsidRPr="003F77E7">
        <w:rPr>
          <w:rFonts w:ascii="Times New Roman" w:hAnsi="Times New Roman" w:cs="Times New Roman"/>
          <w:b/>
          <w:bCs/>
          <w:sz w:val="24"/>
          <w:szCs w:val="24"/>
        </w:rPr>
        <w:t xml:space="preserve"> </w:t>
      </w:r>
    </w:p>
    <w:p w:rsidR="003F77E7" w:rsidRPr="003F77E7" w:rsidRDefault="003F77E7" w:rsidP="0031596C">
      <w:pPr>
        <w:numPr>
          <w:ilvl w:val="0"/>
          <w:numId w:val="14"/>
        </w:numPr>
        <w:kinsoku w:val="0"/>
        <w:overflowPunct w:val="0"/>
        <w:autoSpaceDE w:val="0"/>
        <w:autoSpaceDN w:val="0"/>
        <w:adjustRightInd w:val="0"/>
        <w:spacing w:before="29" w:after="0" w:line="275" w:lineRule="exact"/>
        <w:ind w:left="990"/>
        <w:outlineLvl w:val="0"/>
        <w:rPr>
          <w:rFonts w:ascii="Times New Roman" w:hAnsi="Times New Roman" w:cs="Times New Roman"/>
          <w:bCs/>
          <w:sz w:val="24"/>
          <w:szCs w:val="24"/>
        </w:rPr>
      </w:pPr>
      <w:r w:rsidRPr="003F77E7">
        <w:rPr>
          <w:rFonts w:ascii="Times New Roman" w:hAnsi="Times New Roman" w:cs="Times New Roman"/>
          <w:bCs/>
          <w:sz w:val="24"/>
          <w:szCs w:val="24"/>
        </w:rPr>
        <w:t xml:space="preserve">Students are expected to arrive to class on time. Those arriving late will not be permitted to hand in homework. Likewise, classes will end promptly at the scheduled time. </w:t>
      </w:r>
    </w:p>
    <w:p w:rsidR="003F77E7" w:rsidRPr="003F77E7" w:rsidRDefault="003F77E7" w:rsidP="0031596C">
      <w:pPr>
        <w:numPr>
          <w:ilvl w:val="0"/>
          <w:numId w:val="14"/>
        </w:numPr>
        <w:kinsoku w:val="0"/>
        <w:overflowPunct w:val="0"/>
        <w:autoSpaceDE w:val="0"/>
        <w:autoSpaceDN w:val="0"/>
        <w:adjustRightInd w:val="0"/>
        <w:spacing w:before="29" w:after="0" w:line="275" w:lineRule="exact"/>
        <w:ind w:left="990"/>
        <w:outlineLvl w:val="0"/>
        <w:rPr>
          <w:rFonts w:ascii="Times New Roman" w:hAnsi="Times New Roman" w:cs="Times New Roman"/>
          <w:bCs/>
          <w:sz w:val="24"/>
          <w:szCs w:val="24"/>
        </w:rPr>
      </w:pPr>
      <w:r w:rsidRPr="003F77E7">
        <w:rPr>
          <w:rFonts w:ascii="Times New Roman" w:hAnsi="Times New Roman" w:cs="Times New Roman"/>
          <w:bCs/>
          <w:sz w:val="24"/>
          <w:szCs w:val="24"/>
        </w:rPr>
        <w:t>Students are expected to come to class having completed the reading and prepared to discuss them.</w:t>
      </w:r>
    </w:p>
    <w:p w:rsidR="003F77E7" w:rsidRPr="003F77E7" w:rsidRDefault="003F77E7" w:rsidP="0031596C">
      <w:pPr>
        <w:numPr>
          <w:ilvl w:val="0"/>
          <w:numId w:val="14"/>
        </w:numPr>
        <w:kinsoku w:val="0"/>
        <w:overflowPunct w:val="0"/>
        <w:autoSpaceDE w:val="0"/>
        <w:autoSpaceDN w:val="0"/>
        <w:adjustRightInd w:val="0"/>
        <w:spacing w:before="29" w:after="0" w:line="275" w:lineRule="exact"/>
        <w:ind w:left="990"/>
        <w:outlineLvl w:val="0"/>
        <w:rPr>
          <w:rFonts w:ascii="Times New Roman" w:hAnsi="Times New Roman" w:cs="Times New Roman"/>
          <w:bCs/>
          <w:sz w:val="24"/>
          <w:szCs w:val="24"/>
        </w:rPr>
      </w:pPr>
      <w:r w:rsidRPr="003F77E7">
        <w:rPr>
          <w:rFonts w:ascii="Times New Roman" w:hAnsi="Times New Roman" w:cs="Times New Roman"/>
          <w:bCs/>
          <w:sz w:val="24"/>
          <w:szCs w:val="24"/>
        </w:rPr>
        <w:t xml:space="preserve">While the laboratory sessions are more relaxed, students are expected to conduct themselves in professional and safe manner. Students are not permitted to play with laboratory equipment. </w:t>
      </w:r>
    </w:p>
    <w:p w:rsidR="003F77E7" w:rsidRPr="003F77E7" w:rsidRDefault="003F77E7" w:rsidP="0031596C">
      <w:pPr>
        <w:numPr>
          <w:ilvl w:val="0"/>
          <w:numId w:val="14"/>
        </w:numPr>
        <w:kinsoku w:val="0"/>
        <w:overflowPunct w:val="0"/>
        <w:autoSpaceDE w:val="0"/>
        <w:autoSpaceDN w:val="0"/>
        <w:adjustRightInd w:val="0"/>
        <w:spacing w:before="29" w:after="0" w:line="275" w:lineRule="exact"/>
        <w:ind w:left="990"/>
        <w:outlineLvl w:val="0"/>
        <w:rPr>
          <w:rFonts w:ascii="Times New Roman" w:hAnsi="Times New Roman" w:cs="Times New Roman"/>
          <w:b/>
          <w:bCs/>
          <w:sz w:val="24"/>
          <w:szCs w:val="24"/>
          <w:u w:val="single"/>
        </w:rPr>
      </w:pPr>
      <w:r w:rsidRPr="003F77E7">
        <w:rPr>
          <w:rFonts w:ascii="Times New Roman" w:hAnsi="Times New Roman" w:cs="Times New Roman"/>
          <w:bCs/>
          <w:sz w:val="24"/>
          <w:szCs w:val="24"/>
        </w:rPr>
        <w:t xml:space="preserve">Lab attire consists of loose fitting gym shorts, t-shirts, and sneakers for easy movement. In order to participate in laboratory sessions, students must arrive to class in appropriate attire. Students not properly dressed will be asked to leave and will not be allowed to make up the assignments. </w:t>
      </w:r>
    </w:p>
    <w:p w:rsidR="003F77E7" w:rsidRPr="003F77E7" w:rsidRDefault="003F77E7" w:rsidP="0031596C">
      <w:pPr>
        <w:kinsoku w:val="0"/>
        <w:overflowPunct w:val="0"/>
        <w:autoSpaceDE w:val="0"/>
        <w:autoSpaceDN w:val="0"/>
        <w:adjustRightInd w:val="0"/>
        <w:spacing w:before="29" w:after="0" w:line="275" w:lineRule="exact"/>
        <w:ind w:left="360"/>
        <w:outlineLvl w:val="0"/>
        <w:rPr>
          <w:rFonts w:ascii="Times New Roman" w:hAnsi="Times New Roman" w:cs="Times New Roman"/>
          <w:bCs/>
          <w:sz w:val="24"/>
          <w:szCs w:val="24"/>
        </w:rPr>
      </w:pPr>
      <w:r w:rsidRPr="003F77E7">
        <w:rPr>
          <w:rFonts w:ascii="Times New Roman" w:hAnsi="Times New Roman" w:cs="Times New Roman"/>
          <w:bCs/>
          <w:sz w:val="24"/>
          <w:szCs w:val="24"/>
          <w:u w:val="single"/>
        </w:rPr>
        <w:t>Professionalism:</w:t>
      </w:r>
      <w:r w:rsidRPr="003F77E7">
        <w:rPr>
          <w:rFonts w:ascii="Times New Roman" w:hAnsi="Times New Roman" w:cs="Times New Roman"/>
          <w:bCs/>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rsidR="003F77E7" w:rsidRPr="003F77E7" w:rsidRDefault="003F77E7" w:rsidP="0031596C">
      <w:pPr>
        <w:numPr>
          <w:ilvl w:val="0"/>
          <w:numId w:val="15"/>
        </w:numPr>
        <w:kinsoku w:val="0"/>
        <w:overflowPunct w:val="0"/>
        <w:autoSpaceDE w:val="0"/>
        <w:autoSpaceDN w:val="0"/>
        <w:adjustRightInd w:val="0"/>
        <w:spacing w:before="29" w:after="0" w:line="275" w:lineRule="exact"/>
        <w:ind w:left="990"/>
        <w:outlineLvl w:val="0"/>
        <w:rPr>
          <w:rFonts w:ascii="Times New Roman" w:hAnsi="Times New Roman" w:cs="Times New Roman"/>
          <w:bCs/>
          <w:sz w:val="24"/>
          <w:szCs w:val="24"/>
        </w:rPr>
      </w:pPr>
      <w:r w:rsidRPr="003F77E7">
        <w:rPr>
          <w:rFonts w:ascii="Times New Roman" w:hAnsi="Times New Roman" w:cs="Times New Roman"/>
          <w:bCs/>
          <w:sz w:val="24"/>
          <w:szCs w:val="24"/>
        </w:rPr>
        <w:t>Engage in responsible and ethical professional practices</w:t>
      </w:r>
    </w:p>
    <w:p w:rsidR="003F77E7" w:rsidRPr="003F77E7" w:rsidRDefault="003F77E7" w:rsidP="0031596C">
      <w:pPr>
        <w:numPr>
          <w:ilvl w:val="0"/>
          <w:numId w:val="15"/>
        </w:numPr>
        <w:kinsoku w:val="0"/>
        <w:overflowPunct w:val="0"/>
        <w:autoSpaceDE w:val="0"/>
        <w:autoSpaceDN w:val="0"/>
        <w:adjustRightInd w:val="0"/>
        <w:spacing w:before="29" w:after="0" w:line="275" w:lineRule="exact"/>
        <w:ind w:left="990"/>
        <w:outlineLvl w:val="0"/>
        <w:rPr>
          <w:rFonts w:ascii="Times New Roman" w:hAnsi="Times New Roman" w:cs="Times New Roman"/>
          <w:bCs/>
          <w:sz w:val="24"/>
          <w:szCs w:val="24"/>
        </w:rPr>
      </w:pPr>
      <w:r w:rsidRPr="003F77E7">
        <w:rPr>
          <w:rFonts w:ascii="Times New Roman" w:hAnsi="Times New Roman" w:cs="Times New Roman"/>
          <w:bCs/>
          <w:sz w:val="24"/>
          <w:szCs w:val="24"/>
        </w:rPr>
        <w:t>Contribute to collaborative learning communities</w:t>
      </w:r>
    </w:p>
    <w:p w:rsidR="003F77E7" w:rsidRPr="003F77E7" w:rsidRDefault="003F77E7" w:rsidP="0031596C">
      <w:pPr>
        <w:numPr>
          <w:ilvl w:val="0"/>
          <w:numId w:val="15"/>
        </w:numPr>
        <w:kinsoku w:val="0"/>
        <w:overflowPunct w:val="0"/>
        <w:autoSpaceDE w:val="0"/>
        <w:autoSpaceDN w:val="0"/>
        <w:adjustRightInd w:val="0"/>
        <w:spacing w:before="29" w:after="0" w:line="275" w:lineRule="exact"/>
        <w:ind w:left="990"/>
        <w:outlineLvl w:val="0"/>
        <w:rPr>
          <w:rFonts w:ascii="Times New Roman" w:hAnsi="Times New Roman" w:cs="Times New Roman"/>
          <w:bCs/>
          <w:sz w:val="24"/>
          <w:szCs w:val="24"/>
        </w:rPr>
      </w:pPr>
      <w:r w:rsidRPr="003F77E7">
        <w:rPr>
          <w:rFonts w:ascii="Times New Roman" w:hAnsi="Times New Roman" w:cs="Times New Roman"/>
          <w:bCs/>
          <w:sz w:val="24"/>
          <w:szCs w:val="24"/>
        </w:rPr>
        <w:t>Demonstrate a commitment to diversity</w:t>
      </w:r>
    </w:p>
    <w:p w:rsidR="003F77E7" w:rsidRPr="003F77E7" w:rsidRDefault="003F77E7" w:rsidP="0031596C">
      <w:pPr>
        <w:numPr>
          <w:ilvl w:val="0"/>
          <w:numId w:val="15"/>
        </w:numPr>
        <w:kinsoku w:val="0"/>
        <w:overflowPunct w:val="0"/>
        <w:autoSpaceDE w:val="0"/>
        <w:autoSpaceDN w:val="0"/>
        <w:adjustRightInd w:val="0"/>
        <w:spacing w:before="29" w:after="0" w:line="275" w:lineRule="exact"/>
        <w:ind w:left="990"/>
        <w:outlineLvl w:val="0"/>
        <w:rPr>
          <w:rFonts w:ascii="Times New Roman" w:hAnsi="Times New Roman" w:cs="Times New Roman"/>
          <w:bCs/>
          <w:sz w:val="24"/>
          <w:szCs w:val="24"/>
        </w:rPr>
      </w:pPr>
      <w:r w:rsidRPr="003F77E7">
        <w:rPr>
          <w:rFonts w:ascii="Times New Roman" w:hAnsi="Times New Roman" w:cs="Times New Roman"/>
          <w:bCs/>
          <w:sz w:val="24"/>
          <w:szCs w:val="24"/>
        </w:rPr>
        <w:t>Model and nurture intellectual vitality</w:t>
      </w:r>
    </w:p>
    <w:p w:rsidR="0031596C" w:rsidRDefault="0031596C">
      <w:pPr>
        <w:rPr>
          <w:rFonts w:ascii="Times New Roman" w:hAnsi="Times New Roman" w:cs="Times New Roman"/>
          <w:sz w:val="24"/>
          <w:szCs w:val="24"/>
        </w:rPr>
      </w:pPr>
      <w:r>
        <w:rPr>
          <w:rFonts w:ascii="Times New Roman" w:hAnsi="Times New Roman" w:cs="Times New Roman"/>
          <w:sz w:val="24"/>
          <w:szCs w:val="24"/>
        </w:rPr>
        <w:br w:type="page"/>
      </w:r>
    </w:p>
    <w:p w:rsidR="0031596C" w:rsidRDefault="0031596C" w:rsidP="0031596C">
      <w:pPr>
        <w:pStyle w:val="Default"/>
        <w:rPr>
          <w:rFonts w:asciiTheme="minorHAnsi" w:hAnsiTheme="minorHAnsi" w:cstheme="minorHAnsi"/>
          <w:b/>
          <w:bCs/>
          <w:sz w:val="20"/>
          <w:szCs w:val="20"/>
        </w:rPr>
      </w:pPr>
      <w:r>
        <w:rPr>
          <w:rFonts w:asciiTheme="minorHAnsi" w:hAnsiTheme="minorHAnsi" w:cstheme="minorHAnsi"/>
          <w:b/>
          <w:bCs/>
          <w:sz w:val="20"/>
          <w:szCs w:val="20"/>
        </w:rPr>
        <w:lastRenderedPageBreak/>
        <w:t>Course Schedule (subject to change by instructor):</w:t>
      </w:r>
    </w:p>
    <w:tbl>
      <w:tblPr>
        <w:tblW w:w="8900" w:type="dxa"/>
        <w:tblInd w:w="93" w:type="dxa"/>
        <w:tblLook w:val="04A0" w:firstRow="1" w:lastRow="0" w:firstColumn="1" w:lastColumn="0" w:noHBand="0" w:noVBand="1"/>
      </w:tblPr>
      <w:tblGrid>
        <w:gridCol w:w="1060"/>
        <w:gridCol w:w="1475"/>
        <w:gridCol w:w="5305"/>
        <w:gridCol w:w="1060"/>
      </w:tblGrid>
      <w:tr w:rsidR="0031596C" w:rsidRPr="00542CE6">
        <w:trPr>
          <w:trHeight w:val="300"/>
        </w:trPr>
        <w:tc>
          <w:tcPr>
            <w:tcW w:w="10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31596C" w:rsidRPr="00542CE6" w:rsidRDefault="0031596C" w:rsidP="0031596C">
            <w:pPr>
              <w:spacing w:after="0" w:line="240" w:lineRule="auto"/>
              <w:jc w:val="center"/>
              <w:rPr>
                <w:rFonts w:ascii="Calibri" w:eastAsia="Times New Roman" w:hAnsi="Calibri" w:cs="Times New Roman"/>
                <w:b/>
                <w:bCs/>
                <w:color w:val="000000"/>
                <w:sz w:val="18"/>
                <w:szCs w:val="18"/>
              </w:rPr>
            </w:pPr>
            <w:r w:rsidRPr="00542CE6">
              <w:rPr>
                <w:rFonts w:ascii="Calibri" w:eastAsia="Times New Roman" w:hAnsi="Calibri" w:cs="Times New Roman"/>
                <w:b/>
                <w:bCs/>
                <w:color w:val="000000"/>
                <w:sz w:val="18"/>
                <w:szCs w:val="18"/>
              </w:rPr>
              <w:t>Week</w:t>
            </w:r>
          </w:p>
        </w:tc>
        <w:tc>
          <w:tcPr>
            <w:tcW w:w="1475" w:type="dxa"/>
            <w:tcBorders>
              <w:top w:val="single" w:sz="8" w:space="0" w:color="auto"/>
              <w:left w:val="nil"/>
              <w:bottom w:val="single" w:sz="8" w:space="0" w:color="auto"/>
              <w:right w:val="single" w:sz="8" w:space="0" w:color="auto"/>
            </w:tcBorders>
            <w:shd w:val="clear" w:color="auto" w:fill="auto"/>
            <w:noWrap/>
            <w:vAlign w:val="bottom"/>
          </w:tcPr>
          <w:p w:rsidR="0031596C" w:rsidRPr="00542CE6" w:rsidRDefault="0031596C" w:rsidP="0031596C">
            <w:pPr>
              <w:spacing w:after="0" w:line="240" w:lineRule="auto"/>
              <w:jc w:val="center"/>
              <w:rPr>
                <w:rFonts w:ascii="Calibri" w:eastAsia="Times New Roman" w:hAnsi="Calibri" w:cs="Times New Roman"/>
                <w:b/>
                <w:bCs/>
                <w:color w:val="000000"/>
                <w:sz w:val="18"/>
                <w:szCs w:val="18"/>
              </w:rPr>
            </w:pPr>
            <w:r w:rsidRPr="00542CE6">
              <w:rPr>
                <w:rFonts w:ascii="Calibri" w:eastAsia="Times New Roman" w:hAnsi="Calibri" w:cs="Times New Roman"/>
                <w:b/>
                <w:bCs/>
                <w:color w:val="000000"/>
                <w:sz w:val="18"/>
                <w:szCs w:val="18"/>
              </w:rPr>
              <w:t>Date</w:t>
            </w:r>
          </w:p>
        </w:tc>
        <w:tc>
          <w:tcPr>
            <w:tcW w:w="5305" w:type="dxa"/>
            <w:tcBorders>
              <w:top w:val="single" w:sz="8" w:space="0" w:color="auto"/>
              <w:left w:val="nil"/>
              <w:bottom w:val="single" w:sz="8" w:space="0" w:color="auto"/>
              <w:right w:val="single" w:sz="8" w:space="0" w:color="auto"/>
            </w:tcBorders>
            <w:shd w:val="clear" w:color="auto" w:fill="auto"/>
            <w:vAlign w:val="bottom"/>
          </w:tcPr>
          <w:p w:rsidR="0031596C" w:rsidRPr="00542CE6" w:rsidRDefault="0031596C" w:rsidP="0031596C">
            <w:pPr>
              <w:spacing w:after="0" w:line="240" w:lineRule="auto"/>
              <w:jc w:val="center"/>
              <w:rPr>
                <w:rFonts w:ascii="Calibri" w:eastAsia="Times New Roman" w:hAnsi="Calibri" w:cs="Times New Roman"/>
                <w:b/>
                <w:bCs/>
                <w:color w:val="000000"/>
                <w:sz w:val="18"/>
                <w:szCs w:val="18"/>
              </w:rPr>
            </w:pPr>
            <w:r w:rsidRPr="00542CE6">
              <w:rPr>
                <w:rFonts w:ascii="Calibri" w:eastAsia="Times New Roman" w:hAnsi="Calibri" w:cs="Times New Roman"/>
                <w:b/>
                <w:bCs/>
                <w:color w:val="000000"/>
                <w:sz w:val="18"/>
                <w:szCs w:val="18"/>
              </w:rPr>
              <w:t>Topic</w:t>
            </w:r>
          </w:p>
        </w:tc>
        <w:tc>
          <w:tcPr>
            <w:tcW w:w="1060" w:type="dxa"/>
            <w:tcBorders>
              <w:top w:val="single" w:sz="8" w:space="0" w:color="auto"/>
              <w:left w:val="nil"/>
              <w:bottom w:val="single" w:sz="8" w:space="0" w:color="auto"/>
              <w:right w:val="single" w:sz="8" w:space="0" w:color="auto"/>
            </w:tcBorders>
            <w:shd w:val="clear" w:color="auto" w:fill="auto"/>
            <w:noWrap/>
            <w:vAlign w:val="bottom"/>
          </w:tcPr>
          <w:p w:rsidR="0031596C" w:rsidRPr="00542CE6" w:rsidRDefault="0031596C" w:rsidP="0031596C">
            <w:pPr>
              <w:spacing w:after="0" w:line="240" w:lineRule="auto"/>
              <w:jc w:val="center"/>
              <w:rPr>
                <w:rFonts w:ascii="Calibri" w:eastAsia="Times New Roman" w:hAnsi="Calibri" w:cs="Times New Roman"/>
                <w:b/>
                <w:bCs/>
                <w:color w:val="000000"/>
                <w:sz w:val="18"/>
                <w:szCs w:val="18"/>
              </w:rPr>
            </w:pPr>
            <w:r w:rsidRPr="00542CE6">
              <w:rPr>
                <w:rFonts w:ascii="Calibri" w:eastAsia="Times New Roman" w:hAnsi="Calibri" w:cs="Times New Roman"/>
                <w:b/>
                <w:bCs/>
                <w:color w:val="000000"/>
                <w:sz w:val="18"/>
                <w:szCs w:val="18"/>
              </w:rPr>
              <w:t>Chapter</w:t>
            </w:r>
          </w:p>
        </w:tc>
      </w:tr>
      <w:tr w:rsidR="0031596C" w:rsidRPr="00542CE6">
        <w:trPr>
          <w:trHeight w:val="280"/>
        </w:trPr>
        <w:tc>
          <w:tcPr>
            <w:tcW w:w="1060" w:type="dxa"/>
            <w:vMerge w:val="restart"/>
            <w:tcBorders>
              <w:top w:val="nil"/>
              <w:left w:val="single" w:sz="8" w:space="0" w:color="auto"/>
              <w:bottom w:val="single" w:sz="8" w:space="0" w:color="000000"/>
              <w:right w:val="single" w:sz="8" w:space="0" w:color="auto"/>
            </w:tcBorders>
            <w:shd w:val="clear" w:color="auto" w:fill="auto"/>
            <w:noWrap/>
            <w:vAlign w:val="center"/>
          </w:tcPr>
          <w:p w:rsidR="0031596C" w:rsidRPr="00542CE6"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w:t>
            </w:r>
          </w:p>
        </w:tc>
        <w:tc>
          <w:tcPr>
            <w:tcW w:w="1475" w:type="dxa"/>
            <w:tcBorders>
              <w:top w:val="nil"/>
              <w:left w:val="nil"/>
              <w:bottom w:val="nil"/>
              <w:right w:val="nil"/>
            </w:tcBorders>
            <w:shd w:val="clear" w:color="auto" w:fill="auto"/>
            <w:noWrap/>
            <w:vAlign w:val="bottom"/>
          </w:tcPr>
          <w:p w:rsidR="0031596C" w:rsidRDefault="0031596C" w:rsidP="0031596C">
            <w:pPr>
              <w:spacing w:after="0" w:line="240" w:lineRule="auto"/>
              <w:jc w:val="right"/>
              <w:rPr>
                <w:rFonts w:ascii="Calibri" w:eastAsia="Times New Roman" w:hAnsi="Calibri" w:cs="Times New Roman"/>
                <w:color w:val="000000"/>
                <w:sz w:val="18"/>
                <w:szCs w:val="18"/>
              </w:rPr>
            </w:pPr>
          </w:p>
          <w:p w:rsidR="00A35384" w:rsidRPr="00542CE6" w:rsidRDefault="00A35384" w:rsidP="0031596C">
            <w:pPr>
              <w:spacing w:after="0" w:line="240" w:lineRule="auto"/>
              <w:jc w:val="right"/>
              <w:rPr>
                <w:rFonts w:ascii="Calibri" w:eastAsia="Times New Roman" w:hAnsi="Calibri" w:cs="Times New Roman"/>
                <w:color w:val="000000"/>
                <w:sz w:val="18"/>
                <w:szCs w:val="18"/>
              </w:rPr>
            </w:pPr>
          </w:p>
        </w:tc>
        <w:tc>
          <w:tcPr>
            <w:tcW w:w="5305" w:type="dxa"/>
            <w:tcBorders>
              <w:top w:val="nil"/>
              <w:left w:val="single" w:sz="4" w:space="0" w:color="auto"/>
              <w:bottom w:val="nil"/>
              <w:right w:val="single" w:sz="4" w:space="0" w:color="auto"/>
            </w:tcBorders>
            <w:shd w:val="clear" w:color="auto" w:fill="auto"/>
            <w:vAlign w:val="center"/>
          </w:tcPr>
          <w:p w:rsidR="00A35384" w:rsidRPr="00542CE6" w:rsidRDefault="00A35384" w:rsidP="009B4E89">
            <w:pPr>
              <w:spacing w:after="0" w:line="240" w:lineRule="auto"/>
              <w:jc w:val="center"/>
              <w:rPr>
                <w:rFonts w:ascii="Calibri" w:eastAsia="Times New Roman" w:hAnsi="Calibri" w:cs="Times New Roman"/>
                <w:color w:val="000000"/>
                <w:sz w:val="18"/>
                <w:szCs w:val="18"/>
              </w:rPr>
            </w:pPr>
          </w:p>
        </w:tc>
        <w:tc>
          <w:tcPr>
            <w:tcW w:w="1060" w:type="dxa"/>
            <w:tcBorders>
              <w:top w:val="nil"/>
              <w:left w:val="nil"/>
              <w:bottom w:val="nil"/>
              <w:right w:val="single" w:sz="8" w:space="0" w:color="auto"/>
            </w:tcBorders>
            <w:shd w:val="clear" w:color="auto" w:fill="auto"/>
            <w:noWrap/>
            <w:vAlign w:val="center"/>
          </w:tcPr>
          <w:p w:rsidR="0031596C" w:rsidRPr="00542CE6"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p>
        </w:tc>
      </w:tr>
      <w:tr w:rsidR="0031596C" w:rsidRPr="00542CE6">
        <w:trPr>
          <w:trHeight w:val="280"/>
        </w:trPr>
        <w:tc>
          <w:tcPr>
            <w:tcW w:w="1060" w:type="dxa"/>
            <w:vMerge/>
            <w:tcBorders>
              <w:top w:val="nil"/>
              <w:left w:val="single" w:sz="8" w:space="0" w:color="auto"/>
              <w:bottom w:val="single" w:sz="8" w:space="0" w:color="000000"/>
              <w:right w:val="single" w:sz="8" w:space="0" w:color="auto"/>
            </w:tcBorders>
            <w:vAlign w:val="center"/>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475" w:type="dxa"/>
            <w:tcBorders>
              <w:top w:val="nil"/>
              <w:left w:val="nil"/>
              <w:bottom w:val="nil"/>
              <w:right w:val="nil"/>
            </w:tcBorders>
            <w:shd w:val="clear" w:color="auto" w:fill="auto"/>
            <w:noWrap/>
            <w:vAlign w:val="bottom"/>
          </w:tcPr>
          <w:p w:rsidR="009B4E89" w:rsidRDefault="009B4E89" w:rsidP="0031596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14 – Jan</w:t>
            </w:r>
          </w:p>
          <w:p w:rsidR="0031596C" w:rsidRPr="00542CE6" w:rsidRDefault="0031596C" w:rsidP="0031596C">
            <w:pPr>
              <w:spacing w:after="0" w:line="240" w:lineRule="auto"/>
              <w:jc w:val="right"/>
              <w:rPr>
                <w:rFonts w:ascii="Calibri" w:eastAsia="Times New Roman" w:hAnsi="Calibri" w:cs="Times New Roman"/>
                <w:color w:val="000000"/>
                <w:sz w:val="18"/>
                <w:szCs w:val="18"/>
              </w:rPr>
            </w:pPr>
          </w:p>
        </w:tc>
        <w:tc>
          <w:tcPr>
            <w:tcW w:w="5305" w:type="dxa"/>
            <w:tcBorders>
              <w:top w:val="nil"/>
              <w:left w:val="single" w:sz="4" w:space="0" w:color="auto"/>
              <w:bottom w:val="nil"/>
              <w:right w:val="single" w:sz="4" w:space="0" w:color="auto"/>
            </w:tcBorders>
            <w:shd w:val="clear" w:color="auto" w:fill="auto"/>
            <w:vAlign w:val="center"/>
          </w:tcPr>
          <w:p w:rsidR="0031596C" w:rsidRPr="00542CE6" w:rsidRDefault="009B4E89" w:rsidP="009B4E89">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Syllabus</w:t>
            </w:r>
          </w:p>
        </w:tc>
        <w:tc>
          <w:tcPr>
            <w:tcW w:w="1060" w:type="dxa"/>
            <w:tcBorders>
              <w:top w:val="nil"/>
              <w:left w:val="nil"/>
              <w:bottom w:val="nil"/>
              <w:right w:val="single" w:sz="8" w:space="0" w:color="auto"/>
            </w:tcBorders>
            <w:shd w:val="clear" w:color="auto" w:fill="auto"/>
            <w:noWrap/>
            <w:vAlign w:val="center"/>
          </w:tcPr>
          <w:p w:rsidR="0031596C" w:rsidRPr="00542CE6" w:rsidRDefault="0031596C" w:rsidP="0031596C">
            <w:pPr>
              <w:spacing w:after="0" w:line="240" w:lineRule="auto"/>
              <w:jc w:val="center"/>
              <w:rPr>
                <w:rFonts w:ascii="Calibri" w:eastAsia="Times New Roman" w:hAnsi="Calibri" w:cs="Times New Roman"/>
                <w:color w:val="000000"/>
                <w:sz w:val="18"/>
                <w:szCs w:val="18"/>
              </w:rPr>
            </w:pPr>
          </w:p>
        </w:tc>
      </w:tr>
      <w:tr w:rsidR="0031596C" w:rsidRPr="00542CE6">
        <w:trPr>
          <w:trHeight w:val="300"/>
        </w:trPr>
        <w:tc>
          <w:tcPr>
            <w:tcW w:w="1060" w:type="dxa"/>
            <w:vMerge/>
            <w:tcBorders>
              <w:top w:val="nil"/>
              <w:left w:val="single" w:sz="8" w:space="0" w:color="auto"/>
              <w:bottom w:val="single" w:sz="8" w:space="0" w:color="000000"/>
              <w:right w:val="single" w:sz="8" w:space="0" w:color="auto"/>
            </w:tcBorders>
            <w:vAlign w:val="center"/>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475" w:type="dxa"/>
            <w:tcBorders>
              <w:top w:val="nil"/>
              <w:left w:val="nil"/>
              <w:bottom w:val="single" w:sz="8" w:space="0" w:color="auto"/>
              <w:right w:val="nil"/>
            </w:tcBorders>
            <w:shd w:val="clear" w:color="auto" w:fill="auto"/>
            <w:noWrap/>
          </w:tcPr>
          <w:p w:rsidR="009B4E89" w:rsidRDefault="009B4E89" w:rsidP="009B4E8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16 – Jan </w:t>
            </w:r>
          </w:p>
          <w:p w:rsidR="0031596C" w:rsidRPr="00542CE6" w:rsidRDefault="0031596C" w:rsidP="009B4E89">
            <w:pPr>
              <w:spacing w:after="0" w:line="240" w:lineRule="auto"/>
              <w:jc w:val="right"/>
              <w:rPr>
                <w:rFonts w:ascii="Calibri" w:eastAsia="Times New Roman" w:hAnsi="Calibri" w:cs="Times New Roman"/>
                <w:color w:val="000000"/>
                <w:sz w:val="18"/>
                <w:szCs w:val="18"/>
              </w:rPr>
            </w:pPr>
          </w:p>
        </w:tc>
        <w:tc>
          <w:tcPr>
            <w:tcW w:w="5305" w:type="dxa"/>
            <w:tcBorders>
              <w:top w:val="nil"/>
              <w:left w:val="single" w:sz="4" w:space="0" w:color="auto"/>
              <w:bottom w:val="single" w:sz="8" w:space="0" w:color="auto"/>
              <w:right w:val="single" w:sz="4" w:space="0" w:color="auto"/>
            </w:tcBorders>
            <w:shd w:val="clear" w:color="auto" w:fill="auto"/>
            <w:vAlign w:val="center"/>
          </w:tcPr>
          <w:p w:rsidR="0031596C" w:rsidRPr="00542CE6" w:rsidRDefault="009B4E89" w:rsidP="009B4E89">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Anatomical Terms</w:t>
            </w:r>
          </w:p>
        </w:tc>
        <w:tc>
          <w:tcPr>
            <w:tcW w:w="1060" w:type="dxa"/>
            <w:tcBorders>
              <w:top w:val="nil"/>
              <w:left w:val="nil"/>
              <w:bottom w:val="single" w:sz="8" w:space="0" w:color="auto"/>
              <w:right w:val="single" w:sz="8" w:space="0" w:color="auto"/>
            </w:tcBorders>
            <w:shd w:val="clear" w:color="auto" w:fill="auto"/>
            <w:noWrap/>
            <w:vAlign w:val="center"/>
          </w:tcPr>
          <w:p w:rsidR="0031596C" w:rsidRPr="00542CE6" w:rsidRDefault="009B4E89" w:rsidP="009B4E89">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tc>
      </w:tr>
      <w:tr w:rsidR="0031596C" w:rsidRPr="00542CE6">
        <w:trPr>
          <w:trHeight w:val="280"/>
        </w:trPr>
        <w:tc>
          <w:tcPr>
            <w:tcW w:w="1060" w:type="dxa"/>
            <w:vMerge w:val="restart"/>
            <w:tcBorders>
              <w:top w:val="nil"/>
              <w:left w:val="single" w:sz="8" w:space="0" w:color="auto"/>
              <w:bottom w:val="single" w:sz="8" w:space="0" w:color="000000"/>
              <w:right w:val="single" w:sz="8" w:space="0" w:color="auto"/>
            </w:tcBorders>
            <w:shd w:val="clear" w:color="auto" w:fill="auto"/>
            <w:noWrap/>
            <w:vAlign w:val="center"/>
          </w:tcPr>
          <w:p w:rsidR="0031596C" w:rsidRPr="00542CE6"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2</w:t>
            </w:r>
          </w:p>
        </w:tc>
        <w:tc>
          <w:tcPr>
            <w:tcW w:w="1475" w:type="dxa"/>
            <w:tcBorders>
              <w:top w:val="nil"/>
              <w:left w:val="nil"/>
              <w:bottom w:val="nil"/>
              <w:right w:val="nil"/>
            </w:tcBorders>
            <w:shd w:val="clear" w:color="auto" w:fill="auto"/>
            <w:noWrap/>
          </w:tcPr>
          <w:p w:rsidR="00AA173E" w:rsidRDefault="009B4E89" w:rsidP="00AA173E">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19 – Jan</w:t>
            </w:r>
          </w:p>
          <w:p w:rsidR="00A35384" w:rsidRPr="00542CE6" w:rsidRDefault="00A35384" w:rsidP="00AA173E">
            <w:pPr>
              <w:spacing w:after="0" w:line="240" w:lineRule="auto"/>
              <w:jc w:val="right"/>
              <w:rPr>
                <w:rFonts w:ascii="Calibri" w:eastAsia="Times New Roman" w:hAnsi="Calibri" w:cs="Times New Roman"/>
                <w:color w:val="000000"/>
                <w:sz w:val="18"/>
                <w:szCs w:val="18"/>
              </w:rPr>
            </w:pPr>
          </w:p>
        </w:tc>
        <w:tc>
          <w:tcPr>
            <w:tcW w:w="5305" w:type="dxa"/>
            <w:tcBorders>
              <w:top w:val="nil"/>
              <w:left w:val="single" w:sz="4" w:space="0" w:color="auto"/>
              <w:bottom w:val="nil"/>
              <w:right w:val="single" w:sz="4" w:space="0" w:color="auto"/>
            </w:tcBorders>
            <w:shd w:val="clear" w:color="auto" w:fill="auto"/>
            <w:vAlign w:val="center"/>
          </w:tcPr>
          <w:p w:rsidR="00A35384" w:rsidRPr="00542CE6" w:rsidRDefault="0031596C" w:rsidP="009B4E89">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xml:space="preserve">The Musculoskeletal System </w:t>
            </w:r>
            <w:r w:rsidR="00A35384">
              <w:rPr>
                <w:rFonts w:ascii="Calibri" w:eastAsia="Times New Roman" w:hAnsi="Calibri" w:cs="Times New Roman"/>
                <w:color w:val="000000"/>
                <w:sz w:val="18"/>
                <w:szCs w:val="18"/>
              </w:rPr>
              <w:t>–</w:t>
            </w:r>
            <w:r w:rsidRPr="00542CE6">
              <w:rPr>
                <w:rFonts w:ascii="Calibri" w:eastAsia="Times New Roman" w:hAnsi="Calibri" w:cs="Times New Roman"/>
                <w:color w:val="000000"/>
                <w:sz w:val="18"/>
                <w:szCs w:val="18"/>
              </w:rPr>
              <w:t xml:space="preserve"> Skeletal</w:t>
            </w:r>
          </w:p>
        </w:tc>
        <w:tc>
          <w:tcPr>
            <w:tcW w:w="1060" w:type="dxa"/>
            <w:tcBorders>
              <w:top w:val="nil"/>
              <w:left w:val="nil"/>
              <w:bottom w:val="nil"/>
              <w:right w:val="single" w:sz="8" w:space="0" w:color="auto"/>
            </w:tcBorders>
            <w:shd w:val="clear" w:color="auto" w:fill="auto"/>
            <w:noWrap/>
            <w:vAlign w:val="center"/>
          </w:tcPr>
          <w:p w:rsidR="003E7929" w:rsidRPr="00542CE6" w:rsidRDefault="0031596C" w:rsidP="009B4E89">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2</w:t>
            </w:r>
          </w:p>
        </w:tc>
      </w:tr>
      <w:tr w:rsidR="0031596C" w:rsidRPr="00542CE6">
        <w:trPr>
          <w:trHeight w:val="300"/>
        </w:trPr>
        <w:tc>
          <w:tcPr>
            <w:tcW w:w="1060" w:type="dxa"/>
            <w:vMerge/>
            <w:tcBorders>
              <w:top w:val="nil"/>
              <w:left w:val="single" w:sz="8" w:space="0" w:color="auto"/>
              <w:bottom w:val="single" w:sz="8" w:space="0" w:color="000000"/>
              <w:right w:val="single" w:sz="8" w:space="0" w:color="auto"/>
            </w:tcBorders>
            <w:vAlign w:val="center"/>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475" w:type="dxa"/>
            <w:tcBorders>
              <w:top w:val="nil"/>
              <w:left w:val="nil"/>
              <w:bottom w:val="nil"/>
              <w:right w:val="nil"/>
            </w:tcBorders>
            <w:shd w:val="clear" w:color="auto" w:fill="auto"/>
            <w:noWrap/>
          </w:tcPr>
          <w:p w:rsidR="009B4E89" w:rsidRDefault="009B4E89" w:rsidP="009B4E8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21 – Jan </w:t>
            </w:r>
          </w:p>
          <w:p w:rsidR="0031596C" w:rsidRPr="00542CE6" w:rsidRDefault="0031596C" w:rsidP="009B4E89">
            <w:pPr>
              <w:spacing w:after="0" w:line="240" w:lineRule="auto"/>
              <w:jc w:val="right"/>
              <w:rPr>
                <w:rFonts w:ascii="Calibri" w:eastAsia="Times New Roman" w:hAnsi="Calibri" w:cs="Times New Roman"/>
                <w:color w:val="000000"/>
                <w:sz w:val="18"/>
                <w:szCs w:val="18"/>
              </w:rPr>
            </w:pPr>
          </w:p>
        </w:tc>
        <w:tc>
          <w:tcPr>
            <w:tcW w:w="5305" w:type="dxa"/>
            <w:tcBorders>
              <w:top w:val="nil"/>
              <w:left w:val="single" w:sz="4" w:space="0" w:color="auto"/>
              <w:bottom w:val="nil"/>
              <w:right w:val="single" w:sz="4" w:space="0" w:color="auto"/>
            </w:tcBorders>
            <w:shd w:val="clear" w:color="auto" w:fill="auto"/>
            <w:vAlign w:val="center"/>
          </w:tcPr>
          <w:p w:rsidR="0031596C" w:rsidRPr="00542CE6" w:rsidRDefault="0085588B" w:rsidP="009B4E89">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T</w:t>
            </w:r>
            <w:r w:rsidR="0031596C" w:rsidRPr="00542CE6">
              <w:rPr>
                <w:rFonts w:ascii="Calibri" w:eastAsia="Times New Roman" w:hAnsi="Calibri" w:cs="Times New Roman"/>
                <w:color w:val="000000"/>
                <w:sz w:val="18"/>
                <w:szCs w:val="18"/>
              </w:rPr>
              <w:t xml:space="preserve">he Musculoskeletal System - </w:t>
            </w:r>
            <w:r>
              <w:rPr>
                <w:rFonts w:ascii="Calibri" w:eastAsia="Times New Roman" w:hAnsi="Calibri" w:cs="Times New Roman"/>
                <w:color w:val="000000"/>
                <w:sz w:val="18"/>
                <w:szCs w:val="18"/>
              </w:rPr>
              <w:t>Skeletal</w:t>
            </w:r>
          </w:p>
        </w:tc>
        <w:tc>
          <w:tcPr>
            <w:tcW w:w="1060" w:type="dxa"/>
            <w:tcBorders>
              <w:top w:val="nil"/>
              <w:left w:val="nil"/>
              <w:bottom w:val="nil"/>
              <w:right w:val="single" w:sz="8" w:space="0" w:color="auto"/>
            </w:tcBorders>
            <w:shd w:val="clear" w:color="auto" w:fill="auto"/>
            <w:noWrap/>
            <w:vAlign w:val="center"/>
          </w:tcPr>
          <w:p w:rsidR="0031596C" w:rsidRPr="00542CE6" w:rsidRDefault="0085588B" w:rsidP="0031596C">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r>
      <w:tr w:rsidR="0031596C" w:rsidRPr="00542CE6">
        <w:trPr>
          <w:trHeight w:val="300"/>
        </w:trPr>
        <w:tc>
          <w:tcPr>
            <w:tcW w:w="1060" w:type="dxa"/>
            <w:vMerge/>
            <w:tcBorders>
              <w:top w:val="nil"/>
              <w:left w:val="single" w:sz="8" w:space="0" w:color="auto"/>
              <w:bottom w:val="single" w:sz="8" w:space="0" w:color="000000"/>
              <w:right w:val="single" w:sz="8" w:space="0" w:color="auto"/>
            </w:tcBorders>
            <w:vAlign w:val="center"/>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475" w:type="dxa"/>
            <w:tcBorders>
              <w:top w:val="nil"/>
              <w:left w:val="nil"/>
              <w:bottom w:val="single" w:sz="8" w:space="0" w:color="auto"/>
              <w:right w:val="nil"/>
            </w:tcBorders>
            <w:shd w:val="clear" w:color="auto" w:fill="auto"/>
            <w:noWrap/>
          </w:tcPr>
          <w:p w:rsidR="009B4E89" w:rsidRDefault="009B4E89" w:rsidP="009B4E8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23 - Jan</w:t>
            </w:r>
          </w:p>
          <w:p w:rsidR="0031596C" w:rsidRPr="00542CE6" w:rsidRDefault="0031596C" w:rsidP="009B4E89">
            <w:pPr>
              <w:spacing w:after="0" w:line="240" w:lineRule="auto"/>
              <w:jc w:val="right"/>
              <w:rPr>
                <w:rFonts w:ascii="Calibri" w:eastAsia="Times New Roman" w:hAnsi="Calibri" w:cs="Times New Roman"/>
                <w:color w:val="000000"/>
                <w:sz w:val="18"/>
                <w:szCs w:val="18"/>
              </w:rPr>
            </w:pPr>
          </w:p>
        </w:tc>
        <w:tc>
          <w:tcPr>
            <w:tcW w:w="5305" w:type="dxa"/>
            <w:tcBorders>
              <w:top w:val="nil"/>
              <w:left w:val="single" w:sz="4" w:space="0" w:color="auto"/>
              <w:bottom w:val="single" w:sz="8" w:space="0" w:color="auto"/>
              <w:right w:val="single" w:sz="4" w:space="0" w:color="auto"/>
            </w:tcBorders>
            <w:shd w:val="clear" w:color="auto" w:fill="auto"/>
            <w:vAlign w:val="center"/>
          </w:tcPr>
          <w:p w:rsidR="0031596C" w:rsidRPr="00542CE6" w:rsidRDefault="009B4E89" w:rsidP="009B4E89">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T</w:t>
            </w:r>
            <w:r w:rsidRPr="00542CE6">
              <w:rPr>
                <w:rFonts w:ascii="Calibri" w:eastAsia="Times New Roman" w:hAnsi="Calibri" w:cs="Times New Roman"/>
                <w:color w:val="000000"/>
                <w:sz w:val="18"/>
                <w:szCs w:val="18"/>
              </w:rPr>
              <w:t xml:space="preserve">he Musculoskeletal System - </w:t>
            </w:r>
            <w:r>
              <w:rPr>
                <w:rFonts w:ascii="Calibri" w:eastAsia="Times New Roman" w:hAnsi="Calibri" w:cs="Times New Roman"/>
                <w:color w:val="000000"/>
                <w:sz w:val="18"/>
                <w:szCs w:val="18"/>
              </w:rPr>
              <w:t>Skeletal</w:t>
            </w:r>
          </w:p>
        </w:tc>
        <w:tc>
          <w:tcPr>
            <w:tcW w:w="1060" w:type="dxa"/>
            <w:tcBorders>
              <w:top w:val="nil"/>
              <w:left w:val="nil"/>
              <w:bottom w:val="single" w:sz="8" w:space="0" w:color="auto"/>
              <w:right w:val="single" w:sz="8" w:space="0" w:color="auto"/>
            </w:tcBorders>
            <w:shd w:val="clear" w:color="auto" w:fill="auto"/>
            <w:noWrap/>
            <w:vAlign w:val="center"/>
          </w:tcPr>
          <w:p w:rsidR="0031596C" w:rsidRPr="00542CE6" w:rsidRDefault="009B4E89" w:rsidP="0031596C">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r>
      <w:tr w:rsidR="009B4E89" w:rsidRPr="00542CE6">
        <w:trPr>
          <w:trHeight w:val="280"/>
        </w:trPr>
        <w:tc>
          <w:tcPr>
            <w:tcW w:w="1060" w:type="dxa"/>
            <w:vMerge w:val="restart"/>
            <w:tcBorders>
              <w:top w:val="nil"/>
              <w:left w:val="single" w:sz="8" w:space="0" w:color="auto"/>
              <w:right w:val="single" w:sz="8" w:space="0" w:color="auto"/>
            </w:tcBorders>
            <w:shd w:val="clear" w:color="auto" w:fill="auto"/>
            <w:noWrap/>
            <w:vAlign w:val="center"/>
          </w:tcPr>
          <w:p w:rsidR="009B4E89" w:rsidRPr="00542CE6" w:rsidRDefault="009B4E89"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3</w:t>
            </w:r>
          </w:p>
        </w:tc>
        <w:tc>
          <w:tcPr>
            <w:tcW w:w="1475" w:type="dxa"/>
            <w:tcBorders>
              <w:top w:val="nil"/>
              <w:left w:val="nil"/>
              <w:bottom w:val="nil"/>
              <w:right w:val="nil"/>
            </w:tcBorders>
            <w:shd w:val="clear" w:color="auto" w:fill="auto"/>
            <w:noWrap/>
            <w:vAlign w:val="bottom"/>
          </w:tcPr>
          <w:p w:rsidR="009B4E89" w:rsidRDefault="009B4E89" w:rsidP="0031596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26 – Jan</w:t>
            </w:r>
          </w:p>
          <w:p w:rsidR="009B4E89" w:rsidRPr="00542CE6" w:rsidRDefault="009B4E89" w:rsidP="0031596C">
            <w:pPr>
              <w:spacing w:after="0" w:line="240" w:lineRule="auto"/>
              <w:jc w:val="right"/>
              <w:rPr>
                <w:rFonts w:ascii="Calibri" w:eastAsia="Times New Roman" w:hAnsi="Calibri" w:cs="Times New Roman"/>
                <w:color w:val="000000"/>
                <w:sz w:val="18"/>
                <w:szCs w:val="18"/>
              </w:rPr>
            </w:pPr>
          </w:p>
        </w:tc>
        <w:tc>
          <w:tcPr>
            <w:tcW w:w="5305" w:type="dxa"/>
            <w:tcBorders>
              <w:top w:val="nil"/>
              <w:left w:val="single" w:sz="4" w:space="0" w:color="auto"/>
              <w:bottom w:val="nil"/>
              <w:right w:val="single" w:sz="4" w:space="0" w:color="auto"/>
            </w:tcBorders>
            <w:shd w:val="clear" w:color="auto" w:fill="auto"/>
            <w:vAlign w:val="center"/>
          </w:tcPr>
          <w:p w:rsidR="009B4E89" w:rsidRPr="00542CE6" w:rsidRDefault="009B4E89" w:rsidP="009B4E89">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xml:space="preserve">The Musculoskeletal System </w:t>
            </w:r>
            <w:r>
              <w:rPr>
                <w:rFonts w:ascii="Calibri" w:eastAsia="Times New Roman" w:hAnsi="Calibri" w:cs="Times New Roman"/>
                <w:color w:val="000000"/>
                <w:sz w:val="18"/>
                <w:szCs w:val="18"/>
              </w:rPr>
              <w:t>–</w:t>
            </w:r>
            <w:r w:rsidRPr="00542CE6">
              <w:rPr>
                <w:rFonts w:ascii="Calibri" w:eastAsia="Times New Roman" w:hAnsi="Calibri" w:cs="Times New Roman"/>
                <w:color w:val="000000"/>
                <w:sz w:val="18"/>
                <w:szCs w:val="18"/>
              </w:rPr>
              <w:t xml:space="preserve"> Muscle</w:t>
            </w:r>
          </w:p>
        </w:tc>
        <w:tc>
          <w:tcPr>
            <w:tcW w:w="1060" w:type="dxa"/>
            <w:tcBorders>
              <w:top w:val="nil"/>
              <w:left w:val="nil"/>
              <w:bottom w:val="nil"/>
              <w:right w:val="single" w:sz="8" w:space="0" w:color="auto"/>
            </w:tcBorders>
            <w:shd w:val="clear" w:color="auto" w:fill="auto"/>
            <w:noWrap/>
            <w:vAlign w:val="center"/>
          </w:tcPr>
          <w:p w:rsidR="009B4E89" w:rsidRPr="00542CE6" w:rsidRDefault="009B4E89" w:rsidP="009B4E89">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3</w:t>
            </w:r>
          </w:p>
        </w:tc>
      </w:tr>
      <w:tr w:rsidR="009B4E89" w:rsidRPr="00542CE6">
        <w:trPr>
          <w:trHeight w:val="222"/>
        </w:trPr>
        <w:tc>
          <w:tcPr>
            <w:tcW w:w="1060" w:type="dxa"/>
            <w:vMerge/>
            <w:tcBorders>
              <w:left w:val="single" w:sz="8" w:space="0" w:color="auto"/>
              <w:right w:val="single" w:sz="8" w:space="0" w:color="auto"/>
            </w:tcBorders>
            <w:vAlign w:val="center"/>
          </w:tcPr>
          <w:p w:rsidR="009B4E89" w:rsidRPr="00542CE6" w:rsidRDefault="009B4E89" w:rsidP="0031596C">
            <w:pPr>
              <w:spacing w:after="0" w:line="240" w:lineRule="auto"/>
              <w:rPr>
                <w:rFonts w:ascii="Calibri" w:eastAsia="Times New Roman" w:hAnsi="Calibri" w:cs="Times New Roman"/>
                <w:color w:val="000000"/>
                <w:sz w:val="18"/>
                <w:szCs w:val="18"/>
              </w:rPr>
            </w:pPr>
          </w:p>
        </w:tc>
        <w:tc>
          <w:tcPr>
            <w:tcW w:w="1475" w:type="dxa"/>
            <w:tcBorders>
              <w:top w:val="nil"/>
              <w:left w:val="nil"/>
              <w:right w:val="nil"/>
            </w:tcBorders>
            <w:shd w:val="clear" w:color="auto" w:fill="auto"/>
            <w:noWrap/>
          </w:tcPr>
          <w:p w:rsidR="009B4E89" w:rsidRDefault="009B4E89" w:rsidP="009B4E8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28 – Jan</w:t>
            </w:r>
          </w:p>
          <w:p w:rsidR="009B4E89" w:rsidRPr="00542CE6" w:rsidRDefault="009B4E89" w:rsidP="009B4E89">
            <w:pPr>
              <w:spacing w:after="0" w:line="240" w:lineRule="auto"/>
              <w:jc w:val="right"/>
              <w:rPr>
                <w:rFonts w:ascii="Calibri" w:eastAsia="Times New Roman" w:hAnsi="Calibri" w:cs="Times New Roman"/>
                <w:color w:val="000000"/>
                <w:sz w:val="18"/>
                <w:szCs w:val="18"/>
              </w:rPr>
            </w:pPr>
          </w:p>
        </w:tc>
        <w:tc>
          <w:tcPr>
            <w:tcW w:w="5305" w:type="dxa"/>
            <w:tcBorders>
              <w:top w:val="nil"/>
              <w:left w:val="single" w:sz="4" w:space="0" w:color="auto"/>
              <w:right w:val="single" w:sz="4" w:space="0" w:color="auto"/>
            </w:tcBorders>
            <w:shd w:val="clear" w:color="auto" w:fill="auto"/>
            <w:vAlign w:val="center"/>
          </w:tcPr>
          <w:p w:rsidR="009B4E89" w:rsidRPr="00542CE6" w:rsidRDefault="009B4E89" w:rsidP="009B4E89">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T</w:t>
            </w:r>
            <w:r w:rsidRPr="00542CE6">
              <w:rPr>
                <w:rFonts w:ascii="Calibri" w:eastAsia="Times New Roman" w:hAnsi="Calibri" w:cs="Times New Roman"/>
                <w:color w:val="000000"/>
                <w:sz w:val="18"/>
                <w:szCs w:val="18"/>
              </w:rPr>
              <w:t xml:space="preserve">he Musculoskeletal System </w:t>
            </w:r>
            <w:r>
              <w:rPr>
                <w:rFonts w:ascii="Calibri" w:eastAsia="Times New Roman" w:hAnsi="Calibri" w:cs="Times New Roman"/>
                <w:color w:val="000000"/>
                <w:sz w:val="18"/>
                <w:szCs w:val="18"/>
              </w:rPr>
              <w:t>–</w:t>
            </w:r>
            <w:r w:rsidRPr="00542CE6">
              <w:rPr>
                <w:rFonts w:ascii="Calibri" w:eastAsia="Times New Roman" w:hAnsi="Calibri" w:cs="Times New Roman"/>
                <w:color w:val="000000"/>
                <w:sz w:val="18"/>
                <w:szCs w:val="18"/>
              </w:rPr>
              <w:t xml:space="preserve"> Muscle</w:t>
            </w:r>
          </w:p>
        </w:tc>
        <w:tc>
          <w:tcPr>
            <w:tcW w:w="1060" w:type="dxa"/>
            <w:tcBorders>
              <w:top w:val="nil"/>
              <w:left w:val="nil"/>
              <w:right w:val="single" w:sz="8" w:space="0" w:color="auto"/>
            </w:tcBorders>
            <w:shd w:val="clear" w:color="auto" w:fill="auto"/>
            <w:noWrap/>
            <w:vAlign w:val="center"/>
          </w:tcPr>
          <w:p w:rsidR="009B4E89" w:rsidRPr="00542CE6" w:rsidRDefault="009B4E89" w:rsidP="0031596C">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r>
      <w:tr w:rsidR="009B4E89" w:rsidRPr="00542CE6">
        <w:trPr>
          <w:trHeight w:val="221"/>
        </w:trPr>
        <w:tc>
          <w:tcPr>
            <w:tcW w:w="1060" w:type="dxa"/>
            <w:vMerge/>
            <w:tcBorders>
              <w:left w:val="single" w:sz="8" w:space="0" w:color="auto"/>
              <w:bottom w:val="single" w:sz="8" w:space="0" w:color="000000"/>
              <w:right w:val="single" w:sz="4" w:space="0" w:color="auto"/>
            </w:tcBorders>
            <w:vAlign w:val="center"/>
          </w:tcPr>
          <w:p w:rsidR="009B4E89" w:rsidRPr="00542CE6" w:rsidRDefault="009B4E89" w:rsidP="0031596C">
            <w:pPr>
              <w:spacing w:after="0" w:line="240" w:lineRule="auto"/>
              <w:rPr>
                <w:rFonts w:ascii="Calibri" w:eastAsia="Times New Roman" w:hAnsi="Calibri" w:cs="Times New Roman"/>
                <w:color w:val="000000"/>
                <w:sz w:val="18"/>
                <w:szCs w:val="18"/>
              </w:rPr>
            </w:pPr>
          </w:p>
        </w:tc>
        <w:tc>
          <w:tcPr>
            <w:tcW w:w="1475" w:type="dxa"/>
            <w:tcBorders>
              <w:top w:val="nil"/>
              <w:left w:val="single" w:sz="4" w:space="0" w:color="auto"/>
              <w:bottom w:val="single" w:sz="4" w:space="0" w:color="auto"/>
              <w:right w:val="single" w:sz="4" w:space="0" w:color="auto"/>
            </w:tcBorders>
            <w:shd w:val="clear" w:color="auto" w:fill="auto"/>
            <w:noWrap/>
          </w:tcPr>
          <w:p w:rsidR="009B4E89" w:rsidRDefault="009B4E89" w:rsidP="009B4E8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30 – Jan</w:t>
            </w:r>
          </w:p>
          <w:p w:rsidR="009B4E89" w:rsidRDefault="009B4E89" w:rsidP="009B4E89">
            <w:pPr>
              <w:spacing w:after="0" w:line="240" w:lineRule="auto"/>
              <w:jc w:val="right"/>
              <w:rPr>
                <w:rFonts w:ascii="Calibri" w:eastAsia="Times New Roman" w:hAnsi="Calibri" w:cs="Times New Roman"/>
                <w:color w:val="000000"/>
                <w:sz w:val="18"/>
                <w:szCs w:val="18"/>
              </w:rPr>
            </w:pPr>
          </w:p>
        </w:tc>
        <w:tc>
          <w:tcPr>
            <w:tcW w:w="5305" w:type="dxa"/>
            <w:tcBorders>
              <w:left w:val="single" w:sz="4" w:space="0" w:color="auto"/>
              <w:bottom w:val="single" w:sz="8" w:space="0" w:color="auto"/>
              <w:right w:val="single" w:sz="4" w:space="0" w:color="auto"/>
            </w:tcBorders>
            <w:shd w:val="clear" w:color="auto" w:fill="auto"/>
            <w:vAlign w:val="center"/>
          </w:tcPr>
          <w:p w:rsidR="009B4E89" w:rsidRDefault="009B4E89" w:rsidP="009B4E89">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T</w:t>
            </w:r>
            <w:r w:rsidRPr="00542CE6">
              <w:rPr>
                <w:rFonts w:ascii="Calibri" w:eastAsia="Times New Roman" w:hAnsi="Calibri" w:cs="Times New Roman"/>
                <w:color w:val="000000"/>
                <w:sz w:val="18"/>
                <w:szCs w:val="18"/>
              </w:rPr>
              <w:t xml:space="preserve">he Musculoskeletal System </w:t>
            </w:r>
            <w:r>
              <w:rPr>
                <w:rFonts w:ascii="Calibri" w:eastAsia="Times New Roman" w:hAnsi="Calibri" w:cs="Times New Roman"/>
                <w:color w:val="000000"/>
                <w:sz w:val="18"/>
                <w:szCs w:val="18"/>
              </w:rPr>
              <w:t>–</w:t>
            </w:r>
            <w:r w:rsidRPr="00542CE6">
              <w:rPr>
                <w:rFonts w:ascii="Calibri" w:eastAsia="Times New Roman" w:hAnsi="Calibri" w:cs="Times New Roman"/>
                <w:color w:val="000000"/>
                <w:sz w:val="18"/>
                <w:szCs w:val="18"/>
              </w:rPr>
              <w:t xml:space="preserve"> Muscle</w:t>
            </w:r>
          </w:p>
        </w:tc>
        <w:tc>
          <w:tcPr>
            <w:tcW w:w="1060" w:type="dxa"/>
            <w:tcBorders>
              <w:left w:val="nil"/>
              <w:bottom w:val="single" w:sz="8" w:space="0" w:color="auto"/>
              <w:right w:val="single" w:sz="8" w:space="0" w:color="auto"/>
            </w:tcBorders>
            <w:shd w:val="clear" w:color="auto" w:fill="auto"/>
            <w:noWrap/>
            <w:vAlign w:val="center"/>
          </w:tcPr>
          <w:p w:rsidR="009B4E89" w:rsidRDefault="009B4E89" w:rsidP="0031596C">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r>
      <w:tr w:rsidR="0031596C" w:rsidRPr="00542CE6">
        <w:trPr>
          <w:trHeight w:val="280"/>
        </w:trPr>
        <w:tc>
          <w:tcPr>
            <w:tcW w:w="1060" w:type="dxa"/>
            <w:vMerge w:val="restart"/>
            <w:tcBorders>
              <w:top w:val="nil"/>
              <w:left w:val="single" w:sz="8" w:space="0" w:color="auto"/>
              <w:bottom w:val="single" w:sz="8" w:space="0" w:color="000000"/>
              <w:right w:val="single" w:sz="8" w:space="0" w:color="auto"/>
            </w:tcBorders>
            <w:shd w:val="clear" w:color="auto" w:fill="auto"/>
            <w:noWrap/>
            <w:vAlign w:val="center"/>
          </w:tcPr>
          <w:p w:rsidR="0031596C" w:rsidRPr="00542CE6"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4</w:t>
            </w:r>
          </w:p>
        </w:tc>
        <w:tc>
          <w:tcPr>
            <w:tcW w:w="1475" w:type="dxa"/>
            <w:tcBorders>
              <w:top w:val="single" w:sz="4" w:space="0" w:color="auto"/>
              <w:left w:val="nil"/>
              <w:bottom w:val="nil"/>
              <w:right w:val="nil"/>
            </w:tcBorders>
            <w:shd w:val="clear" w:color="auto" w:fill="auto"/>
            <w:noWrap/>
          </w:tcPr>
          <w:p w:rsidR="009B4E89" w:rsidRDefault="009B4E89" w:rsidP="009B4E8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 – Feb</w:t>
            </w:r>
          </w:p>
          <w:p w:rsidR="0031596C" w:rsidRPr="00542CE6" w:rsidRDefault="0031596C" w:rsidP="009B4E89">
            <w:pPr>
              <w:spacing w:after="0" w:line="240" w:lineRule="auto"/>
              <w:jc w:val="right"/>
              <w:rPr>
                <w:rFonts w:ascii="Calibri" w:eastAsia="Times New Roman" w:hAnsi="Calibri" w:cs="Times New Roman"/>
                <w:color w:val="000000"/>
                <w:sz w:val="18"/>
                <w:szCs w:val="18"/>
              </w:rPr>
            </w:pPr>
          </w:p>
        </w:tc>
        <w:tc>
          <w:tcPr>
            <w:tcW w:w="5305" w:type="dxa"/>
            <w:tcBorders>
              <w:top w:val="nil"/>
              <w:left w:val="single" w:sz="4" w:space="0" w:color="auto"/>
              <w:bottom w:val="nil"/>
              <w:right w:val="single" w:sz="4" w:space="0" w:color="auto"/>
            </w:tcBorders>
            <w:shd w:val="clear" w:color="auto" w:fill="auto"/>
            <w:vAlign w:val="center"/>
          </w:tcPr>
          <w:p w:rsidR="00AA173E" w:rsidRPr="00542CE6" w:rsidRDefault="0031596C" w:rsidP="009B4E89">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Neuromuscular Basis of Human Movement</w:t>
            </w:r>
          </w:p>
        </w:tc>
        <w:tc>
          <w:tcPr>
            <w:tcW w:w="1060" w:type="dxa"/>
            <w:tcBorders>
              <w:top w:val="nil"/>
              <w:left w:val="nil"/>
              <w:bottom w:val="nil"/>
              <w:right w:val="single" w:sz="8" w:space="0" w:color="auto"/>
            </w:tcBorders>
            <w:shd w:val="clear" w:color="auto" w:fill="auto"/>
            <w:noWrap/>
            <w:vAlign w:val="center"/>
          </w:tcPr>
          <w:p w:rsidR="003E7929" w:rsidRPr="00542CE6" w:rsidRDefault="0031596C" w:rsidP="009B4E89">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4</w:t>
            </w:r>
          </w:p>
        </w:tc>
      </w:tr>
      <w:tr w:rsidR="0031596C" w:rsidRPr="00542CE6">
        <w:trPr>
          <w:trHeight w:val="280"/>
        </w:trPr>
        <w:tc>
          <w:tcPr>
            <w:tcW w:w="1060" w:type="dxa"/>
            <w:vMerge/>
            <w:tcBorders>
              <w:top w:val="nil"/>
              <w:left w:val="single" w:sz="8" w:space="0" w:color="auto"/>
              <w:bottom w:val="single" w:sz="8" w:space="0" w:color="000000"/>
              <w:right w:val="single" w:sz="8" w:space="0" w:color="auto"/>
            </w:tcBorders>
            <w:vAlign w:val="center"/>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475" w:type="dxa"/>
            <w:tcBorders>
              <w:top w:val="nil"/>
              <w:left w:val="nil"/>
              <w:bottom w:val="nil"/>
              <w:right w:val="nil"/>
            </w:tcBorders>
            <w:shd w:val="clear" w:color="auto" w:fill="auto"/>
            <w:noWrap/>
          </w:tcPr>
          <w:p w:rsidR="009B4E89" w:rsidRDefault="009B4E89" w:rsidP="009B4E8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4 – Feb</w:t>
            </w:r>
          </w:p>
          <w:p w:rsidR="0031596C" w:rsidRPr="00542CE6" w:rsidRDefault="0031596C" w:rsidP="009B4E89">
            <w:pPr>
              <w:spacing w:after="0" w:line="240" w:lineRule="auto"/>
              <w:jc w:val="right"/>
              <w:rPr>
                <w:rFonts w:ascii="Calibri" w:eastAsia="Times New Roman" w:hAnsi="Calibri" w:cs="Times New Roman"/>
                <w:color w:val="000000"/>
                <w:sz w:val="18"/>
                <w:szCs w:val="18"/>
              </w:rPr>
            </w:pPr>
          </w:p>
        </w:tc>
        <w:tc>
          <w:tcPr>
            <w:tcW w:w="5305" w:type="dxa"/>
            <w:tcBorders>
              <w:top w:val="nil"/>
              <w:left w:val="single" w:sz="4" w:space="0" w:color="auto"/>
              <w:bottom w:val="nil"/>
              <w:right w:val="single" w:sz="4" w:space="0" w:color="auto"/>
            </w:tcBorders>
            <w:shd w:val="clear" w:color="auto" w:fill="auto"/>
            <w:vAlign w:val="center"/>
          </w:tcPr>
          <w:p w:rsidR="0031596C" w:rsidRPr="00542CE6" w:rsidRDefault="00AA173E" w:rsidP="009B4E89">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Neuromuscular Basis of Human Movement</w:t>
            </w:r>
          </w:p>
        </w:tc>
        <w:tc>
          <w:tcPr>
            <w:tcW w:w="1060" w:type="dxa"/>
            <w:tcBorders>
              <w:top w:val="nil"/>
              <w:left w:val="nil"/>
              <w:bottom w:val="nil"/>
              <w:right w:val="single" w:sz="8" w:space="0" w:color="auto"/>
            </w:tcBorders>
            <w:shd w:val="clear" w:color="auto" w:fill="auto"/>
            <w:noWrap/>
            <w:vAlign w:val="center"/>
          </w:tcPr>
          <w:p w:rsidR="0031596C" w:rsidRPr="00542CE6"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4</w:t>
            </w:r>
          </w:p>
        </w:tc>
      </w:tr>
      <w:tr w:rsidR="009B4E89" w:rsidRPr="00542CE6">
        <w:trPr>
          <w:trHeight w:val="300"/>
        </w:trPr>
        <w:tc>
          <w:tcPr>
            <w:tcW w:w="1060" w:type="dxa"/>
            <w:vMerge/>
            <w:tcBorders>
              <w:top w:val="nil"/>
              <w:left w:val="single" w:sz="8" w:space="0" w:color="auto"/>
              <w:bottom w:val="single" w:sz="8" w:space="0" w:color="000000"/>
              <w:right w:val="single" w:sz="8" w:space="0" w:color="auto"/>
            </w:tcBorders>
            <w:vAlign w:val="center"/>
          </w:tcPr>
          <w:p w:rsidR="009B4E89" w:rsidRPr="00542CE6" w:rsidRDefault="009B4E89" w:rsidP="0031596C">
            <w:pPr>
              <w:spacing w:after="0" w:line="240" w:lineRule="auto"/>
              <w:rPr>
                <w:rFonts w:ascii="Calibri" w:eastAsia="Times New Roman" w:hAnsi="Calibri" w:cs="Times New Roman"/>
                <w:color w:val="000000"/>
                <w:sz w:val="18"/>
                <w:szCs w:val="18"/>
              </w:rPr>
            </w:pPr>
          </w:p>
        </w:tc>
        <w:tc>
          <w:tcPr>
            <w:tcW w:w="1475" w:type="dxa"/>
            <w:tcBorders>
              <w:top w:val="nil"/>
              <w:left w:val="nil"/>
              <w:bottom w:val="single" w:sz="8" w:space="0" w:color="auto"/>
              <w:right w:val="nil"/>
            </w:tcBorders>
            <w:shd w:val="clear" w:color="auto" w:fill="auto"/>
            <w:noWrap/>
          </w:tcPr>
          <w:p w:rsidR="009B4E89" w:rsidRDefault="009B4E89" w:rsidP="009B4E8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6 – Feb</w:t>
            </w:r>
          </w:p>
          <w:p w:rsidR="009B4E89" w:rsidRPr="00542CE6" w:rsidRDefault="009B4E89" w:rsidP="009B4E8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p>
        </w:tc>
        <w:tc>
          <w:tcPr>
            <w:tcW w:w="5305" w:type="dxa"/>
            <w:tcBorders>
              <w:top w:val="nil"/>
              <w:left w:val="single" w:sz="4" w:space="0" w:color="auto"/>
              <w:bottom w:val="single" w:sz="8" w:space="0" w:color="auto"/>
              <w:right w:val="single" w:sz="4" w:space="0" w:color="auto"/>
            </w:tcBorders>
            <w:shd w:val="clear" w:color="auto" w:fill="auto"/>
            <w:vAlign w:val="center"/>
          </w:tcPr>
          <w:p w:rsidR="009B4E89" w:rsidRPr="00542CE6" w:rsidRDefault="009B4E89" w:rsidP="009B4E89">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Neuromuscular Basis of Human Movement</w:t>
            </w:r>
          </w:p>
        </w:tc>
        <w:tc>
          <w:tcPr>
            <w:tcW w:w="1060" w:type="dxa"/>
            <w:tcBorders>
              <w:top w:val="nil"/>
              <w:left w:val="nil"/>
              <w:bottom w:val="single" w:sz="8" w:space="0" w:color="auto"/>
              <w:right w:val="single" w:sz="8" w:space="0" w:color="auto"/>
            </w:tcBorders>
            <w:shd w:val="clear" w:color="auto" w:fill="auto"/>
            <w:noWrap/>
            <w:vAlign w:val="center"/>
          </w:tcPr>
          <w:p w:rsidR="009B4E89" w:rsidRPr="00542CE6" w:rsidRDefault="009B4E89" w:rsidP="0031596C">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4</w:t>
            </w:r>
            <w:r w:rsidRPr="00542CE6">
              <w:rPr>
                <w:rFonts w:ascii="Calibri" w:eastAsia="Times New Roman" w:hAnsi="Calibri" w:cs="Times New Roman"/>
                <w:color w:val="000000"/>
                <w:sz w:val="18"/>
                <w:szCs w:val="18"/>
              </w:rPr>
              <w:t> </w:t>
            </w:r>
          </w:p>
        </w:tc>
      </w:tr>
      <w:tr w:rsidR="009B4E89" w:rsidRPr="00542CE6">
        <w:trPr>
          <w:trHeight w:val="280"/>
        </w:trPr>
        <w:tc>
          <w:tcPr>
            <w:tcW w:w="1060" w:type="dxa"/>
            <w:vMerge w:val="restart"/>
            <w:tcBorders>
              <w:top w:val="nil"/>
              <w:left w:val="single" w:sz="8" w:space="0" w:color="auto"/>
              <w:bottom w:val="nil"/>
              <w:right w:val="single" w:sz="8" w:space="0" w:color="auto"/>
            </w:tcBorders>
            <w:shd w:val="clear" w:color="auto" w:fill="auto"/>
            <w:noWrap/>
            <w:vAlign w:val="center"/>
          </w:tcPr>
          <w:p w:rsidR="009B4E89" w:rsidRPr="00542CE6" w:rsidRDefault="009B4E89"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5</w:t>
            </w:r>
          </w:p>
        </w:tc>
        <w:tc>
          <w:tcPr>
            <w:tcW w:w="1475" w:type="dxa"/>
            <w:tcBorders>
              <w:top w:val="nil"/>
              <w:left w:val="nil"/>
              <w:bottom w:val="nil"/>
              <w:right w:val="single" w:sz="4" w:space="0" w:color="auto"/>
            </w:tcBorders>
            <w:shd w:val="clear" w:color="auto" w:fill="auto"/>
            <w:noWrap/>
          </w:tcPr>
          <w:p w:rsidR="009B4E89" w:rsidRDefault="009B4E89" w:rsidP="009B4E8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9 – Feb</w:t>
            </w:r>
          </w:p>
          <w:p w:rsidR="009B4E89" w:rsidRPr="00542CE6" w:rsidRDefault="009B4E89" w:rsidP="009B4E89">
            <w:pPr>
              <w:spacing w:after="0" w:line="240" w:lineRule="auto"/>
              <w:jc w:val="right"/>
              <w:rPr>
                <w:rFonts w:ascii="Calibri" w:eastAsia="Times New Roman" w:hAnsi="Calibri" w:cs="Times New Roman"/>
                <w:color w:val="000000"/>
                <w:sz w:val="18"/>
                <w:szCs w:val="18"/>
              </w:rPr>
            </w:pPr>
          </w:p>
        </w:tc>
        <w:tc>
          <w:tcPr>
            <w:tcW w:w="5305" w:type="dxa"/>
            <w:tcBorders>
              <w:top w:val="nil"/>
              <w:left w:val="nil"/>
              <w:bottom w:val="nil"/>
              <w:right w:val="single" w:sz="4" w:space="0" w:color="auto"/>
            </w:tcBorders>
            <w:shd w:val="clear" w:color="auto" w:fill="auto"/>
            <w:vAlign w:val="center"/>
          </w:tcPr>
          <w:p w:rsidR="009B4E89" w:rsidRPr="009B4E89" w:rsidRDefault="009B4E89" w:rsidP="009B4E89">
            <w:pPr>
              <w:spacing w:after="0" w:line="240" w:lineRule="auto"/>
              <w:jc w:val="center"/>
              <w:rPr>
                <w:rFonts w:ascii="Calibri" w:eastAsia="Times New Roman" w:hAnsi="Calibri" w:cs="Times New Roman"/>
                <w:color w:val="000000"/>
                <w:sz w:val="18"/>
                <w:szCs w:val="18"/>
              </w:rPr>
            </w:pPr>
            <w:r w:rsidRPr="009B4E89">
              <w:rPr>
                <w:rFonts w:ascii="Calibri" w:eastAsia="Times New Roman" w:hAnsi="Calibri" w:cs="Times New Roman"/>
                <w:color w:val="000000"/>
                <w:sz w:val="18"/>
                <w:szCs w:val="18"/>
              </w:rPr>
              <w:t>Review</w:t>
            </w:r>
          </w:p>
        </w:tc>
        <w:tc>
          <w:tcPr>
            <w:tcW w:w="1060" w:type="dxa"/>
            <w:tcBorders>
              <w:top w:val="nil"/>
              <w:left w:val="nil"/>
              <w:bottom w:val="nil"/>
              <w:right w:val="single" w:sz="8" w:space="0" w:color="auto"/>
            </w:tcBorders>
            <w:shd w:val="clear" w:color="auto" w:fill="auto"/>
            <w:noWrap/>
            <w:vAlign w:val="center"/>
          </w:tcPr>
          <w:p w:rsidR="009B4E89" w:rsidRPr="00542CE6" w:rsidRDefault="00051EBC" w:rsidP="0031596C">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1-4</w:t>
            </w:r>
          </w:p>
        </w:tc>
      </w:tr>
      <w:tr w:rsidR="009B4E89" w:rsidRPr="00542CE6">
        <w:trPr>
          <w:trHeight w:val="280"/>
        </w:trPr>
        <w:tc>
          <w:tcPr>
            <w:tcW w:w="1060" w:type="dxa"/>
            <w:vMerge/>
            <w:tcBorders>
              <w:top w:val="nil"/>
              <w:left w:val="single" w:sz="8" w:space="0" w:color="auto"/>
              <w:bottom w:val="nil"/>
              <w:right w:val="single" w:sz="8" w:space="0" w:color="auto"/>
            </w:tcBorders>
            <w:vAlign w:val="center"/>
          </w:tcPr>
          <w:p w:rsidR="009B4E89" w:rsidRPr="00542CE6" w:rsidRDefault="009B4E89" w:rsidP="0031596C">
            <w:pPr>
              <w:spacing w:after="0" w:line="240" w:lineRule="auto"/>
              <w:rPr>
                <w:rFonts w:ascii="Calibri" w:eastAsia="Times New Roman" w:hAnsi="Calibri" w:cs="Times New Roman"/>
                <w:color w:val="000000"/>
                <w:sz w:val="18"/>
                <w:szCs w:val="18"/>
              </w:rPr>
            </w:pPr>
          </w:p>
        </w:tc>
        <w:tc>
          <w:tcPr>
            <w:tcW w:w="1475" w:type="dxa"/>
            <w:tcBorders>
              <w:top w:val="nil"/>
              <w:left w:val="nil"/>
              <w:bottom w:val="nil"/>
              <w:right w:val="single" w:sz="4" w:space="0" w:color="auto"/>
            </w:tcBorders>
            <w:shd w:val="clear" w:color="auto" w:fill="auto"/>
            <w:noWrap/>
          </w:tcPr>
          <w:p w:rsidR="009B4E89" w:rsidRDefault="009B4E89" w:rsidP="009B4E8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11 – Feb </w:t>
            </w:r>
          </w:p>
          <w:p w:rsidR="009B4E89" w:rsidRPr="00542CE6" w:rsidRDefault="009B4E89" w:rsidP="009B4E89">
            <w:pPr>
              <w:spacing w:after="0" w:line="240" w:lineRule="auto"/>
              <w:jc w:val="right"/>
              <w:rPr>
                <w:rFonts w:ascii="Calibri" w:eastAsia="Times New Roman" w:hAnsi="Calibri" w:cs="Times New Roman"/>
                <w:color w:val="000000"/>
                <w:sz w:val="18"/>
                <w:szCs w:val="18"/>
              </w:rPr>
            </w:pPr>
          </w:p>
        </w:tc>
        <w:tc>
          <w:tcPr>
            <w:tcW w:w="5305" w:type="dxa"/>
            <w:tcBorders>
              <w:top w:val="nil"/>
              <w:left w:val="nil"/>
              <w:bottom w:val="nil"/>
              <w:right w:val="single" w:sz="4" w:space="0" w:color="auto"/>
            </w:tcBorders>
            <w:shd w:val="clear" w:color="auto" w:fill="auto"/>
            <w:vAlign w:val="center"/>
          </w:tcPr>
          <w:p w:rsidR="009B4E89" w:rsidRPr="009B4E89" w:rsidRDefault="009B4E89" w:rsidP="009B4E89">
            <w:pPr>
              <w:spacing w:after="0" w:line="240" w:lineRule="auto"/>
              <w:jc w:val="center"/>
              <w:rPr>
                <w:rFonts w:ascii="Calibri" w:eastAsia="Times New Roman" w:hAnsi="Calibri" w:cs="Times New Roman"/>
                <w:b/>
                <w:color w:val="000000"/>
                <w:sz w:val="18"/>
                <w:szCs w:val="18"/>
              </w:rPr>
            </w:pPr>
            <w:r w:rsidRPr="009B4E89">
              <w:rPr>
                <w:rFonts w:ascii="Calibri" w:eastAsia="Times New Roman" w:hAnsi="Calibri" w:cs="Times New Roman"/>
                <w:b/>
                <w:color w:val="000000"/>
                <w:sz w:val="18"/>
                <w:szCs w:val="18"/>
              </w:rPr>
              <w:t>EXAM 1</w:t>
            </w:r>
          </w:p>
        </w:tc>
        <w:tc>
          <w:tcPr>
            <w:tcW w:w="1060" w:type="dxa"/>
            <w:tcBorders>
              <w:top w:val="nil"/>
              <w:left w:val="nil"/>
              <w:bottom w:val="nil"/>
              <w:right w:val="single" w:sz="8" w:space="0" w:color="auto"/>
            </w:tcBorders>
            <w:shd w:val="clear" w:color="auto" w:fill="auto"/>
            <w:noWrap/>
            <w:vAlign w:val="center"/>
          </w:tcPr>
          <w:p w:rsidR="009B4E89" w:rsidRPr="00542CE6" w:rsidRDefault="009B4E89" w:rsidP="0031596C">
            <w:pPr>
              <w:spacing w:after="0" w:line="240" w:lineRule="auto"/>
              <w:jc w:val="center"/>
              <w:rPr>
                <w:rFonts w:ascii="Calibri" w:eastAsia="Times New Roman" w:hAnsi="Calibri" w:cs="Times New Roman"/>
                <w:color w:val="000000"/>
                <w:sz w:val="18"/>
                <w:szCs w:val="18"/>
              </w:rPr>
            </w:pPr>
          </w:p>
        </w:tc>
      </w:tr>
      <w:tr w:rsidR="009B4E89" w:rsidRPr="00542CE6">
        <w:trPr>
          <w:trHeight w:val="300"/>
        </w:trPr>
        <w:tc>
          <w:tcPr>
            <w:tcW w:w="1060" w:type="dxa"/>
            <w:vMerge/>
            <w:tcBorders>
              <w:top w:val="nil"/>
              <w:left w:val="single" w:sz="8" w:space="0" w:color="auto"/>
              <w:bottom w:val="nil"/>
              <w:right w:val="single" w:sz="8" w:space="0" w:color="auto"/>
            </w:tcBorders>
            <w:vAlign w:val="center"/>
          </w:tcPr>
          <w:p w:rsidR="009B4E89" w:rsidRPr="00542CE6" w:rsidRDefault="009B4E89" w:rsidP="0031596C">
            <w:pPr>
              <w:spacing w:after="0" w:line="240" w:lineRule="auto"/>
              <w:rPr>
                <w:rFonts w:ascii="Calibri" w:eastAsia="Times New Roman" w:hAnsi="Calibri" w:cs="Times New Roman"/>
                <w:color w:val="000000"/>
                <w:sz w:val="18"/>
                <w:szCs w:val="18"/>
              </w:rPr>
            </w:pPr>
          </w:p>
        </w:tc>
        <w:tc>
          <w:tcPr>
            <w:tcW w:w="1475" w:type="dxa"/>
            <w:tcBorders>
              <w:top w:val="nil"/>
              <w:left w:val="nil"/>
              <w:bottom w:val="single" w:sz="8" w:space="0" w:color="auto"/>
              <w:right w:val="single" w:sz="4" w:space="0" w:color="auto"/>
            </w:tcBorders>
            <w:shd w:val="clear" w:color="auto" w:fill="auto"/>
            <w:noWrap/>
          </w:tcPr>
          <w:p w:rsidR="009B4E89" w:rsidRDefault="009B4E89" w:rsidP="009B4E8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13 – Feb</w:t>
            </w:r>
          </w:p>
          <w:p w:rsidR="009B4E89" w:rsidRPr="00542CE6" w:rsidRDefault="009B4E89" w:rsidP="009B4E8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p>
        </w:tc>
        <w:tc>
          <w:tcPr>
            <w:tcW w:w="5305" w:type="dxa"/>
            <w:tcBorders>
              <w:top w:val="nil"/>
              <w:left w:val="nil"/>
              <w:bottom w:val="single" w:sz="8" w:space="0" w:color="auto"/>
              <w:right w:val="single" w:sz="4" w:space="0" w:color="auto"/>
            </w:tcBorders>
            <w:shd w:val="clear" w:color="auto" w:fill="auto"/>
            <w:vAlign w:val="center"/>
          </w:tcPr>
          <w:p w:rsidR="009B4E89" w:rsidRPr="00542CE6" w:rsidRDefault="009B4E89" w:rsidP="009B4E89">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No Class - Conference</w:t>
            </w:r>
          </w:p>
        </w:tc>
        <w:tc>
          <w:tcPr>
            <w:tcW w:w="1060" w:type="dxa"/>
            <w:tcBorders>
              <w:top w:val="nil"/>
              <w:left w:val="nil"/>
              <w:bottom w:val="single" w:sz="8" w:space="0" w:color="auto"/>
              <w:right w:val="single" w:sz="8" w:space="0" w:color="auto"/>
            </w:tcBorders>
            <w:shd w:val="clear" w:color="auto" w:fill="auto"/>
            <w:noWrap/>
            <w:vAlign w:val="center"/>
          </w:tcPr>
          <w:p w:rsidR="009B4E89" w:rsidRPr="00542CE6" w:rsidRDefault="009B4E89" w:rsidP="00AA173E">
            <w:pPr>
              <w:spacing w:after="0" w:line="240" w:lineRule="auto"/>
              <w:rPr>
                <w:rFonts w:ascii="Calibri" w:eastAsia="Times New Roman" w:hAnsi="Calibri" w:cs="Times New Roman"/>
                <w:color w:val="000000"/>
                <w:sz w:val="18"/>
                <w:szCs w:val="18"/>
              </w:rPr>
            </w:pPr>
          </w:p>
        </w:tc>
      </w:tr>
      <w:tr w:rsidR="009B4E89" w:rsidRPr="00542CE6">
        <w:trPr>
          <w:trHeight w:val="280"/>
        </w:trPr>
        <w:tc>
          <w:tcPr>
            <w:tcW w:w="10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9B4E89" w:rsidRPr="00542CE6" w:rsidRDefault="009B4E89"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6</w:t>
            </w:r>
          </w:p>
        </w:tc>
        <w:tc>
          <w:tcPr>
            <w:tcW w:w="1475" w:type="dxa"/>
            <w:tcBorders>
              <w:top w:val="nil"/>
              <w:left w:val="nil"/>
              <w:bottom w:val="nil"/>
              <w:right w:val="nil"/>
            </w:tcBorders>
            <w:shd w:val="clear" w:color="auto" w:fill="auto"/>
            <w:noWrap/>
          </w:tcPr>
          <w:p w:rsidR="009B4E89" w:rsidRDefault="009B4E89" w:rsidP="009B4E8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16 - Feb</w:t>
            </w:r>
          </w:p>
          <w:p w:rsidR="009B4E89" w:rsidRPr="00542CE6" w:rsidRDefault="009B4E89" w:rsidP="009B4E89">
            <w:pPr>
              <w:spacing w:after="0" w:line="240" w:lineRule="auto"/>
              <w:jc w:val="right"/>
              <w:rPr>
                <w:rFonts w:ascii="Calibri" w:eastAsia="Times New Roman" w:hAnsi="Calibri" w:cs="Times New Roman"/>
                <w:color w:val="000000"/>
                <w:sz w:val="18"/>
                <w:szCs w:val="18"/>
              </w:rPr>
            </w:pPr>
          </w:p>
        </w:tc>
        <w:tc>
          <w:tcPr>
            <w:tcW w:w="5305" w:type="dxa"/>
            <w:tcBorders>
              <w:top w:val="nil"/>
              <w:left w:val="single" w:sz="4" w:space="0" w:color="auto"/>
              <w:bottom w:val="nil"/>
              <w:right w:val="single" w:sz="4" w:space="0" w:color="auto"/>
            </w:tcBorders>
            <w:shd w:val="clear" w:color="auto" w:fill="auto"/>
            <w:vAlign w:val="center"/>
          </w:tcPr>
          <w:p w:rsidR="009B4E89" w:rsidRPr="00542CE6" w:rsidRDefault="009B4E89" w:rsidP="00051EBC">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Terms &amp; Measurements</w:t>
            </w:r>
          </w:p>
        </w:tc>
        <w:tc>
          <w:tcPr>
            <w:tcW w:w="1060" w:type="dxa"/>
            <w:tcBorders>
              <w:top w:val="nil"/>
              <w:left w:val="nil"/>
              <w:bottom w:val="nil"/>
              <w:right w:val="single" w:sz="8" w:space="0" w:color="auto"/>
            </w:tcBorders>
            <w:shd w:val="clear" w:color="auto" w:fill="auto"/>
            <w:noWrap/>
            <w:vAlign w:val="center"/>
          </w:tcPr>
          <w:p w:rsidR="009B4E89" w:rsidRPr="00542CE6" w:rsidRDefault="00051EBC" w:rsidP="00051EBC">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10</w:t>
            </w:r>
          </w:p>
        </w:tc>
      </w:tr>
      <w:tr w:rsidR="009B4E89" w:rsidRPr="00542CE6">
        <w:trPr>
          <w:trHeight w:val="280"/>
        </w:trPr>
        <w:tc>
          <w:tcPr>
            <w:tcW w:w="1060" w:type="dxa"/>
            <w:vMerge/>
            <w:tcBorders>
              <w:top w:val="single" w:sz="8" w:space="0" w:color="auto"/>
              <w:left w:val="single" w:sz="8" w:space="0" w:color="auto"/>
              <w:bottom w:val="single" w:sz="8" w:space="0" w:color="000000"/>
              <w:right w:val="single" w:sz="8" w:space="0" w:color="auto"/>
            </w:tcBorders>
            <w:vAlign w:val="center"/>
          </w:tcPr>
          <w:p w:rsidR="009B4E89" w:rsidRPr="00542CE6" w:rsidRDefault="009B4E89" w:rsidP="0031596C">
            <w:pPr>
              <w:spacing w:after="0" w:line="240" w:lineRule="auto"/>
              <w:rPr>
                <w:rFonts w:ascii="Calibri" w:eastAsia="Times New Roman" w:hAnsi="Calibri" w:cs="Times New Roman"/>
                <w:color w:val="000000"/>
                <w:sz w:val="18"/>
                <w:szCs w:val="18"/>
              </w:rPr>
            </w:pPr>
          </w:p>
        </w:tc>
        <w:tc>
          <w:tcPr>
            <w:tcW w:w="1475" w:type="dxa"/>
            <w:tcBorders>
              <w:top w:val="nil"/>
              <w:left w:val="nil"/>
              <w:bottom w:val="nil"/>
              <w:right w:val="nil"/>
            </w:tcBorders>
            <w:shd w:val="clear" w:color="auto" w:fill="auto"/>
            <w:noWrap/>
          </w:tcPr>
          <w:p w:rsidR="009B4E89" w:rsidRDefault="009B4E89" w:rsidP="009B4E8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18 – Feb</w:t>
            </w:r>
          </w:p>
          <w:p w:rsidR="009B4E89" w:rsidRPr="00542CE6" w:rsidRDefault="009B4E89" w:rsidP="009B4E89">
            <w:pPr>
              <w:spacing w:after="0" w:line="240" w:lineRule="auto"/>
              <w:jc w:val="right"/>
              <w:rPr>
                <w:rFonts w:ascii="Calibri" w:eastAsia="Times New Roman" w:hAnsi="Calibri" w:cs="Times New Roman"/>
                <w:color w:val="000000"/>
                <w:sz w:val="18"/>
                <w:szCs w:val="18"/>
              </w:rPr>
            </w:pPr>
          </w:p>
        </w:tc>
        <w:tc>
          <w:tcPr>
            <w:tcW w:w="5305" w:type="dxa"/>
            <w:tcBorders>
              <w:top w:val="nil"/>
              <w:left w:val="single" w:sz="4" w:space="0" w:color="auto"/>
              <w:bottom w:val="nil"/>
              <w:right w:val="single" w:sz="4" w:space="0" w:color="auto"/>
            </w:tcBorders>
            <w:shd w:val="clear" w:color="auto" w:fill="auto"/>
            <w:vAlign w:val="center"/>
          </w:tcPr>
          <w:p w:rsidR="009B4E89" w:rsidRPr="00542CE6" w:rsidRDefault="009B4E89" w:rsidP="00051EB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Description of Human Movement</w:t>
            </w:r>
          </w:p>
        </w:tc>
        <w:tc>
          <w:tcPr>
            <w:tcW w:w="1060" w:type="dxa"/>
            <w:tcBorders>
              <w:top w:val="nil"/>
              <w:left w:val="nil"/>
              <w:bottom w:val="nil"/>
              <w:right w:val="single" w:sz="8" w:space="0" w:color="auto"/>
            </w:tcBorders>
            <w:shd w:val="clear" w:color="auto" w:fill="auto"/>
            <w:noWrap/>
            <w:vAlign w:val="center"/>
          </w:tcPr>
          <w:p w:rsidR="009B4E89" w:rsidRPr="00542CE6" w:rsidRDefault="00051EBC" w:rsidP="0031596C">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11</w:t>
            </w:r>
          </w:p>
        </w:tc>
      </w:tr>
      <w:tr w:rsidR="009B4E89" w:rsidRPr="00542CE6">
        <w:trPr>
          <w:trHeight w:val="300"/>
        </w:trPr>
        <w:tc>
          <w:tcPr>
            <w:tcW w:w="1060" w:type="dxa"/>
            <w:vMerge/>
            <w:tcBorders>
              <w:top w:val="single" w:sz="8" w:space="0" w:color="auto"/>
              <w:left w:val="single" w:sz="8" w:space="0" w:color="auto"/>
              <w:bottom w:val="single" w:sz="8" w:space="0" w:color="000000"/>
              <w:right w:val="single" w:sz="8" w:space="0" w:color="auto"/>
            </w:tcBorders>
            <w:vAlign w:val="center"/>
          </w:tcPr>
          <w:p w:rsidR="009B4E89" w:rsidRPr="00542CE6" w:rsidRDefault="009B4E89" w:rsidP="0031596C">
            <w:pPr>
              <w:spacing w:after="0" w:line="240" w:lineRule="auto"/>
              <w:rPr>
                <w:rFonts w:ascii="Calibri" w:eastAsia="Times New Roman" w:hAnsi="Calibri" w:cs="Times New Roman"/>
                <w:color w:val="000000"/>
                <w:sz w:val="18"/>
                <w:szCs w:val="18"/>
              </w:rPr>
            </w:pPr>
          </w:p>
        </w:tc>
        <w:tc>
          <w:tcPr>
            <w:tcW w:w="1475" w:type="dxa"/>
            <w:tcBorders>
              <w:top w:val="nil"/>
              <w:left w:val="nil"/>
              <w:bottom w:val="single" w:sz="8" w:space="0" w:color="auto"/>
              <w:right w:val="nil"/>
            </w:tcBorders>
            <w:shd w:val="clear" w:color="auto" w:fill="auto"/>
            <w:noWrap/>
          </w:tcPr>
          <w:p w:rsidR="009B4E89" w:rsidRDefault="009B4E89" w:rsidP="009B4E8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20 – Feb</w:t>
            </w:r>
          </w:p>
          <w:p w:rsidR="009B4E89" w:rsidRPr="00542CE6" w:rsidRDefault="009B4E89" w:rsidP="009B4E89">
            <w:pPr>
              <w:spacing w:after="0" w:line="240" w:lineRule="auto"/>
              <w:jc w:val="right"/>
              <w:rPr>
                <w:rFonts w:ascii="Calibri" w:eastAsia="Times New Roman" w:hAnsi="Calibri" w:cs="Times New Roman"/>
                <w:color w:val="000000"/>
                <w:sz w:val="18"/>
                <w:szCs w:val="18"/>
              </w:rPr>
            </w:pPr>
          </w:p>
        </w:tc>
        <w:tc>
          <w:tcPr>
            <w:tcW w:w="5305" w:type="dxa"/>
            <w:tcBorders>
              <w:top w:val="nil"/>
              <w:left w:val="single" w:sz="4" w:space="0" w:color="auto"/>
              <w:bottom w:val="single" w:sz="8" w:space="0" w:color="auto"/>
              <w:right w:val="single" w:sz="4" w:space="0" w:color="auto"/>
            </w:tcBorders>
            <w:shd w:val="clear" w:color="auto" w:fill="auto"/>
            <w:vAlign w:val="center"/>
          </w:tcPr>
          <w:p w:rsidR="009B4E89" w:rsidRPr="00542CE6" w:rsidRDefault="009B4E89" w:rsidP="00051EB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Description of Human Movement</w:t>
            </w:r>
          </w:p>
        </w:tc>
        <w:tc>
          <w:tcPr>
            <w:tcW w:w="1060" w:type="dxa"/>
            <w:tcBorders>
              <w:top w:val="nil"/>
              <w:left w:val="nil"/>
              <w:bottom w:val="single" w:sz="8" w:space="0" w:color="auto"/>
              <w:right w:val="single" w:sz="8" w:space="0" w:color="auto"/>
            </w:tcBorders>
            <w:shd w:val="clear" w:color="auto" w:fill="auto"/>
            <w:noWrap/>
            <w:vAlign w:val="center"/>
          </w:tcPr>
          <w:p w:rsidR="009B4E89" w:rsidRPr="00542CE6" w:rsidRDefault="00051EBC" w:rsidP="0031596C">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11</w:t>
            </w:r>
          </w:p>
        </w:tc>
      </w:tr>
      <w:tr w:rsidR="009B4E89" w:rsidRPr="00542CE6">
        <w:trPr>
          <w:trHeight w:val="280"/>
        </w:trPr>
        <w:tc>
          <w:tcPr>
            <w:tcW w:w="1060" w:type="dxa"/>
            <w:vMerge w:val="restart"/>
            <w:tcBorders>
              <w:top w:val="nil"/>
              <w:left w:val="single" w:sz="8" w:space="0" w:color="auto"/>
              <w:bottom w:val="single" w:sz="8" w:space="0" w:color="000000"/>
              <w:right w:val="single" w:sz="8" w:space="0" w:color="auto"/>
            </w:tcBorders>
            <w:shd w:val="clear" w:color="auto" w:fill="auto"/>
            <w:noWrap/>
            <w:vAlign w:val="center"/>
          </w:tcPr>
          <w:p w:rsidR="009B4E89" w:rsidRPr="00542CE6" w:rsidRDefault="009B4E89"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7</w:t>
            </w:r>
          </w:p>
        </w:tc>
        <w:tc>
          <w:tcPr>
            <w:tcW w:w="1475" w:type="dxa"/>
            <w:tcBorders>
              <w:top w:val="nil"/>
              <w:left w:val="nil"/>
              <w:bottom w:val="nil"/>
              <w:right w:val="nil"/>
            </w:tcBorders>
            <w:shd w:val="clear" w:color="auto" w:fill="auto"/>
            <w:noWrap/>
            <w:vAlign w:val="bottom"/>
          </w:tcPr>
          <w:p w:rsidR="009B4E89" w:rsidRDefault="00051EBC" w:rsidP="0031596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23 – Feb </w:t>
            </w:r>
          </w:p>
          <w:p w:rsidR="009B4E89" w:rsidRPr="00542CE6" w:rsidRDefault="009B4E89" w:rsidP="0031596C">
            <w:pPr>
              <w:spacing w:after="0" w:line="240" w:lineRule="auto"/>
              <w:jc w:val="right"/>
              <w:rPr>
                <w:rFonts w:ascii="Calibri" w:eastAsia="Times New Roman" w:hAnsi="Calibri" w:cs="Times New Roman"/>
                <w:color w:val="000000"/>
                <w:sz w:val="18"/>
                <w:szCs w:val="18"/>
              </w:rPr>
            </w:pPr>
          </w:p>
        </w:tc>
        <w:tc>
          <w:tcPr>
            <w:tcW w:w="5305" w:type="dxa"/>
            <w:tcBorders>
              <w:top w:val="nil"/>
              <w:left w:val="single" w:sz="4" w:space="0" w:color="auto"/>
              <w:bottom w:val="nil"/>
              <w:right w:val="single" w:sz="4" w:space="0" w:color="auto"/>
            </w:tcBorders>
            <w:shd w:val="clear" w:color="auto" w:fill="auto"/>
            <w:vAlign w:val="center"/>
          </w:tcPr>
          <w:p w:rsidR="009B4E89" w:rsidRPr="00542CE6" w:rsidRDefault="009B4E89" w:rsidP="00051EB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Linear Motion</w:t>
            </w:r>
          </w:p>
        </w:tc>
        <w:tc>
          <w:tcPr>
            <w:tcW w:w="1060" w:type="dxa"/>
            <w:tcBorders>
              <w:top w:val="nil"/>
              <w:left w:val="nil"/>
              <w:bottom w:val="nil"/>
              <w:right w:val="single" w:sz="8" w:space="0" w:color="auto"/>
            </w:tcBorders>
            <w:shd w:val="clear" w:color="auto" w:fill="auto"/>
            <w:noWrap/>
            <w:vAlign w:val="center"/>
          </w:tcPr>
          <w:p w:rsidR="009B4E89" w:rsidRPr="00542CE6" w:rsidRDefault="009B4E89" w:rsidP="00051EBC">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12</w:t>
            </w:r>
          </w:p>
        </w:tc>
      </w:tr>
      <w:tr w:rsidR="009B4E89" w:rsidRPr="00542CE6">
        <w:trPr>
          <w:trHeight w:val="280"/>
        </w:trPr>
        <w:tc>
          <w:tcPr>
            <w:tcW w:w="1060" w:type="dxa"/>
            <w:vMerge/>
            <w:tcBorders>
              <w:top w:val="nil"/>
              <w:left w:val="single" w:sz="8" w:space="0" w:color="auto"/>
              <w:bottom w:val="single" w:sz="8" w:space="0" w:color="000000"/>
              <w:right w:val="single" w:sz="8" w:space="0" w:color="auto"/>
            </w:tcBorders>
            <w:vAlign w:val="center"/>
          </w:tcPr>
          <w:p w:rsidR="009B4E89" w:rsidRPr="00542CE6" w:rsidRDefault="009B4E89" w:rsidP="0031596C">
            <w:pPr>
              <w:spacing w:after="0" w:line="240" w:lineRule="auto"/>
              <w:rPr>
                <w:rFonts w:ascii="Calibri" w:eastAsia="Times New Roman" w:hAnsi="Calibri" w:cs="Times New Roman"/>
                <w:color w:val="000000"/>
                <w:sz w:val="18"/>
                <w:szCs w:val="18"/>
              </w:rPr>
            </w:pPr>
          </w:p>
        </w:tc>
        <w:tc>
          <w:tcPr>
            <w:tcW w:w="1475" w:type="dxa"/>
            <w:tcBorders>
              <w:top w:val="nil"/>
              <w:left w:val="nil"/>
              <w:bottom w:val="nil"/>
              <w:right w:val="nil"/>
            </w:tcBorders>
            <w:shd w:val="clear" w:color="auto" w:fill="auto"/>
            <w:noWrap/>
            <w:vAlign w:val="bottom"/>
          </w:tcPr>
          <w:p w:rsidR="00051EBC" w:rsidRDefault="00051EBC" w:rsidP="00051EB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25 – Feb </w:t>
            </w:r>
          </w:p>
          <w:p w:rsidR="009B4E89" w:rsidRPr="00542CE6" w:rsidRDefault="009B4E89" w:rsidP="0031596C">
            <w:pPr>
              <w:spacing w:after="0" w:line="240" w:lineRule="auto"/>
              <w:jc w:val="right"/>
              <w:rPr>
                <w:rFonts w:ascii="Calibri" w:eastAsia="Times New Roman" w:hAnsi="Calibri" w:cs="Times New Roman"/>
                <w:color w:val="000000"/>
                <w:sz w:val="18"/>
                <w:szCs w:val="18"/>
              </w:rPr>
            </w:pPr>
          </w:p>
        </w:tc>
        <w:tc>
          <w:tcPr>
            <w:tcW w:w="5305" w:type="dxa"/>
            <w:tcBorders>
              <w:top w:val="nil"/>
              <w:left w:val="single" w:sz="4" w:space="0" w:color="auto"/>
              <w:bottom w:val="nil"/>
              <w:right w:val="single" w:sz="4" w:space="0" w:color="auto"/>
            </w:tcBorders>
            <w:shd w:val="clear" w:color="auto" w:fill="auto"/>
            <w:vAlign w:val="center"/>
          </w:tcPr>
          <w:p w:rsidR="009B4E89" w:rsidRPr="00051EBC" w:rsidRDefault="00051EBC" w:rsidP="00051EB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Linear Motion</w:t>
            </w:r>
          </w:p>
        </w:tc>
        <w:tc>
          <w:tcPr>
            <w:tcW w:w="1060" w:type="dxa"/>
            <w:tcBorders>
              <w:top w:val="nil"/>
              <w:left w:val="nil"/>
              <w:bottom w:val="nil"/>
              <w:right w:val="single" w:sz="8" w:space="0" w:color="auto"/>
            </w:tcBorders>
            <w:shd w:val="clear" w:color="auto" w:fill="auto"/>
            <w:noWrap/>
            <w:vAlign w:val="center"/>
          </w:tcPr>
          <w:p w:rsidR="009B4E89" w:rsidRPr="00542CE6" w:rsidRDefault="009B4E89"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r w:rsidR="00051EBC">
              <w:rPr>
                <w:rFonts w:ascii="Calibri" w:eastAsia="Times New Roman" w:hAnsi="Calibri" w:cs="Times New Roman"/>
                <w:color w:val="000000"/>
                <w:sz w:val="18"/>
                <w:szCs w:val="18"/>
              </w:rPr>
              <w:t>12</w:t>
            </w:r>
          </w:p>
        </w:tc>
      </w:tr>
      <w:tr w:rsidR="009B4E89" w:rsidRPr="00542CE6">
        <w:trPr>
          <w:trHeight w:val="300"/>
        </w:trPr>
        <w:tc>
          <w:tcPr>
            <w:tcW w:w="1060" w:type="dxa"/>
            <w:vMerge/>
            <w:tcBorders>
              <w:top w:val="nil"/>
              <w:left w:val="single" w:sz="8" w:space="0" w:color="auto"/>
              <w:bottom w:val="single" w:sz="8" w:space="0" w:color="000000"/>
              <w:right w:val="single" w:sz="8" w:space="0" w:color="auto"/>
            </w:tcBorders>
            <w:vAlign w:val="center"/>
          </w:tcPr>
          <w:p w:rsidR="009B4E89" w:rsidRPr="00542CE6" w:rsidRDefault="009B4E89" w:rsidP="0031596C">
            <w:pPr>
              <w:spacing w:after="0" w:line="240" w:lineRule="auto"/>
              <w:rPr>
                <w:rFonts w:ascii="Calibri" w:eastAsia="Times New Roman" w:hAnsi="Calibri" w:cs="Times New Roman"/>
                <w:color w:val="000000"/>
                <w:sz w:val="18"/>
                <w:szCs w:val="18"/>
              </w:rPr>
            </w:pPr>
          </w:p>
        </w:tc>
        <w:tc>
          <w:tcPr>
            <w:tcW w:w="1475" w:type="dxa"/>
            <w:tcBorders>
              <w:top w:val="nil"/>
              <w:left w:val="nil"/>
              <w:bottom w:val="single" w:sz="8" w:space="0" w:color="auto"/>
              <w:right w:val="nil"/>
            </w:tcBorders>
            <w:shd w:val="clear" w:color="auto" w:fill="auto"/>
            <w:noWrap/>
            <w:vAlign w:val="bottom"/>
          </w:tcPr>
          <w:p w:rsidR="00051EBC" w:rsidRDefault="00051EBC" w:rsidP="0031596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27 – Feb </w:t>
            </w:r>
          </w:p>
          <w:p w:rsidR="009B4E89" w:rsidRPr="00542CE6" w:rsidRDefault="009B4E89" w:rsidP="0031596C">
            <w:pPr>
              <w:spacing w:after="0" w:line="240" w:lineRule="auto"/>
              <w:jc w:val="right"/>
              <w:rPr>
                <w:rFonts w:ascii="Calibri" w:eastAsia="Times New Roman" w:hAnsi="Calibri" w:cs="Times New Roman"/>
                <w:color w:val="000000"/>
                <w:sz w:val="18"/>
                <w:szCs w:val="18"/>
              </w:rPr>
            </w:pPr>
          </w:p>
        </w:tc>
        <w:tc>
          <w:tcPr>
            <w:tcW w:w="5305" w:type="dxa"/>
            <w:tcBorders>
              <w:top w:val="nil"/>
              <w:left w:val="single" w:sz="4" w:space="0" w:color="auto"/>
              <w:bottom w:val="single" w:sz="8" w:space="0" w:color="auto"/>
              <w:right w:val="single" w:sz="4" w:space="0" w:color="auto"/>
            </w:tcBorders>
            <w:shd w:val="clear" w:color="auto" w:fill="auto"/>
            <w:vAlign w:val="center"/>
          </w:tcPr>
          <w:p w:rsidR="009B4E89" w:rsidRPr="00542CE6" w:rsidRDefault="00051EBC" w:rsidP="00051EB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Linear Motion</w:t>
            </w:r>
          </w:p>
        </w:tc>
        <w:tc>
          <w:tcPr>
            <w:tcW w:w="1060" w:type="dxa"/>
            <w:tcBorders>
              <w:top w:val="nil"/>
              <w:left w:val="nil"/>
              <w:bottom w:val="single" w:sz="8" w:space="0" w:color="auto"/>
              <w:right w:val="single" w:sz="8" w:space="0" w:color="auto"/>
            </w:tcBorders>
            <w:shd w:val="clear" w:color="auto" w:fill="auto"/>
            <w:noWrap/>
            <w:vAlign w:val="center"/>
          </w:tcPr>
          <w:p w:rsidR="009B4E89" w:rsidRPr="00542CE6" w:rsidRDefault="00051EBC" w:rsidP="0031596C">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12</w:t>
            </w:r>
          </w:p>
        </w:tc>
      </w:tr>
      <w:tr w:rsidR="009B4E89" w:rsidRPr="00542CE6">
        <w:trPr>
          <w:trHeight w:val="280"/>
        </w:trPr>
        <w:tc>
          <w:tcPr>
            <w:tcW w:w="1060" w:type="dxa"/>
            <w:vMerge w:val="restart"/>
            <w:tcBorders>
              <w:top w:val="nil"/>
              <w:left w:val="single" w:sz="8" w:space="0" w:color="auto"/>
              <w:bottom w:val="single" w:sz="8" w:space="0" w:color="000000"/>
              <w:right w:val="single" w:sz="8" w:space="0" w:color="auto"/>
            </w:tcBorders>
            <w:shd w:val="clear" w:color="auto" w:fill="auto"/>
            <w:noWrap/>
            <w:vAlign w:val="center"/>
          </w:tcPr>
          <w:p w:rsidR="009B4E89" w:rsidRPr="00542CE6" w:rsidRDefault="009B4E89"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8</w:t>
            </w:r>
          </w:p>
        </w:tc>
        <w:tc>
          <w:tcPr>
            <w:tcW w:w="1475" w:type="dxa"/>
            <w:tcBorders>
              <w:top w:val="nil"/>
              <w:left w:val="nil"/>
              <w:bottom w:val="nil"/>
              <w:right w:val="nil"/>
            </w:tcBorders>
            <w:shd w:val="clear" w:color="auto" w:fill="auto"/>
            <w:noWrap/>
            <w:vAlign w:val="center"/>
          </w:tcPr>
          <w:p w:rsidR="009B4E89" w:rsidRDefault="00051EBC" w:rsidP="00051EB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2 - Mar</w:t>
            </w:r>
          </w:p>
          <w:p w:rsidR="009B4E89" w:rsidRPr="00542CE6" w:rsidRDefault="009B4E89" w:rsidP="00051EBC">
            <w:pPr>
              <w:spacing w:after="0" w:line="240" w:lineRule="auto"/>
              <w:jc w:val="right"/>
              <w:rPr>
                <w:rFonts w:ascii="Calibri" w:eastAsia="Times New Roman" w:hAnsi="Calibri" w:cs="Times New Roman"/>
                <w:color w:val="000000"/>
                <w:sz w:val="18"/>
                <w:szCs w:val="18"/>
              </w:rPr>
            </w:pPr>
          </w:p>
        </w:tc>
        <w:tc>
          <w:tcPr>
            <w:tcW w:w="5305" w:type="dxa"/>
            <w:tcBorders>
              <w:top w:val="nil"/>
              <w:left w:val="single" w:sz="4" w:space="0" w:color="auto"/>
              <w:bottom w:val="nil"/>
              <w:right w:val="single" w:sz="4" w:space="0" w:color="auto"/>
            </w:tcBorders>
            <w:shd w:val="clear" w:color="auto" w:fill="auto"/>
            <w:vAlign w:val="center"/>
          </w:tcPr>
          <w:p w:rsidR="009B4E89" w:rsidRPr="00542CE6" w:rsidRDefault="00051EBC" w:rsidP="00051EBC">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Review</w:t>
            </w:r>
          </w:p>
        </w:tc>
        <w:tc>
          <w:tcPr>
            <w:tcW w:w="1060" w:type="dxa"/>
            <w:tcBorders>
              <w:top w:val="nil"/>
              <w:left w:val="nil"/>
              <w:bottom w:val="nil"/>
              <w:right w:val="single" w:sz="8" w:space="0" w:color="auto"/>
            </w:tcBorders>
            <w:shd w:val="clear" w:color="auto" w:fill="auto"/>
            <w:noWrap/>
            <w:vAlign w:val="center"/>
          </w:tcPr>
          <w:p w:rsidR="009B4E89" w:rsidRPr="00542CE6" w:rsidRDefault="00051EBC" w:rsidP="00051EBC">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10-12</w:t>
            </w:r>
          </w:p>
        </w:tc>
      </w:tr>
      <w:tr w:rsidR="009B4E89" w:rsidRPr="00542CE6">
        <w:trPr>
          <w:trHeight w:val="280"/>
        </w:trPr>
        <w:tc>
          <w:tcPr>
            <w:tcW w:w="1060" w:type="dxa"/>
            <w:vMerge/>
            <w:tcBorders>
              <w:top w:val="nil"/>
              <w:left w:val="single" w:sz="8" w:space="0" w:color="auto"/>
              <w:bottom w:val="single" w:sz="8" w:space="0" w:color="000000"/>
              <w:right w:val="single" w:sz="8" w:space="0" w:color="auto"/>
            </w:tcBorders>
            <w:vAlign w:val="center"/>
          </w:tcPr>
          <w:p w:rsidR="009B4E89" w:rsidRPr="00542CE6" w:rsidRDefault="009B4E89" w:rsidP="0031596C">
            <w:pPr>
              <w:spacing w:after="0" w:line="240" w:lineRule="auto"/>
              <w:rPr>
                <w:rFonts w:ascii="Calibri" w:eastAsia="Times New Roman" w:hAnsi="Calibri" w:cs="Times New Roman"/>
                <w:color w:val="000000"/>
                <w:sz w:val="18"/>
                <w:szCs w:val="18"/>
              </w:rPr>
            </w:pPr>
          </w:p>
        </w:tc>
        <w:tc>
          <w:tcPr>
            <w:tcW w:w="1475" w:type="dxa"/>
            <w:tcBorders>
              <w:top w:val="nil"/>
              <w:left w:val="nil"/>
              <w:bottom w:val="nil"/>
              <w:right w:val="nil"/>
            </w:tcBorders>
            <w:shd w:val="clear" w:color="auto" w:fill="auto"/>
            <w:noWrap/>
            <w:vAlign w:val="center"/>
          </w:tcPr>
          <w:p w:rsidR="00051EBC" w:rsidRDefault="00051EBC" w:rsidP="00051EB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4 - Mar</w:t>
            </w:r>
          </w:p>
          <w:p w:rsidR="009B4E89" w:rsidRPr="00542CE6" w:rsidRDefault="009B4E89" w:rsidP="00051EBC">
            <w:pPr>
              <w:spacing w:after="0" w:line="240" w:lineRule="auto"/>
              <w:jc w:val="right"/>
              <w:rPr>
                <w:rFonts w:ascii="Calibri" w:eastAsia="Times New Roman" w:hAnsi="Calibri" w:cs="Times New Roman"/>
                <w:color w:val="000000"/>
                <w:sz w:val="18"/>
                <w:szCs w:val="18"/>
              </w:rPr>
            </w:pPr>
          </w:p>
        </w:tc>
        <w:tc>
          <w:tcPr>
            <w:tcW w:w="5305" w:type="dxa"/>
            <w:tcBorders>
              <w:top w:val="nil"/>
              <w:left w:val="single" w:sz="4" w:space="0" w:color="auto"/>
              <w:bottom w:val="nil"/>
              <w:right w:val="single" w:sz="4" w:space="0" w:color="auto"/>
            </w:tcBorders>
            <w:shd w:val="clear" w:color="auto" w:fill="auto"/>
            <w:vAlign w:val="center"/>
          </w:tcPr>
          <w:p w:rsidR="009B4E89" w:rsidRPr="00051EBC" w:rsidRDefault="00051EBC" w:rsidP="00051EBC">
            <w:pPr>
              <w:spacing w:after="0" w:line="240" w:lineRule="auto"/>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EXAM 2</w:t>
            </w:r>
          </w:p>
        </w:tc>
        <w:tc>
          <w:tcPr>
            <w:tcW w:w="1060" w:type="dxa"/>
            <w:tcBorders>
              <w:top w:val="nil"/>
              <w:left w:val="nil"/>
              <w:bottom w:val="nil"/>
              <w:right w:val="single" w:sz="8" w:space="0" w:color="auto"/>
            </w:tcBorders>
            <w:shd w:val="clear" w:color="auto" w:fill="auto"/>
            <w:noWrap/>
            <w:vAlign w:val="center"/>
          </w:tcPr>
          <w:p w:rsidR="009B4E89" w:rsidRPr="00542CE6" w:rsidRDefault="009B4E89" w:rsidP="0031596C">
            <w:pPr>
              <w:spacing w:after="0" w:line="240" w:lineRule="auto"/>
              <w:jc w:val="center"/>
              <w:rPr>
                <w:rFonts w:ascii="Calibri" w:eastAsia="Times New Roman" w:hAnsi="Calibri" w:cs="Times New Roman"/>
                <w:color w:val="000000"/>
                <w:sz w:val="18"/>
                <w:szCs w:val="18"/>
              </w:rPr>
            </w:pPr>
          </w:p>
        </w:tc>
      </w:tr>
      <w:tr w:rsidR="009B4E89" w:rsidRPr="00542CE6">
        <w:trPr>
          <w:trHeight w:val="300"/>
        </w:trPr>
        <w:tc>
          <w:tcPr>
            <w:tcW w:w="1060" w:type="dxa"/>
            <w:vMerge/>
            <w:tcBorders>
              <w:top w:val="nil"/>
              <w:left w:val="single" w:sz="8" w:space="0" w:color="auto"/>
              <w:bottom w:val="single" w:sz="8" w:space="0" w:color="000000"/>
              <w:right w:val="single" w:sz="8" w:space="0" w:color="auto"/>
            </w:tcBorders>
            <w:vAlign w:val="center"/>
          </w:tcPr>
          <w:p w:rsidR="009B4E89" w:rsidRPr="00542CE6" w:rsidRDefault="009B4E89" w:rsidP="0031596C">
            <w:pPr>
              <w:spacing w:after="0" w:line="240" w:lineRule="auto"/>
              <w:rPr>
                <w:rFonts w:ascii="Calibri" w:eastAsia="Times New Roman" w:hAnsi="Calibri" w:cs="Times New Roman"/>
                <w:color w:val="000000"/>
                <w:sz w:val="18"/>
                <w:szCs w:val="18"/>
              </w:rPr>
            </w:pPr>
          </w:p>
        </w:tc>
        <w:tc>
          <w:tcPr>
            <w:tcW w:w="1475" w:type="dxa"/>
            <w:tcBorders>
              <w:top w:val="nil"/>
              <w:left w:val="nil"/>
              <w:bottom w:val="single" w:sz="8" w:space="0" w:color="auto"/>
              <w:right w:val="nil"/>
            </w:tcBorders>
            <w:shd w:val="clear" w:color="auto" w:fill="auto"/>
            <w:noWrap/>
          </w:tcPr>
          <w:p w:rsidR="00051EBC" w:rsidRDefault="00051EBC" w:rsidP="00051EB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6 – Mar </w:t>
            </w:r>
          </w:p>
          <w:p w:rsidR="009B4E89" w:rsidRPr="00542CE6" w:rsidRDefault="009B4E89" w:rsidP="00051EBC">
            <w:pPr>
              <w:spacing w:after="0" w:line="240" w:lineRule="auto"/>
              <w:jc w:val="right"/>
              <w:rPr>
                <w:rFonts w:ascii="Calibri" w:eastAsia="Times New Roman" w:hAnsi="Calibri" w:cs="Times New Roman"/>
                <w:color w:val="000000"/>
                <w:sz w:val="18"/>
                <w:szCs w:val="18"/>
              </w:rPr>
            </w:pPr>
          </w:p>
        </w:tc>
        <w:tc>
          <w:tcPr>
            <w:tcW w:w="5305" w:type="dxa"/>
            <w:tcBorders>
              <w:top w:val="nil"/>
              <w:left w:val="single" w:sz="4" w:space="0" w:color="auto"/>
              <w:bottom w:val="single" w:sz="8" w:space="0" w:color="auto"/>
              <w:right w:val="single" w:sz="4" w:space="0" w:color="auto"/>
            </w:tcBorders>
            <w:shd w:val="clear" w:color="auto" w:fill="auto"/>
            <w:vAlign w:val="center"/>
          </w:tcPr>
          <w:p w:rsidR="009B4E89" w:rsidRPr="00542CE6" w:rsidRDefault="00051EBC" w:rsidP="00051EBC">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Rotary Motion</w:t>
            </w:r>
          </w:p>
        </w:tc>
        <w:tc>
          <w:tcPr>
            <w:tcW w:w="1060" w:type="dxa"/>
            <w:tcBorders>
              <w:top w:val="nil"/>
              <w:left w:val="nil"/>
              <w:bottom w:val="single" w:sz="8" w:space="0" w:color="auto"/>
              <w:right w:val="single" w:sz="8" w:space="0" w:color="auto"/>
            </w:tcBorders>
            <w:shd w:val="clear" w:color="auto" w:fill="auto"/>
            <w:noWrap/>
            <w:vAlign w:val="center"/>
          </w:tcPr>
          <w:p w:rsidR="009B4E89" w:rsidRPr="00542CE6" w:rsidRDefault="00051EBC" w:rsidP="00051EBC">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13</w:t>
            </w:r>
          </w:p>
        </w:tc>
      </w:tr>
      <w:tr w:rsidR="009B4E89" w:rsidRPr="00542CE6">
        <w:trPr>
          <w:trHeight w:val="300"/>
        </w:trPr>
        <w:tc>
          <w:tcPr>
            <w:tcW w:w="1060" w:type="dxa"/>
            <w:vMerge w:val="restart"/>
            <w:tcBorders>
              <w:top w:val="nil"/>
              <w:left w:val="single" w:sz="8" w:space="0" w:color="auto"/>
              <w:bottom w:val="single" w:sz="8" w:space="0" w:color="000000"/>
              <w:right w:val="single" w:sz="8" w:space="0" w:color="auto"/>
            </w:tcBorders>
            <w:shd w:val="clear" w:color="auto" w:fill="auto"/>
            <w:noWrap/>
            <w:vAlign w:val="center"/>
          </w:tcPr>
          <w:p w:rsidR="009B4E89" w:rsidRPr="00542CE6" w:rsidRDefault="009B4E89"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9</w:t>
            </w:r>
          </w:p>
        </w:tc>
        <w:tc>
          <w:tcPr>
            <w:tcW w:w="1475" w:type="dxa"/>
            <w:tcBorders>
              <w:top w:val="nil"/>
              <w:left w:val="nil"/>
              <w:bottom w:val="nil"/>
              <w:right w:val="nil"/>
            </w:tcBorders>
            <w:shd w:val="clear" w:color="auto" w:fill="auto"/>
            <w:noWrap/>
            <w:vAlign w:val="bottom"/>
          </w:tcPr>
          <w:p w:rsidR="009B4E89" w:rsidRDefault="00051EBC" w:rsidP="0031596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9 - Mar</w:t>
            </w:r>
          </w:p>
          <w:p w:rsidR="009B4E89" w:rsidRPr="00542CE6" w:rsidRDefault="009B4E89" w:rsidP="0031596C">
            <w:pPr>
              <w:spacing w:after="0" w:line="240" w:lineRule="auto"/>
              <w:jc w:val="right"/>
              <w:rPr>
                <w:rFonts w:ascii="Calibri" w:eastAsia="Times New Roman" w:hAnsi="Calibri" w:cs="Times New Roman"/>
                <w:color w:val="000000"/>
                <w:sz w:val="18"/>
                <w:szCs w:val="18"/>
              </w:rPr>
            </w:pPr>
          </w:p>
        </w:tc>
        <w:tc>
          <w:tcPr>
            <w:tcW w:w="5305" w:type="dxa"/>
            <w:tcBorders>
              <w:top w:val="nil"/>
              <w:left w:val="single" w:sz="4" w:space="0" w:color="auto"/>
              <w:bottom w:val="nil"/>
              <w:right w:val="single" w:sz="4" w:space="0" w:color="auto"/>
            </w:tcBorders>
            <w:shd w:val="clear" w:color="auto" w:fill="auto"/>
            <w:vAlign w:val="center"/>
          </w:tcPr>
          <w:p w:rsidR="009B4E89" w:rsidRPr="00542CE6" w:rsidRDefault="009B4E89" w:rsidP="00051EB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Rotary Motion</w:t>
            </w:r>
          </w:p>
        </w:tc>
        <w:tc>
          <w:tcPr>
            <w:tcW w:w="1060" w:type="dxa"/>
            <w:tcBorders>
              <w:top w:val="nil"/>
              <w:left w:val="nil"/>
              <w:bottom w:val="nil"/>
              <w:right w:val="single" w:sz="8" w:space="0" w:color="auto"/>
            </w:tcBorders>
            <w:shd w:val="clear" w:color="auto" w:fill="auto"/>
            <w:noWrap/>
            <w:vAlign w:val="center"/>
          </w:tcPr>
          <w:p w:rsidR="009B4E89" w:rsidRPr="00542CE6" w:rsidRDefault="009B4E89" w:rsidP="00051EB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13</w:t>
            </w:r>
          </w:p>
        </w:tc>
      </w:tr>
      <w:tr w:rsidR="009B4E89" w:rsidRPr="00542CE6">
        <w:trPr>
          <w:trHeight w:val="300"/>
        </w:trPr>
        <w:tc>
          <w:tcPr>
            <w:tcW w:w="1060" w:type="dxa"/>
            <w:vMerge/>
            <w:tcBorders>
              <w:top w:val="nil"/>
              <w:left w:val="single" w:sz="8" w:space="0" w:color="auto"/>
              <w:bottom w:val="single" w:sz="8" w:space="0" w:color="000000"/>
              <w:right w:val="single" w:sz="8" w:space="0" w:color="auto"/>
            </w:tcBorders>
            <w:vAlign w:val="center"/>
          </w:tcPr>
          <w:p w:rsidR="009B4E89" w:rsidRPr="00542CE6" w:rsidRDefault="009B4E89" w:rsidP="0031596C">
            <w:pPr>
              <w:spacing w:after="0" w:line="240" w:lineRule="auto"/>
              <w:rPr>
                <w:rFonts w:ascii="Calibri" w:eastAsia="Times New Roman" w:hAnsi="Calibri" w:cs="Times New Roman"/>
                <w:color w:val="000000"/>
                <w:sz w:val="18"/>
                <w:szCs w:val="18"/>
              </w:rPr>
            </w:pPr>
          </w:p>
        </w:tc>
        <w:tc>
          <w:tcPr>
            <w:tcW w:w="1475" w:type="dxa"/>
            <w:tcBorders>
              <w:top w:val="nil"/>
              <w:left w:val="nil"/>
              <w:bottom w:val="nil"/>
              <w:right w:val="nil"/>
            </w:tcBorders>
            <w:shd w:val="clear" w:color="auto" w:fill="auto"/>
            <w:noWrap/>
            <w:vAlign w:val="bottom"/>
          </w:tcPr>
          <w:p w:rsidR="00051EBC" w:rsidRDefault="00051EBC" w:rsidP="0031596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11 – Mar </w:t>
            </w:r>
          </w:p>
          <w:p w:rsidR="009B4E89" w:rsidRPr="00542CE6" w:rsidRDefault="009B4E89" w:rsidP="0031596C">
            <w:pPr>
              <w:spacing w:after="0" w:line="240" w:lineRule="auto"/>
              <w:jc w:val="right"/>
              <w:rPr>
                <w:rFonts w:ascii="Calibri" w:eastAsia="Times New Roman" w:hAnsi="Calibri" w:cs="Times New Roman"/>
                <w:color w:val="000000"/>
                <w:sz w:val="18"/>
                <w:szCs w:val="18"/>
              </w:rPr>
            </w:pPr>
          </w:p>
        </w:tc>
        <w:tc>
          <w:tcPr>
            <w:tcW w:w="5305" w:type="dxa"/>
            <w:tcBorders>
              <w:top w:val="nil"/>
              <w:left w:val="single" w:sz="4" w:space="0" w:color="auto"/>
              <w:bottom w:val="nil"/>
              <w:right w:val="single" w:sz="4" w:space="0" w:color="auto"/>
            </w:tcBorders>
            <w:shd w:val="clear" w:color="auto" w:fill="auto"/>
            <w:vAlign w:val="center"/>
          </w:tcPr>
          <w:p w:rsidR="009B4E89" w:rsidRPr="00542CE6" w:rsidRDefault="00051EBC" w:rsidP="00051EBC">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Rotary Motion</w:t>
            </w:r>
          </w:p>
        </w:tc>
        <w:tc>
          <w:tcPr>
            <w:tcW w:w="1060" w:type="dxa"/>
            <w:tcBorders>
              <w:top w:val="nil"/>
              <w:left w:val="nil"/>
              <w:bottom w:val="nil"/>
              <w:right w:val="single" w:sz="8" w:space="0" w:color="auto"/>
            </w:tcBorders>
            <w:shd w:val="clear" w:color="auto" w:fill="auto"/>
            <w:noWrap/>
            <w:vAlign w:val="center"/>
          </w:tcPr>
          <w:p w:rsidR="009B4E89" w:rsidRPr="00542CE6" w:rsidRDefault="00051EBC" w:rsidP="0031596C">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13</w:t>
            </w:r>
          </w:p>
        </w:tc>
      </w:tr>
      <w:tr w:rsidR="00051EBC" w:rsidRPr="00542CE6">
        <w:trPr>
          <w:trHeight w:val="300"/>
        </w:trPr>
        <w:tc>
          <w:tcPr>
            <w:tcW w:w="1060" w:type="dxa"/>
            <w:vMerge/>
            <w:tcBorders>
              <w:top w:val="nil"/>
              <w:left w:val="single" w:sz="8" w:space="0" w:color="auto"/>
              <w:bottom w:val="single" w:sz="8" w:space="0" w:color="000000"/>
              <w:right w:val="single" w:sz="8" w:space="0" w:color="auto"/>
            </w:tcBorders>
            <w:vAlign w:val="center"/>
          </w:tcPr>
          <w:p w:rsidR="00051EBC" w:rsidRPr="00542CE6" w:rsidRDefault="00051EBC" w:rsidP="0031596C">
            <w:pPr>
              <w:spacing w:after="0" w:line="240" w:lineRule="auto"/>
              <w:rPr>
                <w:rFonts w:ascii="Calibri" w:eastAsia="Times New Roman" w:hAnsi="Calibri" w:cs="Times New Roman"/>
                <w:color w:val="000000"/>
                <w:sz w:val="18"/>
                <w:szCs w:val="18"/>
              </w:rPr>
            </w:pPr>
          </w:p>
        </w:tc>
        <w:tc>
          <w:tcPr>
            <w:tcW w:w="1475" w:type="dxa"/>
            <w:tcBorders>
              <w:top w:val="nil"/>
              <w:left w:val="nil"/>
              <w:bottom w:val="single" w:sz="8" w:space="0" w:color="auto"/>
              <w:right w:val="nil"/>
            </w:tcBorders>
            <w:shd w:val="clear" w:color="auto" w:fill="auto"/>
            <w:noWrap/>
            <w:vAlign w:val="bottom"/>
          </w:tcPr>
          <w:p w:rsidR="00051EBC" w:rsidRDefault="00051EBC" w:rsidP="0031596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13 – Mar</w:t>
            </w:r>
          </w:p>
          <w:p w:rsidR="00051EBC" w:rsidRPr="00542CE6" w:rsidRDefault="00051EBC" w:rsidP="0031596C">
            <w:pPr>
              <w:spacing w:after="0" w:line="240" w:lineRule="auto"/>
              <w:jc w:val="right"/>
              <w:rPr>
                <w:rFonts w:ascii="Calibri" w:eastAsia="Times New Roman" w:hAnsi="Calibri" w:cs="Times New Roman"/>
                <w:color w:val="000000"/>
                <w:sz w:val="18"/>
                <w:szCs w:val="18"/>
              </w:rPr>
            </w:pPr>
          </w:p>
        </w:tc>
        <w:tc>
          <w:tcPr>
            <w:tcW w:w="5305" w:type="dxa"/>
            <w:tcBorders>
              <w:top w:val="nil"/>
              <w:left w:val="single" w:sz="4" w:space="0" w:color="auto"/>
              <w:bottom w:val="single" w:sz="8" w:space="0" w:color="auto"/>
              <w:right w:val="single" w:sz="4" w:space="0" w:color="auto"/>
            </w:tcBorders>
            <w:shd w:val="clear" w:color="auto" w:fill="auto"/>
            <w:vAlign w:val="center"/>
          </w:tcPr>
          <w:p w:rsidR="00051EBC" w:rsidRPr="00542CE6" w:rsidRDefault="00051EBC" w:rsidP="00051EBC">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Push &amp; Pull</w:t>
            </w:r>
          </w:p>
        </w:tc>
        <w:tc>
          <w:tcPr>
            <w:tcW w:w="1060" w:type="dxa"/>
            <w:tcBorders>
              <w:top w:val="nil"/>
              <w:left w:val="nil"/>
              <w:bottom w:val="single" w:sz="8" w:space="0" w:color="auto"/>
              <w:right w:val="single" w:sz="8" w:space="0" w:color="auto"/>
            </w:tcBorders>
            <w:shd w:val="clear" w:color="auto" w:fill="auto"/>
            <w:noWrap/>
            <w:vAlign w:val="center"/>
          </w:tcPr>
          <w:p w:rsidR="00051EBC" w:rsidRPr="00542CE6" w:rsidRDefault="00051EB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r>
              <w:rPr>
                <w:rFonts w:ascii="Calibri" w:eastAsia="Times New Roman" w:hAnsi="Calibri" w:cs="Times New Roman"/>
                <w:color w:val="000000"/>
                <w:sz w:val="18"/>
                <w:szCs w:val="18"/>
              </w:rPr>
              <w:t>16</w:t>
            </w:r>
          </w:p>
        </w:tc>
      </w:tr>
      <w:tr w:rsidR="00051EBC" w:rsidRPr="00542CE6">
        <w:trPr>
          <w:trHeight w:val="280"/>
        </w:trPr>
        <w:tc>
          <w:tcPr>
            <w:tcW w:w="1060" w:type="dxa"/>
            <w:vMerge w:val="restart"/>
            <w:tcBorders>
              <w:top w:val="nil"/>
              <w:left w:val="single" w:sz="8" w:space="0" w:color="auto"/>
              <w:bottom w:val="single" w:sz="8" w:space="0" w:color="000000"/>
              <w:right w:val="single" w:sz="8" w:space="0" w:color="auto"/>
            </w:tcBorders>
            <w:shd w:val="clear" w:color="auto" w:fill="auto"/>
            <w:noWrap/>
            <w:vAlign w:val="center"/>
          </w:tcPr>
          <w:p w:rsidR="00051EBC" w:rsidRPr="00542CE6" w:rsidRDefault="00051EB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10</w:t>
            </w:r>
          </w:p>
        </w:tc>
        <w:tc>
          <w:tcPr>
            <w:tcW w:w="1475" w:type="dxa"/>
            <w:tcBorders>
              <w:top w:val="nil"/>
              <w:left w:val="nil"/>
              <w:bottom w:val="nil"/>
              <w:right w:val="nil"/>
            </w:tcBorders>
            <w:shd w:val="clear" w:color="auto" w:fill="auto"/>
            <w:noWrap/>
            <w:vAlign w:val="bottom"/>
          </w:tcPr>
          <w:p w:rsidR="00051EBC" w:rsidRDefault="00051EBC" w:rsidP="0031596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16 – Mar</w:t>
            </w:r>
          </w:p>
          <w:p w:rsidR="00051EBC" w:rsidRPr="00542CE6" w:rsidRDefault="00051EBC" w:rsidP="0031596C">
            <w:pPr>
              <w:spacing w:after="0" w:line="240" w:lineRule="auto"/>
              <w:jc w:val="right"/>
              <w:rPr>
                <w:rFonts w:ascii="Calibri" w:eastAsia="Times New Roman" w:hAnsi="Calibri" w:cs="Times New Roman"/>
                <w:color w:val="000000"/>
                <w:sz w:val="18"/>
                <w:szCs w:val="18"/>
              </w:rPr>
            </w:pPr>
          </w:p>
        </w:tc>
        <w:tc>
          <w:tcPr>
            <w:tcW w:w="5305" w:type="dxa"/>
            <w:tcBorders>
              <w:top w:val="nil"/>
              <w:left w:val="single" w:sz="4" w:space="0" w:color="auto"/>
              <w:bottom w:val="nil"/>
              <w:right w:val="single" w:sz="4" w:space="0" w:color="auto"/>
            </w:tcBorders>
            <w:shd w:val="clear" w:color="auto" w:fill="auto"/>
            <w:vAlign w:val="center"/>
          </w:tcPr>
          <w:p w:rsidR="00051EBC" w:rsidRPr="00542CE6" w:rsidRDefault="00051EBC" w:rsidP="00051EBC">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Review</w:t>
            </w:r>
          </w:p>
        </w:tc>
        <w:tc>
          <w:tcPr>
            <w:tcW w:w="1060" w:type="dxa"/>
            <w:tcBorders>
              <w:top w:val="nil"/>
              <w:left w:val="nil"/>
              <w:bottom w:val="nil"/>
              <w:right w:val="single" w:sz="8" w:space="0" w:color="auto"/>
            </w:tcBorders>
            <w:shd w:val="clear" w:color="auto" w:fill="auto"/>
            <w:noWrap/>
            <w:vAlign w:val="center"/>
          </w:tcPr>
          <w:p w:rsidR="00051EBC" w:rsidRPr="00542CE6" w:rsidRDefault="00051EBC" w:rsidP="00051EBC">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13 &amp; 16</w:t>
            </w:r>
          </w:p>
        </w:tc>
      </w:tr>
      <w:tr w:rsidR="00051EBC" w:rsidRPr="00542CE6">
        <w:trPr>
          <w:trHeight w:val="280"/>
        </w:trPr>
        <w:tc>
          <w:tcPr>
            <w:tcW w:w="1060" w:type="dxa"/>
            <w:vMerge/>
            <w:tcBorders>
              <w:top w:val="nil"/>
              <w:left w:val="single" w:sz="8" w:space="0" w:color="auto"/>
              <w:bottom w:val="single" w:sz="8" w:space="0" w:color="000000"/>
              <w:right w:val="single" w:sz="8" w:space="0" w:color="auto"/>
            </w:tcBorders>
            <w:vAlign w:val="center"/>
          </w:tcPr>
          <w:p w:rsidR="00051EBC" w:rsidRPr="00542CE6" w:rsidRDefault="00051EBC" w:rsidP="0031596C">
            <w:pPr>
              <w:spacing w:after="0" w:line="240" w:lineRule="auto"/>
              <w:rPr>
                <w:rFonts w:ascii="Calibri" w:eastAsia="Times New Roman" w:hAnsi="Calibri" w:cs="Times New Roman"/>
                <w:color w:val="000000"/>
                <w:sz w:val="18"/>
                <w:szCs w:val="18"/>
              </w:rPr>
            </w:pPr>
          </w:p>
        </w:tc>
        <w:tc>
          <w:tcPr>
            <w:tcW w:w="1475" w:type="dxa"/>
            <w:tcBorders>
              <w:top w:val="nil"/>
              <w:left w:val="nil"/>
              <w:bottom w:val="nil"/>
              <w:right w:val="nil"/>
            </w:tcBorders>
            <w:shd w:val="clear" w:color="auto" w:fill="auto"/>
            <w:vAlign w:val="bottom"/>
          </w:tcPr>
          <w:p w:rsidR="00051EBC" w:rsidRPr="00542CE6" w:rsidRDefault="00051EBC" w:rsidP="00051EB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18 – Mar </w:t>
            </w:r>
          </w:p>
        </w:tc>
        <w:tc>
          <w:tcPr>
            <w:tcW w:w="5305" w:type="dxa"/>
            <w:tcBorders>
              <w:top w:val="nil"/>
              <w:left w:val="single" w:sz="4" w:space="0" w:color="auto"/>
              <w:bottom w:val="nil"/>
              <w:right w:val="single" w:sz="4" w:space="0" w:color="auto"/>
            </w:tcBorders>
            <w:shd w:val="clear" w:color="auto" w:fill="auto"/>
            <w:vAlign w:val="center"/>
          </w:tcPr>
          <w:p w:rsidR="00051EBC" w:rsidRPr="00542CE6" w:rsidRDefault="00051EBC" w:rsidP="00051EBC">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EXAM 3</w:t>
            </w:r>
          </w:p>
        </w:tc>
        <w:tc>
          <w:tcPr>
            <w:tcW w:w="1060" w:type="dxa"/>
            <w:tcBorders>
              <w:top w:val="nil"/>
              <w:left w:val="nil"/>
              <w:bottom w:val="nil"/>
              <w:right w:val="single" w:sz="8" w:space="0" w:color="auto"/>
            </w:tcBorders>
            <w:shd w:val="clear" w:color="auto" w:fill="auto"/>
            <w:noWrap/>
            <w:vAlign w:val="center"/>
          </w:tcPr>
          <w:p w:rsidR="00051EBC" w:rsidRPr="00542CE6" w:rsidRDefault="00051EBC" w:rsidP="0031596C">
            <w:pPr>
              <w:spacing w:after="0" w:line="240" w:lineRule="auto"/>
              <w:jc w:val="center"/>
              <w:rPr>
                <w:rFonts w:ascii="Calibri" w:eastAsia="Times New Roman" w:hAnsi="Calibri" w:cs="Times New Roman"/>
                <w:color w:val="000000"/>
                <w:sz w:val="18"/>
                <w:szCs w:val="18"/>
              </w:rPr>
            </w:pPr>
          </w:p>
        </w:tc>
      </w:tr>
      <w:tr w:rsidR="00051EBC" w:rsidRPr="00542CE6">
        <w:trPr>
          <w:trHeight w:val="300"/>
        </w:trPr>
        <w:tc>
          <w:tcPr>
            <w:tcW w:w="1060" w:type="dxa"/>
            <w:vMerge/>
            <w:tcBorders>
              <w:top w:val="nil"/>
              <w:left w:val="single" w:sz="8" w:space="0" w:color="auto"/>
              <w:bottom w:val="single" w:sz="8" w:space="0" w:color="000000"/>
              <w:right w:val="single" w:sz="8" w:space="0" w:color="auto"/>
            </w:tcBorders>
            <w:vAlign w:val="center"/>
          </w:tcPr>
          <w:p w:rsidR="00051EBC" w:rsidRPr="00542CE6" w:rsidRDefault="00051EBC" w:rsidP="0031596C">
            <w:pPr>
              <w:spacing w:after="0" w:line="240" w:lineRule="auto"/>
              <w:rPr>
                <w:rFonts w:ascii="Calibri" w:eastAsia="Times New Roman" w:hAnsi="Calibri" w:cs="Times New Roman"/>
                <w:color w:val="000000"/>
                <w:sz w:val="18"/>
                <w:szCs w:val="18"/>
              </w:rPr>
            </w:pPr>
          </w:p>
        </w:tc>
        <w:tc>
          <w:tcPr>
            <w:tcW w:w="1475" w:type="dxa"/>
            <w:tcBorders>
              <w:top w:val="nil"/>
              <w:left w:val="nil"/>
              <w:bottom w:val="single" w:sz="8" w:space="0" w:color="auto"/>
              <w:right w:val="nil"/>
            </w:tcBorders>
            <w:shd w:val="clear" w:color="auto" w:fill="auto"/>
            <w:noWrap/>
          </w:tcPr>
          <w:p w:rsidR="00051EBC" w:rsidRPr="00542CE6" w:rsidRDefault="00051EBC" w:rsidP="00051EB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20 – Mar </w:t>
            </w:r>
          </w:p>
        </w:tc>
        <w:tc>
          <w:tcPr>
            <w:tcW w:w="5305" w:type="dxa"/>
            <w:tcBorders>
              <w:top w:val="nil"/>
              <w:left w:val="single" w:sz="4" w:space="0" w:color="auto"/>
              <w:bottom w:val="single" w:sz="8" w:space="0" w:color="auto"/>
              <w:right w:val="single" w:sz="4" w:space="0" w:color="auto"/>
            </w:tcBorders>
            <w:shd w:val="clear" w:color="auto" w:fill="auto"/>
            <w:vAlign w:val="center"/>
          </w:tcPr>
          <w:p w:rsidR="00051EBC" w:rsidRPr="00051EBC" w:rsidRDefault="00051EBC" w:rsidP="00051EBC">
            <w:pPr>
              <w:spacing w:after="0" w:line="240" w:lineRule="auto"/>
              <w:jc w:val="center"/>
              <w:rPr>
                <w:rFonts w:ascii="Calibri" w:eastAsia="Times New Roman" w:hAnsi="Calibri" w:cs="Times New Roman"/>
                <w:bCs/>
                <w:color w:val="000000"/>
                <w:sz w:val="18"/>
                <w:szCs w:val="18"/>
              </w:rPr>
            </w:pPr>
            <w:r w:rsidRPr="00051EBC">
              <w:rPr>
                <w:rFonts w:ascii="Calibri" w:eastAsia="Times New Roman" w:hAnsi="Calibri" w:cs="Times New Roman"/>
                <w:bCs/>
                <w:color w:val="000000"/>
                <w:sz w:val="18"/>
                <w:szCs w:val="18"/>
              </w:rPr>
              <w:t>No Class – Happy Spring Break</w:t>
            </w:r>
          </w:p>
        </w:tc>
        <w:tc>
          <w:tcPr>
            <w:tcW w:w="1060" w:type="dxa"/>
            <w:tcBorders>
              <w:top w:val="nil"/>
              <w:left w:val="nil"/>
              <w:bottom w:val="single" w:sz="8" w:space="0" w:color="auto"/>
              <w:right w:val="single" w:sz="8" w:space="0" w:color="auto"/>
            </w:tcBorders>
            <w:shd w:val="clear" w:color="auto" w:fill="auto"/>
            <w:noWrap/>
            <w:vAlign w:val="center"/>
          </w:tcPr>
          <w:p w:rsidR="00051EBC" w:rsidRPr="00542CE6" w:rsidRDefault="00051EB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p>
        </w:tc>
      </w:tr>
      <w:tr w:rsidR="00051EBC" w:rsidRPr="00542CE6">
        <w:trPr>
          <w:trHeight w:val="1081"/>
        </w:trPr>
        <w:tc>
          <w:tcPr>
            <w:tcW w:w="1060" w:type="dxa"/>
            <w:tcBorders>
              <w:top w:val="nil"/>
              <w:left w:val="single" w:sz="8" w:space="0" w:color="auto"/>
              <w:bottom w:val="single" w:sz="8" w:space="0" w:color="000000"/>
              <w:right w:val="single" w:sz="8" w:space="0" w:color="auto"/>
            </w:tcBorders>
            <w:shd w:val="clear" w:color="auto" w:fill="auto"/>
            <w:noWrap/>
            <w:vAlign w:val="center"/>
          </w:tcPr>
          <w:p w:rsidR="00051EBC" w:rsidRPr="00542CE6" w:rsidRDefault="00051EB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lastRenderedPageBreak/>
              <w:t>11</w:t>
            </w:r>
          </w:p>
        </w:tc>
        <w:tc>
          <w:tcPr>
            <w:tcW w:w="1475" w:type="dxa"/>
            <w:tcBorders>
              <w:top w:val="nil"/>
              <w:left w:val="nil"/>
              <w:bottom w:val="single" w:sz="8" w:space="0" w:color="auto"/>
              <w:right w:val="nil"/>
            </w:tcBorders>
            <w:shd w:val="clear" w:color="auto" w:fill="auto"/>
            <w:noWrap/>
            <w:vAlign w:val="center"/>
          </w:tcPr>
          <w:p w:rsidR="00051EBC" w:rsidRPr="00542CE6" w:rsidRDefault="00110107" w:rsidP="00110107">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23 </w:t>
            </w:r>
            <w:r w:rsidR="00051EBC">
              <w:rPr>
                <w:rFonts w:ascii="Calibri" w:eastAsia="Times New Roman" w:hAnsi="Calibri" w:cs="Times New Roman"/>
                <w:color w:val="000000"/>
                <w:sz w:val="18"/>
                <w:szCs w:val="18"/>
              </w:rPr>
              <w:t>– 27 Mar</w:t>
            </w:r>
          </w:p>
        </w:tc>
        <w:tc>
          <w:tcPr>
            <w:tcW w:w="5305" w:type="dxa"/>
            <w:tcBorders>
              <w:top w:val="nil"/>
              <w:left w:val="single" w:sz="4" w:space="0" w:color="auto"/>
              <w:bottom w:val="single" w:sz="8" w:space="0" w:color="auto"/>
              <w:right w:val="single" w:sz="4" w:space="0" w:color="auto"/>
            </w:tcBorders>
            <w:shd w:val="clear" w:color="auto" w:fill="auto"/>
            <w:vAlign w:val="center"/>
          </w:tcPr>
          <w:p w:rsidR="00051EBC" w:rsidRPr="00542CE6" w:rsidRDefault="00051EBC" w:rsidP="00051EBC">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Spring Break </w:t>
            </w:r>
          </w:p>
        </w:tc>
        <w:tc>
          <w:tcPr>
            <w:tcW w:w="1060" w:type="dxa"/>
            <w:tcBorders>
              <w:top w:val="nil"/>
              <w:left w:val="nil"/>
              <w:bottom w:val="single" w:sz="8" w:space="0" w:color="auto"/>
              <w:right w:val="single" w:sz="8" w:space="0" w:color="auto"/>
            </w:tcBorders>
            <w:shd w:val="clear" w:color="auto" w:fill="auto"/>
            <w:noWrap/>
            <w:vAlign w:val="center"/>
          </w:tcPr>
          <w:p w:rsidR="00051EBC" w:rsidRPr="00542CE6" w:rsidRDefault="00051EBC" w:rsidP="00051EBC">
            <w:pPr>
              <w:spacing w:after="0" w:line="240" w:lineRule="auto"/>
              <w:rPr>
                <w:rFonts w:ascii="Calibri" w:eastAsia="Times New Roman" w:hAnsi="Calibri" w:cs="Times New Roman"/>
                <w:color w:val="000000"/>
                <w:sz w:val="18"/>
                <w:szCs w:val="18"/>
              </w:rPr>
            </w:pPr>
          </w:p>
        </w:tc>
      </w:tr>
      <w:tr w:rsidR="00051EBC" w:rsidRPr="00542CE6">
        <w:trPr>
          <w:trHeight w:val="280"/>
        </w:trPr>
        <w:tc>
          <w:tcPr>
            <w:tcW w:w="1060" w:type="dxa"/>
            <w:vMerge w:val="restart"/>
            <w:tcBorders>
              <w:top w:val="nil"/>
              <w:left w:val="single" w:sz="8" w:space="0" w:color="auto"/>
              <w:bottom w:val="single" w:sz="8" w:space="0" w:color="000000"/>
              <w:right w:val="single" w:sz="8" w:space="0" w:color="auto"/>
            </w:tcBorders>
            <w:shd w:val="clear" w:color="auto" w:fill="auto"/>
            <w:noWrap/>
            <w:vAlign w:val="center"/>
          </w:tcPr>
          <w:p w:rsidR="00051EBC" w:rsidRPr="00542CE6" w:rsidRDefault="00051EB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12</w:t>
            </w:r>
          </w:p>
        </w:tc>
        <w:tc>
          <w:tcPr>
            <w:tcW w:w="1475" w:type="dxa"/>
            <w:tcBorders>
              <w:top w:val="nil"/>
              <w:left w:val="nil"/>
              <w:bottom w:val="nil"/>
              <w:right w:val="nil"/>
            </w:tcBorders>
            <w:shd w:val="clear" w:color="auto" w:fill="auto"/>
            <w:noWrap/>
          </w:tcPr>
          <w:p w:rsidR="0079096F" w:rsidRDefault="0079096F" w:rsidP="0079096F">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30 – Mar</w:t>
            </w:r>
          </w:p>
          <w:p w:rsidR="00051EBC" w:rsidRPr="00542CE6" w:rsidRDefault="00051EBC" w:rsidP="0079096F">
            <w:pPr>
              <w:spacing w:after="0" w:line="240" w:lineRule="auto"/>
              <w:jc w:val="right"/>
              <w:rPr>
                <w:rFonts w:ascii="Calibri" w:eastAsia="Times New Roman" w:hAnsi="Calibri" w:cs="Times New Roman"/>
                <w:color w:val="000000"/>
                <w:sz w:val="18"/>
                <w:szCs w:val="18"/>
              </w:rPr>
            </w:pPr>
          </w:p>
        </w:tc>
        <w:tc>
          <w:tcPr>
            <w:tcW w:w="5305" w:type="dxa"/>
            <w:tcBorders>
              <w:top w:val="nil"/>
              <w:left w:val="single" w:sz="4" w:space="0" w:color="auto"/>
              <w:bottom w:val="nil"/>
              <w:right w:val="single" w:sz="4" w:space="0" w:color="auto"/>
            </w:tcBorders>
            <w:shd w:val="clear" w:color="auto" w:fill="auto"/>
            <w:vAlign w:val="center"/>
          </w:tcPr>
          <w:p w:rsidR="00051EBC" w:rsidRPr="00542CE6" w:rsidRDefault="0079096F" w:rsidP="0079096F">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Throwing, Striking, Kicking</w:t>
            </w:r>
          </w:p>
        </w:tc>
        <w:tc>
          <w:tcPr>
            <w:tcW w:w="1060" w:type="dxa"/>
            <w:tcBorders>
              <w:top w:val="nil"/>
              <w:left w:val="nil"/>
              <w:bottom w:val="nil"/>
              <w:right w:val="single" w:sz="8" w:space="0" w:color="auto"/>
            </w:tcBorders>
            <w:shd w:val="clear" w:color="auto" w:fill="auto"/>
            <w:noWrap/>
            <w:vAlign w:val="center"/>
          </w:tcPr>
          <w:p w:rsidR="00051EBC" w:rsidRPr="00542CE6" w:rsidRDefault="0079096F" w:rsidP="0079096F">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17</w:t>
            </w:r>
          </w:p>
        </w:tc>
      </w:tr>
      <w:tr w:rsidR="00051EBC" w:rsidRPr="00542CE6">
        <w:trPr>
          <w:trHeight w:val="280"/>
        </w:trPr>
        <w:tc>
          <w:tcPr>
            <w:tcW w:w="1060" w:type="dxa"/>
            <w:vMerge/>
            <w:tcBorders>
              <w:top w:val="nil"/>
              <w:left w:val="single" w:sz="8" w:space="0" w:color="auto"/>
              <w:bottom w:val="single" w:sz="8" w:space="0" w:color="000000"/>
              <w:right w:val="single" w:sz="8" w:space="0" w:color="auto"/>
            </w:tcBorders>
            <w:vAlign w:val="center"/>
          </w:tcPr>
          <w:p w:rsidR="00051EBC" w:rsidRPr="00542CE6" w:rsidRDefault="00051EBC" w:rsidP="0031596C">
            <w:pPr>
              <w:spacing w:after="0" w:line="240" w:lineRule="auto"/>
              <w:rPr>
                <w:rFonts w:ascii="Calibri" w:eastAsia="Times New Roman" w:hAnsi="Calibri" w:cs="Times New Roman"/>
                <w:color w:val="000000"/>
                <w:sz w:val="18"/>
                <w:szCs w:val="18"/>
              </w:rPr>
            </w:pPr>
          </w:p>
        </w:tc>
        <w:tc>
          <w:tcPr>
            <w:tcW w:w="1475" w:type="dxa"/>
            <w:tcBorders>
              <w:top w:val="nil"/>
              <w:left w:val="nil"/>
              <w:bottom w:val="nil"/>
              <w:right w:val="nil"/>
            </w:tcBorders>
            <w:shd w:val="clear" w:color="auto" w:fill="auto"/>
            <w:noWrap/>
          </w:tcPr>
          <w:p w:rsidR="0079096F" w:rsidRDefault="0079096F" w:rsidP="0079096F">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 – Apr</w:t>
            </w:r>
          </w:p>
          <w:p w:rsidR="00051EBC" w:rsidRPr="00542CE6" w:rsidRDefault="00051EBC" w:rsidP="0079096F">
            <w:pPr>
              <w:spacing w:after="0" w:line="240" w:lineRule="auto"/>
              <w:jc w:val="right"/>
              <w:rPr>
                <w:rFonts w:ascii="Calibri" w:eastAsia="Times New Roman" w:hAnsi="Calibri" w:cs="Times New Roman"/>
                <w:color w:val="000000"/>
                <w:sz w:val="18"/>
                <w:szCs w:val="18"/>
              </w:rPr>
            </w:pPr>
          </w:p>
        </w:tc>
        <w:tc>
          <w:tcPr>
            <w:tcW w:w="5305" w:type="dxa"/>
            <w:tcBorders>
              <w:top w:val="nil"/>
              <w:left w:val="single" w:sz="4" w:space="0" w:color="auto"/>
              <w:bottom w:val="nil"/>
              <w:right w:val="single" w:sz="4" w:space="0" w:color="auto"/>
            </w:tcBorders>
            <w:shd w:val="clear" w:color="auto" w:fill="auto"/>
            <w:vAlign w:val="center"/>
          </w:tcPr>
          <w:p w:rsidR="00051EBC" w:rsidRPr="00542CE6" w:rsidRDefault="0079096F" w:rsidP="0079096F">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Impact</w:t>
            </w:r>
          </w:p>
        </w:tc>
        <w:tc>
          <w:tcPr>
            <w:tcW w:w="1060" w:type="dxa"/>
            <w:tcBorders>
              <w:top w:val="nil"/>
              <w:left w:val="nil"/>
              <w:bottom w:val="nil"/>
              <w:right w:val="single" w:sz="8" w:space="0" w:color="auto"/>
            </w:tcBorders>
            <w:shd w:val="clear" w:color="auto" w:fill="auto"/>
            <w:noWrap/>
            <w:vAlign w:val="center"/>
          </w:tcPr>
          <w:p w:rsidR="00051EBC" w:rsidRPr="00542CE6" w:rsidRDefault="0079096F" w:rsidP="0031596C">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21</w:t>
            </w:r>
          </w:p>
        </w:tc>
      </w:tr>
      <w:tr w:rsidR="00051EBC" w:rsidRPr="00542CE6">
        <w:trPr>
          <w:trHeight w:val="300"/>
        </w:trPr>
        <w:tc>
          <w:tcPr>
            <w:tcW w:w="1060" w:type="dxa"/>
            <w:vMerge/>
            <w:tcBorders>
              <w:top w:val="nil"/>
              <w:left w:val="single" w:sz="8" w:space="0" w:color="auto"/>
              <w:bottom w:val="single" w:sz="8" w:space="0" w:color="000000"/>
              <w:right w:val="single" w:sz="8" w:space="0" w:color="auto"/>
            </w:tcBorders>
            <w:vAlign w:val="center"/>
          </w:tcPr>
          <w:p w:rsidR="00051EBC" w:rsidRPr="00542CE6" w:rsidRDefault="00051EBC" w:rsidP="0031596C">
            <w:pPr>
              <w:spacing w:after="0" w:line="240" w:lineRule="auto"/>
              <w:rPr>
                <w:rFonts w:ascii="Calibri" w:eastAsia="Times New Roman" w:hAnsi="Calibri" w:cs="Times New Roman"/>
                <w:color w:val="000000"/>
                <w:sz w:val="18"/>
                <w:szCs w:val="18"/>
              </w:rPr>
            </w:pPr>
          </w:p>
        </w:tc>
        <w:tc>
          <w:tcPr>
            <w:tcW w:w="1475" w:type="dxa"/>
            <w:tcBorders>
              <w:top w:val="nil"/>
              <w:left w:val="nil"/>
              <w:bottom w:val="single" w:sz="8" w:space="0" w:color="auto"/>
              <w:right w:val="nil"/>
            </w:tcBorders>
            <w:shd w:val="clear" w:color="auto" w:fill="auto"/>
            <w:noWrap/>
          </w:tcPr>
          <w:p w:rsidR="0079096F" w:rsidRDefault="0079096F" w:rsidP="0079096F">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 – Apr</w:t>
            </w:r>
          </w:p>
          <w:p w:rsidR="00051EBC" w:rsidRPr="00542CE6" w:rsidRDefault="00051EBC" w:rsidP="0079096F">
            <w:pPr>
              <w:spacing w:after="0" w:line="240" w:lineRule="auto"/>
              <w:jc w:val="right"/>
              <w:rPr>
                <w:rFonts w:ascii="Calibri" w:eastAsia="Times New Roman" w:hAnsi="Calibri" w:cs="Times New Roman"/>
                <w:color w:val="000000"/>
                <w:sz w:val="18"/>
                <w:szCs w:val="18"/>
              </w:rPr>
            </w:pPr>
          </w:p>
        </w:tc>
        <w:tc>
          <w:tcPr>
            <w:tcW w:w="5305" w:type="dxa"/>
            <w:tcBorders>
              <w:top w:val="nil"/>
              <w:left w:val="single" w:sz="4" w:space="0" w:color="auto"/>
              <w:bottom w:val="single" w:sz="8" w:space="0" w:color="auto"/>
              <w:right w:val="single" w:sz="4" w:space="0" w:color="auto"/>
            </w:tcBorders>
            <w:shd w:val="clear" w:color="auto" w:fill="auto"/>
            <w:vAlign w:val="center"/>
          </w:tcPr>
          <w:p w:rsidR="00051EBC" w:rsidRPr="00542CE6" w:rsidRDefault="0079096F" w:rsidP="0079096F">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Impact</w:t>
            </w:r>
          </w:p>
        </w:tc>
        <w:tc>
          <w:tcPr>
            <w:tcW w:w="1060" w:type="dxa"/>
            <w:tcBorders>
              <w:top w:val="nil"/>
              <w:left w:val="nil"/>
              <w:bottom w:val="single" w:sz="8" w:space="0" w:color="auto"/>
              <w:right w:val="single" w:sz="8" w:space="0" w:color="auto"/>
            </w:tcBorders>
            <w:shd w:val="clear" w:color="auto" w:fill="auto"/>
            <w:noWrap/>
            <w:vAlign w:val="center"/>
          </w:tcPr>
          <w:p w:rsidR="00051EBC" w:rsidRPr="00542CE6" w:rsidRDefault="00051EBC" w:rsidP="00A35384">
            <w:pPr>
              <w:spacing w:after="0" w:line="240" w:lineRule="auto"/>
              <w:rPr>
                <w:rFonts w:ascii="Calibri" w:eastAsia="Times New Roman" w:hAnsi="Calibri" w:cs="Times New Roman"/>
                <w:color w:val="000000"/>
                <w:sz w:val="18"/>
                <w:szCs w:val="18"/>
              </w:rPr>
            </w:pPr>
          </w:p>
        </w:tc>
      </w:tr>
      <w:tr w:rsidR="00051EBC" w:rsidRPr="00542CE6">
        <w:trPr>
          <w:trHeight w:val="280"/>
        </w:trPr>
        <w:tc>
          <w:tcPr>
            <w:tcW w:w="1060" w:type="dxa"/>
            <w:vMerge w:val="restart"/>
            <w:tcBorders>
              <w:top w:val="nil"/>
              <w:left w:val="single" w:sz="8" w:space="0" w:color="auto"/>
              <w:bottom w:val="single" w:sz="8" w:space="0" w:color="000000"/>
              <w:right w:val="single" w:sz="8" w:space="0" w:color="auto"/>
            </w:tcBorders>
            <w:shd w:val="clear" w:color="auto" w:fill="auto"/>
            <w:noWrap/>
            <w:vAlign w:val="center"/>
          </w:tcPr>
          <w:p w:rsidR="00051EBC" w:rsidRPr="00542CE6" w:rsidRDefault="00051EBC" w:rsidP="00A35384">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13</w:t>
            </w:r>
          </w:p>
        </w:tc>
        <w:tc>
          <w:tcPr>
            <w:tcW w:w="1475" w:type="dxa"/>
            <w:tcBorders>
              <w:top w:val="nil"/>
              <w:left w:val="nil"/>
              <w:bottom w:val="nil"/>
              <w:right w:val="nil"/>
            </w:tcBorders>
            <w:shd w:val="clear" w:color="auto" w:fill="auto"/>
            <w:noWrap/>
            <w:vAlign w:val="bottom"/>
          </w:tcPr>
          <w:p w:rsidR="0079096F" w:rsidRDefault="0079096F" w:rsidP="0031596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6 – Apr</w:t>
            </w:r>
          </w:p>
          <w:p w:rsidR="00051EBC" w:rsidRPr="00542CE6" w:rsidRDefault="00051EBC" w:rsidP="0079096F">
            <w:pPr>
              <w:spacing w:after="0" w:line="240" w:lineRule="auto"/>
              <w:rPr>
                <w:rFonts w:ascii="Calibri" w:eastAsia="Times New Roman" w:hAnsi="Calibri" w:cs="Times New Roman"/>
                <w:color w:val="000000"/>
                <w:sz w:val="18"/>
                <w:szCs w:val="18"/>
              </w:rPr>
            </w:pPr>
          </w:p>
        </w:tc>
        <w:tc>
          <w:tcPr>
            <w:tcW w:w="5305" w:type="dxa"/>
            <w:tcBorders>
              <w:top w:val="nil"/>
              <w:left w:val="single" w:sz="4" w:space="0" w:color="auto"/>
              <w:bottom w:val="nil"/>
              <w:right w:val="single" w:sz="4" w:space="0" w:color="auto"/>
            </w:tcBorders>
            <w:shd w:val="clear" w:color="auto" w:fill="auto"/>
            <w:vAlign w:val="center"/>
          </w:tcPr>
          <w:p w:rsidR="00051EBC" w:rsidRPr="00542CE6" w:rsidRDefault="0079096F" w:rsidP="0079096F">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Motion Analysis</w:t>
            </w:r>
          </w:p>
        </w:tc>
        <w:tc>
          <w:tcPr>
            <w:tcW w:w="1060" w:type="dxa"/>
            <w:tcBorders>
              <w:top w:val="nil"/>
              <w:left w:val="nil"/>
              <w:bottom w:val="nil"/>
              <w:right w:val="single" w:sz="8" w:space="0" w:color="auto"/>
            </w:tcBorders>
            <w:shd w:val="clear" w:color="auto" w:fill="auto"/>
            <w:noWrap/>
            <w:vAlign w:val="center"/>
          </w:tcPr>
          <w:p w:rsidR="00051EBC" w:rsidRPr="00542CE6" w:rsidRDefault="00051EB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p>
        </w:tc>
      </w:tr>
      <w:tr w:rsidR="00051EBC" w:rsidRPr="00542CE6">
        <w:trPr>
          <w:trHeight w:val="280"/>
        </w:trPr>
        <w:tc>
          <w:tcPr>
            <w:tcW w:w="1060" w:type="dxa"/>
            <w:vMerge/>
            <w:tcBorders>
              <w:top w:val="nil"/>
              <w:left w:val="single" w:sz="8" w:space="0" w:color="auto"/>
              <w:bottom w:val="single" w:sz="8" w:space="0" w:color="000000"/>
              <w:right w:val="single" w:sz="8" w:space="0" w:color="auto"/>
            </w:tcBorders>
            <w:vAlign w:val="center"/>
          </w:tcPr>
          <w:p w:rsidR="00051EBC" w:rsidRPr="00542CE6" w:rsidRDefault="00051EBC" w:rsidP="0031596C">
            <w:pPr>
              <w:spacing w:after="0" w:line="240" w:lineRule="auto"/>
              <w:rPr>
                <w:rFonts w:ascii="Calibri" w:eastAsia="Times New Roman" w:hAnsi="Calibri" w:cs="Times New Roman"/>
                <w:color w:val="000000"/>
                <w:sz w:val="18"/>
                <w:szCs w:val="18"/>
              </w:rPr>
            </w:pPr>
          </w:p>
        </w:tc>
        <w:tc>
          <w:tcPr>
            <w:tcW w:w="1475" w:type="dxa"/>
            <w:tcBorders>
              <w:top w:val="nil"/>
              <w:left w:val="nil"/>
              <w:bottom w:val="nil"/>
              <w:right w:val="nil"/>
            </w:tcBorders>
            <w:shd w:val="clear" w:color="auto" w:fill="auto"/>
            <w:noWrap/>
            <w:vAlign w:val="bottom"/>
          </w:tcPr>
          <w:p w:rsidR="0079096F" w:rsidRDefault="0079096F" w:rsidP="0031596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8 – Apr </w:t>
            </w:r>
          </w:p>
          <w:p w:rsidR="00051EBC" w:rsidRPr="00542CE6" w:rsidRDefault="00051EBC" w:rsidP="0031596C">
            <w:pPr>
              <w:spacing w:after="0" w:line="240" w:lineRule="auto"/>
              <w:jc w:val="right"/>
              <w:rPr>
                <w:rFonts w:ascii="Calibri" w:eastAsia="Times New Roman" w:hAnsi="Calibri" w:cs="Times New Roman"/>
                <w:color w:val="000000"/>
                <w:sz w:val="18"/>
                <w:szCs w:val="18"/>
              </w:rPr>
            </w:pPr>
          </w:p>
        </w:tc>
        <w:tc>
          <w:tcPr>
            <w:tcW w:w="5305" w:type="dxa"/>
            <w:tcBorders>
              <w:top w:val="nil"/>
              <w:left w:val="single" w:sz="4" w:space="0" w:color="auto"/>
              <w:bottom w:val="nil"/>
              <w:right w:val="single" w:sz="4" w:space="0" w:color="auto"/>
            </w:tcBorders>
            <w:shd w:val="clear" w:color="auto" w:fill="auto"/>
            <w:vAlign w:val="center"/>
          </w:tcPr>
          <w:p w:rsidR="00051EBC" w:rsidRPr="00542CE6" w:rsidRDefault="0079096F" w:rsidP="0079096F">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Motion Analysis</w:t>
            </w:r>
          </w:p>
        </w:tc>
        <w:tc>
          <w:tcPr>
            <w:tcW w:w="1060" w:type="dxa"/>
            <w:tcBorders>
              <w:top w:val="nil"/>
              <w:left w:val="nil"/>
              <w:bottom w:val="nil"/>
              <w:right w:val="single" w:sz="8" w:space="0" w:color="auto"/>
            </w:tcBorders>
            <w:shd w:val="clear" w:color="auto" w:fill="auto"/>
            <w:noWrap/>
            <w:vAlign w:val="center"/>
          </w:tcPr>
          <w:p w:rsidR="00051EBC" w:rsidRPr="00542CE6" w:rsidRDefault="00051EBC" w:rsidP="0079096F">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p>
        </w:tc>
      </w:tr>
      <w:tr w:rsidR="00051EBC" w:rsidRPr="00542CE6">
        <w:trPr>
          <w:trHeight w:val="300"/>
        </w:trPr>
        <w:tc>
          <w:tcPr>
            <w:tcW w:w="1060" w:type="dxa"/>
            <w:vMerge/>
            <w:tcBorders>
              <w:top w:val="nil"/>
              <w:left w:val="single" w:sz="8" w:space="0" w:color="auto"/>
              <w:bottom w:val="single" w:sz="8" w:space="0" w:color="000000"/>
              <w:right w:val="single" w:sz="8" w:space="0" w:color="auto"/>
            </w:tcBorders>
            <w:vAlign w:val="center"/>
          </w:tcPr>
          <w:p w:rsidR="00051EBC" w:rsidRPr="00542CE6" w:rsidRDefault="00051EBC" w:rsidP="0031596C">
            <w:pPr>
              <w:spacing w:after="0" w:line="240" w:lineRule="auto"/>
              <w:rPr>
                <w:rFonts w:ascii="Calibri" w:eastAsia="Times New Roman" w:hAnsi="Calibri" w:cs="Times New Roman"/>
                <w:color w:val="000000"/>
                <w:sz w:val="18"/>
                <w:szCs w:val="18"/>
              </w:rPr>
            </w:pPr>
          </w:p>
        </w:tc>
        <w:tc>
          <w:tcPr>
            <w:tcW w:w="1475" w:type="dxa"/>
            <w:tcBorders>
              <w:top w:val="nil"/>
              <w:left w:val="nil"/>
              <w:bottom w:val="single" w:sz="8" w:space="0" w:color="auto"/>
              <w:right w:val="nil"/>
            </w:tcBorders>
            <w:shd w:val="clear" w:color="auto" w:fill="auto"/>
            <w:noWrap/>
          </w:tcPr>
          <w:p w:rsidR="0079096F" w:rsidRDefault="0079096F" w:rsidP="0079096F">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10 – Apr</w:t>
            </w:r>
          </w:p>
          <w:p w:rsidR="00051EBC" w:rsidRPr="00542CE6" w:rsidRDefault="0079096F" w:rsidP="0079096F">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p>
        </w:tc>
        <w:tc>
          <w:tcPr>
            <w:tcW w:w="5305" w:type="dxa"/>
            <w:tcBorders>
              <w:top w:val="nil"/>
              <w:left w:val="single" w:sz="4" w:space="0" w:color="auto"/>
              <w:bottom w:val="single" w:sz="8" w:space="0" w:color="auto"/>
              <w:right w:val="single" w:sz="4" w:space="0" w:color="auto"/>
            </w:tcBorders>
            <w:shd w:val="clear" w:color="auto" w:fill="auto"/>
            <w:vAlign w:val="center"/>
          </w:tcPr>
          <w:p w:rsidR="00051EBC" w:rsidRPr="00542CE6" w:rsidRDefault="00A852B5" w:rsidP="0079096F">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Review</w:t>
            </w:r>
          </w:p>
        </w:tc>
        <w:tc>
          <w:tcPr>
            <w:tcW w:w="1060" w:type="dxa"/>
            <w:tcBorders>
              <w:top w:val="nil"/>
              <w:left w:val="nil"/>
              <w:bottom w:val="single" w:sz="8" w:space="0" w:color="auto"/>
              <w:right w:val="single" w:sz="8" w:space="0" w:color="auto"/>
            </w:tcBorders>
            <w:shd w:val="clear" w:color="auto" w:fill="auto"/>
            <w:noWrap/>
            <w:vAlign w:val="center"/>
          </w:tcPr>
          <w:p w:rsidR="00051EBC" w:rsidRPr="00542CE6" w:rsidRDefault="00051EB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r w:rsidR="00A852B5">
              <w:rPr>
                <w:rFonts w:ascii="Calibri" w:eastAsia="Times New Roman" w:hAnsi="Calibri" w:cs="Times New Roman"/>
                <w:color w:val="000000"/>
                <w:sz w:val="18"/>
                <w:szCs w:val="18"/>
              </w:rPr>
              <w:t>17 &amp; 21</w:t>
            </w:r>
          </w:p>
        </w:tc>
      </w:tr>
      <w:tr w:rsidR="00051EBC" w:rsidRPr="00542CE6">
        <w:trPr>
          <w:trHeight w:val="280"/>
        </w:trPr>
        <w:tc>
          <w:tcPr>
            <w:tcW w:w="1060" w:type="dxa"/>
            <w:vMerge w:val="restart"/>
            <w:tcBorders>
              <w:top w:val="nil"/>
              <w:left w:val="single" w:sz="8" w:space="0" w:color="auto"/>
              <w:bottom w:val="single" w:sz="8" w:space="0" w:color="000000"/>
              <w:right w:val="single" w:sz="8" w:space="0" w:color="auto"/>
            </w:tcBorders>
            <w:shd w:val="clear" w:color="auto" w:fill="auto"/>
            <w:noWrap/>
            <w:vAlign w:val="center"/>
          </w:tcPr>
          <w:p w:rsidR="00051EBC" w:rsidRPr="00542CE6" w:rsidRDefault="00051EB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14</w:t>
            </w:r>
          </w:p>
        </w:tc>
        <w:tc>
          <w:tcPr>
            <w:tcW w:w="1475" w:type="dxa"/>
            <w:tcBorders>
              <w:top w:val="nil"/>
              <w:left w:val="nil"/>
              <w:bottom w:val="nil"/>
              <w:right w:val="nil"/>
            </w:tcBorders>
            <w:shd w:val="clear" w:color="auto" w:fill="auto"/>
            <w:noWrap/>
            <w:vAlign w:val="bottom"/>
          </w:tcPr>
          <w:p w:rsidR="00051EBC" w:rsidRDefault="0079096F" w:rsidP="0031596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13 – Apr </w:t>
            </w:r>
          </w:p>
          <w:p w:rsidR="00051EBC" w:rsidRPr="00542CE6" w:rsidRDefault="00051EBC" w:rsidP="0031596C">
            <w:pPr>
              <w:spacing w:after="0" w:line="240" w:lineRule="auto"/>
              <w:jc w:val="right"/>
              <w:rPr>
                <w:rFonts w:ascii="Calibri" w:eastAsia="Times New Roman" w:hAnsi="Calibri" w:cs="Times New Roman"/>
                <w:color w:val="000000"/>
                <w:sz w:val="18"/>
                <w:szCs w:val="18"/>
              </w:rPr>
            </w:pPr>
          </w:p>
        </w:tc>
        <w:tc>
          <w:tcPr>
            <w:tcW w:w="5305" w:type="dxa"/>
            <w:tcBorders>
              <w:top w:val="nil"/>
              <w:left w:val="single" w:sz="4" w:space="0" w:color="auto"/>
              <w:bottom w:val="nil"/>
              <w:right w:val="single" w:sz="4" w:space="0" w:color="auto"/>
            </w:tcBorders>
            <w:shd w:val="clear" w:color="auto" w:fill="auto"/>
            <w:vAlign w:val="center"/>
          </w:tcPr>
          <w:p w:rsidR="00051EBC" w:rsidRPr="00A852B5" w:rsidRDefault="00A852B5" w:rsidP="0079096F">
            <w:pPr>
              <w:spacing w:after="0" w:line="240" w:lineRule="auto"/>
              <w:jc w:val="center"/>
              <w:rPr>
                <w:rFonts w:ascii="Calibri" w:eastAsia="Times New Roman" w:hAnsi="Calibri" w:cs="Times New Roman"/>
                <w:b/>
                <w:color w:val="000000"/>
                <w:sz w:val="18"/>
                <w:szCs w:val="18"/>
              </w:rPr>
            </w:pPr>
            <w:r w:rsidRPr="00A852B5">
              <w:rPr>
                <w:rFonts w:ascii="Calibri" w:eastAsia="Times New Roman" w:hAnsi="Calibri" w:cs="Times New Roman"/>
                <w:b/>
                <w:color w:val="000000"/>
                <w:sz w:val="18"/>
                <w:szCs w:val="18"/>
              </w:rPr>
              <w:t>EXAM 4</w:t>
            </w:r>
          </w:p>
        </w:tc>
        <w:tc>
          <w:tcPr>
            <w:tcW w:w="1060" w:type="dxa"/>
            <w:tcBorders>
              <w:top w:val="nil"/>
              <w:left w:val="nil"/>
              <w:bottom w:val="nil"/>
              <w:right w:val="single" w:sz="8" w:space="0" w:color="auto"/>
            </w:tcBorders>
            <w:shd w:val="clear" w:color="auto" w:fill="auto"/>
            <w:noWrap/>
            <w:vAlign w:val="center"/>
          </w:tcPr>
          <w:p w:rsidR="00051EBC" w:rsidRPr="00542CE6" w:rsidRDefault="00051EB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p>
        </w:tc>
      </w:tr>
      <w:tr w:rsidR="00051EBC" w:rsidRPr="00542CE6">
        <w:trPr>
          <w:trHeight w:val="280"/>
        </w:trPr>
        <w:tc>
          <w:tcPr>
            <w:tcW w:w="1060" w:type="dxa"/>
            <w:vMerge/>
            <w:tcBorders>
              <w:top w:val="nil"/>
              <w:left w:val="single" w:sz="8" w:space="0" w:color="auto"/>
              <w:bottom w:val="single" w:sz="8" w:space="0" w:color="000000"/>
              <w:right w:val="single" w:sz="8" w:space="0" w:color="auto"/>
            </w:tcBorders>
            <w:vAlign w:val="center"/>
          </w:tcPr>
          <w:p w:rsidR="00051EBC" w:rsidRPr="00542CE6" w:rsidRDefault="00051EBC" w:rsidP="0031596C">
            <w:pPr>
              <w:spacing w:after="0" w:line="240" w:lineRule="auto"/>
              <w:rPr>
                <w:rFonts w:ascii="Calibri" w:eastAsia="Times New Roman" w:hAnsi="Calibri" w:cs="Times New Roman"/>
                <w:color w:val="000000"/>
                <w:sz w:val="18"/>
                <w:szCs w:val="18"/>
              </w:rPr>
            </w:pPr>
          </w:p>
        </w:tc>
        <w:tc>
          <w:tcPr>
            <w:tcW w:w="1475" w:type="dxa"/>
            <w:tcBorders>
              <w:top w:val="nil"/>
              <w:left w:val="nil"/>
              <w:bottom w:val="nil"/>
              <w:right w:val="nil"/>
            </w:tcBorders>
            <w:shd w:val="clear" w:color="auto" w:fill="auto"/>
            <w:noWrap/>
            <w:vAlign w:val="bottom"/>
          </w:tcPr>
          <w:p w:rsidR="0079096F" w:rsidRDefault="0079096F" w:rsidP="0031596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15 – Apr</w:t>
            </w:r>
          </w:p>
          <w:p w:rsidR="00051EBC" w:rsidRPr="00542CE6" w:rsidRDefault="0079096F" w:rsidP="0031596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p>
        </w:tc>
        <w:tc>
          <w:tcPr>
            <w:tcW w:w="5305" w:type="dxa"/>
            <w:tcBorders>
              <w:top w:val="nil"/>
              <w:left w:val="single" w:sz="4" w:space="0" w:color="auto"/>
              <w:bottom w:val="nil"/>
              <w:right w:val="single" w:sz="4" w:space="0" w:color="auto"/>
            </w:tcBorders>
            <w:shd w:val="clear" w:color="auto" w:fill="auto"/>
            <w:vAlign w:val="center"/>
          </w:tcPr>
          <w:p w:rsidR="00051EBC" w:rsidRPr="0079096F" w:rsidRDefault="00A852B5" w:rsidP="0079096F">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Breaking Down a Movement</w:t>
            </w:r>
          </w:p>
        </w:tc>
        <w:tc>
          <w:tcPr>
            <w:tcW w:w="1060" w:type="dxa"/>
            <w:tcBorders>
              <w:top w:val="nil"/>
              <w:left w:val="nil"/>
              <w:bottom w:val="nil"/>
              <w:right w:val="single" w:sz="8" w:space="0" w:color="auto"/>
            </w:tcBorders>
            <w:shd w:val="clear" w:color="auto" w:fill="auto"/>
            <w:noWrap/>
            <w:vAlign w:val="center"/>
          </w:tcPr>
          <w:p w:rsidR="00051EBC" w:rsidRPr="00542CE6" w:rsidRDefault="00051EBC" w:rsidP="00A852B5">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p>
        </w:tc>
      </w:tr>
      <w:tr w:rsidR="00051EBC" w:rsidRPr="00542CE6">
        <w:trPr>
          <w:trHeight w:val="300"/>
        </w:trPr>
        <w:tc>
          <w:tcPr>
            <w:tcW w:w="1060" w:type="dxa"/>
            <w:vMerge/>
            <w:tcBorders>
              <w:top w:val="nil"/>
              <w:left w:val="single" w:sz="8" w:space="0" w:color="auto"/>
              <w:bottom w:val="single" w:sz="8" w:space="0" w:color="000000"/>
              <w:right w:val="single" w:sz="8" w:space="0" w:color="auto"/>
            </w:tcBorders>
            <w:vAlign w:val="center"/>
          </w:tcPr>
          <w:p w:rsidR="00051EBC" w:rsidRPr="00542CE6" w:rsidRDefault="00051EBC" w:rsidP="0031596C">
            <w:pPr>
              <w:spacing w:after="0" w:line="240" w:lineRule="auto"/>
              <w:rPr>
                <w:rFonts w:ascii="Calibri" w:eastAsia="Times New Roman" w:hAnsi="Calibri" w:cs="Times New Roman"/>
                <w:color w:val="000000"/>
                <w:sz w:val="18"/>
                <w:szCs w:val="18"/>
              </w:rPr>
            </w:pPr>
          </w:p>
        </w:tc>
        <w:tc>
          <w:tcPr>
            <w:tcW w:w="1475" w:type="dxa"/>
            <w:tcBorders>
              <w:top w:val="nil"/>
              <w:left w:val="nil"/>
              <w:bottom w:val="single" w:sz="8" w:space="0" w:color="auto"/>
              <w:right w:val="nil"/>
            </w:tcBorders>
            <w:shd w:val="clear" w:color="auto" w:fill="auto"/>
            <w:noWrap/>
            <w:vAlign w:val="bottom"/>
          </w:tcPr>
          <w:p w:rsidR="0079096F" w:rsidRDefault="0079096F" w:rsidP="0031596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17 – Apr</w:t>
            </w:r>
          </w:p>
          <w:p w:rsidR="00051EBC" w:rsidRPr="00542CE6" w:rsidRDefault="00051EBC" w:rsidP="0031596C">
            <w:pPr>
              <w:spacing w:after="0" w:line="240" w:lineRule="auto"/>
              <w:jc w:val="right"/>
              <w:rPr>
                <w:rFonts w:ascii="Calibri" w:eastAsia="Times New Roman" w:hAnsi="Calibri" w:cs="Times New Roman"/>
                <w:color w:val="000000"/>
                <w:sz w:val="18"/>
                <w:szCs w:val="18"/>
              </w:rPr>
            </w:pPr>
          </w:p>
        </w:tc>
        <w:tc>
          <w:tcPr>
            <w:tcW w:w="5305" w:type="dxa"/>
            <w:tcBorders>
              <w:top w:val="nil"/>
              <w:left w:val="single" w:sz="4" w:space="0" w:color="auto"/>
              <w:bottom w:val="single" w:sz="8" w:space="0" w:color="auto"/>
              <w:right w:val="single" w:sz="4" w:space="0" w:color="auto"/>
            </w:tcBorders>
            <w:shd w:val="clear" w:color="auto" w:fill="auto"/>
            <w:vAlign w:val="center"/>
          </w:tcPr>
          <w:p w:rsidR="00051EBC" w:rsidRPr="00A852B5" w:rsidRDefault="00A852B5" w:rsidP="00110107">
            <w:pPr>
              <w:spacing w:after="0" w:line="240" w:lineRule="auto"/>
              <w:jc w:val="center"/>
              <w:rPr>
                <w:rFonts w:ascii="Calibri" w:eastAsia="Times New Roman" w:hAnsi="Calibri" w:cs="Times New Roman"/>
                <w:bCs/>
                <w:color w:val="000000"/>
                <w:sz w:val="18"/>
                <w:szCs w:val="18"/>
              </w:rPr>
            </w:pPr>
            <w:r>
              <w:rPr>
                <w:rFonts w:ascii="Calibri" w:eastAsia="Times New Roman" w:hAnsi="Calibri" w:cs="Times New Roman"/>
                <w:color w:val="000000"/>
                <w:sz w:val="18"/>
                <w:szCs w:val="18"/>
              </w:rPr>
              <w:t>Breaking Down a Movement</w:t>
            </w:r>
          </w:p>
        </w:tc>
        <w:tc>
          <w:tcPr>
            <w:tcW w:w="1060" w:type="dxa"/>
            <w:tcBorders>
              <w:top w:val="nil"/>
              <w:left w:val="nil"/>
              <w:bottom w:val="single" w:sz="8" w:space="0" w:color="auto"/>
              <w:right w:val="single" w:sz="8" w:space="0" w:color="auto"/>
            </w:tcBorders>
            <w:shd w:val="clear" w:color="auto" w:fill="auto"/>
            <w:noWrap/>
            <w:vAlign w:val="center"/>
          </w:tcPr>
          <w:p w:rsidR="00051EBC" w:rsidRPr="00542CE6" w:rsidRDefault="00051EB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p>
        </w:tc>
      </w:tr>
      <w:tr w:rsidR="00110107" w:rsidRPr="00542CE6">
        <w:trPr>
          <w:trHeight w:val="280"/>
        </w:trPr>
        <w:tc>
          <w:tcPr>
            <w:tcW w:w="1060" w:type="dxa"/>
            <w:vMerge w:val="restart"/>
            <w:tcBorders>
              <w:top w:val="nil"/>
              <w:left w:val="single" w:sz="8" w:space="0" w:color="auto"/>
              <w:bottom w:val="single" w:sz="8" w:space="0" w:color="000000"/>
              <w:right w:val="single" w:sz="8" w:space="0" w:color="auto"/>
            </w:tcBorders>
            <w:shd w:val="clear" w:color="auto" w:fill="auto"/>
            <w:noWrap/>
            <w:vAlign w:val="center"/>
          </w:tcPr>
          <w:p w:rsidR="00110107" w:rsidRPr="00542CE6" w:rsidRDefault="00110107"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15</w:t>
            </w:r>
          </w:p>
        </w:tc>
        <w:tc>
          <w:tcPr>
            <w:tcW w:w="1475" w:type="dxa"/>
            <w:tcBorders>
              <w:top w:val="nil"/>
              <w:left w:val="nil"/>
              <w:bottom w:val="nil"/>
              <w:right w:val="nil"/>
            </w:tcBorders>
            <w:shd w:val="clear" w:color="auto" w:fill="auto"/>
            <w:noWrap/>
            <w:vAlign w:val="bottom"/>
          </w:tcPr>
          <w:p w:rsidR="00110107" w:rsidRDefault="00110107" w:rsidP="0031596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20 – Apr </w:t>
            </w:r>
          </w:p>
          <w:p w:rsidR="00110107" w:rsidRPr="00542CE6" w:rsidRDefault="00110107" w:rsidP="0031596C">
            <w:pPr>
              <w:spacing w:after="0" w:line="240" w:lineRule="auto"/>
              <w:jc w:val="right"/>
              <w:rPr>
                <w:rFonts w:ascii="Calibri" w:eastAsia="Times New Roman" w:hAnsi="Calibri" w:cs="Times New Roman"/>
                <w:color w:val="000000"/>
                <w:sz w:val="18"/>
                <w:szCs w:val="18"/>
              </w:rPr>
            </w:pPr>
          </w:p>
        </w:tc>
        <w:tc>
          <w:tcPr>
            <w:tcW w:w="5305" w:type="dxa"/>
            <w:vMerge w:val="restart"/>
            <w:tcBorders>
              <w:top w:val="nil"/>
              <w:left w:val="single" w:sz="4" w:space="0" w:color="auto"/>
              <w:right w:val="single" w:sz="4" w:space="0" w:color="auto"/>
            </w:tcBorders>
            <w:shd w:val="clear" w:color="auto" w:fill="auto"/>
            <w:vAlign w:val="center"/>
          </w:tcPr>
          <w:p w:rsidR="00110107" w:rsidRPr="00542CE6" w:rsidRDefault="00110107" w:rsidP="00110107">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Final Project</w:t>
            </w:r>
          </w:p>
        </w:tc>
        <w:tc>
          <w:tcPr>
            <w:tcW w:w="1060" w:type="dxa"/>
            <w:tcBorders>
              <w:top w:val="nil"/>
              <w:left w:val="nil"/>
              <w:bottom w:val="nil"/>
              <w:right w:val="single" w:sz="8" w:space="0" w:color="auto"/>
            </w:tcBorders>
            <w:shd w:val="clear" w:color="auto" w:fill="auto"/>
            <w:noWrap/>
            <w:vAlign w:val="center"/>
          </w:tcPr>
          <w:p w:rsidR="00110107" w:rsidRPr="00542CE6" w:rsidRDefault="00110107"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p>
        </w:tc>
      </w:tr>
      <w:tr w:rsidR="00110107" w:rsidRPr="00542CE6">
        <w:trPr>
          <w:trHeight w:val="280"/>
        </w:trPr>
        <w:tc>
          <w:tcPr>
            <w:tcW w:w="1060" w:type="dxa"/>
            <w:vMerge/>
            <w:tcBorders>
              <w:top w:val="nil"/>
              <w:left w:val="single" w:sz="8" w:space="0" w:color="auto"/>
              <w:bottom w:val="single" w:sz="8" w:space="0" w:color="000000"/>
              <w:right w:val="single" w:sz="8" w:space="0" w:color="auto"/>
            </w:tcBorders>
            <w:vAlign w:val="center"/>
          </w:tcPr>
          <w:p w:rsidR="00110107" w:rsidRPr="00542CE6" w:rsidRDefault="00110107" w:rsidP="0031596C">
            <w:pPr>
              <w:spacing w:after="0" w:line="240" w:lineRule="auto"/>
              <w:rPr>
                <w:rFonts w:ascii="Calibri" w:eastAsia="Times New Roman" w:hAnsi="Calibri" w:cs="Times New Roman"/>
                <w:color w:val="000000"/>
                <w:sz w:val="18"/>
                <w:szCs w:val="18"/>
              </w:rPr>
            </w:pPr>
          </w:p>
        </w:tc>
        <w:tc>
          <w:tcPr>
            <w:tcW w:w="1475" w:type="dxa"/>
            <w:tcBorders>
              <w:top w:val="nil"/>
              <w:left w:val="nil"/>
              <w:bottom w:val="nil"/>
              <w:right w:val="nil"/>
            </w:tcBorders>
            <w:shd w:val="clear" w:color="auto" w:fill="auto"/>
            <w:noWrap/>
            <w:vAlign w:val="bottom"/>
          </w:tcPr>
          <w:p w:rsidR="00110107" w:rsidRDefault="00110107" w:rsidP="0031596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22 – Apr</w:t>
            </w:r>
          </w:p>
          <w:p w:rsidR="00110107" w:rsidRPr="00542CE6" w:rsidRDefault="00110107" w:rsidP="0031596C">
            <w:pPr>
              <w:spacing w:after="0" w:line="240" w:lineRule="auto"/>
              <w:jc w:val="right"/>
              <w:rPr>
                <w:rFonts w:ascii="Calibri" w:eastAsia="Times New Roman" w:hAnsi="Calibri" w:cs="Times New Roman"/>
                <w:color w:val="000000"/>
                <w:sz w:val="18"/>
                <w:szCs w:val="18"/>
              </w:rPr>
            </w:pPr>
          </w:p>
        </w:tc>
        <w:tc>
          <w:tcPr>
            <w:tcW w:w="5305" w:type="dxa"/>
            <w:vMerge/>
            <w:tcBorders>
              <w:left w:val="single" w:sz="4" w:space="0" w:color="auto"/>
              <w:right w:val="single" w:sz="4" w:space="0" w:color="auto"/>
            </w:tcBorders>
            <w:shd w:val="clear" w:color="auto" w:fill="auto"/>
            <w:vAlign w:val="bottom"/>
          </w:tcPr>
          <w:p w:rsidR="00110107" w:rsidRPr="00542CE6" w:rsidRDefault="00110107" w:rsidP="0031596C">
            <w:pPr>
              <w:spacing w:after="0" w:line="240" w:lineRule="auto"/>
              <w:rPr>
                <w:rFonts w:ascii="Calibri" w:eastAsia="Times New Roman" w:hAnsi="Calibri" w:cs="Times New Roman"/>
                <w:color w:val="000000"/>
                <w:sz w:val="18"/>
                <w:szCs w:val="18"/>
              </w:rPr>
            </w:pPr>
          </w:p>
        </w:tc>
        <w:tc>
          <w:tcPr>
            <w:tcW w:w="1060" w:type="dxa"/>
            <w:tcBorders>
              <w:top w:val="nil"/>
              <w:left w:val="nil"/>
              <w:bottom w:val="nil"/>
              <w:right w:val="single" w:sz="8" w:space="0" w:color="auto"/>
            </w:tcBorders>
            <w:shd w:val="clear" w:color="auto" w:fill="auto"/>
            <w:noWrap/>
            <w:vAlign w:val="center"/>
          </w:tcPr>
          <w:p w:rsidR="00110107" w:rsidRPr="00542CE6" w:rsidRDefault="00110107"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p>
        </w:tc>
      </w:tr>
      <w:tr w:rsidR="00110107" w:rsidRPr="00542CE6">
        <w:trPr>
          <w:trHeight w:val="300"/>
        </w:trPr>
        <w:tc>
          <w:tcPr>
            <w:tcW w:w="1060" w:type="dxa"/>
            <w:vMerge/>
            <w:tcBorders>
              <w:top w:val="nil"/>
              <w:left w:val="single" w:sz="8" w:space="0" w:color="auto"/>
              <w:bottom w:val="single" w:sz="8" w:space="0" w:color="000000"/>
              <w:right w:val="single" w:sz="8" w:space="0" w:color="auto"/>
            </w:tcBorders>
            <w:vAlign w:val="center"/>
          </w:tcPr>
          <w:p w:rsidR="00110107" w:rsidRPr="00542CE6" w:rsidRDefault="00110107" w:rsidP="0031596C">
            <w:pPr>
              <w:spacing w:after="0" w:line="240" w:lineRule="auto"/>
              <w:rPr>
                <w:rFonts w:ascii="Calibri" w:eastAsia="Times New Roman" w:hAnsi="Calibri" w:cs="Times New Roman"/>
                <w:color w:val="000000"/>
                <w:sz w:val="18"/>
                <w:szCs w:val="18"/>
              </w:rPr>
            </w:pPr>
          </w:p>
        </w:tc>
        <w:tc>
          <w:tcPr>
            <w:tcW w:w="1475" w:type="dxa"/>
            <w:tcBorders>
              <w:top w:val="nil"/>
              <w:left w:val="nil"/>
              <w:bottom w:val="single" w:sz="8" w:space="0" w:color="auto"/>
              <w:right w:val="nil"/>
            </w:tcBorders>
            <w:shd w:val="clear" w:color="auto" w:fill="auto"/>
            <w:noWrap/>
            <w:vAlign w:val="bottom"/>
          </w:tcPr>
          <w:p w:rsidR="00110107" w:rsidRDefault="00110107" w:rsidP="0031596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24 – Apr</w:t>
            </w:r>
          </w:p>
          <w:p w:rsidR="00110107" w:rsidRPr="00542CE6" w:rsidRDefault="00110107" w:rsidP="0031596C">
            <w:pPr>
              <w:spacing w:after="0" w:line="240" w:lineRule="auto"/>
              <w:jc w:val="right"/>
              <w:rPr>
                <w:rFonts w:ascii="Calibri" w:eastAsia="Times New Roman" w:hAnsi="Calibri" w:cs="Times New Roman"/>
                <w:color w:val="000000"/>
                <w:sz w:val="18"/>
                <w:szCs w:val="18"/>
              </w:rPr>
            </w:pPr>
          </w:p>
        </w:tc>
        <w:tc>
          <w:tcPr>
            <w:tcW w:w="5305" w:type="dxa"/>
            <w:vMerge/>
            <w:tcBorders>
              <w:left w:val="single" w:sz="4" w:space="0" w:color="auto"/>
              <w:bottom w:val="single" w:sz="8" w:space="0" w:color="auto"/>
              <w:right w:val="single" w:sz="4" w:space="0" w:color="auto"/>
            </w:tcBorders>
            <w:shd w:val="clear" w:color="auto" w:fill="auto"/>
            <w:vAlign w:val="bottom"/>
          </w:tcPr>
          <w:p w:rsidR="00110107" w:rsidRPr="00542CE6" w:rsidRDefault="00110107" w:rsidP="0031596C">
            <w:pPr>
              <w:spacing w:after="0" w:line="240" w:lineRule="auto"/>
              <w:rPr>
                <w:rFonts w:ascii="Calibri" w:eastAsia="Times New Roman" w:hAnsi="Calibri" w:cs="Times New Roman"/>
                <w:color w:val="000000"/>
                <w:sz w:val="18"/>
                <w:szCs w:val="18"/>
              </w:rPr>
            </w:pPr>
          </w:p>
        </w:tc>
        <w:tc>
          <w:tcPr>
            <w:tcW w:w="1060" w:type="dxa"/>
            <w:tcBorders>
              <w:top w:val="nil"/>
              <w:left w:val="nil"/>
              <w:bottom w:val="single" w:sz="8" w:space="0" w:color="auto"/>
              <w:right w:val="single" w:sz="8" w:space="0" w:color="auto"/>
            </w:tcBorders>
            <w:shd w:val="clear" w:color="auto" w:fill="auto"/>
            <w:noWrap/>
            <w:vAlign w:val="center"/>
          </w:tcPr>
          <w:p w:rsidR="00110107" w:rsidRPr="00542CE6" w:rsidRDefault="00110107"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p>
        </w:tc>
      </w:tr>
      <w:tr w:rsidR="00110107" w:rsidRPr="00542CE6">
        <w:trPr>
          <w:trHeight w:val="280"/>
        </w:trPr>
        <w:tc>
          <w:tcPr>
            <w:tcW w:w="1060" w:type="dxa"/>
            <w:vMerge w:val="restart"/>
            <w:tcBorders>
              <w:top w:val="nil"/>
              <w:left w:val="single" w:sz="8" w:space="0" w:color="auto"/>
              <w:bottom w:val="single" w:sz="8" w:space="0" w:color="000000"/>
              <w:right w:val="single" w:sz="8" w:space="0" w:color="auto"/>
            </w:tcBorders>
            <w:shd w:val="clear" w:color="auto" w:fill="auto"/>
            <w:noWrap/>
            <w:vAlign w:val="center"/>
          </w:tcPr>
          <w:p w:rsidR="00110107" w:rsidRPr="00542CE6" w:rsidRDefault="00110107"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16</w:t>
            </w:r>
          </w:p>
        </w:tc>
        <w:tc>
          <w:tcPr>
            <w:tcW w:w="1475" w:type="dxa"/>
            <w:tcBorders>
              <w:top w:val="nil"/>
              <w:left w:val="nil"/>
              <w:bottom w:val="nil"/>
              <w:right w:val="single" w:sz="4" w:space="0" w:color="auto"/>
            </w:tcBorders>
            <w:shd w:val="clear" w:color="auto" w:fill="auto"/>
            <w:noWrap/>
            <w:vAlign w:val="bottom"/>
          </w:tcPr>
          <w:p w:rsidR="00110107" w:rsidRDefault="00110107" w:rsidP="00110107">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27 – Apr</w:t>
            </w:r>
          </w:p>
          <w:p w:rsidR="00110107" w:rsidRPr="00542CE6" w:rsidRDefault="00110107" w:rsidP="00110107">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p>
        </w:tc>
        <w:tc>
          <w:tcPr>
            <w:tcW w:w="5305" w:type="dxa"/>
            <w:vMerge w:val="restart"/>
            <w:tcBorders>
              <w:top w:val="nil"/>
              <w:left w:val="nil"/>
              <w:right w:val="single" w:sz="4" w:space="0" w:color="auto"/>
            </w:tcBorders>
            <w:shd w:val="clear" w:color="auto" w:fill="auto"/>
            <w:vAlign w:val="center"/>
          </w:tcPr>
          <w:p w:rsidR="00110107" w:rsidRPr="00542CE6" w:rsidRDefault="00110107" w:rsidP="00110107">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Final Project</w:t>
            </w:r>
          </w:p>
        </w:tc>
        <w:tc>
          <w:tcPr>
            <w:tcW w:w="1060" w:type="dxa"/>
            <w:tcBorders>
              <w:top w:val="nil"/>
              <w:left w:val="nil"/>
              <w:bottom w:val="nil"/>
              <w:right w:val="single" w:sz="8" w:space="0" w:color="auto"/>
            </w:tcBorders>
            <w:shd w:val="clear" w:color="auto" w:fill="auto"/>
            <w:noWrap/>
            <w:vAlign w:val="bottom"/>
          </w:tcPr>
          <w:p w:rsidR="00110107" w:rsidRPr="00542CE6" w:rsidRDefault="00110107" w:rsidP="0031596C">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p>
        </w:tc>
      </w:tr>
      <w:tr w:rsidR="00110107" w:rsidRPr="00542CE6">
        <w:trPr>
          <w:trHeight w:val="280"/>
        </w:trPr>
        <w:tc>
          <w:tcPr>
            <w:tcW w:w="1060" w:type="dxa"/>
            <w:vMerge/>
            <w:tcBorders>
              <w:top w:val="nil"/>
              <w:left w:val="single" w:sz="8" w:space="0" w:color="auto"/>
              <w:bottom w:val="single" w:sz="8" w:space="0" w:color="000000"/>
              <w:right w:val="single" w:sz="8" w:space="0" w:color="auto"/>
            </w:tcBorders>
            <w:vAlign w:val="center"/>
          </w:tcPr>
          <w:p w:rsidR="00110107" w:rsidRPr="00542CE6" w:rsidRDefault="00110107" w:rsidP="0031596C">
            <w:pPr>
              <w:spacing w:after="0" w:line="240" w:lineRule="auto"/>
              <w:rPr>
                <w:rFonts w:ascii="Calibri" w:eastAsia="Times New Roman" w:hAnsi="Calibri" w:cs="Times New Roman"/>
                <w:color w:val="000000"/>
                <w:sz w:val="18"/>
                <w:szCs w:val="18"/>
              </w:rPr>
            </w:pPr>
          </w:p>
        </w:tc>
        <w:tc>
          <w:tcPr>
            <w:tcW w:w="1475" w:type="dxa"/>
            <w:tcBorders>
              <w:top w:val="nil"/>
              <w:left w:val="nil"/>
              <w:bottom w:val="nil"/>
              <w:right w:val="single" w:sz="4" w:space="0" w:color="auto"/>
            </w:tcBorders>
            <w:shd w:val="clear" w:color="auto" w:fill="auto"/>
            <w:noWrap/>
            <w:vAlign w:val="bottom"/>
          </w:tcPr>
          <w:p w:rsidR="00110107" w:rsidRDefault="00110107" w:rsidP="0031596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29 – Apr</w:t>
            </w:r>
          </w:p>
          <w:p w:rsidR="00110107" w:rsidRPr="00542CE6" w:rsidRDefault="00110107" w:rsidP="0031596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p>
        </w:tc>
        <w:tc>
          <w:tcPr>
            <w:tcW w:w="5305" w:type="dxa"/>
            <w:vMerge/>
            <w:tcBorders>
              <w:left w:val="nil"/>
              <w:right w:val="single" w:sz="4" w:space="0" w:color="auto"/>
            </w:tcBorders>
            <w:shd w:val="clear" w:color="auto" w:fill="auto"/>
            <w:vAlign w:val="bottom"/>
          </w:tcPr>
          <w:p w:rsidR="00110107" w:rsidRPr="00542CE6" w:rsidRDefault="00110107" w:rsidP="0031596C">
            <w:pPr>
              <w:spacing w:after="0" w:line="240" w:lineRule="auto"/>
              <w:rPr>
                <w:rFonts w:ascii="Calibri" w:eastAsia="Times New Roman" w:hAnsi="Calibri" w:cs="Times New Roman"/>
                <w:color w:val="000000"/>
                <w:sz w:val="18"/>
                <w:szCs w:val="18"/>
              </w:rPr>
            </w:pPr>
          </w:p>
        </w:tc>
        <w:tc>
          <w:tcPr>
            <w:tcW w:w="1060" w:type="dxa"/>
            <w:tcBorders>
              <w:top w:val="nil"/>
              <w:left w:val="nil"/>
              <w:bottom w:val="nil"/>
              <w:right w:val="single" w:sz="8" w:space="0" w:color="auto"/>
            </w:tcBorders>
            <w:shd w:val="clear" w:color="auto" w:fill="auto"/>
            <w:noWrap/>
            <w:vAlign w:val="bottom"/>
          </w:tcPr>
          <w:p w:rsidR="00110107" w:rsidRPr="00542CE6" w:rsidRDefault="00110107" w:rsidP="0031596C">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p>
        </w:tc>
      </w:tr>
      <w:tr w:rsidR="00110107" w:rsidRPr="00542CE6">
        <w:trPr>
          <w:trHeight w:val="300"/>
        </w:trPr>
        <w:tc>
          <w:tcPr>
            <w:tcW w:w="1060" w:type="dxa"/>
            <w:vMerge/>
            <w:tcBorders>
              <w:top w:val="nil"/>
              <w:left w:val="single" w:sz="8" w:space="0" w:color="auto"/>
              <w:bottom w:val="nil"/>
              <w:right w:val="single" w:sz="8" w:space="0" w:color="auto"/>
            </w:tcBorders>
            <w:vAlign w:val="center"/>
          </w:tcPr>
          <w:p w:rsidR="00110107" w:rsidRPr="00542CE6" w:rsidRDefault="00110107" w:rsidP="0031596C">
            <w:pPr>
              <w:spacing w:after="0" w:line="240" w:lineRule="auto"/>
              <w:rPr>
                <w:rFonts w:ascii="Calibri" w:eastAsia="Times New Roman" w:hAnsi="Calibri" w:cs="Times New Roman"/>
                <w:color w:val="000000"/>
                <w:sz w:val="18"/>
                <w:szCs w:val="18"/>
              </w:rPr>
            </w:pPr>
          </w:p>
        </w:tc>
        <w:tc>
          <w:tcPr>
            <w:tcW w:w="1475" w:type="dxa"/>
            <w:tcBorders>
              <w:top w:val="nil"/>
              <w:left w:val="nil"/>
              <w:bottom w:val="single" w:sz="4" w:space="0" w:color="auto"/>
              <w:right w:val="single" w:sz="4" w:space="0" w:color="auto"/>
            </w:tcBorders>
            <w:shd w:val="clear" w:color="auto" w:fill="auto"/>
            <w:noWrap/>
          </w:tcPr>
          <w:p w:rsidR="00110107" w:rsidRDefault="00110107" w:rsidP="00110107">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 – May</w:t>
            </w:r>
          </w:p>
          <w:p w:rsidR="00110107" w:rsidRPr="00542CE6" w:rsidRDefault="00110107" w:rsidP="00110107">
            <w:pPr>
              <w:spacing w:after="0" w:line="240" w:lineRule="auto"/>
              <w:jc w:val="right"/>
              <w:rPr>
                <w:rFonts w:ascii="Calibri" w:eastAsia="Times New Roman" w:hAnsi="Calibri" w:cs="Times New Roman"/>
                <w:color w:val="000000"/>
                <w:sz w:val="18"/>
                <w:szCs w:val="18"/>
              </w:rPr>
            </w:pPr>
          </w:p>
        </w:tc>
        <w:tc>
          <w:tcPr>
            <w:tcW w:w="5305" w:type="dxa"/>
            <w:tcBorders>
              <w:left w:val="nil"/>
              <w:bottom w:val="single" w:sz="4" w:space="0" w:color="auto"/>
              <w:right w:val="single" w:sz="4" w:space="0" w:color="auto"/>
            </w:tcBorders>
            <w:shd w:val="clear" w:color="auto" w:fill="auto"/>
            <w:vAlign w:val="center"/>
          </w:tcPr>
          <w:p w:rsidR="00110107" w:rsidRPr="00542CE6" w:rsidRDefault="00110107" w:rsidP="00110107">
            <w:pPr>
              <w:spacing w:after="0" w:line="240" w:lineRule="auto"/>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Final Project DUE</w:t>
            </w:r>
          </w:p>
        </w:tc>
        <w:tc>
          <w:tcPr>
            <w:tcW w:w="1060" w:type="dxa"/>
            <w:tcBorders>
              <w:top w:val="nil"/>
              <w:left w:val="nil"/>
              <w:bottom w:val="single" w:sz="4" w:space="0" w:color="auto"/>
              <w:right w:val="single" w:sz="8" w:space="0" w:color="auto"/>
            </w:tcBorders>
            <w:shd w:val="clear" w:color="auto" w:fill="auto"/>
            <w:noWrap/>
            <w:vAlign w:val="bottom"/>
          </w:tcPr>
          <w:p w:rsidR="00110107" w:rsidRPr="00542CE6" w:rsidRDefault="00110107" w:rsidP="00110107">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p>
        </w:tc>
      </w:tr>
      <w:tr w:rsidR="00110107" w:rsidRPr="00542CE6">
        <w:trPr>
          <w:trHeight w:val="695"/>
        </w:trPr>
        <w:tc>
          <w:tcPr>
            <w:tcW w:w="1060" w:type="dxa"/>
            <w:tcBorders>
              <w:top w:val="nil"/>
              <w:left w:val="single" w:sz="8" w:space="0" w:color="auto"/>
              <w:bottom w:val="single" w:sz="8" w:space="0" w:color="000000"/>
              <w:right w:val="single" w:sz="8" w:space="0" w:color="auto"/>
            </w:tcBorders>
            <w:vAlign w:val="center"/>
          </w:tcPr>
          <w:p w:rsidR="00110107" w:rsidRPr="00542CE6" w:rsidRDefault="00110107" w:rsidP="0031596C">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17</w:t>
            </w:r>
          </w:p>
        </w:tc>
        <w:tc>
          <w:tcPr>
            <w:tcW w:w="1475" w:type="dxa"/>
            <w:tcBorders>
              <w:top w:val="single" w:sz="4" w:space="0" w:color="auto"/>
              <w:left w:val="nil"/>
              <w:bottom w:val="single" w:sz="8" w:space="0" w:color="auto"/>
              <w:right w:val="single" w:sz="4" w:space="0" w:color="auto"/>
            </w:tcBorders>
            <w:shd w:val="clear" w:color="auto" w:fill="auto"/>
            <w:noWrap/>
            <w:vAlign w:val="center"/>
          </w:tcPr>
          <w:p w:rsidR="00110107" w:rsidRPr="00110107" w:rsidRDefault="00110107" w:rsidP="00110107">
            <w:pPr>
              <w:spacing w:after="0" w:line="240" w:lineRule="auto"/>
              <w:jc w:val="right"/>
              <w:rPr>
                <w:rFonts w:ascii="Calibri" w:eastAsia="Times New Roman" w:hAnsi="Calibri" w:cs="Times New Roman"/>
                <w:bCs/>
                <w:color w:val="000000"/>
                <w:sz w:val="18"/>
                <w:szCs w:val="18"/>
              </w:rPr>
            </w:pPr>
            <w:r w:rsidRPr="00110107">
              <w:rPr>
                <w:rFonts w:ascii="Calibri" w:eastAsia="Times New Roman" w:hAnsi="Calibri" w:cs="Times New Roman"/>
                <w:bCs/>
                <w:color w:val="000000"/>
                <w:sz w:val="18"/>
                <w:szCs w:val="18"/>
              </w:rPr>
              <w:t>4 -8 May</w:t>
            </w:r>
          </w:p>
        </w:tc>
        <w:tc>
          <w:tcPr>
            <w:tcW w:w="5305" w:type="dxa"/>
            <w:tcBorders>
              <w:top w:val="single" w:sz="4" w:space="0" w:color="auto"/>
              <w:left w:val="nil"/>
              <w:bottom w:val="single" w:sz="8" w:space="0" w:color="auto"/>
              <w:right w:val="single" w:sz="4" w:space="0" w:color="auto"/>
            </w:tcBorders>
            <w:shd w:val="clear" w:color="auto" w:fill="auto"/>
            <w:vAlign w:val="center"/>
          </w:tcPr>
          <w:p w:rsidR="00110107" w:rsidRPr="00542CE6" w:rsidRDefault="00110107" w:rsidP="00110107">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b/>
                <w:bCs/>
                <w:color w:val="000000"/>
                <w:sz w:val="18"/>
                <w:szCs w:val="18"/>
              </w:rPr>
              <w:t>Final Exam</w:t>
            </w:r>
            <w:r>
              <w:rPr>
                <w:rFonts w:ascii="Calibri" w:eastAsia="Times New Roman" w:hAnsi="Calibri" w:cs="Times New Roman"/>
                <w:b/>
                <w:bCs/>
                <w:color w:val="000000"/>
                <w:sz w:val="18"/>
                <w:szCs w:val="18"/>
              </w:rPr>
              <w:t xml:space="preserve"> Week</w:t>
            </w:r>
          </w:p>
        </w:tc>
        <w:tc>
          <w:tcPr>
            <w:tcW w:w="1060" w:type="dxa"/>
            <w:tcBorders>
              <w:top w:val="single" w:sz="4" w:space="0" w:color="auto"/>
              <w:left w:val="nil"/>
              <w:bottom w:val="single" w:sz="8" w:space="0" w:color="auto"/>
              <w:right w:val="single" w:sz="8" w:space="0" w:color="auto"/>
            </w:tcBorders>
            <w:shd w:val="clear" w:color="auto" w:fill="auto"/>
            <w:noWrap/>
            <w:vAlign w:val="bottom"/>
          </w:tcPr>
          <w:p w:rsidR="00110107" w:rsidRPr="00542CE6" w:rsidRDefault="00110107" w:rsidP="00110107">
            <w:pPr>
              <w:spacing w:after="0" w:line="240" w:lineRule="auto"/>
              <w:rPr>
                <w:rFonts w:ascii="Calibri" w:eastAsia="Times New Roman" w:hAnsi="Calibri" w:cs="Times New Roman"/>
                <w:color w:val="000000"/>
                <w:sz w:val="18"/>
                <w:szCs w:val="18"/>
              </w:rPr>
            </w:pPr>
          </w:p>
        </w:tc>
      </w:tr>
    </w:tbl>
    <w:p w:rsidR="0031596C" w:rsidRPr="00F41872" w:rsidRDefault="0031596C" w:rsidP="0031596C">
      <w:pPr>
        <w:pStyle w:val="Default"/>
        <w:rPr>
          <w:rFonts w:asciiTheme="minorHAnsi" w:hAnsiTheme="minorHAnsi" w:cstheme="minorHAnsi"/>
          <w:sz w:val="20"/>
          <w:szCs w:val="20"/>
        </w:rPr>
      </w:pPr>
    </w:p>
    <w:p w:rsidR="0053770B" w:rsidRPr="0053770B" w:rsidRDefault="0053770B" w:rsidP="0031596C">
      <w:pPr>
        <w:kinsoku w:val="0"/>
        <w:overflowPunct w:val="0"/>
        <w:autoSpaceDE w:val="0"/>
        <w:autoSpaceDN w:val="0"/>
        <w:adjustRightInd w:val="0"/>
        <w:spacing w:before="29" w:after="0" w:line="275" w:lineRule="exact"/>
        <w:ind w:left="100"/>
        <w:outlineLvl w:val="0"/>
        <w:rPr>
          <w:rFonts w:ascii="Times New Roman" w:hAnsi="Times New Roman" w:cs="Times New Roman"/>
          <w:sz w:val="24"/>
          <w:szCs w:val="24"/>
        </w:rPr>
      </w:pPr>
    </w:p>
    <w:sectPr w:rsidR="0053770B"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nsid w:val="009A4812"/>
    <w:multiLevelType w:val="hybridMultilevel"/>
    <w:tmpl w:val="341A1D2A"/>
    <w:lvl w:ilvl="0" w:tplc="2626CDF2">
      <w:start w:val="1"/>
      <w:numFmt w:val="decimal"/>
      <w:lvlText w:val="%1."/>
      <w:lvlJc w:val="left"/>
      <w:pPr>
        <w:ind w:left="660" w:hanging="360"/>
      </w:pPr>
    </w:lvl>
    <w:lvl w:ilvl="1" w:tplc="04090019">
      <w:start w:val="1"/>
      <w:numFmt w:val="lowerLetter"/>
      <w:lvlText w:val="%2."/>
      <w:lvlJc w:val="left"/>
      <w:pPr>
        <w:ind w:left="1380" w:hanging="360"/>
      </w:pPr>
    </w:lvl>
    <w:lvl w:ilvl="2" w:tplc="0409001B">
      <w:start w:val="1"/>
      <w:numFmt w:val="lowerRoman"/>
      <w:lvlText w:val="%3."/>
      <w:lvlJc w:val="right"/>
      <w:pPr>
        <w:ind w:left="2100" w:hanging="180"/>
      </w:pPr>
    </w:lvl>
    <w:lvl w:ilvl="3" w:tplc="0409000F">
      <w:start w:val="1"/>
      <w:numFmt w:val="decimal"/>
      <w:lvlText w:val="%4."/>
      <w:lvlJc w:val="left"/>
      <w:pPr>
        <w:ind w:left="2820" w:hanging="360"/>
      </w:pPr>
    </w:lvl>
    <w:lvl w:ilvl="4" w:tplc="04090019">
      <w:start w:val="1"/>
      <w:numFmt w:val="lowerLetter"/>
      <w:lvlText w:val="%5."/>
      <w:lvlJc w:val="left"/>
      <w:pPr>
        <w:ind w:left="3540" w:hanging="360"/>
      </w:pPr>
    </w:lvl>
    <w:lvl w:ilvl="5" w:tplc="0409001B">
      <w:start w:val="1"/>
      <w:numFmt w:val="lowerRoman"/>
      <w:lvlText w:val="%6."/>
      <w:lvlJc w:val="right"/>
      <w:pPr>
        <w:ind w:left="4260" w:hanging="180"/>
      </w:pPr>
    </w:lvl>
    <w:lvl w:ilvl="6" w:tplc="0409000F">
      <w:start w:val="1"/>
      <w:numFmt w:val="decimal"/>
      <w:lvlText w:val="%7."/>
      <w:lvlJc w:val="left"/>
      <w:pPr>
        <w:ind w:left="4980" w:hanging="360"/>
      </w:pPr>
    </w:lvl>
    <w:lvl w:ilvl="7" w:tplc="04090019">
      <w:start w:val="1"/>
      <w:numFmt w:val="lowerLetter"/>
      <w:lvlText w:val="%8."/>
      <w:lvlJc w:val="left"/>
      <w:pPr>
        <w:ind w:left="5700" w:hanging="360"/>
      </w:pPr>
    </w:lvl>
    <w:lvl w:ilvl="8" w:tplc="0409001B">
      <w:start w:val="1"/>
      <w:numFmt w:val="lowerRoman"/>
      <w:lvlText w:val="%9."/>
      <w:lvlJc w:val="right"/>
      <w:pPr>
        <w:ind w:left="6420" w:hanging="180"/>
      </w:pPr>
    </w:lvl>
  </w:abstractNum>
  <w:abstractNum w:abstractNumId="7">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C00D46"/>
    <w:multiLevelType w:val="hybridMultilevel"/>
    <w:tmpl w:val="D6F066D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1">
    <w:nsid w:val="60B138E1"/>
    <w:multiLevelType w:val="hybridMultilevel"/>
    <w:tmpl w:val="888AB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13">
    <w:nsid w:val="7CF35342"/>
    <w:multiLevelType w:val="hybridMultilevel"/>
    <w:tmpl w:val="BA722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7"/>
  </w:num>
  <w:num w:numId="9">
    <w:abstractNumId w:val="12"/>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8"/>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efaultTabStop w:val="720"/>
  <w:characterSpacingControl w:val="doNotCompress"/>
  <w:compat>
    <w:compatSetting w:name="compatibilityMode" w:uri="http://schemas.microsoft.com/office/word" w:val="12"/>
  </w:compat>
  <w:rsids>
    <w:rsidRoot w:val="0053770B"/>
    <w:rsid w:val="00051EBC"/>
    <w:rsid w:val="000630E0"/>
    <w:rsid w:val="000A20BC"/>
    <w:rsid w:val="000E4004"/>
    <w:rsid w:val="00110107"/>
    <w:rsid w:val="00115C40"/>
    <w:rsid w:val="001A2D3D"/>
    <w:rsid w:val="002C1073"/>
    <w:rsid w:val="002D6330"/>
    <w:rsid w:val="002F1D0E"/>
    <w:rsid w:val="0031596C"/>
    <w:rsid w:val="00395995"/>
    <w:rsid w:val="003A5855"/>
    <w:rsid w:val="003E37FF"/>
    <w:rsid w:val="003E7929"/>
    <w:rsid w:val="003F77E7"/>
    <w:rsid w:val="004077C0"/>
    <w:rsid w:val="00440AB5"/>
    <w:rsid w:val="004A36F3"/>
    <w:rsid w:val="0053770B"/>
    <w:rsid w:val="0056073B"/>
    <w:rsid w:val="005A5E11"/>
    <w:rsid w:val="005E518E"/>
    <w:rsid w:val="005F394B"/>
    <w:rsid w:val="00607535"/>
    <w:rsid w:val="0062700C"/>
    <w:rsid w:val="00651AB0"/>
    <w:rsid w:val="006908CC"/>
    <w:rsid w:val="00761441"/>
    <w:rsid w:val="0079096F"/>
    <w:rsid w:val="007A6898"/>
    <w:rsid w:val="007C4090"/>
    <w:rsid w:val="00841E36"/>
    <w:rsid w:val="00844970"/>
    <w:rsid w:val="0085588B"/>
    <w:rsid w:val="00865375"/>
    <w:rsid w:val="00883713"/>
    <w:rsid w:val="008E27F0"/>
    <w:rsid w:val="008F2AA6"/>
    <w:rsid w:val="00990336"/>
    <w:rsid w:val="009961B1"/>
    <w:rsid w:val="009B4E89"/>
    <w:rsid w:val="009D1BBD"/>
    <w:rsid w:val="00A35384"/>
    <w:rsid w:val="00A458DE"/>
    <w:rsid w:val="00A852B5"/>
    <w:rsid w:val="00AA173E"/>
    <w:rsid w:val="00B1581E"/>
    <w:rsid w:val="00B30020"/>
    <w:rsid w:val="00B320F7"/>
    <w:rsid w:val="00B63513"/>
    <w:rsid w:val="00B743A3"/>
    <w:rsid w:val="00BA7775"/>
    <w:rsid w:val="00BD14DC"/>
    <w:rsid w:val="00C5504B"/>
    <w:rsid w:val="00D00799"/>
    <w:rsid w:val="00D272DE"/>
    <w:rsid w:val="00D83E59"/>
    <w:rsid w:val="00DF506E"/>
    <w:rsid w:val="00E10D0D"/>
    <w:rsid w:val="00F317E8"/>
    <w:rsid w:val="00FC03C4"/>
    <w:rsid w:val="00FC06D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375"/>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p.auburn.edu/disability/faculty/syllabus.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BE928-7D0E-47C6-B0EE-FA9102881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Taylor Holt</cp:lastModifiedBy>
  <cp:revision>2</cp:revision>
  <cp:lastPrinted>2014-07-08T15:07:00Z</cp:lastPrinted>
  <dcterms:created xsi:type="dcterms:W3CDTF">2015-01-21T14:45:00Z</dcterms:created>
  <dcterms:modified xsi:type="dcterms:W3CDTF">2015-01-21T14:45:00Z</dcterms:modified>
</cp:coreProperties>
</file>