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15" w:rsidRDefault="00246C10" w:rsidP="001F5515">
      <w:pPr>
        <w:spacing w:before="59" w:line="240" w:lineRule="auto"/>
        <w:ind w:left="3083" w:right="34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BURN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TY SY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LAB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1F5515" w:rsidRDefault="001F5515" w:rsidP="001F5515">
      <w:pPr>
        <w:spacing w:before="14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number: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7910 002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Title: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Practicum in College Teaching</w:t>
      </w:r>
    </w:p>
    <w:p w:rsidR="001F5515" w:rsidRDefault="001F5515" w:rsidP="001F5515">
      <w:pPr>
        <w:spacing w:line="240" w:lineRule="auto"/>
        <w:ind w:left="440" w:right="48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Credit 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Hours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Prerequisi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Corequisites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1F5515" w:rsidRDefault="001F5515" w:rsidP="001F5515">
      <w:pPr>
        <w:spacing w:line="240" w:lineRule="auto"/>
        <w:ind w:left="1160" w:right="22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Instructo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Dr. 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Grocc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a,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fessor, Higher Education, Department of Educational Foundations, Leadership and Technology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tact 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fice: 4084 Haley Center,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334-844-5038,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groccje@au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urn.edu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 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by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appoin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ion: </w:t>
      </w:r>
      <w:r w:rsidRPr="00815E0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9562F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Students will </w:t>
      </w:r>
      <w:r w:rsidR="00AB3C1A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meet </w:t>
      </w:r>
      <w:r w:rsidR="00D05A3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as a class</w:t>
      </w:r>
      <w:r w:rsidR="009562F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at least 3 times </w:t>
      </w:r>
      <w:r w:rsidR="00AB3C1A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(beginning, middle and end) </w:t>
      </w:r>
      <w:r w:rsidR="009562F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during the semester.</w:t>
      </w: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Day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TBA</w:t>
      </w:r>
    </w:p>
    <w:p w:rsidR="001F5515" w:rsidRDefault="001F5515" w:rsidP="001F5515">
      <w:pPr>
        <w:spacing w:before="18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 Descr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ion:</w:t>
      </w:r>
    </w:p>
    <w:p w:rsidR="00355663" w:rsidRDefault="00355663" w:rsidP="001F5515">
      <w:pPr>
        <w:kinsoku w:val="0"/>
        <w:overflowPunct w:val="0"/>
        <w:autoSpaceDE w:val="0"/>
        <w:autoSpaceDN w:val="0"/>
        <w:adjustRightInd w:val="0"/>
        <w:spacing w:line="245" w:lineRule="exact"/>
        <w:ind w:left="40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5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Effective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teaching,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like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skill,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guidance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skilled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members.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inexperienced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teachers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benefit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expertise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mentoring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his/her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own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discipline.</w:t>
      </w:r>
      <w:r w:rsidRPr="001F551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also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gives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future</w:t>
      </w:r>
      <w:r w:rsidRPr="001F551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opportunity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new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techniques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program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ideas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environment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consult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others.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22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not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independent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experience.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Rather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provides</w:t>
      </w:r>
      <w:r w:rsidRPr="001F551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oversees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"guided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teaching/learning"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experience.</w:t>
      </w:r>
      <w:r w:rsidRPr="001F551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completed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member's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where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remains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primary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graduate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assists,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3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graduate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primary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instructor.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each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case,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evidence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documents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in-class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range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reflective</w:t>
      </w:r>
      <w:r w:rsidRPr="001F551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experiences.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While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flexibility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allowed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meeting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requirement,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demonstrated</w:t>
      </w:r>
      <w:r w:rsidRPr="001F551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meets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AU's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academic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standards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graduate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credits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provided.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22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designed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give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actual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developmental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feedback.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involved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planning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implementation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assessment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throughout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semester.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perform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variety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roles,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minimum,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independent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subject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unit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regular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attendance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semester.</w:t>
      </w:r>
      <w:r w:rsidRPr="001F551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supervising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approve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assessment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instruments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developed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student.</w:t>
      </w:r>
    </w:p>
    <w:p w:rsidR="001F5515" w:rsidRDefault="001F5515" w:rsidP="001F5515">
      <w:pPr>
        <w:spacing w:before="1" w:line="276" w:lineRule="exact"/>
        <w:ind w:left="440" w:right="44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7D2633" w:rsidP="00CF5542">
      <w:pPr>
        <w:spacing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Practicum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Object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  <w:r w:rsidR="00CF5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the end of this course students </w:t>
      </w:r>
      <w:r w:rsidR="001F55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l be able to</w:t>
      </w:r>
    </w:p>
    <w:p w:rsidR="001F5515" w:rsidRDefault="001F5515" w:rsidP="001F5515">
      <w:pPr>
        <w:pStyle w:val="ListParagraph"/>
        <w:numPr>
          <w:ilvl w:val="0"/>
          <w:numId w:val="1"/>
        </w:numPr>
        <w:tabs>
          <w:tab w:val="left" w:pos="1160"/>
        </w:tabs>
        <w:spacing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a course, or segment of a course including learning goals and objectives, instructional and assessment strategies</w:t>
      </w:r>
    </w:p>
    <w:p w:rsidR="007D2633" w:rsidRDefault="00355663" w:rsidP="001F5515">
      <w:pPr>
        <w:pStyle w:val="ListParagraph"/>
        <w:numPr>
          <w:ilvl w:val="0"/>
          <w:numId w:val="1"/>
        </w:numPr>
        <w:tabs>
          <w:tab w:val="left" w:pos="1160"/>
        </w:tabs>
        <w:spacing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eliver instruction to college/university students</w:t>
      </w:r>
    </w:p>
    <w:p w:rsidR="007D2633" w:rsidRDefault="007D2633" w:rsidP="001F5515">
      <w:pPr>
        <w:pStyle w:val="ListParagraph"/>
        <w:numPr>
          <w:ilvl w:val="0"/>
          <w:numId w:val="1"/>
        </w:numPr>
        <w:tabs>
          <w:tab w:val="left" w:pos="1160"/>
        </w:tabs>
        <w:spacing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Reflect on the teaching experience through development of an electronic portfolio</w:t>
      </w:r>
    </w:p>
    <w:p w:rsidR="001F5515" w:rsidRDefault="007D2633" w:rsidP="001F5515">
      <w:pPr>
        <w:spacing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Practicum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Teaching 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Requirem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F551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F55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1F55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</w:p>
    <w:p w:rsidR="001F5515" w:rsidRDefault="001F5515" w:rsidP="001F5515">
      <w:pPr>
        <w:spacing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pStyle w:val="BodyText"/>
        <w:kinsoku w:val="0"/>
        <w:overflowPunct w:val="0"/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Minimum</w:t>
      </w:r>
      <w:r w:rsidRPr="001F551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  <w:u w:val="single"/>
        </w:rPr>
        <w:t>Class</w:t>
      </w:r>
      <w:r w:rsidRPr="001F551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Size: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taught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five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students.</w:t>
      </w:r>
      <w:r w:rsidRPr="001F551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fewer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becomes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more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tutoring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quite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different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from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kind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done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most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US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colleges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universities.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Face-to</w:t>
      </w:r>
      <w:r w:rsidRPr="001F5515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Face</w:t>
      </w:r>
      <w:r w:rsidRPr="001F5515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Instruction: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minimum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fifteen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(15)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face-to-face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instruction.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divided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many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different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ways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from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hour/week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semester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several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intense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weekend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workshops.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While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shorter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useful,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minimum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requirement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insures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our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setting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long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enough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have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variety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experiences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therefore,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required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deal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range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challenges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during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their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practicum.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fifteen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time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preparation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hours.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before="10" w:line="240" w:lineRule="auto"/>
        <w:rPr>
          <w:rFonts w:ascii="Times New Roman" w:hAnsi="Times New Roman" w:cs="Times New Roman"/>
          <w:sz w:val="19"/>
          <w:szCs w:val="19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before="29"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Supervision</w:t>
      </w:r>
      <w:r w:rsidRPr="001F5515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1F5515">
        <w:rPr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Observation: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Unless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exception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approved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advance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55663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z w:val="24"/>
          <w:szCs w:val="24"/>
        </w:rPr>
        <w:t>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done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under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AU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AU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record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enrolled.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4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However,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another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institution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higher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education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additional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supervision.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their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design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receive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aspects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design,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delivery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assessment.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355663">
      <w:pPr>
        <w:kinsoku w:val="0"/>
        <w:overflowPunct w:val="0"/>
        <w:autoSpaceDE w:val="0"/>
        <w:autoSpaceDN w:val="0"/>
        <w:adjustRightInd w:val="0"/>
        <w:spacing w:line="240" w:lineRule="auto"/>
        <w:ind w:right="187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must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three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sessions.</w:t>
      </w:r>
      <w:r w:rsidRPr="001F551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55663">
        <w:rPr>
          <w:rFonts w:ascii="Times New Roman" w:hAnsi="Times New Roman" w:cs="Times New Roman"/>
          <w:spacing w:val="-5"/>
          <w:sz w:val="24"/>
          <w:szCs w:val="24"/>
        </w:rPr>
        <w:t xml:space="preserve">course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="00355663">
        <w:rPr>
          <w:rFonts w:ascii="Times New Roman" w:hAnsi="Times New Roman" w:cs="Times New Roman"/>
          <w:spacing w:val="-1"/>
          <w:sz w:val="24"/>
          <w:szCs w:val="24"/>
        </w:rPr>
        <w:t>(s)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conduct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observations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unable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present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three,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arrange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Biggio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Center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another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conduct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some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number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observations.</w:t>
      </w:r>
      <w:r w:rsidRPr="001F551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Biggio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Center,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another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individual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also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videotape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review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faculty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later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date.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complete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some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self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appraisal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before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visit.</w:t>
      </w:r>
      <w:r w:rsidRPr="001F551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basis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conference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discussion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between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before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observation.</w:t>
      </w:r>
      <w:r w:rsidRPr="001F551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appraisal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include:</w:t>
      </w:r>
    </w:p>
    <w:p w:rsidR="001F5515" w:rsidRPr="001F5515" w:rsidRDefault="001F5515" w:rsidP="001F5515">
      <w:pPr>
        <w:numPr>
          <w:ilvl w:val="0"/>
          <w:numId w:val="4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overview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class-to-date,</w:t>
      </w:r>
    </w:p>
    <w:p w:rsidR="001F5515" w:rsidRPr="001F5515" w:rsidRDefault="001F5515" w:rsidP="001F5515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40" w:lineRule="auto"/>
        <w:ind w:right="247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student’s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overall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objectives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philosophy,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How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prepared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motivated,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physical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environmental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factors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influencing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47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approaches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reasons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using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them,</w:t>
      </w:r>
    </w:p>
    <w:p w:rsidR="001F5515" w:rsidRPr="001F5515" w:rsidRDefault="001F5515" w:rsidP="001F5515">
      <w:pPr>
        <w:numPr>
          <w:ilvl w:val="0"/>
          <w:numId w:val="4"/>
        </w:numPr>
        <w:tabs>
          <w:tab w:val="left" w:pos="1020"/>
        </w:tabs>
        <w:kinsoku w:val="0"/>
        <w:overflowPunct w:val="0"/>
        <w:autoSpaceDE w:val="0"/>
        <w:autoSpaceDN w:val="0"/>
        <w:adjustRightInd w:val="0"/>
        <w:spacing w:line="240" w:lineRule="auto"/>
        <w:ind w:right="1819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direct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purpose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particular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needs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things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look</w:t>
      </w:r>
      <w:r w:rsidR="007D2633">
        <w:rPr>
          <w:rFonts w:ascii="Times New Roman" w:hAnsi="Times New Roman" w:cs="Times New Roman"/>
          <w:spacing w:val="-6"/>
          <w:sz w:val="24"/>
          <w:szCs w:val="24"/>
        </w:rPr>
        <w:t xml:space="preserve"> f</w:t>
      </w:r>
      <w:r w:rsidRPr="001F5515">
        <w:rPr>
          <w:rFonts w:ascii="Times New Roman" w:hAnsi="Times New Roman" w:cs="Times New Roman"/>
          <w:sz w:val="24"/>
          <w:szCs w:val="24"/>
        </w:rPr>
        <w:t>or,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student’s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goals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being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observed,</w:t>
      </w:r>
    </w:p>
    <w:p w:rsidR="001F5515" w:rsidRPr="001F5515" w:rsidRDefault="001F5515" w:rsidP="007D2633">
      <w:pPr>
        <w:numPr>
          <w:ilvl w:val="0"/>
          <w:numId w:val="4"/>
        </w:numPr>
        <w:tabs>
          <w:tab w:val="left" w:pos="1060"/>
        </w:tabs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assignments/activities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those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preceded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review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syllabus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carefully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before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inform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his/her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prior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explaining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purpose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value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encourage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natural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possible.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last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entire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least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50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minutes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multi-hour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pacing w:val="-1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same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procedures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checklist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each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1BB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355663">
        <w:rPr>
          <w:rFonts w:ascii="Times New Roman" w:hAnsi="Times New Roman" w:cs="Times New Roman"/>
          <w:spacing w:val="-1"/>
          <w:sz w:val="24"/>
          <w:szCs w:val="24"/>
        </w:rPr>
        <w:t xml:space="preserve">a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sample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check-list</w:t>
      </w:r>
      <w:r w:rsidR="00355663"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5663">
        <w:rPr>
          <w:rFonts w:ascii="Times New Roman" w:hAnsi="Times New Roman" w:cs="Times New Roman"/>
          <w:sz w:val="24"/>
          <w:szCs w:val="24"/>
        </w:rPr>
        <w:t>attached to this syllabus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behavior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behavior.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  <w:u w:val="single"/>
        </w:rPr>
        <w:t>Written</w:t>
      </w:r>
      <w:r w:rsidRPr="001F551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Verbal</w:t>
      </w:r>
      <w:r w:rsidRPr="001F5515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Feedback: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Based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pre-observation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consultation,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examination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materials,</w:t>
      </w:r>
      <w:r w:rsidRPr="001F551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verbal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(as</w:t>
      </w:r>
      <w:r w:rsidRPr="001F55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appropriate):</w:t>
      </w:r>
    </w:p>
    <w:p w:rsidR="001F5515" w:rsidRPr="007D2633" w:rsidRDefault="001F5515" w:rsidP="00680CED">
      <w:pPr>
        <w:numPr>
          <w:ilvl w:val="1"/>
          <w:numId w:val="4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D2633">
        <w:rPr>
          <w:rFonts w:ascii="Times New Roman" w:hAnsi="Times New Roman" w:cs="Times New Roman"/>
          <w:spacing w:val="-1"/>
          <w:sz w:val="24"/>
          <w:szCs w:val="24"/>
        </w:rPr>
        <w:t>Mastery</w:t>
      </w:r>
      <w:r w:rsidRPr="007D26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633">
        <w:rPr>
          <w:rFonts w:ascii="Times New Roman" w:hAnsi="Times New Roman" w:cs="Times New Roman"/>
          <w:sz w:val="24"/>
          <w:szCs w:val="24"/>
        </w:rPr>
        <w:t>of</w:t>
      </w:r>
      <w:r w:rsidRPr="007D26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633">
        <w:rPr>
          <w:rFonts w:ascii="Times New Roman" w:hAnsi="Times New Roman" w:cs="Times New Roman"/>
          <w:sz w:val="24"/>
          <w:szCs w:val="24"/>
        </w:rPr>
        <w:t>course</w:t>
      </w:r>
      <w:r w:rsidRPr="007D26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633">
        <w:rPr>
          <w:rFonts w:ascii="Times New Roman" w:hAnsi="Times New Roman" w:cs="Times New Roman"/>
          <w:sz w:val="24"/>
          <w:szCs w:val="24"/>
        </w:rPr>
        <w:t>content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Communication</w:t>
      </w:r>
      <w:r w:rsidRPr="001F551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skills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Enthusiasm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Clarity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Organization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Selection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lesson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content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Appropriateness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course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objectives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Appropriateness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instructional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materials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(e.g.,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readings,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media)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ind w:right="492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Application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most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appropriate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methodology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content</w:t>
      </w:r>
      <w:r w:rsidRPr="001F5515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areas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Commitment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concern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learning</w:t>
      </w:r>
    </w:p>
    <w:p w:rsidR="001F5515" w:rsidRPr="001F5515" w:rsidRDefault="001F5515" w:rsidP="001F5515">
      <w:pPr>
        <w:numPr>
          <w:ilvl w:val="0"/>
          <w:numId w:val="3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achievement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based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performance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exams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projects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prepare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detailed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follow-up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report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meet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discuss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results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within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one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week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visit.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It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is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recommended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that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provide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following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this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format: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ind w:right="1165"/>
        <w:rPr>
          <w:rFonts w:ascii="Times New Roman" w:hAnsi="Times New Roman" w:cs="Times New Roman"/>
          <w:spacing w:val="-1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Ask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share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his/her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reactions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thoughts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class.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Review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comments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made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during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after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ind w:right="1165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Start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feedback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positive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(strengths)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alternate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strengths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and</w:t>
      </w:r>
      <w:r w:rsidRPr="001F551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suggestions</w:t>
      </w:r>
      <w:r w:rsidRPr="001F551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for</w:t>
      </w:r>
      <w:r w:rsidRPr="001F55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improvement.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Avoid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judgmental</w:t>
      </w:r>
      <w:r w:rsidRPr="001F55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statements.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27"/>
        </w:tabs>
        <w:kinsoku w:val="0"/>
        <w:overflowPunct w:val="0"/>
        <w:autoSpaceDE w:val="0"/>
        <w:autoSpaceDN w:val="0"/>
        <w:adjustRightInd w:val="0"/>
        <w:spacing w:line="240" w:lineRule="auto"/>
        <w:ind w:left="1526" w:hanging="346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Discuss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follow-up</w:t>
      </w:r>
      <w:r w:rsidRPr="001F551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improvement</w:t>
      </w:r>
      <w:r w:rsidRPr="001F551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activities.</w:t>
      </w:r>
    </w:p>
    <w:p w:rsidR="001F5515" w:rsidRPr="001F5515" w:rsidRDefault="001F5515" w:rsidP="001F5515">
      <w:pPr>
        <w:numPr>
          <w:ilvl w:val="0"/>
          <w:numId w:val="2"/>
        </w:numPr>
        <w:tabs>
          <w:tab w:val="left" w:pos="1500"/>
        </w:tabs>
        <w:kinsoku w:val="0"/>
        <w:overflowPunct w:val="0"/>
        <w:autoSpaceDE w:val="0"/>
        <w:autoSpaceDN w:val="0"/>
        <w:adjustRightInd w:val="0"/>
        <w:spacing w:line="240" w:lineRule="auto"/>
        <w:ind w:left="1499" w:hanging="319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Schedule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additional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as</w:t>
      </w:r>
      <w:r w:rsidRPr="001F55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needed.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2FB" w:rsidRDefault="009562FB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</w:p>
    <w:p w:rsidR="00AB3C1A" w:rsidRDefault="00AB3C1A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</w:p>
    <w:p w:rsidR="00AB3C1A" w:rsidRDefault="00AB3C1A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</w:p>
    <w:p w:rsidR="00AB3C1A" w:rsidRDefault="00AB3C1A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</w:p>
    <w:p w:rsidR="00AB3C1A" w:rsidRDefault="00AB3C1A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</w:p>
    <w:p w:rsidR="00AB3C1A" w:rsidRDefault="00AB3C1A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</w:p>
    <w:p w:rsidR="00C33018" w:rsidRP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3018">
        <w:rPr>
          <w:rFonts w:ascii="Times New Roman" w:hAnsi="Times New Roman" w:cs="Times New Roman"/>
          <w:b/>
          <w:sz w:val="24"/>
          <w:szCs w:val="24"/>
        </w:rPr>
        <w:lastRenderedPageBreak/>
        <w:t>HIED 7910 Grading Requirements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Class Participation (10%): </w:t>
      </w:r>
    </w:p>
    <w:p w:rsid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at the three class meeting is required.</w:t>
      </w:r>
    </w:p>
    <w:p w:rsidR="00C33018" w:rsidRPr="00C33018" w:rsidRDefault="00C33018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  <w:u w:val="single"/>
        </w:rPr>
        <w:t>Reflective</w:t>
      </w:r>
      <w:r w:rsidRPr="001F5515">
        <w:rPr>
          <w:rFonts w:ascii="Times New Roman" w:hAnsi="Times New Roman" w:cs="Times New Roman"/>
          <w:spacing w:val="-19"/>
          <w:sz w:val="24"/>
          <w:szCs w:val="24"/>
          <w:u w:val="single"/>
        </w:rPr>
        <w:t xml:space="preserve"> </w:t>
      </w:r>
      <w:r w:rsidR="00C33018">
        <w:rPr>
          <w:rFonts w:ascii="Times New Roman" w:hAnsi="Times New Roman" w:cs="Times New Roman"/>
          <w:spacing w:val="-1"/>
          <w:sz w:val="24"/>
          <w:szCs w:val="24"/>
          <w:u w:val="single"/>
        </w:rPr>
        <w:t>Postings on Canvas (15%)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1F5515" w:rsidRPr="001F5515" w:rsidRDefault="00C33018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posting on canvas providing your reflections on the practicum experience</w:t>
      </w:r>
      <w:r w:rsidR="001F5515" w:rsidRPr="001F551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  <w:u w:val="single"/>
        </w:rPr>
        <w:t>Capstone</w:t>
      </w:r>
      <w:r w:rsidRPr="001F5515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Practicum</w:t>
      </w:r>
      <w:r w:rsidRPr="001F5515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="007D2633">
        <w:rPr>
          <w:rFonts w:ascii="Times New Roman" w:hAnsi="Times New Roman" w:cs="Times New Roman"/>
          <w:spacing w:val="-14"/>
          <w:sz w:val="24"/>
          <w:szCs w:val="24"/>
          <w:u w:val="single"/>
        </w:rPr>
        <w:t>E-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Portfolio</w:t>
      </w:r>
      <w:r w:rsidR="00C33018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(75%)</w:t>
      </w:r>
      <w:r w:rsidRPr="001F5515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1F5515" w:rsidRPr="001F5515" w:rsidRDefault="001F5515" w:rsidP="001F5515">
      <w:pPr>
        <w:kinsoku w:val="0"/>
        <w:overflowPunct w:val="0"/>
        <w:autoSpaceDE w:val="0"/>
        <w:autoSpaceDN w:val="0"/>
        <w:adjustRightInd w:val="0"/>
        <w:spacing w:line="240" w:lineRule="auto"/>
        <w:ind w:right="190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D2633">
        <w:rPr>
          <w:rFonts w:ascii="Times New Roman" w:hAnsi="Times New Roman" w:cs="Times New Roman"/>
          <w:spacing w:val="-5"/>
          <w:sz w:val="24"/>
          <w:szCs w:val="24"/>
        </w:rPr>
        <w:t>E-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Portfolio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approved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student’s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used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to</w:t>
      </w:r>
      <w:r w:rsidRPr="001F551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document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successful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completion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practicum.</w:t>
      </w:r>
      <w:r w:rsidRPr="001F551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portfolio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contain: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overall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description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philosophy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statement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copy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syllabus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A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sample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lesson</w:t>
      </w:r>
      <w:r w:rsidRPr="001F55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plan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Examples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1F55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work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z w:val="24"/>
          <w:szCs w:val="24"/>
        </w:rPr>
        <w:t>Evaluations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by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of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the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practicum</w:t>
      </w:r>
      <w:r w:rsidRPr="001F55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pacing w:val="-1"/>
          <w:sz w:val="24"/>
          <w:szCs w:val="24"/>
        </w:rPr>
        <w:t>student's</w:t>
      </w:r>
      <w:r w:rsidRPr="001F55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teaching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Pre-observation</w:t>
      </w:r>
      <w:r w:rsidRPr="001F55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appraisal</w:t>
      </w:r>
      <w:r w:rsidRPr="001F551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reports</w:t>
      </w:r>
    </w:p>
    <w:p w:rsidR="001F5515" w:rsidRPr="001F5515" w:rsidRDefault="001F5515" w:rsidP="001F5515">
      <w:pPr>
        <w:numPr>
          <w:ilvl w:val="1"/>
          <w:numId w:val="2"/>
        </w:numPr>
        <w:tabs>
          <w:tab w:val="left" w:pos="1900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515">
        <w:rPr>
          <w:rFonts w:ascii="Times New Roman" w:hAnsi="Times New Roman" w:cs="Times New Roman"/>
          <w:spacing w:val="-1"/>
          <w:sz w:val="24"/>
          <w:szCs w:val="24"/>
        </w:rPr>
        <w:t>Supervisor/observer’s</w:t>
      </w:r>
      <w:r w:rsidRPr="001F55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classroom</w:t>
      </w:r>
      <w:r w:rsidRPr="001F551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observation</w:t>
      </w:r>
      <w:r w:rsidRPr="001F551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5515">
        <w:rPr>
          <w:rFonts w:ascii="Times New Roman" w:hAnsi="Times New Roman" w:cs="Times New Roman"/>
          <w:sz w:val="24"/>
          <w:szCs w:val="24"/>
        </w:rPr>
        <w:t>reports</w:t>
      </w:r>
    </w:p>
    <w:p w:rsidR="001F5515" w:rsidRPr="001F5515" w:rsidRDefault="001F5515" w:rsidP="007D2633">
      <w:pPr>
        <w:kinsoku w:val="0"/>
        <w:overflowPunct w:val="0"/>
        <w:autoSpaceDE w:val="0"/>
        <w:autoSpaceDN w:val="0"/>
        <w:adjustRightInd w:val="0"/>
        <w:spacing w:line="240" w:lineRule="auto"/>
        <w:ind w:left="1540"/>
        <w:rPr>
          <w:rFonts w:ascii="Times New Roman" w:hAnsi="Times New Roman" w:cs="Times New Roman"/>
          <w:sz w:val="24"/>
          <w:szCs w:val="24"/>
        </w:rPr>
      </w:pPr>
      <w:proofErr w:type="spellStart"/>
      <w:r w:rsidRPr="001F55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5515">
        <w:rPr>
          <w:rFonts w:ascii="Times New Roman" w:hAnsi="Times New Roman" w:cs="Times New Roman"/>
          <w:sz w:val="24"/>
          <w:szCs w:val="24"/>
        </w:rPr>
        <w:t xml:space="preserve">.  </w:t>
      </w:r>
      <w:r w:rsidRPr="001F551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C33018">
        <w:rPr>
          <w:rFonts w:ascii="Times New Roman" w:hAnsi="Times New Roman" w:cs="Times New Roman"/>
          <w:spacing w:val="-1"/>
          <w:sz w:val="24"/>
          <w:szCs w:val="24"/>
        </w:rPr>
        <w:t xml:space="preserve">A </w:t>
      </w:r>
      <w:r w:rsidR="00C33018" w:rsidRPr="00C33018">
        <w:rPr>
          <w:rFonts w:ascii="Times New Roman" w:hAnsi="Times New Roman" w:cs="Times New Roman"/>
          <w:spacing w:val="-1"/>
          <w:sz w:val="24"/>
          <w:szCs w:val="24"/>
        </w:rPr>
        <w:t>reflective analysis of the observation</w:t>
      </w:r>
      <w:r w:rsidR="00C33018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C33018" w:rsidRPr="00C33018">
        <w:rPr>
          <w:rFonts w:ascii="Times New Roman" w:hAnsi="Times New Roman" w:cs="Times New Roman"/>
          <w:spacing w:val="-1"/>
          <w:sz w:val="24"/>
          <w:szCs w:val="24"/>
        </w:rPr>
        <w:t xml:space="preserve"> and consultation</w:t>
      </w:r>
      <w:r w:rsidR="00C33018">
        <w:rPr>
          <w:rFonts w:ascii="Times New Roman" w:hAnsi="Times New Roman" w:cs="Times New Roman"/>
          <w:spacing w:val="-1"/>
          <w:sz w:val="24"/>
          <w:szCs w:val="24"/>
        </w:rPr>
        <w:t>s</w:t>
      </w:r>
    </w:p>
    <w:p w:rsidR="001F5515" w:rsidRDefault="001F5515" w:rsidP="001F5515">
      <w:pPr>
        <w:spacing w:before="1" w:line="276" w:lineRule="exact"/>
        <w:ind w:left="460" w:right="74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1F5515" w:rsidP="001F5515">
      <w:pPr>
        <w:spacing w:line="200" w:lineRule="exact"/>
        <w:rPr>
          <w:sz w:val="20"/>
          <w:szCs w:val="20"/>
        </w:rPr>
      </w:pPr>
    </w:p>
    <w:p w:rsidR="001F5515" w:rsidRDefault="001F5515" w:rsidP="001F5515">
      <w:p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Grading and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valuation Procedure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D2633" w:rsidRDefault="001F5515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partic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pation…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7D2633"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2633" w:rsidRDefault="00C33018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Weekly reflections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7D2633" w:rsidRPr="00C33018" w:rsidRDefault="007D2633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E-Portfolio………………………………………………</w:t>
      </w:r>
      <w:r w:rsidRPr="00C33018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C33018" w:rsidRPr="00C33018">
        <w:rPr>
          <w:rFonts w:ascii="Times New Roman" w:eastAsia="Times New Roman" w:hAnsi="Times New Roman" w:cs="Times New Roman"/>
          <w:sz w:val="24"/>
          <w:szCs w:val="24"/>
          <w:u w:val="single"/>
        </w:rPr>
        <w:t>75</w:t>
      </w:r>
      <w:r w:rsidRPr="00C33018">
        <w:rPr>
          <w:rFonts w:ascii="Times New Roman" w:eastAsia="Times New Roman" w:hAnsi="Times New Roman" w:cs="Times New Roman"/>
          <w:sz w:val="24"/>
          <w:szCs w:val="24"/>
          <w:u w:val="single"/>
        </w:rPr>
        <w:t>%</w:t>
      </w:r>
    </w:p>
    <w:p w:rsidR="001F5515" w:rsidRDefault="001F5515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……….………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7D2633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…………100%</w:t>
      </w:r>
    </w:p>
    <w:p w:rsidR="001F5515" w:rsidRDefault="001F5515" w:rsidP="001F5515">
      <w:pPr>
        <w:spacing w:before="1" w:line="276" w:lineRule="exact"/>
        <w:ind w:left="419" w:right="2753"/>
        <w:rPr>
          <w:rFonts w:ascii="Times New Roman" w:eastAsia="Times New Roman" w:hAnsi="Times New Roman" w:cs="Times New Roman"/>
          <w:sz w:val="24"/>
          <w:szCs w:val="24"/>
        </w:rPr>
      </w:pPr>
    </w:p>
    <w:p w:rsidR="000315B9" w:rsidRDefault="001F5515" w:rsidP="001F5515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 grade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ed: </w:t>
      </w:r>
    </w:p>
    <w:p w:rsidR="001F551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315B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100—9</w:t>
      </w:r>
      <w:r w:rsidR="000315B9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0315B9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315B9">
        <w:rPr>
          <w:rFonts w:ascii="Times New Roman" w:eastAsia="Times New Roman" w:hAnsi="Times New Roman" w:cs="Times New Roman"/>
          <w:sz w:val="24"/>
          <w:szCs w:val="24"/>
        </w:rPr>
        <w:t xml:space="preserve"> = 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—80 </w:t>
      </w:r>
    </w:p>
    <w:p w:rsidR="00F01BB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 = 79—75 </w:t>
      </w:r>
    </w:p>
    <w:p w:rsidR="00F01BB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= 74—70</w:t>
      </w:r>
    </w:p>
    <w:p w:rsidR="00F01BB5" w:rsidRDefault="00F01BB5" w:rsidP="000315B9">
      <w:pPr>
        <w:spacing w:line="344" w:lineRule="auto"/>
        <w:ind w:left="440" w:right="4975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 = 69 or below</w:t>
      </w:r>
    </w:p>
    <w:p w:rsidR="001F5515" w:rsidRDefault="001F5515" w:rsidP="001F5515">
      <w:pPr>
        <w:spacing w:line="120" w:lineRule="exact"/>
        <w:rPr>
          <w:sz w:val="12"/>
          <w:szCs w:val="12"/>
        </w:rPr>
      </w:pPr>
    </w:p>
    <w:p w:rsidR="001F5515" w:rsidRDefault="001F5515" w:rsidP="001F5515">
      <w:pPr>
        <w:spacing w:line="240" w:lineRule="auto"/>
        <w:ind w:left="4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515" w:rsidRDefault="001F5515" w:rsidP="00C33018">
      <w:p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 Policy State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ts:</w:t>
      </w:r>
    </w:p>
    <w:p w:rsidR="001F5515" w:rsidRDefault="001F5515" w:rsidP="001F5515">
      <w:pPr>
        <w:spacing w:before="14" w:line="260" w:lineRule="exact"/>
        <w:rPr>
          <w:sz w:val="26"/>
          <w:szCs w:val="26"/>
        </w:rPr>
      </w:pPr>
    </w:p>
    <w:p w:rsidR="001F5515" w:rsidRDefault="001F5515" w:rsidP="009562FB">
      <w:pPr>
        <w:spacing w:line="240" w:lineRule="auto"/>
        <w:ind w:left="800" w:right="166" w:hanging="36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01BB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There will be three </w:t>
      </w:r>
      <w:r w:rsidR="009562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required </w:t>
      </w:r>
      <w:r w:rsidR="00CF554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class </w:t>
      </w:r>
      <w:r w:rsidR="00F01BB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meetings </w:t>
      </w:r>
      <w:r w:rsidR="00AB3C1A">
        <w:rPr>
          <w:rFonts w:ascii="Times New Roman" w:eastAsia="Times New Roman" w:hAnsi="Times New Roman" w:cs="Times New Roman"/>
          <w:spacing w:val="8"/>
          <w:sz w:val="24"/>
          <w:szCs w:val="24"/>
        </w:rPr>
        <w:t>(date and time TBA)</w:t>
      </w:r>
    </w:p>
    <w:p w:rsidR="001F5515" w:rsidRDefault="001F5515" w:rsidP="001F5515">
      <w:pPr>
        <w:spacing w:line="240" w:lineRule="auto"/>
        <w:ind w:left="800" w:right="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need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odations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asked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a meeting duri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ice hours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irst week of classes, or as soon as possible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modations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needed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ediately.  If you have a confli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alternate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 can be arran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ed.  To set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ease contact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Gro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cj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@auburn.edu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Bring a 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 Accom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odation Me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Instructor Verific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Form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you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not have 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odation Me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need</w:t>
      </w:r>
    </w:p>
    <w:p w:rsidR="001F5515" w:rsidRDefault="001F5515" w:rsidP="001F5515">
      <w:pPr>
        <w:spacing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acco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an appoint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</w:p>
    <w:p w:rsidR="001F5515" w:rsidRDefault="001F5515" w:rsidP="001F5515">
      <w:pPr>
        <w:spacing w:line="275" w:lineRule="exact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1244 Haley Cent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84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2096 (V/TT).</w:t>
      </w:r>
    </w:p>
    <w:p w:rsidR="001F5515" w:rsidRDefault="001F5515" w:rsidP="001F5515">
      <w:pPr>
        <w:spacing w:before="16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2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is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activities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principles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of the aca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person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work has been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and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norably 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ed, deve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oped, and presen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 in doubt about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paraphras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ting or collaboration,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course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F5515" w:rsidRDefault="001F5515" w:rsidP="001F5515">
      <w:pPr>
        <w:spacing w:before="16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3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all </w:t>
      </w:r>
      <w:r w:rsidR="009562FB">
        <w:rPr>
          <w:rFonts w:ascii="Times New Roman" w:eastAsia="Times New Roman" w:hAnsi="Times New Roman" w:cs="Times New Roman"/>
          <w:sz w:val="24"/>
          <w:szCs w:val="24"/>
        </w:rPr>
        <w:t xml:space="preserve">face-to-face and electronic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and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 are respected.</w:t>
      </w:r>
    </w:p>
    <w:p w:rsidR="001F5515" w:rsidRDefault="001F5515" w:rsidP="001F5515">
      <w:pPr>
        <w:spacing w:before="16" w:line="260" w:lineRule="exact"/>
        <w:rPr>
          <w:sz w:val="26"/>
          <w:szCs w:val="26"/>
        </w:rPr>
      </w:pPr>
    </w:p>
    <w:p w:rsidR="001F5515" w:rsidRDefault="001F5515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Procedu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 fire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sounds,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ly exit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 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 at the area 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essor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ions. 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torna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warning is issued,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 to a 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severe weather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lower levels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shelter area 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 exp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Class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suspended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a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ado warning.  For all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es, follow instructions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rovided by 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 and your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essor.  More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ocedures is available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w.aubu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n.edu/e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ergenc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y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3C1A" w:rsidRDefault="00AB3C1A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C1A" w:rsidRDefault="00AB3C1A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C1A" w:rsidRDefault="00AB3C1A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C1A" w:rsidRDefault="00AB3C1A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Revised 01/10/17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</w:t>
      </w:r>
      <w:proofErr w:type="spellEnd"/>
    </w:p>
    <w:p w:rsidR="001F5515" w:rsidRDefault="001F5515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1F5515" w:rsidP="001F5515">
      <w:pPr>
        <w:spacing w:line="240" w:lineRule="auto"/>
        <w:ind w:left="800" w:right="122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F5515" w:rsidRDefault="001F5515" w:rsidP="001F5515">
      <w:pPr>
        <w:spacing w:before="5" w:line="120" w:lineRule="exact"/>
        <w:rPr>
          <w:sz w:val="12"/>
          <w:szCs w:val="12"/>
        </w:rPr>
      </w:pPr>
    </w:p>
    <w:p w:rsidR="001F5515" w:rsidRDefault="001F5515" w:rsidP="001F5515">
      <w:pPr>
        <w:spacing w:line="200" w:lineRule="exact"/>
        <w:rPr>
          <w:sz w:val="20"/>
          <w:szCs w:val="20"/>
        </w:rPr>
      </w:pPr>
    </w:p>
    <w:p w:rsidR="001F5515" w:rsidRDefault="001F5515" w:rsidP="001F5515">
      <w:pPr>
        <w:spacing w:line="200" w:lineRule="exact"/>
        <w:rPr>
          <w:sz w:val="20"/>
          <w:szCs w:val="20"/>
        </w:rPr>
      </w:pPr>
    </w:p>
    <w:p w:rsidR="001F5515" w:rsidRDefault="001F5515"/>
    <w:p w:rsidR="001F5515" w:rsidRDefault="001F5515"/>
    <w:p w:rsidR="00182002" w:rsidRDefault="00182002"/>
    <w:p w:rsidR="00182002" w:rsidRDefault="00182002">
      <w:r>
        <w:br w:type="page"/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91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182002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Observation</w:t>
      </w:r>
      <w:r w:rsidRPr="00182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82002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182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82002">
        <w:rPr>
          <w:rFonts w:ascii="Times New Roman" w:hAnsi="Times New Roman" w:cs="Times New Roman"/>
          <w:b/>
          <w:bCs/>
          <w:sz w:val="24"/>
          <w:szCs w:val="24"/>
        </w:rPr>
        <w:t>Teaching</w:t>
      </w:r>
      <w:r w:rsidRPr="00182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82002">
        <w:rPr>
          <w:rFonts w:ascii="Times New Roman" w:hAnsi="Times New Roman" w:cs="Times New Roman"/>
          <w:b/>
          <w:bCs/>
          <w:spacing w:val="-1"/>
          <w:sz w:val="24"/>
          <w:szCs w:val="24"/>
        </w:rPr>
        <w:t>Checklist</w:t>
      </w:r>
      <w:r w:rsidRPr="00182002">
        <w:rPr>
          <w:rFonts w:ascii="Times New Roman" w:hAnsi="Times New Roman" w:cs="Times New Roman"/>
          <w:b/>
          <w:bCs/>
          <w:spacing w:val="-1"/>
          <w:position w:val="11"/>
          <w:sz w:val="16"/>
          <w:szCs w:val="16"/>
        </w:rPr>
        <w:t>1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before="207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 xml:space="preserve">Name:                                                           </w:t>
      </w:r>
      <w:r w:rsidRPr="00182002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 xml:space="preserve">Observer:                                                                     </w:t>
      </w:r>
      <w:r w:rsidRPr="00182002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Date:</w:t>
      </w:r>
      <w:r w:rsidRPr="00182002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184" w:lineRule="exact"/>
        <w:ind w:left="40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Scale: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5509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1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=Very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Poor;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serious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substantial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  <w:r w:rsidRPr="00182002">
        <w:rPr>
          <w:rFonts w:ascii="Times New Roman" w:hAnsi="Times New Roman" w:cs="Times New Roman"/>
          <w:w w:val="99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2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=Poor;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much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ind w:left="40" w:right="6027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3=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Good;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a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fair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amount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of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  <w:r w:rsidRPr="00182002">
        <w:rPr>
          <w:rFonts w:ascii="Times New Roman" w:hAnsi="Times New Roman" w:cs="Times New Roman"/>
          <w:w w:val="99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4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Very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good;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a</w:t>
      </w:r>
      <w:r w:rsidRPr="0018200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little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200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92165" cy="5380990"/>
                <wp:effectExtent l="0" t="0" r="3810" b="6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538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28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  <w:gridCol w:w="2493"/>
                            </w:tblGrid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Content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Delivery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use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time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(begins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ends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time)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Provides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introduction/overview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topic/daily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goals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level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(Depth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breadth)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Clarity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(Seems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prepared;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explains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jargon)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Relevance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information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(Stays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topic)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Knowledge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(Uses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citations;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answers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questions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clearly)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Logical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flow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(Well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organized,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useful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transitions)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Pace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presentation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Poses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clear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Repeats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Students’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Questions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Comments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relevant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examples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presenting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PowerPoint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(Avoids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direct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reading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off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screen)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PowerPoint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(Grammar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spelling)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PowerPoint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(Clarity—Proper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font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size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visual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clarity)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Demonstration/Links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Concepts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Active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Learning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Handouts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(Useful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understanding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topic)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Provides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conclusion/take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home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message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Physical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Makes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eye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general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audience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Makes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eye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while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speaking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Facial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expression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Movement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about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Posture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Professional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attire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gestures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Voice—Audible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Voice—Variation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inflection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tone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Voice—Appropriate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pace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speaking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Composure/Confidence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4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Reinforces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student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participation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Relaxed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teaching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style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(may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include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sense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humor)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Engaging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(Interesting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informative)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Respectful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  <w:tr w:rsidR="00182002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06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student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names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82002" w:rsidRDefault="00182002"/>
                              </w:tc>
                              <w:tc>
                                <w:tcPr>
                                  <w:tcW w:w="2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82002" w:rsidRDefault="00182002"/>
                              </w:tc>
                            </w:tr>
                          </w:tbl>
                          <w:p w:rsidR="00182002" w:rsidRDefault="00182002" w:rsidP="00182002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3.95pt;height:4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ECsA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28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  <w:gridCol w:w="2493"/>
                      </w:tblGrid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Content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Delivery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Comments</w:t>
                            </w:r>
                          </w:p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Appropriate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(begins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Provides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introduction/overview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topic/daily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goals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Appropriate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(Depth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breadth)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Clarity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(Seems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prepared;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explains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jargon)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Relevance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(Stays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topic)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Knowledge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(Uses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citations;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answers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clearly)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Logical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flow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(Well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organized,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useful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transitions)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presentation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clear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Repeats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Students’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Comments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examples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topic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PowerPoint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(Avoids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screen)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PowerPoint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(Grammar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spelling)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PowerPoint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(Clarity—Proper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clarity)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Demonstration/Links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Concepts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Techniques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Handouts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(Useful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understanding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topic)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Provides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conclusion/take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home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message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Physical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Comments</w:t>
                            </w:r>
                          </w:p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Makes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eye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audience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Makes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eye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speaking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individuals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Facial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expression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Movement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Posture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Professional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attire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gestures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Voice—Audible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Voice—Variation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inflection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tone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Voice—Appropriate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speaking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Social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Comments</w:t>
                            </w:r>
                          </w:p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Composure/Confidence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6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4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Reinforces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participation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Relaxed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teaching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style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humor)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Engaging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(Interesting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informative)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Respectful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  <w:tr w:rsidR="00182002">
                        <w:trPr>
                          <w:trHeight w:hRule="exact" w:val="217"/>
                        </w:trPr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>
                            <w:pPr>
                              <w:pStyle w:val="BodyText"/>
                              <w:kinsoku w:val="0"/>
                              <w:overflowPunct w:val="0"/>
                              <w:spacing w:line="206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names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82002" w:rsidRDefault="00182002"/>
                        </w:tc>
                        <w:tc>
                          <w:tcPr>
                            <w:tcW w:w="2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182002" w:rsidRDefault="00182002"/>
                        </w:tc>
                      </w:tr>
                    </w:tbl>
                    <w:p w:rsidR="00182002" w:rsidRDefault="00182002" w:rsidP="00182002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ind w:left="40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5</w:t>
      </w:r>
      <w:r w:rsidRPr="0018200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=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Excellent;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needs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no</w:t>
      </w:r>
      <w:r w:rsidRPr="0018200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improvement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before="36" w:line="240" w:lineRule="auto"/>
        <w:ind w:left="200"/>
        <w:rPr>
          <w:rFonts w:ascii="Times New Roman" w:hAnsi="Times New Roman" w:cs="Times New Roman"/>
          <w:sz w:val="18"/>
          <w:szCs w:val="18"/>
        </w:rPr>
      </w:pPr>
      <w:r w:rsidRPr="00182002">
        <w:rPr>
          <w:rFonts w:ascii="Times New Roman" w:hAnsi="Times New Roman" w:cs="Times New Roman"/>
          <w:sz w:val="18"/>
          <w:szCs w:val="18"/>
        </w:rPr>
        <w:t>Other</w:t>
      </w:r>
      <w:r w:rsidRPr="0018200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182002">
        <w:rPr>
          <w:rFonts w:ascii="Times New Roman" w:hAnsi="Times New Roman" w:cs="Times New Roman"/>
          <w:sz w:val="18"/>
          <w:szCs w:val="18"/>
        </w:rPr>
        <w:t>Comments:</w:t>
      </w: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2002" w:rsidRPr="00182002" w:rsidRDefault="00182002" w:rsidP="00182002">
      <w:pPr>
        <w:kinsoku w:val="0"/>
        <w:overflowPunct w:val="0"/>
        <w:autoSpaceDE w:val="0"/>
        <w:autoSpaceDN w:val="0"/>
        <w:adjustRightInd w:val="0"/>
        <w:spacing w:before="43" w:line="240" w:lineRule="auto"/>
        <w:ind w:left="200"/>
        <w:rPr>
          <w:rFonts w:ascii="Times New Roman" w:hAnsi="Times New Roman" w:cs="Times New Roman"/>
          <w:sz w:val="20"/>
          <w:szCs w:val="20"/>
        </w:rPr>
      </w:pPr>
      <w:r w:rsidRPr="00182002">
        <w:rPr>
          <w:rFonts w:ascii="Times New Roman" w:hAnsi="Times New Roman" w:cs="Times New Roman"/>
          <w:position w:val="9"/>
          <w:sz w:val="13"/>
          <w:szCs w:val="13"/>
        </w:rPr>
        <w:t>1</w:t>
      </w:r>
      <w:r w:rsidRPr="00182002">
        <w:rPr>
          <w:rFonts w:ascii="Times New Roman" w:hAnsi="Times New Roman" w:cs="Times New Roman"/>
          <w:spacing w:val="12"/>
          <w:position w:val="9"/>
          <w:sz w:val="13"/>
          <w:szCs w:val="13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Developed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by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William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Buskist,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Auburn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University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Department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of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Psychology.</w:t>
      </w:r>
      <w:r w:rsidRPr="00182002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Used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by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permission</w:t>
      </w:r>
      <w:r w:rsidRPr="001820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of</w:t>
      </w:r>
      <w:r w:rsidRPr="0018200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82002">
        <w:rPr>
          <w:rFonts w:ascii="Times New Roman" w:hAnsi="Times New Roman" w:cs="Times New Roman"/>
          <w:sz w:val="20"/>
          <w:szCs w:val="20"/>
        </w:rPr>
        <w:t>author.</w:t>
      </w:r>
    </w:p>
    <w:p w:rsidR="001F5515" w:rsidRDefault="001F5515"/>
    <w:sectPr w:rsidR="001F551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61" w:rsidRDefault="009E0361">
      <w:pPr>
        <w:spacing w:line="240" w:lineRule="auto"/>
      </w:pPr>
      <w:r>
        <w:separator/>
      </w:r>
    </w:p>
  </w:endnote>
  <w:endnote w:type="continuationSeparator" w:id="0">
    <w:p w:rsidR="009E0361" w:rsidRDefault="009E0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15" w:rsidRDefault="001F5515">
    <w:pPr>
      <w:spacing w:line="174" w:lineRule="exact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8975090</wp:posOffset>
              </wp:positionV>
              <wp:extent cx="127000" cy="177800"/>
              <wp:effectExtent l="3175" t="254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515" w:rsidRDefault="001F5515">
                          <w:pPr>
                            <w:spacing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3C1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pt;margin-top:706.7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+7Cjbd8AAAANAQAADwAA&#10;AAAAAAAAAAAAAAAGBQAAZHJzL2Rvd25yZXYueG1sUEsFBgAAAAAEAAQA8wAAABIGAAAAAA==&#10;" filled="f" stroked="f">
              <v:textbox inset="0,0,0,0">
                <w:txbxContent>
                  <w:p w:rsidR="001F5515" w:rsidRDefault="001F5515">
                    <w:pPr>
                      <w:spacing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3C1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61" w:rsidRDefault="009E0361">
      <w:pPr>
        <w:spacing w:line="240" w:lineRule="auto"/>
      </w:pPr>
      <w:r>
        <w:separator/>
      </w:r>
    </w:p>
  </w:footnote>
  <w:footnote w:type="continuationSeparator" w:id="0">
    <w:p w:rsidR="009E0361" w:rsidRDefault="009E03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454" w:hanging="22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387" w:hanging="360"/>
      </w:pPr>
    </w:lvl>
    <w:lvl w:ilvl="3">
      <w:numFmt w:val="bullet"/>
      <w:lvlText w:val="•"/>
      <w:lvlJc w:val="left"/>
      <w:pPr>
        <w:ind w:left="3240" w:hanging="360"/>
      </w:pPr>
    </w:lvl>
    <w:lvl w:ilvl="4">
      <w:numFmt w:val="bullet"/>
      <w:lvlText w:val="•"/>
      <w:lvlJc w:val="left"/>
      <w:pPr>
        <w:ind w:left="4094" w:hanging="360"/>
      </w:pPr>
    </w:lvl>
    <w:lvl w:ilvl="5">
      <w:numFmt w:val="bullet"/>
      <w:lvlText w:val="•"/>
      <w:lvlJc w:val="left"/>
      <w:pPr>
        <w:ind w:left="4947" w:hanging="360"/>
      </w:pPr>
    </w:lvl>
    <w:lvl w:ilvl="6">
      <w:numFmt w:val="bullet"/>
      <w:lvlText w:val="•"/>
      <w:lvlJc w:val="left"/>
      <w:pPr>
        <w:ind w:left="5800" w:hanging="360"/>
      </w:pPr>
    </w:lvl>
    <w:lvl w:ilvl="7">
      <w:numFmt w:val="bullet"/>
      <w:lvlText w:val="•"/>
      <w:lvlJc w:val="left"/>
      <w:pPr>
        <w:ind w:left="6654" w:hanging="360"/>
      </w:pPr>
    </w:lvl>
    <w:lvl w:ilvl="8">
      <w:numFmt w:val="bullet"/>
      <w:lvlText w:val="•"/>
      <w:lvlJc w:val="left"/>
      <w:pPr>
        <w:ind w:left="7507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lowerLetter"/>
      <w:lvlText w:val="%1."/>
      <w:lvlJc w:val="left"/>
      <w:pPr>
        <w:ind w:left="1534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302" w:hanging="360"/>
      </w:pPr>
    </w:lvl>
    <w:lvl w:ilvl="2">
      <w:numFmt w:val="bullet"/>
      <w:lvlText w:val="•"/>
      <w:lvlJc w:val="left"/>
      <w:pPr>
        <w:ind w:left="3070" w:hanging="360"/>
      </w:pPr>
    </w:lvl>
    <w:lvl w:ilvl="3">
      <w:numFmt w:val="bullet"/>
      <w:lvlText w:val="•"/>
      <w:lvlJc w:val="left"/>
      <w:pPr>
        <w:ind w:left="3838" w:hanging="360"/>
      </w:pPr>
    </w:lvl>
    <w:lvl w:ilvl="4">
      <w:numFmt w:val="bullet"/>
      <w:lvlText w:val="•"/>
      <w:lvlJc w:val="left"/>
      <w:pPr>
        <w:ind w:left="4606" w:hanging="360"/>
      </w:pPr>
    </w:lvl>
    <w:lvl w:ilvl="5">
      <w:numFmt w:val="bullet"/>
      <w:lvlText w:val="•"/>
      <w:lvlJc w:val="left"/>
      <w:pPr>
        <w:ind w:left="5374" w:hanging="360"/>
      </w:pPr>
    </w:lvl>
    <w:lvl w:ilvl="6">
      <w:numFmt w:val="bullet"/>
      <w:lvlText w:val="•"/>
      <w:lvlJc w:val="left"/>
      <w:pPr>
        <w:ind w:left="6142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67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154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3" w:hanging="360"/>
      </w:pPr>
    </w:lvl>
    <w:lvl w:ilvl="3">
      <w:numFmt w:val="bullet"/>
      <w:lvlText w:val="•"/>
      <w:lvlJc w:val="left"/>
      <w:pPr>
        <w:ind w:left="3606" w:hanging="360"/>
      </w:pPr>
    </w:lvl>
    <w:lvl w:ilvl="4">
      <w:numFmt w:val="bullet"/>
      <w:lvlText w:val="•"/>
      <w:lvlJc w:val="left"/>
      <w:pPr>
        <w:ind w:left="4460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166" w:hanging="360"/>
      </w:pPr>
    </w:lvl>
    <w:lvl w:ilvl="7">
      <w:numFmt w:val="bullet"/>
      <w:lvlText w:val="•"/>
      <w:lvlJc w:val="left"/>
      <w:pPr>
        <w:ind w:left="7020" w:hanging="360"/>
      </w:pPr>
    </w:lvl>
    <w:lvl w:ilvl="8">
      <w:numFmt w:val="bullet"/>
      <w:lvlText w:val="•"/>
      <w:lvlJc w:val="left"/>
      <w:pPr>
        <w:ind w:left="7873" w:hanging="360"/>
      </w:pPr>
    </w:lvl>
  </w:abstractNum>
  <w:abstractNum w:abstractNumId="3" w15:restartNumberingAfterBreak="0">
    <w:nsid w:val="4609789B"/>
    <w:multiLevelType w:val="hybridMultilevel"/>
    <w:tmpl w:val="271CDD4A"/>
    <w:lvl w:ilvl="0" w:tplc="EDDA596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06"/>
    <w:rsid w:val="000315B9"/>
    <w:rsid w:val="001105F2"/>
    <w:rsid w:val="00182002"/>
    <w:rsid w:val="00187CC7"/>
    <w:rsid w:val="001F5515"/>
    <w:rsid w:val="00246C10"/>
    <w:rsid w:val="00355663"/>
    <w:rsid w:val="00386400"/>
    <w:rsid w:val="004B2E51"/>
    <w:rsid w:val="007D2633"/>
    <w:rsid w:val="00864695"/>
    <w:rsid w:val="008942F0"/>
    <w:rsid w:val="008F5AFF"/>
    <w:rsid w:val="009562FB"/>
    <w:rsid w:val="009D1BBC"/>
    <w:rsid w:val="009E0361"/>
    <w:rsid w:val="00A26632"/>
    <w:rsid w:val="00AB3C1A"/>
    <w:rsid w:val="00B25C7E"/>
    <w:rsid w:val="00C33018"/>
    <w:rsid w:val="00C44899"/>
    <w:rsid w:val="00CF5542"/>
    <w:rsid w:val="00D05A30"/>
    <w:rsid w:val="00DC3006"/>
    <w:rsid w:val="00F01BB5"/>
    <w:rsid w:val="00F243A2"/>
    <w:rsid w:val="00F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EC5564-D188-4257-8E99-99CAAC72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F55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1F55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1F5515"/>
  </w:style>
  <w:style w:type="numbering" w:customStyle="1" w:styleId="NoList1">
    <w:name w:val="No List1"/>
    <w:next w:val="NoList"/>
    <w:uiPriority w:val="99"/>
    <w:semiHidden/>
    <w:unhideWhenUsed/>
    <w:rsid w:val="001F5515"/>
  </w:style>
  <w:style w:type="paragraph" w:customStyle="1" w:styleId="TableParagraph">
    <w:name w:val="Table Paragraph"/>
    <w:basedOn w:val="Normal"/>
    <w:uiPriority w:val="1"/>
    <w:qFormat/>
    <w:rsid w:val="001F551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ccje@aubur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occje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emerg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Groccia</dc:creator>
  <cp:keywords/>
  <dc:description/>
  <cp:lastModifiedBy>James Groccia</cp:lastModifiedBy>
  <cp:revision>4</cp:revision>
  <dcterms:created xsi:type="dcterms:W3CDTF">2016-12-29T16:11:00Z</dcterms:created>
  <dcterms:modified xsi:type="dcterms:W3CDTF">2017-01-10T16:15:00Z</dcterms:modified>
</cp:coreProperties>
</file>