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D3321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D33217">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866B00">
        <w:t>9</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D33217">
        <w:rPr>
          <w:bCs/>
          <w:spacing w:val="-2"/>
        </w:rPr>
        <w:t>Spring 2017</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866B00">
        <w:rPr>
          <w:rFonts w:ascii="Times New Roman" w:hAnsi="Times New Roman" w:cs="Times New Roman"/>
          <w:bCs/>
          <w:spacing w:val="-8"/>
          <w:sz w:val="24"/>
          <w:szCs w:val="24"/>
        </w:rPr>
        <w:t>Lauren Brewer</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866B00">
        <w:rPr>
          <w:rFonts w:ascii="Times New Roman" w:hAnsi="Times New Roman" w:cs="Times New Roman"/>
          <w:sz w:val="24"/>
          <w:szCs w:val="24"/>
        </w:rPr>
        <w:t>020</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866B00" w:rsidRPr="00866B00">
        <w:rPr>
          <w:rFonts w:ascii="Times New Roman" w:hAnsi="Times New Roman" w:cs="Times New Roman"/>
          <w:bCs/>
          <w:spacing w:val="-14"/>
          <w:sz w:val="24"/>
          <w:szCs w:val="24"/>
        </w:rPr>
        <w:t>leb0060</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866B00">
        <w:rPr>
          <w:rFonts w:ascii="Times New Roman" w:hAnsi="Times New Roman" w:cs="Times New Roman"/>
          <w:b/>
          <w:bCs/>
          <w:spacing w:val="-5"/>
          <w:sz w:val="24"/>
          <w:szCs w:val="24"/>
        </w:rPr>
        <w:t>By appointment only</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000F38D1">
        <w:rPr>
          <w:rFonts w:ascii="Times New Roman" w:hAnsi="Times New Roman" w:cs="Times New Roman"/>
          <w:bCs/>
          <w:sz w:val="24"/>
          <w:szCs w:val="24"/>
        </w:rPr>
        <w:t>Sheri Brock, brocksj@auburn.edu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526835" w:rsidRPr="00C60A37" w:rsidRDefault="00001AB4" w:rsidP="00526835">
      <w:pPr>
        <w:numPr>
          <w:ilvl w:val="0"/>
          <w:numId w:val="14"/>
        </w:numPr>
        <w:tabs>
          <w:tab w:val="left" w:pos="340"/>
        </w:tabs>
        <w:kinsoku w:val="0"/>
        <w:overflowPunct w:val="0"/>
        <w:autoSpaceDE w:val="0"/>
        <w:autoSpaceDN w:val="0"/>
        <w:adjustRightInd w:val="0"/>
        <w:spacing w:before="29" w:after="0" w:line="240" w:lineRule="auto"/>
        <w:ind w:left="700"/>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E-Text</w:t>
      </w:r>
    </w:p>
    <w:p w:rsidR="00526835" w:rsidRPr="00C60A37" w:rsidRDefault="00526835" w:rsidP="00D74B49">
      <w:pPr>
        <w:tabs>
          <w:tab w:val="left" w:pos="340"/>
        </w:tabs>
        <w:kinsoku w:val="0"/>
        <w:overflowPunct w:val="0"/>
        <w:autoSpaceDE w:val="0"/>
        <w:autoSpaceDN w:val="0"/>
        <w:adjustRightInd w:val="0"/>
        <w:spacing w:after="0" w:line="240" w:lineRule="auto"/>
        <w:ind w:left="340"/>
        <w:outlineLvl w:val="0"/>
        <w:rPr>
          <w:rFonts w:ascii="Times New Roman" w:eastAsia="Times New Roman" w:hAnsi="Times New Roman" w:cs="Times New Roman"/>
          <w:color w:val="000000"/>
          <w:sz w:val="24"/>
          <w:szCs w:val="24"/>
        </w:rPr>
      </w:pPr>
      <w:r w:rsidRPr="00C60A37">
        <w:rPr>
          <w:rFonts w:ascii="Times New Roman" w:eastAsia="Times New Roman" w:hAnsi="Times New Roman" w:cs="Times New Roman"/>
          <w:color w:val="000000"/>
          <w:sz w:val="24"/>
          <w:szCs w:val="24"/>
        </w:rPr>
        <w:t xml:space="preserve">This course will utilize an e-book version of </w:t>
      </w:r>
      <w:r>
        <w:rPr>
          <w:rFonts w:ascii="Times New Roman" w:eastAsia="Times New Roman" w:hAnsi="Times New Roman" w:cs="Times New Roman"/>
          <w:color w:val="000000"/>
          <w:sz w:val="24"/>
          <w:szCs w:val="24"/>
        </w:rPr>
        <w:t xml:space="preserve">Modified </w:t>
      </w:r>
      <w:proofErr w:type="spellStart"/>
      <w:r>
        <w:rPr>
          <w:rFonts w:ascii="Times New Roman" w:eastAsia="Times New Roman" w:hAnsi="Times New Roman" w:cs="Times New Roman"/>
          <w:color w:val="000000"/>
          <w:sz w:val="24"/>
          <w:szCs w:val="24"/>
        </w:rPr>
        <w:t>MasteringHealth</w:t>
      </w:r>
      <w:proofErr w:type="spellEnd"/>
      <w:r>
        <w:rPr>
          <w:rFonts w:ascii="Times New Roman" w:eastAsia="Times New Roman" w:hAnsi="Times New Roman" w:cs="Times New Roman"/>
          <w:color w:val="000000"/>
          <w:sz w:val="24"/>
          <w:szCs w:val="24"/>
        </w:rPr>
        <w:t xml:space="preserve"> </w:t>
      </w:r>
      <w:r w:rsidRPr="00C60A37">
        <w:rPr>
          <w:rFonts w:ascii="Times New Roman" w:eastAsia="Times New Roman" w:hAnsi="Times New Roman" w:cs="Times New Roman"/>
          <w:color w:val="000000"/>
          <w:sz w:val="24"/>
          <w:szCs w:val="24"/>
        </w:rPr>
        <w:t xml:space="preserve">that will be made available to you in the Canvas site associated with your course. Since you use </w:t>
      </w:r>
      <w:proofErr w:type="spellStart"/>
      <w:r>
        <w:rPr>
          <w:rFonts w:ascii="Times New Roman" w:eastAsia="Times New Roman" w:hAnsi="Times New Roman" w:cs="Times New Roman"/>
          <w:color w:val="000000"/>
          <w:sz w:val="24"/>
          <w:szCs w:val="24"/>
        </w:rPr>
        <w:t>MasteringHealth</w:t>
      </w:r>
      <w:proofErr w:type="spellEnd"/>
      <w:r w:rsidRPr="00C60A37">
        <w:rPr>
          <w:rFonts w:ascii="Times New Roman" w:eastAsia="Times New Roman" w:hAnsi="Times New Roman" w:cs="Times New Roman"/>
          <w:color w:val="000000"/>
          <w:sz w:val="24"/>
          <w:szCs w:val="24"/>
        </w:rPr>
        <w:t xml:space="preserve"> in your class, there are a few important things to know up-front:</w:t>
      </w:r>
      <w:r w:rsidRPr="00C60A37">
        <w:rPr>
          <w:rFonts w:ascii="Times New Roman" w:eastAsia="Times New Roman" w:hAnsi="Times New Roman" w:cs="Times New Roman"/>
          <w:color w:val="000000"/>
          <w:sz w:val="24"/>
          <w:szCs w:val="24"/>
        </w:rPr>
        <w:tab/>
      </w:r>
    </w:p>
    <w:p w:rsidR="00526835" w:rsidRPr="00C60A37"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866B00">
        <w:rPr>
          <w:rFonts w:ascii="Times New Roman" w:eastAsia="Calibri" w:hAnsi="Times New Roman" w:cs="Times New Roman"/>
          <w:b/>
          <w:bCs/>
          <w:color w:val="FF0000"/>
          <w:sz w:val="28"/>
          <w:szCs w:val="24"/>
          <w:highlight w:val="yellow"/>
          <w:u w:val="single"/>
        </w:rPr>
        <w:t>DO NOT BUY A CODE OR ORDER A TEXTBOOK FOR THIS CLASS</w:t>
      </w:r>
      <w:r w:rsidRPr="00866B00">
        <w:rPr>
          <w:rFonts w:ascii="Times New Roman" w:eastAsia="Calibri" w:hAnsi="Times New Roman" w:cs="Times New Roman"/>
          <w:color w:val="FF0000"/>
          <w:sz w:val="28"/>
          <w:szCs w:val="24"/>
          <w:highlight w:val="yellow"/>
        </w:rPr>
        <w:t>.</w:t>
      </w:r>
      <w:r w:rsidRPr="00866B00">
        <w:rPr>
          <w:rFonts w:ascii="Times New Roman" w:eastAsia="Calibri" w:hAnsi="Times New Roman" w:cs="Times New Roman"/>
          <w:color w:val="FF0000"/>
          <w:sz w:val="28"/>
          <w:szCs w:val="24"/>
        </w:rPr>
        <w:t xml:space="preserve"> </w:t>
      </w:r>
      <w:r w:rsidR="00D33217">
        <w:rPr>
          <w:rFonts w:ascii="Times New Roman" w:eastAsia="Calibri" w:hAnsi="Times New Roman" w:cs="Times New Roman"/>
          <w:color w:val="000000"/>
          <w:sz w:val="24"/>
          <w:szCs w:val="24"/>
        </w:rPr>
        <w:t xml:space="preserve">Course materials </w:t>
      </w:r>
      <w:r w:rsidRPr="00C60A37">
        <w:rPr>
          <w:rFonts w:ascii="Times New Roman" w:eastAsia="Calibri" w:hAnsi="Times New Roman" w:cs="Times New Roman"/>
          <w:color w:val="000000"/>
          <w:sz w:val="24"/>
          <w:szCs w:val="24"/>
        </w:rPr>
        <w:t>will be provided to you in Canvas.</w:t>
      </w:r>
    </w:p>
    <w:p w:rsidR="00526835" w:rsidRPr="00C60A37"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You will be charged $</w:t>
      </w:r>
      <w:r w:rsidRPr="00C60A37">
        <w:rPr>
          <w:rFonts w:ascii="Times New Roman" w:eastAsia="Calibri" w:hAnsi="Times New Roman" w:cs="Times New Roman"/>
          <w:color w:val="000000"/>
          <w:sz w:val="24"/>
          <w:szCs w:val="24"/>
          <w:u w:val="single"/>
        </w:rPr>
        <w:t xml:space="preserve"> </w:t>
      </w:r>
      <w:r>
        <w:rPr>
          <w:rFonts w:ascii="Times New Roman" w:eastAsia="Calibri" w:hAnsi="Times New Roman" w:cs="Times New Roman"/>
          <w:color w:val="000000"/>
          <w:sz w:val="24"/>
          <w:szCs w:val="24"/>
          <w:u w:val="single"/>
        </w:rPr>
        <w:t>6</w:t>
      </w:r>
      <w:r w:rsidRPr="00C60A37">
        <w:rPr>
          <w:rFonts w:ascii="Times New Roman" w:eastAsia="Calibri" w:hAnsi="Times New Roman" w:cs="Times New Roman"/>
          <w:color w:val="000000"/>
          <w:sz w:val="24"/>
          <w:szCs w:val="24"/>
          <w:u w:val="single"/>
        </w:rPr>
        <w:t>9.</w:t>
      </w:r>
      <w:r>
        <w:rPr>
          <w:rFonts w:ascii="Times New Roman" w:eastAsia="Calibri" w:hAnsi="Times New Roman" w:cs="Times New Roman"/>
          <w:color w:val="000000"/>
          <w:sz w:val="24"/>
          <w:szCs w:val="24"/>
          <w:u w:val="single"/>
        </w:rPr>
        <w:t>75</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for </w:t>
      </w:r>
      <w:proofErr w:type="spellStart"/>
      <w:r>
        <w:rPr>
          <w:rFonts w:ascii="Times New Roman" w:eastAsia="Calibri" w:hAnsi="Times New Roman" w:cs="Times New Roman"/>
          <w:color w:val="000000"/>
          <w:sz w:val="24"/>
          <w:szCs w:val="24"/>
        </w:rPr>
        <w:t>MasteringHealth</w:t>
      </w:r>
      <w:proofErr w:type="spellEnd"/>
      <w:r w:rsidRPr="00C60A37">
        <w:rPr>
          <w:rFonts w:ascii="Times New Roman" w:eastAsia="Calibri" w:hAnsi="Times New Roman" w:cs="Times New Roman"/>
          <w:color w:val="000000"/>
          <w:sz w:val="24"/>
          <w:szCs w:val="24"/>
        </w:rPr>
        <w:t xml:space="preserve"> by the AU Bookstore. The charge will be made to your AU e-bill </w:t>
      </w:r>
      <w:r w:rsidR="00866B00" w:rsidRPr="00C60A37">
        <w:rPr>
          <w:rFonts w:ascii="Times New Roman" w:eastAsia="Calibri" w:hAnsi="Times New Roman" w:cs="Times New Roman"/>
          <w:color w:val="000000"/>
          <w:sz w:val="24"/>
          <w:szCs w:val="24"/>
        </w:rPr>
        <w:t xml:space="preserve">on </w:t>
      </w:r>
      <w:r w:rsidR="00866B00">
        <w:rPr>
          <w:rFonts w:ascii="Times New Roman" w:eastAsia="Calibri" w:hAnsi="Times New Roman" w:cs="Times New Roman"/>
          <w:color w:val="000000"/>
          <w:sz w:val="24"/>
          <w:szCs w:val="24"/>
          <w:u w:val="single"/>
        </w:rPr>
        <w:t>February</w:t>
      </w:r>
      <w:r w:rsidR="00196CE1">
        <w:rPr>
          <w:rFonts w:ascii="Times New Roman" w:eastAsia="Calibri" w:hAnsi="Times New Roman" w:cs="Times New Roman"/>
          <w:color w:val="000000"/>
          <w:sz w:val="24"/>
          <w:szCs w:val="24"/>
          <w:u w:val="single"/>
        </w:rPr>
        <w:t xml:space="preserve"> 2, </w:t>
      </w:r>
      <w:r w:rsidR="00866B00">
        <w:rPr>
          <w:rFonts w:ascii="Times New Roman" w:eastAsia="Calibri" w:hAnsi="Times New Roman" w:cs="Times New Roman"/>
          <w:color w:val="000000"/>
          <w:sz w:val="24"/>
          <w:szCs w:val="24"/>
          <w:u w:val="single"/>
        </w:rPr>
        <w:t xml:space="preserve">2017 </w:t>
      </w:r>
      <w:r w:rsidR="00866B00" w:rsidRPr="00C60A37">
        <w:rPr>
          <w:rFonts w:ascii="Times New Roman" w:eastAsia="Calibri" w:hAnsi="Times New Roman" w:cs="Times New Roman"/>
          <w:color w:val="000000"/>
          <w:sz w:val="24"/>
          <w:szCs w:val="24"/>
        </w:rPr>
        <w:t>and</w:t>
      </w:r>
      <w:r w:rsidRPr="00C60A37">
        <w:rPr>
          <w:rFonts w:ascii="Times New Roman" w:eastAsia="Calibri" w:hAnsi="Times New Roman" w:cs="Times New Roman"/>
          <w:color w:val="000000"/>
          <w:sz w:val="24"/>
          <w:szCs w:val="24"/>
        </w:rPr>
        <w:t xml:space="preserve"> will appear as "Bookstore Charges" on the e-bill issued following that date.</w:t>
      </w:r>
    </w:p>
    <w:p w:rsidR="00526835" w:rsidRPr="00C60A37"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No charge will be made to your account if you drop the class before the 15th class </w:t>
      </w:r>
    </w:p>
    <w:p w:rsidR="00526835" w:rsidRPr="00C60A37" w:rsidRDefault="00526835" w:rsidP="00526835">
      <w:pPr>
        <w:tabs>
          <w:tab w:val="left" w:pos="340"/>
        </w:tabs>
        <w:kinsoku w:val="0"/>
        <w:overflowPunct w:val="0"/>
        <w:autoSpaceDE w:val="0"/>
        <w:autoSpaceDN w:val="0"/>
        <w:adjustRightInd w:val="0"/>
        <w:spacing w:before="29" w:after="0" w:line="240" w:lineRule="auto"/>
        <w:ind w:left="700"/>
        <w:outlineLvl w:val="0"/>
        <w:rPr>
          <w:rFonts w:ascii="Times New Roman" w:eastAsia="Calibri" w:hAnsi="Times New Roman" w:cs="Times New Roman"/>
          <w:color w:val="000000"/>
          <w:sz w:val="24"/>
          <w:szCs w:val="24"/>
        </w:rPr>
      </w:pPr>
      <w:proofErr w:type="gramStart"/>
      <w:r w:rsidRPr="00C60A37">
        <w:rPr>
          <w:rFonts w:ascii="Times New Roman" w:eastAsia="Calibri" w:hAnsi="Times New Roman" w:cs="Times New Roman"/>
          <w:color w:val="000000"/>
          <w:sz w:val="24"/>
          <w:szCs w:val="24"/>
        </w:rPr>
        <w:t xml:space="preserve">day </w:t>
      </w:r>
      <w:r w:rsidR="00866B00">
        <w:rPr>
          <w:rFonts w:ascii="Times New Roman" w:eastAsia="Calibri" w:hAnsi="Times New Roman" w:cs="Times New Roman"/>
          <w:color w:val="000000"/>
          <w:sz w:val="24"/>
          <w:szCs w:val="24"/>
          <w:u w:val="single"/>
        </w:rPr>
        <w:t xml:space="preserve"> </w:t>
      </w:r>
      <w:r w:rsidR="00196CE1">
        <w:rPr>
          <w:rFonts w:ascii="Times New Roman" w:eastAsia="Calibri" w:hAnsi="Times New Roman" w:cs="Times New Roman"/>
          <w:color w:val="000000"/>
          <w:sz w:val="24"/>
          <w:szCs w:val="24"/>
          <w:u w:val="single"/>
        </w:rPr>
        <w:t>February</w:t>
      </w:r>
      <w:proofErr w:type="gramEnd"/>
      <w:r w:rsidR="00196CE1">
        <w:rPr>
          <w:rFonts w:ascii="Times New Roman" w:eastAsia="Calibri" w:hAnsi="Times New Roman" w:cs="Times New Roman"/>
          <w:color w:val="000000"/>
          <w:sz w:val="24"/>
          <w:szCs w:val="24"/>
          <w:u w:val="single"/>
        </w:rPr>
        <w:t xml:space="preserve"> 1, 2017</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w:t>
      </w:r>
    </w:p>
    <w:p w:rsidR="00526835"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color w:val="000000"/>
          <w:sz w:val="24"/>
          <w:szCs w:val="24"/>
        </w:rPr>
      </w:pPr>
      <w:r w:rsidRPr="00C60A37">
        <w:rPr>
          <w:rFonts w:ascii="Times New Roman" w:eastAsia="Calibri" w:hAnsi="Times New Roman" w:cs="Times New Roman"/>
          <w:sz w:val="24"/>
          <w:szCs w:val="24"/>
        </w:rPr>
        <w:t xml:space="preserve">You will be able to view </w:t>
      </w:r>
      <w:proofErr w:type="spellStart"/>
      <w:r>
        <w:rPr>
          <w:rFonts w:ascii="Times New Roman" w:eastAsia="Calibri" w:hAnsi="Times New Roman" w:cs="Times New Roman"/>
          <w:sz w:val="24"/>
          <w:szCs w:val="24"/>
        </w:rPr>
        <w:t>MasteringHealth</w:t>
      </w:r>
      <w:proofErr w:type="spellEnd"/>
      <w:r>
        <w:rPr>
          <w:rFonts w:ascii="Times New Roman" w:eastAsia="Calibri" w:hAnsi="Times New Roman" w:cs="Times New Roman"/>
          <w:sz w:val="24"/>
          <w:szCs w:val="24"/>
        </w:rPr>
        <w:t xml:space="preserve"> with </w:t>
      </w:r>
      <w:proofErr w:type="spellStart"/>
      <w:r>
        <w:rPr>
          <w:rFonts w:ascii="Times New Roman" w:eastAsia="Calibri" w:hAnsi="Times New Roman" w:cs="Times New Roman"/>
          <w:sz w:val="24"/>
          <w:szCs w:val="24"/>
        </w:rPr>
        <w:t>ebook</w:t>
      </w:r>
      <w:proofErr w:type="spellEnd"/>
      <w:r w:rsidRPr="00C60A37">
        <w:rPr>
          <w:rFonts w:ascii="Times New Roman" w:eastAsia="Calibri" w:hAnsi="Times New Roman" w:cs="Times New Roman"/>
          <w:sz w:val="24"/>
          <w:szCs w:val="24"/>
        </w:rPr>
        <w:t xml:space="preserve"> in Canvas</w:t>
      </w:r>
      <w:r w:rsidR="00D33217">
        <w:rPr>
          <w:rFonts w:ascii="Times New Roman" w:eastAsia="Calibri" w:hAnsi="Times New Roman" w:cs="Times New Roman"/>
          <w:sz w:val="24"/>
          <w:szCs w:val="24"/>
        </w:rPr>
        <w:t>.</w:t>
      </w:r>
    </w:p>
    <w:p w:rsidR="00526835" w:rsidRPr="00C60A37" w:rsidRDefault="00526835" w:rsidP="00D74B49">
      <w:pPr>
        <w:numPr>
          <w:ilvl w:val="0"/>
          <w:numId w:val="13"/>
        </w:numPr>
        <w:tabs>
          <w:tab w:val="left" w:pos="340"/>
        </w:tabs>
        <w:kinsoku w:val="0"/>
        <w:overflowPunct w:val="0"/>
        <w:autoSpaceDE w:val="0"/>
        <w:autoSpaceDN w:val="0"/>
        <w:adjustRightInd w:val="0"/>
        <w:spacing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For billing questions/concerns, contact Rusty Weldon, Assistant Director of the AU Bookstore, </w:t>
      </w:r>
      <w:hyperlink r:id="rId6" w:history="1">
        <w:r w:rsidRPr="00C60A37">
          <w:rPr>
            <w:rFonts w:ascii="Times New Roman" w:eastAsia="Calibri" w:hAnsi="Times New Roman" w:cs="Times New Roman"/>
            <w:color w:val="0000FF"/>
            <w:sz w:val="24"/>
            <w:szCs w:val="24"/>
            <w:u w:val="single"/>
          </w:rPr>
          <w:t>weldora@auburn.edu</w:t>
        </w:r>
      </w:hyperlink>
      <w:r w:rsidRPr="00C60A37">
        <w:rPr>
          <w:rFonts w:ascii="Times New Roman" w:eastAsia="Calibri" w:hAnsi="Times New Roman" w:cs="Times New Roman"/>
          <w:color w:val="000000"/>
          <w:sz w:val="24"/>
          <w:szCs w:val="24"/>
        </w:rPr>
        <w:t>.</w:t>
      </w:r>
    </w:p>
    <w:p w:rsidR="00526835" w:rsidRDefault="00526835" w:rsidP="00526835">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526835" w:rsidRPr="007F7569" w:rsidRDefault="00526835" w:rsidP="00526835">
      <w:pPr>
        <w:pStyle w:val="ListParagraph"/>
        <w:tabs>
          <w:tab w:val="left" w:pos="340"/>
        </w:tabs>
        <w:spacing w:line="275" w:lineRule="exact"/>
        <w:ind w:left="340"/>
        <w:outlineLvl w:val="0"/>
      </w:pPr>
      <w:r w:rsidRPr="000130BE">
        <w:rPr>
          <w:b/>
          <w:color w:val="FF0000"/>
          <w:u w:val="single"/>
        </w:rPr>
        <w:t xml:space="preserve">Please Follow these Online Course Access </w:t>
      </w:r>
      <w:r>
        <w:rPr>
          <w:b/>
          <w:color w:val="FF0000"/>
          <w:u w:val="single"/>
        </w:rPr>
        <w:t>Instructions</w:t>
      </w:r>
      <w:r w:rsidRPr="000130BE">
        <w:rPr>
          <w:b/>
          <w:color w:val="FF0000"/>
        </w:rPr>
        <w:t xml:space="preserve">: </w:t>
      </w:r>
    </w:p>
    <w:p w:rsidR="00526835" w:rsidRDefault="00526835" w:rsidP="00526835">
      <w:pPr>
        <w:pStyle w:val="ListParagraph"/>
        <w:numPr>
          <w:ilvl w:val="0"/>
          <w:numId w:val="15"/>
        </w:numPr>
        <w:rPr>
          <w:color w:val="FF0000"/>
        </w:rPr>
      </w:pPr>
      <w:r w:rsidRPr="00791292">
        <w:rPr>
          <w:color w:val="FF0000"/>
        </w:rPr>
        <w:t>Log into Canvas for this course</w:t>
      </w:r>
      <w:r>
        <w:rPr>
          <w:color w:val="FF0000"/>
        </w:rPr>
        <w:t>.</w:t>
      </w:r>
    </w:p>
    <w:p w:rsidR="00526835" w:rsidRDefault="00526835" w:rsidP="00526835">
      <w:pPr>
        <w:pStyle w:val="ListParagraph"/>
        <w:numPr>
          <w:ilvl w:val="0"/>
          <w:numId w:val="15"/>
        </w:numPr>
        <w:rPr>
          <w:color w:val="FF0000"/>
        </w:rPr>
      </w:pPr>
      <w:r>
        <w:rPr>
          <w:color w:val="FF0000"/>
        </w:rPr>
        <w:t>Select</w:t>
      </w:r>
      <w:r w:rsidRPr="00791292">
        <w:rPr>
          <w:color w:val="FF0000"/>
        </w:rPr>
        <w:t xml:space="preserve"> the </w:t>
      </w:r>
      <w:r>
        <w:rPr>
          <w:color w:val="FF0000"/>
        </w:rPr>
        <w:t>“</w:t>
      </w:r>
      <w:r w:rsidRPr="000130BE">
        <w:rPr>
          <w:color w:val="FF0000"/>
          <w:u w:val="single"/>
        </w:rPr>
        <w:t>My Lab and Mastering</w:t>
      </w:r>
      <w:r>
        <w:rPr>
          <w:color w:val="FF0000"/>
        </w:rPr>
        <w:t>” tab</w:t>
      </w:r>
      <w:r w:rsidRPr="00791292">
        <w:rPr>
          <w:color w:val="FF0000"/>
        </w:rPr>
        <w:t xml:space="preserve">. </w:t>
      </w:r>
    </w:p>
    <w:p w:rsidR="00526835" w:rsidRDefault="00526835" w:rsidP="00526835">
      <w:pPr>
        <w:pStyle w:val="ListParagraph"/>
        <w:numPr>
          <w:ilvl w:val="0"/>
          <w:numId w:val="15"/>
        </w:numPr>
        <w:rPr>
          <w:color w:val="FF0000"/>
        </w:rPr>
      </w:pPr>
      <w:r>
        <w:rPr>
          <w:color w:val="FF0000"/>
        </w:rPr>
        <w:t>Select “</w:t>
      </w:r>
      <w:proofErr w:type="spellStart"/>
      <w:r w:rsidRPr="000130BE">
        <w:rPr>
          <w:color w:val="FF0000"/>
          <w:u w:val="single"/>
        </w:rPr>
        <w:t>M</w:t>
      </w:r>
      <w:r>
        <w:rPr>
          <w:color w:val="FF0000"/>
          <w:u w:val="single"/>
        </w:rPr>
        <w:t>asteringHealth</w:t>
      </w:r>
      <w:proofErr w:type="spellEnd"/>
      <w:r>
        <w:rPr>
          <w:color w:val="FF0000"/>
          <w:u w:val="single"/>
        </w:rPr>
        <w:t xml:space="preserve"> Course Home</w:t>
      </w:r>
      <w:r w:rsidRPr="00F12D45">
        <w:rPr>
          <w:color w:val="FF0000"/>
        </w:rPr>
        <w:t>”</w:t>
      </w:r>
      <w:r>
        <w:rPr>
          <w:color w:val="FF0000"/>
        </w:rPr>
        <w:t xml:space="preserve">. </w:t>
      </w:r>
    </w:p>
    <w:p w:rsidR="00526835" w:rsidRDefault="00526835" w:rsidP="00526835">
      <w:pPr>
        <w:pStyle w:val="ListParagraph"/>
        <w:numPr>
          <w:ilvl w:val="0"/>
          <w:numId w:val="15"/>
        </w:numPr>
        <w:rPr>
          <w:color w:val="FF0000"/>
        </w:rPr>
      </w:pPr>
      <w:r>
        <w:rPr>
          <w:color w:val="FF0000"/>
        </w:rPr>
        <w:t>Accept the End-User License Agreement and Privacy Policy.</w:t>
      </w:r>
    </w:p>
    <w:p w:rsidR="00526835" w:rsidRPr="00754FCE" w:rsidRDefault="00526835" w:rsidP="00526835">
      <w:pPr>
        <w:pStyle w:val="ListParagraph"/>
        <w:numPr>
          <w:ilvl w:val="0"/>
          <w:numId w:val="15"/>
        </w:numPr>
        <w:rPr>
          <w:color w:val="FF0000"/>
        </w:rPr>
      </w:pPr>
      <w:r w:rsidRPr="00754FCE">
        <w:rPr>
          <w:color w:val="FF0000"/>
        </w:rPr>
        <w:t>To link your Canvas and Pearson accounts, do one of the following:</w:t>
      </w:r>
    </w:p>
    <w:p w:rsidR="00526835" w:rsidRPr="00754FCE" w:rsidRDefault="00526835" w:rsidP="00526835">
      <w:pPr>
        <w:pStyle w:val="ListParagraph"/>
        <w:numPr>
          <w:ilvl w:val="1"/>
          <w:numId w:val="15"/>
        </w:numPr>
        <w:rPr>
          <w:color w:val="FF0000"/>
        </w:rPr>
      </w:pPr>
      <w:r w:rsidRPr="00754FCE">
        <w:rPr>
          <w:color w:val="FF0000"/>
        </w:rPr>
        <w:t>If you already have a Pearson account, enter your username and password.</w:t>
      </w:r>
    </w:p>
    <w:p w:rsidR="00526835" w:rsidRPr="00754FCE" w:rsidRDefault="00526835" w:rsidP="00526835">
      <w:pPr>
        <w:pStyle w:val="ListParagraph"/>
        <w:ind w:left="2160"/>
        <w:rPr>
          <w:color w:val="FF0000"/>
        </w:rPr>
      </w:pPr>
      <w:r w:rsidRPr="00754FCE">
        <w:rPr>
          <w:color w:val="FF0000"/>
        </w:rPr>
        <w:t xml:space="preserve">Tip: To look up your Pearson account, select </w:t>
      </w:r>
      <w:proofErr w:type="gramStart"/>
      <w:r w:rsidRPr="00754FCE">
        <w:rPr>
          <w:color w:val="FF0000"/>
        </w:rPr>
        <w:t>Forgot</w:t>
      </w:r>
      <w:proofErr w:type="gramEnd"/>
      <w:r w:rsidRPr="00754FCE">
        <w:rPr>
          <w:color w:val="FF0000"/>
        </w:rPr>
        <w:t xml:space="preserve"> your username or password?</w:t>
      </w:r>
    </w:p>
    <w:p w:rsidR="00526835" w:rsidRPr="00754FCE" w:rsidRDefault="00526835" w:rsidP="00526835">
      <w:pPr>
        <w:pStyle w:val="ListParagraph"/>
        <w:numPr>
          <w:ilvl w:val="1"/>
          <w:numId w:val="15"/>
        </w:numPr>
        <w:rPr>
          <w:color w:val="FF0000"/>
        </w:rPr>
      </w:pPr>
      <w:r w:rsidRPr="00754FCE">
        <w:rPr>
          <w:color w:val="FF0000"/>
        </w:rPr>
        <w:t xml:space="preserve"> If you do not have a Pearson account, select Create and follow the prompts to create a new account.</w:t>
      </w:r>
    </w:p>
    <w:p w:rsidR="00526835" w:rsidRPr="00754FCE" w:rsidRDefault="00526835" w:rsidP="00526835">
      <w:pPr>
        <w:pStyle w:val="ListParagraph"/>
        <w:numPr>
          <w:ilvl w:val="0"/>
          <w:numId w:val="15"/>
        </w:numPr>
        <w:rPr>
          <w:color w:val="FF0000"/>
        </w:rPr>
      </w:pPr>
      <w:r w:rsidRPr="00754FCE">
        <w:rPr>
          <w:color w:val="FF0000"/>
        </w:rPr>
        <w:t>To get access to your Pearson course, do the following:</w:t>
      </w:r>
    </w:p>
    <w:p w:rsidR="00866B00" w:rsidRDefault="00526835" w:rsidP="00530212">
      <w:pPr>
        <w:pStyle w:val="ListParagraph"/>
        <w:numPr>
          <w:ilvl w:val="0"/>
          <w:numId w:val="14"/>
        </w:numPr>
        <w:tabs>
          <w:tab w:val="left" w:pos="10440"/>
          <w:tab w:val="left" w:pos="10530"/>
        </w:tabs>
        <w:rPr>
          <w:color w:val="FF0000"/>
        </w:rPr>
      </w:pPr>
      <w:r w:rsidRPr="00530212">
        <w:rPr>
          <w:color w:val="FF0000"/>
        </w:rPr>
        <w:t xml:space="preserve">Select Access Code, enter </w:t>
      </w:r>
    </w:p>
    <w:p w:rsidR="00526835" w:rsidRPr="00530212" w:rsidRDefault="00530212" w:rsidP="00866B00">
      <w:pPr>
        <w:pStyle w:val="ListParagraph"/>
        <w:tabs>
          <w:tab w:val="left" w:pos="10440"/>
          <w:tab w:val="left" w:pos="10530"/>
        </w:tabs>
        <w:ind w:left="1060"/>
        <w:rPr>
          <w:color w:val="FF0000"/>
        </w:rPr>
      </w:pPr>
      <w:r w:rsidRPr="00866B00">
        <w:rPr>
          <w:b/>
          <w:color w:val="FF0000"/>
          <w:sz w:val="32"/>
          <w:highlight w:val="yellow"/>
        </w:rPr>
        <w:t>VSMHGF-RANEE-CUTCH-DIVAN-ABBOT-WAXES</w:t>
      </w:r>
      <w:r w:rsidRPr="00866B00">
        <w:rPr>
          <w:b/>
          <w:color w:val="FF0000"/>
          <w:sz w:val="32"/>
        </w:rPr>
        <w:t xml:space="preserve"> </w:t>
      </w:r>
      <w:r w:rsidR="00526835" w:rsidRPr="00530212">
        <w:rPr>
          <w:color w:val="FF0000"/>
        </w:rPr>
        <w:t>and select Finish.</w:t>
      </w:r>
    </w:p>
    <w:p w:rsidR="00526835" w:rsidRDefault="00526835" w:rsidP="00526835">
      <w:pPr>
        <w:pStyle w:val="ListParagraph"/>
        <w:numPr>
          <w:ilvl w:val="0"/>
          <w:numId w:val="15"/>
        </w:numPr>
        <w:rPr>
          <w:color w:val="FF0000"/>
        </w:rPr>
      </w:pPr>
      <w:r w:rsidRPr="00754FCE">
        <w:rPr>
          <w:color w:val="FF0000"/>
        </w:rPr>
        <w:t xml:space="preserve">When the registration is complete, the You’re Done page appears and you get a confirmation email. You can close the You’re Done page and return to your Canvas course. From now on, when you select any of the </w:t>
      </w:r>
      <w:proofErr w:type="spellStart"/>
      <w:r w:rsidRPr="00754FCE">
        <w:rPr>
          <w:color w:val="FF0000"/>
        </w:rPr>
        <w:t>MyLab</w:t>
      </w:r>
      <w:proofErr w:type="spellEnd"/>
      <w:r w:rsidRPr="00754FCE">
        <w:rPr>
          <w:color w:val="FF0000"/>
        </w:rPr>
        <w:t xml:space="preserve"> &amp;</w:t>
      </w:r>
      <w:r>
        <w:rPr>
          <w:color w:val="FF0000"/>
        </w:rPr>
        <w:t xml:space="preserve"> </w:t>
      </w:r>
      <w:r w:rsidRPr="00754FCE">
        <w:rPr>
          <w:color w:val="FF0000"/>
        </w:rPr>
        <w:t xml:space="preserve">Mastering links in your Canvas course, your </w:t>
      </w:r>
      <w:proofErr w:type="spellStart"/>
      <w:r w:rsidRPr="00754FCE">
        <w:rPr>
          <w:color w:val="FF0000"/>
        </w:rPr>
        <w:t>MyLab</w:t>
      </w:r>
      <w:proofErr w:type="spellEnd"/>
      <w:r w:rsidRPr="00754FCE">
        <w:rPr>
          <w:color w:val="FF0000"/>
        </w:rPr>
        <w:t xml:space="preserve"> &amp; Mastering course immediately opens in a new tab.</w:t>
      </w:r>
      <w:r>
        <w:rPr>
          <w:color w:val="FF0000"/>
        </w:rPr>
        <w:t xml:space="preserve"> </w:t>
      </w:r>
    </w:p>
    <w:p w:rsidR="00526835" w:rsidRPr="009557A6" w:rsidRDefault="00526835" w:rsidP="00530212">
      <w:pPr>
        <w:pStyle w:val="ListParagraph"/>
        <w:numPr>
          <w:ilvl w:val="0"/>
          <w:numId w:val="15"/>
        </w:numPr>
        <w:ind w:right="360"/>
        <w:rPr>
          <w:color w:val="FF0000"/>
        </w:rPr>
      </w:pPr>
      <w:r>
        <w:rPr>
          <w:color w:val="FF0000"/>
        </w:rPr>
        <w:t>Last, allow popups on the Mastering Health website to prevent error messages.</w:t>
      </w:r>
    </w:p>
    <w:p w:rsidR="00F84415" w:rsidRDefault="00F84415" w:rsidP="007F7569">
      <w:pPr>
        <w:pStyle w:val="ListParagraph"/>
        <w:tabs>
          <w:tab w:val="left" w:pos="340"/>
        </w:tabs>
        <w:spacing w:line="275" w:lineRule="exact"/>
        <w:ind w:left="340"/>
        <w:outlineLvl w:val="0"/>
      </w:pPr>
    </w:p>
    <w:p w:rsidR="005D4ED1" w:rsidRPr="005D4ED1" w:rsidRDefault="005D4ED1" w:rsidP="005D4ED1">
      <w:pPr>
        <w:spacing w:after="0" w:line="240" w:lineRule="auto"/>
        <w:rPr>
          <w:rFonts w:ascii="Times New Roman" w:eastAsia="Calibri" w:hAnsi="Times New Roman" w:cs="Times New Roman"/>
          <w:color w:val="000000"/>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Basic concepts and principles of wellness with laboratory experiences for the self-appraisal of health-related physical fitness.</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117E8" w:rsidRDefault="00C117E8" w:rsidP="00C624EE">
      <w:pPr>
        <w:pStyle w:val="ListParagraph"/>
        <w:tabs>
          <w:tab w:val="left" w:pos="340"/>
        </w:tabs>
        <w:kinsoku w:val="0"/>
        <w:overflowPunct w:val="0"/>
        <w:spacing w:line="275" w:lineRule="exact"/>
        <w:ind w:left="340"/>
        <w:outlineLvl w:val="0"/>
        <w:rPr>
          <w:b/>
          <w:bCs/>
        </w:rPr>
      </w:pPr>
    </w:p>
    <w:tbl>
      <w:tblPr>
        <w:tblStyle w:val="TableGrid"/>
        <w:tblW w:w="0" w:type="auto"/>
        <w:tblInd w:w="34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66"/>
      </w:tblGrid>
      <w:tr w:rsidR="00C117E8" w:rsidTr="00CF6257">
        <w:tc>
          <w:tcPr>
            <w:tcW w:w="11106" w:type="dxa"/>
          </w:tcPr>
          <w:p w:rsidR="00C117E8" w:rsidRDefault="00C117E8" w:rsidP="00CF6257">
            <w:pPr>
              <w:rPr>
                <w:rFonts w:ascii="Times New Roman" w:hAnsi="Times New Roman" w:cs="Times New Roman"/>
                <w:sz w:val="24"/>
                <w:szCs w:val="24"/>
              </w:rPr>
            </w:pPr>
            <w:r w:rsidRPr="005D4ED1">
              <w:rPr>
                <w:rFonts w:ascii="Times New Roman" w:eastAsia="Calibri" w:hAnsi="Times New Roman" w:cs="Times New Roman"/>
                <w:color w:val="000000"/>
                <w:sz w:val="24"/>
                <w:szCs w:val="24"/>
              </w:rPr>
              <w:t xml:space="preserve">It is </w:t>
            </w:r>
            <w:r>
              <w:rPr>
                <w:rFonts w:ascii="Times New Roman" w:eastAsia="Calibri" w:hAnsi="Times New Roman" w:cs="Times New Roman"/>
                <w:color w:val="000000"/>
                <w:sz w:val="24"/>
                <w:szCs w:val="24"/>
              </w:rPr>
              <w:t xml:space="preserve">your </w:t>
            </w:r>
            <w:r w:rsidRPr="005D4ED1">
              <w:rPr>
                <w:rFonts w:ascii="Times New Roman" w:eastAsia="Calibri" w:hAnsi="Times New Roman" w:cs="Times New Roman"/>
                <w:color w:val="000000"/>
                <w:sz w:val="24"/>
                <w:szCs w:val="24"/>
              </w:rPr>
              <w:t xml:space="preserve">responsibility </w:t>
            </w:r>
            <w:r>
              <w:rPr>
                <w:rFonts w:ascii="Times New Roman" w:eastAsia="Calibri" w:hAnsi="Times New Roman" w:cs="Times New Roman"/>
                <w:color w:val="000000"/>
                <w:sz w:val="24"/>
                <w:szCs w:val="24"/>
              </w:rPr>
              <w:t>as a student enrolled in this online course</w:t>
            </w:r>
            <w:r w:rsidRPr="005D4ED1">
              <w:rPr>
                <w:rFonts w:ascii="Times New Roman" w:eastAsia="Calibri" w:hAnsi="Times New Roman" w:cs="Times New Roman"/>
                <w:color w:val="000000"/>
                <w:sz w:val="24"/>
                <w:szCs w:val="24"/>
              </w:rPr>
              <w:t xml:space="preserve"> to </w:t>
            </w:r>
            <w:r>
              <w:rPr>
                <w:rFonts w:ascii="Times New Roman" w:eastAsia="Calibri" w:hAnsi="Times New Roman" w:cs="Times New Roman"/>
                <w:color w:val="000000"/>
                <w:sz w:val="24"/>
                <w:szCs w:val="24"/>
              </w:rPr>
              <w:t>ensure</w:t>
            </w:r>
            <w:r w:rsidRPr="005D4ED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you have computer hardware that is working</w:t>
            </w:r>
            <w:r w:rsidRPr="005D4ED1">
              <w:rPr>
                <w:rFonts w:ascii="Times New Roman" w:eastAsia="Calibri" w:hAnsi="Times New Roman" w:cs="Times New Roman"/>
                <w:color w:val="000000"/>
                <w:sz w:val="24"/>
                <w:szCs w:val="24"/>
              </w:rPr>
              <w:t xml:space="preserve"> properly</w:t>
            </w:r>
            <w:r>
              <w:rPr>
                <w:rFonts w:ascii="Times New Roman" w:eastAsia="Calibri" w:hAnsi="Times New Roman" w:cs="Times New Roman"/>
                <w:color w:val="000000"/>
                <w:sz w:val="24"/>
                <w:szCs w:val="24"/>
              </w:rPr>
              <w:t xml:space="preserve"> and access to</w:t>
            </w:r>
            <w:r w:rsidRPr="005D4ED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the </w:t>
            </w:r>
            <w:r w:rsidRPr="005D4ED1">
              <w:rPr>
                <w:rFonts w:ascii="Times New Roman" w:eastAsia="Calibri" w:hAnsi="Times New Roman" w:cs="Times New Roman"/>
                <w:color w:val="000000"/>
                <w:sz w:val="24"/>
                <w:szCs w:val="24"/>
              </w:rPr>
              <w:t xml:space="preserve">internet. A hardware or internet access </w:t>
            </w:r>
            <w:r>
              <w:rPr>
                <w:rFonts w:ascii="Times New Roman" w:eastAsia="Calibri" w:hAnsi="Times New Roman" w:cs="Times New Roman"/>
                <w:color w:val="000000"/>
                <w:sz w:val="24"/>
                <w:szCs w:val="24"/>
              </w:rPr>
              <w:t>failure</w:t>
            </w:r>
            <w:r w:rsidRPr="005D4ED1">
              <w:rPr>
                <w:rFonts w:ascii="Times New Roman" w:eastAsia="Calibri" w:hAnsi="Times New Roman" w:cs="Times New Roman"/>
                <w:color w:val="000000"/>
                <w:sz w:val="24"/>
                <w:szCs w:val="24"/>
              </w:rPr>
              <w:t xml:space="preserve"> is not a legitimate excuse for missing a due date for an assignment. Assignments are available to complete </w:t>
            </w:r>
            <w:r>
              <w:rPr>
                <w:rFonts w:ascii="Times New Roman" w:eastAsia="Calibri" w:hAnsi="Times New Roman" w:cs="Times New Roman"/>
                <w:color w:val="000000"/>
                <w:sz w:val="24"/>
                <w:szCs w:val="24"/>
              </w:rPr>
              <w:t>well in advance of due dates</w:t>
            </w:r>
            <w:r w:rsidRPr="005D4ED1">
              <w:rPr>
                <w:rFonts w:ascii="Times New Roman" w:eastAsia="Calibri" w:hAnsi="Times New Roman" w:cs="Times New Roman"/>
                <w:color w:val="000000"/>
                <w:sz w:val="24"/>
                <w:szCs w:val="24"/>
              </w:rPr>
              <w:t xml:space="preserve"> and Auburn University offers numerous locations on campus </w:t>
            </w:r>
            <w:r>
              <w:rPr>
                <w:rFonts w:ascii="Times New Roman" w:eastAsia="Calibri" w:hAnsi="Times New Roman" w:cs="Times New Roman"/>
                <w:color w:val="000000"/>
                <w:sz w:val="24"/>
                <w:szCs w:val="24"/>
              </w:rPr>
              <w:t>with</w:t>
            </w:r>
            <w:r w:rsidRPr="005D4ED1">
              <w:rPr>
                <w:rFonts w:ascii="Times New Roman" w:eastAsia="Calibri" w:hAnsi="Times New Roman" w:cs="Times New Roman"/>
                <w:color w:val="000000"/>
                <w:sz w:val="24"/>
                <w:szCs w:val="24"/>
              </w:rPr>
              <w:t xml:space="preserve"> working hardware and internet access.</w:t>
            </w:r>
            <w:r>
              <w:rPr>
                <w:rFonts w:ascii="Times New Roman" w:eastAsia="Calibri" w:hAnsi="Times New Roman" w:cs="Times New Roman"/>
                <w:color w:val="000000"/>
                <w:sz w:val="24"/>
                <w:szCs w:val="24"/>
              </w:rPr>
              <w:t xml:space="preserve"> </w:t>
            </w:r>
            <w:r w:rsidRPr="005D4ED1">
              <w:rPr>
                <w:rFonts w:ascii="Times New Roman" w:eastAsia="Calibri" w:hAnsi="Times New Roman" w:cs="Times New Roman"/>
                <w:color w:val="000000"/>
                <w:sz w:val="24"/>
                <w:szCs w:val="24"/>
              </w:rPr>
              <w:t xml:space="preserve"> Issues involving hardware or internet access will be </w:t>
            </w:r>
            <w:r>
              <w:rPr>
                <w:rFonts w:ascii="Times New Roman" w:eastAsia="Calibri" w:hAnsi="Times New Roman" w:cs="Times New Roman"/>
                <w:color w:val="000000"/>
                <w:sz w:val="24"/>
                <w:szCs w:val="24"/>
              </w:rPr>
              <w:t>investigated</w:t>
            </w:r>
            <w:r w:rsidRPr="005D4ED1">
              <w:rPr>
                <w:rFonts w:ascii="Times New Roman" w:eastAsia="Calibri" w:hAnsi="Times New Roman" w:cs="Times New Roman"/>
                <w:color w:val="000000"/>
                <w:sz w:val="24"/>
                <w:szCs w:val="24"/>
              </w:rPr>
              <w:t xml:space="preserve"> on an individual basis and must be reported immediately to your instructor.</w:t>
            </w:r>
            <w:r>
              <w:rPr>
                <w:rFonts w:ascii="Times New Roman" w:eastAsia="Calibri" w:hAnsi="Times New Roman" w:cs="Times New Roman"/>
                <w:color w:val="000000"/>
                <w:sz w:val="24"/>
                <w:szCs w:val="24"/>
              </w:rPr>
              <w:t xml:space="preserve"> </w:t>
            </w:r>
          </w:p>
        </w:tc>
      </w:tr>
    </w:tbl>
    <w:p w:rsidR="00C117E8" w:rsidRDefault="00C117E8" w:rsidP="00C624EE">
      <w:pPr>
        <w:pStyle w:val="ListParagraph"/>
        <w:tabs>
          <w:tab w:val="left" w:pos="340"/>
        </w:tabs>
        <w:kinsoku w:val="0"/>
        <w:overflowPunct w:val="0"/>
        <w:spacing w:line="275" w:lineRule="exact"/>
        <w:ind w:left="340"/>
        <w:outlineLvl w:val="0"/>
        <w:rPr>
          <w:b/>
          <w:bCs/>
        </w:rPr>
      </w:pP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866B00">
        <w:rPr>
          <w:b/>
          <w:bCs/>
          <w:highlight w:val="yellow"/>
        </w:rPr>
        <w:t>DUE ON SUNDAY AT</w:t>
      </w:r>
      <w:bookmarkStart w:id="0" w:name="_GoBack"/>
      <w:bookmarkEnd w:id="0"/>
      <w:r w:rsidR="00F7081E" w:rsidRPr="009F658C">
        <w:rPr>
          <w:b/>
          <w:bCs/>
          <w:highlight w:val="yellow"/>
        </w:rPr>
        <w:t xml:space="preserve"> 11:59pm</w:t>
      </w:r>
      <w:r w:rsidR="00F7081E">
        <w:rPr>
          <w:b/>
          <w:bCs/>
        </w:rPr>
        <w:t xml:space="preserve"> at the end of the week listed below</w:t>
      </w:r>
      <w:r w:rsidR="004F11F8" w:rsidRPr="004F11F8">
        <w:rPr>
          <w:b/>
          <w:bCs/>
        </w:rPr>
        <w:t xml:space="preserve"> </w:t>
      </w:r>
      <w:r w:rsidR="004F11F8">
        <w:rPr>
          <w:b/>
          <w:bCs/>
        </w:rPr>
        <w:t>unless otherwise noted.</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806092" w:rsidRDefault="00581D2D" w:rsidP="00EB0D9A">
      <w:pPr>
        <w:pStyle w:val="ListParagraph"/>
        <w:tabs>
          <w:tab w:val="left" w:pos="340"/>
        </w:tabs>
        <w:spacing w:line="275" w:lineRule="exact"/>
        <w:ind w:left="340"/>
        <w:outlineLvl w:val="0"/>
        <w:rPr>
          <w:u w:val="single"/>
        </w:rPr>
      </w:pPr>
      <w:r w:rsidRPr="00806092">
        <w:rPr>
          <w:u w:val="single"/>
        </w:rPr>
        <w:t xml:space="preserve">Week 1: </w:t>
      </w:r>
      <w:r w:rsidR="007C7AE6" w:rsidRPr="00806092">
        <w:rPr>
          <w:u w:val="single"/>
        </w:rPr>
        <w:t>1</w:t>
      </w:r>
      <w:r w:rsidR="0040554C" w:rsidRPr="00806092">
        <w:rPr>
          <w:u w:val="single"/>
        </w:rPr>
        <w:t>/1</w:t>
      </w:r>
      <w:r w:rsidR="007C7AE6" w:rsidRPr="00806092">
        <w:rPr>
          <w:u w:val="single"/>
        </w:rPr>
        <w:t>1</w:t>
      </w:r>
      <w:r w:rsidR="0040554C" w:rsidRPr="00806092">
        <w:rPr>
          <w:u w:val="single"/>
        </w:rPr>
        <w:t>/1</w:t>
      </w:r>
      <w:r w:rsidR="007C7AE6" w:rsidRPr="00806092">
        <w:rPr>
          <w:u w:val="single"/>
        </w:rPr>
        <w:t>7</w:t>
      </w:r>
      <w:r w:rsidR="0040554C" w:rsidRPr="00806092">
        <w:rPr>
          <w:u w:val="single"/>
        </w:rPr>
        <w:t>-</w:t>
      </w:r>
      <w:r w:rsidR="007C7AE6" w:rsidRPr="00806092">
        <w:rPr>
          <w:highlight w:val="yellow"/>
          <w:u w:val="single"/>
        </w:rPr>
        <w:t>1/22/17</w:t>
      </w:r>
    </w:p>
    <w:p w:rsidR="00F11C6B" w:rsidRDefault="00F11C6B" w:rsidP="00806092">
      <w:pPr>
        <w:pStyle w:val="ListParagraph"/>
        <w:tabs>
          <w:tab w:val="left" w:pos="340"/>
        </w:tabs>
        <w:spacing w:line="275" w:lineRule="exact"/>
        <w:ind w:left="360"/>
        <w:outlineLvl w:val="0"/>
      </w:pPr>
      <w:r>
        <w:rPr>
          <w:b/>
        </w:rPr>
        <w:t xml:space="preserve">Syllabus Quiz </w:t>
      </w:r>
      <w:r>
        <w:rPr>
          <w:highlight w:val="yellow"/>
        </w:rPr>
        <w:t>1/22/17</w:t>
      </w:r>
    </w:p>
    <w:p w:rsidR="004F11F8" w:rsidRPr="00094DA3" w:rsidRDefault="004F11F8" w:rsidP="00D33217">
      <w:pPr>
        <w:pStyle w:val="ListParagraph"/>
        <w:tabs>
          <w:tab w:val="left" w:pos="340"/>
          <w:tab w:val="left" w:pos="10800"/>
        </w:tabs>
        <w:spacing w:line="275" w:lineRule="exact"/>
        <w:ind w:left="360"/>
        <w:outlineLvl w:val="0"/>
        <w:rPr>
          <w:i/>
        </w:rPr>
      </w:pPr>
      <w:r w:rsidRPr="007F7569">
        <w:t xml:space="preserve">Students should </w:t>
      </w:r>
      <w:r>
        <w:t>confirm</w:t>
      </w:r>
      <w:r w:rsidRPr="007F7569">
        <w:t xml:space="preserve"> access to the course </w:t>
      </w:r>
      <w:r>
        <w:t xml:space="preserve">Canvas website and create a Pearson account </w:t>
      </w:r>
      <w:r w:rsidR="00D33217">
        <w:t>u</w:t>
      </w:r>
      <w:r>
        <w:t xml:space="preserve">sing the instructions in section 3 of this syllabus (Texts or Major Resources). You already have access to the material you need and will be automatically billed. </w:t>
      </w:r>
      <w:r w:rsidRPr="006B2031">
        <w:rPr>
          <w:u w:val="single"/>
        </w:rPr>
        <w:t>DO NOT PURCHASE AN</w:t>
      </w:r>
      <w:r w:rsidR="00DC6084">
        <w:rPr>
          <w:u w:val="single"/>
        </w:rPr>
        <w:t>Y</w:t>
      </w:r>
      <w:r w:rsidRPr="006B2031">
        <w:rPr>
          <w:u w:val="single"/>
        </w:rPr>
        <w:t>THING</w:t>
      </w:r>
      <w:r>
        <w:t>! Go through your AU Canvas to set up your Pearson account using the access code provided as instructed above. DO NOT GOOGLE search or you will not have the correct materials.</w:t>
      </w:r>
      <w:r w:rsidR="00F11C6B">
        <w:t xml:space="preserve"> </w:t>
      </w:r>
      <w:r w:rsidR="00F11C6B" w:rsidRPr="00094DA3">
        <w:rPr>
          <w:i/>
        </w:rPr>
        <w:t>All course materials are open for you to work ahead in the course.</w:t>
      </w:r>
    </w:p>
    <w:p w:rsidR="009D713E" w:rsidRPr="007F7569" w:rsidRDefault="009D713E" w:rsidP="005A0A58">
      <w:pPr>
        <w:pStyle w:val="ListParagraph"/>
        <w:tabs>
          <w:tab w:val="left" w:pos="340"/>
        </w:tabs>
        <w:spacing w:line="275" w:lineRule="exact"/>
        <w:ind w:left="340"/>
        <w:outlineLvl w:val="0"/>
      </w:pPr>
      <w:r>
        <w:tab/>
      </w:r>
      <w:r w:rsidRPr="009D713E">
        <w:rPr>
          <w:color w:val="FF0000"/>
        </w:rPr>
        <w:t xml:space="preserve">Remember to </w:t>
      </w:r>
      <w:r>
        <w:rPr>
          <w:color w:val="FF0000"/>
        </w:rPr>
        <w:t>allow popups on the Mastering Health website to prevent error messages</w:t>
      </w:r>
      <w:r w:rsidR="004F11F8">
        <w:rPr>
          <w:color w:val="FF0000"/>
        </w:rPr>
        <w:t>.</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806092">
        <w:rPr>
          <w:u w:val="single"/>
        </w:rPr>
        <w:t>Week 2</w:t>
      </w:r>
      <w:r w:rsidRPr="007F7569">
        <w:t>:</w:t>
      </w:r>
      <w:r w:rsidR="001B66D2">
        <w:tab/>
      </w:r>
    </w:p>
    <w:p w:rsidR="007E1FAA" w:rsidRPr="007E1FAA" w:rsidRDefault="007E1FAA" w:rsidP="00EB0D9A">
      <w:pPr>
        <w:pStyle w:val="ListParagraph"/>
        <w:tabs>
          <w:tab w:val="left" w:pos="340"/>
        </w:tabs>
        <w:spacing w:line="275" w:lineRule="exact"/>
        <w:ind w:left="340"/>
        <w:outlineLvl w:val="0"/>
        <w:rPr>
          <w:b/>
        </w:rPr>
      </w:pPr>
      <w:r>
        <w:rPr>
          <w:b/>
        </w:rPr>
        <w:t xml:space="preserve">Introduction to </w:t>
      </w:r>
      <w:proofErr w:type="spellStart"/>
      <w:r>
        <w:rPr>
          <w:b/>
        </w:rPr>
        <w:t>Mastering</w:t>
      </w:r>
      <w:r w:rsidRPr="007E1FAA">
        <w:rPr>
          <w:b/>
        </w:rPr>
        <w:t>Health</w:t>
      </w:r>
      <w:proofErr w:type="spellEnd"/>
      <w:r w:rsidRPr="007E1FAA">
        <w:rPr>
          <w:b/>
        </w:rPr>
        <w:t xml:space="preserve"> Quiz</w:t>
      </w:r>
      <w:r w:rsidR="00F11C6B">
        <w:rPr>
          <w:b/>
        </w:rPr>
        <w:t xml:space="preserve"> </w:t>
      </w:r>
      <w:r w:rsidR="00F11C6B">
        <w:rPr>
          <w:highlight w:val="yellow"/>
        </w:rPr>
        <w:t>1/29</w:t>
      </w:r>
      <w:r w:rsidR="00F11C6B" w:rsidRPr="009F658C">
        <w:rPr>
          <w:highlight w:val="yellow"/>
        </w:rPr>
        <w:t>/</w:t>
      </w:r>
      <w:r w:rsidR="00F11C6B">
        <w:rPr>
          <w:highlight w:val="yellow"/>
        </w:rPr>
        <w:t>17</w:t>
      </w:r>
    </w:p>
    <w:p w:rsidR="00581D2D" w:rsidRDefault="00581D2D" w:rsidP="00EB0D9A">
      <w:pPr>
        <w:pStyle w:val="ListParagraph"/>
        <w:tabs>
          <w:tab w:val="left" w:pos="340"/>
        </w:tabs>
        <w:spacing w:line="275" w:lineRule="exact"/>
        <w:ind w:left="340"/>
        <w:outlineLvl w:val="0"/>
        <w:rPr>
          <w:b/>
        </w:rPr>
      </w:pPr>
      <w:r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Pr="00F26084">
        <w:rPr>
          <w:b/>
        </w:rPr>
        <w:t>Quiz</w:t>
      </w:r>
      <w:r w:rsidR="00F11C6B">
        <w:rPr>
          <w:b/>
        </w:rPr>
        <w:t xml:space="preserve"> </w:t>
      </w:r>
      <w:r w:rsidR="00F11C6B">
        <w:rPr>
          <w:highlight w:val="yellow"/>
        </w:rPr>
        <w:t>1/29</w:t>
      </w:r>
      <w:r w:rsidR="00F11C6B" w:rsidRPr="009F658C">
        <w:rPr>
          <w:highlight w:val="yellow"/>
        </w:rPr>
        <w:t>/</w:t>
      </w:r>
      <w:r w:rsidR="00F11C6B">
        <w:rPr>
          <w:highlight w:val="yellow"/>
        </w:rPr>
        <w:t>17</w:t>
      </w:r>
    </w:p>
    <w:p w:rsidR="00EB0D9A" w:rsidRDefault="00EB0D9A" w:rsidP="00EB0D9A">
      <w:pPr>
        <w:pStyle w:val="ListParagraph"/>
        <w:tabs>
          <w:tab w:val="left" w:pos="340"/>
        </w:tabs>
        <w:spacing w:line="275" w:lineRule="exact"/>
        <w:ind w:left="340"/>
        <w:outlineLvl w:val="0"/>
        <w:rPr>
          <w:b/>
        </w:rPr>
      </w:pPr>
    </w:p>
    <w:p w:rsidR="00094DA3" w:rsidRPr="00254377" w:rsidRDefault="00094DA3" w:rsidP="00094DA3">
      <w:pPr>
        <w:pStyle w:val="ListParagraph"/>
        <w:tabs>
          <w:tab w:val="left" w:pos="340"/>
        </w:tabs>
        <w:spacing w:line="275" w:lineRule="exact"/>
        <w:ind w:left="340"/>
        <w:outlineLvl w:val="0"/>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2/1/17</w:t>
      </w:r>
    </w:p>
    <w:p w:rsidR="00094DA3" w:rsidRPr="00EB0D9A" w:rsidRDefault="00094DA3"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806092">
        <w:rPr>
          <w:u w:val="single"/>
        </w:rPr>
        <w:t>Week 3</w:t>
      </w:r>
      <w:r w:rsidRPr="007F7569">
        <w:t>:</w:t>
      </w:r>
      <w:r w:rsidR="001B66D2">
        <w:tab/>
      </w:r>
    </w:p>
    <w:p w:rsidR="00EB0D9A" w:rsidRDefault="00EB0D9A" w:rsidP="00581D2D">
      <w:pPr>
        <w:pStyle w:val="ListParagraph"/>
        <w:tabs>
          <w:tab w:val="left" w:pos="340"/>
        </w:tabs>
        <w:spacing w:line="275" w:lineRule="exact"/>
        <w:ind w:left="340"/>
        <w:outlineLvl w:val="0"/>
        <w:rPr>
          <w:b/>
        </w:rPr>
      </w:pPr>
      <w:r w:rsidRPr="00F26084">
        <w:rPr>
          <w:b/>
        </w:rPr>
        <w:t xml:space="preserve">Chapter 2 </w:t>
      </w:r>
      <w:r>
        <w:rPr>
          <w:b/>
        </w:rPr>
        <w:t>Understanding Fitness Principles</w:t>
      </w:r>
      <w:r w:rsidRPr="00F26084">
        <w:rPr>
          <w:b/>
        </w:rPr>
        <w:t xml:space="preserve"> Quiz </w:t>
      </w:r>
      <w:r w:rsidR="00F11C6B">
        <w:rPr>
          <w:highlight w:val="yellow"/>
        </w:rPr>
        <w:t>2/5/17</w:t>
      </w:r>
    </w:p>
    <w:p w:rsidR="00581D2D" w:rsidRDefault="0040554C" w:rsidP="00581D2D">
      <w:pPr>
        <w:pStyle w:val="ListParagraph"/>
        <w:tabs>
          <w:tab w:val="left" w:pos="340"/>
        </w:tabs>
        <w:spacing w:line="275" w:lineRule="exact"/>
        <w:ind w:left="340"/>
        <w:outlineLvl w:val="0"/>
        <w:rPr>
          <w:b/>
        </w:rPr>
      </w:pPr>
      <w:r w:rsidRPr="00F26084">
        <w:rPr>
          <w:b/>
        </w:rPr>
        <w:t xml:space="preserve">Chapter 3 </w:t>
      </w:r>
      <w:r w:rsidR="003127F8">
        <w:rPr>
          <w:b/>
        </w:rPr>
        <w:t>Conditioning Your Cardiorespiratory System</w:t>
      </w:r>
      <w:r w:rsidRPr="00F26084">
        <w:rPr>
          <w:b/>
        </w:rPr>
        <w:t xml:space="preserve"> Quiz</w:t>
      </w:r>
      <w:r w:rsidR="00F11C6B">
        <w:rPr>
          <w:b/>
        </w:rPr>
        <w:t xml:space="preserve"> </w:t>
      </w:r>
      <w:r w:rsidR="00F11C6B">
        <w:rPr>
          <w:highlight w:val="yellow"/>
        </w:rPr>
        <w:t>2/5/17</w:t>
      </w:r>
    </w:p>
    <w:p w:rsidR="00844CAE" w:rsidRDefault="00844CAE" w:rsidP="00844CAE">
      <w:pPr>
        <w:pStyle w:val="ListParagraph"/>
        <w:tabs>
          <w:tab w:val="left" w:pos="340"/>
        </w:tabs>
        <w:spacing w:line="275" w:lineRule="exact"/>
        <w:ind w:left="700"/>
        <w:outlineLvl w:val="0"/>
      </w:pPr>
    </w:p>
    <w:p w:rsidR="00EF3622" w:rsidRDefault="00581D2D" w:rsidP="00581D2D">
      <w:pPr>
        <w:pStyle w:val="ListParagraph"/>
        <w:tabs>
          <w:tab w:val="left" w:pos="340"/>
        </w:tabs>
        <w:spacing w:line="275" w:lineRule="exact"/>
        <w:ind w:left="340"/>
        <w:outlineLvl w:val="0"/>
      </w:pPr>
      <w:r w:rsidRPr="00806092">
        <w:rPr>
          <w:u w:val="single"/>
        </w:rPr>
        <w:t>Week 4</w:t>
      </w:r>
      <w:r w:rsidRPr="007F7569">
        <w:t>:</w:t>
      </w:r>
      <w:r w:rsidR="001B66D2">
        <w:tab/>
      </w:r>
    </w:p>
    <w:p w:rsidR="00581D2D" w:rsidRDefault="0040554C" w:rsidP="00581D2D">
      <w:pPr>
        <w:pStyle w:val="ListParagraph"/>
        <w:tabs>
          <w:tab w:val="left" w:pos="340"/>
        </w:tabs>
        <w:spacing w:line="275" w:lineRule="exact"/>
        <w:ind w:left="340"/>
        <w:outlineLvl w:val="0"/>
        <w:rPr>
          <w:b/>
        </w:rPr>
      </w:pPr>
      <w:r w:rsidRPr="00F26084">
        <w:rPr>
          <w:b/>
        </w:rPr>
        <w:t xml:space="preserve">Chapter 4 </w:t>
      </w:r>
      <w:r w:rsidR="003127F8">
        <w:rPr>
          <w:b/>
        </w:rPr>
        <w:t>Building Muscular Strength and Endurance</w:t>
      </w:r>
      <w:r w:rsidRPr="00F26084">
        <w:rPr>
          <w:b/>
        </w:rPr>
        <w:t xml:space="preserve"> Quiz</w:t>
      </w:r>
      <w:r w:rsidR="00F11C6B">
        <w:rPr>
          <w:b/>
        </w:rPr>
        <w:t xml:space="preserve"> </w:t>
      </w:r>
      <w:r w:rsidR="00F11C6B">
        <w:rPr>
          <w:highlight w:val="yellow"/>
        </w:rPr>
        <w:t>2/12/17</w:t>
      </w:r>
    </w:p>
    <w:p w:rsidR="00581D2D" w:rsidRDefault="00430B78" w:rsidP="00581D2D">
      <w:pPr>
        <w:pStyle w:val="ListParagraph"/>
        <w:tabs>
          <w:tab w:val="left" w:pos="340"/>
        </w:tabs>
        <w:spacing w:line="275" w:lineRule="exact"/>
        <w:ind w:left="340"/>
        <w:outlineLvl w:val="0"/>
        <w:rPr>
          <w:b/>
        </w:rPr>
      </w:pPr>
      <w:r w:rsidRPr="00F26084">
        <w:rPr>
          <w:b/>
        </w:rPr>
        <w:t xml:space="preserve">Chapter 5 </w:t>
      </w:r>
      <w:r>
        <w:rPr>
          <w:b/>
        </w:rPr>
        <w:t>Maintaining Flexibility and Back Health</w:t>
      </w:r>
      <w:r w:rsidRPr="00F26084">
        <w:rPr>
          <w:b/>
        </w:rPr>
        <w:t xml:space="preserve"> Quiz</w:t>
      </w:r>
      <w:r w:rsidR="00F11C6B">
        <w:rPr>
          <w:b/>
        </w:rPr>
        <w:t xml:space="preserve"> </w:t>
      </w:r>
      <w:r w:rsidR="00F11C6B">
        <w:rPr>
          <w:highlight w:val="yellow"/>
        </w:rPr>
        <w:t>2/12/17</w:t>
      </w:r>
    </w:p>
    <w:p w:rsidR="00430B78" w:rsidRPr="007F7569" w:rsidRDefault="00430B78"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806092">
        <w:rPr>
          <w:u w:val="single"/>
        </w:rPr>
        <w:t>Week 5</w:t>
      </w:r>
      <w:r w:rsidRPr="007F7569">
        <w:t>:</w:t>
      </w:r>
      <w:r w:rsidR="00C624EE">
        <w:t xml:space="preserve"> </w:t>
      </w:r>
    </w:p>
    <w:p w:rsidR="009259F9" w:rsidRDefault="00430B78" w:rsidP="00581D2D">
      <w:pPr>
        <w:pStyle w:val="ListParagraph"/>
        <w:tabs>
          <w:tab w:val="left" w:pos="340"/>
        </w:tabs>
        <w:spacing w:line="275" w:lineRule="exact"/>
        <w:ind w:left="340"/>
        <w:outlineLvl w:val="0"/>
      </w:pPr>
      <w:r w:rsidRPr="00F26084">
        <w:rPr>
          <w:b/>
        </w:rPr>
        <w:t xml:space="preserve">Chapter 6 </w:t>
      </w:r>
      <w:r>
        <w:rPr>
          <w:b/>
        </w:rPr>
        <w:t>Understanding Body Composition</w:t>
      </w:r>
      <w:r w:rsidRPr="00F26084">
        <w:rPr>
          <w:b/>
        </w:rPr>
        <w:t xml:space="preserve"> Quiz</w:t>
      </w:r>
      <w:r w:rsidR="00F11C6B">
        <w:rPr>
          <w:b/>
        </w:rPr>
        <w:t xml:space="preserve"> </w:t>
      </w:r>
      <w:r w:rsidR="00F11C6B">
        <w:rPr>
          <w:highlight w:val="yellow"/>
        </w:rPr>
        <w:t>2/19/17</w:t>
      </w:r>
    </w:p>
    <w:p w:rsidR="009259F9" w:rsidRDefault="00430B78" w:rsidP="00581D2D">
      <w:pPr>
        <w:pStyle w:val="ListParagraph"/>
        <w:tabs>
          <w:tab w:val="left" w:pos="340"/>
        </w:tabs>
        <w:spacing w:line="275" w:lineRule="exact"/>
        <w:ind w:left="340"/>
        <w:outlineLvl w:val="0"/>
        <w:rPr>
          <w:b/>
        </w:rPr>
      </w:pPr>
      <w:r w:rsidRPr="00F26084">
        <w:rPr>
          <w:b/>
        </w:rPr>
        <w:t xml:space="preserve">Chapter 7 </w:t>
      </w:r>
      <w:r>
        <w:rPr>
          <w:b/>
        </w:rPr>
        <w:t>Improving Your Nutrition</w:t>
      </w:r>
      <w:r w:rsidRPr="00F26084">
        <w:rPr>
          <w:b/>
        </w:rPr>
        <w:t xml:space="preserve"> Quiz</w:t>
      </w:r>
      <w:r w:rsidR="00F11C6B">
        <w:rPr>
          <w:b/>
        </w:rPr>
        <w:t xml:space="preserve"> </w:t>
      </w:r>
      <w:r w:rsidR="00F11C6B">
        <w:rPr>
          <w:highlight w:val="yellow"/>
        </w:rPr>
        <w:t>2/19/17</w:t>
      </w:r>
    </w:p>
    <w:p w:rsidR="00430B78" w:rsidRDefault="00430B78"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6</w:t>
      </w:r>
      <w:r>
        <w:t>:</w:t>
      </w:r>
      <w:r w:rsidR="001B66D2">
        <w:tab/>
      </w:r>
    </w:p>
    <w:p w:rsidR="00581D2D" w:rsidRDefault="00581D2D" w:rsidP="00581D2D">
      <w:pPr>
        <w:pStyle w:val="ListParagraph"/>
        <w:tabs>
          <w:tab w:val="left" w:pos="340"/>
        </w:tabs>
        <w:spacing w:line="275" w:lineRule="exact"/>
        <w:ind w:left="340"/>
        <w:outlineLvl w:val="0"/>
        <w:rPr>
          <w:b/>
        </w:rPr>
      </w:pPr>
      <w:r w:rsidRPr="00F26084">
        <w:rPr>
          <w:b/>
        </w:rPr>
        <w:t xml:space="preserve"> </w:t>
      </w:r>
      <w:r w:rsidR="00430B78" w:rsidRPr="00F26084">
        <w:rPr>
          <w:b/>
        </w:rPr>
        <w:t xml:space="preserve">Chapter 8 </w:t>
      </w:r>
      <w:r w:rsidR="00430B78">
        <w:rPr>
          <w:b/>
        </w:rPr>
        <w:t>Managing Your Weight</w:t>
      </w:r>
      <w:r w:rsidR="00430B78" w:rsidRPr="00F26084">
        <w:rPr>
          <w:b/>
        </w:rPr>
        <w:t xml:space="preserve"> Quiz</w:t>
      </w:r>
      <w:r w:rsidR="00F11C6B">
        <w:rPr>
          <w:b/>
        </w:rPr>
        <w:t xml:space="preserve"> </w:t>
      </w:r>
      <w:r w:rsidR="00F11C6B">
        <w:rPr>
          <w:highlight w:val="yellow"/>
        </w:rPr>
        <w:t>2/26/17</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806092">
        <w:rPr>
          <w:u w:val="single"/>
        </w:rPr>
        <w:t xml:space="preserve">Week </w:t>
      </w:r>
      <w:r w:rsidR="009259F9" w:rsidRPr="00806092">
        <w:rPr>
          <w:u w:val="single"/>
        </w:rPr>
        <w:t>7</w:t>
      </w:r>
      <w:r w:rsidRPr="007F7569">
        <w:t>:</w:t>
      </w:r>
      <w:r w:rsidR="001B66D2">
        <w:tab/>
      </w:r>
    </w:p>
    <w:p w:rsidR="00581D2D" w:rsidRDefault="00430B78" w:rsidP="0040554C">
      <w:pPr>
        <w:pStyle w:val="ListParagraph"/>
        <w:tabs>
          <w:tab w:val="left" w:pos="340"/>
        </w:tabs>
        <w:spacing w:line="275" w:lineRule="exact"/>
        <w:ind w:left="340"/>
        <w:outlineLvl w:val="0"/>
        <w:rPr>
          <w:b/>
        </w:rPr>
      </w:pPr>
      <w:r w:rsidRPr="00F26084">
        <w:rPr>
          <w:b/>
        </w:rPr>
        <w:t xml:space="preserve">Chapter 9 </w:t>
      </w:r>
      <w:r>
        <w:rPr>
          <w:b/>
        </w:rPr>
        <w:t>Managing Stress</w:t>
      </w:r>
      <w:r w:rsidRPr="00F26084">
        <w:rPr>
          <w:b/>
        </w:rPr>
        <w:t xml:space="preserve"> Quiz</w:t>
      </w:r>
      <w:r w:rsidR="00F11C6B">
        <w:rPr>
          <w:b/>
        </w:rPr>
        <w:t xml:space="preserve"> </w:t>
      </w:r>
      <w:r w:rsidR="00F11C6B">
        <w:rPr>
          <w:highlight w:val="yellow"/>
        </w:rPr>
        <w:t>3/5/17</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rsidRPr="00806092">
        <w:rPr>
          <w:u w:val="single"/>
        </w:rPr>
        <w:t>Week 8</w:t>
      </w:r>
      <w:r w:rsidR="00581D2D" w:rsidRPr="007F7569">
        <w:t>:</w:t>
      </w:r>
      <w:r w:rsidR="001B66D2">
        <w:tab/>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10 </w:t>
      </w:r>
      <w:r>
        <w:rPr>
          <w:b/>
        </w:rPr>
        <w:t>Reducing Your Risk of Cardiovascular Disease</w:t>
      </w:r>
      <w:r w:rsidRPr="00F26084">
        <w:rPr>
          <w:b/>
        </w:rPr>
        <w:t xml:space="preserve"> Quiz</w:t>
      </w:r>
      <w:r w:rsidR="00806092">
        <w:rPr>
          <w:b/>
        </w:rPr>
        <w:t xml:space="preserve"> </w:t>
      </w:r>
      <w:r w:rsidR="00806092">
        <w:rPr>
          <w:highlight w:val="yellow"/>
        </w:rPr>
        <w:t>3/12/17</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9</w:t>
      </w:r>
      <w:r w:rsidR="00581D2D" w:rsidRPr="007F7569">
        <w:t>:</w:t>
      </w:r>
      <w:r w:rsidR="00C624EE">
        <w:t xml:space="preserve"> </w:t>
      </w:r>
      <w:r w:rsidR="00806092">
        <w:t>3/13/17-3/19/17</w:t>
      </w:r>
      <w:r w:rsidR="00C624EE">
        <w:t xml:space="preserve"> </w:t>
      </w:r>
    </w:p>
    <w:p w:rsidR="000D215F" w:rsidRPr="0040554C" w:rsidRDefault="00430B78" w:rsidP="0040554C">
      <w:pPr>
        <w:pStyle w:val="ListParagraph"/>
        <w:tabs>
          <w:tab w:val="left" w:pos="340"/>
        </w:tabs>
        <w:spacing w:line="275" w:lineRule="exact"/>
        <w:ind w:left="340"/>
        <w:outlineLvl w:val="0"/>
        <w:rPr>
          <w:b/>
        </w:rPr>
      </w:pPr>
      <w:r>
        <w:t>No assignment</w:t>
      </w:r>
      <w:r w:rsidR="00806092">
        <w:t>s</w:t>
      </w:r>
      <w:r>
        <w:t xml:space="preserve"> due this week – </w:t>
      </w:r>
      <w:r w:rsidR="00806092">
        <w:t>Spring</w:t>
      </w:r>
      <w:r>
        <w:t xml:space="preserve"> Break </w:t>
      </w:r>
    </w:p>
    <w:p w:rsidR="004F11F8" w:rsidRDefault="004F11F8" w:rsidP="004F11F8">
      <w:pPr>
        <w:pStyle w:val="ListParagraph"/>
        <w:tabs>
          <w:tab w:val="left" w:pos="340"/>
        </w:tabs>
        <w:spacing w:line="275" w:lineRule="exact"/>
        <w:ind w:left="340"/>
        <w:outlineLvl w:val="0"/>
        <w:rPr>
          <w:b/>
          <w:color w:val="FF0000"/>
        </w:rPr>
      </w:pPr>
    </w:p>
    <w:p w:rsidR="00EF3622" w:rsidRDefault="009259F9" w:rsidP="00581D2D">
      <w:pPr>
        <w:pStyle w:val="ListParagraph"/>
        <w:tabs>
          <w:tab w:val="left" w:pos="340"/>
        </w:tabs>
        <w:spacing w:line="275" w:lineRule="exact"/>
        <w:ind w:left="340"/>
        <w:outlineLvl w:val="0"/>
      </w:pPr>
      <w:r w:rsidRPr="00806092">
        <w:rPr>
          <w:u w:val="single"/>
        </w:rPr>
        <w:t>Week 10</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11 </w:t>
      </w:r>
      <w:r>
        <w:rPr>
          <w:b/>
        </w:rPr>
        <w:t>Reducing Your Risk of Diabetes and Other Chronic Diseases</w:t>
      </w:r>
      <w:r w:rsidRPr="00F26084">
        <w:rPr>
          <w:b/>
        </w:rPr>
        <w:t xml:space="preserve"> Quiz</w:t>
      </w:r>
      <w:r w:rsidR="00806092">
        <w:rPr>
          <w:b/>
        </w:rPr>
        <w:t xml:space="preserve"> </w:t>
      </w:r>
      <w:r w:rsidR="00806092">
        <w:rPr>
          <w:highlight w:val="yellow"/>
        </w:rPr>
        <w:t>3/26/17</w:t>
      </w:r>
    </w:p>
    <w:p w:rsidR="00581D2D" w:rsidRPr="007F7569" w:rsidRDefault="00581D2D" w:rsidP="00581D2D">
      <w:pPr>
        <w:pStyle w:val="ListParagraph"/>
        <w:tabs>
          <w:tab w:val="left" w:pos="340"/>
        </w:tabs>
        <w:spacing w:line="275" w:lineRule="exact"/>
        <w:ind w:left="340"/>
        <w:outlineLvl w:val="0"/>
      </w:pPr>
    </w:p>
    <w:p w:rsidR="00806092" w:rsidRPr="00254377" w:rsidRDefault="00806092" w:rsidP="00806092">
      <w:pPr>
        <w:pStyle w:val="ListParagraph"/>
        <w:tabs>
          <w:tab w:val="left" w:pos="340"/>
        </w:tabs>
        <w:spacing w:line="275" w:lineRule="exact"/>
        <w:ind w:left="340"/>
        <w:outlineLvl w:val="0"/>
        <w:rPr>
          <w:b/>
          <w:color w:val="FF0000"/>
        </w:rPr>
      </w:pPr>
      <w:r w:rsidRPr="00254377">
        <w:rPr>
          <w:b/>
          <w:color w:val="FF0000"/>
        </w:rPr>
        <w:t>-</w:t>
      </w:r>
      <w:r w:rsidRPr="00254377">
        <w:rPr>
          <w:b/>
          <w:i/>
          <w:iCs/>
          <w:color w:val="FF0000"/>
        </w:rPr>
        <w:t xml:space="preserve"> Last day to withdraw from course with no grade penalty. "W" assigned</w:t>
      </w:r>
      <w:r>
        <w:rPr>
          <w:b/>
          <w:iCs/>
          <w:color w:val="FF0000"/>
        </w:rPr>
        <w:t xml:space="preserve"> – 3/31/17</w:t>
      </w:r>
    </w:p>
    <w:p w:rsidR="00806092" w:rsidRDefault="00806092" w:rsidP="00F26084">
      <w:pPr>
        <w:pStyle w:val="ListParagraph"/>
        <w:tabs>
          <w:tab w:val="left" w:pos="340"/>
        </w:tabs>
        <w:spacing w:line="275" w:lineRule="exact"/>
        <w:ind w:left="340"/>
        <w:outlineLvl w:val="0"/>
        <w:rPr>
          <w:u w:val="single"/>
        </w:rPr>
      </w:pPr>
    </w:p>
    <w:p w:rsidR="00EF3622" w:rsidRDefault="009259F9" w:rsidP="00F26084">
      <w:pPr>
        <w:pStyle w:val="ListParagraph"/>
        <w:tabs>
          <w:tab w:val="left" w:pos="340"/>
        </w:tabs>
        <w:spacing w:line="275" w:lineRule="exact"/>
        <w:ind w:left="340"/>
        <w:outlineLvl w:val="0"/>
      </w:pPr>
      <w:r w:rsidRPr="00806092">
        <w:rPr>
          <w:u w:val="single"/>
        </w:rPr>
        <w:t>Week 11</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12 </w:t>
      </w:r>
      <w:r>
        <w:rPr>
          <w:b/>
        </w:rPr>
        <w:t>Reducing Your Risk of Cancer</w:t>
      </w:r>
      <w:r w:rsidRPr="00F26084">
        <w:rPr>
          <w:b/>
        </w:rPr>
        <w:t xml:space="preserve"> Quiz</w:t>
      </w:r>
      <w:r w:rsidR="00806092">
        <w:rPr>
          <w:b/>
        </w:rPr>
        <w:t xml:space="preserve"> </w:t>
      </w:r>
      <w:r w:rsidR="00806092">
        <w:rPr>
          <w:highlight w:val="yellow"/>
        </w:rPr>
        <w:t>4/2/17</w:t>
      </w:r>
    </w:p>
    <w:p w:rsidR="00C504C1" w:rsidRDefault="00C504C1"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12</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13 </w:t>
      </w:r>
      <w:r>
        <w:rPr>
          <w:b/>
        </w:rPr>
        <w:t>Avoiding Substance Use, Abuse, and Addiction</w:t>
      </w:r>
      <w:r w:rsidRPr="00F26084">
        <w:rPr>
          <w:b/>
        </w:rPr>
        <w:t xml:space="preserve"> Quiz</w:t>
      </w:r>
      <w:r w:rsidR="00806092">
        <w:rPr>
          <w:b/>
        </w:rPr>
        <w:t xml:space="preserve"> </w:t>
      </w:r>
      <w:r w:rsidR="00806092">
        <w:rPr>
          <w:highlight w:val="yellow"/>
        </w:rPr>
        <w:t>4/9/17</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13</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Pr>
          <w:b/>
        </w:rPr>
        <w:t>Chapter 14</w:t>
      </w:r>
      <w:r w:rsidRPr="00F26084">
        <w:rPr>
          <w:b/>
        </w:rPr>
        <w:t xml:space="preserve"> </w:t>
      </w:r>
      <w:r>
        <w:rPr>
          <w:b/>
        </w:rPr>
        <w:t>Reducing Your Risk of Sexually Transmitted Infections</w:t>
      </w:r>
      <w:r w:rsidRPr="00F26084">
        <w:rPr>
          <w:b/>
        </w:rPr>
        <w:t xml:space="preserve"> Quiz</w:t>
      </w:r>
      <w:r w:rsidR="00806092">
        <w:rPr>
          <w:b/>
        </w:rPr>
        <w:t xml:space="preserve"> </w:t>
      </w:r>
      <w:r w:rsidR="00806092">
        <w:rPr>
          <w:highlight w:val="yellow"/>
        </w:rPr>
        <w:t>4/16/17</w:t>
      </w:r>
    </w:p>
    <w:p w:rsidR="00581D2D" w:rsidRPr="00D74B49" w:rsidRDefault="00581D2D" w:rsidP="00581D2D">
      <w:pPr>
        <w:pStyle w:val="ListParagraph"/>
        <w:tabs>
          <w:tab w:val="left" w:pos="340"/>
        </w:tabs>
        <w:spacing w:line="275" w:lineRule="exact"/>
        <w:ind w:left="340"/>
        <w:outlineLvl w:val="0"/>
        <w:rPr>
          <w:sz w:val="16"/>
          <w:szCs w:val="16"/>
        </w:rPr>
      </w:pPr>
    </w:p>
    <w:p w:rsidR="00EF3622" w:rsidRDefault="009259F9" w:rsidP="00581D2D">
      <w:pPr>
        <w:pStyle w:val="ListParagraph"/>
        <w:tabs>
          <w:tab w:val="left" w:pos="340"/>
        </w:tabs>
        <w:spacing w:line="275" w:lineRule="exact"/>
        <w:ind w:left="340"/>
        <w:outlineLvl w:val="0"/>
      </w:pPr>
      <w:r w:rsidRPr="00806092">
        <w:rPr>
          <w:u w:val="single"/>
        </w:rPr>
        <w:t>Week 14</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Pr>
          <w:b/>
        </w:rPr>
        <w:t>Chapter 15</w:t>
      </w:r>
      <w:r w:rsidRPr="00F26084">
        <w:rPr>
          <w:b/>
        </w:rPr>
        <w:t xml:space="preserve"> </w:t>
      </w:r>
      <w:r>
        <w:rPr>
          <w:b/>
        </w:rPr>
        <w:t>Maintaining Lifelong Fitness and Wellness</w:t>
      </w:r>
      <w:r w:rsidRPr="00F26084">
        <w:rPr>
          <w:b/>
        </w:rPr>
        <w:t xml:space="preserve"> Quiz</w:t>
      </w:r>
      <w:r w:rsidR="00806092">
        <w:rPr>
          <w:b/>
        </w:rPr>
        <w:t xml:space="preserve"> </w:t>
      </w:r>
      <w:r w:rsidR="00806092">
        <w:rPr>
          <w:highlight w:val="yellow"/>
        </w:rPr>
        <w:t>4/23/17</w:t>
      </w:r>
    </w:p>
    <w:p w:rsidR="00D74B49" w:rsidRPr="00D74B49" w:rsidRDefault="00D74B49" w:rsidP="00581D2D">
      <w:pPr>
        <w:pStyle w:val="ListParagraph"/>
        <w:tabs>
          <w:tab w:val="left" w:pos="340"/>
        </w:tabs>
        <w:spacing w:line="275" w:lineRule="exact"/>
        <w:ind w:left="340"/>
        <w:outlineLvl w:val="0"/>
        <w:rPr>
          <w:sz w:val="16"/>
          <w:szCs w:val="16"/>
          <w:u w:val="single"/>
        </w:rPr>
      </w:pPr>
    </w:p>
    <w:p w:rsidR="00581D2D" w:rsidRDefault="009259F9" w:rsidP="00581D2D">
      <w:pPr>
        <w:pStyle w:val="ListParagraph"/>
        <w:tabs>
          <w:tab w:val="left" w:pos="340"/>
        </w:tabs>
        <w:spacing w:line="275" w:lineRule="exact"/>
        <w:ind w:left="340"/>
        <w:outlineLvl w:val="0"/>
      </w:pPr>
      <w:r w:rsidRPr="00806092">
        <w:rPr>
          <w:u w:val="single"/>
        </w:rPr>
        <w:t>Week 15</w:t>
      </w:r>
      <w:r w:rsidR="00581D2D" w:rsidRPr="007F7569">
        <w:t xml:space="preserve">: </w:t>
      </w:r>
    </w:p>
    <w:p w:rsidR="00581D2D" w:rsidRPr="007F7569" w:rsidRDefault="00581D2D" w:rsidP="00581D2D">
      <w:pPr>
        <w:pStyle w:val="ListParagraph"/>
        <w:tabs>
          <w:tab w:val="left" w:pos="340"/>
        </w:tabs>
        <w:spacing w:line="275" w:lineRule="exact"/>
        <w:ind w:left="340"/>
        <w:outlineLvl w:val="0"/>
        <w:rPr>
          <w:b/>
          <w:bCs/>
        </w:rPr>
      </w:pPr>
      <w:r w:rsidRPr="00FB1ABF">
        <w:rPr>
          <w:b/>
        </w:rPr>
        <w:t xml:space="preserve">Final </w:t>
      </w:r>
      <w:r w:rsidR="00FB1ABF">
        <w:rPr>
          <w:b/>
          <w:bCs/>
        </w:rPr>
        <w:t>Examination</w:t>
      </w:r>
      <w:r w:rsidR="00806092">
        <w:rPr>
          <w:b/>
          <w:bCs/>
        </w:rPr>
        <w:t>/Course Survey</w:t>
      </w:r>
      <w:r w:rsidR="00FB1ABF">
        <w:rPr>
          <w:b/>
          <w:bCs/>
        </w:rPr>
        <w:t xml:space="preserve"> </w:t>
      </w:r>
      <w:r w:rsidR="00094DA3">
        <w:rPr>
          <w:bCs/>
        </w:rPr>
        <w:t>4/1</w:t>
      </w:r>
      <w:r w:rsidR="006B06D5">
        <w:rPr>
          <w:bCs/>
        </w:rPr>
        <w:t>0</w:t>
      </w:r>
      <w:r w:rsidR="00094DA3">
        <w:rPr>
          <w:bCs/>
        </w:rPr>
        <w:t>/17-</w:t>
      </w:r>
      <w:r w:rsidR="00806092">
        <w:rPr>
          <w:highlight w:val="yellow"/>
        </w:rPr>
        <w:t>4/28/17</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3A1672">
        <w:rPr>
          <w:bCs/>
          <w:spacing w:val="-3"/>
        </w:rPr>
        <w:t xml:space="preserve">        </w:t>
      </w:r>
      <w:r w:rsidR="003A1672">
        <w:rPr>
          <w:bCs/>
          <w:spacing w:val="-3"/>
        </w:rPr>
        <w:tab/>
        <w:t xml:space="preserve">  </w:t>
      </w:r>
      <w:r w:rsidRPr="00537F48">
        <w:rPr>
          <w:bCs/>
          <w:spacing w:val="-3"/>
          <w:u w:val="single"/>
        </w:rPr>
        <w:t>P</w:t>
      </w:r>
      <w:r w:rsidR="003A1672">
        <w:rPr>
          <w:bCs/>
          <w:spacing w:val="-3"/>
          <w:u w:val="single"/>
        </w:rPr>
        <w:t>ercentage P</w:t>
      </w:r>
      <w:r w:rsidRPr="00537F48">
        <w:rPr>
          <w:bCs/>
          <w:spacing w:val="-3"/>
          <w:u w:val="single"/>
        </w:rPr>
        <w:t>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745D68">
        <w:rPr>
          <w:rFonts w:ascii="Times New Roman" w:eastAsia="Calibri" w:hAnsi="Times New Roman" w:cs="Times New Roman"/>
          <w:sz w:val="24"/>
          <w:szCs w:val="24"/>
        </w:rPr>
        <w:t>10</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430B78">
        <w:rPr>
          <w:rFonts w:ascii="Times New Roman" w:eastAsia="Calibri" w:hAnsi="Times New Roman" w:cs="Times New Roman"/>
          <w:sz w:val="24"/>
          <w:szCs w:val="24"/>
        </w:rPr>
        <w:tab/>
      </w:r>
      <w:r w:rsidR="00430B7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w:t>
      </w:r>
      <w:r w:rsidR="00745D68">
        <w:rPr>
          <w:bCs/>
          <w:spacing w:val="-3"/>
          <w:u w:val="single"/>
        </w:rPr>
        <w:t>15</w:t>
      </w:r>
      <w:r w:rsidR="007A2C34" w:rsidRPr="00537F48">
        <w:rPr>
          <w:bCs/>
          <w:spacing w:val="-3"/>
          <w:u w:val="single"/>
        </w:rPr>
        <w:t xml:space="preserve">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Default="007A2C34" w:rsidP="00537F48">
      <w:pPr>
        <w:pStyle w:val="ListParagraph"/>
        <w:kinsoku w:val="0"/>
        <w:overflowPunct w:val="0"/>
        <w:ind w:left="720"/>
        <w:outlineLvl w:val="0"/>
        <w:rPr>
          <w:bCs/>
          <w:spacing w:val="-3"/>
        </w:rPr>
      </w:pPr>
    </w:p>
    <w:p w:rsidR="00560F4C" w:rsidRDefault="00560F4C" w:rsidP="00560F4C">
      <w:pPr>
        <w:pStyle w:val="ColorfulList-Accent11"/>
        <w:kinsoku w:val="0"/>
        <w:overflowPunct w:val="0"/>
        <w:ind w:left="340"/>
        <w:outlineLvl w:val="0"/>
        <w:rPr>
          <w:bCs/>
          <w:spacing w:val="-3"/>
        </w:rPr>
      </w:pPr>
      <w:r>
        <w:rPr>
          <w:bCs/>
          <w:spacing w:val="-3"/>
        </w:rPr>
        <w:t>**Extra Credit – College of Education SONA</w:t>
      </w:r>
    </w:p>
    <w:p w:rsidR="00560F4C" w:rsidRPr="00537F48" w:rsidRDefault="00560F4C"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lastRenderedPageBreak/>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00430B78">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00630940" w:rsidRPr="008536ED">
        <w:rPr>
          <w:rFonts w:ascii="Times New Roman" w:eastAsia="Calibri" w:hAnsi="Times New Roman" w:cs="Times New Roman"/>
          <w:i/>
          <w:iCs/>
          <w:color w:val="FF0000"/>
          <w:sz w:val="24"/>
          <w:szCs w:val="24"/>
          <w:u w:val="single"/>
        </w:rPr>
        <w:t>Please allow popups.</w:t>
      </w:r>
    </w:p>
    <w:p w:rsidR="00745D68" w:rsidRPr="007F7569" w:rsidRDefault="00FB1ABF" w:rsidP="00745D68">
      <w:pPr>
        <w:pStyle w:val="ListParagraph"/>
        <w:kinsoku w:val="0"/>
        <w:overflowPunct w:val="0"/>
        <w:ind w:left="340"/>
        <w:outlineLvl w:val="0"/>
        <w:rPr>
          <w:bCs/>
          <w:spacing w:val="-3"/>
        </w:rPr>
      </w:pPr>
      <w:r w:rsidRPr="00FB1ABF">
        <w:rPr>
          <w:b/>
          <w:bCs/>
          <w:spacing w:val="-3"/>
        </w:rPr>
        <w:t>Final Exam:</w:t>
      </w:r>
      <w:r>
        <w:rPr>
          <w:bCs/>
          <w:spacing w:val="-3"/>
        </w:rPr>
        <w:t xml:space="preserve"> </w:t>
      </w:r>
      <w:r w:rsidR="00745D68">
        <w:rPr>
          <w:bCs/>
          <w:spacing w:val="-3"/>
        </w:rPr>
        <w:t>Survey of experience in the course and future physical activity goals.</w:t>
      </w:r>
    </w:p>
    <w:p w:rsidR="00FB1ABF" w:rsidRDefault="00FB1ABF" w:rsidP="00745D68">
      <w:pPr>
        <w:pStyle w:val="ListParagraph"/>
        <w:kinsoku w:val="0"/>
        <w:overflowPunct w:val="0"/>
        <w:ind w:left="340"/>
        <w:outlineLvl w:val="0"/>
        <w:rPr>
          <w:bCs/>
        </w:rPr>
      </w:pPr>
    </w:p>
    <w:p w:rsidR="00FB1ABF" w:rsidRPr="00094DA3" w:rsidRDefault="00FB1ABF" w:rsidP="00094DA3">
      <w:pPr>
        <w:ind w:left="340"/>
        <w:rPr>
          <w:rFonts w:ascii="Times New Roman" w:hAnsi="Times New Roman" w:cs="Times New Roman"/>
          <w:sz w:val="24"/>
          <w:szCs w:val="24"/>
        </w:rPr>
      </w:pPr>
      <w:r w:rsidRPr="007F7569">
        <w:rPr>
          <w:rFonts w:ascii="Times New Roman" w:hAnsi="Times New Roman" w:cs="Times New Roman"/>
          <w:sz w:val="24"/>
          <w:szCs w:val="24"/>
        </w:rPr>
        <w:t xml:space="preserve">No late quizzes will be accepted </w:t>
      </w:r>
      <w:r w:rsidR="00094DA3">
        <w:rPr>
          <w:rFonts w:ascii="Times New Roman" w:hAnsi="Times New Roman" w:cs="Times New Roman"/>
          <w:sz w:val="24"/>
          <w:szCs w:val="24"/>
        </w:rPr>
        <w:t xml:space="preserve">without </w:t>
      </w:r>
      <w:r w:rsidR="00406688">
        <w:rPr>
          <w:rFonts w:ascii="Times New Roman" w:hAnsi="Times New Roman" w:cs="Times New Roman"/>
          <w:sz w:val="24"/>
          <w:szCs w:val="24"/>
        </w:rPr>
        <w:t xml:space="preserve">a </w:t>
      </w:r>
      <w:r w:rsidR="00094DA3">
        <w:rPr>
          <w:rFonts w:ascii="Times New Roman" w:hAnsi="Times New Roman" w:cs="Times New Roman"/>
          <w:sz w:val="24"/>
          <w:szCs w:val="24"/>
        </w:rPr>
        <w:t>university approved excuse (</w:t>
      </w:r>
      <w:r w:rsidR="00094DA3" w:rsidRPr="00094DA3">
        <w:rPr>
          <w:rFonts w:ascii="Times New Roman" w:hAnsi="Times New Roman" w:cs="Times New Roman"/>
          <w:sz w:val="24"/>
          <w:szCs w:val="24"/>
        </w:rPr>
        <w:t xml:space="preserve">University Student Policy </w:t>
      </w:r>
      <w:proofErr w:type="spellStart"/>
      <w:r w:rsidR="00094DA3" w:rsidRPr="00094DA3">
        <w:rPr>
          <w:rFonts w:ascii="Times New Roman" w:hAnsi="Times New Roman" w:cs="Times New Roman"/>
          <w:sz w:val="24"/>
          <w:szCs w:val="24"/>
        </w:rPr>
        <w:t>eHandbook</w:t>
      </w:r>
      <w:proofErr w:type="spellEnd"/>
      <w:r w:rsidR="00094DA3" w:rsidRPr="00094DA3">
        <w:rPr>
          <w:rFonts w:ascii="Times New Roman" w:hAnsi="Times New Roman" w:cs="Times New Roman"/>
          <w:sz w:val="24"/>
          <w:szCs w:val="24"/>
        </w:rPr>
        <w:t xml:space="preserve"> </w:t>
      </w:r>
      <w:hyperlink r:id="rId7" w:history="1">
        <w:r w:rsidR="00406688" w:rsidRPr="00AE720F">
          <w:rPr>
            <w:rStyle w:val="Hyperlink"/>
            <w:rFonts w:ascii="Times New Roman" w:hAnsi="Times New Roman" w:cs="Times New Roman"/>
            <w:sz w:val="24"/>
            <w:szCs w:val="24"/>
          </w:rPr>
          <w:t>www.auburn.edu/studentpolicies</w:t>
        </w:r>
      </w:hyperlink>
      <w:r w:rsidR="00406688">
        <w:rPr>
          <w:rFonts w:ascii="Times New Roman" w:hAnsi="Times New Roman" w:cs="Times New Roman"/>
          <w:sz w:val="24"/>
          <w:szCs w:val="24"/>
        </w:rPr>
        <w:t>)</w:t>
      </w:r>
      <w:r w:rsidR="00094DA3">
        <w:rPr>
          <w:rFonts w:ascii="Times New Roman" w:hAnsi="Times New Roman" w:cs="Times New Roman"/>
          <w:sz w:val="24"/>
          <w:szCs w:val="24"/>
        </w:rPr>
        <w:t xml:space="preserve">. </w:t>
      </w:r>
      <w:r w:rsidRPr="007F7569">
        <w:rPr>
          <w:rFonts w:ascii="Times New Roman" w:hAnsi="Times New Roman" w:cs="Times New Roman"/>
          <w:sz w:val="24"/>
          <w:szCs w:val="24"/>
        </w:rPr>
        <w:t xml:space="preserve">Please carefully adhere to established assignment deadlines. </w:t>
      </w:r>
    </w:p>
    <w:p w:rsidR="00FB1ABF"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w:t>
      </w:r>
      <w:r w:rsidR="009255F5">
        <w:rPr>
          <w:bCs/>
        </w:rPr>
        <w:t>s</w:t>
      </w:r>
      <w:r w:rsidRPr="00F26084">
        <w:rPr>
          <w:bCs/>
        </w:rPr>
        <w:t>.</w:t>
      </w:r>
    </w:p>
    <w:p w:rsidR="00430B78" w:rsidRDefault="00430B78" w:rsidP="00FB1ABF">
      <w:pPr>
        <w:pStyle w:val="ListParagraph"/>
        <w:tabs>
          <w:tab w:val="left" w:pos="340"/>
        </w:tabs>
        <w:spacing w:line="275" w:lineRule="exact"/>
        <w:ind w:left="340"/>
        <w:outlineLvl w:val="0"/>
        <w:rPr>
          <w:bCs/>
        </w:rPr>
      </w:pPr>
    </w:p>
    <w:p w:rsidR="00430B78" w:rsidRPr="00430B78" w:rsidRDefault="00430B78" w:rsidP="00FB1ABF">
      <w:pPr>
        <w:pStyle w:val="ListParagraph"/>
        <w:tabs>
          <w:tab w:val="left" w:pos="340"/>
        </w:tabs>
        <w:spacing w:line="275" w:lineRule="exact"/>
        <w:ind w:left="340"/>
        <w:outlineLvl w:val="0"/>
        <w:rPr>
          <w:bCs/>
          <w:i/>
        </w:rPr>
      </w:pPr>
      <w:r>
        <w:rPr>
          <w:bCs/>
          <w:i/>
        </w:rPr>
        <w:t xml:space="preserve">Please note that grades for </w:t>
      </w:r>
      <w:r w:rsidR="003A1672">
        <w:rPr>
          <w:bCs/>
          <w:i/>
        </w:rPr>
        <w:t>individual</w:t>
      </w:r>
      <w:r>
        <w:rPr>
          <w:bCs/>
          <w:i/>
        </w:rPr>
        <w:t xml:space="preserve"> assignment</w:t>
      </w:r>
      <w:r w:rsidR="003A1672">
        <w:rPr>
          <w:bCs/>
          <w:i/>
        </w:rPr>
        <w:t>s</w:t>
      </w:r>
      <w:r>
        <w:rPr>
          <w:bCs/>
          <w:i/>
        </w:rPr>
        <w:t xml:space="preserve"> should be viewed in Canvas for accurate </w:t>
      </w:r>
      <w:r w:rsidR="003A1672">
        <w:rPr>
          <w:bCs/>
          <w:i/>
        </w:rPr>
        <w:t>distribution of points because</w:t>
      </w:r>
      <w:r>
        <w:rPr>
          <w:bCs/>
          <w:i/>
        </w:rPr>
        <w:t xml:space="preserve"> chapter quizzes </w:t>
      </w:r>
      <w:r w:rsidR="003A1672">
        <w:rPr>
          <w:bCs/>
          <w:i/>
        </w:rPr>
        <w:t xml:space="preserve">in Mastering Health </w:t>
      </w:r>
      <w:r>
        <w:rPr>
          <w:bCs/>
          <w:i/>
        </w:rPr>
        <w:t>have varying numbers of questions.</w:t>
      </w:r>
    </w:p>
    <w:p w:rsidR="00AC4E31" w:rsidRDefault="00AC4E31" w:rsidP="00841E36">
      <w:pPr>
        <w:pStyle w:val="ListParagraph"/>
        <w:kinsoku w:val="0"/>
        <w:overflowPunct w:val="0"/>
        <w:ind w:left="340"/>
        <w:outlineLvl w:val="0"/>
        <w:rPr>
          <w:bCs/>
          <w:spacing w:val="-3"/>
        </w:rPr>
      </w:pPr>
    </w:p>
    <w:p w:rsidR="00560F4C" w:rsidRPr="003A3B1A" w:rsidRDefault="00560F4C" w:rsidP="00560F4C">
      <w:pPr>
        <w:pStyle w:val="ColorfulList-Accent11"/>
        <w:kinsoku w:val="0"/>
        <w:overflowPunct w:val="0"/>
        <w:ind w:left="340"/>
        <w:outlineLvl w:val="0"/>
        <w:rPr>
          <w:b/>
        </w:rPr>
      </w:pPr>
      <w:r w:rsidRPr="003A3B1A">
        <w:rPr>
          <w:b/>
        </w:rPr>
        <w:t>**</w:t>
      </w:r>
      <w:r w:rsidRPr="00917A50">
        <w:rPr>
          <w:b/>
          <w:u w:val="single"/>
        </w:rPr>
        <w:t>College of Education SONA</w:t>
      </w:r>
      <w:r>
        <w:rPr>
          <w:b/>
        </w:rPr>
        <w:t xml:space="preserve"> </w:t>
      </w:r>
      <w:r w:rsidRPr="003A3B1A">
        <w:rPr>
          <w:b/>
        </w:rPr>
        <w:t>EXTRA CREDIT OPPORTUNITY</w:t>
      </w:r>
    </w:p>
    <w:p w:rsidR="00560F4C" w:rsidRPr="003A3B1A" w:rsidRDefault="00560F4C" w:rsidP="00560F4C">
      <w:pPr>
        <w:pStyle w:val="ColorfulList-Accent11"/>
        <w:kinsoku w:val="0"/>
        <w:overflowPunct w:val="0"/>
        <w:ind w:left="340"/>
        <w:outlineLvl w:val="0"/>
      </w:pPr>
      <w:r w:rsidRPr="003A3B1A">
        <w:t>Your class has the opportunity to participate in the online</w:t>
      </w:r>
      <w:r w:rsidR="00D33217">
        <w:t xml:space="preserv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007706CF"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560F4C" w:rsidRPr="003A3B1A" w:rsidRDefault="00560F4C" w:rsidP="00560F4C">
      <w:pPr>
        <w:pStyle w:val="ColorfulList-Accent11"/>
        <w:kinsoku w:val="0"/>
        <w:overflowPunct w:val="0"/>
        <w:ind w:left="340"/>
        <w:outlineLvl w:val="0"/>
      </w:pPr>
    </w:p>
    <w:p w:rsidR="00560F4C" w:rsidRDefault="00560F4C" w:rsidP="00560F4C">
      <w:pPr>
        <w:pStyle w:val="ColorfulList-Accent11"/>
        <w:kinsoku w:val="0"/>
        <w:overflowPunct w:val="0"/>
        <w:ind w:left="340"/>
        <w:outlineLvl w:val="0"/>
      </w:pPr>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560F4C" w:rsidRDefault="00560F4C" w:rsidP="00560F4C">
      <w:pPr>
        <w:pStyle w:val="ColorfulList-Accent11"/>
        <w:kinsoku w:val="0"/>
        <w:overflowPunct w:val="0"/>
        <w:ind w:left="340"/>
        <w:outlineLvl w:val="0"/>
      </w:pPr>
    </w:p>
    <w:p w:rsidR="00560F4C" w:rsidRPr="003A3B1A" w:rsidRDefault="00560F4C" w:rsidP="00560F4C">
      <w:pPr>
        <w:pStyle w:val="ColorfulList-Accent11"/>
        <w:kinsoku w:val="0"/>
        <w:overflowPunct w:val="0"/>
        <w:ind w:left="340"/>
        <w:outlineLvl w:val="0"/>
      </w:pPr>
      <w:r>
        <w:t>There are several SONA systems on campus. To receive credit in this course you must participate in the College of Education SONA.</w:t>
      </w:r>
      <w:r w:rsidR="00EE5693">
        <w:t xml:space="preserve"> ½ points will not be credited to final grade.</w:t>
      </w:r>
    </w:p>
    <w:p w:rsidR="00560F4C" w:rsidRPr="003A3B1A" w:rsidRDefault="00560F4C" w:rsidP="00560F4C">
      <w:pPr>
        <w:pStyle w:val="ColorfulList-Accent11"/>
        <w:kinsoku w:val="0"/>
        <w:overflowPunct w:val="0"/>
        <w:ind w:left="340"/>
        <w:outlineLvl w:val="0"/>
      </w:pPr>
    </w:p>
    <w:p w:rsidR="00560F4C" w:rsidRPr="003A3B1A" w:rsidRDefault="00560F4C" w:rsidP="00560F4C">
      <w:pPr>
        <w:pStyle w:val="ColorfulList-Accent11"/>
        <w:kinsoku w:val="0"/>
        <w:overflowPunct w:val="0"/>
        <w:ind w:left="340"/>
        <w:outlineLvl w:val="0"/>
      </w:pPr>
      <w:r w:rsidRPr="003A3B1A">
        <w:t>1 30-minute session = 1 credit</w:t>
      </w:r>
    </w:p>
    <w:p w:rsidR="00560F4C" w:rsidRPr="003A3B1A" w:rsidRDefault="00560F4C" w:rsidP="00560F4C">
      <w:pPr>
        <w:pStyle w:val="ColorfulList-Accent11"/>
        <w:kinsoku w:val="0"/>
        <w:overflowPunct w:val="0"/>
        <w:ind w:left="340"/>
        <w:outlineLvl w:val="0"/>
      </w:pPr>
      <w:r w:rsidRPr="003A3B1A">
        <w:t>2 credits = 1 point added to final grade</w:t>
      </w:r>
    </w:p>
    <w:p w:rsidR="00560F4C" w:rsidRPr="003A3B1A" w:rsidRDefault="00560F4C" w:rsidP="00560F4C">
      <w:pPr>
        <w:pStyle w:val="ColorfulList-Accent11"/>
        <w:kinsoku w:val="0"/>
        <w:overflowPunct w:val="0"/>
        <w:ind w:left="340"/>
        <w:outlineLvl w:val="0"/>
      </w:pPr>
      <w:r w:rsidRPr="003A3B1A">
        <w:t>4 credits = 2 points added to final grade</w:t>
      </w:r>
    </w:p>
    <w:p w:rsidR="00560F4C" w:rsidRDefault="00560F4C" w:rsidP="00560F4C">
      <w:pPr>
        <w:pStyle w:val="ColorfulList-Accent11"/>
        <w:kinsoku w:val="0"/>
        <w:overflowPunct w:val="0"/>
        <w:ind w:left="340"/>
        <w:outlineLvl w:val="0"/>
      </w:pPr>
      <w:r w:rsidRPr="003A3B1A">
        <w:t>6 credits = 3 points added to final grade</w:t>
      </w:r>
    </w:p>
    <w:p w:rsidR="00530212" w:rsidRDefault="00530212" w:rsidP="00560F4C">
      <w:pPr>
        <w:pStyle w:val="ColorfulList-Accent11"/>
        <w:kinsoku w:val="0"/>
        <w:overflowPunct w:val="0"/>
        <w:ind w:left="340"/>
        <w:outlineLvl w:val="0"/>
      </w:pPr>
      <w:r>
        <w:t>8 credits = 4 points added to final grade</w:t>
      </w:r>
    </w:p>
    <w:p w:rsidR="00530212" w:rsidRDefault="00530212" w:rsidP="00560F4C">
      <w:pPr>
        <w:pStyle w:val="ColorfulList-Accent11"/>
        <w:kinsoku w:val="0"/>
        <w:overflowPunct w:val="0"/>
        <w:ind w:left="340"/>
        <w:outlineLvl w:val="0"/>
      </w:pPr>
      <w:r>
        <w:t>10 credits = 5 points added to final grade (maximum allowed)</w:t>
      </w:r>
    </w:p>
    <w:p w:rsidR="00560F4C" w:rsidRPr="007F7569" w:rsidRDefault="00560F4C"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sidR="00630940">
        <w:rPr>
          <w:rFonts w:ascii="Times New Roman" w:hAnsi="Times New Roman" w:cs="Times New Roman"/>
          <w:bCs/>
          <w:sz w:val="24"/>
          <w:szCs w:val="24"/>
        </w:rPr>
        <w:t xml:space="preserve">ll be in effect for this course, however please note all other policies in sections 8, 9, and 10 of this syllabus. </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lastRenderedPageBreak/>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eHandbook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 xml:space="preserve">Arrangement to make up missed </w:t>
      </w:r>
      <w:r w:rsidR="009255F5">
        <w:t>assignments</w:t>
      </w:r>
      <w:r w:rsidRPr="007F7569">
        <w:t xml:space="preserve"> due to properly authorized excused absences </w:t>
      </w:r>
      <w:r w:rsidR="00D33217">
        <w:t>m</w:t>
      </w:r>
      <w:r w:rsidRPr="007F7569">
        <w:t xml:space="preserve">ust be initiated by the student within one week from the end of the period of the excused absences. The format of the make-up </w:t>
      </w:r>
      <w:r w:rsidR="009255F5">
        <w:t>assignment</w:t>
      </w:r>
      <w:r w:rsidRPr="007F7569">
        <w:t xml:space="preserve">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 xml:space="preserve">eHandbook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530212">
      <w:type w:val="continuous"/>
      <w:pgSz w:w="12240" w:h="15840"/>
      <w:pgMar w:top="720" w:right="630" w:bottom="720" w:left="720" w:header="720" w:footer="720" w:gutter="0"/>
      <w:cols w:space="720" w:equalWidth="0">
        <w:col w:w="1089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1AB4"/>
    <w:rsid w:val="000630E0"/>
    <w:rsid w:val="00063766"/>
    <w:rsid w:val="00094DA3"/>
    <w:rsid w:val="000A20BC"/>
    <w:rsid w:val="000B3E90"/>
    <w:rsid w:val="000D215F"/>
    <w:rsid w:val="000E1098"/>
    <w:rsid w:val="000F38D1"/>
    <w:rsid w:val="000F6EF0"/>
    <w:rsid w:val="00122361"/>
    <w:rsid w:val="00190D8A"/>
    <w:rsid w:val="00191B01"/>
    <w:rsid w:val="00196CE1"/>
    <w:rsid w:val="001A2D3D"/>
    <w:rsid w:val="001B66D2"/>
    <w:rsid w:val="00223E0B"/>
    <w:rsid w:val="002375A4"/>
    <w:rsid w:val="00273973"/>
    <w:rsid w:val="00280635"/>
    <w:rsid w:val="002C1073"/>
    <w:rsid w:val="002D6330"/>
    <w:rsid w:val="002F1D0E"/>
    <w:rsid w:val="003127F8"/>
    <w:rsid w:val="00395995"/>
    <w:rsid w:val="00396B7B"/>
    <w:rsid w:val="003A1672"/>
    <w:rsid w:val="003A414C"/>
    <w:rsid w:val="003A5855"/>
    <w:rsid w:val="003E37FF"/>
    <w:rsid w:val="003E3816"/>
    <w:rsid w:val="0040554C"/>
    <w:rsid w:val="004061B3"/>
    <w:rsid w:val="00406688"/>
    <w:rsid w:val="004077C0"/>
    <w:rsid w:val="004173D2"/>
    <w:rsid w:val="00430B78"/>
    <w:rsid w:val="00433BB6"/>
    <w:rsid w:val="004B7FDC"/>
    <w:rsid w:val="004D73B7"/>
    <w:rsid w:val="004F11F8"/>
    <w:rsid w:val="0050456B"/>
    <w:rsid w:val="00526835"/>
    <w:rsid w:val="00530212"/>
    <w:rsid w:val="0053770B"/>
    <w:rsid w:val="00537F48"/>
    <w:rsid w:val="0056073B"/>
    <w:rsid w:val="00560F4C"/>
    <w:rsid w:val="00581D2D"/>
    <w:rsid w:val="005A0A58"/>
    <w:rsid w:val="005C1FBE"/>
    <w:rsid w:val="005D4ED1"/>
    <w:rsid w:val="005E518E"/>
    <w:rsid w:val="005F394B"/>
    <w:rsid w:val="0060291F"/>
    <w:rsid w:val="00607535"/>
    <w:rsid w:val="0062700C"/>
    <w:rsid w:val="00630940"/>
    <w:rsid w:val="00651AB0"/>
    <w:rsid w:val="006979C7"/>
    <w:rsid w:val="006B06D5"/>
    <w:rsid w:val="006C7667"/>
    <w:rsid w:val="006F166B"/>
    <w:rsid w:val="00721259"/>
    <w:rsid w:val="007239FF"/>
    <w:rsid w:val="00745D68"/>
    <w:rsid w:val="00761441"/>
    <w:rsid w:val="007706CF"/>
    <w:rsid w:val="00791292"/>
    <w:rsid w:val="007A2C34"/>
    <w:rsid w:val="007C4090"/>
    <w:rsid w:val="007C7AE6"/>
    <w:rsid w:val="007D0A54"/>
    <w:rsid w:val="007E1FAA"/>
    <w:rsid w:val="007F7569"/>
    <w:rsid w:val="00806092"/>
    <w:rsid w:val="00841E36"/>
    <w:rsid w:val="00844970"/>
    <w:rsid w:val="00844CAE"/>
    <w:rsid w:val="0085251E"/>
    <w:rsid w:val="00866B00"/>
    <w:rsid w:val="00883713"/>
    <w:rsid w:val="008B6A52"/>
    <w:rsid w:val="008C62D2"/>
    <w:rsid w:val="008E27F0"/>
    <w:rsid w:val="008F2AA6"/>
    <w:rsid w:val="009255F5"/>
    <w:rsid w:val="009259F9"/>
    <w:rsid w:val="00935350"/>
    <w:rsid w:val="009557A6"/>
    <w:rsid w:val="009961B1"/>
    <w:rsid w:val="009B2408"/>
    <w:rsid w:val="009D713E"/>
    <w:rsid w:val="009F658C"/>
    <w:rsid w:val="00A25DCB"/>
    <w:rsid w:val="00A47034"/>
    <w:rsid w:val="00AA3369"/>
    <w:rsid w:val="00AC4E31"/>
    <w:rsid w:val="00AE2CBF"/>
    <w:rsid w:val="00AF5AA6"/>
    <w:rsid w:val="00B05D50"/>
    <w:rsid w:val="00B30020"/>
    <w:rsid w:val="00B320F7"/>
    <w:rsid w:val="00B63513"/>
    <w:rsid w:val="00C117E8"/>
    <w:rsid w:val="00C220B9"/>
    <w:rsid w:val="00C276CE"/>
    <w:rsid w:val="00C44771"/>
    <w:rsid w:val="00C504C1"/>
    <w:rsid w:val="00C624EE"/>
    <w:rsid w:val="00C75582"/>
    <w:rsid w:val="00CB1CEA"/>
    <w:rsid w:val="00D00799"/>
    <w:rsid w:val="00D146F5"/>
    <w:rsid w:val="00D272DE"/>
    <w:rsid w:val="00D33217"/>
    <w:rsid w:val="00D74B49"/>
    <w:rsid w:val="00DC6084"/>
    <w:rsid w:val="00DF506E"/>
    <w:rsid w:val="00E10D0D"/>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7EC61-F6E5-4477-9B69-B9C19E4D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qFormat/>
    <w:rsid w:val="00560F4C"/>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CD83-74E2-4032-B883-62132DB1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Lauren Brewer</cp:lastModifiedBy>
  <cp:revision>2</cp:revision>
  <cp:lastPrinted>2016-11-01T19:28:00Z</cp:lastPrinted>
  <dcterms:created xsi:type="dcterms:W3CDTF">2017-01-10T19:03:00Z</dcterms:created>
  <dcterms:modified xsi:type="dcterms:W3CDTF">2017-01-10T19:03:00Z</dcterms:modified>
</cp:coreProperties>
</file>