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C0" w:rsidRPr="00BB41C0" w:rsidRDefault="00BB41C0" w:rsidP="00BB41C0">
      <w:pPr>
        <w:kinsoku w:val="0"/>
        <w:overflowPunct w:val="0"/>
        <w:autoSpaceDE w:val="0"/>
        <w:autoSpaceDN w:val="0"/>
        <w:adjustRightInd w:val="0"/>
        <w:spacing w:after="0" w:line="225" w:lineRule="exact"/>
        <w:ind w:left="3867" w:right="3867"/>
        <w:jc w:val="center"/>
        <w:rPr>
          <w:rFonts w:ascii="Calibri" w:hAnsi="Calibri" w:cs="Calibri"/>
          <w:sz w:val="21"/>
          <w:szCs w:val="21"/>
        </w:rPr>
      </w:pPr>
      <w:r w:rsidRPr="00BB41C0">
        <w:rPr>
          <w:rFonts w:ascii="Calibri" w:hAnsi="Calibri" w:cs="Calibri"/>
          <w:w w:val="105"/>
          <w:sz w:val="21"/>
          <w:szCs w:val="21"/>
        </w:rPr>
        <w:t>KINE2253 Page 1 of</w:t>
      </w:r>
      <w:r w:rsidRPr="00BB41C0">
        <w:rPr>
          <w:rFonts w:ascii="Calibri" w:hAnsi="Calibri" w:cs="Calibri"/>
          <w:spacing w:val="27"/>
          <w:w w:val="105"/>
          <w:sz w:val="21"/>
          <w:szCs w:val="21"/>
        </w:rPr>
        <w:t xml:space="preserve"> </w:t>
      </w:r>
      <w:r w:rsidRPr="00BB41C0">
        <w:rPr>
          <w:rFonts w:ascii="Calibri" w:hAnsi="Calibri" w:cs="Calibri"/>
          <w:w w:val="105"/>
          <w:sz w:val="21"/>
          <w:szCs w:val="21"/>
        </w:rPr>
        <w:t>5</w:t>
      </w:r>
    </w:p>
    <w:p w:rsidR="00BB41C0" w:rsidRPr="00BB41C0" w:rsidRDefault="00BB41C0" w:rsidP="00BB41C0">
      <w:pPr>
        <w:kinsoku w:val="0"/>
        <w:overflowPunct w:val="0"/>
        <w:autoSpaceDE w:val="0"/>
        <w:autoSpaceDN w:val="0"/>
        <w:adjustRightInd w:val="0"/>
        <w:spacing w:before="75" w:after="0" w:line="283" w:lineRule="auto"/>
        <w:ind w:left="3867" w:right="3879"/>
        <w:jc w:val="center"/>
        <w:outlineLvl w:val="0"/>
        <w:rPr>
          <w:rFonts w:ascii="Calibri" w:hAnsi="Calibri" w:cs="Calibri"/>
          <w:sz w:val="24"/>
          <w:szCs w:val="24"/>
        </w:rPr>
      </w:pPr>
      <w:r w:rsidRPr="00BB41C0">
        <w:rPr>
          <w:rFonts w:ascii="Calibri" w:hAnsi="Calibri" w:cs="Calibri"/>
          <w:b/>
          <w:bCs/>
          <w:sz w:val="24"/>
          <w:szCs w:val="24"/>
        </w:rPr>
        <w:t>Auburn University College of Education School of</w:t>
      </w:r>
      <w:r w:rsidRPr="00BB41C0">
        <w:rPr>
          <w:rFonts w:ascii="Calibri" w:hAnsi="Calibri" w:cs="Calibri"/>
          <w:b/>
          <w:bCs/>
          <w:spacing w:val="-2"/>
          <w:sz w:val="24"/>
          <w:szCs w:val="24"/>
        </w:rPr>
        <w:t xml:space="preserve"> </w:t>
      </w:r>
      <w:r w:rsidRPr="00BB41C0">
        <w:rPr>
          <w:rFonts w:ascii="Calibri" w:hAnsi="Calibri" w:cs="Calibri"/>
          <w:b/>
          <w:bCs/>
          <w:sz w:val="24"/>
          <w:szCs w:val="24"/>
        </w:rPr>
        <w:t>Kinesiology</w:t>
      </w:r>
    </w:p>
    <w:p w:rsidR="00BB41C0" w:rsidRPr="00BB41C0" w:rsidRDefault="00BB41C0" w:rsidP="00BB41C0">
      <w:pPr>
        <w:kinsoku w:val="0"/>
        <w:overflowPunct w:val="0"/>
        <w:autoSpaceDE w:val="0"/>
        <w:autoSpaceDN w:val="0"/>
        <w:adjustRightInd w:val="0"/>
        <w:spacing w:before="4" w:after="0" w:line="240" w:lineRule="auto"/>
        <w:ind w:left="2964" w:right="2964"/>
        <w:jc w:val="center"/>
        <w:rPr>
          <w:rFonts w:ascii="Calibri" w:hAnsi="Calibri" w:cs="Calibri"/>
          <w:sz w:val="24"/>
          <w:szCs w:val="24"/>
        </w:rPr>
      </w:pPr>
      <w:r w:rsidRPr="00BB41C0">
        <w:rPr>
          <w:rFonts w:ascii="Calibri" w:hAnsi="Calibri" w:cs="Calibri"/>
          <w:b/>
          <w:bCs/>
          <w:sz w:val="24"/>
          <w:szCs w:val="24"/>
        </w:rPr>
        <w:t>Spring 2017 (January 11 – May 1,</w:t>
      </w:r>
      <w:r w:rsidRPr="00BB41C0">
        <w:rPr>
          <w:rFonts w:ascii="Calibri" w:hAnsi="Calibri" w:cs="Calibri"/>
          <w:b/>
          <w:bCs/>
          <w:spacing w:val="-2"/>
          <w:sz w:val="24"/>
          <w:szCs w:val="24"/>
        </w:rPr>
        <w:t xml:space="preserve"> </w:t>
      </w:r>
      <w:r w:rsidRPr="00BB41C0">
        <w:rPr>
          <w:rFonts w:ascii="Calibri" w:hAnsi="Calibri" w:cs="Calibri"/>
          <w:b/>
          <w:bCs/>
          <w:sz w:val="24"/>
          <w:szCs w:val="24"/>
        </w:rPr>
        <w:t>2017)</w:t>
      </w:r>
    </w:p>
    <w:p w:rsidR="00BB41C0" w:rsidRPr="00BB41C0" w:rsidRDefault="00BB41C0" w:rsidP="00BB41C0">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64" w:type="dxa"/>
        <w:tblLayout w:type="fixed"/>
        <w:tblCellMar>
          <w:left w:w="0" w:type="dxa"/>
          <w:right w:w="0" w:type="dxa"/>
        </w:tblCellMar>
        <w:tblLook w:val="0000" w:firstRow="0" w:lastRow="0" w:firstColumn="0" w:lastColumn="0" w:noHBand="0" w:noVBand="0"/>
      </w:tblPr>
      <w:tblGrid>
        <w:gridCol w:w="507"/>
        <w:gridCol w:w="2241"/>
        <w:gridCol w:w="5744"/>
      </w:tblGrid>
      <w:tr w:rsidR="00BB41C0" w:rsidRPr="00BB41C0">
        <w:tblPrEx>
          <w:tblCellMar>
            <w:top w:w="0" w:type="dxa"/>
            <w:left w:w="0" w:type="dxa"/>
            <w:bottom w:w="0" w:type="dxa"/>
            <w:right w:w="0" w:type="dxa"/>
          </w:tblCellMar>
        </w:tblPrEx>
        <w:trPr>
          <w:trHeight w:hRule="exact" w:val="1977"/>
        </w:trPr>
        <w:tc>
          <w:tcPr>
            <w:tcW w:w="507"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58" w:after="0" w:line="240" w:lineRule="auto"/>
              <w:ind w:left="55"/>
              <w:rPr>
                <w:rFonts w:ascii="Times New Roman" w:hAnsi="Times New Roman" w:cs="Times New Roman"/>
                <w:sz w:val="24"/>
                <w:szCs w:val="24"/>
              </w:rPr>
            </w:pPr>
            <w:r w:rsidRPr="00BB41C0">
              <w:rPr>
                <w:rFonts w:ascii="Calibri" w:hAnsi="Calibri" w:cs="Calibri"/>
                <w:b/>
                <w:bCs/>
                <w:sz w:val="24"/>
                <w:szCs w:val="24"/>
              </w:rPr>
              <w:t>1.</w:t>
            </w:r>
          </w:p>
        </w:tc>
        <w:tc>
          <w:tcPr>
            <w:tcW w:w="2241"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58" w:after="0" w:line="240" w:lineRule="auto"/>
              <w:ind w:left="266" w:right="348"/>
              <w:rPr>
                <w:rFonts w:ascii="Calibri" w:hAnsi="Calibri" w:cs="Calibri"/>
                <w:sz w:val="24"/>
                <w:szCs w:val="24"/>
              </w:rPr>
            </w:pPr>
            <w:r w:rsidRPr="00BB41C0">
              <w:rPr>
                <w:rFonts w:ascii="Calibri" w:hAnsi="Calibri" w:cs="Calibri"/>
                <w:b/>
                <w:bCs/>
                <w:sz w:val="24"/>
                <w:szCs w:val="24"/>
              </w:rPr>
              <w:t>Course</w:t>
            </w:r>
            <w:r w:rsidRPr="00BB41C0">
              <w:rPr>
                <w:rFonts w:ascii="Calibri" w:hAnsi="Calibri" w:cs="Calibri"/>
                <w:b/>
                <w:bCs/>
                <w:spacing w:val="-9"/>
                <w:sz w:val="24"/>
                <w:szCs w:val="24"/>
              </w:rPr>
              <w:t xml:space="preserve"> </w:t>
            </w:r>
            <w:r w:rsidRPr="00BB41C0">
              <w:rPr>
                <w:rFonts w:ascii="Calibri" w:hAnsi="Calibri" w:cs="Calibri"/>
                <w:b/>
                <w:bCs/>
                <w:sz w:val="24"/>
                <w:szCs w:val="24"/>
              </w:rPr>
              <w:t>Number:</w:t>
            </w:r>
            <w:r w:rsidRPr="00BB41C0">
              <w:rPr>
                <w:rFonts w:ascii="Calibri" w:hAnsi="Calibri" w:cs="Calibri"/>
                <w:b/>
                <w:bCs/>
                <w:spacing w:val="-1"/>
                <w:sz w:val="24"/>
                <w:szCs w:val="24"/>
              </w:rPr>
              <w:t xml:space="preserve"> </w:t>
            </w:r>
            <w:r w:rsidRPr="00BB41C0">
              <w:rPr>
                <w:rFonts w:ascii="Calibri" w:hAnsi="Calibri" w:cs="Calibri"/>
                <w:b/>
                <w:bCs/>
                <w:sz w:val="24"/>
                <w:szCs w:val="24"/>
              </w:rPr>
              <w:t>Course</w:t>
            </w:r>
            <w:r w:rsidRPr="00BB41C0">
              <w:rPr>
                <w:rFonts w:ascii="Calibri" w:hAnsi="Calibri" w:cs="Calibri"/>
                <w:b/>
                <w:bCs/>
                <w:spacing w:val="-2"/>
                <w:sz w:val="24"/>
                <w:szCs w:val="24"/>
              </w:rPr>
              <w:t xml:space="preserve"> </w:t>
            </w:r>
            <w:r w:rsidRPr="00BB41C0">
              <w:rPr>
                <w:rFonts w:ascii="Calibri" w:hAnsi="Calibri" w:cs="Calibri"/>
                <w:b/>
                <w:bCs/>
                <w:sz w:val="24"/>
                <w:szCs w:val="24"/>
              </w:rPr>
              <w:t>Title:</w:t>
            </w:r>
            <w:r w:rsidRPr="00BB41C0">
              <w:rPr>
                <w:rFonts w:ascii="Calibri" w:hAnsi="Calibri" w:cs="Calibri"/>
                <w:b/>
                <w:bCs/>
                <w:spacing w:val="-1"/>
                <w:sz w:val="24"/>
                <w:szCs w:val="24"/>
              </w:rPr>
              <w:t xml:space="preserve"> </w:t>
            </w:r>
            <w:r w:rsidRPr="00BB41C0">
              <w:rPr>
                <w:rFonts w:ascii="Calibri" w:hAnsi="Calibri" w:cs="Calibri"/>
                <w:b/>
                <w:bCs/>
                <w:sz w:val="24"/>
                <w:szCs w:val="24"/>
              </w:rPr>
              <w:t>Credit</w:t>
            </w:r>
            <w:r w:rsidRPr="00BB41C0">
              <w:rPr>
                <w:rFonts w:ascii="Calibri" w:hAnsi="Calibri" w:cs="Calibri"/>
                <w:b/>
                <w:bCs/>
                <w:spacing w:val="-2"/>
                <w:sz w:val="24"/>
                <w:szCs w:val="24"/>
              </w:rPr>
              <w:t xml:space="preserve"> </w:t>
            </w:r>
            <w:r w:rsidRPr="00BB41C0">
              <w:rPr>
                <w:rFonts w:ascii="Calibri" w:hAnsi="Calibri" w:cs="Calibri"/>
                <w:b/>
                <w:bCs/>
                <w:sz w:val="24"/>
                <w:szCs w:val="24"/>
              </w:rPr>
              <w:t>Hours:</w:t>
            </w:r>
            <w:r w:rsidRPr="00BB41C0">
              <w:rPr>
                <w:rFonts w:ascii="Calibri" w:hAnsi="Calibri" w:cs="Calibri"/>
                <w:b/>
                <w:bCs/>
                <w:spacing w:val="-1"/>
                <w:sz w:val="24"/>
                <w:szCs w:val="24"/>
              </w:rPr>
              <w:t xml:space="preserve"> </w:t>
            </w:r>
            <w:r w:rsidRPr="00BB41C0">
              <w:rPr>
                <w:rFonts w:ascii="Calibri" w:hAnsi="Calibri" w:cs="Calibri"/>
                <w:b/>
                <w:bCs/>
                <w:sz w:val="24"/>
                <w:szCs w:val="24"/>
              </w:rPr>
              <w:t>Class:</w:t>
            </w:r>
          </w:p>
          <w:p w:rsidR="00BB41C0" w:rsidRPr="00BB41C0" w:rsidRDefault="00BB41C0" w:rsidP="00BB41C0">
            <w:pPr>
              <w:kinsoku w:val="0"/>
              <w:overflowPunct w:val="0"/>
              <w:autoSpaceDE w:val="0"/>
              <w:autoSpaceDN w:val="0"/>
              <w:adjustRightInd w:val="0"/>
              <w:spacing w:after="0" w:line="240" w:lineRule="auto"/>
              <w:ind w:left="270" w:right="543"/>
              <w:rPr>
                <w:rFonts w:ascii="Times New Roman" w:hAnsi="Times New Roman" w:cs="Times New Roman"/>
                <w:sz w:val="24"/>
                <w:szCs w:val="24"/>
              </w:rPr>
            </w:pPr>
            <w:r w:rsidRPr="00BB41C0">
              <w:rPr>
                <w:rFonts w:ascii="Calibri" w:hAnsi="Calibri" w:cs="Calibri"/>
                <w:b/>
                <w:bCs/>
                <w:spacing w:val="-1"/>
                <w:w w:val="95"/>
                <w:sz w:val="24"/>
                <w:szCs w:val="24"/>
              </w:rPr>
              <w:t>Pre-Requisites:</w:t>
            </w:r>
            <w:r w:rsidRPr="00BB41C0">
              <w:rPr>
                <w:rFonts w:ascii="Calibri" w:hAnsi="Calibri" w:cs="Calibri"/>
                <w:b/>
                <w:bCs/>
                <w:spacing w:val="-48"/>
                <w:w w:val="95"/>
                <w:sz w:val="24"/>
                <w:szCs w:val="24"/>
              </w:rPr>
              <w:t xml:space="preserve"> </w:t>
            </w:r>
            <w:r w:rsidRPr="00BB41C0">
              <w:rPr>
                <w:rFonts w:ascii="Calibri" w:hAnsi="Calibri" w:cs="Calibri"/>
                <w:b/>
                <w:bCs/>
                <w:w w:val="95"/>
                <w:sz w:val="24"/>
                <w:szCs w:val="24"/>
              </w:rPr>
              <w:t>Co-Requisites:</w:t>
            </w:r>
          </w:p>
        </w:tc>
        <w:tc>
          <w:tcPr>
            <w:tcW w:w="5744"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58" w:after="0" w:line="240" w:lineRule="auto"/>
              <w:ind w:left="185"/>
              <w:rPr>
                <w:rFonts w:ascii="Calibri" w:hAnsi="Calibri" w:cs="Calibri"/>
                <w:sz w:val="24"/>
                <w:szCs w:val="24"/>
              </w:rPr>
            </w:pPr>
            <w:r w:rsidRPr="00BB41C0">
              <w:rPr>
                <w:rFonts w:ascii="Calibri" w:hAnsi="Calibri" w:cs="Calibri"/>
                <w:sz w:val="24"/>
                <w:szCs w:val="24"/>
              </w:rPr>
              <w:t>KINE 2253</w:t>
            </w:r>
          </w:p>
          <w:p w:rsidR="00BB41C0" w:rsidRPr="00BB41C0" w:rsidRDefault="00BB41C0" w:rsidP="00BB41C0">
            <w:pPr>
              <w:kinsoku w:val="0"/>
              <w:overflowPunct w:val="0"/>
              <w:autoSpaceDE w:val="0"/>
              <w:autoSpaceDN w:val="0"/>
              <w:adjustRightInd w:val="0"/>
              <w:spacing w:after="0" w:line="240" w:lineRule="auto"/>
              <w:ind w:left="176" w:right="1622" w:firstLine="9"/>
              <w:rPr>
                <w:rFonts w:ascii="Calibri" w:hAnsi="Calibri" w:cs="Calibri"/>
                <w:sz w:val="24"/>
                <w:szCs w:val="24"/>
              </w:rPr>
            </w:pPr>
            <w:r w:rsidRPr="00BB41C0">
              <w:rPr>
                <w:rFonts w:ascii="Calibri" w:hAnsi="Calibri" w:cs="Calibri"/>
                <w:sz w:val="24"/>
                <w:szCs w:val="24"/>
              </w:rPr>
              <w:t>Motor Development Across the Lifespan 2 semester hours</w:t>
            </w:r>
          </w:p>
          <w:p w:rsidR="00BB41C0" w:rsidRPr="00BB41C0" w:rsidRDefault="00BB41C0" w:rsidP="00BB41C0">
            <w:pPr>
              <w:kinsoku w:val="0"/>
              <w:overflowPunct w:val="0"/>
              <w:autoSpaceDE w:val="0"/>
              <w:autoSpaceDN w:val="0"/>
              <w:adjustRightInd w:val="0"/>
              <w:spacing w:after="0" w:line="240" w:lineRule="auto"/>
              <w:ind w:left="176" w:right="2942"/>
              <w:rPr>
                <w:rFonts w:ascii="Calibri" w:hAnsi="Calibri" w:cs="Calibri"/>
                <w:sz w:val="24"/>
                <w:szCs w:val="24"/>
              </w:rPr>
            </w:pPr>
            <w:r w:rsidRPr="00BB41C0">
              <w:rPr>
                <w:rFonts w:ascii="Calibri" w:hAnsi="Calibri" w:cs="Calibri"/>
                <w:sz w:val="24"/>
                <w:szCs w:val="24"/>
              </w:rPr>
              <w:t>Online, Distance</w:t>
            </w:r>
            <w:r w:rsidRPr="00BB41C0">
              <w:rPr>
                <w:rFonts w:ascii="Calibri" w:hAnsi="Calibri" w:cs="Calibri"/>
                <w:spacing w:val="-1"/>
                <w:sz w:val="24"/>
                <w:szCs w:val="24"/>
              </w:rPr>
              <w:t xml:space="preserve"> </w:t>
            </w:r>
            <w:r w:rsidRPr="00BB41C0">
              <w:rPr>
                <w:rFonts w:ascii="Calibri" w:hAnsi="Calibri" w:cs="Calibri"/>
                <w:sz w:val="24"/>
                <w:szCs w:val="24"/>
              </w:rPr>
              <w:t>Education None</w:t>
            </w:r>
          </w:p>
          <w:p w:rsidR="00BB41C0" w:rsidRPr="00BB41C0" w:rsidRDefault="00BB41C0" w:rsidP="00BB41C0">
            <w:pPr>
              <w:kinsoku w:val="0"/>
              <w:overflowPunct w:val="0"/>
              <w:autoSpaceDE w:val="0"/>
              <w:autoSpaceDN w:val="0"/>
              <w:adjustRightInd w:val="0"/>
              <w:spacing w:after="0" w:line="240" w:lineRule="auto"/>
              <w:ind w:left="176"/>
              <w:rPr>
                <w:rFonts w:ascii="Times New Roman" w:hAnsi="Times New Roman" w:cs="Times New Roman"/>
                <w:sz w:val="24"/>
                <w:szCs w:val="24"/>
              </w:rPr>
            </w:pPr>
            <w:r w:rsidRPr="00BB41C0">
              <w:rPr>
                <w:rFonts w:ascii="Calibri" w:hAnsi="Calibri" w:cs="Calibri"/>
                <w:sz w:val="24"/>
                <w:szCs w:val="24"/>
              </w:rPr>
              <w:t>None</w:t>
            </w:r>
          </w:p>
        </w:tc>
      </w:tr>
      <w:tr w:rsidR="00BB41C0" w:rsidRPr="00BB41C0">
        <w:tblPrEx>
          <w:tblCellMar>
            <w:top w:w="0" w:type="dxa"/>
            <w:left w:w="0" w:type="dxa"/>
            <w:bottom w:w="0" w:type="dxa"/>
            <w:right w:w="0" w:type="dxa"/>
          </w:tblCellMar>
        </w:tblPrEx>
        <w:trPr>
          <w:trHeight w:hRule="exact" w:val="1610"/>
        </w:trPr>
        <w:tc>
          <w:tcPr>
            <w:tcW w:w="507"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131" w:after="0" w:line="240" w:lineRule="auto"/>
              <w:ind w:left="55"/>
              <w:rPr>
                <w:rFonts w:ascii="Times New Roman" w:hAnsi="Times New Roman" w:cs="Times New Roman"/>
                <w:sz w:val="24"/>
                <w:szCs w:val="24"/>
              </w:rPr>
            </w:pPr>
            <w:r w:rsidRPr="00BB41C0">
              <w:rPr>
                <w:rFonts w:ascii="Calibri" w:hAnsi="Calibri" w:cs="Calibri"/>
                <w:b/>
                <w:bCs/>
                <w:sz w:val="24"/>
                <w:szCs w:val="24"/>
              </w:rPr>
              <w:t>2.</w:t>
            </w:r>
          </w:p>
        </w:tc>
        <w:tc>
          <w:tcPr>
            <w:tcW w:w="2241"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131" w:after="0" w:line="240" w:lineRule="auto"/>
              <w:ind w:left="266"/>
              <w:rPr>
                <w:rFonts w:ascii="Calibri" w:hAnsi="Calibri" w:cs="Calibri"/>
                <w:sz w:val="24"/>
                <w:szCs w:val="24"/>
              </w:rPr>
            </w:pPr>
            <w:r w:rsidRPr="00BB41C0">
              <w:rPr>
                <w:rFonts w:ascii="Calibri" w:hAnsi="Calibri" w:cs="Calibri"/>
                <w:b/>
                <w:bCs/>
                <w:sz w:val="24"/>
                <w:szCs w:val="24"/>
              </w:rPr>
              <w:t>Instructors/Emails:</w:t>
            </w:r>
          </w:p>
          <w:p w:rsidR="00BB41C0" w:rsidRPr="00BB41C0" w:rsidRDefault="00BB41C0" w:rsidP="00BB41C0">
            <w:pPr>
              <w:kinsoku w:val="0"/>
              <w:overflowPunct w:val="0"/>
              <w:autoSpaceDE w:val="0"/>
              <w:autoSpaceDN w:val="0"/>
              <w:adjustRightInd w:val="0"/>
              <w:spacing w:after="0" w:line="240" w:lineRule="auto"/>
              <w:rPr>
                <w:rFonts w:ascii="Calibri" w:hAnsi="Calibri" w:cs="Calibri"/>
                <w:b/>
                <w:bCs/>
                <w:sz w:val="24"/>
                <w:szCs w:val="24"/>
              </w:rPr>
            </w:pPr>
          </w:p>
          <w:p w:rsidR="00BB41C0" w:rsidRPr="00BB41C0" w:rsidRDefault="00BB41C0" w:rsidP="00BB41C0">
            <w:pPr>
              <w:kinsoku w:val="0"/>
              <w:overflowPunct w:val="0"/>
              <w:autoSpaceDE w:val="0"/>
              <w:autoSpaceDN w:val="0"/>
              <w:adjustRightInd w:val="0"/>
              <w:spacing w:after="0" w:line="240" w:lineRule="auto"/>
              <w:ind w:left="266"/>
              <w:rPr>
                <w:rFonts w:ascii="Times New Roman" w:hAnsi="Times New Roman" w:cs="Times New Roman"/>
                <w:sz w:val="24"/>
                <w:szCs w:val="24"/>
              </w:rPr>
            </w:pPr>
            <w:r w:rsidRPr="00BB41C0">
              <w:rPr>
                <w:rFonts w:ascii="Calibri" w:hAnsi="Calibri" w:cs="Calibri"/>
                <w:b/>
                <w:bCs/>
                <w:sz w:val="24"/>
                <w:szCs w:val="24"/>
              </w:rPr>
              <w:t>Office:</w:t>
            </w:r>
          </w:p>
        </w:tc>
        <w:tc>
          <w:tcPr>
            <w:tcW w:w="5744" w:type="dxa"/>
            <w:tcBorders>
              <w:top w:val="nil"/>
              <w:left w:val="nil"/>
              <w:bottom w:val="nil"/>
              <w:right w:val="nil"/>
            </w:tcBorders>
          </w:tcPr>
          <w:p w:rsidR="00BB41C0" w:rsidRPr="00BB41C0" w:rsidRDefault="00BB41C0" w:rsidP="00BB41C0">
            <w:pPr>
              <w:kinsoku w:val="0"/>
              <w:overflowPunct w:val="0"/>
              <w:autoSpaceDE w:val="0"/>
              <w:autoSpaceDN w:val="0"/>
              <w:adjustRightInd w:val="0"/>
              <w:spacing w:before="131" w:after="0" w:line="240" w:lineRule="auto"/>
              <w:ind w:left="185" w:right="53"/>
              <w:rPr>
                <w:rFonts w:ascii="Times New Roman" w:hAnsi="Times New Roman" w:cs="Times New Roman"/>
                <w:sz w:val="24"/>
                <w:szCs w:val="24"/>
              </w:rPr>
            </w:pPr>
            <w:r w:rsidRPr="00BB41C0">
              <w:rPr>
                <w:rFonts w:ascii="Calibri" w:hAnsi="Calibri" w:cs="Calibri"/>
                <w:sz w:val="24"/>
                <w:szCs w:val="24"/>
              </w:rPr>
              <w:t>Section 001: Dr. Alice Buchanan –</w:t>
            </w:r>
            <w:r w:rsidRPr="00BB41C0">
              <w:rPr>
                <w:rFonts w:ascii="Calibri" w:hAnsi="Calibri" w:cs="Calibri"/>
                <w:spacing w:val="1"/>
                <w:sz w:val="24"/>
                <w:szCs w:val="24"/>
              </w:rPr>
              <w:t xml:space="preserve"> </w:t>
            </w:r>
            <w:hyperlink r:id="rId5" w:history="1">
              <w:r w:rsidRPr="00BB41C0">
                <w:rPr>
                  <w:rFonts w:ascii="Calibri" w:hAnsi="Calibri" w:cs="Calibri"/>
                  <w:sz w:val="24"/>
                  <w:szCs w:val="24"/>
                </w:rPr>
                <w:t>buchaa2@auburn.edu</w:t>
              </w:r>
            </w:hyperlink>
            <w:r w:rsidRPr="00BB41C0">
              <w:rPr>
                <w:rFonts w:ascii="Calibri" w:hAnsi="Calibri" w:cs="Calibri"/>
                <w:sz w:val="24"/>
                <w:szCs w:val="24"/>
              </w:rPr>
              <w:t xml:space="preserve"> Section 002: Claire Bridges – </w:t>
            </w:r>
            <w:hyperlink r:id="rId6" w:history="1">
              <w:r w:rsidRPr="00BB41C0">
                <w:rPr>
                  <w:rFonts w:ascii="Calibri" w:hAnsi="Calibri" w:cs="Calibri"/>
                  <w:sz w:val="24"/>
                  <w:szCs w:val="24"/>
                </w:rPr>
                <w:t>ceb0085@auburn.edu</w:t>
              </w:r>
            </w:hyperlink>
            <w:r w:rsidRPr="00BB41C0">
              <w:rPr>
                <w:rFonts w:ascii="Calibri" w:hAnsi="Calibri" w:cs="Calibri"/>
                <w:sz w:val="24"/>
                <w:szCs w:val="24"/>
              </w:rPr>
              <w:t xml:space="preserve"> Section 003: </w:t>
            </w:r>
            <w:proofErr w:type="spellStart"/>
            <w:r w:rsidRPr="00BB41C0">
              <w:rPr>
                <w:rFonts w:ascii="Calibri" w:hAnsi="Calibri" w:cs="Calibri"/>
                <w:sz w:val="24"/>
                <w:szCs w:val="24"/>
              </w:rPr>
              <w:t>Jerraco</w:t>
            </w:r>
            <w:proofErr w:type="spellEnd"/>
            <w:r w:rsidRPr="00BB41C0">
              <w:rPr>
                <w:rFonts w:ascii="Calibri" w:hAnsi="Calibri" w:cs="Calibri"/>
                <w:sz w:val="24"/>
                <w:szCs w:val="24"/>
              </w:rPr>
              <w:t xml:space="preserve"> Johnson –</w:t>
            </w:r>
            <w:r w:rsidRPr="00BB41C0">
              <w:rPr>
                <w:rFonts w:ascii="Calibri" w:hAnsi="Calibri" w:cs="Calibri"/>
                <w:spacing w:val="-2"/>
                <w:sz w:val="24"/>
                <w:szCs w:val="24"/>
              </w:rPr>
              <w:t xml:space="preserve"> </w:t>
            </w:r>
            <w:hyperlink r:id="rId7" w:history="1">
              <w:r w:rsidRPr="00BB41C0">
                <w:rPr>
                  <w:rFonts w:ascii="Calibri" w:hAnsi="Calibri" w:cs="Calibri"/>
                  <w:sz w:val="24"/>
                  <w:szCs w:val="24"/>
                </w:rPr>
                <w:t>jlj0042@auburn.edu</w:t>
              </w:r>
            </w:hyperlink>
            <w:r w:rsidRPr="00BB41C0">
              <w:rPr>
                <w:rFonts w:ascii="Calibri" w:hAnsi="Calibri" w:cs="Calibri"/>
                <w:sz w:val="24"/>
                <w:szCs w:val="24"/>
              </w:rPr>
              <w:t xml:space="preserve"> Section 004: Megan Irwin –</w:t>
            </w:r>
            <w:r w:rsidRPr="00BB41C0">
              <w:rPr>
                <w:rFonts w:ascii="Calibri" w:hAnsi="Calibri" w:cs="Calibri"/>
                <w:spacing w:val="36"/>
                <w:sz w:val="24"/>
                <w:szCs w:val="24"/>
              </w:rPr>
              <w:t xml:space="preserve"> </w:t>
            </w:r>
            <w:hyperlink r:id="rId8" w:history="1">
              <w:r w:rsidRPr="00BB41C0">
                <w:rPr>
                  <w:rFonts w:ascii="Calibri" w:hAnsi="Calibri" w:cs="Calibri"/>
                  <w:sz w:val="24"/>
                  <w:szCs w:val="24"/>
                </w:rPr>
                <w:t>jmi002@auburn.edu</w:t>
              </w:r>
            </w:hyperlink>
            <w:r w:rsidRPr="00BB41C0">
              <w:rPr>
                <w:rFonts w:ascii="Calibri" w:hAnsi="Calibri" w:cs="Calibri"/>
                <w:sz w:val="24"/>
                <w:szCs w:val="24"/>
              </w:rPr>
              <w:t xml:space="preserve"> Various Offices - School of Kinesiology</w:t>
            </w:r>
            <w:r w:rsidRPr="00BB41C0">
              <w:rPr>
                <w:rFonts w:ascii="Calibri" w:hAnsi="Calibri" w:cs="Calibri"/>
                <w:spacing w:val="-2"/>
                <w:sz w:val="24"/>
                <w:szCs w:val="24"/>
              </w:rPr>
              <w:t xml:space="preserve"> </w:t>
            </w:r>
            <w:r w:rsidRPr="00BB41C0">
              <w:rPr>
                <w:rFonts w:ascii="Calibri" w:hAnsi="Calibri" w:cs="Calibri"/>
                <w:sz w:val="24"/>
                <w:szCs w:val="24"/>
              </w:rPr>
              <w:t>Building</w:t>
            </w:r>
          </w:p>
        </w:tc>
      </w:tr>
      <w:tr w:rsidR="00BB41C0" w:rsidRPr="00BB41C0">
        <w:tblPrEx>
          <w:tblCellMar>
            <w:top w:w="0" w:type="dxa"/>
            <w:left w:w="0" w:type="dxa"/>
            <w:bottom w:w="0" w:type="dxa"/>
            <w:right w:w="0" w:type="dxa"/>
          </w:tblCellMar>
        </w:tblPrEx>
        <w:trPr>
          <w:trHeight w:hRule="exact" w:val="366"/>
        </w:trPr>
        <w:tc>
          <w:tcPr>
            <w:tcW w:w="507" w:type="dxa"/>
            <w:tcBorders>
              <w:top w:val="nil"/>
              <w:left w:val="nil"/>
              <w:bottom w:val="nil"/>
              <w:right w:val="nil"/>
            </w:tcBorders>
          </w:tcPr>
          <w:p w:rsidR="00BB41C0" w:rsidRPr="00BB41C0" w:rsidRDefault="00BB41C0" w:rsidP="00BB41C0">
            <w:pPr>
              <w:autoSpaceDE w:val="0"/>
              <w:autoSpaceDN w:val="0"/>
              <w:adjustRightInd w:val="0"/>
              <w:spacing w:after="0" w:line="240" w:lineRule="auto"/>
              <w:rPr>
                <w:rFonts w:ascii="Times New Roman" w:hAnsi="Times New Roman" w:cs="Times New Roman"/>
                <w:sz w:val="24"/>
                <w:szCs w:val="24"/>
              </w:rPr>
            </w:pPr>
          </w:p>
        </w:tc>
        <w:tc>
          <w:tcPr>
            <w:tcW w:w="2241" w:type="dxa"/>
            <w:tcBorders>
              <w:top w:val="nil"/>
              <w:left w:val="nil"/>
              <w:bottom w:val="nil"/>
              <w:right w:val="nil"/>
            </w:tcBorders>
          </w:tcPr>
          <w:p w:rsidR="00BB41C0" w:rsidRPr="00BB41C0" w:rsidRDefault="00BB41C0" w:rsidP="00BB41C0">
            <w:pPr>
              <w:kinsoku w:val="0"/>
              <w:overflowPunct w:val="0"/>
              <w:autoSpaceDE w:val="0"/>
              <w:autoSpaceDN w:val="0"/>
              <w:adjustRightInd w:val="0"/>
              <w:spacing w:after="0" w:line="278" w:lineRule="exact"/>
              <w:ind w:left="266"/>
              <w:rPr>
                <w:rFonts w:ascii="Times New Roman" w:hAnsi="Times New Roman" w:cs="Times New Roman"/>
                <w:sz w:val="24"/>
                <w:szCs w:val="24"/>
              </w:rPr>
            </w:pPr>
            <w:r w:rsidRPr="00BB41C0">
              <w:rPr>
                <w:rFonts w:ascii="Calibri" w:hAnsi="Calibri" w:cs="Calibri"/>
                <w:b/>
                <w:bCs/>
                <w:sz w:val="24"/>
                <w:szCs w:val="24"/>
              </w:rPr>
              <w:t>Office</w:t>
            </w:r>
            <w:r w:rsidRPr="00BB41C0">
              <w:rPr>
                <w:rFonts w:ascii="Calibri" w:hAnsi="Calibri" w:cs="Calibri"/>
                <w:b/>
                <w:bCs/>
                <w:spacing w:val="-1"/>
                <w:sz w:val="24"/>
                <w:szCs w:val="24"/>
              </w:rPr>
              <w:t xml:space="preserve"> </w:t>
            </w:r>
            <w:r w:rsidRPr="00BB41C0">
              <w:rPr>
                <w:rFonts w:ascii="Calibri" w:hAnsi="Calibri" w:cs="Calibri"/>
                <w:b/>
                <w:bCs/>
                <w:sz w:val="24"/>
                <w:szCs w:val="24"/>
              </w:rPr>
              <w:t>Hours:</w:t>
            </w:r>
          </w:p>
        </w:tc>
        <w:tc>
          <w:tcPr>
            <w:tcW w:w="5744" w:type="dxa"/>
            <w:tcBorders>
              <w:top w:val="nil"/>
              <w:left w:val="nil"/>
              <w:bottom w:val="nil"/>
              <w:right w:val="nil"/>
            </w:tcBorders>
          </w:tcPr>
          <w:p w:rsidR="00BB41C0" w:rsidRPr="00BB41C0" w:rsidRDefault="00BB41C0" w:rsidP="00BB41C0">
            <w:pPr>
              <w:kinsoku w:val="0"/>
              <w:overflowPunct w:val="0"/>
              <w:autoSpaceDE w:val="0"/>
              <w:autoSpaceDN w:val="0"/>
              <w:adjustRightInd w:val="0"/>
              <w:spacing w:after="0" w:line="278" w:lineRule="exact"/>
              <w:ind w:left="185"/>
              <w:rPr>
                <w:rFonts w:ascii="Times New Roman" w:hAnsi="Times New Roman" w:cs="Times New Roman"/>
                <w:sz w:val="24"/>
                <w:szCs w:val="24"/>
              </w:rPr>
            </w:pPr>
            <w:r w:rsidRPr="00BB41C0">
              <w:rPr>
                <w:rFonts w:ascii="Calibri" w:hAnsi="Calibri" w:cs="Calibri"/>
                <w:sz w:val="24"/>
                <w:szCs w:val="24"/>
              </w:rPr>
              <w:t>By appointment (email to schedule)</w:t>
            </w:r>
          </w:p>
        </w:tc>
      </w:tr>
    </w:tbl>
    <w:p w:rsidR="00BB41C0" w:rsidRPr="00BB41C0" w:rsidRDefault="00BB41C0" w:rsidP="00BB41C0">
      <w:pPr>
        <w:numPr>
          <w:ilvl w:val="0"/>
          <w:numId w:val="8"/>
        </w:numPr>
        <w:tabs>
          <w:tab w:val="left" w:pos="929"/>
        </w:tabs>
        <w:kinsoku w:val="0"/>
        <w:overflowPunct w:val="0"/>
        <w:autoSpaceDE w:val="0"/>
        <w:autoSpaceDN w:val="0"/>
        <w:adjustRightInd w:val="0"/>
        <w:spacing w:before="178" w:after="0" w:line="237" w:lineRule="auto"/>
        <w:ind w:right="111"/>
        <w:jc w:val="both"/>
        <w:rPr>
          <w:rFonts w:ascii="Calibri" w:hAnsi="Calibri" w:cs="Calibri"/>
          <w:sz w:val="24"/>
          <w:szCs w:val="24"/>
        </w:rPr>
      </w:pPr>
      <w:r w:rsidRPr="00BB41C0">
        <w:rPr>
          <w:rFonts w:ascii="Calibri" w:hAnsi="Calibri" w:cs="Calibri"/>
          <w:b/>
          <w:bCs/>
          <w:sz w:val="24"/>
          <w:szCs w:val="24"/>
        </w:rPr>
        <w:t>Text</w:t>
      </w:r>
      <w:r w:rsidRPr="00BB41C0">
        <w:rPr>
          <w:rFonts w:ascii="Calibri" w:hAnsi="Calibri" w:cs="Calibri"/>
          <w:sz w:val="24"/>
          <w:szCs w:val="24"/>
        </w:rPr>
        <w:t xml:space="preserve">: Haywood, KM &amp; Getchell, N (2014). </w:t>
      </w:r>
      <w:r w:rsidRPr="00BB41C0">
        <w:rPr>
          <w:rFonts w:ascii="Calibri" w:hAnsi="Calibri" w:cs="Calibri"/>
          <w:i/>
          <w:iCs/>
          <w:sz w:val="24"/>
          <w:szCs w:val="24"/>
        </w:rPr>
        <w:t>Life Span Motor Development (</w:t>
      </w:r>
      <w:proofErr w:type="gramStart"/>
      <w:r w:rsidRPr="00BB41C0">
        <w:rPr>
          <w:rFonts w:ascii="Calibri" w:hAnsi="Calibri" w:cs="Calibri"/>
          <w:i/>
          <w:iCs/>
          <w:sz w:val="24"/>
          <w:szCs w:val="24"/>
        </w:rPr>
        <w:t>6</w:t>
      </w:r>
      <w:proofErr w:type="spellStart"/>
      <w:r w:rsidRPr="00BB41C0">
        <w:rPr>
          <w:rFonts w:ascii="Calibri" w:hAnsi="Calibri" w:cs="Calibri"/>
          <w:i/>
          <w:iCs/>
          <w:position w:val="11"/>
          <w:sz w:val="16"/>
          <w:szCs w:val="16"/>
        </w:rPr>
        <w:t>th</w:t>
      </w:r>
      <w:proofErr w:type="spellEnd"/>
      <w:r w:rsidRPr="00BB41C0">
        <w:rPr>
          <w:rFonts w:ascii="Calibri" w:hAnsi="Calibri" w:cs="Calibri"/>
          <w:i/>
          <w:iCs/>
          <w:position w:val="11"/>
          <w:sz w:val="16"/>
          <w:szCs w:val="16"/>
        </w:rPr>
        <w:t xml:space="preserve">  </w:t>
      </w:r>
      <w:r w:rsidRPr="00BB41C0">
        <w:rPr>
          <w:rFonts w:ascii="Calibri" w:hAnsi="Calibri" w:cs="Calibri"/>
          <w:i/>
          <w:iCs/>
          <w:sz w:val="24"/>
          <w:szCs w:val="24"/>
        </w:rPr>
        <w:t>Edition</w:t>
      </w:r>
      <w:proofErr w:type="gramEnd"/>
      <w:r w:rsidRPr="00BB41C0">
        <w:rPr>
          <w:rFonts w:ascii="Calibri" w:hAnsi="Calibri" w:cs="Calibri"/>
          <w:i/>
          <w:iCs/>
          <w:sz w:val="24"/>
          <w:szCs w:val="24"/>
        </w:rPr>
        <w:t xml:space="preserve">) with the           Web           Study           Guide.           </w:t>
      </w:r>
      <w:r w:rsidRPr="00BB41C0">
        <w:rPr>
          <w:rFonts w:ascii="Calibri" w:hAnsi="Calibri" w:cs="Calibri"/>
          <w:sz w:val="24"/>
          <w:szCs w:val="24"/>
        </w:rPr>
        <w:t>Champaign,           IL:           Human           Kinetics.</w:t>
      </w:r>
      <w:r w:rsidRPr="00BB41C0">
        <w:rPr>
          <w:rFonts w:ascii="Calibri" w:hAnsi="Calibri" w:cs="Calibri"/>
          <w:spacing w:val="-10"/>
          <w:sz w:val="24"/>
          <w:szCs w:val="24"/>
        </w:rPr>
        <w:t xml:space="preserve"> </w:t>
      </w:r>
      <w:hyperlink r:id="rId9" w:history="1">
        <w:r w:rsidRPr="00BB41C0">
          <w:rPr>
            <w:rFonts w:ascii="Calibri" w:hAnsi="Calibri" w:cs="Calibri"/>
            <w:sz w:val="24"/>
            <w:szCs w:val="24"/>
          </w:rPr>
          <w:t>http://www.humankinetics.com/lifeSpanMotorDevelopment6e</w:t>
        </w:r>
      </w:hyperlink>
    </w:p>
    <w:p w:rsidR="00BB41C0" w:rsidRPr="00BB41C0" w:rsidRDefault="00BB41C0" w:rsidP="00BB41C0">
      <w:pPr>
        <w:kinsoku w:val="0"/>
        <w:overflowPunct w:val="0"/>
        <w:autoSpaceDE w:val="0"/>
        <w:autoSpaceDN w:val="0"/>
        <w:adjustRightInd w:val="0"/>
        <w:spacing w:before="10" w:after="0" w:line="240" w:lineRule="auto"/>
        <w:rPr>
          <w:rFonts w:ascii="Calibri" w:hAnsi="Calibri" w:cs="Calibri"/>
          <w:sz w:val="25"/>
          <w:szCs w:val="25"/>
        </w:rPr>
      </w:pPr>
    </w:p>
    <w:p w:rsidR="00BB41C0" w:rsidRPr="00BB41C0" w:rsidRDefault="00BB41C0" w:rsidP="00BB41C0">
      <w:pPr>
        <w:kinsoku w:val="0"/>
        <w:overflowPunct w:val="0"/>
        <w:autoSpaceDE w:val="0"/>
        <w:autoSpaceDN w:val="0"/>
        <w:adjustRightInd w:val="0"/>
        <w:spacing w:after="0" w:line="288" w:lineRule="exact"/>
        <w:ind w:left="909" w:right="136"/>
        <w:outlineLvl w:val="0"/>
        <w:rPr>
          <w:rFonts w:ascii="Calibri" w:hAnsi="Calibri" w:cs="Calibri"/>
          <w:sz w:val="24"/>
          <w:szCs w:val="24"/>
        </w:rPr>
      </w:pPr>
      <w:r w:rsidRPr="00BB41C0">
        <w:rPr>
          <w:rFonts w:ascii="Calibri" w:hAnsi="Calibri" w:cs="Calibri"/>
          <w:b/>
          <w:bCs/>
          <w:sz w:val="24"/>
          <w:szCs w:val="24"/>
        </w:rPr>
        <w:t>***MAKE SURE THAT YOUR TEXTBOOK PURCHASE INCLUDES WEB STUDY GUIDE. IF THE WEB STUDY GUIDE IS NOT INCLUDED, YOU CAN PURCHASE IT ON THE HUMAN</w:t>
      </w:r>
      <w:r w:rsidRPr="00BB41C0">
        <w:rPr>
          <w:rFonts w:ascii="Calibri" w:hAnsi="Calibri" w:cs="Calibri"/>
          <w:b/>
          <w:bCs/>
          <w:spacing w:val="-3"/>
          <w:sz w:val="24"/>
          <w:szCs w:val="24"/>
        </w:rPr>
        <w:t xml:space="preserve"> </w:t>
      </w:r>
      <w:r w:rsidRPr="00BB41C0">
        <w:rPr>
          <w:rFonts w:ascii="Calibri" w:hAnsi="Calibri" w:cs="Calibri"/>
          <w:b/>
          <w:bCs/>
          <w:sz w:val="24"/>
          <w:szCs w:val="24"/>
        </w:rPr>
        <w:t>KINETICS</w:t>
      </w:r>
    </w:p>
    <w:p w:rsidR="00BB41C0" w:rsidRPr="00BB41C0" w:rsidRDefault="00BB41C0" w:rsidP="00BB41C0">
      <w:pPr>
        <w:kinsoku w:val="0"/>
        <w:overflowPunct w:val="0"/>
        <w:autoSpaceDE w:val="0"/>
        <w:autoSpaceDN w:val="0"/>
        <w:adjustRightInd w:val="0"/>
        <w:spacing w:before="6" w:after="0" w:line="240" w:lineRule="auto"/>
        <w:ind w:left="909" w:right="136"/>
        <w:rPr>
          <w:rFonts w:ascii="Calibri" w:hAnsi="Calibri" w:cs="Calibri"/>
          <w:sz w:val="24"/>
          <w:szCs w:val="24"/>
        </w:rPr>
      </w:pPr>
      <w:r w:rsidRPr="00BB41C0">
        <w:rPr>
          <w:rFonts w:ascii="Calibri" w:hAnsi="Calibri" w:cs="Calibri"/>
          <w:b/>
          <w:bCs/>
          <w:sz w:val="24"/>
          <w:szCs w:val="24"/>
        </w:rPr>
        <w:t xml:space="preserve">WEBSITE FOR $19.95: </w:t>
      </w:r>
      <w:hyperlink r:id="rId10" w:history="1">
        <w:r w:rsidRPr="00BB41C0">
          <w:rPr>
            <w:rFonts w:ascii="Calibri" w:hAnsi="Calibri" w:cs="Calibri"/>
            <w:b/>
            <w:bCs/>
            <w:sz w:val="24"/>
            <w:szCs w:val="24"/>
          </w:rPr>
          <w:t>http://www.humankinetics.com/products/all-products/Life-Span-</w:t>
        </w:r>
      </w:hyperlink>
      <w:r w:rsidRPr="00BB41C0">
        <w:rPr>
          <w:rFonts w:ascii="Calibri" w:hAnsi="Calibri" w:cs="Calibri"/>
          <w:b/>
          <w:bCs/>
          <w:sz w:val="24"/>
          <w:szCs w:val="24"/>
        </w:rPr>
        <w:t xml:space="preserve"> Motor-Development-Web-Study-Guide-6th-Edition***</w:t>
      </w:r>
    </w:p>
    <w:p w:rsidR="00BB41C0" w:rsidRPr="00BB41C0" w:rsidRDefault="00BB41C0" w:rsidP="00BB41C0">
      <w:pPr>
        <w:kinsoku w:val="0"/>
        <w:overflowPunct w:val="0"/>
        <w:autoSpaceDE w:val="0"/>
        <w:autoSpaceDN w:val="0"/>
        <w:adjustRightInd w:val="0"/>
        <w:spacing w:before="4" w:after="0" w:line="240" w:lineRule="auto"/>
        <w:rPr>
          <w:rFonts w:ascii="Calibri" w:hAnsi="Calibri" w:cs="Calibri"/>
          <w:b/>
          <w:bCs/>
          <w:sz w:val="24"/>
          <w:szCs w:val="24"/>
        </w:rPr>
      </w:pPr>
    </w:p>
    <w:p w:rsidR="00BB41C0" w:rsidRPr="00BB41C0" w:rsidRDefault="00BB41C0" w:rsidP="00BB41C0">
      <w:pPr>
        <w:numPr>
          <w:ilvl w:val="0"/>
          <w:numId w:val="8"/>
        </w:numPr>
        <w:tabs>
          <w:tab w:val="left" w:pos="938"/>
        </w:tabs>
        <w:kinsoku w:val="0"/>
        <w:overflowPunct w:val="0"/>
        <w:autoSpaceDE w:val="0"/>
        <w:autoSpaceDN w:val="0"/>
        <w:adjustRightInd w:val="0"/>
        <w:spacing w:after="0" w:line="240" w:lineRule="auto"/>
        <w:ind w:left="938" w:right="111" w:hanging="720"/>
        <w:jc w:val="both"/>
        <w:rPr>
          <w:rFonts w:ascii="Calibri" w:hAnsi="Calibri" w:cs="Calibri"/>
          <w:sz w:val="24"/>
          <w:szCs w:val="24"/>
        </w:rPr>
      </w:pPr>
      <w:r w:rsidRPr="00BB41C0">
        <w:rPr>
          <w:rFonts w:ascii="Calibri" w:hAnsi="Calibri" w:cs="Calibri"/>
          <w:b/>
          <w:bCs/>
          <w:sz w:val="24"/>
          <w:szCs w:val="24"/>
        </w:rPr>
        <w:t>Course</w:t>
      </w:r>
      <w:r w:rsidRPr="00BB41C0">
        <w:rPr>
          <w:rFonts w:ascii="Calibri" w:hAnsi="Calibri" w:cs="Calibri"/>
          <w:b/>
          <w:bCs/>
          <w:spacing w:val="27"/>
          <w:sz w:val="24"/>
          <w:szCs w:val="24"/>
        </w:rPr>
        <w:t xml:space="preserve"> </w:t>
      </w:r>
      <w:r w:rsidRPr="00BB41C0">
        <w:rPr>
          <w:rFonts w:ascii="Calibri" w:hAnsi="Calibri" w:cs="Calibri"/>
          <w:b/>
          <w:bCs/>
          <w:sz w:val="24"/>
          <w:szCs w:val="24"/>
        </w:rPr>
        <w:t>Description:</w:t>
      </w:r>
      <w:r w:rsidRPr="00BB41C0">
        <w:rPr>
          <w:rFonts w:ascii="Calibri" w:hAnsi="Calibri" w:cs="Calibri"/>
          <w:b/>
          <w:bCs/>
          <w:spacing w:val="28"/>
          <w:sz w:val="24"/>
          <w:szCs w:val="24"/>
        </w:rPr>
        <w:t xml:space="preserve"> </w:t>
      </w:r>
      <w:r w:rsidRPr="00BB41C0">
        <w:rPr>
          <w:rFonts w:ascii="Calibri" w:hAnsi="Calibri" w:cs="Calibri"/>
          <w:sz w:val="24"/>
          <w:szCs w:val="24"/>
        </w:rPr>
        <w:t>Develops</w:t>
      </w:r>
      <w:r w:rsidRPr="00BB41C0">
        <w:rPr>
          <w:rFonts w:ascii="Calibri" w:hAnsi="Calibri" w:cs="Calibri"/>
          <w:spacing w:val="27"/>
          <w:sz w:val="24"/>
          <w:szCs w:val="24"/>
        </w:rPr>
        <w:t xml:space="preserve"> </w:t>
      </w:r>
      <w:r w:rsidRPr="00BB41C0">
        <w:rPr>
          <w:rFonts w:ascii="Calibri" w:hAnsi="Calibri" w:cs="Calibri"/>
          <w:sz w:val="24"/>
          <w:szCs w:val="24"/>
        </w:rPr>
        <w:t>understanding</w:t>
      </w:r>
      <w:r w:rsidRPr="00BB41C0">
        <w:rPr>
          <w:rFonts w:ascii="Calibri" w:hAnsi="Calibri" w:cs="Calibri"/>
          <w:spacing w:val="27"/>
          <w:sz w:val="24"/>
          <w:szCs w:val="24"/>
        </w:rPr>
        <w:t xml:space="preserve"> </w:t>
      </w:r>
      <w:r w:rsidRPr="00BB41C0">
        <w:rPr>
          <w:rFonts w:ascii="Calibri" w:hAnsi="Calibri" w:cs="Calibri"/>
          <w:sz w:val="24"/>
          <w:szCs w:val="24"/>
        </w:rPr>
        <w:t>and</w:t>
      </w:r>
      <w:r w:rsidRPr="00BB41C0">
        <w:rPr>
          <w:rFonts w:ascii="Calibri" w:hAnsi="Calibri" w:cs="Calibri"/>
          <w:spacing w:val="27"/>
          <w:sz w:val="24"/>
          <w:szCs w:val="24"/>
        </w:rPr>
        <w:t xml:space="preserve"> </w:t>
      </w:r>
      <w:r w:rsidRPr="00BB41C0">
        <w:rPr>
          <w:rFonts w:ascii="Calibri" w:hAnsi="Calibri" w:cs="Calibri"/>
          <w:sz w:val="24"/>
          <w:szCs w:val="24"/>
        </w:rPr>
        <w:t>skills</w:t>
      </w:r>
      <w:r w:rsidRPr="00BB41C0">
        <w:rPr>
          <w:rFonts w:ascii="Calibri" w:hAnsi="Calibri" w:cs="Calibri"/>
          <w:spacing w:val="27"/>
          <w:sz w:val="24"/>
          <w:szCs w:val="24"/>
        </w:rPr>
        <w:t xml:space="preserve"> </w:t>
      </w:r>
      <w:r w:rsidRPr="00BB41C0">
        <w:rPr>
          <w:rFonts w:ascii="Calibri" w:hAnsi="Calibri" w:cs="Calibri"/>
          <w:sz w:val="24"/>
          <w:szCs w:val="24"/>
        </w:rPr>
        <w:t>concerning</w:t>
      </w:r>
      <w:r w:rsidRPr="00BB41C0">
        <w:rPr>
          <w:rFonts w:ascii="Calibri" w:hAnsi="Calibri" w:cs="Calibri"/>
          <w:spacing w:val="27"/>
          <w:sz w:val="24"/>
          <w:szCs w:val="24"/>
        </w:rPr>
        <w:t xml:space="preserve"> </w:t>
      </w:r>
      <w:r w:rsidRPr="00BB41C0">
        <w:rPr>
          <w:rFonts w:ascii="Calibri" w:hAnsi="Calibri" w:cs="Calibri"/>
          <w:sz w:val="24"/>
          <w:szCs w:val="24"/>
        </w:rPr>
        <w:t>the</w:t>
      </w:r>
      <w:r w:rsidRPr="00BB41C0">
        <w:rPr>
          <w:rFonts w:ascii="Calibri" w:hAnsi="Calibri" w:cs="Calibri"/>
          <w:spacing w:val="27"/>
          <w:sz w:val="24"/>
          <w:szCs w:val="24"/>
        </w:rPr>
        <w:t xml:space="preserve"> </w:t>
      </w:r>
      <w:r w:rsidRPr="00BB41C0">
        <w:rPr>
          <w:rFonts w:ascii="Calibri" w:hAnsi="Calibri" w:cs="Calibri"/>
          <w:sz w:val="24"/>
          <w:szCs w:val="24"/>
        </w:rPr>
        <w:t>broad</w:t>
      </w:r>
      <w:r w:rsidRPr="00BB41C0">
        <w:rPr>
          <w:rFonts w:ascii="Calibri" w:hAnsi="Calibri" w:cs="Calibri"/>
          <w:spacing w:val="27"/>
          <w:sz w:val="24"/>
          <w:szCs w:val="24"/>
        </w:rPr>
        <w:t xml:space="preserve"> </w:t>
      </w:r>
      <w:r w:rsidRPr="00BB41C0">
        <w:rPr>
          <w:rFonts w:ascii="Calibri" w:hAnsi="Calibri" w:cs="Calibri"/>
          <w:sz w:val="24"/>
          <w:szCs w:val="24"/>
        </w:rPr>
        <w:t>concept</w:t>
      </w:r>
      <w:r w:rsidRPr="00BB41C0">
        <w:rPr>
          <w:rFonts w:ascii="Calibri" w:hAnsi="Calibri" w:cs="Calibri"/>
          <w:spacing w:val="27"/>
          <w:sz w:val="24"/>
          <w:szCs w:val="24"/>
        </w:rPr>
        <w:t xml:space="preserve"> </w:t>
      </w:r>
      <w:r w:rsidRPr="00BB41C0">
        <w:rPr>
          <w:rFonts w:ascii="Calibri" w:hAnsi="Calibri" w:cs="Calibri"/>
          <w:sz w:val="24"/>
          <w:szCs w:val="24"/>
        </w:rPr>
        <w:t>of</w:t>
      </w:r>
      <w:r w:rsidRPr="00BB41C0">
        <w:rPr>
          <w:rFonts w:ascii="Calibri" w:hAnsi="Calibri" w:cs="Calibri"/>
          <w:spacing w:val="-1"/>
          <w:sz w:val="24"/>
          <w:szCs w:val="24"/>
        </w:rPr>
        <w:t xml:space="preserve"> </w:t>
      </w:r>
      <w:r w:rsidRPr="00BB41C0">
        <w:rPr>
          <w:rFonts w:ascii="Calibri" w:hAnsi="Calibri" w:cs="Calibri"/>
          <w:sz w:val="24"/>
          <w:szCs w:val="24"/>
        </w:rPr>
        <w:t>motor</w:t>
      </w:r>
      <w:r w:rsidRPr="00BB41C0">
        <w:rPr>
          <w:rFonts w:ascii="Calibri" w:hAnsi="Calibri" w:cs="Calibri"/>
          <w:spacing w:val="-1"/>
          <w:sz w:val="24"/>
          <w:szCs w:val="24"/>
        </w:rPr>
        <w:t xml:space="preserve"> </w:t>
      </w:r>
      <w:r w:rsidRPr="00BB41C0">
        <w:rPr>
          <w:rFonts w:ascii="Calibri" w:hAnsi="Calibri" w:cs="Calibri"/>
          <w:sz w:val="24"/>
          <w:szCs w:val="24"/>
        </w:rPr>
        <w:t>development</w:t>
      </w:r>
      <w:r w:rsidRPr="00BB41C0">
        <w:rPr>
          <w:rFonts w:ascii="Calibri" w:hAnsi="Calibri" w:cs="Calibri"/>
          <w:spacing w:val="-1"/>
          <w:sz w:val="24"/>
          <w:szCs w:val="24"/>
        </w:rPr>
        <w:t xml:space="preserve"> </w:t>
      </w:r>
      <w:r w:rsidRPr="00BB41C0">
        <w:rPr>
          <w:rFonts w:ascii="Calibri" w:hAnsi="Calibri" w:cs="Calibri"/>
          <w:sz w:val="24"/>
          <w:szCs w:val="24"/>
        </w:rPr>
        <w:t>across</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lifespan.</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numPr>
          <w:ilvl w:val="0"/>
          <w:numId w:val="8"/>
        </w:numPr>
        <w:tabs>
          <w:tab w:val="left" w:pos="938"/>
        </w:tabs>
        <w:kinsoku w:val="0"/>
        <w:overflowPunct w:val="0"/>
        <w:autoSpaceDE w:val="0"/>
        <w:autoSpaceDN w:val="0"/>
        <w:adjustRightInd w:val="0"/>
        <w:spacing w:after="0" w:line="291" w:lineRule="exact"/>
        <w:ind w:left="937" w:hanging="719"/>
        <w:rPr>
          <w:rFonts w:ascii="Calibri" w:hAnsi="Calibri" w:cs="Calibri"/>
          <w:sz w:val="24"/>
          <w:szCs w:val="24"/>
        </w:rPr>
      </w:pPr>
      <w:r w:rsidRPr="00BB41C0">
        <w:rPr>
          <w:rFonts w:ascii="Calibri" w:hAnsi="Calibri" w:cs="Calibri"/>
          <w:b/>
          <w:bCs/>
          <w:sz w:val="24"/>
          <w:szCs w:val="24"/>
        </w:rPr>
        <w:t xml:space="preserve">Course Objectives: </w:t>
      </w:r>
      <w:r w:rsidRPr="00BB41C0">
        <w:rPr>
          <w:rFonts w:ascii="Calibri" w:hAnsi="Calibri" w:cs="Calibri"/>
          <w:sz w:val="24"/>
          <w:szCs w:val="24"/>
        </w:rPr>
        <w:t>By the end of the course students will be able</w:t>
      </w:r>
      <w:r w:rsidRPr="00BB41C0">
        <w:rPr>
          <w:rFonts w:ascii="Calibri" w:hAnsi="Calibri" w:cs="Calibri"/>
          <w:spacing w:val="-7"/>
          <w:sz w:val="24"/>
          <w:szCs w:val="24"/>
        </w:rPr>
        <w:t xml:space="preserve"> </w:t>
      </w:r>
      <w:r w:rsidRPr="00BB41C0">
        <w:rPr>
          <w:rFonts w:ascii="Calibri" w:hAnsi="Calibri" w:cs="Calibri"/>
          <w:sz w:val="24"/>
          <w:szCs w:val="24"/>
        </w:rPr>
        <w:t>to:</w:t>
      </w:r>
    </w:p>
    <w:p w:rsidR="00BB41C0" w:rsidRPr="00BB41C0" w:rsidRDefault="00BB41C0" w:rsidP="00BB41C0">
      <w:pPr>
        <w:numPr>
          <w:ilvl w:val="1"/>
          <w:numId w:val="8"/>
        </w:numPr>
        <w:tabs>
          <w:tab w:val="left" w:pos="1659"/>
        </w:tabs>
        <w:kinsoku w:val="0"/>
        <w:overflowPunct w:val="0"/>
        <w:autoSpaceDE w:val="0"/>
        <w:autoSpaceDN w:val="0"/>
        <w:adjustRightInd w:val="0"/>
        <w:spacing w:after="0" w:line="244" w:lineRule="auto"/>
        <w:ind w:right="112"/>
        <w:jc w:val="both"/>
        <w:rPr>
          <w:rFonts w:ascii="Calibri" w:hAnsi="Calibri" w:cs="Calibri"/>
          <w:sz w:val="24"/>
          <w:szCs w:val="24"/>
        </w:rPr>
      </w:pPr>
      <w:r w:rsidRPr="00BB41C0">
        <w:rPr>
          <w:rFonts w:ascii="Calibri" w:hAnsi="Calibri" w:cs="Calibri"/>
          <w:sz w:val="24"/>
          <w:szCs w:val="24"/>
        </w:rPr>
        <w:t xml:space="preserve">Define </w:t>
      </w:r>
      <w:r w:rsidRPr="00BB41C0">
        <w:rPr>
          <w:rFonts w:ascii="Calibri" w:hAnsi="Calibri" w:cs="Calibri"/>
          <w:spacing w:val="32"/>
          <w:sz w:val="24"/>
          <w:szCs w:val="24"/>
        </w:rPr>
        <w:t xml:space="preserve"> </w:t>
      </w:r>
      <w:r w:rsidRPr="00BB41C0">
        <w:rPr>
          <w:rFonts w:ascii="Calibri" w:hAnsi="Calibri" w:cs="Calibri"/>
          <w:sz w:val="24"/>
          <w:szCs w:val="24"/>
        </w:rPr>
        <w:t xml:space="preserve">the </w:t>
      </w:r>
      <w:r w:rsidRPr="00BB41C0">
        <w:rPr>
          <w:rFonts w:ascii="Calibri" w:hAnsi="Calibri" w:cs="Calibri"/>
          <w:spacing w:val="32"/>
          <w:sz w:val="24"/>
          <w:szCs w:val="24"/>
        </w:rPr>
        <w:t xml:space="preserve"> </w:t>
      </w:r>
      <w:r w:rsidRPr="00BB41C0">
        <w:rPr>
          <w:rFonts w:ascii="Calibri" w:hAnsi="Calibri" w:cs="Calibri"/>
          <w:sz w:val="24"/>
          <w:szCs w:val="24"/>
        </w:rPr>
        <w:t xml:space="preserve">study </w:t>
      </w:r>
      <w:r w:rsidRPr="00BB41C0">
        <w:rPr>
          <w:rFonts w:ascii="Calibri" w:hAnsi="Calibri" w:cs="Calibri"/>
          <w:spacing w:val="32"/>
          <w:sz w:val="24"/>
          <w:szCs w:val="24"/>
        </w:rPr>
        <w:t xml:space="preserve"> </w:t>
      </w:r>
      <w:r w:rsidRPr="00BB41C0">
        <w:rPr>
          <w:rFonts w:ascii="Calibri" w:hAnsi="Calibri" w:cs="Calibri"/>
          <w:sz w:val="24"/>
          <w:szCs w:val="24"/>
        </w:rPr>
        <w:t xml:space="preserve">of </w:t>
      </w:r>
      <w:r w:rsidRPr="00BB41C0">
        <w:rPr>
          <w:rFonts w:ascii="Calibri" w:hAnsi="Calibri" w:cs="Calibri"/>
          <w:spacing w:val="32"/>
          <w:sz w:val="24"/>
          <w:szCs w:val="24"/>
        </w:rPr>
        <w:t xml:space="preserve"> </w:t>
      </w:r>
      <w:r w:rsidRPr="00BB41C0">
        <w:rPr>
          <w:rFonts w:ascii="Calibri" w:hAnsi="Calibri" w:cs="Calibri"/>
          <w:sz w:val="24"/>
          <w:szCs w:val="24"/>
        </w:rPr>
        <w:t xml:space="preserve">motor </w:t>
      </w:r>
      <w:r w:rsidRPr="00BB41C0">
        <w:rPr>
          <w:rFonts w:ascii="Calibri" w:hAnsi="Calibri" w:cs="Calibri"/>
          <w:spacing w:val="32"/>
          <w:sz w:val="24"/>
          <w:szCs w:val="24"/>
        </w:rPr>
        <w:t xml:space="preserve"> </w:t>
      </w:r>
      <w:r w:rsidRPr="00BB41C0">
        <w:rPr>
          <w:rFonts w:ascii="Calibri" w:hAnsi="Calibri" w:cs="Calibri"/>
          <w:sz w:val="24"/>
          <w:szCs w:val="24"/>
        </w:rPr>
        <w:t xml:space="preserve">development </w:t>
      </w:r>
      <w:r w:rsidRPr="00BB41C0">
        <w:rPr>
          <w:rFonts w:ascii="Calibri" w:hAnsi="Calibri" w:cs="Calibri"/>
          <w:spacing w:val="32"/>
          <w:sz w:val="24"/>
          <w:szCs w:val="24"/>
        </w:rPr>
        <w:t xml:space="preserve"> </w:t>
      </w:r>
      <w:r w:rsidRPr="00BB41C0">
        <w:rPr>
          <w:rFonts w:ascii="Calibri" w:hAnsi="Calibri" w:cs="Calibri"/>
          <w:sz w:val="24"/>
          <w:szCs w:val="24"/>
        </w:rPr>
        <w:t xml:space="preserve">with </w:t>
      </w:r>
      <w:r w:rsidRPr="00BB41C0">
        <w:rPr>
          <w:rFonts w:ascii="Calibri" w:hAnsi="Calibri" w:cs="Calibri"/>
          <w:spacing w:val="32"/>
          <w:sz w:val="24"/>
          <w:szCs w:val="24"/>
        </w:rPr>
        <w:t xml:space="preserve"> </w:t>
      </w:r>
      <w:r w:rsidRPr="00BB41C0">
        <w:rPr>
          <w:rFonts w:ascii="Calibri" w:hAnsi="Calibri" w:cs="Calibri"/>
          <w:sz w:val="24"/>
          <w:szCs w:val="24"/>
        </w:rPr>
        <w:t xml:space="preserve">respect </w:t>
      </w:r>
      <w:r w:rsidRPr="00BB41C0">
        <w:rPr>
          <w:rFonts w:ascii="Calibri" w:hAnsi="Calibri" w:cs="Calibri"/>
          <w:spacing w:val="32"/>
          <w:sz w:val="24"/>
          <w:szCs w:val="24"/>
        </w:rPr>
        <w:t xml:space="preserve"> </w:t>
      </w:r>
      <w:r w:rsidRPr="00BB41C0">
        <w:rPr>
          <w:rFonts w:ascii="Calibri" w:hAnsi="Calibri" w:cs="Calibri"/>
          <w:sz w:val="24"/>
          <w:szCs w:val="24"/>
        </w:rPr>
        <w:t xml:space="preserve">to </w:t>
      </w:r>
      <w:r w:rsidRPr="00BB41C0">
        <w:rPr>
          <w:rFonts w:ascii="Calibri" w:hAnsi="Calibri" w:cs="Calibri"/>
          <w:spacing w:val="32"/>
          <w:sz w:val="24"/>
          <w:szCs w:val="24"/>
        </w:rPr>
        <w:t xml:space="preserve"> </w:t>
      </w:r>
      <w:r w:rsidRPr="00BB41C0">
        <w:rPr>
          <w:rFonts w:ascii="Calibri" w:hAnsi="Calibri" w:cs="Calibri"/>
          <w:sz w:val="24"/>
          <w:szCs w:val="24"/>
        </w:rPr>
        <w:t xml:space="preserve">the </w:t>
      </w:r>
      <w:r w:rsidRPr="00BB41C0">
        <w:rPr>
          <w:rFonts w:ascii="Calibri" w:hAnsi="Calibri" w:cs="Calibri"/>
          <w:spacing w:val="32"/>
          <w:sz w:val="24"/>
          <w:szCs w:val="24"/>
        </w:rPr>
        <w:t xml:space="preserve"> </w:t>
      </w:r>
      <w:r w:rsidRPr="00BB41C0">
        <w:rPr>
          <w:rFonts w:ascii="Calibri" w:hAnsi="Calibri" w:cs="Calibri"/>
          <w:sz w:val="24"/>
          <w:szCs w:val="24"/>
        </w:rPr>
        <w:t xml:space="preserve">historical </w:t>
      </w:r>
      <w:r w:rsidRPr="00BB41C0">
        <w:rPr>
          <w:rFonts w:ascii="Calibri" w:hAnsi="Calibri" w:cs="Calibri"/>
          <w:spacing w:val="32"/>
          <w:sz w:val="24"/>
          <w:szCs w:val="24"/>
        </w:rPr>
        <w:t xml:space="preserve"> </w:t>
      </w:r>
      <w:r w:rsidRPr="00BB41C0">
        <w:rPr>
          <w:rFonts w:ascii="Calibri" w:hAnsi="Calibri" w:cs="Calibri"/>
          <w:sz w:val="24"/>
          <w:szCs w:val="24"/>
        </w:rPr>
        <w:t>and conceptual frameworks.</w:t>
      </w:r>
    </w:p>
    <w:p w:rsidR="00BB41C0" w:rsidRPr="00BB41C0" w:rsidRDefault="00BB41C0" w:rsidP="00BB41C0">
      <w:pPr>
        <w:numPr>
          <w:ilvl w:val="1"/>
          <w:numId w:val="8"/>
        </w:numPr>
        <w:tabs>
          <w:tab w:val="left" w:pos="1659"/>
        </w:tabs>
        <w:kinsoku w:val="0"/>
        <w:overflowPunct w:val="0"/>
        <w:autoSpaceDE w:val="0"/>
        <w:autoSpaceDN w:val="0"/>
        <w:adjustRightInd w:val="0"/>
        <w:spacing w:after="0" w:line="237" w:lineRule="auto"/>
        <w:ind w:right="111"/>
        <w:jc w:val="both"/>
        <w:rPr>
          <w:rFonts w:ascii="Calibri" w:hAnsi="Calibri" w:cs="Calibri"/>
          <w:sz w:val="24"/>
          <w:szCs w:val="24"/>
        </w:rPr>
      </w:pPr>
      <w:r w:rsidRPr="00BB41C0">
        <w:rPr>
          <w:rFonts w:ascii="Calibri" w:hAnsi="Calibri" w:cs="Calibri"/>
          <w:sz w:val="24"/>
          <w:szCs w:val="24"/>
        </w:rPr>
        <w:t>Examine/</w:t>
      </w:r>
      <w:proofErr w:type="gramStart"/>
      <w:r w:rsidRPr="00BB41C0">
        <w:rPr>
          <w:rFonts w:ascii="Calibri" w:hAnsi="Calibri" w:cs="Calibri"/>
          <w:sz w:val="24"/>
          <w:szCs w:val="24"/>
        </w:rPr>
        <w:t xml:space="preserve">analyze </w:t>
      </w:r>
      <w:r w:rsidRPr="00BB41C0">
        <w:rPr>
          <w:rFonts w:ascii="Calibri" w:hAnsi="Calibri" w:cs="Calibri"/>
          <w:spacing w:val="36"/>
          <w:sz w:val="24"/>
          <w:szCs w:val="24"/>
        </w:rPr>
        <w:t xml:space="preserve"> </w:t>
      </w:r>
      <w:r w:rsidRPr="00BB41C0">
        <w:rPr>
          <w:rFonts w:ascii="Calibri" w:hAnsi="Calibri" w:cs="Calibri"/>
          <w:sz w:val="24"/>
          <w:szCs w:val="24"/>
        </w:rPr>
        <w:t>human</w:t>
      </w:r>
      <w:proofErr w:type="gramEnd"/>
      <w:r w:rsidRPr="00BB41C0">
        <w:rPr>
          <w:rFonts w:ascii="Calibri" w:hAnsi="Calibri" w:cs="Calibri"/>
          <w:sz w:val="24"/>
          <w:szCs w:val="24"/>
        </w:rPr>
        <w:t xml:space="preserve"> </w:t>
      </w:r>
      <w:r w:rsidRPr="00BB41C0">
        <w:rPr>
          <w:rFonts w:ascii="Calibri" w:hAnsi="Calibri" w:cs="Calibri"/>
          <w:spacing w:val="36"/>
          <w:sz w:val="24"/>
          <w:szCs w:val="24"/>
        </w:rPr>
        <w:t xml:space="preserve"> </w:t>
      </w:r>
      <w:r w:rsidRPr="00BB41C0">
        <w:rPr>
          <w:rFonts w:ascii="Calibri" w:hAnsi="Calibri" w:cs="Calibri"/>
          <w:sz w:val="24"/>
          <w:szCs w:val="24"/>
        </w:rPr>
        <w:t xml:space="preserve">movement </w:t>
      </w:r>
      <w:r w:rsidRPr="00BB41C0">
        <w:rPr>
          <w:rFonts w:ascii="Calibri" w:hAnsi="Calibri" w:cs="Calibri"/>
          <w:spacing w:val="36"/>
          <w:sz w:val="24"/>
          <w:szCs w:val="24"/>
        </w:rPr>
        <w:t xml:space="preserve"> </w:t>
      </w:r>
      <w:r w:rsidRPr="00BB41C0">
        <w:rPr>
          <w:rFonts w:ascii="Calibri" w:hAnsi="Calibri" w:cs="Calibri"/>
          <w:sz w:val="24"/>
          <w:szCs w:val="24"/>
        </w:rPr>
        <w:t xml:space="preserve">across </w:t>
      </w:r>
      <w:r w:rsidRPr="00BB41C0">
        <w:rPr>
          <w:rFonts w:ascii="Calibri" w:hAnsi="Calibri" w:cs="Calibri"/>
          <w:spacing w:val="36"/>
          <w:sz w:val="24"/>
          <w:szCs w:val="24"/>
        </w:rPr>
        <w:t xml:space="preserve"> </w:t>
      </w:r>
      <w:r w:rsidRPr="00BB41C0">
        <w:rPr>
          <w:rFonts w:ascii="Calibri" w:hAnsi="Calibri" w:cs="Calibri"/>
          <w:sz w:val="24"/>
          <w:szCs w:val="24"/>
        </w:rPr>
        <w:t xml:space="preserve">the </w:t>
      </w:r>
      <w:r w:rsidRPr="00BB41C0">
        <w:rPr>
          <w:rFonts w:ascii="Calibri" w:hAnsi="Calibri" w:cs="Calibri"/>
          <w:spacing w:val="36"/>
          <w:sz w:val="24"/>
          <w:szCs w:val="24"/>
        </w:rPr>
        <w:t xml:space="preserve"> </w:t>
      </w:r>
      <w:r w:rsidRPr="00BB41C0">
        <w:rPr>
          <w:rFonts w:ascii="Calibri" w:hAnsi="Calibri" w:cs="Calibri"/>
          <w:sz w:val="24"/>
          <w:szCs w:val="24"/>
        </w:rPr>
        <w:t xml:space="preserve">lifespan </w:t>
      </w:r>
      <w:r w:rsidRPr="00BB41C0">
        <w:rPr>
          <w:rFonts w:ascii="Calibri" w:hAnsi="Calibri" w:cs="Calibri"/>
          <w:spacing w:val="36"/>
          <w:sz w:val="24"/>
          <w:szCs w:val="24"/>
        </w:rPr>
        <w:t xml:space="preserve"> </w:t>
      </w:r>
      <w:r w:rsidRPr="00BB41C0">
        <w:rPr>
          <w:rFonts w:ascii="Calibri" w:hAnsi="Calibri" w:cs="Calibri"/>
          <w:sz w:val="24"/>
          <w:szCs w:val="24"/>
        </w:rPr>
        <w:t xml:space="preserve">with </w:t>
      </w:r>
      <w:r w:rsidRPr="00BB41C0">
        <w:rPr>
          <w:rFonts w:ascii="Calibri" w:hAnsi="Calibri" w:cs="Calibri"/>
          <w:spacing w:val="36"/>
          <w:sz w:val="24"/>
          <w:szCs w:val="24"/>
        </w:rPr>
        <w:t xml:space="preserve"> </w:t>
      </w:r>
      <w:r w:rsidRPr="00BB41C0">
        <w:rPr>
          <w:rFonts w:ascii="Calibri" w:hAnsi="Calibri" w:cs="Calibri"/>
          <w:sz w:val="24"/>
          <w:szCs w:val="24"/>
        </w:rPr>
        <w:t xml:space="preserve">respect </w:t>
      </w:r>
      <w:r w:rsidRPr="00BB41C0">
        <w:rPr>
          <w:rFonts w:ascii="Calibri" w:hAnsi="Calibri" w:cs="Calibri"/>
          <w:spacing w:val="36"/>
          <w:sz w:val="24"/>
          <w:szCs w:val="24"/>
        </w:rPr>
        <w:t xml:space="preserve"> </w:t>
      </w:r>
      <w:r w:rsidRPr="00BB41C0">
        <w:rPr>
          <w:rFonts w:ascii="Calibri" w:hAnsi="Calibri" w:cs="Calibri"/>
          <w:sz w:val="24"/>
          <w:szCs w:val="24"/>
        </w:rPr>
        <w:t xml:space="preserve">to </w:t>
      </w:r>
      <w:r w:rsidRPr="00BB41C0">
        <w:rPr>
          <w:rFonts w:ascii="Calibri" w:hAnsi="Calibri" w:cs="Calibri"/>
          <w:spacing w:val="36"/>
          <w:sz w:val="24"/>
          <w:szCs w:val="24"/>
        </w:rPr>
        <w:t xml:space="preserve"> </w:t>
      </w:r>
      <w:r w:rsidRPr="00BB41C0">
        <w:rPr>
          <w:rFonts w:ascii="Calibri" w:hAnsi="Calibri" w:cs="Calibri"/>
          <w:sz w:val="24"/>
          <w:szCs w:val="24"/>
        </w:rPr>
        <w:t xml:space="preserve">the biomechanical,  </w:t>
      </w:r>
      <w:r w:rsidRPr="00BB41C0">
        <w:rPr>
          <w:rFonts w:ascii="Calibri" w:hAnsi="Calibri" w:cs="Calibri"/>
          <w:spacing w:val="51"/>
          <w:sz w:val="24"/>
          <w:szCs w:val="24"/>
        </w:rPr>
        <w:t xml:space="preserve"> </w:t>
      </w:r>
      <w:r w:rsidRPr="00BB41C0">
        <w:rPr>
          <w:rFonts w:ascii="Calibri" w:hAnsi="Calibri" w:cs="Calibri"/>
          <w:sz w:val="24"/>
          <w:szCs w:val="24"/>
        </w:rPr>
        <w:t xml:space="preserve">biological/physiological,  </w:t>
      </w:r>
      <w:r w:rsidRPr="00BB41C0">
        <w:rPr>
          <w:rFonts w:ascii="Calibri" w:hAnsi="Calibri" w:cs="Calibri"/>
          <w:spacing w:val="51"/>
          <w:sz w:val="24"/>
          <w:szCs w:val="24"/>
        </w:rPr>
        <w:t xml:space="preserve"> </w:t>
      </w:r>
      <w:r w:rsidRPr="00BB41C0">
        <w:rPr>
          <w:rFonts w:ascii="Calibri" w:hAnsi="Calibri" w:cs="Calibri"/>
          <w:sz w:val="24"/>
          <w:szCs w:val="24"/>
        </w:rPr>
        <w:t xml:space="preserve">psychological,  </w:t>
      </w:r>
      <w:r w:rsidRPr="00BB41C0">
        <w:rPr>
          <w:rFonts w:ascii="Calibri" w:hAnsi="Calibri" w:cs="Calibri"/>
          <w:spacing w:val="51"/>
          <w:sz w:val="24"/>
          <w:szCs w:val="24"/>
        </w:rPr>
        <w:t xml:space="preserve"> </w:t>
      </w:r>
      <w:r w:rsidRPr="00BB41C0">
        <w:rPr>
          <w:rFonts w:ascii="Calibri" w:hAnsi="Calibri" w:cs="Calibri"/>
          <w:sz w:val="24"/>
          <w:szCs w:val="24"/>
        </w:rPr>
        <w:t xml:space="preserve">social,  </w:t>
      </w:r>
      <w:r w:rsidRPr="00BB41C0">
        <w:rPr>
          <w:rFonts w:ascii="Calibri" w:hAnsi="Calibri" w:cs="Calibri"/>
          <w:spacing w:val="51"/>
          <w:sz w:val="24"/>
          <w:szCs w:val="24"/>
        </w:rPr>
        <w:t xml:space="preserve"> </w:t>
      </w:r>
      <w:r w:rsidRPr="00BB41C0">
        <w:rPr>
          <w:rFonts w:ascii="Calibri" w:hAnsi="Calibri" w:cs="Calibri"/>
          <w:sz w:val="24"/>
          <w:szCs w:val="24"/>
        </w:rPr>
        <w:t xml:space="preserve">and  </w:t>
      </w:r>
      <w:r w:rsidRPr="00BB41C0">
        <w:rPr>
          <w:rFonts w:ascii="Calibri" w:hAnsi="Calibri" w:cs="Calibri"/>
          <w:spacing w:val="51"/>
          <w:sz w:val="24"/>
          <w:szCs w:val="24"/>
        </w:rPr>
        <w:t xml:space="preserve"> </w:t>
      </w:r>
      <w:r w:rsidRPr="00BB41C0">
        <w:rPr>
          <w:rFonts w:ascii="Calibri" w:hAnsi="Calibri" w:cs="Calibri"/>
          <w:sz w:val="24"/>
          <w:szCs w:val="24"/>
        </w:rPr>
        <w:t>cognitive factors/constraints.</w:t>
      </w:r>
    </w:p>
    <w:p w:rsidR="00BB41C0" w:rsidRPr="00BB41C0" w:rsidRDefault="00BB41C0" w:rsidP="00BB41C0">
      <w:pPr>
        <w:numPr>
          <w:ilvl w:val="1"/>
          <w:numId w:val="8"/>
        </w:numPr>
        <w:tabs>
          <w:tab w:val="left" w:pos="1659"/>
        </w:tabs>
        <w:kinsoku w:val="0"/>
        <w:overflowPunct w:val="0"/>
        <w:autoSpaceDE w:val="0"/>
        <w:autoSpaceDN w:val="0"/>
        <w:adjustRightInd w:val="0"/>
        <w:spacing w:before="11" w:after="0" w:line="240" w:lineRule="auto"/>
        <w:rPr>
          <w:rFonts w:ascii="Calibri" w:hAnsi="Calibri" w:cs="Calibri"/>
          <w:sz w:val="24"/>
          <w:szCs w:val="24"/>
        </w:rPr>
      </w:pPr>
      <w:r w:rsidRPr="00BB41C0">
        <w:rPr>
          <w:rFonts w:ascii="Calibri" w:hAnsi="Calibri" w:cs="Calibri"/>
          <w:sz w:val="24"/>
          <w:szCs w:val="24"/>
        </w:rPr>
        <w:t>Differentiate between development, growth, maturation and aging.</w:t>
      </w:r>
    </w:p>
    <w:p w:rsidR="00BB41C0" w:rsidRPr="00BB41C0" w:rsidRDefault="00BB41C0" w:rsidP="00BB41C0">
      <w:pPr>
        <w:numPr>
          <w:ilvl w:val="1"/>
          <w:numId w:val="8"/>
        </w:numPr>
        <w:tabs>
          <w:tab w:val="left" w:pos="1659"/>
        </w:tabs>
        <w:kinsoku w:val="0"/>
        <w:overflowPunct w:val="0"/>
        <w:autoSpaceDE w:val="0"/>
        <w:autoSpaceDN w:val="0"/>
        <w:adjustRightInd w:val="0"/>
        <w:spacing w:before="6" w:after="0" w:line="240" w:lineRule="auto"/>
        <w:ind w:right="111"/>
        <w:jc w:val="both"/>
        <w:rPr>
          <w:rFonts w:ascii="Calibri" w:hAnsi="Calibri" w:cs="Calibri"/>
          <w:sz w:val="24"/>
          <w:szCs w:val="24"/>
        </w:rPr>
      </w:pPr>
      <w:r w:rsidRPr="00BB41C0">
        <w:rPr>
          <w:rFonts w:ascii="Calibri" w:hAnsi="Calibri" w:cs="Calibri"/>
          <w:sz w:val="24"/>
          <w:szCs w:val="24"/>
        </w:rPr>
        <w:t>Describe</w:t>
      </w:r>
      <w:r w:rsidRPr="00BB41C0">
        <w:rPr>
          <w:rFonts w:ascii="Calibri" w:hAnsi="Calibri" w:cs="Calibri"/>
          <w:spacing w:val="37"/>
          <w:sz w:val="24"/>
          <w:szCs w:val="24"/>
        </w:rPr>
        <w:t xml:space="preserve"> </w:t>
      </w:r>
      <w:r w:rsidRPr="00BB41C0">
        <w:rPr>
          <w:rFonts w:ascii="Calibri" w:hAnsi="Calibri" w:cs="Calibri"/>
          <w:sz w:val="24"/>
          <w:szCs w:val="24"/>
        </w:rPr>
        <w:t>the</w:t>
      </w:r>
      <w:r w:rsidRPr="00BB41C0">
        <w:rPr>
          <w:rFonts w:ascii="Calibri" w:hAnsi="Calibri" w:cs="Calibri"/>
          <w:spacing w:val="37"/>
          <w:sz w:val="24"/>
          <w:szCs w:val="24"/>
        </w:rPr>
        <w:t xml:space="preserve"> </w:t>
      </w:r>
      <w:r w:rsidRPr="00BB41C0">
        <w:rPr>
          <w:rFonts w:ascii="Calibri" w:hAnsi="Calibri" w:cs="Calibri"/>
          <w:sz w:val="24"/>
          <w:szCs w:val="24"/>
        </w:rPr>
        <w:t>developmental</w:t>
      </w:r>
      <w:r w:rsidRPr="00BB41C0">
        <w:rPr>
          <w:rFonts w:ascii="Calibri" w:hAnsi="Calibri" w:cs="Calibri"/>
          <w:spacing w:val="37"/>
          <w:sz w:val="24"/>
          <w:szCs w:val="24"/>
        </w:rPr>
        <w:t xml:space="preserve"> </w:t>
      </w:r>
      <w:r w:rsidRPr="00BB41C0">
        <w:rPr>
          <w:rFonts w:ascii="Calibri" w:hAnsi="Calibri" w:cs="Calibri"/>
          <w:sz w:val="24"/>
          <w:szCs w:val="24"/>
        </w:rPr>
        <w:t>trajectory</w:t>
      </w:r>
      <w:r w:rsidRPr="00BB41C0">
        <w:rPr>
          <w:rFonts w:ascii="Calibri" w:hAnsi="Calibri" w:cs="Calibri"/>
          <w:spacing w:val="37"/>
          <w:sz w:val="24"/>
          <w:szCs w:val="24"/>
        </w:rPr>
        <w:t xml:space="preserve"> </w:t>
      </w:r>
      <w:r w:rsidRPr="00BB41C0">
        <w:rPr>
          <w:rFonts w:ascii="Calibri" w:hAnsi="Calibri" w:cs="Calibri"/>
          <w:sz w:val="24"/>
          <w:szCs w:val="24"/>
        </w:rPr>
        <w:t>of</w:t>
      </w:r>
      <w:r w:rsidRPr="00BB41C0">
        <w:rPr>
          <w:rFonts w:ascii="Calibri" w:hAnsi="Calibri" w:cs="Calibri"/>
          <w:spacing w:val="37"/>
          <w:sz w:val="24"/>
          <w:szCs w:val="24"/>
        </w:rPr>
        <w:t xml:space="preserve"> </w:t>
      </w:r>
      <w:r w:rsidRPr="00BB41C0">
        <w:rPr>
          <w:rFonts w:ascii="Calibri" w:hAnsi="Calibri" w:cs="Calibri"/>
          <w:sz w:val="24"/>
          <w:szCs w:val="24"/>
        </w:rPr>
        <w:t>locomotor,</w:t>
      </w:r>
      <w:r w:rsidRPr="00BB41C0">
        <w:rPr>
          <w:rFonts w:ascii="Calibri" w:hAnsi="Calibri" w:cs="Calibri"/>
          <w:spacing w:val="37"/>
          <w:sz w:val="24"/>
          <w:szCs w:val="24"/>
        </w:rPr>
        <w:t xml:space="preserve"> </w:t>
      </w:r>
      <w:r w:rsidRPr="00BB41C0">
        <w:rPr>
          <w:rFonts w:ascii="Calibri" w:hAnsi="Calibri" w:cs="Calibri"/>
          <w:sz w:val="24"/>
          <w:szCs w:val="24"/>
        </w:rPr>
        <w:t>ballistic,</w:t>
      </w:r>
      <w:r w:rsidRPr="00BB41C0">
        <w:rPr>
          <w:rFonts w:ascii="Calibri" w:hAnsi="Calibri" w:cs="Calibri"/>
          <w:spacing w:val="37"/>
          <w:sz w:val="24"/>
          <w:szCs w:val="24"/>
        </w:rPr>
        <w:t xml:space="preserve"> </w:t>
      </w:r>
      <w:r w:rsidRPr="00BB41C0">
        <w:rPr>
          <w:rFonts w:ascii="Calibri" w:hAnsi="Calibri" w:cs="Calibri"/>
          <w:sz w:val="24"/>
          <w:szCs w:val="24"/>
        </w:rPr>
        <w:t>manipulative,</w:t>
      </w:r>
      <w:r w:rsidRPr="00BB41C0">
        <w:rPr>
          <w:rFonts w:ascii="Calibri" w:hAnsi="Calibri" w:cs="Calibri"/>
          <w:spacing w:val="37"/>
          <w:sz w:val="24"/>
          <w:szCs w:val="24"/>
        </w:rPr>
        <w:t xml:space="preserve"> </w:t>
      </w:r>
      <w:r w:rsidRPr="00BB41C0">
        <w:rPr>
          <w:rFonts w:ascii="Calibri" w:hAnsi="Calibri" w:cs="Calibri"/>
          <w:sz w:val="24"/>
          <w:szCs w:val="24"/>
        </w:rPr>
        <w:t>and fitness skills.</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numPr>
          <w:ilvl w:val="0"/>
          <w:numId w:val="8"/>
        </w:numPr>
        <w:tabs>
          <w:tab w:val="left" w:pos="938"/>
        </w:tabs>
        <w:kinsoku w:val="0"/>
        <w:overflowPunct w:val="0"/>
        <w:autoSpaceDE w:val="0"/>
        <w:autoSpaceDN w:val="0"/>
        <w:adjustRightInd w:val="0"/>
        <w:spacing w:after="0" w:line="240" w:lineRule="auto"/>
        <w:ind w:left="937" w:hanging="719"/>
        <w:outlineLvl w:val="0"/>
        <w:rPr>
          <w:rFonts w:ascii="Calibri" w:hAnsi="Calibri" w:cs="Calibri"/>
          <w:sz w:val="24"/>
          <w:szCs w:val="24"/>
        </w:rPr>
      </w:pPr>
      <w:r w:rsidRPr="00BB41C0">
        <w:rPr>
          <w:rFonts w:ascii="Calibri" w:hAnsi="Calibri" w:cs="Calibri"/>
          <w:b/>
          <w:bCs/>
          <w:sz w:val="24"/>
          <w:szCs w:val="24"/>
        </w:rPr>
        <w:t>Course Content, Requirements, and</w:t>
      </w:r>
      <w:r w:rsidRPr="00BB41C0">
        <w:rPr>
          <w:rFonts w:ascii="Calibri" w:hAnsi="Calibri" w:cs="Calibri"/>
          <w:b/>
          <w:bCs/>
          <w:spacing w:val="-2"/>
          <w:sz w:val="24"/>
          <w:szCs w:val="24"/>
        </w:rPr>
        <w:t xml:space="preserve"> </w:t>
      </w:r>
      <w:r w:rsidRPr="00BB41C0">
        <w:rPr>
          <w:rFonts w:ascii="Calibri" w:hAnsi="Calibri" w:cs="Calibri"/>
          <w:b/>
          <w:bCs/>
          <w:sz w:val="24"/>
          <w:szCs w:val="24"/>
        </w:rPr>
        <w:t>Evaluation:</w:t>
      </w:r>
    </w:p>
    <w:p w:rsidR="00BB41C0" w:rsidRPr="00BB41C0" w:rsidRDefault="00BB41C0" w:rsidP="00BB41C0">
      <w:pPr>
        <w:kinsoku w:val="0"/>
        <w:overflowPunct w:val="0"/>
        <w:autoSpaceDE w:val="0"/>
        <w:autoSpaceDN w:val="0"/>
        <w:adjustRightInd w:val="0"/>
        <w:spacing w:before="57" w:after="0" w:line="240" w:lineRule="auto"/>
        <w:ind w:left="919" w:right="136"/>
        <w:rPr>
          <w:rFonts w:ascii="Calibri" w:hAnsi="Calibri" w:cs="Calibri"/>
          <w:sz w:val="24"/>
          <w:szCs w:val="24"/>
        </w:rPr>
      </w:pPr>
      <w:r w:rsidRPr="00BB41C0">
        <w:rPr>
          <w:rFonts w:ascii="Calibri" w:hAnsi="Calibri" w:cs="Calibri"/>
          <w:b/>
          <w:bCs/>
          <w:sz w:val="24"/>
          <w:szCs w:val="24"/>
        </w:rPr>
        <w:t xml:space="preserve">A. </w:t>
      </w:r>
      <w:r w:rsidRPr="00BB41C0">
        <w:rPr>
          <w:rFonts w:ascii="Calibri" w:hAnsi="Calibri" w:cs="Calibri"/>
          <w:b/>
          <w:bCs/>
          <w:sz w:val="24"/>
          <w:szCs w:val="24"/>
          <w:u w:val="single"/>
        </w:rPr>
        <w:t xml:space="preserve">12 Quizzes (60% of the grade): </w:t>
      </w:r>
      <w:r w:rsidRPr="00BB41C0">
        <w:rPr>
          <w:rFonts w:ascii="Calibri" w:hAnsi="Calibri" w:cs="Calibri"/>
          <w:sz w:val="24"/>
          <w:szCs w:val="24"/>
        </w:rPr>
        <w:t>There are 12 quizzes in the course (one for</w:t>
      </w:r>
      <w:r w:rsidRPr="00BB41C0">
        <w:rPr>
          <w:rFonts w:ascii="Calibri" w:hAnsi="Calibri" w:cs="Calibri"/>
          <w:spacing w:val="44"/>
          <w:sz w:val="24"/>
          <w:szCs w:val="24"/>
        </w:rPr>
        <w:t xml:space="preserve"> </w:t>
      </w:r>
      <w:r w:rsidRPr="00BB41C0">
        <w:rPr>
          <w:rFonts w:ascii="Calibri" w:hAnsi="Calibri" w:cs="Calibri"/>
          <w:sz w:val="24"/>
          <w:szCs w:val="24"/>
        </w:rPr>
        <w:t>the</w:t>
      </w:r>
    </w:p>
    <w:p w:rsidR="00BB41C0" w:rsidRPr="00BB41C0" w:rsidRDefault="00BB41C0" w:rsidP="00BB41C0">
      <w:pPr>
        <w:kinsoku w:val="0"/>
        <w:overflowPunct w:val="0"/>
        <w:autoSpaceDE w:val="0"/>
        <w:autoSpaceDN w:val="0"/>
        <w:adjustRightInd w:val="0"/>
        <w:spacing w:before="57" w:after="0" w:line="240" w:lineRule="auto"/>
        <w:ind w:left="919" w:right="136"/>
        <w:rPr>
          <w:rFonts w:ascii="Calibri" w:hAnsi="Calibri" w:cs="Calibri"/>
          <w:sz w:val="24"/>
          <w:szCs w:val="24"/>
        </w:rPr>
        <w:sectPr w:rsidR="00BB41C0" w:rsidRPr="00BB41C0" w:rsidSect="00BB41C0">
          <w:pgSz w:w="12240" w:h="15840"/>
          <w:pgMar w:top="1020" w:right="1180" w:bottom="280" w:left="1180" w:header="720" w:footer="720" w:gutter="0"/>
          <w:cols w:space="720"/>
          <w:noEndnote/>
        </w:sectPr>
      </w:pPr>
    </w:p>
    <w:p w:rsidR="00BB41C0" w:rsidRPr="00BB41C0" w:rsidRDefault="00BB41C0" w:rsidP="00BB41C0">
      <w:pPr>
        <w:kinsoku w:val="0"/>
        <w:overflowPunct w:val="0"/>
        <w:autoSpaceDE w:val="0"/>
        <w:autoSpaceDN w:val="0"/>
        <w:adjustRightInd w:val="0"/>
        <w:spacing w:after="0" w:line="240" w:lineRule="auto"/>
        <w:rPr>
          <w:rFonts w:ascii="Calibri" w:hAnsi="Calibri" w:cs="Calibri"/>
          <w:sz w:val="18"/>
          <w:szCs w:val="18"/>
        </w:rPr>
      </w:pPr>
    </w:p>
    <w:p w:rsidR="00BB41C0" w:rsidRPr="00BB41C0" w:rsidRDefault="00BB41C0" w:rsidP="00BB41C0">
      <w:pPr>
        <w:kinsoku w:val="0"/>
        <w:overflowPunct w:val="0"/>
        <w:autoSpaceDE w:val="0"/>
        <w:autoSpaceDN w:val="0"/>
        <w:adjustRightInd w:val="0"/>
        <w:spacing w:before="28" w:after="0" w:line="240" w:lineRule="auto"/>
        <w:ind w:left="118"/>
        <w:rPr>
          <w:rFonts w:ascii="Calibri" w:hAnsi="Calibri" w:cs="Calibri"/>
          <w:sz w:val="21"/>
          <w:szCs w:val="21"/>
        </w:rPr>
      </w:pPr>
      <w:r w:rsidRPr="00BB41C0">
        <w:rPr>
          <w:rFonts w:ascii="Calibri" w:hAnsi="Calibri" w:cs="Calibri"/>
          <w:w w:val="105"/>
          <w:sz w:val="21"/>
          <w:szCs w:val="21"/>
        </w:rPr>
        <w:t>KINE2253 Page 2 of</w:t>
      </w:r>
      <w:r w:rsidRPr="00BB41C0">
        <w:rPr>
          <w:rFonts w:ascii="Calibri" w:hAnsi="Calibri" w:cs="Calibri"/>
          <w:spacing w:val="27"/>
          <w:w w:val="105"/>
          <w:sz w:val="21"/>
          <w:szCs w:val="21"/>
        </w:rPr>
        <w:t xml:space="preserve"> </w:t>
      </w:r>
      <w:r w:rsidRPr="00BB41C0">
        <w:rPr>
          <w:rFonts w:ascii="Calibri" w:hAnsi="Calibri" w:cs="Calibri"/>
          <w:w w:val="105"/>
          <w:sz w:val="21"/>
          <w:szCs w:val="21"/>
        </w:rPr>
        <w:t>5</w:t>
      </w:r>
    </w:p>
    <w:p w:rsidR="00BB41C0" w:rsidRPr="00BB41C0" w:rsidRDefault="00BB41C0" w:rsidP="00BB41C0">
      <w:pPr>
        <w:kinsoku w:val="0"/>
        <w:overflowPunct w:val="0"/>
        <w:autoSpaceDE w:val="0"/>
        <w:autoSpaceDN w:val="0"/>
        <w:adjustRightInd w:val="0"/>
        <w:spacing w:before="22" w:after="0" w:line="240" w:lineRule="auto"/>
        <w:ind w:left="938" w:right="151"/>
        <w:jc w:val="both"/>
        <w:rPr>
          <w:rFonts w:ascii="Calibri" w:hAnsi="Calibri" w:cs="Calibri"/>
          <w:sz w:val="24"/>
          <w:szCs w:val="24"/>
        </w:rPr>
      </w:pPr>
      <w:proofErr w:type="gramStart"/>
      <w:r w:rsidRPr="00BB41C0">
        <w:rPr>
          <w:rFonts w:ascii="Calibri" w:hAnsi="Calibri" w:cs="Calibri"/>
          <w:sz w:val="24"/>
          <w:szCs w:val="24"/>
        </w:rPr>
        <w:t>syllabus</w:t>
      </w:r>
      <w:proofErr w:type="gramEnd"/>
      <w:r w:rsidRPr="00BB41C0">
        <w:rPr>
          <w:rFonts w:ascii="Calibri" w:hAnsi="Calibri" w:cs="Calibri"/>
          <w:spacing w:val="16"/>
          <w:sz w:val="24"/>
          <w:szCs w:val="24"/>
        </w:rPr>
        <w:t xml:space="preserve"> </w:t>
      </w:r>
      <w:r w:rsidRPr="00BB41C0">
        <w:rPr>
          <w:rFonts w:ascii="Calibri" w:hAnsi="Calibri" w:cs="Calibri"/>
          <w:sz w:val="24"/>
          <w:szCs w:val="24"/>
        </w:rPr>
        <w:t>and</w:t>
      </w:r>
      <w:r w:rsidRPr="00BB41C0">
        <w:rPr>
          <w:rFonts w:ascii="Calibri" w:hAnsi="Calibri" w:cs="Calibri"/>
          <w:spacing w:val="16"/>
          <w:sz w:val="24"/>
          <w:szCs w:val="24"/>
        </w:rPr>
        <w:t xml:space="preserve"> </w:t>
      </w:r>
      <w:r w:rsidRPr="00BB41C0">
        <w:rPr>
          <w:rFonts w:ascii="Calibri" w:hAnsi="Calibri" w:cs="Calibri"/>
          <w:sz w:val="24"/>
          <w:szCs w:val="24"/>
        </w:rPr>
        <w:t>one</w:t>
      </w:r>
      <w:r w:rsidRPr="00BB41C0">
        <w:rPr>
          <w:rFonts w:ascii="Calibri" w:hAnsi="Calibri" w:cs="Calibri"/>
          <w:spacing w:val="16"/>
          <w:sz w:val="24"/>
          <w:szCs w:val="24"/>
        </w:rPr>
        <w:t xml:space="preserve"> </w:t>
      </w:r>
      <w:r w:rsidRPr="00BB41C0">
        <w:rPr>
          <w:rFonts w:ascii="Calibri" w:hAnsi="Calibri" w:cs="Calibri"/>
          <w:sz w:val="24"/>
          <w:szCs w:val="24"/>
        </w:rPr>
        <w:t>quiz</w:t>
      </w:r>
      <w:r w:rsidRPr="00BB41C0">
        <w:rPr>
          <w:rFonts w:ascii="Calibri" w:hAnsi="Calibri" w:cs="Calibri"/>
          <w:spacing w:val="16"/>
          <w:sz w:val="24"/>
          <w:szCs w:val="24"/>
        </w:rPr>
        <w:t xml:space="preserve"> </w:t>
      </w:r>
      <w:r w:rsidRPr="00BB41C0">
        <w:rPr>
          <w:rFonts w:ascii="Calibri" w:hAnsi="Calibri" w:cs="Calibri"/>
          <w:sz w:val="24"/>
          <w:szCs w:val="24"/>
        </w:rPr>
        <w:t>for</w:t>
      </w:r>
      <w:r w:rsidRPr="00BB41C0">
        <w:rPr>
          <w:rFonts w:ascii="Calibri" w:hAnsi="Calibri" w:cs="Calibri"/>
          <w:spacing w:val="16"/>
          <w:sz w:val="24"/>
          <w:szCs w:val="24"/>
        </w:rPr>
        <w:t xml:space="preserve"> </w:t>
      </w:r>
      <w:r w:rsidRPr="00BB41C0">
        <w:rPr>
          <w:rFonts w:ascii="Calibri" w:hAnsi="Calibri" w:cs="Calibri"/>
          <w:sz w:val="24"/>
          <w:szCs w:val="24"/>
        </w:rPr>
        <w:t>each</w:t>
      </w:r>
      <w:r w:rsidRPr="00BB41C0">
        <w:rPr>
          <w:rFonts w:ascii="Calibri" w:hAnsi="Calibri" w:cs="Calibri"/>
          <w:spacing w:val="16"/>
          <w:sz w:val="24"/>
          <w:szCs w:val="24"/>
        </w:rPr>
        <w:t xml:space="preserve"> </w:t>
      </w:r>
      <w:r w:rsidRPr="00BB41C0">
        <w:rPr>
          <w:rFonts w:ascii="Calibri" w:hAnsi="Calibri" w:cs="Calibri"/>
          <w:sz w:val="24"/>
          <w:szCs w:val="24"/>
        </w:rPr>
        <w:t>chapter</w:t>
      </w:r>
      <w:r w:rsidRPr="00BB41C0">
        <w:rPr>
          <w:rFonts w:ascii="Calibri" w:hAnsi="Calibri" w:cs="Calibri"/>
          <w:spacing w:val="16"/>
          <w:sz w:val="24"/>
          <w:szCs w:val="24"/>
        </w:rPr>
        <w:t xml:space="preserve"> </w:t>
      </w:r>
      <w:r w:rsidRPr="00BB41C0">
        <w:rPr>
          <w:rFonts w:ascii="Calibri" w:hAnsi="Calibri" w:cs="Calibri"/>
          <w:sz w:val="24"/>
          <w:szCs w:val="24"/>
        </w:rPr>
        <w:t>reviewed).</w:t>
      </w:r>
      <w:r w:rsidRPr="00BB41C0">
        <w:rPr>
          <w:rFonts w:ascii="Calibri" w:hAnsi="Calibri" w:cs="Calibri"/>
          <w:spacing w:val="16"/>
          <w:sz w:val="24"/>
          <w:szCs w:val="24"/>
        </w:rPr>
        <w:t xml:space="preserve"> </w:t>
      </w:r>
      <w:r w:rsidRPr="00BB41C0">
        <w:rPr>
          <w:rFonts w:ascii="Calibri" w:hAnsi="Calibri" w:cs="Calibri"/>
          <w:sz w:val="24"/>
          <w:szCs w:val="24"/>
        </w:rPr>
        <w:t>The</w:t>
      </w:r>
      <w:r w:rsidRPr="00BB41C0">
        <w:rPr>
          <w:rFonts w:ascii="Calibri" w:hAnsi="Calibri" w:cs="Calibri"/>
          <w:spacing w:val="16"/>
          <w:sz w:val="24"/>
          <w:szCs w:val="24"/>
        </w:rPr>
        <w:t xml:space="preserve"> </w:t>
      </w:r>
      <w:r w:rsidRPr="00BB41C0">
        <w:rPr>
          <w:rFonts w:ascii="Calibri" w:hAnsi="Calibri" w:cs="Calibri"/>
          <w:sz w:val="24"/>
          <w:szCs w:val="24"/>
        </w:rPr>
        <w:t>syllabus</w:t>
      </w:r>
      <w:r w:rsidRPr="00BB41C0">
        <w:rPr>
          <w:rFonts w:ascii="Calibri" w:hAnsi="Calibri" w:cs="Calibri"/>
          <w:spacing w:val="16"/>
          <w:sz w:val="24"/>
          <w:szCs w:val="24"/>
        </w:rPr>
        <w:t xml:space="preserve"> </w:t>
      </w:r>
      <w:r w:rsidRPr="00BB41C0">
        <w:rPr>
          <w:rFonts w:ascii="Calibri" w:hAnsi="Calibri" w:cs="Calibri"/>
          <w:sz w:val="24"/>
          <w:szCs w:val="24"/>
        </w:rPr>
        <w:t>quiz</w:t>
      </w:r>
      <w:r w:rsidRPr="00BB41C0">
        <w:rPr>
          <w:rFonts w:ascii="Calibri" w:hAnsi="Calibri" w:cs="Calibri"/>
          <w:spacing w:val="16"/>
          <w:sz w:val="24"/>
          <w:szCs w:val="24"/>
        </w:rPr>
        <w:t xml:space="preserve"> </w:t>
      </w:r>
      <w:proofErr w:type="gramStart"/>
      <w:r w:rsidRPr="00BB41C0">
        <w:rPr>
          <w:rFonts w:ascii="Calibri" w:hAnsi="Calibri" w:cs="Calibri"/>
          <w:sz w:val="24"/>
          <w:szCs w:val="24"/>
        </w:rPr>
        <w:t>will</w:t>
      </w:r>
      <w:r w:rsidRPr="00BB41C0">
        <w:rPr>
          <w:rFonts w:ascii="Calibri" w:hAnsi="Calibri" w:cs="Calibri"/>
          <w:spacing w:val="16"/>
          <w:sz w:val="24"/>
          <w:szCs w:val="24"/>
        </w:rPr>
        <w:t xml:space="preserve"> </w:t>
      </w:r>
      <w:r w:rsidRPr="00BB41C0">
        <w:rPr>
          <w:rFonts w:ascii="Calibri" w:hAnsi="Calibri" w:cs="Calibri"/>
          <w:sz w:val="24"/>
          <w:szCs w:val="24"/>
        </w:rPr>
        <w:t>be</w:t>
      </w:r>
      <w:r w:rsidRPr="00BB41C0">
        <w:rPr>
          <w:rFonts w:ascii="Calibri" w:hAnsi="Calibri" w:cs="Calibri"/>
          <w:spacing w:val="16"/>
          <w:sz w:val="24"/>
          <w:szCs w:val="24"/>
        </w:rPr>
        <w:t xml:space="preserve"> </w:t>
      </w:r>
      <w:r w:rsidRPr="00BB41C0">
        <w:rPr>
          <w:rFonts w:ascii="Calibri" w:hAnsi="Calibri" w:cs="Calibri"/>
          <w:sz w:val="24"/>
          <w:szCs w:val="24"/>
        </w:rPr>
        <w:t>based</w:t>
      </w:r>
      <w:proofErr w:type="gramEnd"/>
      <w:r w:rsidRPr="00BB41C0">
        <w:rPr>
          <w:rFonts w:ascii="Calibri" w:hAnsi="Calibri" w:cs="Calibri"/>
          <w:spacing w:val="16"/>
          <w:sz w:val="24"/>
          <w:szCs w:val="24"/>
        </w:rPr>
        <w:t xml:space="preserve"> </w:t>
      </w:r>
      <w:r w:rsidRPr="00BB41C0">
        <w:rPr>
          <w:rFonts w:ascii="Calibri" w:hAnsi="Calibri" w:cs="Calibri"/>
          <w:sz w:val="24"/>
          <w:szCs w:val="24"/>
        </w:rPr>
        <w:t>on</w:t>
      </w:r>
      <w:r w:rsidRPr="00BB41C0">
        <w:rPr>
          <w:rFonts w:ascii="Calibri" w:hAnsi="Calibri" w:cs="Calibri"/>
          <w:spacing w:val="16"/>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syllabus</w:t>
      </w:r>
      <w:r w:rsidRPr="00BB41C0">
        <w:rPr>
          <w:rFonts w:ascii="Calibri" w:hAnsi="Calibri" w:cs="Calibri"/>
          <w:spacing w:val="23"/>
          <w:sz w:val="24"/>
          <w:szCs w:val="24"/>
        </w:rPr>
        <w:t xml:space="preserve"> </w:t>
      </w:r>
      <w:r w:rsidRPr="00BB41C0">
        <w:rPr>
          <w:rFonts w:ascii="Calibri" w:hAnsi="Calibri" w:cs="Calibri"/>
          <w:sz w:val="24"/>
          <w:szCs w:val="24"/>
        </w:rPr>
        <w:t>and</w:t>
      </w:r>
      <w:r w:rsidRPr="00BB41C0">
        <w:rPr>
          <w:rFonts w:ascii="Calibri" w:hAnsi="Calibri" w:cs="Calibri"/>
          <w:spacing w:val="23"/>
          <w:sz w:val="24"/>
          <w:szCs w:val="24"/>
        </w:rPr>
        <w:t xml:space="preserve"> </w:t>
      </w:r>
      <w:r w:rsidRPr="00BB41C0">
        <w:rPr>
          <w:rFonts w:ascii="Calibri" w:hAnsi="Calibri" w:cs="Calibri"/>
          <w:sz w:val="24"/>
          <w:szCs w:val="24"/>
        </w:rPr>
        <w:t>navigating</w:t>
      </w:r>
      <w:r w:rsidRPr="00BB41C0">
        <w:rPr>
          <w:rFonts w:ascii="Calibri" w:hAnsi="Calibri" w:cs="Calibri"/>
          <w:spacing w:val="23"/>
          <w:sz w:val="24"/>
          <w:szCs w:val="24"/>
        </w:rPr>
        <w:t xml:space="preserve"> </w:t>
      </w:r>
      <w:r w:rsidRPr="00BB41C0">
        <w:rPr>
          <w:rFonts w:ascii="Calibri" w:hAnsi="Calibri" w:cs="Calibri"/>
          <w:sz w:val="24"/>
          <w:szCs w:val="24"/>
        </w:rPr>
        <w:t>Canvas</w:t>
      </w:r>
      <w:r w:rsidRPr="00BB41C0">
        <w:rPr>
          <w:rFonts w:ascii="Calibri" w:hAnsi="Calibri" w:cs="Calibri"/>
          <w:spacing w:val="23"/>
          <w:sz w:val="24"/>
          <w:szCs w:val="24"/>
        </w:rPr>
        <w:t xml:space="preserve"> </w:t>
      </w:r>
      <w:r w:rsidRPr="00BB41C0">
        <w:rPr>
          <w:rFonts w:ascii="Calibri" w:hAnsi="Calibri" w:cs="Calibri"/>
          <w:sz w:val="24"/>
          <w:szCs w:val="24"/>
        </w:rPr>
        <w:t>and</w:t>
      </w:r>
      <w:r w:rsidRPr="00BB41C0">
        <w:rPr>
          <w:rFonts w:ascii="Calibri" w:hAnsi="Calibri" w:cs="Calibri"/>
          <w:spacing w:val="23"/>
          <w:sz w:val="24"/>
          <w:szCs w:val="24"/>
        </w:rPr>
        <w:t xml:space="preserve"> </w:t>
      </w:r>
      <w:r w:rsidRPr="00BB41C0">
        <w:rPr>
          <w:rFonts w:ascii="Calibri" w:hAnsi="Calibri" w:cs="Calibri"/>
          <w:sz w:val="24"/>
          <w:szCs w:val="24"/>
        </w:rPr>
        <w:t>the</w:t>
      </w:r>
      <w:r w:rsidRPr="00BB41C0">
        <w:rPr>
          <w:rFonts w:ascii="Calibri" w:hAnsi="Calibri" w:cs="Calibri"/>
          <w:spacing w:val="23"/>
          <w:sz w:val="24"/>
          <w:szCs w:val="24"/>
        </w:rPr>
        <w:t xml:space="preserve"> </w:t>
      </w:r>
      <w:r w:rsidRPr="00BB41C0">
        <w:rPr>
          <w:rFonts w:ascii="Calibri" w:hAnsi="Calibri" w:cs="Calibri"/>
          <w:sz w:val="24"/>
          <w:szCs w:val="24"/>
        </w:rPr>
        <w:t>Lifespan</w:t>
      </w:r>
      <w:r w:rsidRPr="00BB41C0">
        <w:rPr>
          <w:rFonts w:ascii="Calibri" w:hAnsi="Calibri" w:cs="Calibri"/>
          <w:spacing w:val="23"/>
          <w:sz w:val="24"/>
          <w:szCs w:val="24"/>
        </w:rPr>
        <w:t xml:space="preserve"> </w:t>
      </w:r>
      <w:r w:rsidRPr="00BB41C0">
        <w:rPr>
          <w:rFonts w:ascii="Calibri" w:hAnsi="Calibri" w:cs="Calibri"/>
          <w:sz w:val="24"/>
          <w:szCs w:val="24"/>
        </w:rPr>
        <w:t>Motor</w:t>
      </w:r>
      <w:r w:rsidRPr="00BB41C0">
        <w:rPr>
          <w:rFonts w:ascii="Calibri" w:hAnsi="Calibri" w:cs="Calibri"/>
          <w:spacing w:val="23"/>
          <w:sz w:val="24"/>
          <w:szCs w:val="24"/>
        </w:rPr>
        <w:t xml:space="preserve"> </w:t>
      </w:r>
      <w:r w:rsidRPr="00BB41C0">
        <w:rPr>
          <w:rFonts w:ascii="Calibri" w:hAnsi="Calibri" w:cs="Calibri"/>
          <w:sz w:val="24"/>
          <w:szCs w:val="24"/>
        </w:rPr>
        <w:t>Development</w:t>
      </w:r>
      <w:r w:rsidRPr="00BB41C0">
        <w:rPr>
          <w:rFonts w:ascii="Calibri" w:hAnsi="Calibri" w:cs="Calibri"/>
          <w:spacing w:val="23"/>
          <w:sz w:val="24"/>
          <w:szCs w:val="24"/>
        </w:rPr>
        <w:t xml:space="preserve"> </w:t>
      </w:r>
      <w:r w:rsidRPr="00BB41C0">
        <w:rPr>
          <w:rFonts w:ascii="Calibri" w:hAnsi="Calibri" w:cs="Calibri"/>
          <w:sz w:val="24"/>
          <w:szCs w:val="24"/>
        </w:rPr>
        <w:t>Web</w:t>
      </w:r>
      <w:r w:rsidRPr="00BB41C0">
        <w:rPr>
          <w:rFonts w:ascii="Calibri" w:hAnsi="Calibri" w:cs="Calibri"/>
          <w:spacing w:val="23"/>
          <w:sz w:val="24"/>
          <w:szCs w:val="24"/>
        </w:rPr>
        <w:t xml:space="preserve"> </w:t>
      </w:r>
      <w:r w:rsidRPr="00BB41C0">
        <w:rPr>
          <w:rFonts w:ascii="Calibri" w:hAnsi="Calibri" w:cs="Calibri"/>
          <w:sz w:val="24"/>
          <w:szCs w:val="24"/>
        </w:rPr>
        <w:t>Study</w:t>
      </w:r>
      <w:r w:rsidRPr="00BB41C0">
        <w:rPr>
          <w:rFonts w:ascii="Calibri" w:hAnsi="Calibri" w:cs="Calibri"/>
          <w:spacing w:val="23"/>
          <w:sz w:val="24"/>
          <w:szCs w:val="24"/>
        </w:rPr>
        <w:t xml:space="preserve"> </w:t>
      </w:r>
      <w:r w:rsidRPr="00BB41C0">
        <w:rPr>
          <w:rFonts w:ascii="Calibri" w:hAnsi="Calibri" w:cs="Calibri"/>
          <w:sz w:val="24"/>
          <w:szCs w:val="24"/>
        </w:rPr>
        <w:t xml:space="preserve">Guide. </w:t>
      </w:r>
      <w:r w:rsidRPr="00BB41C0">
        <w:rPr>
          <w:rFonts w:ascii="Calibri" w:hAnsi="Calibri" w:cs="Calibri"/>
          <w:sz w:val="24"/>
          <w:szCs w:val="24"/>
        </w:rPr>
        <w:lastRenderedPageBreak/>
        <w:t>The</w:t>
      </w:r>
      <w:r w:rsidRPr="00BB41C0">
        <w:rPr>
          <w:rFonts w:ascii="Calibri" w:hAnsi="Calibri" w:cs="Calibri"/>
          <w:spacing w:val="9"/>
          <w:sz w:val="24"/>
          <w:szCs w:val="24"/>
        </w:rPr>
        <w:t xml:space="preserve"> </w:t>
      </w:r>
      <w:r w:rsidRPr="00BB41C0">
        <w:rPr>
          <w:rFonts w:ascii="Calibri" w:hAnsi="Calibri" w:cs="Calibri"/>
          <w:sz w:val="24"/>
          <w:szCs w:val="24"/>
        </w:rPr>
        <w:t>chapter</w:t>
      </w:r>
      <w:r w:rsidRPr="00BB41C0">
        <w:rPr>
          <w:rFonts w:ascii="Calibri" w:hAnsi="Calibri" w:cs="Calibri"/>
          <w:spacing w:val="9"/>
          <w:sz w:val="24"/>
          <w:szCs w:val="24"/>
        </w:rPr>
        <w:t xml:space="preserve"> </w:t>
      </w:r>
      <w:r w:rsidRPr="00BB41C0">
        <w:rPr>
          <w:rFonts w:ascii="Calibri" w:hAnsi="Calibri" w:cs="Calibri"/>
          <w:sz w:val="24"/>
          <w:szCs w:val="24"/>
        </w:rPr>
        <w:t>quiz</w:t>
      </w:r>
      <w:r w:rsidRPr="00BB41C0">
        <w:rPr>
          <w:rFonts w:ascii="Calibri" w:hAnsi="Calibri" w:cs="Calibri"/>
          <w:spacing w:val="9"/>
          <w:sz w:val="24"/>
          <w:szCs w:val="24"/>
        </w:rPr>
        <w:t xml:space="preserve"> </w:t>
      </w:r>
      <w:r w:rsidRPr="00BB41C0">
        <w:rPr>
          <w:rFonts w:ascii="Calibri" w:hAnsi="Calibri" w:cs="Calibri"/>
          <w:sz w:val="24"/>
          <w:szCs w:val="24"/>
        </w:rPr>
        <w:t>questions</w:t>
      </w:r>
      <w:r w:rsidRPr="00BB41C0">
        <w:rPr>
          <w:rFonts w:ascii="Calibri" w:hAnsi="Calibri" w:cs="Calibri"/>
          <w:spacing w:val="9"/>
          <w:sz w:val="24"/>
          <w:szCs w:val="24"/>
        </w:rPr>
        <w:t xml:space="preserve"> </w:t>
      </w:r>
      <w:proofErr w:type="gramStart"/>
      <w:r w:rsidRPr="00BB41C0">
        <w:rPr>
          <w:rFonts w:ascii="Calibri" w:hAnsi="Calibri" w:cs="Calibri"/>
          <w:sz w:val="24"/>
          <w:szCs w:val="24"/>
        </w:rPr>
        <w:t>will</w:t>
      </w:r>
      <w:r w:rsidRPr="00BB41C0">
        <w:rPr>
          <w:rFonts w:ascii="Calibri" w:hAnsi="Calibri" w:cs="Calibri"/>
          <w:spacing w:val="9"/>
          <w:sz w:val="24"/>
          <w:szCs w:val="24"/>
        </w:rPr>
        <w:t xml:space="preserve"> </w:t>
      </w:r>
      <w:r w:rsidRPr="00BB41C0">
        <w:rPr>
          <w:rFonts w:ascii="Calibri" w:hAnsi="Calibri" w:cs="Calibri"/>
          <w:sz w:val="24"/>
          <w:szCs w:val="24"/>
        </w:rPr>
        <w:t>be</w:t>
      </w:r>
      <w:r w:rsidRPr="00BB41C0">
        <w:rPr>
          <w:rFonts w:ascii="Calibri" w:hAnsi="Calibri" w:cs="Calibri"/>
          <w:spacing w:val="9"/>
          <w:sz w:val="24"/>
          <w:szCs w:val="24"/>
        </w:rPr>
        <w:t xml:space="preserve"> </w:t>
      </w:r>
      <w:r w:rsidRPr="00BB41C0">
        <w:rPr>
          <w:rFonts w:ascii="Calibri" w:hAnsi="Calibri" w:cs="Calibri"/>
          <w:sz w:val="24"/>
          <w:szCs w:val="24"/>
        </w:rPr>
        <w:t>based</w:t>
      </w:r>
      <w:proofErr w:type="gramEnd"/>
      <w:r w:rsidRPr="00BB41C0">
        <w:rPr>
          <w:rFonts w:ascii="Calibri" w:hAnsi="Calibri" w:cs="Calibri"/>
          <w:spacing w:val="9"/>
          <w:sz w:val="24"/>
          <w:szCs w:val="24"/>
        </w:rPr>
        <w:t xml:space="preserve"> </w:t>
      </w:r>
      <w:r w:rsidRPr="00BB41C0">
        <w:rPr>
          <w:rFonts w:ascii="Calibri" w:hAnsi="Calibri" w:cs="Calibri"/>
          <w:sz w:val="24"/>
          <w:szCs w:val="24"/>
        </w:rPr>
        <w:t>on</w:t>
      </w:r>
      <w:r w:rsidRPr="00BB41C0">
        <w:rPr>
          <w:rFonts w:ascii="Calibri" w:hAnsi="Calibri" w:cs="Calibri"/>
          <w:spacing w:val="9"/>
          <w:sz w:val="24"/>
          <w:szCs w:val="24"/>
        </w:rPr>
        <w:t xml:space="preserve"> </w:t>
      </w:r>
      <w:r w:rsidRPr="00BB41C0">
        <w:rPr>
          <w:rFonts w:ascii="Calibri" w:hAnsi="Calibri" w:cs="Calibri"/>
          <w:sz w:val="24"/>
          <w:szCs w:val="24"/>
        </w:rPr>
        <w:t>material</w:t>
      </w:r>
      <w:r w:rsidRPr="00BB41C0">
        <w:rPr>
          <w:rFonts w:ascii="Calibri" w:hAnsi="Calibri" w:cs="Calibri"/>
          <w:spacing w:val="9"/>
          <w:sz w:val="24"/>
          <w:szCs w:val="24"/>
        </w:rPr>
        <w:t xml:space="preserve"> </w:t>
      </w:r>
      <w:r w:rsidRPr="00BB41C0">
        <w:rPr>
          <w:rFonts w:ascii="Calibri" w:hAnsi="Calibri" w:cs="Calibri"/>
          <w:sz w:val="24"/>
          <w:szCs w:val="24"/>
        </w:rPr>
        <w:t>in</w:t>
      </w:r>
      <w:r w:rsidRPr="00BB41C0">
        <w:rPr>
          <w:rFonts w:ascii="Calibri" w:hAnsi="Calibri" w:cs="Calibri"/>
          <w:spacing w:val="9"/>
          <w:sz w:val="24"/>
          <w:szCs w:val="24"/>
        </w:rPr>
        <w:t xml:space="preserve"> </w:t>
      </w:r>
      <w:r w:rsidRPr="00BB41C0">
        <w:rPr>
          <w:rFonts w:ascii="Calibri" w:hAnsi="Calibri" w:cs="Calibri"/>
          <w:sz w:val="24"/>
          <w:szCs w:val="24"/>
        </w:rPr>
        <w:t>the</w:t>
      </w:r>
      <w:r w:rsidRPr="00BB41C0">
        <w:rPr>
          <w:rFonts w:ascii="Calibri" w:hAnsi="Calibri" w:cs="Calibri"/>
          <w:spacing w:val="9"/>
          <w:sz w:val="24"/>
          <w:szCs w:val="24"/>
        </w:rPr>
        <w:t xml:space="preserve"> </w:t>
      </w:r>
      <w:r w:rsidRPr="00BB41C0">
        <w:rPr>
          <w:rFonts w:ascii="Calibri" w:hAnsi="Calibri" w:cs="Calibri"/>
          <w:sz w:val="24"/>
          <w:szCs w:val="24"/>
        </w:rPr>
        <w:t>textbook</w:t>
      </w:r>
      <w:r w:rsidRPr="00BB41C0">
        <w:rPr>
          <w:rFonts w:ascii="Calibri" w:hAnsi="Calibri" w:cs="Calibri"/>
          <w:spacing w:val="9"/>
          <w:sz w:val="24"/>
          <w:szCs w:val="24"/>
        </w:rPr>
        <w:t xml:space="preserve"> </w:t>
      </w:r>
      <w:r w:rsidRPr="00BB41C0">
        <w:rPr>
          <w:rFonts w:ascii="Calibri" w:hAnsi="Calibri" w:cs="Calibri"/>
          <w:sz w:val="24"/>
          <w:szCs w:val="24"/>
        </w:rPr>
        <w:t>and</w:t>
      </w:r>
      <w:r w:rsidRPr="00BB41C0">
        <w:rPr>
          <w:rFonts w:ascii="Calibri" w:hAnsi="Calibri" w:cs="Calibri"/>
          <w:spacing w:val="9"/>
          <w:sz w:val="24"/>
          <w:szCs w:val="24"/>
        </w:rPr>
        <w:t xml:space="preserve"> </w:t>
      </w:r>
      <w:r w:rsidRPr="00BB41C0">
        <w:rPr>
          <w:rFonts w:ascii="Calibri" w:hAnsi="Calibri" w:cs="Calibri"/>
          <w:sz w:val="24"/>
          <w:szCs w:val="24"/>
        </w:rPr>
        <w:t>online</w:t>
      </w:r>
      <w:r w:rsidRPr="00BB41C0">
        <w:rPr>
          <w:rFonts w:ascii="Calibri" w:hAnsi="Calibri" w:cs="Calibri"/>
          <w:spacing w:val="9"/>
          <w:sz w:val="24"/>
          <w:szCs w:val="24"/>
        </w:rPr>
        <w:t xml:space="preserve"> </w:t>
      </w:r>
      <w:r w:rsidRPr="00BB41C0">
        <w:rPr>
          <w:rFonts w:ascii="Calibri" w:hAnsi="Calibri" w:cs="Calibri"/>
          <w:sz w:val="24"/>
          <w:szCs w:val="24"/>
        </w:rPr>
        <w:t>lectures. The average of the 12</w:t>
      </w:r>
      <w:r w:rsidRPr="00BB41C0">
        <w:rPr>
          <w:rFonts w:ascii="Calibri" w:hAnsi="Calibri" w:cs="Calibri"/>
          <w:spacing w:val="-1"/>
          <w:sz w:val="24"/>
          <w:szCs w:val="24"/>
        </w:rPr>
        <w:t xml:space="preserve"> </w:t>
      </w:r>
      <w:r w:rsidRPr="00BB41C0">
        <w:rPr>
          <w:rFonts w:ascii="Calibri" w:hAnsi="Calibri" w:cs="Calibri"/>
          <w:sz w:val="24"/>
          <w:szCs w:val="24"/>
        </w:rPr>
        <w:t xml:space="preserve">quizzes </w:t>
      </w:r>
      <w:proofErr w:type="gramStart"/>
      <w:r w:rsidRPr="00BB41C0">
        <w:rPr>
          <w:rFonts w:ascii="Calibri" w:hAnsi="Calibri" w:cs="Calibri"/>
          <w:sz w:val="24"/>
          <w:szCs w:val="24"/>
        </w:rPr>
        <w:t>will be used</w:t>
      </w:r>
      <w:proofErr w:type="gramEnd"/>
      <w:r w:rsidRPr="00BB41C0">
        <w:rPr>
          <w:rFonts w:ascii="Calibri" w:hAnsi="Calibri" w:cs="Calibri"/>
          <w:sz w:val="24"/>
          <w:szCs w:val="24"/>
        </w:rPr>
        <w:t xml:space="preserve"> to compute your final grade.</w:t>
      </w:r>
    </w:p>
    <w:p w:rsidR="00BB41C0" w:rsidRPr="00BB41C0" w:rsidRDefault="00BB41C0" w:rsidP="00BB41C0">
      <w:pPr>
        <w:kinsoku w:val="0"/>
        <w:overflowPunct w:val="0"/>
        <w:autoSpaceDE w:val="0"/>
        <w:autoSpaceDN w:val="0"/>
        <w:adjustRightInd w:val="0"/>
        <w:spacing w:before="5" w:after="0" w:line="240" w:lineRule="auto"/>
        <w:rPr>
          <w:rFonts w:ascii="Calibri" w:hAnsi="Calibri" w:cs="Calibri"/>
          <w:sz w:val="33"/>
          <w:szCs w:val="33"/>
        </w:rPr>
      </w:pPr>
    </w:p>
    <w:p w:rsidR="00BB41C0" w:rsidRPr="00BB41C0" w:rsidRDefault="00BB41C0" w:rsidP="00BB41C0">
      <w:pPr>
        <w:kinsoku w:val="0"/>
        <w:overflowPunct w:val="0"/>
        <w:autoSpaceDE w:val="0"/>
        <w:autoSpaceDN w:val="0"/>
        <w:adjustRightInd w:val="0"/>
        <w:spacing w:after="0" w:line="240" w:lineRule="auto"/>
        <w:ind w:left="928" w:right="269"/>
        <w:jc w:val="both"/>
        <w:rPr>
          <w:rFonts w:ascii="Calibri" w:hAnsi="Calibri" w:cs="Calibri"/>
          <w:sz w:val="24"/>
          <w:szCs w:val="24"/>
        </w:rPr>
      </w:pPr>
      <w:r w:rsidRPr="00BB41C0">
        <w:rPr>
          <w:rFonts w:ascii="Calibri" w:hAnsi="Calibri" w:cs="Calibri"/>
          <w:sz w:val="24"/>
          <w:szCs w:val="24"/>
        </w:rPr>
        <w:t>Quizzes</w:t>
      </w:r>
      <w:r w:rsidRPr="00BB41C0">
        <w:rPr>
          <w:rFonts w:ascii="Calibri" w:hAnsi="Calibri" w:cs="Calibri"/>
          <w:spacing w:val="33"/>
          <w:sz w:val="24"/>
          <w:szCs w:val="24"/>
        </w:rPr>
        <w:t xml:space="preserve"> </w:t>
      </w:r>
      <w:proofErr w:type="gramStart"/>
      <w:r w:rsidRPr="00BB41C0">
        <w:rPr>
          <w:rFonts w:ascii="Calibri" w:hAnsi="Calibri" w:cs="Calibri"/>
          <w:sz w:val="24"/>
          <w:szCs w:val="24"/>
        </w:rPr>
        <w:t>are</w:t>
      </w:r>
      <w:r w:rsidRPr="00BB41C0">
        <w:rPr>
          <w:rFonts w:ascii="Calibri" w:hAnsi="Calibri" w:cs="Calibri"/>
          <w:spacing w:val="33"/>
          <w:sz w:val="24"/>
          <w:szCs w:val="24"/>
        </w:rPr>
        <w:t xml:space="preserve"> </w:t>
      </w:r>
      <w:r w:rsidRPr="00BB41C0">
        <w:rPr>
          <w:rFonts w:ascii="Calibri" w:hAnsi="Calibri" w:cs="Calibri"/>
          <w:sz w:val="24"/>
          <w:szCs w:val="24"/>
        </w:rPr>
        <w:t>timed</w:t>
      </w:r>
      <w:proofErr w:type="gramEnd"/>
      <w:r w:rsidRPr="00BB41C0">
        <w:rPr>
          <w:rFonts w:ascii="Calibri" w:hAnsi="Calibri" w:cs="Calibri"/>
          <w:spacing w:val="33"/>
          <w:sz w:val="24"/>
          <w:szCs w:val="24"/>
        </w:rPr>
        <w:t xml:space="preserve"> </w:t>
      </w:r>
      <w:r w:rsidRPr="00BB41C0">
        <w:rPr>
          <w:rFonts w:ascii="Calibri" w:hAnsi="Calibri" w:cs="Calibri"/>
          <w:sz w:val="24"/>
          <w:szCs w:val="24"/>
        </w:rPr>
        <w:t>and</w:t>
      </w:r>
      <w:r w:rsidRPr="00BB41C0">
        <w:rPr>
          <w:rFonts w:ascii="Calibri" w:hAnsi="Calibri" w:cs="Calibri"/>
          <w:spacing w:val="33"/>
          <w:sz w:val="24"/>
          <w:szCs w:val="24"/>
        </w:rPr>
        <w:t xml:space="preserve"> </w:t>
      </w:r>
      <w:r w:rsidRPr="00BB41C0">
        <w:rPr>
          <w:rFonts w:ascii="Calibri" w:hAnsi="Calibri" w:cs="Calibri"/>
          <w:sz w:val="24"/>
          <w:szCs w:val="24"/>
        </w:rPr>
        <w:t>students</w:t>
      </w:r>
      <w:r w:rsidRPr="00BB41C0">
        <w:rPr>
          <w:rFonts w:ascii="Calibri" w:hAnsi="Calibri" w:cs="Calibri"/>
          <w:spacing w:val="33"/>
          <w:sz w:val="24"/>
          <w:szCs w:val="24"/>
        </w:rPr>
        <w:t xml:space="preserve"> </w:t>
      </w:r>
      <w:r w:rsidRPr="00BB41C0">
        <w:rPr>
          <w:rFonts w:ascii="Calibri" w:hAnsi="Calibri" w:cs="Calibri"/>
          <w:sz w:val="24"/>
          <w:szCs w:val="24"/>
        </w:rPr>
        <w:t>have</w:t>
      </w:r>
      <w:r w:rsidRPr="00BB41C0">
        <w:rPr>
          <w:rFonts w:ascii="Calibri" w:hAnsi="Calibri" w:cs="Calibri"/>
          <w:spacing w:val="33"/>
          <w:sz w:val="24"/>
          <w:szCs w:val="24"/>
        </w:rPr>
        <w:t xml:space="preserve"> </w:t>
      </w:r>
      <w:r w:rsidRPr="00BB41C0">
        <w:rPr>
          <w:rFonts w:ascii="Calibri" w:hAnsi="Calibri" w:cs="Calibri"/>
          <w:sz w:val="24"/>
          <w:szCs w:val="24"/>
        </w:rPr>
        <w:t>15</w:t>
      </w:r>
      <w:r w:rsidRPr="00BB41C0">
        <w:rPr>
          <w:rFonts w:ascii="Calibri" w:hAnsi="Calibri" w:cs="Calibri"/>
          <w:spacing w:val="33"/>
          <w:sz w:val="24"/>
          <w:szCs w:val="24"/>
        </w:rPr>
        <w:t xml:space="preserve"> </w:t>
      </w:r>
      <w:r w:rsidRPr="00BB41C0">
        <w:rPr>
          <w:rFonts w:ascii="Calibri" w:hAnsi="Calibri" w:cs="Calibri"/>
          <w:sz w:val="24"/>
          <w:szCs w:val="24"/>
        </w:rPr>
        <w:t>minutes</w:t>
      </w:r>
      <w:r w:rsidRPr="00BB41C0">
        <w:rPr>
          <w:rFonts w:ascii="Calibri" w:hAnsi="Calibri" w:cs="Calibri"/>
          <w:spacing w:val="33"/>
          <w:sz w:val="24"/>
          <w:szCs w:val="24"/>
        </w:rPr>
        <w:t xml:space="preserve"> </w:t>
      </w:r>
      <w:r w:rsidRPr="00BB41C0">
        <w:rPr>
          <w:rFonts w:ascii="Calibri" w:hAnsi="Calibri" w:cs="Calibri"/>
          <w:sz w:val="24"/>
          <w:szCs w:val="24"/>
        </w:rPr>
        <w:t>to</w:t>
      </w:r>
      <w:r w:rsidRPr="00BB41C0">
        <w:rPr>
          <w:rFonts w:ascii="Calibri" w:hAnsi="Calibri" w:cs="Calibri"/>
          <w:spacing w:val="33"/>
          <w:sz w:val="24"/>
          <w:szCs w:val="24"/>
        </w:rPr>
        <w:t xml:space="preserve"> </w:t>
      </w:r>
      <w:r w:rsidRPr="00BB41C0">
        <w:rPr>
          <w:rFonts w:ascii="Calibri" w:hAnsi="Calibri" w:cs="Calibri"/>
          <w:sz w:val="24"/>
          <w:szCs w:val="24"/>
        </w:rPr>
        <w:t>complete</w:t>
      </w:r>
      <w:r w:rsidRPr="00BB41C0">
        <w:rPr>
          <w:rFonts w:ascii="Calibri" w:hAnsi="Calibri" w:cs="Calibri"/>
          <w:spacing w:val="33"/>
          <w:sz w:val="24"/>
          <w:szCs w:val="24"/>
        </w:rPr>
        <w:t xml:space="preserve"> </w:t>
      </w:r>
      <w:r w:rsidRPr="00BB41C0">
        <w:rPr>
          <w:rFonts w:ascii="Calibri" w:hAnsi="Calibri" w:cs="Calibri"/>
          <w:sz w:val="24"/>
          <w:szCs w:val="24"/>
        </w:rPr>
        <w:t>each</w:t>
      </w:r>
      <w:r w:rsidRPr="00BB41C0">
        <w:rPr>
          <w:rFonts w:ascii="Calibri" w:hAnsi="Calibri" w:cs="Calibri"/>
          <w:spacing w:val="33"/>
          <w:sz w:val="24"/>
          <w:szCs w:val="24"/>
        </w:rPr>
        <w:t xml:space="preserve"> </w:t>
      </w:r>
      <w:r w:rsidRPr="00BB41C0">
        <w:rPr>
          <w:rFonts w:ascii="Calibri" w:hAnsi="Calibri" w:cs="Calibri"/>
          <w:sz w:val="24"/>
          <w:szCs w:val="24"/>
        </w:rPr>
        <w:t>quiz</w:t>
      </w:r>
      <w:r w:rsidRPr="00BB41C0">
        <w:rPr>
          <w:rFonts w:ascii="Calibri" w:hAnsi="Calibri" w:cs="Calibri"/>
          <w:spacing w:val="33"/>
          <w:sz w:val="24"/>
          <w:szCs w:val="24"/>
        </w:rPr>
        <w:t xml:space="preserve"> </w:t>
      </w:r>
      <w:r w:rsidRPr="00BB41C0">
        <w:rPr>
          <w:rFonts w:ascii="Calibri" w:hAnsi="Calibri" w:cs="Calibri"/>
          <w:sz w:val="24"/>
          <w:szCs w:val="24"/>
        </w:rPr>
        <w:t>and</w:t>
      </w:r>
      <w:r w:rsidRPr="00BB41C0">
        <w:rPr>
          <w:rFonts w:ascii="Calibri" w:hAnsi="Calibri" w:cs="Calibri"/>
          <w:spacing w:val="33"/>
          <w:sz w:val="24"/>
          <w:szCs w:val="24"/>
        </w:rPr>
        <w:t xml:space="preserve"> </w:t>
      </w:r>
      <w:r w:rsidRPr="00BB41C0">
        <w:rPr>
          <w:rFonts w:ascii="Calibri" w:hAnsi="Calibri" w:cs="Calibri"/>
          <w:sz w:val="24"/>
          <w:szCs w:val="24"/>
        </w:rPr>
        <w:t>must</w:t>
      </w:r>
      <w:r w:rsidRPr="00BB41C0">
        <w:rPr>
          <w:rFonts w:ascii="Calibri" w:hAnsi="Calibri" w:cs="Calibri"/>
          <w:spacing w:val="33"/>
          <w:sz w:val="24"/>
          <w:szCs w:val="24"/>
        </w:rPr>
        <w:t xml:space="preserve"> </w:t>
      </w:r>
      <w:r w:rsidRPr="00BB41C0">
        <w:rPr>
          <w:rFonts w:ascii="Calibri" w:hAnsi="Calibri" w:cs="Calibri"/>
          <w:sz w:val="24"/>
          <w:szCs w:val="24"/>
        </w:rPr>
        <w:t>be</w:t>
      </w:r>
      <w:r w:rsidRPr="00BB41C0">
        <w:rPr>
          <w:rFonts w:ascii="Calibri" w:hAnsi="Calibri" w:cs="Calibri"/>
          <w:spacing w:val="-1"/>
          <w:sz w:val="24"/>
          <w:szCs w:val="24"/>
        </w:rPr>
        <w:t xml:space="preserve"> </w:t>
      </w:r>
      <w:r w:rsidRPr="00BB41C0">
        <w:rPr>
          <w:rFonts w:ascii="Calibri" w:hAnsi="Calibri" w:cs="Calibri"/>
          <w:sz w:val="24"/>
          <w:szCs w:val="24"/>
        </w:rPr>
        <w:t>completed</w:t>
      </w:r>
      <w:r w:rsidRPr="00BB41C0">
        <w:rPr>
          <w:rFonts w:ascii="Calibri" w:hAnsi="Calibri" w:cs="Calibri"/>
          <w:spacing w:val="20"/>
          <w:sz w:val="24"/>
          <w:szCs w:val="24"/>
        </w:rPr>
        <w:t xml:space="preserve"> </w:t>
      </w:r>
      <w:r w:rsidRPr="00BB41C0">
        <w:rPr>
          <w:rFonts w:ascii="Calibri" w:hAnsi="Calibri" w:cs="Calibri"/>
          <w:sz w:val="24"/>
          <w:szCs w:val="24"/>
        </w:rPr>
        <w:t>by</w:t>
      </w:r>
      <w:r w:rsidRPr="00BB41C0">
        <w:rPr>
          <w:rFonts w:ascii="Calibri" w:hAnsi="Calibri" w:cs="Calibri"/>
          <w:spacing w:val="20"/>
          <w:sz w:val="24"/>
          <w:szCs w:val="24"/>
        </w:rPr>
        <w:t xml:space="preserve"> </w:t>
      </w:r>
      <w:r w:rsidRPr="00BB41C0">
        <w:rPr>
          <w:rFonts w:ascii="Calibri" w:hAnsi="Calibri" w:cs="Calibri"/>
          <w:sz w:val="24"/>
          <w:szCs w:val="24"/>
        </w:rPr>
        <w:t>the</w:t>
      </w:r>
      <w:r w:rsidRPr="00BB41C0">
        <w:rPr>
          <w:rFonts w:ascii="Calibri" w:hAnsi="Calibri" w:cs="Calibri"/>
          <w:spacing w:val="20"/>
          <w:sz w:val="24"/>
          <w:szCs w:val="24"/>
        </w:rPr>
        <w:t xml:space="preserve"> </w:t>
      </w:r>
      <w:r w:rsidRPr="00BB41C0">
        <w:rPr>
          <w:rFonts w:ascii="Calibri" w:hAnsi="Calibri" w:cs="Calibri"/>
          <w:sz w:val="24"/>
          <w:szCs w:val="24"/>
        </w:rPr>
        <w:t>due</w:t>
      </w:r>
      <w:r w:rsidRPr="00BB41C0">
        <w:rPr>
          <w:rFonts w:ascii="Calibri" w:hAnsi="Calibri" w:cs="Calibri"/>
          <w:spacing w:val="20"/>
          <w:sz w:val="24"/>
          <w:szCs w:val="24"/>
        </w:rPr>
        <w:t xml:space="preserve"> </w:t>
      </w:r>
      <w:r w:rsidRPr="00BB41C0">
        <w:rPr>
          <w:rFonts w:ascii="Calibri" w:hAnsi="Calibri" w:cs="Calibri"/>
          <w:sz w:val="24"/>
          <w:szCs w:val="24"/>
        </w:rPr>
        <w:t>date</w:t>
      </w:r>
      <w:r w:rsidRPr="00BB41C0">
        <w:rPr>
          <w:rFonts w:ascii="Calibri" w:hAnsi="Calibri" w:cs="Calibri"/>
          <w:spacing w:val="20"/>
          <w:sz w:val="24"/>
          <w:szCs w:val="24"/>
        </w:rPr>
        <w:t xml:space="preserve"> </w:t>
      </w:r>
      <w:r w:rsidRPr="00BB41C0">
        <w:rPr>
          <w:rFonts w:ascii="Calibri" w:hAnsi="Calibri" w:cs="Calibri"/>
          <w:sz w:val="24"/>
          <w:szCs w:val="24"/>
        </w:rPr>
        <w:t>listed</w:t>
      </w:r>
      <w:r w:rsidRPr="00BB41C0">
        <w:rPr>
          <w:rFonts w:ascii="Calibri" w:hAnsi="Calibri" w:cs="Calibri"/>
          <w:spacing w:val="20"/>
          <w:sz w:val="24"/>
          <w:szCs w:val="24"/>
        </w:rPr>
        <w:t xml:space="preserve"> </w:t>
      </w:r>
      <w:r w:rsidRPr="00BB41C0">
        <w:rPr>
          <w:rFonts w:ascii="Calibri" w:hAnsi="Calibri" w:cs="Calibri"/>
          <w:sz w:val="24"/>
          <w:szCs w:val="24"/>
        </w:rPr>
        <w:t>below.</w:t>
      </w:r>
      <w:r w:rsidRPr="00BB41C0">
        <w:rPr>
          <w:rFonts w:ascii="Calibri" w:hAnsi="Calibri" w:cs="Calibri"/>
          <w:spacing w:val="20"/>
          <w:sz w:val="24"/>
          <w:szCs w:val="24"/>
        </w:rPr>
        <w:t xml:space="preserve"> </w:t>
      </w:r>
      <w:r w:rsidRPr="00BB41C0">
        <w:rPr>
          <w:rFonts w:ascii="Calibri" w:hAnsi="Calibri" w:cs="Calibri"/>
          <w:b/>
          <w:bCs/>
          <w:sz w:val="24"/>
          <w:szCs w:val="24"/>
        </w:rPr>
        <w:t>Quizzes</w:t>
      </w:r>
      <w:r w:rsidRPr="00BB41C0">
        <w:rPr>
          <w:rFonts w:ascii="Calibri" w:hAnsi="Calibri" w:cs="Calibri"/>
          <w:b/>
          <w:bCs/>
          <w:spacing w:val="20"/>
          <w:sz w:val="24"/>
          <w:szCs w:val="24"/>
        </w:rPr>
        <w:t xml:space="preserve"> </w:t>
      </w:r>
      <w:proofErr w:type="gramStart"/>
      <w:r w:rsidRPr="00BB41C0">
        <w:rPr>
          <w:rFonts w:ascii="Calibri" w:hAnsi="Calibri" w:cs="Calibri"/>
          <w:b/>
          <w:bCs/>
          <w:sz w:val="24"/>
          <w:szCs w:val="24"/>
        </w:rPr>
        <w:t>will</w:t>
      </w:r>
      <w:r w:rsidRPr="00BB41C0">
        <w:rPr>
          <w:rFonts w:ascii="Calibri" w:hAnsi="Calibri" w:cs="Calibri"/>
          <w:b/>
          <w:bCs/>
          <w:spacing w:val="20"/>
          <w:sz w:val="24"/>
          <w:szCs w:val="24"/>
        </w:rPr>
        <w:t xml:space="preserve"> </w:t>
      </w:r>
      <w:r w:rsidRPr="00BB41C0">
        <w:rPr>
          <w:rFonts w:ascii="Calibri" w:hAnsi="Calibri" w:cs="Calibri"/>
          <w:b/>
          <w:bCs/>
          <w:sz w:val="24"/>
          <w:szCs w:val="24"/>
        </w:rPr>
        <w:t>be</w:t>
      </w:r>
      <w:r w:rsidRPr="00BB41C0">
        <w:rPr>
          <w:rFonts w:ascii="Calibri" w:hAnsi="Calibri" w:cs="Calibri"/>
          <w:b/>
          <w:bCs/>
          <w:spacing w:val="20"/>
          <w:sz w:val="24"/>
          <w:szCs w:val="24"/>
        </w:rPr>
        <w:t xml:space="preserve"> </w:t>
      </w:r>
      <w:r w:rsidRPr="00BB41C0">
        <w:rPr>
          <w:rFonts w:ascii="Calibri" w:hAnsi="Calibri" w:cs="Calibri"/>
          <w:b/>
          <w:bCs/>
          <w:sz w:val="24"/>
          <w:szCs w:val="24"/>
        </w:rPr>
        <w:t>taken</w:t>
      </w:r>
      <w:proofErr w:type="gramEnd"/>
      <w:r w:rsidRPr="00BB41C0">
        <w:rPr>
          <w:rFonts w:ascii="Calibri" w:hAnsi="Calibri" w:cs="Calibri"/>
          <w:b/>
          <w:bCs/>
          <w:spacing w:val="20"/>
          <w:sz w:val="24"/>
          <w:szCs w:val="24"/>
        </w:rPr>
        <w:t xml:space="preserve"> </w:t>
      </w:r>
      <w:r w:rsidRPr="00BB41C0">
        <w:rPr>
          <w:rFonts w:ascii="Calibri" w:hAnsi="Calibri" w:cs="Calibri"/>
          <w:b/>
          <w:bCs/>
          <w:sz w:val="24"/>
          <w:szCs w:val="24"/>
        </w:rPr>
        <w:t>independently</w:t>
      </w:r>
      <w:r w:rsidRPr="00BB41C0">
        <w:rPr>
          <w:rFonts w:ascii="Calibri" w:hAnsi="Calibri" w:cs="Calibri"/>
          <w:b/>
          <w:bCs/>
          <w:spacing w:val="20"/>
          <w:sz w:val="24"/>
          <w:szCs w:val="24"/>
        </w:rPr>
        <w:t xml:space="preserve"> </w:t>
      </w:r>
      <w:r w:rsidRPr="00BB41C0">
        <w:rPr>
          <w:rFonts w:ascii="Calibri" w:hAnsi="Calibri" w:cs="Calibri"/>
          <w:b/>
          <w:bCs/>
          <w:sz w:val="24"/>
          <w:szCs w:val="24"/>
        </w:rPr>
        <w:t>through</w:t>
      </w:r>
      <w:r w:rsidRPr="00BB41C0">
        <w:rPr>
          <w:rFonts w:ascii="Calibri" w:hAnsi="Calibri" w:cs="Calibri"/>
          <w:b/>
          <w:bCs/>
          <w:spacing w:val="-1"/>
          <w:sz w:val="24"/>
          <w:szCs w:val="24"/>
        </w:rPr>
        <w:t xml:space="preserve"> </w:t>
      </w:r>
      <w:r w:rsidRPr="00BB41C0">
        <w:rPr>
          <w:rFonts w:ascii="Calibri" w:hAnsi="Calibri" w:cs="Calibri"/>
          <w:b/>
          <w:bCs/>
          <w:sz w:val="24"/>
          <w:szCs w:val="24"/>
        </w:rPr>
        <w:t>Canvas</w:t>
      </w:r>
      <w:r w:rsidRPr="00BB41C0">
        <w:rPr>
          <w:rFonts w:ascii="Calibri" w:hAnsi="Calibri" w:cs="Calibri"/>
          <w:b/>
          <w:bCs/>
          <w:spacing w:val="10"/>
          <w:sz w:val="24"/>
          <w:szCs w:val="24"/>
        </w:rPr>
        <w:t xml:space="preserve"> </w:t>
      </w:r>
      <w:r w:rsidRPr="00BB41C0">
        <w:rPr>
          <w:rFonts w:ascii="Calibri" w:hAnsi="Calibri" w:cs="Calibri"/>
          <w:b/>
          <w:bCs/>
          <w:sz w:val="24"/>
          <w:szCs w:val="24"/>
        </w:rPr>
        <w:t>and</w:t>
      </w:r>
      <w:r w:rsidRPr="00BB41C0">
        <w:rPr>
          <w:rFonts w:ascii="Calibri" w:hAnsi="Calibri" w:cs="Calibri"/>
          <w:b/>
          <w:bCs/>
          <w:spacing w:val="10"/>
          <w:sz w:val="24"/>
          <w:szCs w:val="24"/>
        </w:rPr>
        <w:t xml:space="preserve"> </w:t>
      </w:r>
      <w:r w:rsidRPr="00BB41C0">
        <w:rPr>
          <w:rFonts w:ascii="Calibri" w:hAnsi="Calibri" w:cs="Calibri"/>
          <w:b/>
          <w:bCs/>
          <w:sz w:val="24"/>
          <w:szCs w:val="24"/>
        </w:rPr>
        <w:t>students</w:t>
      </w:r>
      <w:r w:rsidRPr="00BB41C0">
        <w:rPr>
          <w:rFonts w:ascii="Calibri" w:hAnsi="Calibri" w:cs="Calibri"/>
          <w:b/>
          <w:bCs/>
          <w:spacing w:val="10"/>
          <w:sz w:val="24"/>
          <w:szCs w:val="24"/>
        </w:rPr>
        <w:t xml:space="preserve"> </w:t>
      </w:r>
      <w:r w:rsidRPr="00BB41C0">
        <w:rPr>
          <w:rFonts w:ascii="Calibri" w:hAnsi="Calibri" w:cs="Calibri"/>
          <w:b/>
          <w:bCs/>
          <w:sz w:val="24"/>
          <w:szCs w:val="24"/>
        </w:rPr>
        <w:t>will</w:t>
      </w:r>
      <w:r w:rsidRPr="00BB41C0">
        <w:rPr>
          <w:rFonts w:ascii="Calibri" w:hAnsi="Calibri" w:cs="Calibri"/>
          <w:b/>
          <w:bCs/>
          <w:spacing w:val="10"/>
          <w:sz w:val="24"/>
          <w:szCs w:val="24"/>
        </w:rPr>
        <w:t xml:space="preserve"> </w:t>
      </w:r>
      <w:r w:rsidRPr="00BB41C0">
        <w:rPr>
          <w:rFonts w:ascii="Calibri" w:hAnsi="Calibri" w:cs="Calibri"/>
          <w:b/>
          <w:bCs/>
          <w:sz w:val="24"/>
          <w:szCs w:val="24"/>
        </w:rPr>
        <w:t>have</w:t>
      </w:r>
      <w:r w:rsidRPr="00BB41C0">
        <w:rPr>
          <w:rFonts w:ascii="Calibri" w:hAnsi="Calibri" w:cs="Calibri"/>
          <w:b/>
          <w:bCs/>
          <w:spacing w:val="11"/>
          <w:sz w:val="24"/>
          <w:szCs w:val="24"/>
        </w:rPr>
        <w:t xml:space="preserve"> </w:t>
      </w:r>
      <w:r w:rsidRPr="00BB41C0">
        <w:rPr>
          <w:rFonts w:ascii="Calibri" w:hAnsi="Calibri" w:cs="Calibri"/>
          <w:b/>
          <w:bCs/>
          <w:sz w:val="24"/>
          <w:szCs w:val="24"/>
          <w:u w:val="single"/>
        </w:rPr>
        <w:t>one</w:t>
      </w:r>
      <w:r w:rsidRPr="00BB41C0">
        <w:rPr>
          <w:rFonts w:ascii="Calibri" w:hAnsi="Calibri" w:cs="Calibri"/>
          <w:b/>
          <w:bCs/>
          <w:spacing w:val="10"/>
          <w:sz w:val="24"/>
          <w:szCs w:val="24"/>
          <w:u w:val="single"/>
        </w:rPr>
        <w:t xml:space="preserve"> </w:t>
      </w:r>
      <w:r w:rsidRPr="00BB41C0">
        <w:rPr>
          <w:rFonts w:ascii="Calibri" w:hAnsi="Calibri" w:cs="Calibri"/>
          <w:b/>
          <w:bCs/>
          <w:sz w:val="24"/>
          <w:szCs w:val="24"/>
        </w:rPr>
        <w:t>opportunity</w:t>
      </w:r>
      <w:r w:rsidRPr="00BB41C0">
        <w:rPr>
          <w:rFonts w:ascii="Calibri" w:hAnsi="Calibri" w:cs="Calibri"/>
          <w:b/>
          <w:bCs/>
          <w:spacing w:val="9"/>
          <w:sz w:val="24"/>
          <w:szCs w:val="24"/>
        </w:rPr>
        <w:t xml:space="preserve"> </w:t>
      </w:r>
      <w:r w:rsidRPr="00BB41C0">
        <w:rPr>
          <w:rFonts w:ascii="Calibri" w:hAnsi="Calibri" w:cs="Calibri"/>
          <w:b/>
          <w:bCs/>
          <w:sz w:val="24"/>
          <w:szCs w:val="24"/>
        </w:rPr>
        <w:t>to</w:t>
      </w:r>
      <w:r w:rsidRPr="00BB41C0">
        <w:rPr>
          <w:rFonts w:ascii="Calibri" w:hAnsi="Calibri" w:cs="Calibri"/>
          <w:b/>
          <w:bCs/>
          <w:spacing w:val="10"/>
          <w:sz w:val="24"/>
          <w:szCs w:val="24"/>
        </w:rPr>
        <w:t xml:space="preserve"> </w:t>
      </w:r>
      <w:r w:rsidRPr="00BB41C0">
        <w:rPr>
          <w:rFonts w:ascii="Calibri" w:hAnsi="Calibri" w:cs="Calibri"/>
          <w:b/>
          <w:bCs/>
          <w:sz w:val="24"/>
          <w:szCs w:val="24"/>
        </w:rPr>
        <w:t>complete</w:t>
      </w:r>
      <w:r w:rsidRPr="00BB41C0">
        <w:rPr>
          <w:rFonts w:ascii="Calibri" w:hAnsi="Calibri" w:cs="Calibri"/>
          <w:b/>
          <w:bCs/>
          <w:spacing w:val="10"/>
          <w:sz w:val="24"/>
          <w:szCs w:val="24"/>
        </w:rPr>
        <w:t xml:space="preserve"> </w:t>
      </w:r>
      <w:r w:rsidRPr="00BB41C0">
        <w:rPr>
          <w:rFonts w:ascii="Calibri" w:hAnsi="Calibri" w:cs="Calibri"/>
          <w:b/>
          <w:bCs/>
          <w:sz w:val="24"/>
          <w:szCs w:val="24"/>
        </w:rPr>
        <w:t>each</w:t>
      </w:r>
      <w:r w:rsidRPr="00BB41C0">
        <w:rPr>
          <w:rFonts w:ascii="Calibri" w:hAnsi="Calibri" w:cs="Calibri"/>
          <w:b/>
          <w:bCs/>
          <w:spacing w:val="10"/>
          <w:sz w:val="24"/>
          <w:szCs w:val="24"/>
        </w:rPr>
        <w:t xml:space="preserve"> </w:t>
      </w:r>
      <w:r w:rsidRPr="00BB41C0">
        <w:rPr>
          <w:rFonts w:ascii="Calibri" w:hAnsi="Calibri" w:cs="Calibri"/>
          <w:b/>
          <w:bCs/>
          <w:sz w:val="24"/>
          <w:szCs w:val="24"/>
        </w:rPr>
        <w:t>quiz.</w:t>
      </w:r>
      <w:r w:rsidRPr="00BB41C0">
        <w:rPr>
          <w:rFonts w:ascii="Calibri" w:hAnsi="Calibri" w:cs="Calibri"/>
          <w:b/>
          <w:bCs/>
          <w:spacing w:val="9"/>
          <w:sz w:val="24"/>
          <w:szCs w:val="24"/>
        </w:rPr>
        <w:t xml:space="preserve"> </w:t>
      </w:r>
      <w:r w:rsidRPr="00BB41C0">
        <w:rPr>
          <w:rFonts w:ascii="Calibri" w:hAnsi="Calibri" w:cs="Calibri"/>
          <w:b/>
          <w:bCs/>
          <w:sz w:val="24"/>
          <w:szCs w:val="24"/>
        </w:rPr>
        <w:t>You</w:t>
      </w:r>
      <w:r w:rsidRPr="00BB41C0">
        <w:rPr>
          <w:rFonts w:ascii="Calibri" w:hAnsi="Calibri" w:cs="Calibri"/>
          <w:b/>
          <w:bCs/>
          <w:spacing w:val="9"/>
          <w:sz w:val="24"/>
          <w:szCs w:val="24"/>
        </w:rPr>
        <w:t xml:space="preserve"> </w:t>
      </w:r>
      <w:r w:rsidRPr="00BB41C0">
        <w:rPr>
          <w:rFonts w:ascii="Calibri" w:hAnsi="Calibri" w:cs="Calibri"/>
          <w:b/>
          <w:bCs/>
          <w:sz w:val="24"/>
          <w:szCs w:val="24"/>
        </w:rPr>
        <w:t>will</w:t>
      </w:r>
      <w:r w:rsidRPr="00BB41C0">
        <w:rPr>
          <w:rFonts w:ascii="Calibri" w:hAnsi="Calibri" w:cs="Calibri"/>
          <w:b/>
          <w:bCs/>
          <w:spacing w:val="10"/>
          <w:sz w:val="24"/>
          <w:szCs w:val="24"/>
        </w:rPr>
        <w:t xml:space="preserve"> </w:t>
      </w:r>
      <w:r w:rsidRPr="00BB41C0">
        <w:rPr>
          <w:rFonts w:ascii="Calibri" w:hAnsi="Calibri" w:cs="Calibri"/>
          <w:b/>
          <w:bCs/>
          <w:sz w:val="24"/>
          <w:szCs w:val="24"/>
        </w:rPr>
        <w:t>not</w:t>
      </w:r>
      <w:r w:rsidRPr="00BB41C0">
        <w:rPr>
          <w:rFonts w:ascii="Calibri" w:hAnsi="Calibri" w:cs="Calibri"/>
          <w:b/>
          <w:bCs/>
          <w:spacing w:val="10"/>
          <w:sz w:val="24"/>
          <w:szCs w:val="24"/>
        </w:rPr>
        <w:t xml:space="preserve"> </w:t>
      </w:r>
      <w:r w:rsidRPr="00BB41C0">
        <w:rPr>
          <w:rFonts w:ascii="Calibri" w:hAnsi="Calibri" w:cs="Calibri"/>
          <w:b/>
          <w:bCs/>
          <w:sz w:val="24"/>
          <w:szCs w:val="24"/>
        </w:rPr>
        <w:t>be</w:t>
      </w:r>
      <w:r w:rsidRPr="00BB41C0">
        <w:rPr>
          <w:rFonts w:ascii="Calibri" w:hAnsi="Calibri" w:cs="Calibri"/>
          <w:b/>
          <w:bCs/>
          <w:spacing w:val="-1"/>
          <w:sz w:val="24"/>
          <w:szCs w:val="24"/>
        </w:rPr>
        <w:t xml:space="preserve"> </w:t>
      </w:r>
      <w:r w:rsidRPr="00BB41C0">
        <w:rPr>
          <w:rFonts w:ascii="Calibri" w:hAnsi="Calibri" w:cs="Calibri"/>
          <w:b/>
          <w:bCs/>
          <w:sz w:val="24"/>
          <w:szCs w:val="24"/>
        </w:rPr>
        <w:t>able</w:t>
      </w:r>
      <w:r w:rsidRPr="00BB41C0">
        <w:rPr>
          <w:rFonts w:ascii="Calibri" w:hAnsi="Calibri" w:cs="Calibri"/>
          <w:b/>
          <w:bCs/>
          <w:spacing w:val="39"/>
          <w:sz w:val="24"/>
          <w:szCs w:val="24"/>
        </w:rPr>
        <w:t xml:space="preserve"> </w:t>
      </w:r>
      <w:r w:rsidRPr="00BB41C0">
        <w:rPr>
          <w:rFonts w:ascii="Calibri" w:hAnsi="Calibri" w:cs="Calibri"/>
          <w:b/>
          <w:bCs/>
          <w:sz w:val="24"/>
          <w:szCs w:val="24"/>
        </w:rPr>
        <w:t>to</w:t>
      </w:r>
      <w:r w:rsidRPr="00BB41C0">
        <w:rPr>
          <w:rFonts w:ascii="Calibri" w:hAnsi="Calibri" w:cs="Calibri"/>
          <w:b/>
          <w:bCs/>
          <w:spacing w:val="39"/>
          <w:sz w:val="24"/>
          <w:szCs w:val="24"/>
        </w:rPr>
        <w:t xml:space="preserve"> </w:t>
      </w:r>
      <w:r w:rsidRPr="00BB41C0">
        <w:rPr>
          <w:rFonts w:ascii="Calibri" w:hAnsi="Calibri" w:cs="Calibri"/>
          <w:b/>
          <w:bCs/>
          <w:sz w:val="24"/>
          <w:szCs w:val="24"/>
        </w:rPr>
        <w:t>take</w:t>
      </w:r>
      <w:r w:rsidRPr="00BB41C0">
        <w:rPr>
          <w:rFonts w:ascii="Calibri" w:hAnsi="Calibri" w:cs="Calibri"/>
          <w:b/>
          <w:bCs/>
          <w:spacing w:val="39"/>
          <w:sz w:val="24"/>
          <w:szCs w:val="24"/>
        </w:rPr>
        <w:t xml:space="preserve"> </w:t>
      </w:r>
      <w:r w:rsidRPr="00BB41C0">
        <w:rPr>
          <w:rFonts w:ascii="Calibri" w:hAnsi="Calibri" w:cs="Calibri"/>
          <w:b/>
          <w:bCs/>
          <w:sz w:val="24"/>
          <w:szCs w:val="24"/>
        </w:rPr>
        <w:t>the</w:t>
      </w:r>
      <w:r w:rsidRPr="00BB41C0">
        <w:rPr>
          <w:rFonts w:ascii="Calibri" w:hAnsi="Calibri" w:cs="Calibri"/>
          <w:b/>
          <w:bCs/>
          <w:spacing w:val="39"/>
          <w:sz w:val="24"/>
          <w:szCs w:val="24"/>
        </w:rPr>
        <w:t xml:space="preserve"> </w:t>
      </w:r>
      <w:r w:rsidRPr="00BB41C0">
        <w:rPr>
          <w:rFonts w:ascii="Calibri" w:hAnsi="Calibri" w:cs="Calibri"/>
          <w:b/>
          <w:bCs/>
          <w:sz w:val="24"/>
          <w:szCs w:val="24"/>
        </w:rPr>
        <w:t>quiz</w:t>
      </w:r>
      <w:r w:rsidRPr="00BB41C0">
        <w:rPr>
          <w:rFonts w:ascii="Calibri" w:hAnsi="Calibri" w:cs="Calibri"/>
          <w:b/>
          <w:bCs/>
          <w:spacing w:val="39"/>
          <w:sz w:val="24"/>
          <w:szCs w:val="24"/>
        </w:rPr>
        <w:t xml:space="preserve"> </w:t>
      </w:r>
      <w:r w:rsidRPr="00BB41C0">
        <w:rPr>
          <w:rFonts w:ascii="Calibri" w:hAnsi="Calibri" w:cs="Calibri"/>
          <w:b/>
          <w:bCs/>
          <w:sz w:val="24"/>
          <w:szCs w:val="24"/>
        </w:rPr>
        <w:t>after</w:t>
      </w:r>
      <w:r w:rsidRPr="00BB41C0">
        <w:rPr>
          <w:rFonts w:ascii="Calibri" w:hAnsi="Calibri" w:cs="Calibri"/>
          <w:b/>
          <w:bCs/>
          <w:spacing w:val="39"/>
          <w:sz w:val="24"/>
          <w:szCs w:val="24"/>
        </w:rPr>
        <w:t xml:space="preserve"> </w:t>
      </w:r>
      <w:r w:rsidRPr="00BB41C0">
        <w:rPr>
          <w:rFonts w:ascii="Calibri" w:hAnsi="Calibri" w:cs="Calibri"/>
          <w:b/>
          <w:bCs/>
          <w:sz w:val="24"/>
          <w:szCs w:val="24"/>
        </w:rPr>
        <w:t>the</w:t>
      </w:r>
      <w:r w:rsidRPr="00BB41C0">
        <w:rPr>
          <w:rFonts w:ascii="Calibri" w:hAnsi="Calibri" w:cs="Calibri"/>
          <w:b/>
          <w:bCs/>
          <w:spacing w:val="39"/>
          <w:sz w:val="24"/>
          <w:szCs w:val="24"/>
        </w:rPr>
        <w:t xml:space="preserve"> </w:t>
      </w:r>
      <w:r w:rsidRPr="00BB41C0">
        <w:rPr>
          <w:rFonts w:ascii="Calibri" w:hAnsi="Calibri" w:cs="Calibri"/>
          <w:b/>
          <w:bCs/>
          <w:sz w:val="24"/>
          <w:szCs w:val="24"/>
        </w:rPr>
        <w:t>due</w:t>
      </w:r>
      <w:r w:rsidRPr="00BB41C0">
        <w:rPr>
          <w:rFonts w:ascii="Calibri" w:hAnsi="Calibri" w:cs="Calibri"/>
          <w:b/>
          <w:bCs/>
          <w:spacing w:val="39"/>
          <w:sz w:val="24"/>
          <w:szCs w:val="24"/>
        </w:rPr>
        <w:t xml:space="preserve"> </w:t>
      </w:r>
      <w:r w:rsidRPr="00BB41C0">
        <w:rPr>
          <w:rFonts w:ascii="Calibri" w:hAnsi="Calibri" w:cs="Calibri"/>
          <w:b/>
          <w:bCs/>
          <w:sz w:val="24"/>
          <w:szCs w:val="24"/>
        </w:rPr>
        <w:t>date</w:t>
      </w:r>
      <w:r w:rsidRPr="00BB41C0">
        <w:rPr>
          <w:rFonts w:ascii="Calibri" w:hAnsi="Calibri" w:cs="Calibri"/>
          <w:b/>
          <w:bCs/>
          <w:spacing w:val="39"/>
          <w:sz w:val="24"/>
          <w:szCs w:val="24"/>
        </w:rPr>
        <w:t xml:space="preserve"> </w:t>
      </w:r>
      <w:r w:rsidRPr="00BB41C0">
        <w:rPr>
          <w:rFonts w:ascii="Calibri" w:hAnsi="Calibri" w:cs="Calibri"/>
          <w:b/>
          <w:bCs/>
          <w:sz w:val="24"/>
          <w:szCs w:val="24"/>
        </w:rPr>
        <w:t>without</w:t>
      </w:r>
      <w:r w:rsidRPr="00BB41C0">
        <w:rPr>
          <w:rFonts w:ascii="Calibri" w:hAnsi="Calibri" w:cs="Calibri"/>
          <w:b/>
          <w:bCs/>
          <w:spacing w:val="39"/>
          <w:sz w:val="24"/>
          <w:szCs w:val="24"/>
        </w:rPr>
        <w:t xml:space="preserve"> </w:t>
      </w:r>
      <w:r w:rsidRPr="00BB41C0">
        <w:rPr>
          <w:rFonts w:ascii="Calibri" w:hAnsi="Calibri" w:cs="Calibri"/>
          <w:b/>
          <w:bCs/>
          <w:sz w:val="24"/>
          <w:szCs w:val="24"/>
        </w:rPr>
        <w:t>contacting</w:t>
      </w:r>
      <w:r w:rsidRPr="00BB41C0">
        <w:rPr>
          <w:rFonts w:ascii="Calibri" w:hAnsi="Calibri" w:cs="Calibri"/>
          <w:b/>
          <w:bCs/>
          <w:spacing w:val="39"/>
          <w:sz w:val="24"/>
          <w:szCs w:val="24"/>
        </w:rPr>
        <w:t xml:space="preserve"> </w:t>
      </w:r>
      <w:r w:rsidRPr="00BB41C0">
        <w:rPr>
          <w:rFonts w:ascii="Calibri" w:hAnsi="Calibri" w:cs="Calibri"/>
          <w:b/>
          <w:bCs/>
          <w:sz w:val="24"/>
          <w:szCs w:val="24"/>
        </w:rPr>
        <w:t>your</w:t>
      </w:r>
      <w:r w:rsidRPr="00BB41C0">
        <w:rPr>
          <w:rFonts w:ascii="Calibri" w:hAnsi="Calibri" w:cs="Calibri"/>
          <w:b/>
          <w:bCs/>
          <w:spacing w:val="39"/>
          <w:sz w:val="24"/>
          <w:szCs w:val="24"/>
        </w:rPr>
        <w:t xml:space="preserve"> </w:t>
      </w:r>
      <w:r w:rsidRPr="00BB41C0">
        <w:rPr>
          <w:rFonts w:ascii="Calibri" w:hAnsi="Calibri" w:cs="Calibri"/>
          <w:b/>
          <w:bCs/>
          <w:sz w:val="24"/>
          <w:szCs w:val="24"/>
        </w:rPr>
        <w:t>section</w:t>
      </w:r>
      <w:r w:rsidRPr="00BB41C0">
        <w:rPr>
          <w:rFonts w:ascii="Calibri" w:hAnsi="Calibri" w:cs="Calibri"/>
          <w:b/>
          <w:bCs/>
          <w:spacing w:val="39"/>
          <w:sz w:val="24"/>
          <w:szCs w:val="24"/>
        </w:rPr>
        <w:t xml:space="preserve"> </w:t>
      </w:r>
      <w:r w:rsidRPr="00BB41C0">
        <w:rPr>
          <w:rFonts w:ascii="Calibri" w:hAnsi="Calibri" w:cs="Calibri"/>
          <w:b/>
          <w:bCs/>
          <w:sz w:val="24"/>
          <w:szCs w:val="24"/>
        </w:rPr>
        <w:t xml:space="preserve">instructor </w:t>
      </w:r>
      <w:r w:rsidRPr="00BB41C0">
        <w:rPr>
          <w:rFonts w:ascii="Calibri" w:hAnsi="Calibri" w:cs="Calibri"/>
          <w:b/>
          <w:bCs/>
          <w:sz w:val="24"/>
          <w:szCs w:val="24"/>
          <w:u w:val="single"/>
        </w:rPr>
        <w:t>before</w:t>
      </w:r>
      <w:r w:rsidRPr="00BB41C0">
        <w:rPr>
          <w:rFonts w:ascii="Calibri" w:hAnsi="Calibri" w:cs="Calibri"/>
          <w:b/>
          <w:bCs/>
          <w:spacing w:val="14"/>
          <w:sz w:val="24"/>
          <w:szCs w:val="24"/>
          <w:u w:val="single"/>
        </w:rPr>
        <w:t xml:space="preserve"> </w:t>
      </w:r>
      <w:r w:rsidRPr="00BB41C0">
        <w:rPr>
          <w:rFonts w:ascii="Calibri" w:hAnsi="Calibri" w:cs="Calibri"/>
          <w:b/>
          <w:bCs/>
          <w:sz w:val="24"/>
          <w:szCs w:val="24"/>
        </w:rPr>
        <w:t>the</w:t>
      </w:r>
      <w:r w:rsidRPr="00BB41C0">
        <w:rPr>
          <w:rFonts w:ascii="Calibri" w:hAnsi="Calibri" w:cs="Calibri"/>
          <w:b/>
          <w:bCs/>
          <w:spacing w:val="14"/>
          <w:sz w:val="24"/>
          <w:szCs w:val="24"/>
        </w:rPr>
        <w:t xml:space="preserve"> </w:t>
      </w:r>
      <w:r w:rsidRPr="00BB41C0">
        <w:rPr>
          <w:rFonts w:ascii="Calibri" w:hAnsi="Calibri" w:cs="Calibri"/>
          <w:b/>
          <w:bCs/>
          <w:sz w:val="24"/>
          <w:szCs w:val="24"/>
        </w:rPr>
        <w:t>quiz</w:t>
      </w:r>
      <w:r w:rsidRPr="00BB41C0">
        <w:rPr>
          <w:rFonts w:ascii="Calibri" w:hAnsi="Calibri" w:cs="Calibri"/>
          <w:b/>
          <w:bCs/>
          <w:spacing w:val="14"/>
          <w:sz w:val="24"/>
          <w:szCs w:val="24"/>
        </w:rPr>
        <w:t xml:space="preserve"> </w:t>
      </w:r>
      <w:r w:rsidRPr="00BB41C0">
        <w:rPr>
          <w:rFonts w:ascii="Calibri" w:hAnsi="Calibri" w:cs="Calibri"/>
          <w:b/>
          <w:bCs/>
          <w:sz w:val="24"/>
          <w:szCs w:val="24"/>
        </w:rPr>
        <w:t>due</w:t>
      </w:r>
      <w:r w:rsidRPr="00BB41C0">
        <w:rPr>
          <w:rFonts w:ascii="Calibri" w:hAnsi="Calibri" w:cs="Calibri"/>
          <w:b/>
          <w:bCs/>
          <w:spacing w:val="14"/>
          <w:sz w:val="24"/>
          <w:szCs w:val="24"/>
        </w:rPr>
        <w:t xml:space="preserve"> </w:t>
      </w:r>
      <w:r w:rsidRPr="00BB41C0">
        <w:rPr>
          <w:rFonts w:ascii="Calibri" w:hAnsi="Calibri" w:cs="Calibri"/>
          <w:b/>
          <w:bCs/>
          <w:sz w:val="24"/>
          <w:szCs w:val="24"/>
        </w:rPr>
        <w:t>date</w:t>
      </w:r>
      <w:r w:rsidRPr="00BB41C0">
        <w:rPr>
          <w:rFonts w:ascii="Calibri" w:hAnsi="Calibri" w:cs="Calibri"/>
          <w:b/>
          <w:bCs/>
          <w:spacing w:val="14"/>
          <w:sz w:val="24"/>
          <w:szCs w:val="24"/>
        </w:rPr>
        <w:t xml:space="preserve"> </w:t>
      </w:r>
      <w:r w:rsidRPr="00BB41C0">
        <w:rPr>
          <w:rFonts w:ascii="Calibri" w:hAnsi="Calibri" w:cs="Calibri"/>
          <w:b/>
          <w:bCs/>
          <w:sz w:val="24"/>
          <w:szCs w:val="24"/>
        </w:rPr>
        <w:t>and</w:t>
      </w:r>
      <w:r w:rsidRPr="00BB41C0">
        <w:rPr>
          <w:rFonts w:ascii="Calibri" w:hAnsi="Calibri" w:cs="Calibri"/>
          <w:b/>
          <w:bCs/>
          <w:spacing w:val="14"/>
          <w:sz w:val="24"/>
          <w:szCs w:val="24"/>
        </w:rPr>
        <w:t xml:space="preserve"> </w:t>
      </w:r>
      <w:r w:rsidRPr="00BB41C0">
        <w:rPr>
          <w:rFonts w:ascii="Calibri" w:hAnsi="Calibri" w:cs="Calibri"/>
          <w:b/>
          <w:bCs/>
          <w:sz w:val="24"/>
          <w:szCs w:val="24"/>
        </w:rPr>
        <w:t>with</w:t>
      </w:r>
      <w:r w:rsidRPr="00BB41C0">
        <w:rPr>
          <w:rFonts w:ascii="Calibri" w:hAnsi="Calibri" w:cs="Calibri"/>
          <w:b/>
          <w:bCs/>
          <w:spacing w:val="14"/>
          <w:sz w:val="24"/>
          <w:szCs w:val="24"/>
        </w:rPr>
        <w:t xml:space="preserve"> </w:t>
      </w:r>
      <w:r w:rsidRPr="00BB41C0">
        <w:rPr>
          <w:rFonts w:ascii="Calibri" w:hAnsi="Calibri" w:cs="Calibri"/>
          <w:b/>
          <w:bCs/>
          <w:sz w:val="24"/>
          <w:szCs w:val="24"/>
        </w:rPr>
        <w:t>University-approved</w:t>
      </w:r>
      <w:r w:rsidRPr="00BB41C0">
        <w:rPr>
          <w:rFonts w:ascii="Calibri" w:hAnsi="Calibri" w:cs="Calibri"/>
          <w:b/>
          <w:bCs/>
          <w:spacing w:val="14"/>
          <w:sz w:val="24"/>
          <w:szCs w:val="24"/>
        </w:rPr>
        <w:t xml:space="preserve"> </w:t>
      </w:r>
      <w:r w:rsidRPr="00BB41C0">
        <w:rPr>
          <w:rFonts w:ascii="Calibri" w:hAnsi="Calibri" w:cs="Calibri"/>
          <w:b/>
          <w:bCs/>
          <w:sz w:val="24"/>
          <w:szCs w:val="24"/>
        </w:rPr>
        <w:t>documentation.</w:t>
      </w:r>
      <w:r w:rsidRPr="00BB41C0">
        <w:rPr>
          <w:rFonts w:ascii="Calibri" w:hAnsi="Calibri" w:cs="Calibri"/>
          <w:b/>
          <w:bCs/>
          <w:spacing w:val="13"/>
          <w:sz w:val="24"/>
          <w:szCs w:val="24"/>
        </w:rPr>
        <w:t xml:space="preserve"> </w:t>
      </w:r>
      <w:r w:rsidRPr="00BB41C0">
        <w:rPr>
          <w:rFonts w:ascii="Calibri" w:hAnsi="Calibri" w:cs="Calibri"/>
          <w:sz w:val="24"/>
          <w:szCs w:val="24"/>
        </w:rPr>
        <w:t>Make-up</w:t>
      </w:r>
      <w:r w:rsidRPr="00BB41C0">
        <w:rPr>
          <w:rFonts w:ascii="Calibri" w:hAnsi="Calibri" w:cs="Calibri"/>
          <w:spacing w:val="-1"/>
          <w:sz w:val="24"/>
          <w:szCs w:val="24"/>
        </w:rPr>
        <w:t xml:space="preserve"> </w:t>
      </w:r>
      <w:r w:rsidRPr="00BB41C0">
        <w:rPr>
          <w:rFonts w:ascii="Calibri" w:hAnsi="Calibri" w:cs="Calibri"/>
          <w:sz w:val="24"/>
          <w:szCs w:val="24"/>
        </w:rPr>
        <w:t>quizzes</w:t>
      </w:r>
      <w:r w:rsidRPr="00BB41C0">
        <w:rPr>
          <w:rFonts w:ascii="Calibri" w:hAnsi="Calibri" w:cs="Calibri"/>
          <w:spacing w:val="30"/>
          <w:sz w:val="24"/>
          <w:szCs w:val="24"/>
        </w:rPr>
        <w:t xml:space="preserve"> </w:t>
      </w:r>
      <w:r w:rsidRPr="00BB41C0">
        <w:rPr>
          <w:rFonts w:ascii="Calibri" w:hAnsi="Calibri" w:cs="Calibri"/>
          <w:sz w:val="24"/>
          <w:szCs w:val="24"/>
        </w:rPr>
        <w:t>for</w:t>
      </w:r>
      <w:r w:rsidRPr="00BB41C0">
        <w:rPr>
          <w:rFonts w:ascii="Calibri" w:hAnsi="Calibri" w:cs="Calibri"/>
          <w:spacing w:val="30"/>
          <w:sz w:val="24"/>
          <w:szCs w:val="24"/>
        </w:rPr>
        <w:t xml:space="preserve"> </w:t>
      </w:r>
      <w:r w:rsidRPr="00BB41C0">
        <w:rPr>
          <w:rFonts w:ascii="Calibri" w:hAnsi="Calibri" w:cs="Calibri"/>
          <w:sz w:val="24"/>
          <w:szCs w:val="24"/>
        </w:rPr>
        <w:t>University-approved</w:t>
      </w:r>
      <w:r w:rsidRPr="00BB41C0">
        <w:rPr>
          <w:rFonts w:ascii="Calibri" w:hAnsi="Calibri" w:cs="Calibri"/>
          <w:spacing w:val="30"/>
          <w:sz w:val="24"/>
          <w:szCs w:val="24"/>
        </w:rPr>
        <w:t xml:space="preserve"> </w:t>
      </w:r>
      <w:r w:rsidRPr="00BB41C0">
        <w:rPr>
          <w:rFonts w:ascii="Calibri" w:hAnsi="Calibri" w:cs="Calibri"/>
          <w:sz w:val="24"/>
          <w:szCs w:val="24"/>
        </w:rPr>
        <w:t>excuse</w:t>
      </w:r>
      <w:r w:rsidRPr="00BB41C0">
        <w:rPr>
          <w:rFonts w:ascii="Calibri" w:hAnsi="Calibri" w:cs="Calibri"/>
          <w:spacing w:val="30"/>
          <w:sz w:val="24"/>
          <w:szCs w:val="24"/>
        </w:rPr>
        <w:t xml:space="preserve"> </w:t>
      </w:r>
      <w:proofErr w:type="gramStart"/>
      <w:r w:rsidRPr="00BB41C0">
        <w:rPr>
          <w:rFonts w:ascii="Calibri" w:hAnsi="Calibri" w:cs="Calibri"/>
          <w:sz w:val="24"/>
          <w:szCs w:val="24"/>
        </w:rPr>
        <w:t>will</w:t>
      </w:r>
      <w:r w:rsidRPr="00BB41C0">
        <w:rPr>
          <w:rFonts w:ascii="Calibri" w:hAnsi="Calibri" w:cs="Calibri"/>
          <w:spacing w:val="30"/>
          <w:sz w:val="24"/>
          <w:szCs w:val="24"/>
        </w:rPr>
        <w:t xml:space="preserve"> </w:t>
      </w:r>
      <w:r w:rsidRPr="00BB41C0">
        <w:rPr>
          <w:rFonts w:ascii="Calibri" w:hAnsi="Calibri" w:cs="Calibri"/>
          <w:sz w:val="24"/>
          <w:szCs w:val="24"/>
        </w:rPr>
        <w:t>be</w:t>
      </w:r>
      <w:r w:rsidRPr="00BB41C0">
        <w:rPr>
          <w:rFonts w:ascii="Calibri" w:hAnsi="Calibri" w:cs="Calibri"/>
          <w:spacing w:val="30"/>
          <w:sz w:val="24"/>
          <w:szCs w:val="24"/>
        </w:rPr>
        <w:t xml:space="preserve"> </w:t>
      </w:r>
      <w:r w:rsidRPr="00BB41C0">
        <w:rPr>
          <w:rFonts w:ascii="Calibri" w:hAnsi="Calibri" w:cs="Calibri"/>
          <w:sz w:val="24"/>
          <w:szCs w:val="24"/>
        </w:rPr>
        <w:t>taken</w:t>
      </w:r>
      <w:proofErr w:type="gramEnd"/>
      <w:r w:rsidRPr="00BB41C0">
        <w:rPr>
          <w:rFonts w:ascii="Calibri" w:hAnsi="Calibri" w:cs="Calibri"/>
          <w:spacing w:val="30"/>
          <w:sz w:val="24"/>
          <w:szCs w:val="24"/>
        </w:rPr>
        <w:t xml:space="preserve"> </w:t>
      </w:r>
      <w:r w:rsidRPr="00BB41C0">
        <w:rPr>
          <w:rFonts w:ascii="Calibri" w:hAnsi="Calibri" w:cs="Calibri"/>
          <w:sz w:val="24"/>
          <w:szCs w:val="24"/>
        </w:rPr>
        <w:t>in-person</w:t>
      </w:r>
      <w:r w:rsidRPr="00BB41C0">
        <w:rPr>
          <w:rFonts w:ascii="Calibri" w:hAnsi="Calibri" w:cs="Calibri"/>
          <w:spacing w:val="30"/>
          <w:sz w:val="24"/>
          <w:szCs w:val="24"/>
        </w:rPr>
        <w:t xml:space="preserve"> </w:t>
      </w:r>
      <w:r w:rsidRPr="00BB41C0">
        <w:rPr>
          <w:rFonts w:ascii="Calibri" w:hAnsi="Calibri" w:cs="Calibri"/>
          <w:sz w:val="24"/>
          <w:szCs w:val="24"/>
        </w:rPr>
        <w:t>with</w:t>
      </w:r>
      <w:r w:rsidRPr="00BB41C0">
        <w:rPr>
          <w:rFonts w:ascii="Calibri" w:hAnsi="Calibri" w:cs="Calibri"/>
          <w:spacing w:val="30"/>
          <w:sz w:val="24"/>
          <w:szCs w:val="24"/>
        </w:rPr>
        <w:t xml:space="preserve"> </w:t>
      </w:r>
      <w:r w:rsidRPr="00BB41C0">
        <w:rPr>
          <w:rFonts w:ascii="Calibri" w:hAnsi="Calibri" w:cs="Calibri"/>
          <w:sz w:val="24"/>
          <w:szCs w:val="24"/>
        </w:rPr>
        <w:t>your</w:t>
      </w:r>
      <w:r w:rsidRPr="00BB41C0">
        <w:rPr>
          <w:rFonts w:ascii="Calibri" w:hAnsi="Calibri" w:cs="Calibri"/>
          <w:spacing w:val="30"/>
          <w:sz w:val="24"/>
          <w:szCs w:val="24"/>
        </w:rPr>
        <w:t xml:space="preserve"> </w:t>
      </w:r>
      <w:r w:rsidRPr="00BB41C0">
        <w:rPr>
          <w:rFonts w:ascii="Calibri" w:hAnsi="Calibri" w:cs="Calibri"/>
          <w:sz w:val="24"/>
          <w:szCs w:val="24"/>
        </w:rPr>
        <w:t>section instructor.</w:t>
      </w:r>
    </w:p>
    <w:p w:rsidR="00BB41C0" w:rsidRPr="00BB41C0" w:rsidRDefault="00BB41C0" w:rsidP="00BB41C0">
      <w:pPr>
        <w:kinsoku w:val="0"/>
        <w:overflowPunct w:val="0"/>
        <w:autoSpaceDE w:val="0"/>
        <w:autoSpaceDN w:val="0"/>
        <w:adjustRightInd w:val="0"/>
        <w:spacing w:before="1" w:after="0" w:line="240" w:lineRule="auto"/>
        <w:rPr>
          <w:rFonts w:ascii="Calibri" w:hAnsi="Calibri" w:cs="Calibri"/>
          <w:sz w:val="29"/>
          <w:szCs w:val="29"/>
        </w:rPr>
      </w:pPr>
    </w:p>
    <w:p w:rsidR="00BB41C0" w:rsidRPr="00BB41C0" w:rsidRDefault="00BB41C0" w:rsidP="00BB41C0">
      <w:pPr>
        <w:kinsoku w:val="0"/>
        <w:overflowPunct w:val="0"/>
        <w:autoSpaceDE w:val="0"/>
        <w:autoSpaceDN w:val="0"/>
        <w:adjustRightInd w:val="0"/>
        <w:spacing w:after="0" w:line="240" w:lineRule="auto"/>
        <w:ind w:left="938" w:right="214"/>
        <w:jc w:val="both"/>
        <w:rPr>
          <w:rFonts w:ascii="Calibri" w:hAnsi="Calibri" w:cs="Calibri"/>
          <w:sz w:val="24"/>
          <w:szCs w:val="24"/>
        </w:rPr>
      </w:pPr>
      <w:r w:rsidRPr="00BB41C0">
        <w:rPr>
          <w:rFonts w:ascii="Calibri" w:hAnsi="Calibri" w:cs="Calibri"/>
          <w:i/>
          <w:iCs/>
          <w:sz w:val="24"/>
          <w:szCs w:val="24"/>
        </w:rPr>
        <w:t>If</w:t>
      </w:r>
      <w:r w:rsidRPr="00BB41C0">
        <w:rPr>
          <w:rFonts w:ascii="Calibri" w:hAnsi="Calibri" w:cs="Calibri"/>
          <w:i/>
          <w:iCs/>
          <w:spacing w:val="45"/>
          <w:sz w:val="24"/>
          <w:szCs w:val="24"/>
        </w:rPr>
        <w:t xml:space="preserve"> </w:t>
      </w:r>
      <w:r w:rsidRPr="00BB41C0">
        <w:rPr>
          <w:rFonts w:ascii="Calibri" w:hAnsi="Calibri" w:cs="Calibri"/>
          <w:i/>
          <w:iCs/>
          <w:sz w:val="24"/>
          <w:szCs w:val="24"/>
        </w:rPr>
        <w:t>technical</w:t>
      </w:r>
      <w:r w:rsidRPr="00BB41C0">
        <w:rPr>
          <w:rFonts w:ascii="Calibri" w:hAnsi="Calibri" w:cs="Calibri"/>
          <w:i/>
          <w:iCs/>
          <w:spacing w:val="45"/>
          <w:sz w:val="24"/>
          <w:szCs w:val="24"/>
        </w:rPr>
        <w:t xml:space="preserve"> </w:t>
      </w:r>
      <w:r w:rsidRPr="00BB41C0">
        <w:rPr>
          <w:rFonts w:ascii="Calibri" w:hAnsi="Calibri" w:cs="Calibri"/>
          <w:i/>
          <w:iCs/>
          <w:sz w:val="24"/>
          <w:szCs w:val="24"/>
        </w:rPr>
        <w:t>difficulties</w:t>
      </w:r>
      <w:r w:rsidRPr="00BB41C0">
        <w:rPr>
          <w:rFonts w:ascii="Calibri" w:hAnsi="Calibri" w:cs="Calibri"/>
          <w:i/>
          <w:iCs/>
          <w:spacing w:val="45"/>
          <w:sz w:val="24"/>
          <w:szCs w:val="24"/>
        </w:rPr>
        <w:t xml:space="preserve"> </w:t>
      </w:r>
      <w:r w:rsidRPr="00BB41C0">
        <w:rPr>
          <w:rFonts w:ascii="Calibri" w:hAnsi="Calibri" w:cs="Calibri"/>
          <w:i/>
          <w:iCs/>
          <w:sz w:val="24"/>
          <w:szCs w:val="24"/>
        </w:rPr>
        <w:t>arise</w:t>
      </w:r>
      <w:r w:rsidRPr="00BB41C0">
        <w:rPr>
          <w:rFonts w:ascii="Calibri" w:hAnsi="Calibri" w:cs="Calibri"/>
          <w:i/>
          <w:iCs/>
          <w:spacing w:val="45"/>
          <w:sz w:val="24"/>
          <w:szCs w:val="24"/>
        </w:rPr>
        <w:t xml:space="preserve"> </w:t>
      </w:r>
      <w:r w:rsidRPr="00BB41C0">
        <w:rPr>
          <w:rFonts w:ascii="Calibri" w:hAnsi="Calibri" w:cs="Calibri"/>
          <w:i/>
          <w:iCs/>
          <w:sz w:val="24"/>
          <w:szCs w:val="24"/>
        </w:rPr>
        <w:t>while</w:t>
      </w:r>
      <w:r w:rsidRPr="00BB41C0">
        <w:rPr>
          <w:rFonts w:ascii="Calibri" w:hAnsi="Calibri" w:cs="Calibri"/>
          <w:i/>
          <w:iCs/>
          <w:spacing w:val="45"/>
          <w:sz w:val="24"/>
          <w:szCs w:val="24"/>
        </w:rPr>
        <w:t xml:space="preserve"> </w:t>
      </w:r>
      <w:r w:rsidRPr="00BB41C0">
        <w:rPr>
          <w:rFonts w:ascii="Calibri" w:hAnsi="Calibri" w:cs="Calibri"/>
          <w:i/>
          <w:iCs/>
          <w:sz w:val="24"/>
          <w:szCs w:val="24"/>
        </w:rPr>
        <w:t>completing</w:t>
      </w:r>
      <w:r w:rsidRPr="00BB41C0">
        <w:rPr>
          <w:rFonts w:ascii="Calibri" w:hAnsi="Calibri" w:cs="Calibri"/>
          <w:i/>
          <w:iCs/>
          <w:spacing w:val="45"/>
          <w:sz w:val="24"/>
          <w:szCs w:val="24"/>
        </w:rPr>
        <w:t xml:space="preserve"> </w:t>
      </w:r>
      <w:r w:rsidRPr="00BB41C0">
        <w:rPr>
          <w:rFonts w:ascii="Calibri" w:hAnsi="Calibri" w:cs="Calibri"/>
          <w:i/>
          <w:iCs/>
          <w:sz w:val="24"/>
          <w:szCs w:val="24"/>
        </w:rPr>
        <w:t>the</w:t>
      </w:r>
      <w:r w:rsidRPr="00BB41C0">
        <w:rPr>
          <w:rFonts w:ascii="Calibri" w:hAnsi="Calibri" w:cs="Calibri"/>
          <w:i/>
          <w:iCs/>
          <w:spacing w:val="45"/>
          <w:sz w:val="24"/>
          <w:szCs w:val="24"/>
        </w:rPr>
        <w:t xml:space="preserve"> </w:t>
      </w:r>
      <w:r w:rsidRPr="00BB41C0">
        <w:rPr>
          <w:rFonts w:ascii="Calibri" w:hAnsi="Calibri" w:cs="Calibri"/>
          <w:i/>
          <w:iCs/>
          <w:sz w:val="24"/>
          <w:szCs w:val="24"/>
        </w:rPr>
        <w:t>quiz,</w:t>
      </w:r>
      <w:r w:rsidRPr="00BB41C0">
        <w:rPr>
          <w:rFonts w:ascii="Calibri" w:hAnsi="Calibri" w:cs="Calibri"/>
          <w:i/>
          <w:iCs/>
          <w:spacing w:val="45"/>
          <w:sz w:val="24"/>
          <w:szCs w:val="24"/>
        </w:rPr>
        <w:t xml:space="preserve"> </w:t>
      </w:r>
      <w:r w:rsidRPr="00BB41C0">
        <w:rPr>
          <w:rFonts w:ascii="Calibri" w:hAnsi="Calibri" w:cs="Calibri"/>
          <w:i/>
          <w:iCs/>
          <w:sz w:val="24"/>
          <w:szCs w:val="24"/>
        </w:rPr>
        <w:t>email</w:t>
      </w:r>
      <w:r w:rsidRPr="00BB41C0">
        <w:rPr>
          <w:rFonts w:ascii="Calibri" w:hAnsi="Calibri" w:cs="Calibri"/>
          <w:i/>
          <w:iCs/>
          <w:spacing w:val="45"/>
          <w:sz w:val="24"/>
          <w:szCs w:val="24"/>
        </w:rPr>
        <w:t xml:space="preserve"> </w:t>
      </w:r>
      <w:r w:rsidRPr="00BB41C0">
        <w:rPr>
          <w:rFonts w:ascii="Calibri" w:hAnsi="Calibri" w:cs="Calibri"/>
          <w:i/>
          <w:iCs/>
          <w:sz w:val="24"/>
          <w:szCs w:val="24"/>
        </w:rPr>
        <w:t>the</w:t>
      </w:r>
      <w:r w:rsidRPr="00BB41C0">
        <w:rPr>
          <w:rFonts w:ascii="Calibri" w:hAnsi="Calibri" w:cs="Calibri"/>
          <w:i/>
          <w:iCs/>
          <w:spacing w:val="45"/>
          <w:sz w:val="24"/>
          <w:szCs w:val="24"/>
        </w:rPr>
        <w:t xml:space="preserve"> </w:t>
      </w:r>
      <w:r w:rsidRPr="00BB41C0">
        <w:rPr>
          <w:rFonts w:ascii="Calibri" w:hAnsi="Calibri" w:cs="Calibri"/>
          <w:i/>
          <w:iCs/>
          <w:sz w:val="24"/>
          <w:szCs w:val="24"/>
        </w:rPr>
        <w:t>instructor</w:t>
      </w:r>
      <w:r w:rsidRPr="00BB41C0">
        <w:rPr>
          <w:rFonts w:ascii="Calibri" w:hAnsi="Calibri" w:cs="Calibri"/>
          <w:i/>
          <w:iCs/>
          <w:spacing w:val="45"/>
          <w:sz w:val="24"/>
          <w:szCs w:val="24"/>
        </w:rPr>
        <w:t xml:space="preserve"> </w:t>
      </w:r>
      <w:r w:rsidRPr="00BB41C0">
        <w:rPr>
          <w:rFonts w:ascii="Calibri" w:hAnsi="Calibri" w:cs="Calibri"/>
          <w:i/>
          <w:iCs/>
          <w:sz w:val="24"/>
          <w:szCs w:val="24"/>
        </w:rPr>
        <w:t xml:space="preserve">and adjustments </w:t>
      </w:r>
      <w:proofErr w:type="gramStart"/>
      <w:r w:rsidRPr="00BB41C0">
        <w:rPr>
          <w:rFonts w:ascii="Calibri" w:hAnsi="Calibri" w:cs="Calibri"/>
          <w:i/>
          <w:iCs/>
          <w:sz w:val="24"/>
          <w:szCs w:val="24"/>
        </w:rPr>
        <w:t>will be made</w:t>
      </w:r>
      <w:proofErr w:type="gramEnd"/>
      <w:r w:rsidRPr="00BB41C0">
        <w:rPr>
          <w:rFonts w:ascii="Calibri" w:hAnsi="Calibri" w:cs="Calibri"/>
          <w:i/>
          <w:iCs/>
          <w:sz w:val="24"/>
          <w:szCs w:val="24"/>
        </w:rPr>
        <w:t>.</w:t>
      </w:r>
      <w:r w:rsidRPr="00BB41C0">
        <w:rPr>
          <w:rFonts w:ascii="Calibri" w:hAnsi="Calibri" w:cs="Calibri"/>
          <w:i/>
          <w:iCs/>
          <w:spacing w:val="-1"/>
          <w:sz w:val="24"/>
          <w:szCs w:val="24"/>
        </w:rPr>
        <w:t xml:space="preserve"> </w:t>
      </w:r>
      <w:r w:rsidRPr="00BB41C0">
        <w:rPr>
          <w:rFonts w:ascii="Calibri" w:hAnsi="Calibri" w:cs="Calibri"/>
          <w:i/>
          <w:iCs/>
          <w:sz w:val="24"/>
          <w:szCs w:val="24"/>
        </w:rPr>
        <w:t>Take a screen shot or photo to document your</w:t>
      </w:r>
      <w:r w:rsidRPr="00BB41C0">
        <w:rPr>
          <w:rFonts w:ascii="Calibri" w:hAnsi="Calibri" w:cs="Calibri"/>
          <w:i/>
          <w:iCs/>
          <w:spacing w:val="-1"/>
          <w:sz w:val="24"/>
          <w:szCs w:val="24"/>
        </w:rPr>
        <w:t xml:space="preserve"> </w:t>
      </w:r>
      <w:r w:rsidRPr="00BB41C0">
        <w:rPr>
          <w:rFonts w:ascii="Calibri" w:hAnsi="Calibri" w:cs="Calibri"/>
          <w:i/>
          <w:iCs/>
          <w:sz w:val="24"/>
          <w:szCs w:val="24"/>
        </w:rPr>
        <w:t>technical issue.</w:t>
      </w:r>
    </w:p>
    <w:p w:rsidR="00BB41C0" w:rsidRPr="00BB41C0" w:rsidRDefault="00BB41C0" w:rsidP="00BB41C0">
      <w:pPr>
        <w:kinsoku w:val="0"/>
        <w:overflowPunct w:val="0"/>
        <w:autoSpaceDE w:val="0"/>
        <w:autoSpaceDN w:val="0"/>
        <w:adjustRightInd w:val="0"/>
        <w:spacing w:before="2" w:after="0" w:line="240" w:lineRule="auto"/>
        <w:rPr>
          <w:rFonts w:ascii="Calibri" w:hAnsi="Calibri" w:cs="Calibri"/>
          <w:i/>
          <w:iCs/>
          <w:sz w:val="25"/>
          <w:szCs w:val="25"/>
        </w:rPr>
      </w:pPr>
    </w:p>
    <w:p w:rsidR="00BB41C0" w:rsidRPr="00BB41C0" w:rsidRDefault="00BB41C0" w:rsidP="00BB41C0">
      <w:pPr>
        <w:numPr>
          <w:ilvl w:val="0"/>
          <w:numId w:val="7"/>
        </w:numPr>
        <w:tabs>
          <w:tab w:val="left" w:pos="1193"/>
        </w:tabs>
        <w:kinsoku w:val="0"/>
        <w:overflowPunct w:val="0"/>
        <w:autoSpaceDE w:val="0"/>
        <w:autoSpaceDN w:val="0"/>
        <w:adjustRightInd w:val="0"/>
        <w:spacing w:after="0" w:line="240" w:lineRule="auto"/>
        <w:ind w:right="268" w:firstLine="0"/>
        <w:jc w:val="both"/>
        <w:rPr>
          <w:rFonts w:ascii="Calibri" w:hAnsi="Calibri" w:cs="Calibri"/>
          <w:sz w:val="24"/>
          <w:szCs w:val="24"/>
        </w:rPr>
      </w:pPr>
      <w:r w:rsidRPr="00BB41C0">
        <w:rPr>
          <w:rFonts w:ascii="Calibri" w:hAnsi="Calibri" w:cs="Calibri"/>
          <w:b/>
          <w:bCs/>
          <w:sz w:val="24"/>
          <w:szCs w:val="24"/>
          <w:u w:val="single"/>
        </w:rPr>
        <w:t xml:space="preserve">Individual Guided Video Assessment Using the Web Study Guide (10% of the grade): </w:t>
      </w:r>
      <w:r w:rsidRPr="00BB41C0">
        <w:rPr>
          <w:rFonts w:ascii="Calibri" w:hAnsi="Calibri" w:cs="Calibri"/>
          <w:sz w:val="24"/>
          <w:szCs w:val="24"/>
        </w:rPr>
        <w:t xml:space="preserve">The   students   will   watch   videos   on   the   Web   Study   Guide   of   children   performing throwing,  kicking,  jumping,  and  hopping  movements  and  will  answer  quiz  questions about  the  quality  of  the  movement  performance  for  each  child.  The  goal  of  this assignment  is  to  become  a  good  observer  of  motor  skills  across  development  and  to think    about    the    factors    that    influence    the    performance    of    motor </w:t>
      </w:r>
      <w:r w:rsidRPr="00BB41C0">
        <w:rPr>
          <w:rFonts w:ascii="Calibri" w:hAnsi="Calibri" w:cs="Calibri"/>
          <w:spacing w:val="26"/>
          <w:sz w:val="24"/>
          <w:szCs w:val="24"/>
        </w:rPr>
        <w:t xml:space="preserve"> </w:t>
      </w:r>
      <w:r w:rsidRPr="00BB41C0">
        <w:rPr>
          <w:rFonts w:ascii="Calibri" w:hAnsi="Calibri" w:cs="Calibri"/>
          <w:sz w:val="24"/>
          <w:szCs w:val="24"/>
        </w:rPr>
        <w:t>skills.</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numPr>
          <w:ilvl w:val="0"/>
          <w:numId w:val="7"/>
        </w:numPr>
        <w:tabs>
          <w:tab w:val="left" w:pos="1193"/>
        </w:tabs>
        <w:kinsoku w:val="0"/>
        <w:overflowPunct w:val="0"/>
        <w:autoSpaceDE w:val="0"/>
        <w:autoSpaceDN w:val="0"/>
        <w:adjustRightInd w:val="0"/>
        <w:spacing w:after="0" w:line="240" w:lineRule="auto"/>
        <w:ind w:right="268" w:firstLine="0"/>
        <w:jc w:val="both"/>
        <w:rPr>
          <w:rFonts w:ascii="Calibri" w:hAnsi="Calibri" w:cs="Calibri"/>
          <w:sz w:val="24"/>
          <w:szCs w:val="24"/>
        </w:rPr>
      </w:pPr>
      <w:r w:rsidRPr="00BB41C0">
        <w:rPr>
          <w:rFonts w:ascii="Calibri" w:hAnsi="Calibri" w:cs="Calibri"/>
          <w:b/>
          <w:bCs/>
          <w:sz w:val="24"/>
          <w:szCs w:val="24"/>
          <w:u w:val="single"/>
        </w:rPr>
        <w:t>Group</w:t>
      </w:r>
      <w:r w:rsidRPr="00BB41C0">
        <w:rPr>
          <w:rFonts w:ascii="Calibri" w:hAnsi="Calibri" w:cs="Calibri"/>
          <w:b/>
          <w:bCs/>
          <w:spacing w:val="22"/>
          <w:sz w:val="24"/>
          <w:szCs w:val="24"/>
          <w:u w:val="single"/>
        </w:rPr>
        <w:t xml:space="preserve"> </w:t>
      </w:r>
      <w:r w:rsidRPr="00BB41C0">
        <w:rPr>
          <w:rFonts w:ascii="Calibri" w:hAnsi="Calibri" w:cs="Calibri"/>
          <w:b/>
          <w:bCs/>
          <w:sz w:val="24"/>
          <w:szCs w:val="24"/>
          <w:u w:val="single"/>
        </w:rPr>
        <w:t>Video</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Assessment</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Using</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the</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Web</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Study</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Guide</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(10%</w:t>
      </w:r>
      <w:r w:rsidRPr="00BB41C0">
        <w:rPr>
          <w:rFonts w:ascii="Calibri" w:hAnsi="Calibri" w:cs="Calibri"/>
          <w:b/>
          <w:bCs/>
          <w:spacing w:val="21"/>
          <w:sz w:val="24"/>
          <w:szCs w:val="24"/>
          <w:u w:val="single"/>
        </w:rPr>
        <w:t xml:space="preserve"> </w:t>
      </w:r>
      <w:r w:rsidRPr="00BB41C0">
        <w:rPr>
          <w:rFonts w:ascii="Calibri" w:hAnsi="Calibri" w:cs="Calibri"/>
          <w:b/>
          <w:bCs/>
          <w:sz w:val="24"/>
          <w:szCs w:val="24"/>
          <w:u w:val="single"/>
        </w:rPr>
        <w:t>of</w:t>
      </w:r>
      <w:r w:rsidRPr="00BB41C0">
        <w:rPr>
          <w:rFonts w:ascii="Calibri" w:hAnsi="Calibri" w:cs="Calibri"/>
          <w:b/>
          <w:bCs/>
          <w:spacing w:val="22"/>
          <w:sz w:val="24"/>
          <w:szCs w:val="24"/>
          <w:u w:val="single"/>
        </w:rPr>
        <w:t xml:space="preserve"> </w:t>
      </w:r>
      <w:r w:rsidRPr="00BB41C0">
        <w:rPr>
          <w:rFonts w:ascii="Calibri" w:hAnsi="Calibri" w:cs="Calibri"/>
          <w:b/>
          <w:bCs/>
          <w:sz w:val="24"/>
          <w:szCs w:val="24"/>
          <w:u w:val="single"/>
        </w:rPr>
        <w:t>the</w:t>
      </w:r>
      <w:r w:rsidRPr="00BB41C0">
        <w:rPr>
          <w:rFonts w:ascii="Calibri" w:hAnsi="Calibri" w:cs="Calibri"/>
          <w:b/>
          <w:bCs/>
          <w:spacing w:val="22"/>
          <w:sz w:val="24"/>
          <w:szCs w:val="24"/>
          <w:u w:val="single"/>
        </w:rPr>
        <w:t xml:space="preserve"> </w:t>
      </w:r>
      <w:r w:rsidRPr="00BB41C0">
        <w:rPr>
          <w:rFonts w:ascii="Calibri" w:hAnsi="Calibri" w:cs="Calibri"/>
          <w:b/>
          <w:bCs/>
          <w:sz w:val="24"/>
          <w:szCs w:val="24"/>
          <w:u w:val="single"/>
        </w:rPr>
        <w:t>grade):</w:t>
      </w:r>
      <w:r w:rsidRPr="00BB41C0">
        <w:rPr>
          <w:rFonts w:ascii="Calibri" w:hAnsi="Calibri" w:cs="Calibri"/>
          <w:b/>
          <w:bCs/>
          <w:spacing w:val="21"/>
          <w:sz w:val="24"/>
          <w:szCs w:val="24"/>
          <w:u w:val="single"/>
        </w:rPr>
        <w:t xml:space="preserve"> </w:t>
      </w:r>
      <w:r w:rsidRPr="00BB41C0">
        <w:rPr>
          <w:rFonts w:ascii="Calibri" w:hAnsi="Calibri" w:cs="Calibri"/>
          <w:sz w:val="24"/>
          <w:szCs w:val="24"/>
        </w:rPr>
        <w:t>Students</w:t>
      </w:r>
      <w:r w:rsidRPr="00BB41C0">
        <w:rPr>
          <w:rFonts w:ascii="Calibri" w:hAnsi="Calibri" w:cs="Calibri"/>
          <w:spacing w:val="-1"/>
          <w:sz w:val="24"/>
          <w:szCs w:val="24"/>
        </w:rPr>
        <w:t xml:space="preserve"> </w:t>
      </w:r>
      <w:r w:rsidRPr="00BB41C0">
        <w:rPr>
          <w:rFonts w:ascii="Calibri" w:hAnsi="Calibri" w:cs="Calibri"/>
          <w:sz w:val="24"/>
          <w:szCs w:val="24"/>
        </w:rPr>
        <w:t>will</w:t>
      </w:r>
      <w:r w:rsidRPr="00BB41C0">
        <w:rPr>
          <w:rFonts w:ascii="Calibri" w:hAnsi="Calibri" w:cs="Calibri"/>
          <w:spacing w:val="22"/>
          <w:sz w:val="24"/>
          <w:szCs w:val="24"/>
        </w:rPr>
        <w:t xml:space="preserve"> </w:t>
      </w:r>
      <w:r w:rsidRPr="00BB41C0">
        <w:rPr>
          <w:rFonts w:ascii="Calibri" w:hAnsi="Calibri" w:cs="Calibri"/>
          <w:sz w:val="24"/>
          <w:szCs w:val="24"/>
        </w:rPr>
        <w:t>work</w:t>
      </w:r>
      <w:r w:rsidRPr="00BB41C0">
        <w:rPr>
          <w:rFonts w:ascii="Calibri" w:hAnsi="Calibri" w:cs="Calibri"/>
          <w:spacing w:val="22"/>
          <w:sz w:val="24"/>
          <w:szCs w:val="24"/>
        </w:rPr>
        <w:t xml:space="preserve"> </w:t>
      </w:r>
      <w:r w:rsidRPr="00BB41C0">
        <w:rPr>
          <w:rFonts w:ascii="Calibri" w:hAnsi="Calibri" w:cs="Calibri"/>
          <w:sz w:val="24"/>
          <w:szCs w:val="24"/>
        </w:rPr>
        <w:t>in</w:t>
      </w:r>
      <w:r w:rsidRPr="00BB41C0">
        <w:rPr>
          <w:rFonts w:ascii="Calibri" w:hAnsi="Calibri" w:cs="Calibri"/>
          <w:spacing w:val="21"/>
          <w:sz w:val="24"/>
          <w:szCs w:val="24"/>
        </w:rPr>
        <w:t xml:space="preserve"> </w:t>
      </w:r>
      <w:r w:rsidRPr="00BB41C0">
        <w:rPr>
          <w:rFonts w:ascii="Calibri" w:hAnsi="Calibri" w:cs="Calibri"/>
          <w:sz w:val="24"/>
          <w:szCs w:val="24"/>
        </w:rPr>
        <w:t>assigned</w:t>
      </w:r>
      <w:r w:rsidRPr="00BB41C0">
        <w:rPr>
          <w:rFonts w:ascii="Calibri" w:hAnsi="Calibri" w:cs="Calibri"/>
          <w:spacing w:val="22"/>
          <w:sz w:val="24"/>
          <w:szCs w:val="24"/>
        </w:rPr>
        <w:t xml:space="preserve"> </w:t>
      </w:r>
      <w:r w:rsidRPr="00BB41C0">
        <w:rPr>
          <w:rFonts w:ascii="Calibri" w:hAnsi="Calibri" w:cs="Calibri"/>
          <w:sz w:val="24"/>
          <w:szCs w:val="24"/>
        </w:rPr>
        <w:t>groups</w:t>
      </w:r>
      <w:r w:rsidRPr="00BB41C0">
        <w:rPr>
          <w:rFonts w:ascii="Calibri" w:hAnsi="Calibri" w:cs="Calibri"/>
          <w:spacing w:val="22"/>
          <w:sz w:val="24"/>
          <w:szCs w:val="24"/>
        </w:rPr>
        <w:t xml:space="preserve"> </w:t>
      </w:r>
      <w:r w:rsidRPr="00BB41C0">
        <w:rPr>
          <w:rFonts w:ascii="Calibri" w:hAnsi="Calibri" w:cs="Calibri"/>
          <w:sz w:val="24"/>
          <w:szCs w:val="24"/>
        </w:rPr>
        <w:t>of</w:t>
      </w:r>
      <w:r w:rsidRPr="00BB41C0">
        <w:rPr>
          <w:rFonts w:ascii="Calibri" w:hAnsi="Calibri" w:cs="Calibri"/>
          <w:spacing w:val="21"/>
          <w:sz w:val="24"/>
          <w:szCs w:val="24"/>
        </w:rPr>
        <w:t xml:space="preserve"> </w:t>
      </w:r>
      <w:r w:rsidRPr="00BB41C0">
        <w:rPr>
          <w:rFonts w:ascii="Calibri" w:hAnsi="Calibri" w:cs="Calibri"/>
          <w:sz w:val="24"/>
          <w:szCs w:val="24"/>
        </w:rPr>
        <w:t>4-6</w:t>
      </w:r>
      <w:r w:rsidRPr="00BB41C0">
        <w:rPr>
          <w:rFonts w:ascii="Calibri" w:hAnsi="Calibri" w:cs="Calibri"/>
          <w:spacing w:val="22"/>
          <w:sz w:val="24"/>
          <w:szCs w:val="24"/>
        </w:rPr>
        <w:t xml:space="preserve"> </w:t>
      </w:r>
      <w:r w:rsidRPr="00BB41C0">
        <w:rPr>
          <w:rFonts w:ascii="Calibri" w:hAnsi="Calibri" w:cs="Calibri"/>
          <w:sz w:val="24"/>
          <w:szCs w:val="24"/>
        </w:rPr>
        <w:t>to</w:t>
      </w:r>
      <w:r w:rsidRPr="00BB41C0">
        <w:rPr>
          <w:rFonts w:ascii="Calibri" w:hAnsi="Calibri" w:cs="Calibri"/>
          <w:spacing w:val="22"/>
          <w:sz w:val="24"/>
          <w:szCs w:val="24"/>
        </w:rPr>
        <w:t xml:space="preserve"> </w:t>
      </w:r>
      <w:r w:rsidRPr="00BB41C0">
        <w:rPr>
          <w:rFonts w:ascii="Calibri" w:hAnsi="Calibri" w:cs="Calibri"/>
          <w:sz w:val="24"/>
          <w:szCs w:val="24"/>
        </w:rPr>
        <w:t>watch</w:t>
      </w:r>
      <w:r w:rsidRPr="00BB41C0">
        <w:rPr>
          <w:rFonts w:ascii="Calibri" w:hAnsi="Calibri" w:cs="Calibri"/>
          <w:spacing w:val="22"/>
          <w:sz w:val="24"/>
          <w:szCs w:val="24"/>
        </w:rPr>
        <w:t xml:space="preserve"> </w:t>
      </w:r>
      <w:r w:rsidRPr="00BB41C0">
        <w:rPr>
          <w:rFonts w:ascii="Calibri" w:hAnsi="Calibri" w:cs="Calibri"/>
          <w:sz w:val="24"/>
          <w:szCs w:val="24"/>
        </w:rPr>
        <w:t>videos</w:t>
      </w:r>
      <w:r w:rsidRPr="00BB41C0">
        <w:rPr>
          <w:rFonts w:ascii="Calibri" w:hAnsi="Calibri" w:cs="Calibri"/>
          <w:spacing w:val="22"/>
          <w:sz w:val="24"/>
          <w:szCs w:val="24"/>
        </w:rPr>
        <w:t xml:space="preserve"> </w:t>
      </w:r>
      <w:r w:rsidRPr="00BB41C0">
        <w:rPr>
          <w:rFonts w:ascii="Calibri" w:hAnsi="Calibri" w:cs="Calibri"/>
          <w:sz w:val="24"/>
          <w:szCs w:val="24"/>
        </w:rPr>
        <w:t>of</w:t>
      </w:r>
      <w:r w:rsidRPr="00BB41C0">
        <w:rPr>
          <w:rFonts w:ascii="Calibri" w:hAnsi="Calibri" w:cs="Calibri"/>
          <w:spacing w:val="22"/>
          <w:sz w:val="24"/>
          <w:szCs w:val="24"/>
        </w:rPr>
        <w:t xml:space="preserve"> </w:t>
      </w:r>
      <w:r w:rsidRPr="00BB41C0">
        <w:rPr>
          <w:rFonts w:ascii="Calibri" w:hAnsi="Calibri" w:cs="Calibri"/>
          <w:sz w:val="24"/>
          <w:szCs w:val="24"/>
        </w:rPr>
        <w:t>individuals</w:t>
      </w:r>
      <w:r w:rsidRPr="00BB41C0">
        <w:rPr>
          <w:rFonts w:ascii="Calibri" w:hAnsi="Calibri" w:cs="Calibri"/>
          <w:spacing w:val="22"/>
          <w:sz w:val="24"/>
          <w:szCs w:val="24"/>
        </w:rPr>
        <w:t xml:space="preserve"> </w:t>
      </w:r>
      <w:r w:rsidRPr="00BB41C0">
        <w:rPr>
          <w:rFonts w:ascii="Calibri" w:hAnsi="Calibri" w:cs="Calibri"/>
          <w:sz w:val="24"/>
          <w:szCs w:val="24"/>
        </w:rPr>
        <w:t>performing</w:t>
      </w:r>
      <w:r w:rsidRPr="00BB41C0">
        <w:rPr>
          <w:rFonts w:ascii="Calibri" w:hAnsi="Calibri" w:cs="Calibri"/>
          <w:spacing w:val="22"/>
          <w:sz w:val="24"/>
          <w:szCs w:val="24"/>
        </w:rPr>
        <w:t xml:space="preserve"> </w:t>
      </w:r>
      <w:r w:rsidRPr="00BB41C0">
        <w:rPr>
          <w:rFonts w:ascii="Calibri" w:hAnsi="Calibri" w:cs="Calibri"/>
          <w:sz w:val="24"/>
          <w:szCs w:val="24"/>
        </w:rPr>
        <w:t>different</w:t>
      </w:r>
      <w:r w:rsidRPr="00BB41C0">
        <w:rPr>
          <w:rFonts w:ascii="Calibri" w:hAnsi="Calibri" w:cs="Calibri"/>
          <w:spacing w:val="-1"/>
          <w:sz w:val="24"/>
          <w:szCs w:val="24"/>
        </w:rPr>
        <w:t xml:space="preserve"> </w:t>
      </w:r>
      <w:r w:rsidRPr="00BB41C0">
        <w:rPr>
          <w:rFonts w:ascii="Calibri" w:hAnsi="Calibri" w:cs="Calibri"/>
          <w:sz w:val="24"/>
          <w:szCs w:val="24"/>
        </w:rPr>
        <w:t>motor skills. Each student will complete a report of their observations from the videos of</w:t>
      </w:r>
      <w:r w:rsidRPr="00BB41C0">
        <w:rPr>
          <w:rFonts w:ascii="Calibri" w:hAnsi="Calibri" w:cs="Calibri"/>
          <w:spacing w:val="-1"/>
          <w:sz w:val="24"/>
          <w:szCs w:val="24"/>
        </w:rPr>
        <w:t xml:space="preserve"> </w:t>
      </w:r>
      <w:r w:rsidRPr="00BB41C0">
        <w:rPr>
          <w:rFonts w:ascii="Calibri" w:hAnsi="Calibri" w:cs="Calibri"/>
          <w:sz w:val="24"/>
          <w:szCs w:val="24"/>
        </w:rPr>
        <w:t xml:space="preserve">one </w:t>
      </w:r>
      <w:r w:rsidRPr="00BB41C0">
        <w:rPr>
          <w:rFonts w:ascii="Calibri" w:hAnsi="Calibri" w:cs="Calibri"/>
          <w:spacing w:val="14"/>
          <w:sz w:val="24"/>
          <w:szCs w:val="24"/>
        </w:rPr>
        <w:t xml:space="preserve"> </w:t>
      </w:r>
      <w:r w:rsidRPr="00BB41C0">
        <w:rPr>
          <w:rFonts w:ascii="Calibri" w:hAnsi="Calibri" w:cs="Calibri"/>
          <w:sz w:val="24"/>
          <w:szCs w:val="24"/>
        </w:rPr>
        <w:t xml:space="preserve">skill </w:t>
      </w:r>
      <w:r w:rsidRPr="00BB41C0">
        <w:rPr>
          <w:rFonts w:ascii="Calibri" w:hAnsi="Calibri" w:cs="Calibri"/>
          <w:spacing w:val="14"/>
          <w:sz w:val="24"/>
          <w:szCs w:val="24"/>
        </w:rPr>
        <w:t xml:space="preserve"> </w:t>
      </w:r>
      <w:r w:rsidRPr="00BB41C0">
        <w:rPr>
          <w:rFonts w:ascii="Calibri" w:hAnsi="Calibri" w:cs="Calibri"/>
          <w:sz w:val="24"/>
          <w:szCs w:val="24"/>
        </w:rPr>
        <w:t xml:space="preserve">and </w:t>
      </w:r>
      <w:r w:rsidRPr="00BB41C0">
        <w:rPr>
          <w:rFonts w:ascii="Calibri" w:hAnsi="Calibri" w:cs="Calibri"/>
          <w:spacing w:val="14"/>
          <w:sz w:val="24"/>
          <w:szCs w:val="24"/>
        </w:rPr>
        <w:t xml:space="preserve"> </w:t>
      </w:r>
      <w:r w:rsidRPr="00BB41C0">
        <w:rPr>
          <w:rFonts w:ascii="Calibri" w:hAnsi="Calibri" w:cs="Calibri"/>
          <w:sz w:val="24"/>
          <w:szCs w:val="24"/>
        </w:rPr>
        <w:t xml:space="preserve">will </w:t>
      </w:r>
      <w:r w:rsidRPr="00BB41C0">
        <w:rPr>
          <w:rFonts w:ascii="Calibri" w:hAnsi="Calibri" w:cs="Calibri"/>
          <w:spacing w:val="14"/>
          <w:sz w:val="24"/>
          <w:szCs w:val="24"/>
        </w:rPr>
        <w:t xml:space="preserve"> </w:t>
      </w:r>
      <w:r w:rsidRPr="00BB41C0">
        <w:rPr>
          <w:rFonts w:ascii="Calibri" w:hAnsi="Calibri" w:cs="Calibri"/>
          <w:sz w:val="24"/>
          <w:szCs w:val="24"/>
        </w:rPr>
        <w:t xml:space="preserve">respond </w:t>
      </w:r>
      <w:r w:rsidRPr="00BB41C0">
        <w:rPr>
          <w:rFonts w:ascii="Calibri" w:hAnsi="Calibri" w:cs="Calibri"/>
          <w:spacing w:val="13"/>
          <w:sz w:val="24"/>
          <w:szCs w:val="24"/>
        </w:rPr>
        <w:t xml:space="preserve"> </w:t>
      </w:r>
      <w:r w:rsidRPr="00BB41C0">
        <w:rPr>
          <w:rFonts w:ascii="Calibri" w:hAnsi="Calibri" w:cs="Calibri"/>
          <w:sz w:val="24"/>
          <w:szCs w:val="24"/>
        </w:rPr>
        <w:t xml:space="preserve">to </w:t>
      </w:r>
      <w:r w:rsidRPr="00BB41C0">
        <w:rPr>
          <w:rFonts w:ascii="Calibri" w:hAnsi="Calibri" w:cs="Calibri"/>
          <w:spacing w:val="14"/>
          <w:sz w:val="24"/>
          <w:szCs w:val="24"/>
        </w:rPr>
        <w:t xml:space="preserve"> </w:t>
      </w:r>
      <w:r w:rsidRPr="00BB41C0">
        <w:rPr>
          <w:rFonts w:ascii="Calibri" w:hAnsi="Calibri" w:cs="Calibri"/>
          <w:sz w:val="24"/>
          <w:szCs w:val="24"/>
        </w:rPr>
        <w:t xml:space="preserve">one </w:t>
      </w:r>
      <w:r w:rsidRPr="00BB41C0">
        <w:rPr>
          <w:rFonts w:ascii="Calibri" w:hAnsi="Calibri" w:cs="Calibri"/>
          <w:spacing w:val="14"/>
          <w:sz w:val="24"/>
          <w:szCs w:val="24"/>
        </w:rPr>
        <w:t xml:space="preserve"> </w:t>
      </w:r>
      <w:r w:rsidRPr="00BB41C0">
        <w:rPr>
          <w:rFonts w:ascii="Calibri" w:hAnsi="Calibri" w:cs="Calibri"/>
          <w:sz w:val="24"/>
          <w:szCs w:val="24"/>
        </w:rPr>
        <w:t xml:space="preserve">discussion </w:t>
      </w:r>
      <w:r w:rsidRPr="00BB41C0">
        <w:rPr>
          <w:rFonts w:ascii="Calibri" w:hAnsi="Calibri" w:cs="Calibri"/>
          <w:spacing w:val="14"/>
          <w:sz w:val="24"/>
          <w:szCs w:val="24"/>
        </w:rPr>
        <w:t xml:space="preserve"> </w:t>
      </w:r>
      <w:r w:rsidRPr="00BB41C0">
        <w:rPr>
          <w:rFonts w:ascii="Calibri" w:hAnsi="Calibri" w:cs="Calibri"/>
          <w:sz w:val="24"/>
          <w:szCs w:val="24"/>
        </w:rPr>
        <w:t xml:space="preserve">question </w:t>
      </w:r>
      <w:r w:rsidRPr="00BB41C0">
        <w:rPr>
          <w:rFonts w:ascii="Calibri" w:hAnsi="Calibri" w:cs="Calibri"/>
          <w:spacing w:val="14"/>
          <w:sz w:val="24"/>
          <w:szCs w:val="24"/>
        </w:rPr>
        <w:t xml:space="preserve"> </w:t>
      </w:r>
      <w:r w:rsidRPr="00BB41C0">
        <w:rPr>
          <w:rFonts w:ascii="Calibri" w:hAnsi="Calibri" w:cs="Calibri"/>
          <w:sz w:val="24"/>
          <w:szCs w:val="24"/>
        </w:rPr>
        <w:t xml:space="preserve">in </w:t>
      </w:r>
      <w:r w:rsidRPr="00BB41C0">
        <w:rPr>
          <w:rFonts w:ascii="Calibri" w:hAnsi="Calibri" w:cs="Calibri"/>
          <w:spacing w:val="14"/>
          <w:sz w:val="24"/>
          <w:szCs w:val="24"/>
        </w:rPr>
        <w:t xml:space="preserve"> </w:t>
      </w:r>
      <w:r w:rsidRPr="00BB41C0">
        <w:rPr>
          <w:rFonts w:ascii="Calibri" w:hAnsi="Calibri" w:cs="Calibri"/>
          <w:sz w:val="24"/>
          <w:szCs w:val="24"/>
        </w:rPr>
        <w:t xml:space="preserve">the </w:t>
      </w:r>
      <w:r w:rsidRPr="00BB41C0">
        <w:rPr>
          <w:rFonts w:ascii="Calibri" w:hAnsi="Calibri" w:cs="Calibri"/>
          <w:spacing w:val="14"/>
          <w:sz w:val="24"/>
          <w:szCs w:val="24"/>
        </w:rPr>
        <w:t xml:space="preserve"> </w:t>
      </w:r>
      <w:r w:rsidRPr="00BB41C0">
        <w:rPr>
          <w:rFonts w:ascii="Calibri" w:hAnsi="Calibri" w:cs="Calibri"/>
          <w:sz w:val="24"/>
          <w:szCs w:val="24"/>
        </w:rPr>
        <w:t xml:space="preserve">report. </w:t>
      </w:r>
      <w:r w:rsidRPr="00BB41C0">
        <w:rPr>
          <w:rFonts w:ascii="Calibri" w:hAnsi="Calibri" w:cs="Calibri"/>
          <w:spacing w:val="14"/>
          <w:sz w:val="24"/>
          <w:szCs w:val="24"/>
        </w:rPr>
        <w:t xml:space="preserve"> </w:t>
      </w:r>
      <w:r w:rsidRPr="00BB41C0">
        <w:rPr>
          <w:rFonts w:ascii="Calibri" w:hAnsi="Calibri" w:cs="Calibri"/>
          <w:sz w:val="24"/>
          <w:szCs w:val="24"/>
        </w:rPr>
        <w:t xml:space="preserve">Students </w:t>
      </w:r>
      <w:r w:rsidRPr="00BB41C0">
        <w:rPr>
          <w:rFonts w:ascii="Calibri" w:hAnsi="Calibri" w:cs="Calibri"/>
          <w:spacing w:val="14"/>
          <w:sz w:val="24"/>
          <w:szCs w:val="24"/>
        </w:rPr>
        <w:t xml:space="preserve"> </w:t>
      </w:r>
      <w:r w:rsidRPr="00BB41C0">
        <w:rPr>
          <w:rFonts w:ascii="Calibri" w:hAnsi="Calibri" w:cs="Calibri"/>
          <w:sz w:val="24"/>
          <w:szCs w:val="24"/>
        </w:rPr>
        <w:t xml:space="preserve">will collaborate </w:t>
      </w:r>
      <w:r w:rsidRPr="00BB41C0">
        <w:rPr>
          <w:rFonts w:ascii="Calibri" w:hAnsi="Calibri" w:cs="Calibri"/>
          <w:spacing w:val="16"/>
          <w:sz w:val="24"/>
          <w:szCs w:val="24"/>
        </w:rPr>
        <w:t xml:space="preserve"> </w:t>
      </w:r>
      <w:r w:rsidRPr="00BB41C0">
        <w:rPr>
          <w:rFonts w:ascii="Calibri" w:hAnsi="Calibri" w:cs="Calibri"/>
          <w:sz w:val="24"/>
          <w:szCs w:val="24"/>
        </w:rPr>
        <w:t xml:space="preserve">via </w:t>
      </w:r>
      <w:r w:rsidRPr="00BB41C0">
        <w:rPr>
          <w:rFonts w:ascii="Calibri" w:hAnsi="Calibri" w:cs="Calibri"/>
          <w:spacing w:val="16"/>
          <w:sz w:val="24"/>
          <w:szCs w:val="24"/>
        </w:rPr>
        <w:t xml:space="preserve"> </w:t>
      </w:r>
      <w:r w:rsidRPr="00BB41C0">
        <w:rPr>
          <w:rFonts w:ascii="Calibri" w:hAnsi="Calibri" w:cs="Calibri"/>
          <w:sz w:val="24"/>
          <w:szCs w:val="24"/>
        </w:rPr>
        <w:t xml:space="preserve">a </w:t>
      </w:r>
      <w:r w:rsidRPr="00BB41C0">
        <w:rPr>
          <w:rFonts w:ascii="Calibri" w:hAnsi="Calibri" w:cs="Calibri"/>
          <w:spacing w:val="16"/>
          <w:sz w:val="24"/>
          <w:szCs w:val="24"/>
        </w:rPr>
        <w:t xml:space="preserve"> </w:t>
      </w:r>
      <w:r w:rsidRPr="00BB41C0">
        <w:rPr>
          <w:rFonts w:ascii="Calibri" w:hAnsi="Calibri" w:cs="Calibri"/>
          <w:sz w:val="24"/>
          <w:szCs w:val="24"/>
        </w:rPr>
        <w:t xml:space="preserve">discussion </w:t>
      </w:r>
      <w:r w:rsidRPr="00BB41C0">
        <w:rPr>
          <w:rFonts w:ascii="Calibri" w:hAnsi="Calibri" w:cs="Calibri"/>
          <w:spacing w:val="16"/>
          <w:sz w:val="24"/>
          <w:szCs w:val="24"/>
        </w:rPr>
        <w:t xml:space="preserve"> </w:t>
      </w:r>
      <w:r w:rsidRPr="00BB41C0">
        <w:rPr>
          <w:rFonts w:ascii="Calibri" w:hAnsi="Calibri" w:cs="Calibri"/>
          <w:sz w:val="24"/>
          <w:szCs w:val="24"/>
        </w:rPr>
        <w:t xml:space="preserve">threads </w:t>
      </w:r>
      <w:r w:rsidRPr="00BB41C0">
        <w:rPr>
          <w:rFonts w:ascii="Calibri" w:hAnsi="Calibri" w:cs="Calibri"/>
          <w:spacing w:val="16"/>
          <w:sz w:val="24"/>
          <w:szCs w:val="24"/>
        </w:rPr>
        <w:t xml:space="preserve"> </w:t>
      </w:r>
      <w:r w:rsidRPr="00BB41C0">
        <w:rPr>
          <w:rFonts w:ascii="Calibri" w:hAnsi="Calibri" w:cs="Calibri"/>
          <w:sz w:val="24"/>
          <w:szCs w:val="24"/>
        </w:rPr>
        <w:t xml:space="preserve">and </w:t>
      </w:r>
      <w:r w:rsidRPr="00BB41C0">
        <w:rPr>
          <w:rFonts w:ascii="Calibri" w:hAnsi="Calibri" w:cs="Calibri"/>
          <w:spacing w:val="16"/>
          <w:sz w:val="24"/>
          <w:szCs w:val="24"/>
        </w:rPr>
        <w:t xml:space="preserve"> </w:t>
      </w:r>
      <w:r w:rsidRPr="00BB41C0">
        <w:rPr>
          <w:rFonts w:ascii="Calibri" w:hAnsi="Calibri" w:cs="Calibri"/>
          <w:sz w:val="24"/>
          <w:szCs w:val="24"/>
        </w:rPr>
        <w:t xml:space="preserve">each </w:t>
      </w:r>
      <w:r w:rsidRPr="00BB41C0">
        <w:rPr>
          <w:rFonts w:ascii="Calibri" w:hAnsi="Calibri" w:cs="Calibri"/>
          <w:spacing w:val="16"/>
          <w:sz w:val="24"/>
          <w:szCs w:val="24"/>
        </w:rPr>
        <w:t xml:space="preserve"> </w:t>
      </w:r>
      <w:r w:rsidRPr="00BB41C0">
        <w:rPr>
          <w:rFonts w:ascii="Calibri" w:hAnsi="Calibri" w:cs="Calibri"/>
          <w:sz w:val="24"/>
          <w:szCs w:val="24"/>
        </w:rPr>
        <w:t xml:space="preserve">student </w:t>
      </w:r>
      <w:r w:rsidRPr="00BB41C0">
        <w:rPr>
          <w:rFonts w:ascii="Calibri" w:hAnsi="Calibri" w:cs="Calibri"/>
          <w:spacing w:val="16"/>
          <w:sz w:val="24"/>
          <w:szCs w:val="24"/>
        </w:rPr>
        <w:t xml:space="preserve"> </w:t>
      </w:r>
      <w:r w:rsidRPr="00BB41C0">
        <w:rPr>
          <w:rFonts w:ascii="Calibri" w:hAnsi="Calibri" w:cs="Calibri"/>
          <w:sz w:val="24"/>
          <w:szCs w:val="24"/>
        </w:rPr>
        <w:t xml:space="preserve">is </w:t>
      </w:r>
      <w:r w:rsidRPr="00BB41C0">
        <w:rPr>
          <w:rFonts w:ascii="Calibri" w:hAnsi="Calibri" w:cs="Calibri"/>
          <w:spacing w:val="16"/>
          <w:sz w:val="24"/>
          <w:szCs w:val="24"/>
        </w:rPr>
        <w:t xml:space="preserve"> </w:t>
      </w:r>
      <w:r w:rsidRPr="00BB41C0">
        <w:rPr>
          <w:rFonts w:ascii="Calibri" w:hAnsi="Calibri" w:cs="Calibri"/>
          <w:sz w:val="24"/>
          <w:szCs w:val="24"/>
        </w:rPr>
        <w:t xml:space="preserve">responsible </w:t>
      </w:r>
      <w:r w:rsidRPr="00BB41C0">
        <w:rPr>
          <w:rFonts w:ascii="Calibri" w:hAnsi="Calibri" w:cs="Calibri"/>
          <w:spacing w:val="16"/>
          <w:sz w:val="24"/>
          <w:szCs w:val="24"/>
        </w:rPr>
        <w:t xml:space="preserve"> </w:t>
      </w:r>
      <w:r w:rsidRPr="00BB41C0">
        <w:rPr>
          <w:rFonts w:ascii="Calibri" w:hAnsi="Calibri" w:cs="Calibri"/>
          <w:sz w:val="24"/>
          <w:szCs w:val="24"/>
        </w:rPr>
        <w:t xml:space="preserve">for </w:t>
      </w:r>
      <w:r w:rsidRPr="00BB41C0">
        <w:rPr>
          <w:rFonts w:ascii="Calibri" w:hAnsi="Calibri" w:cs="Calibri"/>
          <w:spacing w:val="16"/>
          <w:sz w:val="24"/>
          <w:szCs w:val="24"/>
        </w:rPr>
        <w:t xml:space="preserve"> </w:t>
      </w:r>
      <w:r w:rsidRPr="00BB41C0">
        <w:rPr>
          <w:rFonts w:ascii="Calibri" w:hAnsi="Calibri" w:cs="Calibri"/>
          <w:sz w:val="24"/>
          <w:szCs w:val="24"/>
        </w:rPr>
        <w:t xml:space="preserve">an </w:t>
      </w:r>
      <w:r w:rsidRPr="00BB41C0">
        <w:rPr>
          <w:rFonts w:ascii="Calibri" w:hAnsi="Calibri" w:cs="Calibri"/>
          <w:spacing w:val="16"/>
          <w:sz w:val="24"/>
          <w:szCs w:val="24"/>
        </w:rPr>
        <w:t xml:space="preserve"> </w:t>
      </w:r>
      <w:r w:rsidRPr="00BB41C0">
        <w:rPr>
          <w:rFonts w:ascii="Calibri" w:hAnsi="Calibri" w:cs="Calibri"/>
          <w:sz w:val="24"/>
          <w:szCs w:val="24"/>
        </w:rPr>
        <w:t>equal contribution</w:t>
      </w:r>
      <w:r w:rsidRPr="00BB41C0">
        <w:rPr>
          <w:rFonts w:ascii="Calibri" w:hAnsi="Calibri" w:cs="Calibri"/>
          <w:spacing w:val="14"/>
          <w:sz w:val="24"/>
          <w:szCs w:val="24"/>
        </w:rPr>
        <w:t xml:space="preserve"> </w:t>
      </w:r>
      <w:r w:rsidRPr="00BB41C0">
        <w:rPr>
          <w:rFonts w:ascii="Calibri" w:hAnsi="Calibri" w:cs="Calibri"/>
          <w:sz w:val="24"/>
          <w:szCs w:val="24"/>
        </w:rPr>
        <w:t>to</w:t>
      </w:r>
      <w:r w:rsidRPr="00BB41C0">
        <w:rPr>
          <w:rFonts w:ascii="Calibri" w:hAnsi="Calibri" w:cs="Calibri"/>
          <w:spacing w:val="14"/>
          <w:sz w:val="24"/>
          <w:szCs w:val="24"/>
        </w:rPr>
        <w:t xml:space="preserve"> </w:t>
      </w:r>
      <w:r w:rsidRPr="00BB41C0">
        <w:rPr>
          <w:rFonts w:ascii="Calibri" w:hAnsi="Calibri" w:cs="Calibri"/>
          <w:sz w:val="24"/>
          <w:szCs w:val="24"/>
        </w:rPr>
        <w:t>the</w:t>
      </w:r>
      <w:r w:rsidRPr="00BB41C0">
        <w:rPr>
          <w:rFonts w:ascii="Calibri" w:hAnsi="Calibri" w:cs="Calibri"/>
          <w:spacing w:val="14"/>
          <w:sz w:val="24"/>
          <w:szCs w:val="24"/>
        </w:rPr>
        <w:t xml:space="preserve"> </w:t>
      </w:r>
      <w:r w:rsidRPr="00BB41C0">
        <w:rPr>
          <w:rFonts w:ascii="Calibri" w:hAnsi="Calibri" w:cs="Calibri"/>
          <w:sz w:val="24"/>
          <w:szCs w:val="24"/>
        </w:rPr>
        <w:t>final</w:t>
      </w:r>
      <w:r w:rsidRPr="00BB41C0">
        <w:rPr>
          <w:rFonts w:ascii="Calibri" w:hAnsi="Calibri" w:cs="Calibri"/>
          <w:spacing w:val="14"/>
          <w:sz w:val="24"/>
          <w:szCs w:val="24"/>
        </w:rPr>
        <w:t xml:space="preserve"> </w:t>
      </w:r>
      <w:r w:rsidRPr="00BB41C0">
        <w:rPr>
          <w:rFonts w:ascii="Calibri" w:hAnsi="Calibri" w:cs="Calibri"/>
          <w:sz w:val="24"/>
          <w:szCs w:val="24"/>
        </w:rPr>
        <w:t>submission</w:t>
      </w:r>
      <w:r w:rsidRPr="00BB41C0">
        <w:rPr>
          <w:rFonts w:ascii="Calibri" w:hAnsi="Calibri" w:cs="Calibri"/>
          <w:spacing w:val="14"/>
          <w:sz w:val="24"/>
          <w:szCs w:val="24"/>
        </w:rPr>
        <w:t xml:space="preserve"> </w:t>
      </w:r>
      <w:r w:rsidRPr="00BB41C0">
        <w:rPr>
          <w:rFonts w:ascii="Calibri" w:hAnsi="Calibri" w:cs="Calibri"/>
          <w:sz w:val="24"/>
          <w:szCs w:val="24"/>
        </w:rPr>
        <w:t>(</w:t>
      </w:r>
      <w:r w:rsidRPr="00BB41C0">
        <w:rPr>
          <w:rFonts w:ascii="Calibri" w:hAnsi="Calibri" w:cs="Calibri"/>
          <w:b/>
          <w:bCs/>
          <w:sz w:val="24"/>
          <w:szCs w:val="24"/>
        </w:rPr>
        <w:t>one</w:t>
      </w:r>
      <w:r w:rsidRPr="00BB41C0">
        <w:rPr>
          <w:rFonts w:ascii="Calibri" w:hAnsi="Calibri" w:cs="Calibri"/>
          <w:b/>
          <w:bCs/>
          <w:spacing w:val="14"/>
          <w:sz w:val="24"/>
          <w:szCs w:val="24"/>
        </w:rPr>
        <w:t xml:space="preserve"> </w:t>
      </w:r>
      <w:r w:rsidRPr="00BB41C0">
        <w:rPr>
          <w:rFonts w:ascii="Calibri" w:hAnsi="Calibri" w:cs="Calibri"/>
          <w:b/>
          <w:bCs/>
          <w:sz w:val="24"/>
          <w:szCs w:val="24"/>
        </w:rPr>
        <w:t>report</w:t>
      </w:r>
      <w:r w:rsidRPr="00BB41C0">
        <w:rPr>
          <w:rFonts w:ascii="Calibri" w:hAnsi="Calibri" w:cs="Calibri"/>
          <w:b/>
          <w:bCs/>
          <w:spacing w:val="14"/>
          <w:sz w:val="24"/>
          <w:szCs w:val="24"/>
        </w:rPr>
        <w:t xml:space="preserve"> </w:t>
      </w:r>
      <w:r w:rsidRPr="00BB41C0">
        <w:rPr>
          <w:rFonts w:ascii="Calibri" w:hAnsi="Calibri" w:cs="Calibri"/>
          <w:b/>
          <w:bCs/>
          <w:sz w:val="24"/>
          <w:szCs w:val="24"/>
        </w:rPr>
        <w:t>per</w:t>
      </w:r>
      <w:r w:rsidRPr="00BB41C0">
        <w:rPr>
          <w:rFonts w:ascii="Calibri" w:hAnsi="Calibri" w:cs="Calibri"/>
          <w:b/>
          <w:bCs/>
          <w:spacing w:val="14"/>
          <w:sz w:val="24"/>
          <w:szCs w:val="24"/>
        </w:rPr>
        <w:t xml:space="preserve"> </w:t>
      </w:r>
      <w:r w:rsidRPr="00BB41C0">
        <w:rPr>
          <w:rFonts w:ascii="Calibri" w:hAnsi="Calibri" w:cs="Calibri"/>
          <w:b/>
          <w:bCs/>
          <w:sz w:val="24"/>
          <w:szCs w:val="24"/>
        </w:rPr>
        <w:t>group</w:t>
      </w:r>
      <w:r w:rsidRPr="00BB41C0">
        <w:rPr>
          <w:rFonts w:ascii="Calibri" w:hAnsi="Calibri" w:cs="Calibri"/>
          <w:sz w:val="24"/>
          <w:szCs w:val="24"/>
        </w:rPr>
        <w:t>).</w:t>
      </w:r>
      <w:r w:rsidRPr="00BB41C0">
        <w:rPr>
          <w:rFonts w:ascii="Calibri" w:hAnsi="Calibri" w:cs="Calibri"/>
          <w:spacing w:val="14"/>
          <w:sz w:val="24"/>
          <w:szCs w:val="24"/>
        </w:rPr>
        <w:t xml:space="preserve"> </w:t>
      </w:r>
      <w:r w:rsidRPr="00BB41C0">
        <w:rPr>
          <w:rFonts w:ascii="Calibri" w:hAnsi="Calibri" w:cs="Calibri"/>
          <w:sz w:val="24"/>
          <w:szCs w:val="24"/>
        </w:rPr>
        <w:t>The</w:t>
      </w:r>
      <w:r w:rsidRPr="00BB41C0">
        <w:rPr>
          <w:rFonts w:ascii="Calibri" w:hAnsi="Calibri" w:cs="Calibri"/>
          <w:spacing w:val="14"/>
          <w:sz w:val="24"/>
          <w:szCs w:val="24"/>
        </w:rPr>
        <w:t xml:space="preserve"> </w:t>
      </w:r>
      <w:r w:rsidRPr="00BB41C0">
        <w:rPr>
          <w:rFonts w:ascii="Calibri" w:hAnsi="Calibri" w:cs="Calibri"/>
          <w:sz w:val="24"/>
          <w:szCs w:val="24"/>
        </w:rPr>
        <w:t>discussion</w:t>
      </w:r>
      <w:r w:rsidRPr="00BB41C0">
        <w:rPr>
          <w:rFonts w:ascii="Calibri" w:hAnsi="Calibri" w:cs="Calibri"/>
          <w:spacing w:val="14"/>
          <w:sz w:val="24"/>
          <w:szCs w:val="24"/>
        </w:rPr>
        <w:t xml:space="preserve"> </w:t>
      </w:r>
      <w:r w:rsidRPr="00BB41C0">
        <w:rPr>
          <w:rFonts w:ascii="Calibri" w:hAnsi="Calibri" w:cs="Calibri"/>
          <w:sz w:val="24"/>
          <w:szCs w:val="24"/>
        </w:rPr>
        <w:t>threads</w:t>
      </w:r>
      <w:r w:rsidRPr="00BB41C0">
        <w:rPr>
          <w:rFonts w:ascii="Calibri" w:hAnsi="Calibri" w:cs="Calibri"/>
          <w:spacing w:val="14"/>
          <w:sz w:val="24"/>
          <w:szCs w:val="24"/>
        </w:rPr>
        <w:t xml:space="preserve"> </w:t>
      </w:r>
      <w:r w:rsidRPr="00BB41C0">
        <w:rPr>
          <w:rFonts w:ascii="Calibri" w:hAnsi="Calibri" w:cs="Calibri"/>
          <w:sz w:val="24"/>
          <w:szCs w:val="24"/>
        </w:rPr>
        <w:t>will be</w:t>
      </w:r>
      <w:r w:rsidRPr="00BB41C0">
        <w:rPr>
          <w:rFonts w:ascii="Calibri" w:hAnsi="Calibri" w:cs="Calibri"/>
          <w:spacing w:val="-1"/>
          <w:sz w:val="24"/>
          <w:szCs w:val="24"/>
        </w:rPr>
        <w:t xml:space="preserve"> </w:t>
      </w:r>
      <w:r w:rsidRPr="00BB41C0">
        <w:rPr>
          <w:rFonts w:ascii="Calibri" w:hAnsi="Calibri" w:cs="Calibri"/>
          <w:sz w:val="24"/>
          <w:szCs w:val="24"/>
        </w:rPr>
        <w:t>read</w:t>
      </w:r>
      <w:r w:rsidRPr="00BB41C0">
        <w:rPr>
          <w:rFonts w:ascii="Calibri" w:hAnsi="Calibri" w:cs="Calibri"/>
          <w:spacing w:val="-1"/>
          <w:sz w:val="24"/>
          <w:szCs w:val="24"/>
        </w:rPr>
        <w:t xml:space="preserve"> </w:t>
      </w:r>
      <w:r w:rsidRPr="00BB41C0">
        <w:rPr>
          <w:rFonts w:ascii="Calibri" w:hAnsi="Calibri" w:cs="Calibri"/>
          <w:sz w:val="24"/>
          <w:szCs w:val="24"/>
        </w:rPr>
        <w:t>by</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instructor</w:t>
      </w:r>
      <w:r w:rsidRPr="00BB41C0">
        <w:rPr>
          <w:rFonts w:ascii="Calibri" w:hAnsi="Calibri" w:cs="Calibri"/>
          <w:spacing w:val="-1"/>
          <w:sz w:val="24"/>
          <w:szCs w:val="24"/>
        </w:rPr>
        <w:t xml:space="preserve"> </w:t>
      </w:r>
      <w:r w:rsidRPr="00BB41C0">
        <w:rPr>
          <w:rFonts w:ascii="Calibri" w:hAnsi="Calibri" w:cs="Calibri"/>
          <w:sz w:val="24"/>
          <w:szCs w:val="24"/>
        </w:rPr>
        <w:t>but</w:t>
      </w:r>
      <w:r w:rsidRPr="00BB41C0">
        <w:rPr>
          <w:rFonts w:ascii="Calibri" w:hAnsi="Calibri" w:cs="Calibri"/>
          <w:spacing w:val="-1"/>
          <w:sz w:val="24"/>
          <w:szCs w:val="24"/>
        </w:rPr>
        <w:t xml:space="preserve"> </w:t>
      </w:r>
      <w:r w:rsidRPr="00BB41C0">
        <w:rPr>
          <w:rFonts w:ascii="Calibri" w:hAnsi="Calibri" w:cs="Calibri"/>
          <w:sz w:val="24"/>
          <w:szCs w:val="24"/>
        </w:rPr>
        <w:t>not</w:t>
      </w:r>
      <w:r w:rsidRPr="00BB41C0">
        <w:rPr>
          <w:rFonts w:ascii="Calibri" w:hAnsi="Calibri" w:cs="Calibri"/>
          <w:spacing w:val="-1"/>
          <w:sz w:val="24"/>
          <w:szCs w:val="24"/>
        </w:rPr>
        <w:t xml:space="preserve"> </w:t>
      </w:r>
      <w:r w:rsidRPr="00BB41C0">
        <w:rPr>
          <w:rFonts w:ascii="Calibri" w:hAnsi="Calibri" w:cs="Calibri"/>
          <w:sz w:val="24"/>
          <w:szCs w:val="24"/>
        </w:rPr>
        <w:t>graded</w:t>
      </w:r>
      <w:r w:rsidRPr="00BB41C0">
        <w:rPr>
          <w:rFonts w:ascii="Calibri" w:hAnsi="Calibri" w:cs="Calibri"/>
          <w:spacing w:val="-1"/>
          <w:sz w:val="24"/>
          <w:szCs w:val="24"/>
        </w:rPr>
        <w:t xml:space="preserve"> </w:t>
      </w:r>
      <w:r w:rsidRPr="00BB41C0">
        <w:rPr>
          <w:rFonts w:ascii="Calibri" w:hAnsi="Calibri" w:cs="Calibri"/>
          <w:sz w:val="24"/>
          <w:szCs w:val="24"/>
        </w:rPr>
        <w:t>(only</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final</w:t>
      </w:r>
      <w:r w:rsidRPr="00BB41C0">
        <w:rPr>
          <w:rFonts w:ascii="Calibri" w:hAnsi="Calibri" w:cs="Calibri"/>
          <w:spacing w:val="-1"/>
          <w:sz w:val="24"/>
          <w:szCs w:val="24"/>
        </w:rPr>
        <w:t xml:space="preserve"> </w:t>
      </w:r>
      <w:r w:rsidRPr="00BB41C0">
        <w:rPr>
          <w:rFonts w:ascii="Calibri" w:hAnsi="Calibri" w:cs="Calibri"/>
          <w:sz w:val="24"/>
          <w:szCs w:val="24"/>
        </w:rPr>
        <w:t>submission</w:t>
      </w:r>
      <w:r w:rsidRPr="00BB41C0">
        <w:rPr>
          <w:rFonts w:ascii="Calibri" w:hAnsi="Calibri" w:cs="Calibri"/>
          <w:spacing w:val="-1"/>
          <w:sz w:val="24"/>
          <w:szCs w:val="24"/>
        </w:rPr>
        <w:t xml:space="preserve"> </w:t>
      </w:r>
      <w:proofErr w:type="gramStart"/>
      <w:r w:rsidRPr="00BB41C0">
        <w:rPr>
          <w:rFonts w:ascii="Calibri" w:hAnsi="Calibri" w:cs="Calibri"/>
          <w:sz w:val="24"/>
          <w:szCs w:val="24"/>
        </w:rPr>
        <w:t>will</w:t>
      </w:r>
      <w:r w:rsidRPr="00BB41C0">
        <w:rPr>
          <w:rFonts w:ascii="Calibri" w:hAnsi="Calibri" w:cs="Calibri"/>
          <w:spacing w:val="-1"/>
          <w:sz w:val="24"/>
          <w:szCs w:val="24"/>
        </w:rPr>
        <w:t xml:space="preserve"> </w:t>
      </w:r>
      <w:r w:rsidRPr="00BB41C0">
        <w:rPr>
          <w:rFonts w:ascii="Calibri" w:hAnsi="Calibri" w:cs="Calibri"/>
          <w:sz w:val="24"/>
          <w:szCs w:val="24"/>
        </w:rPr>
        <w:t>be</w:t>
      </w:r>
      <w:r w:rsidRPr="00BB41C0">
        <w:rPr>
          <w:rFonts w:ascii="Calibri" w:hAnsi="Calibri" w:cs="Calibri"/>
          <w:spacing w:val="-2"/>
          <w:sz w:val="24"/>
          <w:szCs w:val="24"/>
        </w:rPr>
        <w:t xml:space="preserve"> </w:t>
      </w:r>
      <w:r w:rsidRPr="00BB41C0">
        <w:rPr>
          <w:rFonts w:ascii="Calibri" w:hAnsi="Calibri" w:cs="Calibri"/>
          <w:sz w:val="24"/>
          <w:szCs w:val="24"/>
        </w:rPr>
        <w:t>graded</w:t>
      </w:r>
      <w:proofErr w:type="gramEnd"/>
      <w:r w:rsidRPr="00BB41C0">
        <w:rPr>
          <w:rFonts w:ascii="Calibri" w:hAnsi="Calibri" w:cs="Calibri"/>
          <w:sz w:val="24"/>
          <w:szCs w:val="24"/>
        </w:rPr>
        <w:t>).</w:t>
      </w:r>
    </w:p>
    <w:p w:rsidR="00BB41C0" w:rsidRPr="00BB41C0" w:rsidRDefault="00BB41C0" w:rsidP="00BB41C0">
      <w:pPr>
        <w:kinsoku w:val="0"/>
        <w:overflowPunct w:val="0"/>
        <w:autoSpaceDE w:val="0"/>
        <w:autoSpaceDN w:val="0"/>
        <w:adjustRightInd w:val="0"/>
        <w:spacing w:before="4" w:after="0" w:line="240" w:lineRule="auto"/>
        <w:rPr>
          <w:rFonts w:ascii="Calibri" w:hAnsi="Calibri" w:cs="Calibri"/>
          <w:sz w:val="24"/>
          <w:szCs w:val="24"/>
        </w:rPr>
      </w:pPr>
    </w:p>
    <w:p w:rsidR="00BB41C0" w:rsidRPr="00BB41C0" w:rsidRDefault="00BB41C0" w:rsidP="00BB41C0">
      <w:pPr>
        <w:kinsoku w:val="0"/>
        <w:overflowPunct w:val="0"/>
        <w:autoSpaceDE w:val="0"/>
        <w:autoSpaceDN w:val="0"/>
        <w:adjustRightInd w:val="0"/>
        <w:spacing w:after="0" w:line="240" w:lineRule="auto"/>
        <w:ind w:left="938" w:right="268"/>
        <w:jc w:val="both"/>
        <w:rPr>
          <w:rFonts w:ascii="Calibri" w:hAnsi="Calibri" w:cs="Calibri"/>
          <w:sz w:val="24"/>
          <w:szCs w:val="24"/>
        </w:rPr>
      </w:pPr>
      <w:r w:rsidRPr="00BB41C0">
        <w:rPr>
          <w:rFonts w:ascii="Calibri" w:hAnsi="Calibri" w:cs="Calibri"/>
          <w:sz w:val="24"/>
          <w:szCs w:val="24"/>
        </w:rPr>
        <w:t>Inherently,</w:t>
      </w:r>
      <w:r w:rsidRPr="00BB41C0">
        <w:rPr>
          <w:rFonts w:ascii="Calibri" w:hAnsi="Calibri" w:cs="Calibri"/>
          <w:spacing w:val="35"/>
          <w:sz w:val="24"/>
          <w:szCs w:val="24"/>
        </w:rPr>
        <w:t xml:space="preserve"> </w:t>
      </w:r>
      <w:r w:rsidRPr="00BB41C0">
        <w:rPr>
          <w:rFonts w:ascii="Calibri" w:hAnsi="Calibri" w:cs="Calibri"/>
          <w:sz w:val="24"/>
          <w:szCs w:val="24"/>
        </w:rPr>
        <w:t>there</w:t>
      </w:r>
      <w:r w:rsidRPr="00BB41C0">
        <w:rPr>
          <w:rFonts w:ascii="Calibri" w:hAnsi="Calibri" w:cs="Calibri"/>
          <w:spacing w:val="35"/>
          <w:sz w:val="24"/>
          <w:szCs w:val="24"/>
        </w:rPr>
        <w:t xml:space="preserve"> </w:t>
      </w:r>
      <w:r w:rsidRPr="00BB41C0">
        <w:rPr>
          <w:rFonts w:ascii="Calibri" w:hAnsi="Calibri" w:cs="Calibri"/>
          <w:sz w:val="24"/>
          <w:szCs w:val="24"/>
        </w:rPr>
        <w:t>will</w:t>
      </w:r>
      <w:r w:rsidRPr="00BB41C0">
        <w:rPr>
          <w:rFonts w:ascii="Calibri" w:hAnsi="Calibri" w:cs="Calibri"/>
          <w:spacing w:val="35"/>
          <w:sz w:val="24"/>
          <w:szCs w:val="24"/>
        </w:rPr>
        <w:t xml:space="preserve"> </w:t>
      </w:r>
      <w:r w:rsidRPr="00BB41C0">
        <w:rPr>
          <w:rFonts w:ascii="Calibri" w:hAnsi="Calibri" w:cs="Calibri"/>
          <w:sz w:val="24"/>
          <w:szCs w:val="24"/>
        </w:rPr>
        <w:t>be</w:t>
      </w:r>
      <w:r w:rsidRPr="00BB41C0">
        <w:rPr>
          <w:rFonts w:ascii="Calibri" w:hAnsi="Calibri" w:cs="Calibri"/>
          <w:spacing w:val="35"/>
          <w:sz w:val="24"/>
          <w:szCs w:val="24"/>
        </w:rPr>
        <w:t xml:space="preserve"> </w:t>
      </w:r>
      <w:r w:rsidRPr="00BB41C0">
        <w:rPr>
          <w:rFonts w:ascii="Calibri" w:hAnsi="Calibri" w:cs="Calibri"/>
          <w:sz w:val="24"/>
          <w:szCs w:val="24"/>
        </w:rPr>
        <w:t>some</w:t>
      </w:r>
      <w:r w:rsidRPr="00BB41C0">
        <w:rPr>
          <w:rFonts w:ascii="Calibri" w:hAnsi="Calibri" w:cs="Calibri"/>
          <w:spacing w:val="35"/>
          <w:sz w:val="24"/>
          <w:szCs w:val="24"/>
        </w:rPr>
        <w:t xml:space="preserve"> </w:t>
      </w:r>
      <w:r w:rsidRPr="00BB41C0">
        <w:rPr>
          <w:rFonts w:ascii="Calibri" w:hAnsi="Calibri" w:cs="Calibri"/>
          <w:sz w:val="24"/>
          <w:szCs w:val="24"/>
        </w:rPr>
        <w:t>discrepancy</w:t>
      </w:r>
      <w:r w:rsidRPr="00BB41C0">
        <w:rPr>
          <w:rFonts w:ascii="Calibri" w:hAnsi="Calibri" w:cs="Calibri"/>
          <w:spacing w:val="35"/>
          <w:sz w:val="24"/>
          <w:szCs w:val="24"/>
        </w:rPr>
        <w:t xml:space="preserve"> </w:t>
      </w:r>
      <w:r w:rsidRPr="00BB41C0">
        <w:rPr>
          <w:rFonts w:ascii="Calibri" w:hAnsi="Calibri" w:cs="Calibri"/>
          <w:sz w:val="24"/>
          <w:szCs w:val="24"/>
        </w:rPr>
        <w:t>amongst</w:t>
      </w:r>
      <w:r w:rsidRPr="00BB41C0">
        <w:rPr>
          <w:rFonts w:ascii="Calibri" w:hAnsi="Calibri" w:cs="Calibri"/>
          <w:spacing w:val="35"/>
          <w:sz w:val="24"/>
          <w:szCs w:val="24"/>
        </w:rPr>
        <w:t xml:space="preserve"> </w:t>
      </w:r>
      <w:r w:rsidRPr="00BB41C0">
        <w:rPr>
          <w:rFonts w:ascii="Calibri" w:hAnsi="Calibri" w:cs="Calibri"/>
          <w:sz w:val="24"/>
          <w:szCs w:val="24"/>
        </w:rPr>
        <w:t>individual</w:t>
      </w:r>
      <w:r w:rsidRPr="00BB41C0">
        <w:rPr>
          <w:rFonts w:ascii="Calibri" w:hAnsi="Calibri" w:cs="Calibri"/>
          <w:spacing w:val="35"/>
          <w:sz w:val="24"/>
          <w:szCs w:val="24"/>
        </w:rPr>
        <w:t xml:space="preserve"> </w:t>
      </w:r>
      <w:r w:rsidRPr="00BB41C0">
        <w:rPr>
          <w:rFonts w:ascii="Calibri" w:hAnsi="Calibri" w:cs="Calibri"/>
          <w:sz w:val="24"/>
          <w:szCs w:val="24"/>
        </w:rPr>
        <w:t>contributions.</w:t>
      </w:r>
      <w:r w:rsidRPr="00BB41C0">
        <w:rPr>
          <w:rFonts w:ascii="Calibri" w:hAnsi="Calibri" w:cs="Calibri"/>
          <w:spacing w:val="35"/>
          <w:sz w:val="24"/>
          <w:szCs w:val="24"/>
        </w:rPr>
        <w:t xml:space="preserve"> </w:t>
      </w:r>
      <w:r w:rsidRPr="00BB41C0">
        <w:rPr>
          <w:rFonts w:ascii="Calibri" w:hAnsi="Calibri" w:cs="Calibri"/>
          <w:sz w:val="24"/>
          <w:szCs w:val="24"/>
        </w:rPr>
        <w:t>As</w:t>
      </w:r>
      <w:r w:rsidRPr="00BB41C0">
        <w:rPr>
          <w:rFonts w:ascii="Calibri" w:hAnsi="Calibri" w:cs="Calibri"/>
          <w:spacing w:val="35"/>
          <w:sz w:val="24"/>
          <w:szCs w:val="24"/>
        </w:rPr>
        <w:t xml:space="preserve"> </w:t>
      </w:r>
      <w:r w:rsidRPr="00BB41C0">
        <w:rPr>
          <w:rFonts w:ascii="Calibri" w:hAnsi="Calibri" w:cs="Calibri"/>
          <w:sz w:val="24"/>
          <w:szCs w:val="24"/>
        </w:rPr>
        <w:t>such,</w:t>
      </w:r>
      <w:r w:rsidRPr="00BB41C0">
        <w:rPr>
          <w:rFonts w:ascii="Calibri" w:hAnsi="Calibri" w:cs="Calibri"/>
          <w:spacing w:val="-1"/>
          <w:sz w:val="24"/>
          <w:szCs w:val="24"/>
        </w:rPr>
        <w:t xml:space="preserve"> </w:t>
      </w:r>
      <w:r w:rsidRPr="00BB41C0">
        <w:rPr>
          <w:rFonts w:ascii="Calibri" w:hAnsi="Calibri" w:cs="Calibri"/>
          <w:sz w:val="24"/>
          <w:szCs w:val="24"/>
        </w:rPr>
        <w:t>each</w:t>
      </w:r>
      <w:r w:rsidRPr="00BB41C0">
        <w:rPr>
          <w:rFonts w:ascii="Calibri" w:hAnsi="Calibri" w:cs="Calibri"/>
          <w:spacing w:val="15"/>
          <w:sz w:val="24"/>
          <w:szCs w:val="24"/>
        </w:rPr>
        <w:t xml:space="preserve"> </w:t>
      </w:r>
      <w:r w:rsidRPr="00BB41C0">
        <w:rPr>
          <w:rFonts w:ascii="Calibri" w:hAnsi="Calibri" w:cs="Calibri"/>
          <w:sz w:val="24"/>
          <w:szCs w:val="24"/>
        </w:rPr>
        <w:t>student</w:t>
      </w:r>
      <w:r w:rsidRPr="00BB41C0">
        <w:rPr>
          <w:rFonts w:ascii="Calibri" w:hAnsi="Calibri" w:cs="Calibri"/>
          <w:spacing w:val="15"/>
          <w:sz w:val="24"/>
          <w:szCs w:val="24"/>
        </w:rPr>
        <w:t xml:space="preserve"> </w:t>
      </w:r>
      <w:r w:rsidRPr="00BB41C0">
        <w:rPr>
          <w:rFonts w:ascii="Calibri" w:hAnsi="Calibri" w:cs="Calibri"/>
          <w:sz w:val="24"/>
          <w:szCs w:val="24"/>
        </w:rPr>
        <w:t>will</w:t>
      </w:r>
      <w:r w:rsidRPr="00BB41C0">
        <w:rPr>
          <w:rFonts w:ascii="Calibri" w:hAnsi="Calibri" w:cs="Calibri"/>
          <w:spacing w:val="15"/>
          <w:sz w:val="24"/>
          <w:szCs w:val="24"/>
        </w:rPr>
        <w:t xml:space="preserve"> </w:t>
      </w:r>
      <w:r w:rsidRPr="00BB41C0">
        <w:rPr>
          <w:rFonts w:ascii="Calibri" w:hAnsi="Calibri" w:cs="Calibri"/>
          <w:sz w:val="24"/>
          <w:szCs w:val="24"/>
        </w:rPr>
        <w:t>fill</w:t>
      </w:r>
      <w:r w:rsidRPr="00BB41C0">
        <w:rPr>
          <w:rFonts w:ascii="Calibri" w:hAnsi="Calibri" w:cs="Calibri"/>
          <w:spacing w:val="15"/>
          <w:sz w:val="24"/>
          <w:szCs w:val="24"/>
        </w:rPr>
        <w:t xml:space="preserve"> </w:t>
      </w:r>
      <w:r w:rsidRPr="00BB41C0">
        <w:rPr>
          <w:rFonts w:ascii="Calibri" w:hAnsi="Calibri" w:cs="Calibri"/>
          <w:sz w:val="24"/>
          <w:szCs w:val="24"/>
        </w:rPr>
        <w:t>out</w:t>
      </w:r>
      <w:r w:rsidRPr="00BB41C0">
        <w:rPr>
          <w:rFonts w:ascii="Calibri" w:hAnsi="Calibri" w:cs="Calibri"/>
          <w:spacing w:val="15"/>
          <w:sz w:val="24"/>
          <w:szCs w:val="24"/>
        </w:rPr>
        <w:t xml:space="preserve"> </w:t>
      </w:r>
      <w:r w:rsidRPr="00BB41C0">
        <w:rPr>
          <w:rFonts w:ascii="Calibri" w:hAnsi="Calibri" w:cs="Calibri"/>
          <w:sz w:val="24"/>
          <w:szCs w:val="24"/>
        </w:rPr>
        <w:t>a</w:t>
      </w:r>
      <w:r w:rsidRPr="00BB41C0">
        <w:rPr>
          <w:rFonts w:ascii="Calibri" w:hAnsi="Calibri" w:cs="Calibri"/>
          <w:spacing w:val="15"/>
          <w:sz w:val="24"/>
          <w:szCs w:val="24"/>
        </w:rPr>
        <w:t xml:space="preserve"> </w:t>
      </w:r>
      <w:r w:rsidRPr="00BB41C0">
        <w:rPr>
          <w:rFonts w:ascii="Calibri" w:hAnsi="Calibri" w:cs="Calibri"/>
          <w:sz w:val="24"/>
          <w:szCs w:val="24"/>
        </w:rPr>
        <w:t>group</w:t>
      </w:r>
      <w:r w:rsidRPr="00BB41C0">
        <w:rPr>
          <w:rFonts w:ascii="Calibri" w:hAnsi="Calibri" w:cs="Calibri"/>
          <w:spacing w:val="15"/>
          <w:sz w:val="24"/>
          <w:szCs w:val="24"/>
        </w:rPr>
        <w:t xml:space="preserve"> </w:t>
      </w:r>
      <w:r w:rsidRPr="00BB41C0">
        <w:rPr>
          <w:rFonts w:ascii="Calibri" w:hAnsi="Calibri" w:cs="Calibri"/>
          <w:sz w:val="24"/>
          <w:szCs w:val="24"/>
        </w:rPr>
        <w:t>evaluation</w:t>
      </w:r>
      <w:r w:rsidRPr="00BB41C0">
        <w:rPr>
          <w:rFonts w:ascii="Calibri" w:hAnsi="Calibri" w:cs="Calibri"/>
          <w:spacing w:val="15"/>
          <w:sz w:val="24"/>
          <w:szCs w:val="24"/>
        </w:rPr>
        <w:t xml:space="preserve"> </w:t>
      </w:r>
      <w:r w:rsidRPr="00BB41C0">
        <w:rPr>
          <w:rFonts w:ascii="Calibri" w:hAnsi="Calibri" w:cs="Calibri"/>
          <w:sz w:val="24"/>
          <w:szCs w:val="24"/>
        </w:rPr>
        <w:t>to</w:t>
      </w:r>
      <w:r w:rsidRPr="00BB41C0">
        <w:rPr>
          <w:rFonts w:ascii="Calibri" w:hAnsi="Calibri" w:cs="Calibri"/>
          <w:spacing w:val="15"/>
          <w:sz w:val="24"/>
          <w:szCs w:val="24"/>
        </w:rPr>
        <w:t xml:space="preserve"> </w:t>
      </w:r>
      <w:r w:rsidRPr="00BB41C0">
        <w:rPr>
          <w:rFonts w:ascii="Calibri" w:hAnsi="Calibri" w:cs="Calibri"/>
          <w:sz w:val="24"/>
          <w:szCs w:val="24"/>
        </w:rPr>
        <w:t>rate</w:t>
      </w:r>
      <w:r w:rsidRPr="00BB41C0">
        <w:rPr>
          <w:rFonts w:ascii="Calibri" w:hAnsi="Calibri" w:cs="Calibri"/>
          <w:spacing w:val="15"/>
          <w:sz w:val="24"/>
          <w:szCs w:val="24"/>
        </w:rPr>
        <w:t xml:space="preserve"> </w:t>
      </w:r>
      <w:r w:rsidRPr="00BB41C0">
        <w:rPr>
          <w:rFonts w:ascii="Calibri" w:hAnsi="Calibri" w:cs="Calibri"/>
          <w:sz w:val="24"/>
          <w:szCs w:val="24"/>
        </w:rPr>
        <w:t>the</w:t>
      </w:r>
      <w:r w:rsidRPr="00BB41C0">
        <w:rPr>
          <w:rFonts w:ascii="Calibri" w:hAnsi="Calibri" w:cs="Calibri"/>
          <w:spacing w:val="15"/>
          <w:sz w:val="24"/>
          <w:szCs w:val="24"/>
        </w:rPr>
        <w:t xml:space="preserve"> </w:t>
      </w:r>
      <w:r w:rsidRPr="00BB41C0">
        <w:rPr>
          <w:rFonts w:ascii="Calibri" w:hAnsi="Calibri" w:cs="Calibri"/>
          <w:sz w:val="24"/>
          <w:szCs w:val="24"/>
        </w:rPr>
        <w:t>contribution</w:t>
      </w:r>
      <w:r w:rsidRPr="00BB41C0">
        <w:rPr>
          <w:rFonts w:ascii="Calibri" w:hAnsi="Calibri" w:cs="Calibri"/>
          <w:spacing w:val="15"/>
          <w:sz w:val="24"/>
          <w:szCs w:val="24"/>
        </w:rPr>
        <w:t xml:space="preserve"> </w:t>
      </w:r>
      <w:r w:rsidRPr="00BB41C0">
        <w:rPr>
          <w:rFonts w:ascii="Calibri" w:hAnsi="Calibri" w:cs="Calibri"/>
          <w:sz w:val="24"/>
          <w:szCs w:val="24"/>
        </w:rPr>
        <w:t>of</w:t>
      </w:r>
      <w:r w:rsidRPr="00BB41C0">
        <w:rPr>
          <w:rFonts w:ascii="Calibri" w:hAnsi="Calibri" w:cs="Calibri"/>
          <w:spacing w:val="15"/>
          <w:sz w:val="24"/>
          <w:szCs w:val="24"/>
        </w:rPr>
        <w:t xml:space="preserve"> </w:t>
      </w:r>
      <w:r w:rsidRPr="00BB41C0">
        <w:rPr>
          <w:rFonts w:ascii="Calibri" w:hAnsi="Calibri" w:cs="Calibri"/>
          <w:sz w:val="24"/>
          <w:szCs w:val="24"/>
        </w:rPr>
        <w:t>the</w:t>
      </w:r>
      <w:r w:rsidRPr="00BB41C0">
        <w:rPr>
          <w:rFonts w:ascii="Calibri" w:hAnsi="Calibri" w:cs="Calibri"/>
          <w:spacing w:val="15"/>
          <w:sz w:val="24"/>
          <w:szCs w:val="24"/>
        </w:rPr>
        <w:t xml:space="preserve"> </w:t>
      </w:r>
      <w:r w:rsidRPr="00BB41C0">
        <w:rPr>
          <w:rFonts w:ascii="Calibri" w:hAnsi="Calibri" w:cs="Calibri"/>
          <w:sz w:val="24"/>
          <w:szCs w:val="24"/>
        </w:rPr>
        <w:t>other</w:t>
      </w:r>
      <w:r w:rsidRPr="00BB41C0">
        <w:rPr>
          <w:rFonts w:ascii="Calibri" w:hAnsi="Calibri" w:cs="Calibri"/>
          <w:spacing w:val="15"/>
          <w:sz w:val="24"/>
          <w:szCs w:val="24"/>
        </w:rPr>
        <w:t xml:space="preserve"> </w:t>
      </w:r>
      <w:r w:rsidRPr="00BB41C0">
        <w:rPr>
          <w:rFonts w:ascii="Calibri" w:hAnsi="Calibri" w:cs="Calibri"/>
          <w:sz w:val="24"/>
          <w:szCs w:val="24"/>
        </w:rPr>
        <w:t>group members.</w:t>
      </w:r>
      <w:r w:rsidRPr="00BB41C0">
        <w:rPr>
          <w:rFonts w:ascii="Calibri" w:hAnsi="Calibri" w:cs="Calibri"/>
          <w:spacing w:val="6"/>
          <w:sz w:val="24"/>
          <w:szCs w:val="24"/>
        </w:rPr>
        <w:t xml:space="preserve"> </w:t>
      </w:r>
      <w:r w:rsidRPr="00BB41C0">
        <w:rPr>
          <w:rFonts w:ascii="Calibri" w:hAnsi="Calibri" w:cs="Calibri"/>
          <w:sz w:val="24"/>
          <w:szCs w:val="24"/>
        </w:rPr>
        <w:t>The</w:t>
      </w:r>
      <w:r w:rsidRPr="00BB41C0">
        <w:rPr>
          <w:rFonts w:ascii="Calibri" w:hAnsi="Calibri" w:cs="Calibri"/>
          <w:spacing w:val="6"/>
          <w:sz w:val="24"/>
          <w:szCs w:val="24"/>
        </w:rPr>
        <w:t xml:space="preserve"> </w:t>
      </w:r>
      <w:r w:rsidRPr="00BB41C0">
        <w:rPr>
          <w:rFonts w:ascii="Calibri" w:hAnsi="Calibri" w:cs="Calibri"/>
          <w:sz w:val="24"/>
          <w:szCs w:val="24"/>
        </w:rPr>
        <w:t>individual</w:t>
      </w:r>
      <w:r w:rsidRPr="00BB41C0">
        <w:rPr>
          <w:rFonts w:ascii="Calibri" w:hAnsi="Calibri" w:cs="Calibri"/>
          <w:spacing w:val="6"/>
          <w:sz w:val="24"/>
          <w:szCs w:val="24"/>
        </w:rPr>
        <w:t xml:space="preserve"> </w:t>
      </w:r>
      <w:r w:rsidRPr="00BB41C0">
        <w:rPr>
          <w:rFonts w:ascii="Calibri" w:hAnsi="Calibri" w:cs="Calibri"/>
          <w:sz w:val="24"/>
          <w:szCs w:val="24"/>
        </w:rPr>
        <w:t>grade</w:t>
      </w:r>
      <w:r w:rsidRPr="00BB41C0">
        <w:rPr>
          <w:rFonts w:ascii="Calibri" w:hAnsi="Calibri" w:cs="Calibri"/>
          <w:spacing w:val="6"/>
          <w:sz w:val="24"/>
          <w:szCs w:val="24"/>
        </w:rPr>
        <w:t xml:space="preserve"> </w:t>
      </w:r>
      <w:r w:rsidRPr="00BB41C0">
        <w:rPr>
          <w:rFonts w:ascii="Calibri" w:hAnsi="Calibri" w:cs="Calibri"/>
          <w:sz w:val="24"/>
          <w:szCs w:val="24"/>
        </w:rPr>
        <w:t>on</w:t>
      </w:r>
      <w:r w:rsidRPr="00BB41C0">
        <w:rPr>
          <w:rFonts w:ascii="Calibri" w:hAnsi="Calibri" w:cs="Calibri"/>
          <w:spacing w:val="6"/>
          <w:sz w:val="24"/>
          <w:szCs w:val="24"/>
        </w:rPr>
        <w:t xml:space="preserve"> </w:t>
      </w:r>
      <w:r w:rsidRPr="00BB41C0">
        <w:rPr>
          <w:rFonts w:ascii="Calibri" w:hAnsi="Calibri" w:cs="Calibri"/>
          <w:sz w:val="24"/>
          <w:szCs w:val="24"/>
        </w:rPr>
        <w:t>the</w:t>
      </w:r>
      <w:r w:rsidRPr="00BB41C0">
        <w:rPr>
          <w:rFonts w:ascii="Calibri" w:hAnsi="Calibri" w:cs="Calibri"/>
          <w:spacing w:val="6"/>
          <w:sz w:val="24"/>
          <w:szCs w:val="24"/>
        </w:rPr>
        <w:t xml:space="preserve"> </w:t>
      </w:r>
      <w:r w:rsidRPr="00BB41C0">
        <w:rPr>
          <w:rFonts w:ascii="Calibri" w:hAnsi="Calibri" w:cs="Calibri"/>
          <w:sz w:val="24"/>
          <w:szCs w:val="24"/>
        </w:rPr>
        <w:t>assignment</w:t>
      </w:r>
      <w:r w:rsidRPr="00BB41C0">
        <w:rPr>
          <w:rFonts w:ascii="Calibri" w:hAnsi="Calibri" w:cs="Calibri"/>
          <w:spacing w:val="6"/>
          <w:sz w:val="24"/>
          <w:szCs w:val="24"/>
        </w:rPr>
        <w:t xml:space="preserve"> </w:t>
      </w:r>
      <w:proofErr w:type="gramStart"/>
      <w:r w:rsidRPr="00BB41C0">
        <w:rPr>
          <w:rFonts w:ascii="Calibri" w:hAnsi="Calibri" w:cs="Calibri"/>
          <w:sz w:val="24"/>
          <w:szCs w:val="24"/>
        </w:rPr>
        <w:t>will</w:t>
      </w:r>
      <w:r w:rsidRPr="00BB41C0">
        <w:rPr>
          <w:rFonts w:ascii="Calibri" w:hAnsi="Calibri" w:cs="Calibri"/>
          <w:spacing w:val="6"/>
          <w:sz w:val="24"/>
          <w:szCs w:val="24"/>
        </w:rPr>
        <w:t xml:space="preserve"> </w:t>
      </w:r>
      <w:r w:rsidRPr="00BB41C0">
        <w:rPr>
          <w:rFonts w:ascii="Calibri" w:hAnsi="Calibri" w:cs="Calibri"/>
          <w:sz w:val="24"/>
          <w:szCs w:val="24"/>
        </w:rPr>
        <w:t>be</w:t>
      </w:r>
      <w:r w:rsidRPr="00BB41C0">
        <w:rPr>
          <w:rFonts w:ascii="Calibri" w:hAnsi="Calibri" w:cs="Calibri"/>
          <w:spacing w:val="6"/>
          <w:sz w:val="24"/>
          <w:szCs w:val="24"/>
        </w:rPr>
        <w:t xml:space="preserve"> </w:t>
      </w:r>
      <w:r w:rsidRPr="00BB41C0">
        <w:rPr>
          <w:rFonts w:ascii="Calibri" w:hAnsi="Calibri" w:cs="Calibri"/>
          <w:sz w:val="24"/>
          <w:szCs w:val="24"/>
        </w:rPr>
        <w:t>adjusted</w:t>
      </w:r>
      <w:proofErr w:type="gramEnd"/>
      <w:r w:rsidRPr="00BB41C0">
        <w:rPr>
          <w:rFonts w:ascii="Calibri" w:hAnsi="Calibri" w:cs="Calibri"/>
          <w:spacing w:val="6"/>
          <w:sz w:val="24"/>
          <w:szCs w:val="24"/>
        </w:rPr>
        <w:t xml:space="preserve"> </w:t>
      </w:r>
      <w:r w:rsidRPr="00BB41C0">
        <w:rPr>
          <w:rFonts w:ascii="Calibri" w:hAnsi="Calibri" w:cs="Calibri"/>
          <w:sz w:val="24"/>
          <w:szCs w:val="24"/>
        </w:rPr>
        <w:t>by</w:t>
      </w:r>
      <w:r w:rsidRPr="00BB41C0">
        <w:rPr>
          <w:rFonts w:ascii="Calibri" w:hAnsi="Calibri" w:cs="Calibri"/>
          <w:spacing w:val="6"/>
          <w:sz w:val="24"/>
          <w:szCs w:val="24"/>
        </w:rPr>
        <w:t xml:space="preserve"> </w:t>
      </w:r>
      <w:r w:rsidRPr="00BB41C0">
        <w:rPr>
          <w:rFonts w:ascii="Calibri" w:hAnsi="Calibri" w:cs="Calibri"/>
          <w:sz w:val="24"/>
          <w:szCs w:val="24"/>
        </w:rPr>
        <w:t>the</w:t>
      </w:r>
      <w:r w:rsidRPr="00BB41C0">
        <w:rPr>
          <w:rFonts w:ascii="Calibri" w:hAnsi="Calibri" w:cs="Calibri"/>
          <w:spacing w:val="6"/>
          <w:sz w:val="24"/>
          <w:szCs w:val="24"/>
        </w:rPr>
        <w:t xml:space="preserve"> </w:t>
      </w:r>
      <w:r w:rsidRPr="00BB41C0">
        <w:rPr>
          <w:rFonts w:ascii="Calibri" w:hAnsi="Calibri" w:cs="Calibri"/>
          <w:sz w:val="24"/>
          <w:szCs w:val="24"/>
        </w:rPr>
        <w:t>average</w:t>
      </w:r>
      <w:r w:rsidRPr="00BB41C0">
        <w:rPr>
          <w:rFonts w:ascii="Calibri" w:hAnsi="Calibri" w:cs="Calibri"/>
          <w:spacing w:val="6"/>
          <w:sz w:val="24"/>
          <w:szCs w:val="24"/>
        </w:rPr>
        <w:t xml:space="preserve"> </w:t>
      </w:r>
      <w:r w:rsidRPr="00BB41C0">
        <w:rPr>
          <w:rFonts w:ascii="Calibri" w:hAnsi="Calibri" w:cs="Calibri"/>
          <w:sz w:val="24"/>
          <w:szCs w:val="24"/>
        </w:rPr>
        <w:t>rating</w:t>
      </w:r>
      <w:r w:rsidRPr="00BB41C0">
        <w:rPr>
          <w:rFonts w:ascii="Calibri" w:hAnsi="Calibri" w:cs="Calibri"/>
          <w:spacing w:val="-1"/>
          <w:sz w:val="24"/>
          <w:szCs w:val="24"/>
        </w:rPr>
        <w:t xml:space="preserve"> </w:t>
      </w:r>
      <w:r w:rsidRPr="00BB41C0">
        <w:rPr>
          <w:rFonts w:ascii="Calibri" w:hAnsi="Calibri" w:cs="Calibri"/>
          <w:sz w:val="24"/>
          <w:szCs w:val="24"/>
        </w:rPr>
        <w:t>for</w:t>
      </w:r>
      <w:r w:rsidRPr="00BB41C0">
        <w:rPr>
          <w:rFonts w:ascii="Calibri" w:hAnsi="Calibri" w:cs="Calibri"/>
          <w:spacing w:val="19"/>
          <w:sz w:val="24"/>
          <w:szCs w:val="24"/>
        </w:rPr>
        <w:t xml:space="preserve"> </w:t>
      </w:r>
      <w:r w:rsidRPr="00BB41C0">
        <w:rPr>
          <w:rFonts w:ascii="Calibri" w:hAnsi="Calibri" w:cs="Calibri"/>
          <w:sz w:val="24"/>
          <w:szCs w:val="24"/>
        </w:rPr>
        <w:t>each</w:t>
      </w:r>
      <w:r w:rsidRPr="00BB41C0">
        <w:rPr>
          <w:rFonts w:ascii="Calibri" w:hAnsi="Calibri" w:cs="Calibri"/>
          <w:spacing w:val="19"/>
          <w:sz w:val="24"/>
          <w:szCs w:val="24"/>
        </w:rPr>
        <w:t xml:space="preserve"> </w:t>
      </w:r>
      <w:r w:rsidRPr="00BB41C0">
        <w:rPr>
          <w:rFonts w:ascii="Calibri" w:hAnsi="Calibri" w:cs="Calibri"/>
          <w:sz w:val="24"/>
          <w:szCs w:val="24"/>
        </w:rPr>
        <w:t>individual.</w:t>
      </w:r>
      <w:r w:rsidRPr="00BB41C0">
        <w:rPr>
          <w:rFonts w:ascii="Calibri" w:hAnsi="Calibri" w:cs="Calibri"/>
          <w:spacing w:val="19"/>
          <w:sz w:val="24"/>
          <w:szCs w:val="24"/>
        </w:rPr>
        <w:t xml:space="preserve"> </w:t>
      </w:r>
      <w:r w:rsidRPr="00BB41C0">
        <w:rPr>
          <w:rFonts w:ascii="Calibri" w:hAnsi="Calibri" w:cs="Calibri"/>
          <w:sz w:val="24"/>
          <w:szCs w:val="24"/>
        </w:rPr>
        <w:t>For</w:t>
      </w:r>
      <w:r w:rsidRPr="00BB41C0">
        <w:rPr>
          <w:rFonts w:ascii="Calibri" w:hAnsi="Calibri" w:cs="Calibri"/>
          <w:spacing w:val="19"/>
          <w:sz w:val="24"/>
          <w:szCs w:val="24"/>
        </w:rPr>
        <w:t xml:space="preserve"> </w:t>
      </w:r>
      <w:r w:rsidRPr="00BB41C0">
        <w:rPr>
          <w:rFonts w:ascii="Calibri" w:hAnsi="Calibri" w:cs="Calibri"/>
          <w:sz w:val="24"/>
          <w:szCs w:val="24"/>
        </w:rPr>
        <w:t>example,</w:t>
      </w:r>
      <w:r w:rsidRPr="00BB41C0">
        <w:rPr>
          <w:rFonts w:ascii="Calibri" w:hAnsi="Calibri" w:cs="Calibri"/>
          <w:spacing w:val="19"/>
          <w:sz w:val="24"/>
          <w:szCs w:val="24"/>
        </w:rPr>
        <w:t xml:space="preserve"> </w:t>
      </w:r>
      <w:r w:rsidRPr="00BB41C0">
        <w:rPr>
          <w:rFonts w:ascii="Calibri" w:hAnsi="Calibri" w:cs="Calibri"/>
          <w:sz w:val="24"/>
          <w:szCs w:val="24"/>
        </w:rPr>
        <w:t>if</w:t>
      </w:r>
      <w:r w:rsidRPr="00BB41C0">
        <w:rPr>
          <w:rFonts w:ascii="Calibri" w:hAnsi="Calibri" w:cs="Calibri"/>
          <w:spacing w:val="19"/>
          <w:sz w:val="24"/>
          <w:szCs w:val="24"/>
        </w:rPr>
        <w:t xml:space="preserve"> </w:t>
      </w:r>
      <w:r w:rsidRPr="00BB41C0">
        <w:rPr>
          <w:rFonts w:ascii="Calibri" w:hAnsi="Calibri" w:cs="Calibri"/>
          <w:sz w:val="24"/>
          <w:szCs w:val="24"/>
        </w:rPr>
        <w:t>the</w:t>
      </w:r>
      <w:r w:rsidRPr="00BB41C0">
        <w:rPr>
          <w:rFonts w:ascii="Calibri" w:hAnsi="Calibri" w:cs="Calibri"/>
          <w:spacing w:val="19"/>
          <w:sz w:val="24"/>
          <w:szCs w:val="24"/>
        </w:rPr>
        <w:t xml:space="preserve"> </w:t>
      </w:r>
      <w:r w:rsidRPr="00BB41C0">
        <w:rPr>
          <w:rFonts w:ascii="Calibri" w:hAnsi="Calibri" w:cs="Calibri"/>
          <w:sz w:val="24"/>
          <w:szCs w:val="24"/>
        </w:rPr>
        <w:t>group</w:t>
      </w:r>
      <w:r w:rsidRPr="00BB41C0">
        <w:rPr>
          <w:rFonts w:ascii="Calibri" w:hAnsi="Calibri" w:cs="Calibri"/>
          <w:spacing w:val="19"/>
          <w:sz w:val="24"/>
          <w:szCs w:val="24"/>
        </w:rPr>
        <w:t xml:space="preserve"> </w:t>
      </w:r>
      <w:r w:rsidRPr="00BB41C0">
        <w:rPr>
          <w:rFonts w:ascii="Calibri" w:hAnsi="Calibri" w:cs="Calibri"/>
          <w:sz w:val="24"/>
          <w:szCs w:val="24"/>
        </w:rPr>
        <w:t>receives</w:t>
      </w:r>
      <w:r w:rsidRPr="00BB41C0">
        <w:rPr>
          <w:rFonts w:ascii="Calibri" w:hAnsi="Calibri" w:cs="Calibri"/>
          <w:spacing w:val="19"/>
          <w:sz w:val="24"/>
          <w:szCs w:val="24"/>
        </w:rPr>
        <w:t xml:space="preserve"> </w:t>
      </w:r>
      <w:r w:rsidRPr="00BB41C0">
        <w:rPr>
          <w:rFonts w:ascii="Calibri" w:hAnsi="Calibri" w:cs="Calibri"/>
          <w:sz w:val="24"/>
          <w:szCs w:val="24"/>
        </w:rPr>
        <w:t>a</w:t>
      </w:r>
      <w:r w:rsidRPr="00BB41C0">
        <w:rPr>
          <w:rFonts w:ascii="Calibri" w:hAnsi="Calibri" w:cs="Calibri"/>
          <w:spacing w:val="19"/>
          <w:sz w:val="24"/>
          <w:szCs w:val="24"/>
        </w:rPr>
        <w:t xml:space="preserve"> </w:t>
      </w:r>
      <w:r w:rsidRPr="00BB41C0">
        <w:rPr>
          <w:rFonts w:ascii="Calibri" w:hAnsi="Calibri" w:cs="Calibri"/>
          <w:sz w:val="24"/>
          <w:szCs w:val="24"/>
        </w:rPr>
        <w:t>grade</w:t>
      </w:r>
      <w:r w:rsidRPr="00BB41C0">
        <w:rPr>
          <w:rFonts w:ascii="Calibri" w:hAnsi="Calibri" w:cs="Calibri"/>
          <w:spacing w:val="19"/>
          <w:sz w:val="24"/>
          <w:szCs w:val="24"/>
        </w:rPr>
        <w:t xml:space="preserve"> </w:t>
      </w:r>
      <w:r w:rsidRPr="00BB41C0">
        <w:rPr>
          <w:rFonts w:ascii="Calibri" w:hAnsi="Calibri" w:cs="Calibri"/>
          <w:sz w:val="24"/>
          <w:szCs w:val="24"/>
        </w:rPr>
        <w:t>of</w:t>
      </w:r>
      <w:r w:rsidRPr="00BB41C0">
        <w:rPr>
          <w:rFonts w:ascii="Calibri" w:hAnsi="Calibri" w:cs="Calibri"/>
          <w:spacing w:val="19"/>
          <w:sz w:val="24"/>
          <w:szCs w:val="24"/>
        </w:rPr>
        <w:t xml:space="preserve"> </w:t>
      </w:r>
      <w:r w:rsidRPr="00BB41C0">
        <w:rPr>
          <w:rFonts w:ascii="Calibri" w:hAnsi="Calibri" w:cs="Calibri"/>
          <w:sz w:val="24"/>
          <w:szCs w:val="24"/>
        </w:rPr>
        <w:t>30/30</w:t>
      </w:r>
      <w:r w:rsidRPr="00BB41C0">
        <w:rPr>
          <w:rFonts w:ascii="Calibri" w:hAnsi="Calibri" w:cs="Calibri"/>
          <w:spacing w:val="19"/>
          <w:sz w:val="24"/>
          <w:szCs w:val="24"/>
        </w:rPr>
        <w:t xml:space="preserve"> </w:t>
      </w:r>
      <w:r w:rsidRPr="00BB41C0">
        <w:rPr>
          <w:rFonts w:ascii="Calibri" w:hAnsi="Calibri" w:cs="Calibri"/>
          <w:sz w:val="24"/>
          <w:szCs w:val="24"/>
        </w:rPr>
        <w:t>points</w:t>
      </w:r>
      <w:r w:rsidRPr="00BB41C0">
        <w:rPr>
          <w:rFonts w:ascii="Calibri" w:hAnsi="Calibri" w:cs="Calibri"/>
          <w:spacing w:val="19"/>
          <w:sz w:val="24"/>
          <w:szCs w:val="24"/>
        </w:rPr>
        <w:t xml:space="preserve"> </w:t>
      </w:r>
      <w:r w:rsidRPr="00BB41C0">
        <w:rPr>
          <w:rFonts w:ascii="Calibri" w:hAnsi="Calibri" w:cs="Calibri"/>
          <w:sz w:val="24"/>
          <w:szCs w:val="24"/>
        </w:rPr>
        <w:t>on</w:t>
      </w:r>
      <w:r w:rsidRPr="00BB41C0">
        <w:rPr>
          <w:rFonts w:ascii="Calibri" w:hAnsi="Calibri" w:cs="Calibri"/>
          <w:spacing w:val="19"/>
          <w:sz w:val="24"/>
          <w:szCs w:val="24"/>
        </w:rPr>
        <w:t xml:space="preserve"> </w:t>
      </w:r>
      <w:r w:rsidRPr="00BB41C0">
        <w:rPr>
          <w:rFonts w:ascii="Calibri" w:hAnsi="Calibri" w:cs="Calibri"/>
          <w:sz w:val="24"/>
          <w:szCs w:val="24"/>
        </w:rPr>
        <w:t>their</w:t>
      </w:r>
      <w:r w:rsidRPr="00BB41C0">
        <w:rPr>
          <w:rFonts w:ascii="Calibri" w:hAnsi="Calibri" w:cs="Calibri"/>
          <w:spacing w:val="-1"/>
          <w:sz w:val="24"/>
          <w:szCs w:val="24"/>
        </w:rPr>
        <w:t xml:space="preserve"> </w:t>
      </w:r>
      <w:r w:rsidRPr="00BB41C0">
        <w:rPr>
          <w:rFonts w:ascii="Calibri" w:hAnsi="Calibri" w:cs="Calibri"/>
          <w:sz w:val="24"/>
          <w:szCs w:val="24"/>
        </w:rPr>
        <w:t>first</w:t>
      </w:r>
      <w:r w:rsidRPr="00BB41C0">
        <w:rPr>
          <w:rFonts w:ascii="Calibri" w:hAnsi="Calibri" w:cs="Calibri"/>
          <w:spacing w:val="21"/>
          <w:sz w:val="24"/>
          <w:szCs w:val="24"/>
        </w:rPr>
        <w:t xml:space="preserve"> </w:t>
      </w:r>
      <w:r w:rsidRPr="00BB41C0">
        <w:rPr>
          <w:rFonts w:ascii="Calibri" w:hAnsi="Calibri" w:cs="Calibri"/>
          <w:sz w:val="24"/>
          <w:szCs w:val="24"/>
        </w:rPr>
        <w:t>assignment</w:t>
      </w:r>
      <w:r w:rsidRPr="00BB41C0">
        <w:rPr>
          <w:rFonts w:ascii="Calibri" w:hAnsi="Calibri" w:cs="Calibri"/>
          <w:spacing w:val="21"/>
          <w:sz w:val="24"/>
          <w:szCs w:val="24"/>
        </w:rPr>
        <w:t xml:space="preserve"> </w:t>
      </w:r>
      <w:r w:rsidRPr="00BB41C0">
        <w:rPr>
          <w:rFonts w:ascii="Calibri" w:hAnsi="Calibri" w:cs="Calibri"/>
          <w:sz w:val="24"/>
          <w:szCs w:val="24"/>
        </w:rPr>
        <w:t>and</w:t>
      </w:r>
      <w:r w:rsidRPr="00BB41C0">
        <w:rPr>
          <w:rFonts w:ascii="Calibri" w:hAnsi="Calibri" w:cs="Calibri"/>
          <w:spacing w:val="21"/>
          <w:sz w:val="24"/>
          <w:szCs w:val="24"/>
        </w:rPr>
        <w:t xml:space="preserve"> </w:t>
      </w:r>
      <w:r w:rsidRPr="00BB41C0">
        <w:rPr>
          <w:rFonts w:ascii="Calibri" w:hAnsi="Calibri" w:cs="Calibri"/>
          <w:sz w:val="24"/>
          <w:szCs w:val="24"/>
        </w:rPr>
        <w:t>if</w:t>
      </w:r>
      <w:r w:rsidRPr="00BB41C0">
        <w:rPr>
          <w:rFonts w:ascii="Calibri" w:hAnsi="Calibri" w:cs="Calibri"/>
          <w:spacing w:val="21"/>
          <w:sz w:val="24"/>
          <w:szCs w:val="24"/>
        </w:rPr>
        <w:t xml:space="preserve"> </w:t>
      </w:r>
      <w:proofErr w:type="gramStart"/>
      <w:r w:rsidRPr="00BB41C0">
        <w:rPr>
          <w:rFonts w:ascii="Calibri" w:hAnsi="Calibri" w:cs="Calibri"/>
          <w:sz w:val="24"/>
          <w:szCs w:val="24"/>
        </w:rPr>
        <w:t>student</w:t>
      </w:r>
      <w:r w:rsidRPr="00BB41C0">
        <w:rPr>
          <w:rFonts w:ascii="Calibri" w:hAnsi="Calibri" w:cs="Calibri"/>
          <w:spacing w:val="21"/>
          <w:sz w:val="24"/>
          <w:szCs w:val="24"/>
        </w:rPr>
        <w:t xml:space="preserve"> </w:t>
      </w:r>
      <w:r w:rsidRPr="00BB41C0">
        <w:rPr>
          <w:rFonts w:ascii="Calibri" w:hAnsi="Calibri" w:cs="Calibri"/>
          <w:sz w:val="24"/>
          <w:szCs w:val="24"/>
        </w:rPr>
        <w:t>A</w:t>
      </w:r>
      <w:r w:rsidRPr="00BB41C0">
        <w:rPr>
          <w:rFonts w:ascii="Calibri" w:hAnsi="Calibri" w:cs="Calibri"/>
          <w:spacing w:val="21"/>
          <w:sz w:val="24"/>
          <w:szCs w:val="24"/>
        </w:rPr>
        <w:t xml:space="preserve"> </w:t>
      </w:r>
      <w:r w:rsidRPr="00BB41C0">
        <w:rPr>
          <w:rFonts w:ascii="Calibri" w:hAnsi="Calibri" w:cs="Calibri"/>
          <w:sz w:val="24"/>
          <w:szCs w:val="24"/>
        </w:rPr>
        <w:t>is</w:t>
      </w:r>
      <w:r w:rsidRPr="00BB41C0">
        <w:rPr>
          <w:rFonts w:ascii="Calibri" w:hAnsi="Calibri" w:cs="Calibri"/>
          <w:spacing w:val="21"/>
          <w:sz w:val="24"/>
          <w:szCs w:val="24"/>
        </w:rPr>
        <w:t xml:space="preserve"> </w:t>
      </w:r>
      <w:r w:rsidRPr="00BB41C0">
        <w:rPr>
          <w:rFonts w:ascii="Calibri" w:hAnsi="Calibri" w:cs="Calibri"/>
          <w:sz w:val="24"/>
          <w:szCs w:val="24"/>
        </w:rPr>
        <w:t>rated</w:t>
      </w:r>
      <w:r w:rsidRPr="00BB41C0">
        <w:rPr>
          <w:rFonts w:ascii="Calibri" w:hAnsi="Calibri" w:cs="Calibri"/>
          <w:spacing w:val="21"/>
          <w:sz w:val="24"/>
          <w:szCs w:val="24"/>
        </w:rPr>
        <w:t xml:space="preserve"> </w:t>
      </w:r>
      <w:r w:rsidRPr="00BB41C0">
        <w:rPr>
          <w:rFonts w:ascii="Calibri" w:hAnsi="Calibri" w:cs="Calibri"/>
          <w:sz w:val="24"/>
          <w:szCs w:val="24"/>
        </w:rPr>
        <w:t>as</w:t>
      </w:r>
      <w:r w:rsidRPr="00BB41C0">
        <w:rPr>
          <w:rFonts w:ascii="Calibri" w:hAnsi="Calibri" w:cs="Calibri"/>
          <w:spacing w:val="21"/>
          <w:sz w:val="24"/>
          <w:szCs w:val="24"/>
        </w:rPr>
        <w:t xml:space="preserve"> </w:t>
      </w:r>
      <w:r w:rsidRPr="00BB41C0">
        <w:rPr>
          <w:rFonts w:ascii="Calibri" w:hAnsi="Calibri" w:cs="Calibri"/>
          <w:sz w:val="24"/>
          <w:szCs w:val="24"/>
        </w:rPr>
        <w:t>100%</w:t>
      </w:r>
      <w:r w:rsidRPr="00BB41C0">
        <w:rPr>
          <w:rFonts w:ascii="Calibri" w:hAnsi="Calibri" w:cs="Calibri"/>
          <w:spacing w:val="21"/>
          <w:sz w:val="24"/>
          <w:szCs w:val="24"/>
        </w:rPr>
        <w:t xml:space="preserve"> </w:t>
      </w:r>
      <w:r w:rsidRPr="00BB41C0">
        <w:rPr>
          <w:rFonts w:ascii="Calibri" w:hAnsi="Calibri" w:cs="Calibri"/>
          <w:sz w:val="24"/>
          <w:szCs w:val="24"/>
        </w:rPr>
        <w:t>by</w:t>
      </w:r>
      <w:r w:rsidRPr="00BB41C0">
        <w:rPr>
          <w:rFonts w:ascii="Calibri" w:hAnsi="Calibri" w:cs="Calibri"/>
          <w:spacing w:val="21"/>
          <w:sz w:val="24"/>
          <w:szCs w:val="24"/>
        </w:rPr>
        <w:t xml:space="preserve"> </w:t>
      </w:r>
      <w:r w:rsidRPr="00BB41C0">
        <w:rPr>
          <w:rFonts w:ascii="Calibri" w:hAnsi="Calibri" w:cs="Calibri"/>
          <w:sz w:val="24"/>
          <w:szCs w:val="24"/>
        </w:rPr>
        <w:t>all</w:t>
      </w:r>
      <w:r w:rsidRPr="00BB41C0">
        <w:rPr>
          <w:rFonts w:ascii="Calibri" w:hAnsi="Calibri" w:cs="Calibri"/>
          <w:spacing w:val="21"/>
          <w:sz w:val="24"/>
          <w:szCs w:val="24"/>
        </w:rPr>
        <w:t xml:space="preserve"> </w:t>
      </w:r>
      <w:r w:rsidRPr="00BB41C0">
        <w:rPr>
          <w:rFonts w:ascii="Calibri" w:hAnsi="Calibri" w:cs="Calibri"/>
          <w:sz w:val="24"/>
          <w:szCs w:val="24"/>
        </w:rPr>
        <w:t>other</w:t>
      </w:r>
      <w:r w:rsidRPr="00BB41C0">
        <w:rPr>
          <w:rFonts w:ascii="Calibri" w:hAnsi="Calibri" w:cs="Calibri"/>
          <w:spacing w:val="21"/>
          <w:sz w:val="24"/>
          <w:szCs w:val="24"/>
        </w:rPr>
        <w:t xml:space="preserve"> </w:t>
      </w:r>
      <w:r w:rsidRPr="00BB41C0">
        <w:rPr>
          <w:rFonts w:ascii="Calibri" w:hAnsi="Calibri" w:cs="Calibri"/>
          <w:sz w:val="24"/>
          <w:szCs w:val="24"/>
        </w:rPr>
        <w:t>group</w:t>
      </w:r>
      <w:r w:rsidRPr="00BB41C0">
        <w:rPr>
          <w:rFonts w:ascii="Calibri" w:hAnsi="Calibri" w:cs="Calibri"/>
          <w:spacing w:val="21"/>
          <w:sz w:val="24"/>
          <w:szCs w:val="24"/>
        </w:rPr>
        <w:t xml:space="preserve"> </w:t>
      </w:r>
      <w:r w:rsidRPr="00BB41C0">
        <w:rPr>
          <w:rFonts w:ascii="Calibri" w:hAnsi="Calibri" w:cs="Calibri"/>
          <w:sz w:val="24"/>
          <w:szCs w:val="24"/>
        </w:rPr>
        <w:t>members</w:t>
      </w:r>
      <w:proofErr w:type="gramEnd"/>
      <w:r w:rsidRPr="00BB41C0">
        <w:rPr>
          <w:rFonts w:ascii="Calibri" w:hAnsi="Calibri" w:cs="Calibri"/>
          <w:sz w:val="24"/>
          <w:szCs w:val="24"/>
        </w:rPr>
        <w:t>,</w:t>
      </w:r>
      <w:r w:rsidRPr="00BB41C0">
        <w:rPr>
          <w:rFonts w:ascii="Calibri" w:hAnsi="Calibri" w:cs="Calibri"/>
          <w:spacing w:val="21"/>
          <w:sz w:val="24"/>
          <w:szCs w:val="24"/>
        </w:rPr>
        <w:t xml:space="preserve"> </w:t>
      </w:r>
      <w:r w:rsidRPr="00BB41C0">
        <w:rPr>
          <w:rFonts w:ascii="Calibri" w:hAnsi="Calibri" w:cs="Calibri"/>
          <w:sz w:val="24"/>
          <w:szCs w:val="24"/>
        </w:rPr>
        <w:t>he/she</w:t>
      </w:r>
      <w:r w:rsidRPr="00BB41C0">
        <w:rPr>
          <w:rFonts w:ascii="Calibri" w:hAnsi="Calibri" w:cs="Calibri"/>
          <w:spacing w:val="-1"/>
          <w:sz w:val="24"/>
          <w:szCs w:val="24"/>
        </w:rPr>
        <w:t xml:space="preserve"> </w:t>
      </w:r>
      <w:r w:rsidRPr="00BB41C0">
        <w:rPr>
          <w:rFonts w:ascii="Calibri" w:hAnsi="Calibri" w:cs="Calibri"/>
          <w:sz w:val="24"/>
          <w:szCs w:val="24"/>
        </w:rPr>
        <w:t>will</w:t>
      </w:r>
      <w:r w:rsidRPr="00BB41C0">
        <w:rPr>
          <w:rFonts w:ascii="Calibri" w:hAnsi="Calibri" w:cs="Calibri"/>
          <w:spacing w:val="18"/>
          <w:sz w:val="24"/>
          <w:szCs w:val="24"/>
        </w:rPr>
        <w:t xml:space="preserve"> </w:t>
      </w:r>
      <w:r w:rsidRPr="00BB41C0">
        <w:rPr>
          <w:rFonts w:ascii="Calibri" w:hAnsi="Calibri" w:cs="Calibri"/>
          <w:sz w:val="24"/>
          <w:szCs w:val="24"/>
        </w:rPr>
        <w:t>receive</w:t>
      </w:r>
      <w:r w:rsidRPr="00BB41C0">
        <w:rPr>
          <w:rFonts w:ascii="Calibri" w:hAnsi="Calibri" w:cs="Calibri"/>
          <w:spacing w:val="18"/>
          <w:sz w:val="24"/>
          <w:szCs w:val="24"/>
        </w:rPr>
        <w:t xml:space="preserve"> </w:t>
      </w:r>
      <w:r w:rsidRPr="00BB41C0">
        <w:rPr>
          <w:rFonts w:ascii="Calibri" w:hAnsi="Calibri" w:cs="Calibri"/>
          <w:sz w:val="24"/>
          <w:szCs w:val="24"/>
        </w:rPr>
        <w:t>30/30</w:t>
      </w:r>
      <w:r w:rsidRPr="00BB41C0">
        <w:rPr>
          <w:rFonts w:ascii="Calibri" w:hAnsi="Calibri" w:cs="Calibri"/>
          <w:spacing w:val="18"/>
          <w:sz w:val="24"/>
          <w:szCs w:val="24"/>
        </w:rPr>
        <w:t xml:space="preserve"> </w:t>
      </w:r>
      <w:r w:rsidRPr="00BB41C0">
        <w:rPr>
          <w:rFonts w:ascii="Calibri" w:hAnsi="Calibri" w:cs="Calibri"/>
          <w:sz w:val="24"/>
          <w:szCs w:val="24"/>
        </w:rPr>
        <w:t>for</w:t>
      </w:r>
      <w:r w:rsidRPr="00BB41C0">
        <w:rPr>
          <w:rFonts w:ascii="Calibri" w:hAnsi="Calibri" w:cs="Calibri"/>
          <w:spacing w:val="18"/>
          <w:sz w:val="24"/>
          <w:szCs w:val="24"/>
        </w:rPr>
        <w:t xml:space="preserve"> </w:t>
      </w:r>
      <w:r w:rsidRPr="00BB41C0">
        <w:rPr>
          <w:rFonts w:ascii="Calibri" w:hAnsi="Calibri" w:cs="Calibri"/>
          <w:sz w:val="24"/>
          <w:szCs w:val="24"/>
        </w:rPr>
        <w:t>the</w:t>
      </w:r>
      <w:r w:rsidRPr="00BB41C0">
        <w:rPr>
          <w:rFonts w:ascii="Calibri" w:hAnsi="Calibri" w:cs="Calibri"/>
          <w:spacing w:val="18"/>
          <w:sz w:val="24"/>
          <w:szCs w:val="24"/>
        </w:rPr>
        <w:t xml:space="preserve"> </w:t>
      </w:r>
      <w:r w:rsidRPr="00BB41C0">
        <w:rPr>
          <w:rFonts w:ascii="Calibri" w:hAnsi="Calibri" w:cs="Calibri"/>
          <w:sz w:val="24"/>
          <w:szCs w:val="24"/>
        </w:rPr>
        <w:t>assignment.</w:t>
      </w:r>
      <w:r w:rsidRPr="00BB41C0">
        <w:rPr>
          <w:rFonts w:ascii="Calibri" w:hAnsi="Calibri" w:cs="Calibri"/>
          <w:spacing w:val="18"/>
          <w:sz w:val="24"/>
          <w:szCs w:val="24"/>
        </w:rPr>
        <w:t xml:space="preserve"> </w:t>
      </w:r>
      <w:r w:rsidRPr="00BB41C0">
        <w:rPr>
          <w:rFonts w:ascii="Calibri" w:hAnsi="Calibri" w:cs="Calibri"/>
          <w:sz w:val="24"/>
          <w:szCs w:val="24"/>
        </w:rPr>
        <w:t>If</w:t>
      </w:r>
      <w:r w:rsidRPr="00BB41C0">
        <w:rPr>
          <w:rFonts w:ascii="Calibri" w:hAnsi="Calibri" w:cs="Calibri"/>
          <w:spacing w:val="18"/>
          <w:sz w:val="24"/>
          <w:szCs w:val="24"/>
        </w:rPr>
        <w:t xml:space="preserve"> </w:t>
      </w:r>
      <w:proofErr w:type="gramStart"/>
      <w:r w:rsidRPr="00BB41C0">
        <w:rPr>
          <w:rFonts w:ascii="Calibri" w:hAnsi="Calibri" w:cs="Calibri"/>
          <w:sz w:val="24"/>
          <w:szCs w:val="24"/>
        </w:rPr>
        <w:t>student</w:t>
      </w:r>
      <w:r w:rsidRPr="00BB41C0">
        <w:rPr>
          <w:rFonts w:ascii="Calibri" w:hAnsi="Calibri" w:cs="Calibri"/>
          <w:spacing w:val="18"/>
          <w:sz w:val="24"/>
          <w:szCs w:val="24"/>
        </w:rPr>
        <w:t xml:space="preserve"> </w:t>
      </w:r>
      <w:r w:rsidRPr="00BB41C0">
        <w:rPr>
          <w:rFonts w:ascii="Calibri" w:hAnsi="Calibri" w:cs="Calibri"/>
          <w:sz w:val="24"/>
          <w:szCs w:val="24"/>
        </w:rPr>
        <w:t>B</w:t>
      </w:r>
      <w:r w:rsidRPr="00BB41C0">
        <w:rPr>
          <w:rFonts w:ascii="Calibri" w:hAnsi="Calibri" w:cs="Calibri"/>
          <w:spacing w:val="18"/>
          <w:sz w:val="24"/>
          <w:szCs w:val="24"/>
        </w:rPr>
        <w:t xml:space="preserve"> </w:t>
      </w:r>
      <w:r w:rsidRPr="00BB41C0">
        <w:rPr>
          <w:rFonts w:ascii="Calibri" w:hAnsi="Calibri" w:cs="Calibri"/>
          <w:sz w:val="24"/>
          <w:szCs w:val="24"/>
        </w:rPr>
        <w:t>is</w:t>
      </w:r>
      <w:r w:rsidRPr="00BB41C0">
        <w:rPr>
          <w:rFonts w:ascii="Calibri" w:hAnsi="Calibri" w:cs="Calibri"/>
          <w:spacing w:val="18"/>
          <w:sz w:val="24"/>
          <w:szCs w:val="24"/>
        </w:rPr>
        <w:t xml:space="preserve"> </w:t>
      </w:r>
      <w:r w:rsidRPr="00BB41C0">
        <w:rPr>
          <w:rFonts w:ascii="Calibri" w:hAnsi="Calibri" w:cs="Calibri"/>
          <w:sz w:val="24"/>
          <w:szCs w:val="24"/>
        </w:rPr>
        <w:t>rated</w:t>
      </w:r>
      <w:r w:rsidRPr="00BB41C0">
        <w:rPr>
          <w:rFonts w:ascii="Calibri" w:hAnsi="Calibri" w:cs="Calibri"/>
          <w:spacing w:val="18"/>
          <w:sz w:val="24"/>
          <w:szCs w:val="24"/>
        </w:rPr>
        <w:t xml:space="preserve"> </w:t>
      </w:r>
      <w:r w:rsidRPr="00BB41C0">
        <w:rPr>
          <w:rFonts w:ascii="Calibri" w:hAnsi="Calibri" w:cs="Calibri"/>
          <w:sz w:val="24"/>
          <w:szCs w:val="24"/>
        </w:rPr>
        <w:t>by</w:t>
      </w:r>
      <w:r w:rsidRPr="00BB41C0">
        <w:rPr>
          <w:rFonts w:ascii="Calibri" w:hAnsi="Calibri" w:cs="Calibri"/>
          <w:spacing w:val="18"/>
          <w:sz w:val="24"/>
          <w:szCs w:val="24"/>
        </w:rPr>
        <w:t xml:space="preserve"> </w:t>
      </w:r>
      <w:r w:rsidRPr="00BB41C0">
        <w:rPr>
          <w:rFonts w:ascii="Calibri" w:hAnsi="Calibri" w:cs="Calibri"/>
          <w:sz w:val="24"/>
          <w:szCs w:val="24"/>
        </w:rPr>
        <w:t>other</w:t>
      </w:r>
      <w:r w:rsidRPr="00BB41C0">
        <w:rPr>
          <w:rFonts w:ascii="Calibri" w:hAnsi="Calibri" w:cs="Calibri"/>
          <w:spacing w:val="18"/>
          <w:sz w:val="24"/>
          <w:szCs w:val="24"/>
        </w:rPr>
        <w:t xml:space="preserve"> </w:t>
      </w:r>
      <w:r w:rsidRPr="00BB41C0">
        <w:rPr>
          <w:rFonts w:ascii="Calibri" w:hAnsi="Calibri" w:cs="Calibri"/>
          <w:sz w:val="24"/>
          <w:szCs w:val="24"/>
        </w:rPr>
        <w:t>group</w:t>
      </w:r>
      <w:r w:rsidRPr="00BB41C0">
        <w:rPr>
          <w:rFonts w:ascii="Calibri" w:hAnsi="Calibri" w:cs="Calibri"/>
          <w:spacing w:val="18"/>
          <w:sz w:val="24"/>
          <w:szCs w:val="24"/>
        </w:rPr>
        <w:t xml:space="preserve"> </w:t>
      </w:r>
      <w:r w:rsidRPr="00BB41C0">
        <w:rPr>
          <w:rFonts w:ascii="Calibri" w:hAnsi="Calibri" w:cs="Calibri"/>
          <w:sz w:val="24"/>
          <w:szCs w:val="24"/>
        </w:rPr>
        <w:t>members</w:t>
      </w:r>
      <w:r w:rsidRPr="00BB41C0">
        <w:rPr>
          <w:rFonts w:ascii="Calibri" w:hAnsi="Calibri" w:cs="Calibri"/>
          <w:spacing w:val="18"/>
          <w:sz w:val="24"/>
          <w:szCs w:val="24"/>
        </w:rPr>
        <w:t xml:space="preserve"> </w:t>
      </w:r>
      <w:r w:rsidRPr="00BB41C0">
        <w:rPr>
          <w:rFonts w:ascii="Calibri" w:hAnsi="Calibri" w:cs="Calibri"/>
          <w:sz w:val="24"/>
          <w:szCs w:val="24"/>
        </w:rPr>
        <w:t>as 80%</w:t>
      </w:r>
      <w:proofErr w:type="gramEnd"/>
      <w:r w:rsidRPr="00BB41C0">
        <w:rPr>
          <w:rFonts w:ascii="Calibri" w:hAnsi="Calibri" w:cs="Calibri"/>
          <w:sz w:val="24"/>
          <w:szCs w:val="24"/>
        </w:rPr>
        <w:t>,</w:t>
      </w:r>
      <w:r w:rsidRPr="00BB41C0">
        <w:rPr>
          <w:rFonts w:ascii="Calibri" w:hAnsi="Calibri" w:cs="Calibri"/>
          <w:spacing w:val="-1"/>
          <w:sz w:val="24"/>
          <w:szCs w:val="24"/>
        </w:rPr>
        <w:t xml:space="preserve"> </w:t>
      </w:r>
      <w:r w:rsidRPr="00BB41C0">
        <w:rPr>
          <w:rFonts w:ascii="Calibri" w:hAnsi="Calibri" w:cs="Calibri"/>
          <w:sz w:val="24"/>
          <w:szCs w:val="24"/>
        </w:rPr>
        <w:t>he/she will receive</w:t>
      </w:r>
      <w:r w:rsidRPr="00BB41C0">
        <w:rPr>
          <w:rFonts w:ascii="Calibri" w:hAnsi="Calibri" w:cs="Calibri"/>
          <w:spacing w:val="-1"/>
          <w:sz w:val="24"/>
          <w:szCs w:val="24"/>
        </w:rPr>
        <w:t xml:space="preserve"> </w:t>
      </w:r>
      <w:r w:rsidRPr="00BB41C0">
        <w:rPr>
          <w:rFonts w:ascii="Calibri" w:hAnsi="Calibri" w:cs="Calibri"/>
          <w:sz w:val="24"/>
          <w:szCs w:val="24"/>
        </w:rPr>
        <w:t>24/30.</w:t>
      </w:r>
    </w:p>
    <w:p w:rsidR="00BB41C0" w:rsidRPr="00BB41C0" w:rsidRDefault="00BB41C0" w:rsidP="00BB41C0">
      <w:pPr>
        <w:kinsoku w:val="0"/>
        <w:overflowPunct w:val="0"/>
        <w:autoSpaceDE w:val="0"/>
        <w:autoSpaceDN w:val="0"/>
        <w:adjustRightInd w:val="0"/>
        <w:spacing w:before="9" w:after="0" w:line="240" w:lineRule="auto"/>
        <w:rPr>
          <w:rFonts w:ascii="Calibri" w:hAnsi="Calibri" w:cs="Calibri"/>
          <w:sz w:val="24"/>
          <w:szCs w:val="24"/>
        </w:rPr>
      </w:pPr>
    </w:p>
    <w:p w:rsidR="00BB41C0" w:rsidRPr="00BB41C0" w:rsidRDefault="00BB41C0" w:rsidP="00BB41C0">
      <w:pPr>
        <w:numPr>
          <w:ilvl w:val="0"/>
          <w:numId w:val="7"/>
        </w:numPr>
        <w:tabs>
          <w:tab w:val="left" w:pos="1194"/>
        </w:tabs>
        <w:kinsoku w:val="0"/>
        <w:overflowPunct w:val="0"/>
        <w:autoSpaceDE w:val="0"/>
        <w:autoSpaceDN w:val="0"/>
        <w:adjustRightInd w:val="0"/>
        <w:spacing w:after="0" w:line="240" w:lineRule="auto"/>
        <w:ind w:left="1193" w:hanging="255"/>
        <w:jc w:val="both"/>
        <w:outlineLvl w:val="0"/>
        <w:rPr>
          <w:rFonts w:ascii="Calibri" w:hAnsi="Calibri" w:cs="Calibri"/>
          <w:sz w:val="24"/>
          <w:szCs w:val="24"/>
        </w:rPr>
      </w:pPr>
      <w:r w:rsidRPr="00BB41C0">
        <w:rPr>
          <w:rFonts w:ascii="Calibri" w:hAnsi="Calibri" w:cs="Calibri"/>
          <w:b/>
          <w:bCs/>
          <w:sz w:val="24"/>
          <w:szCs w:val="24"/>
          <w:u w:val="single"/>
        </w:rPr>
        <w:t>Movement Biography (20% of the</w:t>
      </w:r>
      <w:r w:rsidRPr="00BB41C0">
        <w:rPr>
          <w:rFonts w:ascii="Calibri" w:hAnsi="Calibri" w:cs="Calibri"/>
          <w:b/>
          <w:bCs/>
          <w:spacing w:val="-2"/>
          <w:sz w:val="24"/>
          <w:szCs w:val="24"/>
          <w:u w:val="single"/>
        </w:rPr>
        <w:t xml:space="preserve"> </w:t>
      </w:r>
      <w:r w:rsidRPr="00BB41C0">
        <w:rPr>
          <w:rFonts w:ascii="Calibri" w:hAnsi="Calibri" w:cs="Calibri"/>
          <w:b/>
          <w:bCs/>
          <w:sz w:val="24"/>
          <w:szCs w:val="24"/>
          <w:u w:val="single"/>
        </w:rPr>
        <w:t>grade):</w:t>
      </w:r>
    </w:p>
    <w:p w:rsidR="00BB41C0" w:rsidRPr="00BB41C0" w:rsidRDefault="00BB41C0" w:rsidP="00BB41C0">
      <w:pPr>
        <w:numPr>
          <w:ilvl w:val="1"/>
          <w:numId w:val="7"/>
        </w:numPr>
        <w:tabs>
          <w:tab w:val="left" w:pos="1649"/>
        </w:tabs>
        <w:kinsoku w:val="0"/>
        <w:overflowPunct w:val="0"/>
        <w:autoSpaceDE w:val="0"/>
        <w:autoSpaceDN w:val="0"/>
        <w:adjustRightInd w:val="0"/>
        <w:spacing w:after="0" w:line="240" w:lineRule="auto"/>
        <w:ind w:right="268"/>
        <w:jc w:val="both"/>
        <w:rPr>
          <w:rFonts w:ascii="Calibri" w:hAnsi="Calibri" w:cs="Calibri"/>
          <w:sz w:val="24"/>
          <w:szCs w:val="24"/>
        </w:rPr>
      </w:pPr>
      <w:r w:rsidRPr="00BB41C0">
        <w:rPr>
          <w:rFonts w:ascii="Calibri" w:hAnsi="Calibri" w:cs="Calibri"/>
          <w:b/>
          <w:bCs/>
          <w:sz w:val="24"/>
          <w:szCs w:val="24"/>
        </w:rPr>
        <w:t xml:space="preserve">Option   1:   </w:t>
      </w:r>
      <w:r w:rsidRPr="00BB41C0">
        <w:rPr>
          <w:rFonts w:ascii="Calibri" w:hAnsi="Calibri" w:cs="Calibri"/>
          <w:sz w:val="24"/>
          <w:szCs w:val="24"/>
        </w:rPr>
        <w:t xml:space="preserve">The   purpose   of   this   assignment   is   </w:t>
      </w:r>
      <w:proofErr w:type="gramStart"/>
      <w:r w:rsidRPr="00BB41C0">
        <w:rPr>
          <w:rFonts w:ascii="Calibri" w:hAnsi="Calibri" w:cs="Calibri"/>
          <w:sz w:val="24"/>
          <w:szCs w:val="24"/>
        </w:rPr>
        <w:t>to   better   understand</w:t>
      </w:r>
      <w:proofErr w:type="gramEnd"/>
      <w:r w:rsidRPr="00BB41C0">
        <w:rPr>
          <w:rFonts w:ascii="Calibri" w:hAnsi="Calibri" w:cs="Calibri"/>
          <w:sz w:val="24"/>
          <w:szCs w:val="24"/>
        </w:rPr>
        <w:t xml:space="preserve">   your development from prenatal life to adulthood.  To do this you will interview your parent(s</w:t>
      </w:r>
      <w:proofErr w:type="gramStart"/>
      <w:r w:rsidRPr="00BB41C0">
        <w:rPr>
          <w:rFonts w:ascii="Calibri" w:hAnsi="Calibri" w:cs="Calibri"/>
          <w:sz w:val="24"/>
          <w:szCs w:val="24"/>
        </w:rPr>
        <w:t>)  using</w:t>
      </w:r>
      <w:proofErr w:type="gramEnd"/>
      <w:r w:rsidRPr="00BB41C0">
        <w:rPr>
          <w:rFonts w:ascii="Calibri" w:hAnsi="Calibri" w:cs="Calibri"/>
          <w:sz w:val="24"/>
          <w:szCs w:val="24"/>
        </w:rPr>
        <w:t xml:space="preserve">  a  list  of  questions.  </w:t>
      </w:r>
      <w:proofErr w:type="gramStart"/>
      <w:r w:rsidRPr="00BB41C0">
        <w:rPr>
          <w:rFonts w:ascii="Calibri" w:hAnsi="Calibri" w:cs="Calibri"/>
          <w:sz w:val="24"/>
          <w:szCs w:val="24"/>
        </w:rPr>
        <w:t>You  must</w:t>
      </w:r>
      <w:proofErr w:type="gramEnd"/>
      <w:r w:rsidRPr="00BB41C0">
        <w:rPr>
          <w:rFonts w:ascii="Calibri" w:hAnsi="Calibri" w:cs="Calibri"/>
          <w:sz w:val="24"/>
          <w:szCs w:val="24"/>
        </w:rPr>
        <w:t xml:space="preserve">  submit  your  answers  to  these questions.  You  must  then  use  any  pictures,  videos,  text,  or  audio  from    </w:t>
      </w:r>
      <w:r w:rsidRPr="00BB41C0">
        <w:rPr>
          <w:rFonts w:ascii="Calibri" w:hAnsi="Calibri" w:cs="Calibri"/>
          <w:spacing w:val="25"/>
          <w:sz w:val="24"/>
          <w:szCs w:val="24"/>
        </w:rPr>
        <w:t xml:space="preserve"> </w:t>
      </w:r>
      <w:r w:rsidRPr="00BB41C0">
        <w:rPr>
          <w:rFonts w:ascii="Calibri" w:hAnsi="Calibri" w:cs="Calibri"/>
          <w:sz w:val="24"/>
          <w:szCs w:val="24"/>
        </w:rPr>
        <w:t>your</w:t>
      </w:r>
    </w:p>
    <w:p w:rsidR="00BB41C0" w:rsidRPr="00BB41C0" w:rsidRDefault="00BB41C0" w:rsidP="00BB41C0">
      <w:pPr>
        <w:numPr>
          <w:ilvl w:val="1"/>
          <w:numId w:val="7"/>
        </w:numPr>
        <w:tabs>
          <w:tab w:val="left" w:pos="1649"/>
        </w:tabs>
        <w:kinsoku w:val="0"/>
        <w:overflowPunct w:val="0"/>
        <w:autoSpaceDE w:val="0"/>
        <w:autoSpaceDN w:val="0"/>
        <w:adjustRightInd w:val="0"/>
        <w:spacing w:after="0" w:line="240" w:lineRule="auto"/>
        <w:ind w:right="268"/>
        <w:jc w:val="both"/>
        <w:rPr>
          <w:rFonts w:ascii="Calibri" w:hAnsi="Calibri" w:cs="Calibri"/>
          <w:sz w:val="24"/>
          <w:szCs w:val="24"/>
        </w:rPr>
        <w:sectPr w:rsidR="00BB41C0" w:rsidRPr="00BB41C0">
          <w:type w:val="continuous"/>
          <w:pgSz w:w="12240" w:h="15840"/>
          <w:pgMar w:top="1020" w:right="1180" w:bottom="280" w:left="1180" w:header="720" w:footer="720" w:gutter="0"/>
          <w:cols w:space="720"/>
          <w:noEndnote/>
        </w:sectPr>
      </w:pPr>
    </w:p>
    <w:p w:rsidR="00BB41C0" w:rsidRPr="00BB41C0" w:rsidRDefault="00BB41C0" w:rsidP="00BB41C0">
      <w:pPr>
        <w:kinsoku w:val="0"/>
        <w:overflowPunct w:val="0"/>
        <w:autoSpaceDE w:val="0"/>
        <w:autoSpaceDN w:val="0"/>
        <w:adjustRightInd w:val="0"/>
        <w:spacing w:after="0" w:line="240" w:lineRule="auto"/>
        <w:rPr>
          <w:rFonts w:ascii="Calibri" w:hAnsi="Calibri" w:cs="Calibri"/>
          <w:sz w:val="18"/>
          <w:szCs w:val="18"/>
        </w:rPr>
      </w:pPr>
    </w:p>
    <w:p w:rsidR="00BB41C0" w:rsidRPr="00BB41C0" w:rsidRDefault="00BB41C0" w:rsidP="00BB41C0">
      <w:pPr>
        <w:kinsoku w:val="0"/>
        <w:overflowPunct w:val="0"/>
        <w:autoSpaceDE w:val="0"/>
        <w:autoSpaceDN w:val="0"/>
        <w:adjustRightInd w:val="0"/>
        <w:spacing w:before="28" w:after="0" w:line="240" w:lineRule="auto"/>
        <w:ind w:left="3"/>
        <w:jc w:val="center"/>
        <w:rPr>
          <w:rFonts w:ascii="Calibri" w:hAnsi="Calibri" w:cs="Calibri"/>
          <w:sz w:val="21"/>
          <w:szCs w:val="21"/>
        </w:rPr>
      </w:pPr>
      <w:r w:rsidRPr="00BB41C0">
        <w:rPr>
          <w:rFonts w:ascii="Calibri" w:hAnsi="Calibri" w:cs="Calibri"/>
          <w:w w:val="105"/>
          <w:sz w:val="21"/>
          <w:szCs w:val="21"/>
        </w:rPr>
        <w:t>KINE2253 Page 3 of</w:t>
      </w:r>
      <w:r w:rsidRPr="00BB41C0">
        <w:rPr>
          <w:rFonts w:ascii="Calibri" w:hAnsi="Calibri" w:cs="Calibri"/>
          <w:spacing w:val="27"/>
          <w:w w:val="105"/>
          <w:sz w:val="21"/>
          <w:szCs w:val="21"/>
        </w:rPr>
        <w:t xml:space="preserve"> </w:t>
      </w:r>
      <w:r w:rsidRPr="00BB41C0">
        <w:rPr>
          <w:rFonts w:ascii="Calibri" w:hAnsi="Calibri" w:cs="Calibri"/>
          <w:w w:val="105"/>
          <w:sz w:val="21"/>
          <w:szCs w:val="21"/>
        </w:rPr>
        <w:t>5</w:t>
      </w:r>
    </w:p>
    <w:p w:rsidR="00BB41C0" w:rsidRPr="00BB41C0" w:rsidRDefault="00BB41C0" w:rsidP="00BB41C0">
      <w:pPr>
        <w:kinsoku w:val="0"/>
        <w:overflowPunct w:val="0"/>
        <w:autoSpaceDE w:val="0"/>
        <w:autoSpaceDN w:val="0"/>
        <w:adjustRightInd w:val="0"/>
        <w:spacing w:before="22" w:after="0" w:line="240" w:lineRule="auto"/>
        <w:ind w:left="1648" w:right="268"/>
        <w:jc w:val="both"/>
        <w:rPr>
          <w:rFonts w:ascii="Calibri" w:hAnsi="Calibri" w:cs="Calibri"/>
          <w:sz w:val="24"/>
          <w:szCs w:val="24"/>
        </w:rPr>
      </w:pPr>
      <w:proofErr w:type="gramStart"/>
      <w:r w:rsidRPr="00BB41C0">
        <w:rPr>
          <w:rFonts w:ascii="Calibri" w:hAnsi="Calibri" w:cs="Calibri"/>
          <w:sz w:val="24"/>
          <w:szCs w:val="24"/>
        </w:rPr>
        <w:t>interview</w:t>
      </w:r>
      <w:proofErr w:type="gramEnd"/>
      <w:r w:rsidRPr="00BB41C0">
        <w:rPr>
          <w:rFonts w:ascii="Calibri" w:hAnsi="Calibri" w:cs="Calibri"/>
          <w:spacing w:val="19"/>
          <w:sz w:val="24"/>
          <w:szCs w:val="24"/>
        </w:rPr>
        <w:t xml:space="preserve"> </w:t>
      </w:r>
      <w:r w:rsidRPr="00BB41C0">
        <w:rPr>
          <w:rFonts w:ascii="Calibri" w:hAnsi="Calibri" w:cs="Calibri"/>
          <w:sz w:val="24"/>
          <w:szCs w:val="24"/>
        </w:rPr>
        <w:t>to</w:t>
      </w:r>
      <w:r w:rsidRPr="00BB41C0">
        <w:rPr>
          <w:rFonts w:ascii="Calibri" w:hAnsi="Calibri" w:cs="Calibri"/>
          <w:spacing w:val="19"/>
          <w:sz w:val="24"/>
          <w:szCs w:val="24"/>
        </w:rPr>
        <w:t xml:space="preserve"> </w:t>
      </w:r>
      <w:r w:rsidRPr="00BB41C0">
        <w:rPr>
          <w:rFonts w:ascii="Calibri" w:hAnsi="Calibri" w:cs="Calibri"/>
          <w:sz w:val="24"/>
          <w:szCs w:val="24"/>
        </w:rPr>
        <w:t>create</w:t>
      </w:r>
      <w:r w:rsidRPr="00BB41C0">
        <w:rPr>
          <w:rFonts w:ascii="Calibri" w:hAnsi="Calibri" w:cs="Calibri"/>
          <w:spacing w:val="19"/>
          <w:sz w:val="24"/>
          <w:szCs w:val="24"/>
        </w:rPr>
        <w:t xml:space="preserve"> </w:t>
      </w:r>
      <w:r w:rsidRPr="00BB41C0">
        <w:rPr>
          <w:rFonts w:ascii="Calibri" w:hAnsi="Calibri" w:cs="Calibri"/>
          <w:sz w:val="24"/>
          <w:szCs w:val="24"/>
        </w:rPr>
        <w:t>a</w:t>
      </w:r>
      <w:r w:rsidRPr="00BB41C0">
        <w:rPr>
          <w:rFonts w:ascii="Calibri" w:hAnsi="Calibri" w:cs="Calibri"/>
          <w:spacing w:val="19"/>
          <w:sz w:val="24"/>
          <w:szCs w:val="24"/>
        </w:rPr>
        <w:t xml:space="preserve"> </w:t>
      </w:r>
      <w:r w:rsidRPr="00BB41C0">
        <w:rPr>
          <w:rFonts w:ascii="Calibri" w:hAnsi="Calibri" w:cs="Calibri"/>
          <w:sz w:val="24"/>
          <w:szCs w:val="24"/>
        </w:rPr>
        <w:t>short</w:t>
      </w:r>
      <w:r w:rsidRPr="00BB41C0">
        <w:rPr>
          <w:rFonts w:ascii="Calibri" w:hAnsi="Calibri" w:cs="Calibri"/>
          <w:spacing w:val="19"/>
          <w:sz w:val="24"/>
          <w:szCs w:val="24"/>
        </w:rPr>
        <w:t xml:space="preserve"> </w:t>
      </w:r>
      <w:r w:rsidRPr="00BB41C0">
        <w:rPr>
          <w:rFonts w:ascii="Calibri" w:hAnsi="Calibri" w:cs="Calibri"/>
          <w:sz w:val="24"/>
          <w:szCs w:val="24"/>
        </w:rPr>
        <w:t>(2-3</w:t>
      </w:r>
      <w:r w:rsidRPr="00BB41C0">
        <w:rPr>
          <w:rFonts w:ascii="Calibri" w:hAnsi="Calibri" w:cs="Calibri"/>
          <w:spacing w:val="19"/>
          <w:sz w:val="24"/>
          <w:szCs w:val="24"/>
        </w:rPr>
        <w:t xml:space="preserve"> </w:t>
      </w:r>
      <w:r w:rsidRPr="00BB41C0">
        <w:rPr>
          <w:rFonts w:ascii="Calibri" w:hAnsi="Calibri" w:cs="Calibri"/>
          <w:sz w:val="24"/>
          <w:szCs w:val="24"/>
        </w:rPr>
        <w:t>minute)</w:t>
      </w:r>
      <w:r w:rsidRPr="00BB41C0">
        <w:rPr>
          <w:rFonts w:ascii="Calibri" w:hAnsi="Calibri" w:cs="Calibri"/>
          <w:spacing w:val="19"/>
          <w:sz w:val="24"/>
          <w:szCs w:val="24"/>
        </w:rPr>
        <w:t xml:space="preserve"> </w:t>
      </w:r>
      <w:r w:rsidRPr="00BB41C0">
        <w:rPr>
          <w:rFonts w:ascii="Calibri" w:hAnsi="Calibri" w:cs="Calibri"/>
          <w:sz w:val="24"/>
          <w:szCs w:val="24"/>
        </w:rPr>
        <w:t>video</w:t>
      </w:r>
      <w:r w:rsidRPr="00BB41C0">
        <w:rPr>
          <w:rFonts w:ascii="Calibri" w:hAnsi="Calibri" w:cs="Calibri"/>
          <w:spacing w:val="19"/>
          <w:sz w:val="24"/>
          <w:szCs w:val="24"/>
        </w:rPr>
        <w:t xml:space="preserve"> </w:t>
      </w:r>
      <w:r w:rsidRPr="00BB41C0">
        <w:rPr>
          <w:rFonts w:ascii="Calibri" w:hAnsi="Calibri" w:cs="Calibri"/>
          <w:sz w:val="24"/>
          <w:szCs w:val="24"/>
        </w:rPr>
        <w:t>slideshow</w:t>
      </w:r>
      <w:r w:rsidRPr="00BB41C0">
        <w:rPr>
          <w:rFonts w:ascii="Calibri" w:hAnsi="Calibri" w:cs="Calibri"/>
          <w:spacing w:val="19"/>
          <w:sz w:val="24"/>
          <w:szCs w:val="24"/>
        </w:rPr>
        <w:t xml:space="preserve"> </w:t>
      </w:r>
      <w:r w:rsidRPr="00BB41C0">
        <w:rPr>
          <w:rFonts w:ascii="Calibri" w:hAnsi="Calibri" w:cs="Calibri"/>
          <w:sz w:val="24"/>
          <w:szCs w:val="24"/>
        </w:rPr>
        <w:t>of</w:t>
      </w:r>
      <w:r w:rsidRPr="00BB41C0">
        <w:rPr>
          <w:rFonts w:ascii="Calibri" w:hAnsi="Calibri" w:cs="Calibri"/>
          <w:spacing w:val="19"/>
          <w:sz w:val="24"/>
          <w:szCs w:val="24"/>
        </w:rPr>
        <w:t xml:space="preserve"> </w:t>
      </w:r>
      <w:r w:rsidRPr="00BB41C0">
        <w:rPr>
          <w:rFonts w:ascii="Calibri" w:hAnsi="Calibri" w:cs="Calibri"/>
          <w:sz w:val="24"/>
          <w:szCs w:val="24"/>
        </w:rPr>
        <w:t>your</w:t>
      </w:r>
      <w:r w:rsidRPr="00BB41C0">
        <w:rPr>
          <w:rFonts w:ascii="Calibri" w:hAnsi="Calibri" w:cs="Calibri"/>
          <w:spacing w:val="19"/>
          <w:sz w:val="24"/>
          <w:szCs w:val="24"/>
        </w:rPr>
        <w:t xml:space="preserve"> </w:t>
      </w:r>
      <w:r w:rsidRPr="00BB41C0">
        <w:rPr>
          <w:rFonts w:ascii="Calibri" w:hAnsi="Calibri" w:cs="Calibri"/>
          <w:sz w:val="24"/>
          <w:szCs w:val="24"/>
        </w:rPr>
        <w:t>developmental milestones.</w:t>
      </w:r>
      <w:r w:rsidRPr="00BB41C0">
        <w:rPr>
          <w:rFonts w:ascii="Calibri" w:hAnsi="Calibri" w:cs="Calibri"/>
          <w:spacing w:val="2"/>
          <w:sz w:val="24"/>
          <w:szCs w:val="24"/>
        </w:rPr>
        <w:t xml:space="preserve"> </w:t>
      </w:r>
      <w:r w:rsidRPr="00BB41C0">
        <w:rPr>
          <w:rFonts w:ascii="Calibri" w:hAnsi="Calibri" w:cs="Calibri"/>
          <w:sz w:val="24"/>
          <w:szCs w:val="24"/>
        </w:rPr>
        <w:t>You</w:t>
      </w:r>
      <w:r w:rsidRPr="00BB41C0">
        <w:rPr>
          <w:rFonts w:ascii="Calibri" w:hAnsi="Calibri" w:cs="Calibri"/>
          <w:spacing w:val="2"/>
          <w:sz w:val="24"/>
          <w:szCs w:val="24"/>
        </w:rPr>
        <w:t xml:space="preserve"> </w:t>
      </w:r>
      <w:r w:rsidRPr="00BB41C0">
        <w:rPr>
          <w:rFonts w:ascii="Calibri" w:hAnsi="Calibri" w:cs="Calibri"/>
          <w:sz w:val="24"/>
          <w:szCs w:val="24"/>
        </w:rPr>
        <w:t>will</w:t>
      </w:r>
      <w:r w:rsidRPr="00BB41C0">
        <w:rPr>
          <w:rFonts w:ascii="Calibri" w:hAnsi="Calibri" w:cs="Calibri"/>
          <w:spacing w:val="2"/>
          <w:sz w:val="24"/>
          <w:szCs w:val="24"/>
        </w:rPr>
        <w:t xml:space="preserve"> </w:t>
      </w:r>
      <w:r w:rsidRPr="00BB41C0">
        <w:rPr>
          <w:rFonts w:ascii="Calibri" w:hAnsi="Calibri" w:cs="Calibri"/>
          <w:sz w:val="24"/>
          <w:szCs w:val="24"/>
        </w:rPr>
        <w:t>post</w:t>
      </w:r>
      <w:r w:rsidRPr="00BB41C0">
        <w:rPr>
          <w:rFonts w:ascii="Calibri" w:hAnsi="Calibri" w:cs="Calibri"/>
          <w:spacing w:val="2"/>
          <w:sz w:val="24"/>
          <w:szCs w:val="24"/>
        </w:rPr>
        <w:t xml:space="preserve"> </w:t>
      </w:r>
      <w:r w:rsidRPr="00BB41C0">
        <w:rPr>
          <w:rFonts w:ascii="Calibri" w:hAnsi="Calibri" w:cs="Calibri"/>
          <w:sz w:val="24"/>
          <w:szCs w:val="24"/>
        </w:rPr>
        <w:t>this</w:t>
      </w:r>
      <w:r w:rsidRPr="00BB41C0">
        <w:rPr>
          <w:rFonts w:ascii="Calibri" w:hAnsi="Calibri" w:cs="Calibri"/>
          <w:spacing w:val="2"/>
          <w:sz w:val="24"/>
          <w:szCs w:val="24"/>
        </w:rPr>
        <w:t xml:space="preserve"> </w:t>
      </w:r>
      <w:r w:rsidRPr="00BB41C0">
        <w:rPr>
          <w:rFonts w:ascii="Calibri" w:hAnsi="Calibri" w:cs="Calibri"/>
          <w:sz w:val="24"/>
          <w:szCs w:val="24"/>
        </w:rPr>
        <w:t>video</w:t>
      </w:r>
      <w:r w:rsidRPr="00BB41C0">
        <w:rPr>
          <w:rFonts w:ascii="Calibri" w:hAnsi="Calibri" w:cs="Calibri"/>
          <w:spacing w:val="2"/>
          <w:sz w:val="24"/>
          <w:szCs w:val="24"/>
        </w:rPr>
        <w:t xml:space="preserve"> </w:t>
      </w:r>
      <w:r w:rsidRPr="00BB41C0">
        <w:rPr>
          <w:rFonts w:ascii="Calibri" w:hAnsi="Calibri" w:cs="Calibri"/>
          <w:sz w:val="24"/>
          <w:szCs w:val="24"/>
        </w:rPr>
        <w:t>slideshow</w:t>
      </w:r>
      <w:r w:rsidRPr="00BB41C0">
        <w:rPr>
          <w:rFonts w:ascii="Calibri" w:hAnsi="Calibri" w:cs="Calibri"/>
          <w:spacing w:val="2"/>
          <w:sz w:val="24"/>
          <w:szCs w:val="24"/>
        </w:rPr>
        <w:t xml:space="preserve"> </w:t>
      </w:r>
      <w:r w:rsidRPr="00BB41C0">
        <w:rPr>
          <w:rFonts w:ascii="Calibri" w:hAnsi="Calibri" w:cs="Calibri"/>
          <w:sz w:val="24"/>
          <w:szCs w:val="24"/>
        </w:rPr>
        <w:t>to</w:t>
      </w:r>
      <w:r w:rsidRPr="00BB41C0">
        <w:rPr>
          <w:rFonts w:ascii="Calibri" w:hAnsi="Calibri" w:cs="Calibri"/>
          <w:spacing w:val="2"/>
          <w:sz w:val="24"/>
          <w:szCs w:val="24"/>
        </w:rPr>
        <w:t xml:space="preserve"> </w:t>
      </w:r>
      <w:r w:rsidRPr="00BB41C0">
        <w:rPr>
          <w:rFonts w:ascii="Calibri" w:hAnsi="Calibri" w:cs="Calibri"/>
          <w:sz w:val="24"/>
          <w:szCs w:val="24"/>
        </w:rPr>
        <w:t>YouTube</w:t>
      </w:r>
      <w:r w:rsidRPr="00BB41C0">
        <w:rPr>
          <w:rFonts w:ascii="Calibri" w:hAnsi="Calibri" w:cs="Calibri"/>
          <w:spacing w:val="2"/>
          <w:sz w:val="24"/>
          <w:szCs w:val="24"/>
        </w:rPr>
        <w:t xml:space="preserve"> </w:t>
      </w:r>
      <w:r w:rsidRPr="00BB41C0">
        <w:rPr>
          <w:rFonts w:ascii="Calibri" w:hAnsi="Calibri" w:cs="Calibri"/>
          <w:sz w:val="24"/>
          <w:szCs w:val="24"/>
        </w:rPr>
        <w:t>and</w:t>
      </w:r>
      <w:r w:rsidRPr="00BB41C0">
        <w:rPr>
          <w:rFonts w:ascii="Calibri" w:hAnsi="Calibri" w:cs="Calibri"/>
          <w:spacing w:val="2"/>
          <w:sz w:val="24"/>
          <w:szCs w:val="24"/>
        </w:rPr>
        <w:t xml:space="preserve"> </w:t>
      </w:r>
      <w:r w:rsidRPr="00BB41C0">
        <w:rPr>
          <w:rFonts w:ascii="Calibri" w:hAnsi="Calibri" w:cs="Calibri"/>
          <w:sz w:val="24"/>
          <w:szCs w:val="24"/>
        </w:rPr>
        <w:t>provide</w:t>
      </w:r>
      <w:r w:rsidRPr="00BB41C0">
        <w:rPr>
          <w:rFonts w:ascii="Calibri" w:hAnsi="Calibri" w:cs="Calibri"/>
          <w:spacing w:val="2"/>
          <w:sz w:val="24"/>
          <w:szCs w:val="24"/>
        </w:rPr>
        <w:t xml:space="preserve"> </w:t>
      </w:r>
      <w:r w:rsidRPr="00BB41C0">
        <w:rPr>
          <w:rFonts w:ascii="Calibri" w:hAnsi="Calibri" w:cs="Calibri"/>
          <w:sz w:val="24"/>
          <w:szCs w:val="24"/>
        </w:rPr>
        <w:t>your</w:t>
      </w:r>
      <w:r w:rsidRPr="00BB41C0">
        <w:rPr>
          <w:rFonts w:ascii="Calibri" w:hAnsi="Calibri" w:cs="Calibri"/>
          <w:spacing w:val="-1"/>
          <w:sz w:val="24"/>
          <w:szCs w:val="24"/>
        </w:rPr>
        <w:t xml:space="preserve"> </w:t>
      </w:r>
      <w:r w:rsidRPr="00BB41C0">
        <w:rPr>
          <w:rFonts w:ascii="Calibri" w:hAnsi="Calibri" w:cs="Calibri"/>
          <w:sz w:val="24"/>
          <w:szCs w:val="24"/>
        </w:rPr>
        <w:t>instructor with a link to review your</w:t>
      </w:r>
      <w:r w:rsidRPr="00BB41C0">
        <w:rPr>
          <w:rFonts w:ascii="Calibri" w:hAnsi="Calibri" w:cs="Calibri"/>
          <w:spacing w:val="-1"/>
          <w:sz w:val="24"/>
          <w:szCs w:val="24"/>
        </w:rPr>
        <w:t xml:space="preserve"> </w:t>
      </w:r>
      <w:r w:rsidRPr="00BB41C0">
        <w:rPr>
          <w:rFonts w:ascii="Calibri" w:hAnsi="Calibri" w:cs="Calibri"/>
          <w:sz w:val="24"/>
          <w:szCs w:val="24"/>
        </w:rPr>
        <w:t>video.</w:t>
      </w:r>
    </w:p>
    <w:p w:rsidR="00BB41C0" w:rsidRPr="00BB41C0" w:rsidRDefault="00BB41C0" w:rsidP="00BB41C0">
      <w:pPr>
        <w:numPr>
          <w:ilvl w:val="0"/>
          <w:numId w:val="6"/>
        </w:numPr>
        <w:tabs>
          <w:tab w:val="left" w:pos="1649"/>
        </w:tabs>
        <w:kinsoku w:val="0"/>
        <w:overflowPunct w:val="0"/>
        <w:autoSpaceDE w:val="0"/>
        <w:autoSpaceDN w:val="0"/>
        <w:adjustRightInd w:val="0"/>
        <w:spacing w:after="0" w:line="240" w:lineRule="auto"/>
        <w:ind w:right="268"/>
        <w:jc w:val="both"/>
        <w:rPr>
          <w:rFonts w:ascii="Calibri" w:hAnsi="Calibri" w:cs="Calibri"/>
          <w:sz w:val="24"/>
          <w:szCs w:val="24"/>
        </w:rPr>
      </w:pPr>
      <w:r w:rsidRPr="00BB41C0">
        <w:rPr>
          <w:rFonts w:ascii="Calibri" w:hAnsi="Calibri" w:cs="Calibri"/>
          <w:b/>
          <w:bCs/>
          <w:sz w:val="24"/>
          <w:szCs w:val="24"/>
        </w:rPr>
        <w:t xml:space="preserve">Option 2: </w:t>
      </w:r>
      <w:r w:rsidRPr="00BB41C0">
        <w:rPr>
          <w:rFonts w:ascii="Calibri" w:hAnsi="Calibri" w:cs="Calibri"/>
          <w:sz w:val="24"/>
          <w:szCs w:val="24"/>
        </w:rPr>
        <w:t xml:space="preserve">The purpose of this assignment is to better understand your mastery of a particular skill (e.g., doing a backhand spring, shooting a lacrosse ball, throwing </w:t>
      </w:r>
      <w:proofErr w:type="gramStart"/>
      <w:r w:rsidRPr="00BB41C0">
        <w:rPr>
          <w:rFonts w:ascii="Calibri" w:hAnsi="Calibri" w:cs="Calibri"/>
          <w:sz w:val="24"/>
          <w:szCs w:val="24"/>
        </w:rPr>
        <w:lastRenderedPageBreak/>
        <w:t>a  curve</w:t>
      </w:r>
      <w:proofErr w:type="gramEnd"/>
      <w:r w:rsidRPr="00BB41C0">
        <w:rPr>
          <w:rFonts w:ascii="Calibri" w:hAnsi="Calibri" w:cs="Calibri"/>
          <w:sz w:val="24"/>
          <w:szCs w:val="24"/>
        </w:rPr>
        <w:t xml:space="preserve">  ball,  etc.).  You  will  complete  a  list  of  questions  asking  about  how  you developed this skill and how you would break down this skill to teach a novice. You  must  then  use  any  pictures,  videos,  or  text  to  create  a  short  (2-3  minute) video  slideshow  of  this  skill.  </w:t>
      </w:r>
      <w:proofErr w:type="gramStart"/>
      <w:r w:rsidRPr="00BB41C0">
        <w:rPr>
          <w:rFonts w:ascii="Calibri" w:hAnsi="Calibri" w:cs="Calibri"/>
          <w:sz w:val="24"/>
          <w:szCs w:val="24"/>
        </w:rPr>
        <w:t>In  this</w:t>
      </w:r>
      <w:proofErr w:type="gramEnd"/>
      <w:r w:rsidRPr="00BB41C0">
        <w:rPr>
          <w:rFonts w:ascii="Calibri" w:hAnsi="Calibri" w:cs="Calibri"/>
          <w:sz w:val="24"/>
          <w:szCs w:val="24"/>
        </w:rPr>
        <w:t xml:space="preserve">  video,  you  will  perform  the  skill  (at  an expert/skillful level). You will then break down the major components of the skill with </w:t>
      </w:r>
      <w:proofErr w:type="gramStart"/>
      <w:r w:rsidRPr="00BB41C0">
        <w:rPr>
          <w:rFonts w:ascii="Calibri" w:hAnsi="Calibri" w:cs="Calibri"/>
          <w:sz w:val="24"/>
          <w:szCs w:val="24"/>
        </w:rPr>
        <w:t>step-by-step</w:t>
      </w:r>
      <w:proofErr w:type="gramEnd"/>
      <w:r w:rsidRPr="00BB41C0">
        <w:rPr>
          <w:rFonts w:ascii="Calibri" w:hAnsi="Calibri" w:cs="Calibri"/>
          <w:spacing w:val="25"/>
          <w:sz w:val="24"/>
          <w:szCs w:val="24"/>
        </w:rPr>
        <w:t xml:space="preserve"> </w:t>
      </w:r>
      <w:r w:rsidRPr="00BB41C0">
        <w:rPr>
          <w:rFonts w:ascii="Calibri" w:hAnsi="Calibri" w:cs="Calibri"/>
          <w:sz w:val="24"/>
          <w:szCs w:val="24"/>
        </w:rPr>
        <w:t>instructions.</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kinsoku w:val="0"/>
        <w:overflowPunct w:val="0"/>
        <w:autoSpaceDE w:val="0"/>
        <w:autoSpaceDN w:val="0"/>
        <w:adjustRightInd w:val="0"/>
        <w:spacing w:after="0" w:line="240" w:lineRule="auto"/>
        <w:ind w:left="938" w:right="268"/>
        <w:jc w:val="both"/>
        <w:rPr>
          <w:rFonts w:ascii="Calibri" w:hAnsi="Calibri" w:cs="Calibri"/>
          <w:sz w:val="24"/>
          <w:szCs w:val="24"/>
        </w:rPr>
      </w:pPr>
      <w:r w:rsidRPr="00BB41C0">
        <w:rPr>
          <w:rFonts w:ascii="Calibri" w:hAnsi="Calibri" w:cs="Calibri"/>
          <w:b/>
          <w:bCs/>
          <w:sz w:val="24"/>
          <w:szCs w:val="24"/>
        </w:rPr>
        <w:t>E.</w:t>
      </w:r>
      <w:r w:rsidRPr="00BB41C0">
        <w:rPr>
          <w:rFonts w:ascii="Calibri" w:hAnsi="Calibri" w:cs="Calibri"/>
          <w:b/>
          <w:bCs/>
          <w:spacing w:val="19"/>
          <w:sz w:val="24"/>
          <w:szCs w:val="24"/>
        </w:rPr>
        <w:t xml:space="preserve"> </w:t>
      </w:r>
      <w:r w:rsidRPr="00BB41C0">
        <w:rPr>
          <w:rFonts w:ascii="Calibri" w:hAnsi="Calibri" w:cs="Calibri"/>
          <w:b/>
          <w:bCs/>
          <w:sz w:val="24"/>
          <w:szCs w:val="24"/>
          <w:u w:val="single"/>
        </w:rPr>
        <w:t>Optional</w:t>
      </w:r>
      <w:r w:rsidRPr="00BB41C0">
        <w:rPr>
          <w:rFonts w:ascii="Calibri" w:hAnsi="Calibri" w:cs="Calibri"/>
          <w:b/>
          <w:bCs/>
          <w:spacing w:val="36"/>
          <w:sz w:val="24"/>
          <w:szCs w:val="24"/>
          <w:u w:val="single"/>
        </w:rPr>
        <w:t xml:space="preserve"> </w:t>
      </w:r>
      <w:r w:rsidRPr="00BB41C0">
        <w:rPr>
          <w:rFonts w:ascii="Calibri" w:hAnsi="Calibri" w:cs="Calibri"/>
          <w:b/>
          <w:bCs/>
          <w:sz w:val="24"/>
          <w:szCs w:val="24"/>
          <w:u w:val="single"/>
        </w:rPr>
        <w:t>Cumulative</w:t>
      </w:r>
      <w:r w:rsidRPr="00BB41C0">
        <w:rPr>
          <w:rFonts w:ascii="Calibri" w:hAnsi="Calibri" w:cs="Calibri"/>
          <w:b/>
          <w:bCs/>
          <w:spacing w:val="36"/>
          <w:sz w:val="24"/>
          <w:szCs w:val="24"/>
          <w:u w:val="single"/>
        </w:rPr>
        <w:t xml:space="preserve"> </w:t>
      </w:r>
      <w:r w:rsidRPr="00BB41C0">
        <w:rPr>
          <w:rFonts w:ascii="Calibri" w:hAnsi="Calibri" w:cs="Calibri"/>
          <w:b/>
          <w:bCs/>
          <w:sz w:val="24"/>
          <w:szCs w:val="24"/>
          <w:u w:val="single"/>
        </w:rPr>
        <w:t>Final</w:t>
      </w:r>
      <w:r w:rsidRPr="00BB41C0">
        <w:rPr>
          <w:rFonts w:ascii="Calibri" w:hAnsi="Calibri" w:cs="Calibri"/>
          <w:b/>
          <w:bCs/>
          <w:spacing w:val="36"/>
          <w:sz w:val="24"/>
          <w:szCs w:val="24"/>
          <w:u w:val="single"/>
        </w:rPr>
        <w:t xml:space="preserve"> </w:t>
      </w:r>
      <w:r w:rsidRPr="00BB41C0">
        <w:rPr>
          <w:rFonts w:ascii="Calibri" w:hAnsi="Calibri" w:cs="Calibri"/>
          <w:b/>
          <w:bCs/>
          <w:sz w:val="24"/>
          <w:szCs w:val="24"/>
          <w:u w:val="single"/>
        </w:rPr>
        <w:t>Exam:</w:t>
      </w:r>
      <w:r w:rsidRPr="00BB41C0">
        <w:rPr>
          <w:rFonts w:ascii="Calibri" w:hAnsi="Calibri" w:cs="Calibri"/>
          <w:b/>
          <w:bCs/>
          <w:spacing w:val="20"/>
          <w:sz w:val="24"/>
          <w:szCs w:val="24"/>
          <w:u w:val="single"/>
        </w:rPr>
        <w:t xml:space="preserve"> </w:t>
      </w:r>
      <w:r w:rsidRPr="00BB41C0">
        <w:rPr>
          <w:rFonts w:ascii="Calibri" w:hAnsi="Calibri" w:cs="Calibri"/>
          <w:sz w:val="24"/>
          <w:szCs w:val="24"/>
        </w:rPr>
        <w:t>Students</w:t>
      </w:r>
      <w:r w:rsidRPr="00BB41C0">
        <w:rPr>
          <w:rFonts w:ascii="Calibri" w:hAnsi="Calibri" w:cs="Calibri"/>
          <w:spacing w:val="37"/>
          <w:sz w:val="24"/>
          <w:szCs w:val="24"/>
        </w:rPr>
        <w:t xml:space="preserve"> </w:t>
      </w:r>
      <w:r w:rsidRPr="00BB41C0">
        <w:rPr>
          <w:rFonts w:ascii="Calibri" w:hAnsi="Calibri" w:cs="Calibri"/>
          <w:sz w:val="24"/>
          <w:szCs w:val="24"/>
        </w:rPr>
        <w:t>will</w:t>
      </w:r>
      <w:r w:rsidRPr="00BB41C0">
        <w:rPr>
          <w:rFonts w:ascii="Calibri" w:hAnsi="Calibri" w:cs="Calibri"/>
          <w:spacing w:val="37"/>
          <w:sz w:val="24"/>
          <w:szCs w:val="24"/>
        </w:rPr>
        <w:t xml:space="preserve"> </w:t>
      </w:r>
      <w:r w:rsidRPr="00BB41C0">
        <w:rPr>
          <w:rFonts w:ascii="Calibri" w:hAnsi="Calibri" w:cs="Calibri"/>
          <w:sz w:val="24"/>
          <w:szCs w:val="24"/>
        </w:rPr>
        <w:t>have</w:t>
      </w:r>
      <w:r w:rsidRPr="00BB41C0">
        <w:rPr>
          <w:rFonts w:ascii="Calibri" w:hAnsi="Calibri" w:cs="Calibri"/>
          <w:spacing w:val="37"/>
          <w:sz w:val="24"/>
          <w:szCs w:val="24"/>
        </w:rPr>
        <w:t xml:space="preserve"> </w:t>
      </w:r>
      <w:r w:rsidRPr="00BB41C0">
        <w:rPr>
          <w:rFonts w:ascii="Calibri" w:hAnsi="Calibri" w:cs="Calibri"/>
          <w:sz w:val="24"/>
          <w:szCs w:val="24"/>
        </w:rPr>
        <w:t>an</w:t>
      </w:r>
      <w:r w:rsidRPr="00BB41C0">
        <w:rPr>
          <w:rFonts w:ascii="Calibri" w:hAnsi="Calibri" w:cs="Calibri"/>
          <w:spacing w:val="37"/>
          <w:sz w:val="24"/>
          <w:szCs w:val="24"/>
        </w:rPr>
        <w:t xml:space="preserve"> </w:t>
      </w:r>
      <w:r w:rsidRPr="00BB41C0">
        <w:rPr>
          <w:rFonts w:ascii="Calibri" w:hAnsi="Calibri" w:cs="Calibri"/>
          <w:sz w:val="24"/>
          <w:szCs w:val="24"/>
        </w:rPr>
        <w:t>opportunity</w:t>
      </w:r>
      <w:r w:rsidRPr="00BB41C0">
        <w:rPr>
          <w:rFonts w:ascii="Calibri" w:hAnsi="Calibri" w:cs="Calibri"/>
          <w:spacing w:val="37"/>
          <w:sz w:val="24"/>
          <w:szCs w:val="24"/>
        </w:rPr>
        <w:t xml:space="preserve"> </w:t>
      </w:r>
      <w:r w:rsidRPr="00BB41C0">
        <w:rPr>
          <w:rFonts w:ascii="Calibri" w:hAnsi="Calibri" w:cs="Calibri"/>
          <w:sz w:val="24"/>
          <w:szCs w:val="24"/>
        </w:rPr>
        <w:t>to</w:t>
      </w:r>
      <w:r w:rsidRPr="00BB41C0">
        <w:rPr>
          <w:rFonts w:ascii="Calibri" w:hAnsi="Calibri" w:cs="Calibri"/>
          <w:spacing w:val="37"/>
          <w:sz w:val="24"/>
          <w:szCs w:val="24"/>
        </w:rPr>
        <w:t xml:space="preserve"> </w:t>
      </w:r>
      <w:r w:rsidRPr="00BB41C0">
        <w:rPr>
          <w:rFonts w:ascii="Calibri" w:hAnsi="Calibri" w:cs="Calibri"/>
          <w:sz w:val="24"/>
          <w:szCs w:val="24"/>
        </w:rPr>
        <w:t>take</w:t>
      </w:r>
      <w:r w:rsidRPr="00BB41C0">
        <w:rPr>
          <w:rFonts w:ascii="Calibri" w:hAnsi="Calibri" w:cs="Calibri"/>
          <w:spacing w:val="37"/>
          <w:sz w:val="24"/>
          <w:szCs w:val="24"/>
        </w:rPr>
        <w:t xml:space="preserve"> </w:t>
      </w:r>
      <w:r w:rsidRPr="00BB41C0">
        <w:rPr>
          <w:rFonts w:ascii="Calibri" w:hAnsi="Calibri" w:cs="Calibri"/>
          <w:sz w:val="24"/>
          <w:szCs w:val="24"/>
        </w:rPr>
        <w:t>a</w:t>
      </w:r>
      <w:r w:rsidRPr="00BB41C0">
        <w:rPr>
          <w:rFonts w:ascii="Calibri" w:hAnsi="Calibri" w:cs="Calibri"/>
          <w:spacing w:val="37"/>
          <w:sz w:val="24"/>
          <w:szCs w:val="24"/>
        </w:rPr>
        <w:t xml:space="preserve"> </w:t>
      </w:r>
      <w:r w:rsidRPr="00BB41C0">
        <w:rPr>
          <w:rFonts w:ascii="Calibri" w:hAnsi="Calibri" w:cs="Calibri"/>
          <w:sz w:val="24"/>
          <w:szCs w:val="24"/>
        </w:rPr>
        <w:t>30- point</w:t>
      </w:r>
      <w:r w:rsidRPr="00BB41C0">
        <w:rPr>
          <w:rFonts w:ascii="Calibri" w:hAnsi="Calibri" w:cs="Calibri"/>
          <w:spacing w:val="6"/>
          <w:sz w:val="24"/>
          <w:szCs w:val="24"/>
        </w:rPr>
        <w:t xml:space="preserve"> </w:t>
      </w:r>
      <w:r w:rsidRPr="00BB41C0">
        <w:rPr>
          <w:rFonts w:ascii="Calibri" w:hAnsi="Calibri" w:cs="Calibri"/>
          <w:sz w:val="24"/>
          <w:szCs w:val="24"/>
        </w:rPr>
        <w:t>cumulative</w:t>
      </w:r>
      <w:r w:rsidRPr="00BB41C0">
        <w:rPr>
          <w:rFonts w:ascii="Calibri" w:hAnsi="Calibri" w:cs="Calibri"/>
          <w:spacing w:val="6"/>
          <w:sz w:val="24"/>
          <w:szCs w:val="24"/>
        </w:rPr>
        <w:t xml:space="preserve"> </w:t>
      </w:r>
      <w:r w:rsidRPr="00BB41C0">
        <w:rPr>
          <w:rFonts w:ascii="Calibri" w:hAnsi="Calibri" w:cs="Calibri"/>
          <w:sz w:val="24"/>
          <w:szCs w:val="24"/>
        </w:rPr>
        <w:t>final</w:t>
      </w:r>
      <w:r w:rsidRPr="00BB41C0">
        <w:rPr>
          <w:rFonts w:ascii="Calibri" w:hAnsi="Calibri" w:cs="Calibri"/>
          <w:spacing w:val="6"/>
          <w:sz w:val="24"/>
          <w:szCs w:val="24"/>
        </w:rPr>
        <w:t xml:space="preserve"> </w:t>
      </w:r>
      <w:r w:rsidRPr="00BB41C0">
        <w:rPr>
          <w:rFonts w:ascii="Calibri" w:hAnsi="Calibri" w:cs="Calibri"/>
          <w:sz w:val="24"/>
          <w:szCs w:val="24"/>
        </w:rPr>
        <w:t>exam.</w:t>
      </w:r>
      <w:r w:rsidRPr="00BB41C0">
        <w:rPr>
          <w:rFonts w:ascii="Calibri" w:hAnsi="Calibri" w:cs="Calibri"/>
          <w:spacing w:val="6"/>
          <w:sz w:val="24"/>
          <w:szCs w:val="24"/>
        </w:rPr>
        <w:t xml:space="preserve"> </w:t>
      </w:r>
      <w:r w:rsidRPr="00BB41C0">
        <w:rPr>
          <w:rFonts w:ascii="Calibri" w:hAnsi="Calibri" w:cs="Calibri"/>
          <w:sz w:val="24"/>
          <w:szCs w:val="24"/>
        </w:rPr>
        <w:t>This</w:t>
      </w:r>
      <w:r w:rsidRPr="00BB41C0">
        <w:rPr>
          <w:rFonts w:ascii="Calibri" w:hAnsi="Calibri" w:cs="Calibri"/>
          <w:spacing w:val="6"/>
          <w:sz w:val="24"/>
          <w:szCs w:val="24"/>
        </w:rPr>
        <w:t xml:space="preserve"> </w:t>
      </w:r>
      <w:r w:rsidRPr="00BB41C0">
        <w:rPr>
          <w:rFonts w:ascii="Calibri" w:hAnsi="Calibri" w:cs="Calibri"/>
          <w:sz w:val="24"/>
          <w:szCs w:val="24"/>
        </w:rPr>
        <w:t>final</w:t>
      </w:r>
      <w:r w:rsidRPr="00BB41C0">
        <w:rPr>
          <w:rFonts w:ascii="Calibri" w:hAnsi="Calibri" w:cs="Calibri"/>
          <w:spacing w:val="6"/>
          <w:sz w:val="24"/>
          <w:szCs w:val="24"/>
        </w:rPr>
        <w:t xml:space="preserve"> </w:t>
      </w:r>
      <w:r w:rsidRPr="00BB41C0">
        <w:rPr>
          <w:rFonts w:ascii="Calibri" w:hAnsi="Calibri" w:cs="Calibri"/>
          <w:sz w:val="24"/>
          <w:szCs w:val="24"/>
        </w:rPr>
        <w:t>exam</w:t>
      </w:r>
      <w:r w:rsidRPr="00BB41C0">
        <w:rPr>
          <w:rFonts w:ascii="Calibri" w:hAnsi="Calibri" w:cs="Calibri"/>
          <w:spacing w:val="6"/>
          <w:sz w:val="24"/>
          <w:szCs w:val="24"/>
        </w:rPr>
        <w:t xml:space="preserve"> </w:t>
      </w:r>
      <w:r w:rsidRPr="00BB41C0">
        <w:rPr>
          <w:rFonts w:ascii="Calibri" w:hAnsi="Calibri" w:cs="Calibri"/>
          <w:sz w:val="24"/>
          <w:szCs w:val="24"/>
        </w:rPr>
        <w:t>may</w:t>
      </w:r>
      <w:r w:rsidRPr="00BB41C0">
        <w:rPr>
          <w:rFonts w:ascii="Calibri" w:hAnsi="Calibri" w:cs="Calibri"/>
          <w:spacing w:val="6"/>
          <w:sz w:val="24"/>
          <w:szCs w:val="24"/>
        </w:rPr>
        <w:t xml:space="preserve"> </w:t>
      </w:r>
      <w:r w:rsidRPr="00BB41C0">
        <w:rPr>
          <w:rFonts w:ascii="Calibri" w:hAnsi="Calibri" w:cs="Calibri"/>
          <w:sz w:val="24"/>
          <w:szCs w:val="24"/>
        </w:rPr>
        <w:t>replace</w:t>
      </w:r>
      <w:r w:rsidRPr="00BB41C0">
        <w:rPr>
          <w:rFonts w:ascii="Calibri" w:hAnsi="Calibri" w:cs="Calibri"/>
          <w:spacing w:val="6"/>
          <w:sz w:val="24"/>
          <w:szCs w:val="24"/>
        </w:rPr>
        <w:t xml:space="preserve"> </w:t>
      </w:r>
      <w:r w:rsidRPr="00BB41C0">
        <w:rPr>
          <w:rFonts w:ascii="Calibri" w:hAnsi="Calibri" w:cs="Calibri"/>
          <w:sz w:val="24"/>
          <w:szCs w:val="24"/>
        </w:rPr>
        <w:t>up</w:t>
      </w:r>
      <w:r w:rsidRPr="00BB41C0">
        <w:rPr>
          <w:rFonts w:ascii="Calibri" w:hAnsi="Calibri" w:cs="Calibri"/>
          <w:spacing w:val="6"/>
          <w:sz w:val="24"/>
          <w:szCs w:val="24"/>
        </w:rPr>
        <w:t xml:space="preserve"> </w:t>
      </w:r>
      <w:r w:rsidRPr="00BB41C0">
        <w:rPr>
          <w:rFonts w:ascii="Calibri" w:hAnsi="Calibri" w:cs="Calibri"/>
          <w:sz w:val="24"/>
          <w:szCs w:val="24"/>
        </w:rPr>
        <w:t>to</w:t>
      </w:r>
      <w:r w:rsidRPr="00BB41C0">
        <w:rPr>
          <w:rFonts w:ascii="Calibri" w:hAnsi="Calibri" w:cs="Calibri"/>
          <w:spacing w:val="6"/>
          <w:sz w:val="24"/>
          <w:szCs w:val="24"/>
        </w:rPr>
        <w:t xml:space="preserve"> </w:t>
      </w:r>
      <w:proofErr w:type="gramStart"/>
      <w:r w:rsidRPr="00BB41C0">
        <w:rPr>
          <w:rFonts w:ascii="Calibri" w:hAnsi="Calibri" w:cs="Calibri"/>
          <w:sz w:val="24"/>
          <w:szCs w:val="24"/>
        </w:rPr>
        <w:t>3</w:t>
      </w:r>
      <w:proofErr w:type="gramEnd"/>
      <w:r w:rsidRPr="00BB41C0">
        <w:rPr>
          <w:rFonts w:ascii="Calibri" w:hAnsi="Calibri" w:cs="Calibri"/>
          <w:spacing w:val="6"/>
          <w:sz w:val="24"/>
          <w:szCs w:val="24"/>
        </w:rPr>
        <w:t xml:space="preserve"> </w:t>
      </w:r>
      <w:r w:rsidRPr="00BB41C0">
        <w:rPr>
          <w:rFonts w:ascii="Calibri" w:hAnsi="Calibri" w:cs="Calibri"/>
          <w:sz w:val="24"/>
          <w:szCs w:val="24"/>
        </w:rPr>
        <w:t>quiz</w:t>
      </w:r>
      <w:r w:rsidRPr="00BB41C0">
        <w:rPr>
          <w:rFonts w:ascii="Calibri" w:hAnsi="Calibri" w:cs="Calibri"/>
          <w:spacing w:val="6"/>
          <w:sz w:val="24"/>
          <w:szCs w:val="24"/>
        </w:rPr>
        <w:t xml:space="preserve"> </w:t>
      </w:r>
      <w:r w:rsidRPr="00BB41C0">
        <w:rPr>
          <w:rFonts w:ascii="Calibri" w:hAnsi="Calibri" w:cs="Calibri"/>
          <w:sz w:val="24"/>
          <w:szCs w:val="24"/>
        </w:rPr>
        <w:t>grades</w:t>
      </w:r>
      <w:r w:rsidRPr="00BB41C0">
        <w:rPr>
          <w:rFonts w:ascii="Calibri" w:hAnsi="Calibri" w:cs="Calibri"/>
          <w:spacing w:val="6"/>
          <w:sz w:val="24"/>
          <w:szCs w:val="24"/>
        </w:rPr>
        <w:t xml:space="preserve"> </w:t>
      </w:r>
      <w:r w:rsidRPr="00BB41C0">
        <w:rPr>
          <w:rFonts w:ascii="Calibri" w:hAnsi="Calibri" w:cs="Calibri"/>
          <w:sz w:val="24"/>
          <w:szCs w:val="24"/>
        </w:rPr>
        <w:t>if</w:t>
      </w:r>
      <w:r w:rsidRPr="00BB41C0">
        <w:rPr>
          <w:rFonts w:ascii="Calibri" w:hAnsi="Calibri" w:cs="Calibri"/>
          <w:spacing w:val="6"/>
          <w:sz w:val="24"/>
          <w:szCs w:val="24"/>
        </w:rPr>
        <w:t xml:space="preserve"> </w:t>
      </w:r>
      <w:r w:rsidRPr="00BB41C0">
        <w:rPr>
          <w:rFonts w:ascii="Calibri" w:hAnsi="Calibri" w:cs="Calibri"/>
          <w:sz w:val="24"/>
          <w:szCs w:val="24"/>
        </w:rPr>
        <w:t>the</w:t>
      </w:r>
      <w:r w:rsidRPr="00BB41C0">
        <w:rPr>
          <w:rFonts w:ascii="Calibri" w:hAnsi="Calibri" w:cs="Calibri"/>
          <w:spacing w:val="6"/>
          <w:sz w:val="24"/>
          <w:szCs w:val="24"/>
        </w:rPr>
        <w:t xml:space="preserve"> </w:t>
      </w:r>
      <w:r w:rsidRPr="00BB41C0">
        <w:rPr>
          <w:rFonts w:ascii="Calibri" w:hAnsi="Calibri" w:cs="Calibri"/>
          <w:sz w:val="24"/>
          <w:szCs w:val="24"/>
        </w:rPr>
        <w:t>score</w:t>
      </w:r>
      <w:r w:rsidRPr="00BB41C0">
        <w:rPr>
          <w:rFonts w:ascii="Calibri" w:hAnsi="Calibri" w:cs="Calibri"/>
          <w:spacing w:val="-1"/>
          <w:sz w:val="24"/>
          <w:szCs w:val="24"/>
        </w:rPr>
        <w:t xml:space="preserve"> </w:t>
      </w:r>
      <w:r w:rsidRPr="00BB41C0">
        <w:rPr>
          <w:rFonts w:ascii="Calibri" w:hAnsi="Calibri" w:cs="Calibri"/>
          <w:sz w:val="24"/>
          <w:szCs w:val="24"/>
        </w:rPr>
        <w:t>on</w:t>
      </w:r>
      <w:r w:rsidRPr="00BB41C0">
        <w:rPr>
          <w:rFonts w:ascii="Calibri" w:hAnsi="Calibri" w:cs="Calibri"/>
          <w:spacing w:val="52"/>
          <w:sz w:val="24"/>
          <w:szCs w:val="24"/>
        </w:rPr>
        <w:t xml:space="preserve"> </w:t>
      </w:r>
      <w:r w:rsidRPr="00BB41C0">
        <w:rPr>
          <w:rFonts w:ascii="Calibri" w:hAnsi="Calibri" w:cs="Calibri"/>
          <w:sz w:val="24"/>
          <w:szCs w:val="24"/>
        </w:rPr>
        <w:t>the</w:t>
      </w:r>
      <w:r w:rsidRPr="00BB41C0">
        <w:rPr>
          <w:rFonts w:ascii="Calibri" w:hAnsi="Calibri" w:cs="Calibri"/>
          <w:spacing w:val="52"/>
          <w:sz w:val="24"/>
          <w:szCs w:val="24"/>
        </w:rPr>
        <w:t xml:space="preserve"> </w:t>
      </w:r>
      <w:r w:rsidRPr="00BB41C0">
        <w:rPr>
          <w:rFonts w:ascii="Calibri" w:hAnsi="Calibri" w:cs="Calibri"/>
          <w:sz w:val="24"/>
          <w:szCs w:val="24"/>
        </w:rPr>
        <w:t>final</w:t>
      </w:r>
      <w:r w:rsidRPr="00BB41C0">
        <w:rPr>
          <w:rFonts w:ascii="Calibri" w:hAnsi="Calibri" w:cs="Calibri"/>
          <w:spacing w:val="52"/>
          <w:sz w:val="24"/>
          <w:szCs w:val="24"/>
        </w:rPr>
        <w:t xml:space="preserve"> </w:t>
      </w:r>
      <w:r w:rsidRPr="00BB41C0">
        <w:rPr>
          <w:rFonts w:ascii="Calibri" w:hAnsi="Calibri" w:cs="Calibri"/>
          <w:sz w:val="24"/>
          <w:szCs w:val="24"/>
        </w:rPr>
        <w:t>exam</w:t>
      </w:r>
      <w:r w:rsidRPr="00BB41C0">
        <w:rPr>
          <w:rFonts w:ascii="Calibri" w:hAnsi="Calibri" w:cs="Calibri"/>
          <w:spacing w:val="52"/>
          <w:sz w:val="24"/>
          <w:szCs w:val="24"/>
        </w:rPr>
        <w:t xml:space="preserve"> </w:t>
      </w:r>
      <w:r w:rsidRPr="00BB41C0">
        <w:rPr>
          <w:rFonts w:ascii="Calibri" w:hAnsi="Calibri" w:cs="Calibri"/>
          <w:sz w:val="24"/>
          <w:szCs w:val="24"/>
        </w:rPr>
        <w:t>is</w:t>
      </w:r>
      <w:r w:rsidRPr="00BB41C0">
        <w:rPr>
          <w:rFonts w:ascii="Calibri" w:hAnsi="Calibri" w:cs="Calibri"/>
          <w:spacing w:val="52"/>
          <w:sz w:val="24"/>
          <w:szCs w:val="24"/>
        </w:rPr>
        <w:t xml:space="preserve"> </w:t>
      </w:r>
      <w:r w:rsidRPr="00BB41C0">
        <w:rPr>
          <w:rFonts w:ascii="Calibri" w:hAnsi="Calibri" w:cs="Calibri"/>
          <w:sz w:val="24"/>
          <w:szCs w:val="24"/>
        </w:rPr>
        <w:t>better</w:t>
      </w:r>
      <w:r w:rsidRPr="00BB41C0">
        <w:rPr>
          <w:rFonts w:ascii="Calibri" w:hAnsi="Calibri" w:cs="Calibri"/>
          <w:spacing w:val="52"/>
          <w:sz w:val="24"/>
          <w:szCs w:val="24"/>
        </w:rPr>
        <w:t xml:space="preserve"> </w:t>
      </w:r>
      <w:r w:rsidRPr="00BB41C0">
        <w:rPr>
          <w:rFonts w:ascii="Calibri" w:hAnsi="Calibri" w:cs="Calibri"/>
          <w:sz w:val="24"/>
          <w:szCs w:val="24"/>
        </w:rPr>
        <w:t>than</w:t>
      </w:r>
      <w:r w:rsidRPr="00BB41C0">
        <w:rPr>
          <w:rFonts w:ascii="Calibri" w:hAnsi="Calibri" w:cs="Calibri"/>
          <w:spacing w:val="52"/>
          <w:sz w:val="24"/>
          <w:szCs w:val="24"/>
        </w:rPr>
        <w:t xml:space="preserve"> </w:t>
      </w:r>
      <w:r w:rsidRPr="00BB41C0">
        <w:rPr>
          <w:rFonts w:ascii="Calibri" w:hAnsi="Calibri" w:cs="Calibri"/>
          <w:sz w:val="24"/>
          <w:szCs w:val="24"/>
        </w:rPr>
        <w:t>the</w:t>
      </w:r>
      <w:r w:rsidRPr="00BB41C0">
        <w:rPr>
          <w:rFonts w:ascii="Calibri" w:hAnsi="Calibri" w:cs="Calibri"/>
          <w:spacing w:val="52"/>
          <w:sz w:val="24"/>
          <w:szCs w:val="24"/>
        </w:rPr>
        <w:t xml:space="preserve"> </w:t>
      </w:r>
      <w:r w:rsidRPr="00BB41C0">
        <w:rPr>
          <w:rFonts w:ascii="Calibri" w:hAnsi="Calibri" w:cs="Calibri"/>
          <w:sz w:val="24"/>
          <w:szCs w:val="24"/>
        </w:rPr>
        <w:t>performance</w:t>
      </w:r>
      <w:r w:rsidRPr="00BB41C0">
        <w:rPr>
          <w:rFonts w:ascii="Calibri" w:hAnsi="Calibri" w:cs="Calibri"/>
          <w:spacing w:val="52"/>
          <w:sz w:val="24"/>
          <w:szCs w:val="24"/>
        </w:rPr>
        <w:t xml:space="preserve"> </w:t>
      </w:r>
      <w:r w:rsidRPr="00BB41C0">
        <w:rPr>
          <w:rFonts w:ascii="Calibri" w:hAnsi="Calibri" w:cs="Calibri"/>
          <w:sz w:val="24"/>
          <w:szCs w:val="24"/>
        </w:rPr>
        <w:t>of</w:t>
      </w:r>
      <w:r w:rsidRPr="00BB41C0">
        <w:rPr>
          <w:rFonts w:ascii="Calibri" w:hAnsi="Calibri" w:cs="Calibri"/>
          <w:spacing w:val="52"/>
          <w:sz w:val="24"/>
          <w:szCs w:val="24"/>
        </w:rPr>
        <w:t xml:space="preserve"> </w:t>
      </w:r>
      <w:r w:rsidRPr="00BB41C0">
        <w:rPr>
          <w:rFonts w:ascii="Calibri" w:hAnsi="Calibri" w:cs="Calibri"/>
          <w:sz w:val="24"/>
          <w:szCs w:val="24"/>
        </w:rPr>
        <w:t>the</w:t>
      </w:r>
      <w:r w:rsidRPr="00BB41C0">
        <w:rPr>
          <w:rFonts w:ascii="Calibri" w:hAnsi="Calibri" w:cs="Calibri"/>
          <w:spacing w:val="52"/>
          <w:sz w:val="24"/>
          <w:szCs w:val="24"/>
        </w:rPr>
        <w:t xml:space="preserve"> </w:t>
      </w:r>
      <w:r w:rsidRPr="00BB41C0">
        <w:rPr>
          <w:rFonts w:ascii="Calibri" w:hAnsi="Calibri" w:cs="Calibri"/>
          <w:sz w:val="24"/>
          <w:szCs w:val="24"/>
        </w:rPr>
        <w:t>lowest</w:t>
      </w:r>
      <w:r w:rsidRPr="00BB41C0">
        <w:rPr>
          <w:rFonts w:ascii="Calibri" w:hAnsi="Calibri" w:cs="Calibri"/>
          <w:spacing w:val="52"/>
          <w:sz w:val="24"/>
          <w:szCs w:val="24"/>
        </w:rPr>
        <w:t xml:space="preserve"> </w:t>
      </w:r>
      <w:r w:rsidRPr="00BB41C0">
        <w:rPr>
          <w:rFonts w:ascii="Calibri" w:hAnsi="Calibri" w:cs="Calibri"/>
          <w:sz w:val="24"/>
          <w:szCs w:val="24"/>
        </w:rPr>
        <w:t>3</w:t>
      </w:r>
      <w:r w:rsidRPr="00BB41C0">
        <w:rPr>
          <w:rFonts w:ascii="Calibri" w:hAnsi="Calibri" w:cs="Calibri"/>
          <w:spacing w:val="52"/>
          <w:sz w:val="24"/>
          <w:szCs w:val="24"/>
        </w:rPr>
        <w:t xml:space="preserve"> </w:t>
      </w:r>
      <w:r w:rsidRPr="00BB41C0">
        <w:rPr>
          <w:rFonts w:ascii="Calibri" w:hAnsi="Calibri" w:cs="Calibri"/>
          <w:sz w:val="24"/>
          <w:szCs w:val="24"/>
        </w:rPr>
        <w:t>quiz</w:t>
      </w:r>
      <w:r w:rsidRPr="00BB41C0">
        <w:rPr>
          <w:rFonts w:ascii="Calibri" w:hAnsi="Calibri" w:cs="Calibri"/>
          <w:spacing w:val="52"/>
          <w:sz w:val="24"/>
          <w:szCs w:val="24"/>
        </w:rPr>
        <w:t xml:space="preserve"> </w:t>
      </w:r>
      <w:r w:rsidRPr="00BB41C0">
        <w:rPr>
          <w:rFonts w:ascii="Calibri" w:hAnsi="Calibri" w:cs="Calibri"/>
          <w:sz w:val="24"/>
          <w:szCs w:val="24"/>
        </w:rPr>
        <w:t>grades.</w:t>
      </w:r>
      <w:r w:rsidRPr="00BB41C0">
        <w:rPr>
          <w:rFonts w:ascii="Calibri" w:hAnsi="Calibri" w:cs="Calibri"/>
          <w:spacing w:val="52"/>
          <w:sz w:val="24"/>
          <w:szCs w:val="24"/>
        </w:rPr>
        <w:t xml:space="preserve"> </w:t>
      </w:r>
      <w:r w:rsidRPr="00BB41C0">
        <w:rPr>
          <w:rFonts w:ascii="Calibri" w:hAnsi="Calibri" w:cs="Calibri"/>
          <w:sz w:val="24"/>
          <w:szCs w:val="24"/>
        </w:rPr>
        <w:t>For example,</w:t>
      </w:r>
      <w:r w:rsidRPr="00BB41C0">
        <w:rPr>
          <w:rFonts w:ascii="Calibri" w:hAnsi="Calibri" w:cs="Calibri"/>
          <w:spacing w:val="15"/>
          <w:sz w:val="24"/>
          <w:szCs w:val="24"/>
        </w:rPr>
        <w:t xml:space="preserve"> </w:t>
      </w:r>
      <w:r w:rsidRPr="00BB41C0">
        <w:rPr>
          <w:rFonts w:ascii="Calibri" w:hAnsi="Calibri" w:cs="Calibri"/>
          <w:sz w:val="24"/>
          <w:szCs w:val="24"/>
        </w:rPr>
        <w:t>my</w:t>
      </w:r>
      <w:r w:rsidRPr="00BB41C0">
        <w:rPr>
          <w:rFonts w:ascii="Calibri" w:hAnsi="Calibri" w:cs="Calibri"/>
          <w:spacing w:val="15"/>
          <w:sz w:val="24"/>
          <w:szCs w:val="24"/>
        </w:rPr>
        <w:t xml:space="preserve"> </w:t>
      </w:r>
      <w:r w:rsidRPr="00BB41C0">
        <w:rPr>
          <w:rFonts w:ascii="Calibri" w:hAnsi="Calibri" w:cs="Calibri"/>
          <w:sz w:val="24"/>
          <w:szCs w:val="24"/>
        </w:rPr>
        <w:t>quiz</w:t>
      </w:r>
      <w:r w:rsidRPr="00BB41C0">
        <w:rPr>
          <w:rFonts w:ascii="Calibri" w:hAnsi="Calibri" w:cs="Calibri"/>
          <w:spacing w:val="15"/>
          <w:sz w:val="24"/>
          <w:szCs w:val="24"/>
        </w:rPr>
        <w:t xml:space="preserve"> </w:t>
      </w:r>
      <w:r w:rsidRPr="00BB41C0">
        <w:rPr>
          <w:rFonts w:ascii="Calibri" w:hAnsi="Calibri" w:cs="Calibri"/>
          <w:sz w:val="24"/>
          <w:szCs w:val="24"/>
        </w:rPr>
        <w:t>grades</w:t>
      </w:r>
      <w:r w:rsidRPr="00BB41C0">
        <w:rPr>
          <w:rFonts w:ascii="Calibri" w:hAnsi="Calibri" w:cs="Calibri"/>
          <w:spacing w:val="15"/>
          <w:sz w:val="24"/>
          <w:szCs w:val="24"/>
        </w:rPr>
        <w:t xml:space="preserve"> </w:t>
      </w:r>
      <w:proofErr w:type="gramStart"/>
      <w:r w:rsidRPr="00BB41C0">
        <w:rPr>
          <w:rFonts w:ascii="Calibri" w:hAnsi="Calibri" w:cs="Calibri"/>
          <w:sz w:val="24"/>
          <w:szCs w:val="24"/>
        </w:rPr>
        <w:t>are:</w:t>
      </w:r>
      <w:proofErr w:type="gramEnd"/>
      <w:r w:rsidRPr="00BB41C0">
        <w:rPr>
          <w:rFonts w:ascii="Calibri" w:hAnsi="Calibri" w:cs="Calibri"/>
          <w:spacing w:val="31"/>
          <w:sz w:val="24"/>
          <w:szCs w:val="24"/>
        </w:rPr>
        <w:t xml:space="preserve"> </w:t>
      </w:r>
      <w:r w:rsidRPr="00BB41C0">
        <w:rPr>
          <w:rFonts w:ascii="Calibri" w:hAnsi="Calibri" w:cs="Calibri"/>
          <w:sz w:val="24"/>
          <w:szCs w:val="24"/>
        </w:rPr>
        <w:t>10,</w:t>
      </w:r>
      <w:r w:rsidRPr="00BB41C0">
        <w:rPr>
          <w:rFonts w:ascii="Calibri" w:hAnsi="Calibri" w:cs="Calibri"/>
          <w:spacing w:val="15"/>
          <w:sz w:val="24"/>
          <w:szCs w:val="24"/>
        </w:rPr>
        <w:t xml:space="preserve"> </w:t>
      </w:r>
      <w:r w:rsidRPr="00BB41C0">
        <w:rPr>
          <w:rFonts w:ascii="Calibri" w:hAnsi="Calibri" w:cs="Calibri"/>
          <w:sz w:val="24"/>
          <w:szCs w:val="24"/>
        </w:rPr>
        <w:t>10,</w:t>
      </w:r>
      <w:r w:rsidRPr="00BB41C0">
        <w:rPr>
          <w:rFonts w:ascii="Calibri" w:hAnsi="Calibri" w:cs="Calibri"/>
          <w:spacing w:val="15"/>
          <w:sz w:val="24"/>
          <w:szCs w:val="24"/>
        </w:rPr>
        <w:t xml:space="preserve"> </w:t>
      </w:r>
      <w:r w:rsidRPr="00BB41C0">
        <w:rPr>
          <w:rFonts w:ascii="Calibri" w:hAnsi="Calibri" w:cs="Calibri"/>
          <w:sz w:val="24"/>
          <w:szCs w:val="24"/>
        </w:rPr>
        <w:t>10,</w:t>
      </w:r>
      <w:r w:rsidRPr="00BB41C0">
        <w:rPr>
          <w:rFonts w:ascii="Calibri" w:hAnsi="Calibri" w:cs="Calibri"/>
          <w:spacing w:val="31"/>
          <w:sz w:val="24"/>
          <w:szCs w:val="24"/>
        </w:rPr>
        <w:t xml:space="preserve"> </w:t>
      </w:r>
      <w:r w:rsidRPr="00BB41C0">
        <w:rPr>
          <w:rFonts w:ascii="Calibri" w:hAnsi="Calibri" w:cs="Calibri"/>
          <w:sz w:val="24"/>
          <w:szCs w:val="24"/>
        </w:rPr>
        <w:t>9,</w:t>
      </w:r>
      <w:r w:rsidRPr="00BB41C0">
        <w:rPr>
          <w:rFonts w:ascii="Calibri" w:hAnsi="Calibri" w:cs="Calibri"/>
          <w:spacing w:val="31"/>
          <w:sz w:val="24"/>
          <w:szCs w:val="24"/>
        </w:rPr>
        <w:t xml:space="preserve"> </w:t>
      </w:r>
      <w:r w:rsidRPr="00BB41C0">
        <w:rPr>
          <w:rFonts w:ascii="Calibri" w:hAnsi="Calibri" w:cs="Calibri"/>
          <w:sz w:val="24"/>
          <w:szCs w:val="24"/>
        </w:rPr>
        <w:t>9,</w:t>
      </w:r>
      <w:r w:rsidRPr="00BB41C0">
        <w:rPr>
          <w:rFonts w:ascii="Calibri" w:hAnsi="Calibri" w:cs="Calibri"/>
          <w:spacing w:val="31"/>
          <w:sz w:val="24"/>
          <w:szCs w:val="24"/>
        </w:rPr>
        <w:t xml:space="preserve"> </w:t>
      </w:r>
      <w:r w:rsidRPr="00BB41C0">
        <w:rPr>
          <w:rFonts w:ascii="Calibri" w:hAnsi="Calibri" w:cs="Calibri"/>
          <w:sz w:val="24"/>
          <w:szCs w:val="24"/>
        </w:rPr>
        <w:t>9,</w:t>
      </w:r>
      <w:r w:rsidRPr="00BB41C0">
        <w:rPr>
          <w:rFonts w:ascii="Calibri" w:hAnsi="Calibri" w:cs="Calibri"/>
          <w:spacing w:val="31"/>
          <w:sz w:val="24"/>
          <w:szCs w:val="24"/>
        </w:rPr>
        <w:t xml:space="preserve"> </w:t>
      </w:r>
      <w:r w:rsidRPr="00BB41C0">
        <w:rPr>
          <w:rFonts w:ascii="Calibri" w:hAnsi="Calibri" w:cs="Calibri"/>
          <w:sz w:val="24"/>
          <w:szCs w:val="24"/>
        </w:rPr>
        <w:t>8,</w:t>
      </w:r>
      <w:r w:rsidRPr="00BB41C0">
        <w:rPr>
          <w:rFonts w:ascii="Calibri" w:hAnsi="Calibri" w:cs="Calibri"/>
          <w:spacing w:val="15"/>
          <w:sz w:val="24"/>
          <w:szCs w:val="24"/>
        </w:rPr>
        <w:t xml:space="preserve"> </w:t>
      </w:r>
      <w:r w:rsidRPr="00BB41C0">
        <w:rPr>
          <w:rFonts w:ascii="Calibri" w:hAnsi="Calibri" w:cs="Calibri"/>
          <w:sz w:val="24"/>
          <w:szCs w:val="24"/>
        </w:rPr>
        <w:t>8,</w:t>
      </w:r>
      <w:r w:rsidRPr="00BB41C0">
        <w:rPr>
          <w:rFonts w:ascii="Calibri" w:hAnsi="Calibri" w:cs="Calibri"/>
          <w:spacing w:val="15"/>
          <w:sz w:val="24"/>
          <w:szCs w:val="24"/>
        </w:rPr>
        <w:t xml:space="preserve"> </w:t>
      </w:r>
      <w:r w:rsidRPr="00BB41C0">
        <w:rPr>
          <w:rFonts w:ascii="Calibri" w:hAnsi="Calibri" w:cs="Calibri"/>
          <w:sz w:val="24"/>
          <w:szCs w:val="24"/>
        </w:rPr>
        <w:t>8.5,</w:t>
      </w:r>
      <w:r w:rsidRPr="00BB41C0">
        <w:rPr>
          <w:rFonts w:ascii="Calibri" w:hAnsi="Calibri" w:cs="Calibri"/>
          <w:spacing w:val="15"/>
          <w:sz w:val="24"/>
          <w:szCs w:val="24"/>
        </w:rPr>
        <w:t xml:space="preserve"> </w:t>
      </w:r>
      <w:r w:rsidRPr="00BB41C0">
        <w:rPr>
          <w:rFonts w:ascii="Calibri" w:hAnsi="Calibri" w:cs="Calibri"/>
          <w:sz w:val="24"/>
          <w:szCs w:val="24"/>
        </w:rPr>
        <w:t>7.5,</w:t>
      </w:r>
      <w:r w:rsidRPr="00BB41C0">
        <w:rPr>
          <w:rFonts w:ascii="Calibri" w:hAnsi="Calibri" w:cs="Calibri"/>
          <w:spacing w:val="15"/>
          <w:sz w:val="24"/>
          <w:szCs w:val="24"/>
        </w:rPr>
        <w:t xml:space="preserve"> </w:t>
      </w:r>
      <w:r w:rsidRPr="00BB41C0">
        <w:rPr>
          <w:rFonts w:ascii="Calibri" w:hAnsi="Calibri" w:cs="Calibri"/>
          <w:sz w:val="24"/>
          <w:szCs w:val="24"/>
        </w:rPr>
        <w:t>7.5,</w:t>
      </w:r>
      <w:r w:rsidRPr="00BB41C0">
        <w:rPr>
          <w:rFonts w:ascii="Calibri" w:hAnsi="Calibri" w:cs="Calibri"/>
          <w:spacing w:val="15"/>
          <w:sz w:val="24"/>
          <w:szCs w:val="24"/>
        </w:rPr>
        <w:t xml:space="preserve"> </w:t>
      </w:r>
      <w:r w:rsidRPr="00BB41C0">
        <w:rPr>
          <w:rFonts w:ascii="Calibri" w:hAnsi="Calibri" w:cs="Calibri"/>
          <w:sz w:val="24"/>
          <w:szCs w:val="24"/>
        </w:rPr>
        <w:t>and</w:t>
      </w:r>
      <w:r w:rsidRPr="00BB41C0">
        <w:rPr>
          <w:rFonts w:ascii="Calibri" w:hAnsi="Calibri" w:cs="Calibri"/>
          <w:spacing w:val="16"/>
          <w:sz w:val="24"/>
          <w:szCs w:val="24"/>
        </w:rPr>
        <w:t xml:space="preserve"> </w:t>
      </w:r>
      <w:r w:rsidRPr="00BB41C0">
        <w:rPr>
          <w:rFonts w:ascii="Calibri" w:hAnsi="Calibri" w:cs="Calibri"/>
          <w:sz w:val="24"/>
          <w:szCs w:val="24"/>
        </w:rPr>
        <w:t>7</w:t>
      </w:r>
      <w:r w:rsidRPr="00BB41C0">
        <w:rPr>
          <w:rFonts w:ascii="Calibri" w:hAnsi="Calibri" w:cs="Calibri"/>
          <w:spacing w:val="15"/>
          <w:sz w:val="24"/>
          <w:szCs w:val="24"/>
        </w:rPr>
        <w:t xml:space="preserve"> </w:t>
      </w:r>
      <w:r w:rsidRPr="00BB41C0">
        <w:rPr>
          <w:rFonts w:ascii="Calibri" w:hAnsi="Calibri" w:cs="Calibri"/>
          <w:sz w:val="24"/>
          <w:szCs w:val="24"/>
        </w:rPr>
        <w:t>(average</w:t>
      </w:r>
      <w:r w:rsidRPr="00BB41C0">
        <w:rPr>
          <w:rFonts w:ascii="Calibri" w:hAnsi="Calibri" w:cs="Calibri"/>
          <w:spacing w:val="15"/>
          <w:sz w:val="24"/>
          <w:szCs w:val="24"/>
        </w:rPr>
        <w:t xml:space="preserve"> </w:t>
      </w:r>
      <w:r w:rsidRPr="00BB41C0">
        <w:rPr>
          <w:rFonts w:ascii="Calibri" w:hAnsi="Calibri" w:cs="Calibri"/>
          <w:sz w:val="24"/>
          <w:szCs w:val="24"/>
        </w:rPr>
        <w:t>= 8.625).</w:t>
      </w:r>
      <w:r w:rsidRPr="00BB41C0">
        <w:rPr>
          <w:rFonts w:ascii="Calibri" w:hAnsi="Calibri" w:cs="Calibri"/>
          <w:spacing w:val="31"/>
          <w:sz w:val="24"/>
          <w:szCs w:val="24"/>
        </w:rPr>
        <w:t xml:space="preserve"> </w:t>
      </w:r>
      <w:r w:rsidRPr="00BB41C0">
        <w:rPr>
          <w:rFonts w:ascii="Calibri" w:hAnsi="Calibri" w:cs="Calibri"/>
          <w:sz w:val="24"/>
          <w:szCs w:val="24"/>
        </w:rPr>
        <w:t>I</w:t>
      </w:r>
      <w:r w:rsidRPr="00BB41C0">
        <w:rPr>
          <w:rFonts w:ascii="Calibri" w:hAnsi="Calibri" w:cs="Calibri"/>
          <w:spacing w:val="16"/>
          <w:sz w:val="24"/>
          <w:szCs w:val="24"/>
        </w:rPr>
        <w:t xml:space="preserve"> </w:t>
      </w:r>
      <w:r w:rsidRPr="00BB41C0">
        <w:rPr>
          <w:rFonts w:ascii="Calibri" w:hAnsi="Calibri" w:cs="Calibri"/>
          <w:sz w:val="24"/>
          <w:szCs w:val="24"/>
        </w:rPr>
        <w:t>take</w:t>
      </w:r>
      <w:r w:rsidRPr="00BB41C0">
        <w:rPr>
          <w:rFonts w:ascii="Calibri" w:hAnsi="Calibri" w:cs="Calibri"/>
          <w:spacing w:val="16"/>
          <w:sz w:val="24"/>
          <w:szCs w:val="24"/>
        </w:rPr>
        <w:t xml:space="preserve"> </w:t>
      </w:r>
      <w:r w:rsidRPr="00BB41C0">
        <w:rPr>
          <w:rFonts w:ascii="Calibri" w:hAnsi="Calibri" w:cs="Calibri"/>
          <w:sz w:val="24"/>
          <w:szCs w:val="24"/>
        </w:rPr>
        <w:t>the</w:t>
      </w:r>
      <w:r w:rsidRPr="00BB41C0">
        <w:rPr>
          <w:rFonts w:ascii="Calibri" w:hAnsi="Calibri" w:cs="Calibri"/>
          <w:spacing w:val="16"/>
          <w:sz w:val="24"/>
          <w:szCs w:val="24"/>
        </w:rPr>
        <w:t xml:space="preserve"> </w:t>
      </w:r>
      <w:r w:rsidRPr="00BB41C0">
        <w:rPr>
          <w:rFonts w:ascii="Calibri" w:hAnsi="Calibri" w:cs="Calibri"/>
          <w:sz w:val="24"/>
          <w:szCs w:val="24"/>
        </w:rPr>
        <w:t>optional</w:t>
      </w:r>
      <w:r w:rsidRPr="00BB41C0">
        <w:rPr>
          <w:rFonts w:ascii="Calibri" w:hAnsi="Calibri" w:cs="Calibri"/>
          <w:spacing w:val="16"/>
          <w:sz w:val="24"/>
          <w:szCs w:val="24"/>
        </w:rPr>
        <w:t xml:space="preserve"> </w:t>
      </w:r>
      <w:r w:rsidRPr="00BB41C0">
        <w:rPr>
          <w:rFonts w:ascii="Calibri" w:hAnsi="Calibri" w:cs="Calibri"/>
          <w:sz w:val="24"/>
          <w:szCs w:val="24"/>
        </w:rPr>
        <w:t>cumulative</w:t>
      </w:r>
      <w:r w:rsidRPr="00BB41C0">
        <w:rPr>
          <w:rFonts w:ascii="Calibri" w:hAnsi="Calibri" w:cs="Calibri"/>
          <w:spacing w:val="16"/>
          <w:sz w:val="24"/>
          <w:szCs w:val="24"/>
        </w:rPr>
        <w:t xml:space="preserve"> </w:t>
      </w:r>
      <w:r w:rsidRPr="00BB41C0">
        <w:rPr>
          <w:rFonts w:ascii="Calibri" w:hAnsi="Calibri" w:cs="Calibri"/>
          <w:sz w:val="24"/>
          <w:szCs w:val="24"/>
        </w:rPr>
        <w:t>final</w:t>
      </w:r>
      <w:r w:rsidRPr="00BB41C0">
        <w:rPr>
          <w:rFonts w:ascii="Calibri" w:hAnsi="Calibri" w:cs="Calibri"/>
          <w:spacing w:val="16"/>
          <w:sz w:val="24"/>
          <w:szCs w:val="24"/>
        </w:rPr>
        <w:t xml:space="preserve"> </w:t>
      </w:r>
      <w:r w:rsidRPr="00BB41C0">
        <w:rPr>
          <w:rFonts w:ascii="Calibri" w:hAnsi="Calibri" w:cs="Calibri"/>
          <w:sz w:val="24"/>
          <w:szCs w:val="24"/>
        </w:rPr>
        <w:t>exam</w:t>
      </w:r>
      <w:r w:rsidRPr="00BB41C0">
        <w:rPr>
          <w:rFonts w:ascii="Calibri" w:hAnsi="Calibri" w:cs="Calibri"/>
          <w:spacing w:val="16"/>
          <w:sz w:val="24"/>
          <w:szCs w:val="24"/>
        </w:rPr>
        <w:t xml:space="preserve"> </w:t>
      </w:r>
      <w:r w:rsidRPr="00BB41C0">
        <w:rPr>
          <w:rFonts w:ascii="Calibri" w:hAnsi="Calibri" w:cs="Calibri"/>
          <w:sz w:val="24"/>
          <w:szCs w:val="24"/>
        </w:rPr>
        <w:t>and</w:t>
      </w:r>
      <w:r w:rsidRPr="00BB41C0">
        <w:rPr>
          <w:rFonts w:ascii="Calibri" w:hAnsi="Calibri" w:cs="Calibri"/>
          <w:spacing w:val="16"/>
          <w:sz w:val="24"/>
          <w:szCs w:val="24"/>
        </w:rPr>
        <w:t xml:space="preserve"> </w:t>
      </w:r>
      <w:r w:rsidRPr="00BB41C0">
        <w:rPr>
          <w:rFonts w:ascii="Calibri" w:hAnsi="Calibri" w:cs="Calibri"/>
          <w:sz w:val="24"/>
          <w:szCs w:val="24"/>
        </w:rPr>
        <w:t>I</w:t>
      </w:r>
      <w:r w:rsidRPr="00BB41C0">
        <w:rPr>
          <w:rFonts w:ascii="Calibri" w:hAnsi="Calibri" w:cs="Calibri"/>
          <w:spacing w:val="16"/>
          <w:sz w:val="24"/>
          <w:szCs w:val="24"/>
        </w:rPr>
        <w:t xml:space="preserve"> </w:t>
      </w:r>
      <w:r w:rsidRPr="00BB41C0">
        <w:rPr>
          <w:rFonts w:ascii="Calibri" w:hAnsi="Calibri" w:cs="Calibri"/>
          <w:sz w:val="24"/>
          <w:szCs w:val="24"/>
        </w:rPr>
        <w:t>receive</w:t>
      </w:r>
      <w:r w:rsidRPr="00BB41C0">
        <w:rPr>
          <w:rFonts w:ascii="Calibri" w:hAnsi="Calibri" w:cs="Calibri"/>
          <w:spacing w:val="16"/>
          <w:sz w:val="24"/>
          <w:szCs w:val="24"/>
        </w:rPr>
        <w:t xml:space="preserve"> </w:t>
      </w:r>
      <w:r w:rsidRPr="00BB41C0">
        <w:rPr>
          <w:rFonts w:ascii="Calibri" w:hAnsi="Calibri" w:cs="Calibri"/>
          <w:sz w:val="24"/>
          <w:szCs w:val="24"/>
        </w:rPr>
        <w:t>a</w:t>
      </w:r>
      <w:r w:rsidRPr="00BB41C0">
        <w:rPr>
          <w:rFonts w:ascii="Calibri" w:hAnsi="Calibri" w:cs="Calibri"/>
          <w:spacing w:val="16"/>
          <w:sz w:val="24"/>
          <w:szCs w:val="24"/>
        </w:rPr>
        <w:t xml:space="preserve"> </w:t>
      </w:r>
      <w:r w:rsidRPr="00BB41C0">
        <w:rPr>
          <w:rFonts w:ascii="Calibri" w:hAnsi="Calibri" w:cs="Calibri"/>
          <w:sz w:val="24"/>
          <w:szCs w:val="24"/>
        </w:rPr>
        <w:t>27/30</w:t>
      </w:r>
      <w:r w:rsidRPr="00BB41C0">
        <w:rPr>
          <w:rFonts w:ascii="Calibri" w:hAnsi="Calibri" w:cs="Calibri"/>
          <w:spacing w:val="16"/>
          <w:sz w:val="24"/>
          <w:szCs w:val="24"/>
        </w:rPr>
        <w:t xml:space="preserve"> </w:t>
      </w:r>
      <w:r w:rsidRPr="00BB41C0">
        <w:rPr>
          <w:rFonts w:ascii="Calibri" w:hAnsi="Calibri" w:cs="Calibri"/>
          <w:sz w:val="24"/>
          <w:szCs w:val="24"/>
        </w:rPr>
        <w:t>=</w:t>
      </w:r>
      <w:r w:rsidRPr="00BB41C0">
        <w:rPr>
          <w:rFonts w:ascii="Calibri" w:hAnsi="Calibri" w:cs="Calibri"/>
          <w:spacing w:val="16"/>
          <w:sz w:val="24"/>
          <w:szCs w:val="24"/>
        </w:rPr>
        <w:t xml:space="preserve"> </w:t>
      </w:r>
      <w:r w:rsidRPr="00BB41C0">
        <w:rPr>
          <w:rFonts w:ascii="Calibri" w:hAnsi="Calibri" w:cs="Calibri"/>
          <w:sz w:val="24"/>
          <w:szCs w:val="24"/>
        </w:rPr>
        <w:t>90%</w:t>
      </w:r>
      <w:r w:rsidRPr="00BB41C0">
        <w:rPr>
          <w:rFonts w:ascii="Calibri" w:hAnsi="Calibri" w:cs="Calibri"/>
          <w:spacing w:val="16"/>
          <w:sz w:val="24"/>
          <w:szCs w:val="24"/>
        </w:rPr>
        <w:t xml:space="preserve"> </w:t>
      </w:r>
      <w:r w:rsidRPr="00BB41C0">
        <w:rPr>
          <w:rFonts w:ascii="Calibri" w:hAnsi="Calibri" w:cs="Calibri"/>
          <w:sz w:val="24"/>
          <w:szCs w:val="24"/>
        </w:rPr>
        <w:t>then</w:t>
      </w:r>
      <w:r w:rsidRPr="00BB41C0">
        <w:rPr>
          <w:rFonts w:ascii="Calibri" w:hAnsi="Calibri" w:cs="Calibri"/>
          <w:spacing w:val="16"/>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quiz</w:t>
      </w:r>
      <w:r w:rsidRPr="00BB41C0">
        <w:rPr>
          <w:rFonts w:ascii="Calibri" w:hAnsi="Calibri" w:cs="Calibri"/>
          <w:spacing w:val="22"/>
          <w:sz w:val="24"/>
          <w:szCs w:val="24"/>
        </w:rPr>
        <w:t xml:space="preserve"> </w:t>
      </w:r>
      <w:r w:rsidRPr="00BB41C0">
        <w:rPr>
          <w:rFonts w:ascii="Calibri" w:hAnsi="Calibri" w:cs="Calibri"/>
          <w:sz w:val="24"/>
          <w:szCs w:val="24"/>
        </w:rPr>
        <w:t>scores</w:t>
      </w:r>
      <w:r w:rsidRPr="00BB41C0">
        <w:rPr>
          <w:rFonts w:ascii="Calibri" w:hAnsi="Calibri" w:cs="Calibri"/>
          <w:spacing w:val="22"/>
          <w:sz w:val="24"/>
          <w:szCs w:val="24"/>
        </w:rPr>
        <w:t xml:space="preserve"> </w:t>
      </w:r>
      <w:r w:rsidRPr="00BB41C0">
        <w:rPr>
          <w:rFonts w:ascii="Calibri" w:hAnsi="Calibri" w:cs="Calibri"/>
          <w:sz w:val="24"/>
          <w:szCs w:val="24"/>
        </w:rPr>
        <w:t>of</w:t>
      </w:r>
      <w:r w:rsidRPr="00BB41C0">
        <w:rPr>
          <w:rFonts w:ascii="Calibri" w:hAnsi="Calibri" w:cs="Calibri"/>
          <w:spacing w:val="22"/>
          <w:sz w:val="24"/>
          <w:szCs w:val="24"/>
        </w:rPr>
        <w:t xml:space="preserve"> </w:t>
      </w:r>
      <w:r w:rsidRPr="00BB41C0">
        <w:rPr>
          <w:rFonts w:ascii="Calibri" w:hAnsi="Calibri" w:cs="Calibri"/>
          <w:sz w:val="24"/>
          <w:szCs w:val="24"/>
        </w:rPr>
        <w:t>7.5,</w:t>
      </w:r>
      <w:r w:rsidRPr="00BB41C0">
        <w:rPr>
          <w:rFonts w:ascii="Calibri" w:hAnsi="Calibri" w:cs="Calibri"/>
          <w:spacing w:val="22"/>
          <w:sz w:val="24"/>
          <w:szCs w:val="24"/>
        </w:rPr>
        <w:t xml:space="preserve"> </w:t>
      </w:r>
      <w:r w:rsidRPr="00BB41C0">
        <w:rPr>
          <w:rFonts w:ascii="Calibri" w:hAnsi="Calibri" w:cs="Calibri"/>
          <w:sz w:val="24"/>
          <w:szCs w:val="24"/>
        </w:rPr>
        <w:t>7.5,</w:t>
      </w:r>
      <w:r w:rsidRPr="00BB41C0">
        <w:rPr>
          <w:rFonts w:ascii="Calibri" w:hAnsi="Calibri" w:cs="Calibri"/>
          <w:spacing w:val="22"/>
          <w:sz w:val="24"/>
          <w:szCs w:val="24"/>
        </w:rPr>
        <w:t xml:space="preserve"> </w:t>
      </w:r>
      <w:r w:rsidRPr="00BB41C0">
        <w:rPr>
          <w:rFonts w:ascii="Calibri" w:hAnsi="Calibri" w:cs="Calibri"/>
          <w:sz w:val="24"/>
          <w:szCs w:val="24"/>
        </w:rPr>
        <w:t>and</w:t>
      </w:r>
      <w:r w:rsidRPr="00BB41C0">
        <w:rPr>
          <w:rFonts w:ascii="Calibri" w:hAnsi="Calibri" w:cs="Calibri"/>
          <w:spacing w:val="22"/>
          <w:sz w:val="24"/>
          <w:szCs w:val="24"/>
        </w:rPr>
        <w:t xml:space="preserve"> </w:t>
      </w:r>
      <w:r w:rsidRPr="00BB41C0">
        <w:rPr>
          <w:rFonts w:ascii="Calibri" w:hAnsi="Calibri" w:cs="Calibri"/>
          <w:sz w:val="24"/>
          <w:szCs w:val="24"/>
        </w:rPr>
        <w:t>7</w:t>
      </w:r>
      <w:r w:rsidRPr="00BB41C0">
        <w:rPr>
          <w:rFonts w:ascii="Calibri" w:hAnsi="Calibri" w:cs="Calibri"/>
          <w:spacing w:val="22"/>
          <w:sz w:val="24"/>
          <w:szCs w:val="24"/>
        </w:rPr>
        <w:t xml:space="preserve"> </w:t>
      </w:r>
      <w:r w:rsidRPr="00BB41C0">
        <w:rPr>
          <w:rFonts w:ascii="Calibri" w:hAnsi="Calibri" w:cs="Calibri"/>
          <w:sz w:val="24"/>
          <w:szCs w:val="24"/>
        </w:rPr>
        <w:t>are</w:t>
      </w:r>
      <w:r w:rsidRPr="00BB41C0">
        <w:rPr>
          <w:rFonts w:ascii="Calibri" w:hAnsi="Calibri" w:cs="Calibri"/>
          <w:spacing w:val="22"/>
          <w:sz w:val="24"/>
          <w:szCs w:val="24"/>
        </w:rPr>
        <w:t xml:space="preserve"> </w:t>
      </w:r>
      <w:r w:rsidRPr="00BB41C0">
        <w:rPr>
          <w:rFonts w:ascii="Calibri" w:hAnsi="Calibri" w:cs="Calibri"/>
          <w:sz w:val="24"/>
          <w:szCs w:val="24"/>
        </w:rPr>
        <w:t>replaced</w:t>
      </w:r>
      <w:r w:rsidRPr="00BB41C0">
        <w:rPr>
          <w:rFonts w:ascii="Calibri" w:hAnsi="Calibri" w:cs="Calibri"/>
          <w:spacing w:val="22"/>
          <w:sz w:val="24"/>
          <w:szCs w:val="24"/>
        </w:rPr>
        <w:t xml:space="preserve"> </w:t>
      </w:r>
      <w:r w:rsidRPr="00BB41C0">
        <w:rPr>
          <w:rFonts w:ascii="Calibri" w:hAnsi="Calibri" w:cs="Calibri"/>
          <w:sz w:val="24"/>
          <w:szCs w:val="24"/>
        </w:rPr>
        <w:t>by</w:t>
      </w:r>
      <w:r w:rsidRPr="00BB41C0">
        <w:rPr>
          <w:rFonts w:ascii="Calibri" w:hAnsi="Calibri" w:cs="Calibri"/>
          <w:spacing w:val="22"/>
          <w:sz w:val="24"/>
          <w:szCs w:val="24"/>
        </w:rPr>
        <w:t xml:space="preserve"> </w:t>
      </w:r>
      <w:proofErr w:type="gramStart"/>
      <w:r w:rsidRPr="00BB41C0">
        <w:rPr>
          <w:rFonts w:ascii="Calibri" w:hAnsi="Calibri" w:cs="Calibri"/>
          <w:sz w:val="24"/>
          <w:szCs w:val="24"/>
        </w:rPr>
        <w:t>9s</w:t>
      </w:r>
      <w:proofErr w:type="gramEnd"/>
      <w:r w:rsidRPr="00BB41C0">
        <w:rPr>
          <w:rFonts w:ascii="Calibri" w:hAnsi="Calibri" w:cs="Calibri"/>
          <w:sz w:val="24"/>
          <w:szCs w:val="24"/>
        </w:rPr>
        <w:t>.</w:t>
      </w:r>
      <w:r w:rsidRPr="00BB41C0">
        <w:rPr>
          <w:rFonts w:ascii="Calibri" w:hAnsi="Calibri" w:cs="Calibri"/>
          <w:spacing w:val="22"/>
          <w:sz w:val="24"/>
          <w:szCs w:val="24"/>
        </w:rPr>
        <w:t xml:space="preserve"> </w:t>
      </w:r>
      <w:r w:rsidRPr="00BB41C0">
        <w:rPr>
          <w:rFonts w:ascii="Calibri" w:hAnsi="Calibri" w:cs="Calibri"/>
          <w:sz w:val="24"/>
          <w:szCs w:val="24"/>
        </w:rPr>
        <w:t>If</w:t>
      </w:r>
      <w:r w:rsidRPr="00BB41C0">
        <w:rPr>
          <w:rFonts w:ascii="Calibri" w:hAnsi="Calibri" w:cs="Calibri"/>
          <w:spacing w:val="22"/>
          <w:sz w:val="24"/>
          <w:szCs w:val="24"/>
        </w:rPr>
        <w:t xml:space="preserve"> </w:t>
      </w:r>
      <w:r w:rsidRPr="00BB41C0">
        <w:rPr>
          <w:rFonts w:ascii="Calibri" w:hAnsi="Calibri" w:cs="Calibri"/>
          <w:sz w:val="24"/>
          <w:szCs w:val="24"/>
        </w:rPr>
        <w:t>I</w:t>
      </w:r>
      <w:r w:rsidRPr="00BB41C0">
        <w:rPr>
          <w:rFonts w:ascii="Calibri" w:hAnsi="Calibri" w:cs="Calibri"/>
          <w:spacing w:val="22"/>
          <w:sz w:val="24"/>
          <w:szCs w:val="24"/>
        </w:rPr>
        <w:t xml:space="preserve"> </w:t>
      </w:r>
      <w:r w:rsidRPr="00BB41C0">
        <w:rPr>
          <w:rFonts w:ascii="Calibri" w:hAnsi="Calibri" w:cs="Calibri"/>
          <w:sz w:val="24"/>
          <w:szCs w:val="24"/>
        </w:rPr>
        <w:t>take</w:t>
      </w:r>
      <w:r w:rsidRPr="00BB41C0">
        <w:rPr>
          <w:rFonts w:ascii="Calibri" w:hAnsi="Calibri" w:cs="Calibri"/>
          <w:spacing w:val="22"/>
          <w:sz w:val="24"/>
          <w:szCs w:val="24"/>
        </w:rPr>
        <w:t xml:space="preserve"> </w:t>
      </w:r>
      <w:r w:rsidRPr="00BB41C0">
        <w:rPr>
          <w:rFonts w:ascii="Calibri" w:hAnsi="Calibri" w:cs="Calibri"/>
          <w:sz w:val="24"/>
          <w:szCs w:val="24"/>
        </w:rPr>
        <w:t>the</w:t>
      </w:r>
      <w:r w:rsidRPr="00BB41C0">
        <w:rPr>
          <w:rFonts w:ascii="Calibri" w:hAnsi="Calibri" w:cs="Calibri"/>
          <w:spacing w:val="22"/>
          <w:sz w:val="24"/>
          <w:szCs w:val="24"/>
        </w:rPr>
        <w:t xml:space="preserve"> </w:t>
      </w:r>
      <w:r w:rsidRPr="00BB41C0">
        <w:rPr>
          <w:rFonts w:ascii="Calibri" w:hAnsi="Calibri" w:cs="Calibri"/>
          <w:sz w:val="24"/>
          <w:szCs w:val="24"/>
        </w:rPr>
        <w:t>optional</w:t>
      </w:r>
      <w:r w:rsidRPr="00BB41C0">
        <w:rPr>
          <w:rFonts w:ascii="Calibri" w:hAnsi="Calibri" w:cs="Calibri"/>
          <w:spacing w:val="22"/>
          <w:sz w:val="24"/>
          <w:szCs w:val="24"/>
        </w:rPr>
        <w:t xml:space="preserve"> </w:t>
      </w:r>
      <w:r w:rsidRPr="00BB41C0">
        <w:rPr>
          <w:rFonts w:ascii="Calibri" w:hAnsi="Calibri" w:cs="Calibri"/>
          <w:sz w:val="24"/>
          <w:szCs w:val="24"/>
        </w:rPr>
        <w:t>cumulative</w:t>
      </w:r>
      <w:r w:rsidRPr="00BB41C0">
        <w:rPr>
          <w:rFonts w:ascii="Calibri" w:hAnsi="Calibri" w:cs="Calibri"/>
          <w:spacing w:val="22"/>
          <w:sz w:val="24"/>
          <w:szCs w:val="24"/>
        </w:rPr>
        <w:t xml:space="preserve"> </w:t>
      </w:r>
      <w:r w:rsidRPr="00BB41C0">
        <w:rPr>
          <w:rFonts w:ascii="Calibri" w:hAnsi="Calibri" w:cs="Calibri"/>
          <w:sz w:val="24"/>
          <w:szCs w:val="24"/>
        </w:rPr>
        <w:t>final exam</w:t>
      </w:r>
      <w:r w:rsidRPr="00BB41C0">
        <w:rPr>
          <w:rFonts w:ascii="Calibri" w:hAnsi="Calibri" w:cs="Calibri"/>
          <w:spacing w:val="7"/>
          <w:sz w:val="24"/>
          <w:szCs w:val="24"/>
        </w:rPr>
        <w:t xml:space="preserve"> </w:t>
      </w:r>
      <w:r w:rsidRPr="00BB41C0">
        <w:rPr>
          <w:rFonts w:ascii="Calibri" w:hAnsi="Calibri" w:cs="Calibri"/>
          <w:sz w:val="24"/>
          <w:szCs w:val="24"/>
        </w:rPr>
        <w:t>and</w:t>
      </w:r>
      <w:r w:rsidRPr="00BB41C0">
        <w:rPr>
          <w:rFonts w:ascii="Calibri" w:hAnsi="Calibri" w:cs="Calibri"/>
          <w:spacing w:val="7"/>
          <w:sz w:val="24"/>
          <w:szCs w:val="24"/>
        </w:rPr>
        <w:t xml:space="preserve"> </w:t>
      </w:r>
      <w:r w:rsidRPr="00BB41C0">
        <w:rPr>
          <w:rFonts w:ascii="Calibri" w:hAnsi="Calibri" w:cs="Calibri"/>
          <w:sz w:val="24"/>
          <w:szCs w:val="24"/>
        </w:rPr>
        <w:t>I</w:t>
      </w:r>
      <w:r w:rsidRPr="00BB41C0">
        <w:rPr>
          <w:rFonts w:ascii="Calibri" w:hAnsi="Calibri" w:cs="Calibri"/>
          <w:spacing w:val="7"/>
          <w:sz w:val="24"/>
          <w:szCs w:val="24"/>
        </w:rPr>
        <w:t xml:space="preserve"> </w:t>
      </w:r>
      <w:r w:rsidRPr="00BB41C0">
        <w:rPr>
          <w:rFonts w:ascii="Calibri" w:hAnsi="Calibri" w:cs="Calibri"/>
          <w:sz w:val="24"/>
          <w:szCs w:val="24"/>
        </w:rPr>
        <w:t>receive</w:t>
      </w:r>
      <w:r w:rsidRPr="00BB41C0">
        <w:rPr>
          <w:rFonts w:ascii="Calibri" w:hAnsi="Calibri" w:cs="Calibri"/>
          <w:spacing w:val="7"/>
          <w:sz w:val="24"/>
          <w:szCs w:val="24"/>
        </w:rPr>
        <w:t xml:space="preserve"> </w:t>
      </w:r>
      <w:r w:rsidRPr="00BB41C0">
        <w:rPr>
          <w:rFonts w:ascii="Calibri" w:hAnsi="Calibri" w:cs="Calibri"/>
          <w:sz w:val="24"/>
          <w:szCs w:val="24"/>
        </w:rPr>
        <w:t>a</w:t>
      </w:r>
      <w:r w:rsidRPr="00BB41C0">
        <w:rPr>
          <w:rFonts w:ascii="Calibri" w:hAnsi="Calibri" w:cs="Calibri"/>
          <w:spacing w:val="7"/>
          <w:sz w:val="24"/>
          <w:szCs w:val="24"/>
        </w:rPr>
        <w:t xml:space="preserve"> </w:t>
      </w:r>
      <w:r w:rsidRPr="00BB41C0">
        <w:rPr>
          <w:rFonts w:ascii="Calibri" w:hAnsi="Calibri" w:cs="Calibri"/>
          <w:sz w:val="24"/>
          <w:szCs w:val="24"/>
        </w:rPr>
        <w:t>22/30</w:t>
      </w:r>
      <w:r w:rsidRPr="00BB41C0">
        <w:rPr>
          <w:rFonts w:ascii="Calibri" w:hAnsi="Calibri" w:cs="Calibri"/>
          <w:spacing w:val="7"/>
          <w:sz w:val="24"/>
          <w:szCs w:val="24"/>
        </w:rPr>
        <w:t xml:space="preserve"> </w:t>
      </w:r>
      <w:r w:rsidRPr="00BB41C0">
        <w:rPr>
          <w:rFonts w:ascii="Calibri" w:hAnsi="Calibri" w:cs="Calibri"/>
          <w:sz w:val="24"/>
          <w:szCs w:val="24"/>
        </w:rPr>
        <w:t>=</w:t>
      </w:r>
      <w:r w:rsidRPr="00BB41C0">
        <w:rPr>
          <w:rFonts w:ascii="Calibri" w:hAnsi="Calibri" w:cs="Calibri"/>
          <w:spacing w:val="7"/>
          <w:sz w:val="24"/>
          <w:szCs w:val="24"/>
        </w:rPr>
        <w:t xml:space="preserve"> </w:t>
      </w:r>
      <w:r w:rsidRPr="00BB41C0">
        <w:rPr>
          <w:rFonts w:ascii="Calibri" w:hAnsi="Calibri" w:cs="Calibri"/>
          <w:sz w:val="24"/>
          <w:szCs w:val="24"/>
        </w:rPr>
        <w:t>73.3%</w:t>
      </w:r>
      <w:r w:rsidRPr="00BB41C0">
        <w:rPr>
          <w:rFonts w:ascii="Calibri" w:hAnsi="Calibri" w:cs="Calibri"/>
          <w:spacing w:val="7"/>
          <w:sz w:val="24"/>
          <w:szCs w:val="24"/>
        </w:rPr>
        <w:t xml:space="preserve"> </w:t>
      </w:r>
      <w:r w:rsidRPr="00BB41C0">
        <w:rPr>
          <w:rFonts w:ascii="Calibri" w:hAnsi="Calibri" w:cs="Calibri"/>
          <w:sz w:val="24"/>
          <w:szCs w:val="24"/>
        </w:rPr>
        <w:t>then</w:t>
      </w:r>
      <w:r w:rsidRPr="00BB41C0">
        <w:rPr>
          <w:rFonts w:ascii="Calibri" w:hAnsi="Calibri" w:cs="Calibri"/>
          <w:spacing w:val="7"/>
          <w:sz w:val="24"/>
          <w:szCs w:val="24"/>
        </w:rPr>
        <w:t xml:space="preserve"> </w:t>
      </w:r>
      <w:r w:rsidRPr="00BB41C0">
        <w:rPr>
          <w:rFonts w:ascii="Calibri" w:hAnsi="Calibri" w:cs="Calibri"/>
          <w:sz w:val="24"/>
          <w:szCs w:val="24"/>
        </w:rPr>
        <w:t>the</w:t>
      </w:r>
      <w:r w:rsidRPr="00BB41C0">
        <w:rPr>
          <w:rFonts w:ascii="Calibri" w:hAnsi="Calibri" w:cs="Calibri"/>
          <w:spacing w:val="7"/>
          <w:sz w:val="24"/>
          <w:szCs w:val="24"/>
        </w:rPr>
        <w:t xml:space="preserve"> </w:t>
      </w:r>
      <w:r w:rsidRPr="00BB41C0">
        <w:rPr>
          <w:rFonts w:ascii="Calibri" w:hAnsi="Calibri" w:cs="Calibri"/>
          <w:sz w:val="24"/>
          <w:szCs w:val="24"/>
        </w:rPr>
        <w:t>quiz</w:t>
      </w:r>
      <w:r w:rsidRPr="00BB41C0">
        <w:rPr>
          <w:rFonts w:ascii="Calibri" w:hAnsi="Calibri" w:cs="Calibri"/>
          <w:spacing w:val="7"/>
          <w:sz w:val="24"/>
          <w:szCs w:val="24"/>
        </w:rPr>
        <w:t xml:space="preserve"> </w:t>
      </w:r>
      <w:r w:rsidRPr="00BB41C0">
        <w:rPr>
          <w:rFonts w:ascii="Calibri" w:hAnsi="Calibri" w:cs="Calibri"/>
          <w:sz w:val="24"/>
          <w:szCs w:val="24"/>
        </w:rPr>
        <w:t>score</w:t>
      </w:r>
      <w:r w:rsidRPr="00BB41C0">
        <w:rPr>
          <w:rFonts w:ascii="Calibri" w:hAnsi="Calibri" w:cs="Calibri"/>
          <w:spacing w:val="7"/>
          <w:sz w:val="24"/>
          <w:szCs w:val="24"/>
        </w:rPr>
        <w:t xml:space="preserve"> </w:t>
      </w:r>
      <w:r w:rsidRPr="00BB41C0">
        <w:rPr>
          <w:rFonts w:ascii="Calibri" w:hAnsi="Calibri" w:cs="Calibri"/>
          <w:sz w:val="24"/>
          <w:szCs w:val="24"/>
        </w:rPr>
        <w:t>of</w:t>
      </w:r>
      <w:r w:rsidRPr="00BB41C0">
        <w:rPr>
          <w:rFonts w:ascii="Calibri" w:hAnsi="Calibri" w:cs="Calibri"/>
          <w:spacing w:val="7"/>
          <w:sz w:val="24"/>
          <w:szCs w:val="24"/>
        </w:rPr>
        <w:t xml:space="preserve"> </w:t>
      </w:r>
      <w:proofErr w:type="gramStart"/>
      <w:r w:rsidRPr="00BB41C0">
        <w:rPr>
          <w:rFonts w:ascii="Calibri" w:hAnsi="Calibri" w:cs="Calibri"/>
          <w:sz w:val="24"/>
          <w:szCs w:val="24"/>
        </w:rPr>
        <w:t>7</w:t>
      </w:r>
      <w:proofErr w:type="gramEnd"/>
      <w:r w:rsidRPr="00BB41C0">
        <w:rPr>
          <w:rFonts w:ascii="Calibri" w:hAnsi="Calibri" w:cs="Calibri"/>
          <w:spacing w:val="7"/>
          <w:sz w:val="24"/>
          <w:szCs w:val="24"/>
        </w:rPr>
        <w:t xml:space="preserve"> </w:t>
      </w:r>
      <w:r w:rsidRPr="00BB41C0">
        <w:rPr>
          <w:rFonts w:ascii="Calibri" w:hAnsi="Calibri" w:cs="Calibri"/>
          <w:sz w:val="24"/>
          <w:szCs w:val="24"/>
        </w:rPr>
        <w:t>is</w:t>
      </w:r>
      <w:r w:rsidRPr="00BB41C0">
        <w:rPr>
          <w:rFonts w:ascii="Calibri" w:hAnsi="Calibri" w:cs="Calibri"/>
          <w:spacing w:val="7"/>
          <w:sz w:val="24"/>
          <w:szCs w:val="24"/>
        </w:rPr>
        <w:t xml:space="preserve"> </w:t>
      </w:r>
      <w:r w:rsidRPr="00BB41C0">
        <w:rPr>
          <w:rFonts w:ascii="Calibri" w:hAnsi="Calibri" w:cs="Calibri"/>
          <w:sz w:val="24"/>
          <w:szCs w:val="24"/>
        </w:rPr>
        <w:t>replaced</w:t>
      </w:r>
      <w:r w:rsidRPr="00BB41C0">
        <w:rPr>
          <w:rFonts w:ascii="Calibri" w:hAnsi="Calibri" w:cs="Calibri"/>
          <w:spacing w:val="7"/>
          <w:sz w:val="24"/>
          <w:szCs w:val="24"/>
        </w:rPr>
        <w:t xml:space="preserve"> </w:t>
      </w:r>
      <w:r w:rsidRPr="00BB41C0">
        <w:rPr>
          <w:rFonts w:ascii="Calibri" w:hAnsi="Calibri" w:cs="Calibri"/>
          <w:sz w:val="24"/>
          <w:szCs w:val="24"/>
        </w:rPr>
        <w:t>by</w:t>
      </w:r>
      <w:r w:rsidRPr="00BB41C0">
        <w:rPr>
          <w:rFonts w:ascii="Calibri" w:hAnsi="Calibri" w:cs="Calibri"/>
          <w:spacing w:val="7"/>
          <w:sz w:val="24"/>
          <w:szCs w:val="24"/>
        </w:rPr>
        <w:t xml:space="preserve"> </w:t>
      </w:r>
      <w:r w:rsidRPr="00BB41C0">
        <w:rPr>
          <w:rFonts w:ascii="Calibri" w:hAnsi="Calibri" w:cs="Calibri"/>
          <w:sz w:val="24"/>
          <w:szCs w:val="24"/>
        </w:rPr>
        <w:t>7.33.</w:t>
      </w:r>
      <w:r w:rsidRPr="00BB41C0">
        <w:rPr>
          <w:rFonts w:ascii="Calibri" w:hAnsi="Calibri" w:cs="Calibri"/>
          <w:spacing w:val="7"/>
          <w:sz w:val="24"/>
          <w:szCs w:val="24"/>
        </w:rPr>
        <w:t xml:space="preserve"> </w:t>
      </w:r>
      <w:r w:rsidRPr="00BB41C0">
        <w:rPr>
          <w:rFonts w:ascii="Calibri" w:hAnsi="Calibri" w:cs="Calibri"/>
          <w:sz w:val="24"/>
          <w:szCs w:val="24"/>
        </w:rPr>
        <w:t>If</w:t>
      </w:r>
      <w:r w:rsidRPr="00BB41C0">
        <w:rPr>
          <w:rFonts w:ascii="Calibri" w:hAnsi="Calibri" w:cs="Calibri"/>
          <w:spacing w:val="7"/>
          <w:sz w:val="24"/>
          <w:szCs w:val="24"/>
        </w:rPr>
        <w:t xml:space="preserve"> </w:t>
      </w:r>
      <w:r w:rsidRPr="00BB41C0">
        <w:rPr>
          <w:rFonts w:ascii="Calibri" w:hAnsi="Calibri" w:cs="Calibri"/>
          <w:sz w:val="24"/>
          <w:szCs w:val="24"/>
        </w:rPr>
        <w:t>I</w:t>
      </w:r>
      <w:r w:rsidRPr="00BB41C0">
        <w:rPr>
          <w:rFonts w:ascii="Calibri" w:hAnsi="Calibri" w:cs="Calibri"/>
          <w:spacing w:val="7"/>
          <w:sz w:val="24"/>
          <w:szCs w:val="24"/>
        </w:rPr>
        <w:t xml:space="preserve"> </w:t>
      </w:r>
      <w:r w:rsidRPr="00BB41C0">
        <w:rPr>
          <w:rFonts w:ascii="Calibri" w:hAnsi="Calibri" w:cs="Calibri"/>
          <w:sz w:val="24"/>
          <w:szCs w:val="24"/>
        </w:rPr>
        <w:t>take</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4"/>
          <w:sz w:val="24"/>
          <w:szCs w:val="24"/>
        </w:rPr>
        <w:t xml:space="preserve"> </w:t>
      </w:r>
      <w:r w:rsidRPr="00BB41C0">
        <w:rPr>
          <w:rFonts w:ascii="Calibri" w:hAnsi="Calibri" w:cs="Calibri"/>
          <w:sz w:val="24"/>
          <w:szCs w:val="24"/>
        </w:rPr>
        <w:t>optional</w:t>
      </w:r>
      <w:r w:rsidRPr="00BB41C0">
        <w:rPr>
          <w:rFonts w:ascii="Calibri" w:hAnsi="Calibri" w:cs="Calibri"/>
          <w:spacing w:val="14"/>
          <w:sz w:val="24"/>
          <w:szCs w:val="24"/>
        </w:rPr>
        <w:t xml:space="preserve"> </w:t>
      </w:r>
      <w:r w:rsidRPr="00BB41C0">
        <w:rPr>
          <w:rFonts w:ascii="Calibri" w:hAnsi="Calibri" w:cs="Calibri"/>
          <w:sz w:val="24"/>
          <w:szCs w:val="24"/>
        </w:rPr>
        <w:t>cumulative</w:t>
      </w:r>
      <w:r w:rsidRPr="00BB41C0">
        <w:rPr>
          <w:rFonts w:ascii="Calibri" w:hAnsi="Calibri" w:cs="Calibri"/>
          <w:spacing w:val="14"/>
          <w:sz w:val="24"/>
          <w:szCs w:val="24"/>
        </w:rPr>
        <w:t xml:space="preserve"> </w:t>
      </w:r>
      <w:r w:rsidRPr="00BB41C0">
        <w:rPr>
          <w:rFonts w:ascii="Calibri" w:hAnsi="Calibri" w:cs="Calibri"/>
          <w:sz w:val="24"/>
          <w:szCs w:val="24"/>
        </w:rPr>
        <w:t>final</w:t>
      </w:r>
      <w:r w:rsidRPr="00BB41C0">
        <w:rPr>
          <w:rFonts w:ascii="Calibri" w:hAnsi="Calibri" w:cs="Calibri"/>
          <w:spacing w:val="14"/>
          <w:sz w:val="24"/>
          <w:szCs w:val="24"/>
        </w:rPr>
        <w:t xml:space="preserve"> </w:t>
      </w:r>
      <w:r w:rsidRPr="00BB41C0">
        <w:rPr>
          <w:rFonts w:ascii="Calibri" w:hAnsi="Calibri" w:cs="Calibri"/>
          <w:sz w:val="24"/>
          <w:szCs w:val="24"/>
        </w:rPr>
        <w:t>exam</w:t>
      </w:r>
      <w:r w:rsidRPr="00BB41C0">
        <w:rPr>
          <w:rFonts w:ascii="Calibri" w:hAnsi="Calibri" w:cs="Calibri"/>
          <w:spacing w:val="14"/>
          <w:sz w:val="24"/>
          <w:szCs w:val="24"/>
        </w:rPr>
        <w:t xml:space="preserve"> </w:t>
      </w:r>
      <w:r w:rsidRPr="00BB41C0">
        <w:rPr>
          <w:rFonts w:ascii="Calibri" w:hAnsi="Calibri" w:cs="Calibri"/>
          <w:sz w:val="24"/>
          <w:szCs w:val="24"/>
        </w:rPr>
        <w:t>and</w:t>
      </w:r>
      <w:r w:rsidRPr="00BB41C0">
        <w:rPr>
          <w:rFonts w:ascii="Calibri" w:hAnsi="Calibri" w:cs="Calibri"/>
          <w:spacing w:val="14"/>
          <w:sz w:val="24"/>
          <w:szCs w:val="24"/>
        </w:rPr>
        <w:t xml:space="preserve"> </w:t>
      </w:r>
      <w:r w:rsidRPr="00BB41C0">
        <w:rPr>
          <w:rFonts w:ascii="Calibri" w:hAnsi="Calibri" w:cs="Calibri"/>
          <w:sz w:val="24"/>
          <w:szCs w:val="24"/>
        </w:rPr>
        <w:t>I</w:t>
      </w:r>
      <w:r w:rsidRPr="00BB41C0">
        <w:rPr>
          <w:rFonts w:ascii="Calibri" w:hAnsi="Calibri" w:cs="Calibri"/>
          <w:spacing w:val="14"/>
          <w:sz w:val="24"/>
          <w:szCs w:val="24"/>
        </w:rPr>
        <w:t xml:space="preserve"> </w:t>
      </w:r>
      <w:r w:rsidRPr="00BB41C0">
        <w:rPr>
          <w:rFonts w:ascii="Calibri" w:hAnsi="Calibri" w:cs="Calibri"/>
          <w:sz w:val="24"/>
          <w:szCs w:val="24"/>
        </w:rPr>
        <w:t>receive</w:t>
      </w:r>
      <w:r w:rsidRPr="00BB41C0">
        <w:rPr>
          <w:rFonts w:ascii="Calibri" w:hAnsi="Calibri" w:cs="Calibri"/>
          <w:spacing w:val="14"/>
          <w:sz w:val="24"/>
          <w:szCs w:val="24"/>
        </w:rPr>
        <w:t xml:space="preserve"> </w:t>
      </w:r>
      <w:r w:rsidRPr="00BB41C0">
        <w:rPr>
          <w:rFonts w:ascii="Calibri" w:hAnsi="Calibri" w:cs="Calibri"/>
          <w:sz w:val="24"/>
          <w:szCs w:val="24"/>
        </w:rPr>
        <w:t>a</w:t>
      </w:r>
      <w:r w:rsidRPr="00BB41C0">
        <w:rPr>
          <w:rFonts w:ascii="Calibri" w:hAnsi="Calibri" w:cs="Calibri"/>
          <w:spacing w:val="14"/>
          <w:sz w:val="24"/>
          <w:szCs w:val="24"/>
        </w:rPr>
        <w:t xml:space="preserve"> </w:t>
      </w:r>
      <w:r w:rsidRPr="00BB41C0">
        <w:rPr>
          <w:rFonts w:ascii="Calibri" w:hAnsi="Calibri" w:cs="Calibri"/>
          <w:sz w:val="24"/>
          <w:szCs w:val="24"/>
        </w:rPr>
        <w:t>20/30</w:t>
      </w:r>
      <w:r w:rsidRPr="00BB41C0">
        <w:rPr>
          <w:rFonts w:ascii="Calibri" w:hAnsi="Calibri" w:cs="Calibri"/>
          <w:spacing w:val="14"/>
          <w:sz w:val="24"/>
          <w:szCs w:val="24"/>
        </w:rPr>
        <w:t xml:space="preserve"> </w:t>
      </w:r>
      <w:r w:rsidRPr="00BB41C0">
        <w:rPr>
          <w:rFonts w:ascii="Calibri" w:hAnsi="Calibri" w:cs="Calibri"/>
          <w:sz w:val="24"/>
          <w:szCs w:val="24"/>
        </w:rPr>
        <w:t>=</w:t>
      </w:r>
      <w:r w:rsidRPr="00BB41C0">
        <w:rPr>
          <w:rFonts w:ascii="Calibri" w:hAnsi="Calibri" w:cs="Calibri"/>
          <w:spacing w:val="14"/>
          <w:sz w:val="24"/>
          <w:szCs w:val="24"/>
        </w:rPr>
        <w:t xml:space="preserve"> </w:t>
      </w:r>
      <w:r w:rsidRPr="00BB41C0">
        <w:rPr>
          <w:rFonts w:ascii="Calibri" w:hAnsi="Calibri" w:cs="Calibri"/>
          <w:sz w:val="24"/>
          <w:szCs w:val="24"/>
        </w:rPr>
        <w:t>66.6%</w:t>
      </w:r>
      <w:r w:rsidRPr="00BB41C0">
        <w:rPr>
          <w:rFonts w:ascii="Calibri" w:hAnsi="Calibri" w:cs="Calibri"/>
          <w:spacing w:val="14"/>
          <w:sz w:val="24"/>
          <w:szCs w:val="24"/>
        </w:rPr>
        <w:t xml:space="preserve"> </w:t>
      </w:r>
      <w:r w:rsidRPr="00BB41C0">
        <w:rPr>
          <w:rFonts w:ascii="Calibri" w:hAnsi="Calibri" w:cs="Calibri"/>
          <w:sz w:val="24"/>
          <w:szCs w:val="24"/>
        </w:rPr>
        <w:t>then</w:t>
      </w:r>
      <w:r w:rsidRPr="00BB41C0">
        <w:rPr>
          <w:rFonts w:ascii="Calibri" w:hAnsi="Calibri" w:cs="Calibri"/>
          <w:spacing w:val="14"/>
          <w:sz w:val="24"/>
          <w:szCs w:val="24"/>
        </w:rPr>
        <w:t xml:space="preserve"> </w:t>
      </w:r>
      <w:r w:rsidRPr="00BB41C0">
        <w:rPr>
          <w:rFonts w:ascii="Calibri" w:hAnsi="Calibri" w:cs="Calibri"/>
          <w:sz w:val="24"/>
          <w:szCs w:val="24"/>
        </w:rPr>
        <w:t>none</w:t>
      </w:r>
      <w:r w:rsidRPr="00BB41C0">
        <w:rPr>
          <w:rFonts w:ascii="Calibri" w:hAnsi="Calibri" w:cs="Calibri"/>
          <w:spacing w:val="14"/>
          <w:sz w:val="24"/>
          <w:szCs w:val="24"/>
        </w:rPr>
        <w:t xml:space="preserve"> </w:t>
      </w:r>
      <w:r w:rsidRPr="00BB41C0">
        <w:rPr>
          <w:rFonts w:ascii="Calibri" w:hAnsi="Calibri" w:cs="Calibri"/>
          <w:sz w:val="24"/>
          <w:szCs w:val="24"/>
        </w:rPr>
        <w:t>of</w:t>
      </w:r>
      <w:r w:rsidRPr="00BB41C0">
        <w:rPr>
          <w:rFonts w:ascii="Calibri" w:hAnsi="Calibri" w:cs="Calibri"/>
          <w:spacing w:val="14"/>
          <w:sz w:val="24"/>
          <w:szCs w:val="24"/>
        </w:rPr>
        <w:t xml:space="preserve"> </w:t>
      </w:r>
      <w:r w:rsidRPr="00BB41C0">
        <w:rPr>
          <w:rFonts w:ascii="Calibri" w:hAnsi="Calibri" w:cs="Calibri"/>
          <w:sz w:val="24"/>
          <w:szCs w:val="24"/>
        </w:rPr>
        <w:t>my</w:t>
      </w:r>
      <w:r w:rsidRPr="00BB41C0">
        <w:rPr>
          <w:rFonts w:ascii="Calibri" w:hAnsi="Calibri" w:cs="Calibri"/>
          <w:spacing w:val="14"/>
          <w:sz w:val="24"/>
          <w:szCs w:val="24"/>
        </w:rPr>
        <w:t xml:space="preserve"> </w:t>
      </w:r>
      <w:r w:rsidRPr="00BB41C0">
        <w:rPr>
          <w:rFonts w:ascii="Calibri" w:hAnsi="Calibri" w:cs="Calibri"/>
          <w:sz w:val="24"/>
          <w:szCs w:val="24"/>
        </w:rPr>
        <w:t>quiz scores are replaced.</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numPr>
          <w:ilvl w:val="0"/>
          <w:numId w:val="5"/>
        </w:numPr>
        <w:tabs>
          <w:tab w:val="left" w:pos="939"/>
        </w:tabs>
        <w:kinsoku w:val="0"/>
        <w:overflowPunct w:val="0"/>
        <w:autoSpaceDE w:val="0"/>
        <w:autoSpaceDN w:val="0"/>
        <w:adjustRightInd w:val="0"/>
        <w:spacing w:after="0" w:line="240" w:lineRule="auto"/>
        <w:outlineLvl w:val="0"/>
        <w:rPr>
          <w:rFonts w:ascii="Calibri" w:hAnsi="Calibri" w:cs="Calibri"/>
          <w:sz w:val="24"/>
          <w:szCs w:val="24"/>
        </w:rPr>
      </w:pPr>
      <w:r w:rsidRPr="00BB41C0">
        <w:rPr>
          <w:rFonts w:ascii="Calibri" w:hAnsi="Calibri" w:cs="Calibri"/>
          <w:b/>
          <w:bCs/>
          <w:sz w:val="24"/>
          <w:szCs w:val="24"/>
        </w:rPr>
        <w:t>Grading</w:t>
      </w:r>
      <w:r w:rsidRPr="00BB41C0">
        <w:rPr>
          <w:rFonts w:ascii="Calibri" w:hAnsi="Calibri" w:cs="Calibri"/>
          <w:b/>
          <w:bCs/>
          <w:spacing w:val="-11"/>
          <w:sz w:val="24"/>
          <w:szCs w:val="24"/>
        </w:rPr>
        <w:t xml:space="preserve"> </w:t>
      </w:r>
      <w:r w:rsidRPr="00BB41C0">
        <w:rPr>
          <w:rFonts w:ascii="Calibri" w:hAnsi="Calibri" w:cs="Calibri"/>
          <w:b/>
          <w:bCs/>
          <w:sz w:val="24"/>
          <w:szCs w:val="24"/>
        </w:rPr>
        <w:t>Scale:</w:t>
      </w:r>
    </w:p>
    <w:p w:rsidR="00BB41C0" w:rsidRPr="00BB41C0" w:rsidRDefault="00BB41C0" w:rsidP="00BB41C0">
      <w:pPr>
        <w:kinsoku w:val="0"/>
        <w:overflowPunct w:val="0"/>
        <w:autoSpaceDE w:val="0"/>
        <w:autoSpaceDN w:val="0"/>
        <w:adjustRightInd w:val="0"/>
        <w:spacing w:after="0" w:line="240" w:lineRule="auto"/>
        <w:ind w:left="938"/>
        <w:jc w:val="both"/>
        <w:rPr>
          <w:rFonts w:ascii="Calibri" w:hAnsi="Calibri" w:cs="Calibri"/>
          <w:sz w:val="24"/>
          <w:szCs w:val="24"/>
        </w:rPr>
      </w:pPr>
      <w:r w:rsidRPr="00BB41C0">
        <w:rPr>
          <w:rFonts w:ascii="Calibri" w:hAnsi="Calibri" w:cs="Calibri"/>
          <w:sz w:val="24"/>
          <w:szCs w:val="24"/>
        </w:rPr>
        <w:t>A = 90 – 100%, B = 80 – 89.9%, C = 70 – 79.9%, D = 60 – 69.9%, F &lt;</w:t>
      </w:r>
      <w:r w:rsidRPr="00BB41C0">
        <w:rPr>
          <w:rFonts w:ascii="Calibri" w:hAnsi="Calibri" w:cs="Calibri"/>
          <w:spacing w:val="54"/>
          <w:sz w:val="24"/>
          <w:szCs w:val="24"/>
        </w:rPr>
        <w:t xml:space="preserve"> </w:t>
      </w:r>
      <w:r w:rsidRPr="00BB41C0">
        <w:rPr>
          <w:rFonts w:ascii="Calibri" w:hAnsi="Calibri" w:cs="Calibri"/>
          <w:sz w:val="24"/>
          <w:szCs w:val="24"/>
        </w:rPr>
        <w:t>60%</w:t>
      </w:r>
    </w:p>
    <w:p w:rsidR="00BB41C0" w:rsidRPr="00BB41C0" w:rsidRDefault="00BB41C0" w:rsidP="00BB41C0">
      <w:pPr>
        <w:kinsoku w:val="0"/>
        <w:overflowPunct w:val="0"/>
        <w:autoSpaceDE w:val="0"/>
        <w:autoSpaceDN w:val="0"/>
        <w:adjustRightInd w:val="0"/>
        <w:spacing w:before="12" w:after="0" w:line="240" w:lineRule="auto"/>
        <w:rPr>
          <w:rFonts w:ascii="Calibri" w:hAnsi="Calibri" w:cs="Calibri"/>
          <w:sz w:val="23"/>
          <w:szCs w:val="23"/>
        </w:rPr>
      </w:pPr>
    </w:p>
    <w:p w:rsidR="00BB41C0" w:rsidRPr="00BB41C0" w:rsidRDefault="00BB41C0" w:rsidP="00BB41C0">
      <w:pPr>
        <w:numPr>
          <w:ilvl w:val="0"/>
          <w:numId w:val="5"/>
        </w:numPr>
        <w:tabs>
          <w:tab w:val="left" w:pos="939"/>
        </w:tabs>
        <w:kinsoku w:val="0"/>
        <w:overflowPunct w:val="0"/>
        <w:autoSpaceDE w:val="0"/>
        <w:autoSpaceDN w:val="0"/>
        <w:adjustRightInd w:val="0"/>
        <w:spacing w:after="0" w:line="240" w:lineRule="auto"/>
        <w:outlineLvl w:val="0"/>
        <w:rPr>
          <w:rFonts w:ascii="Calibri" w:hAnsi="Calibri" w:cs="Calibri"/>
          <w:sz w:val="24"/>
          <w:szCs w:val="24"/>
        </w:rPr>
      </w:pPr>
      <w:r w:rsidRPr="00BB41C0">
        <w:rPr>
          <w:rFonts w:ascii="Calibri" w:hAnsi="Calibri" w:cs="Calibri"/>
          <w:b/>
          <w:bCs/>
          <w:sz w:val="24"/>
          <w:szCs w:val="24"/>
        </w:rPr>
        <w:t>Tentative Course</w:t>
      </w:r>
      <w:r w:rsidRPr="00BB41C0">
        <w:rPr>
          <w:rFonts w:ascii="Calibri" w:hAnsi="Calibri" w:cs="Calibri"/>
          <w:b/>
          <w:bCs/>
          <w:spacing w:val="-14"/>
          <w:sz w:val="24"/>
          <w:szCs w:val="24"/>
        </w:rPr>
        <w:t xml:space="preserve"> </w:t>
      </w:r>
      <w:r w:rsidRPr="00BB41C0">
        <w:rPr>
          <w:rFonts w:ascii="Calibri" w:hAnsi="Calibri" w:cs="Calibri"/>
          <w:b/>
          <w:bCs/>
          <w:sz w:val="24"/>
          <w:szCs w:val="24"/>
        </w:rPr>
        <w:t>Schedule</w:t>
      </w:r>
    </w:p>
    <w:p w:rsidR="00BB41C0" w:rsidRPr="00BB41C0" w:rsidRDefault="00BB41C0" w:rsidP="00BB41C0">
      <w:pPr>
        <w:kinsoku w:val="0"/>
        <w:overflowPunct w:val="0"/>
        <w:autoSpaceDE w:val="0"/>
        <w:autoSpaceDN w:val="0"/>
        <w:adjustRightInd w:val="0"/>
        <w:spacing w:after="0" w:line="240" w:lineRule="auto"/>
        <w:ind w:left="938" w:right="228"/>
        <w:jc w:val="both"/>
        <w:rPr>
          <w:rFonts w:ascii="Calibri" w:hAnsi="Calibri" w:cs="Calibri"/>
          <w:sz w:val="24"/>
          <w:szCs w:val="24"/>
        </w:rPr>
      </w:pPr>
      <w:r w:rsidRPr="00BB41C0">
        <w:rPr>
          <w:rFonts w:ascii="Calibri" w:hAnsi="Calibri" w:cs="Calibri"/>
          <w:sz w:val="24"/>
          <w:szCs w:val="24"/>
        </w:rPr>
        <w:t>Below</w:t>
      </w:r>
      <w:r w:rsidRPr="00BB41C0">
        <w:rPr>
          <w:rFonts w:ascii="Calibri" w:hAnsi="Calibri" w:cs="Calibri"/>
          <w:spacing w:val="42"/>
          <w:sz w:val="24"/>
          <w:szCs w:val="24"/>
        </w:rPr>
        <w:t xml:space="preserve"> </w:t>
      </w:r>
      <w:r w:rsidRPr="00BB41C0">
        <w:rPr>
          <w:rFonts w:ascii="Calibri" w:hAnsi="Calibri" w:cs="Calibri"/>
          <w:sz w:val="24"/>
          <w:szCs w:val="24"/>
        </w:rPr>
        <w:t>is</w:t>
      </w:r>
      <w:r w:rsidRPr="00BB41C0">
        <w:rPr>
          <w:rFonts w:ascii="Calibri" w:hAnsi="Calibri" w:cs="Calibri"/>
          <w:spacing w:val="42"/>
          <w:sz w:val="24"/>
          <w:szCs w:val="24"/>
        </w:rPr>
        <w:t xml:space="preserve"> </w:t>
      </w:r>
      <w:r w:rsidRPr="00BB41C0">
        <w:rPr>
          <w:rFonts w:ascii="Calibri" w:hAnsi="Calibri" w:cs="Calibri"/>
          <w:sz w:val="24"/>
          <w:szCs w:val="24"/>
        </w:rPr>
        <w:t>a</w:t>
      </w:r>
      <w:r w:rsidRPr="00BB41C0">
        <w:rPr>
          <w:rFonts w:ascii="Calibri" w:hAnsi="Calibri" w:cs="Calibri"/>
          <w:spacing w:val="42"/>
          <w:sz w:val="24"/>
          <w:szCs w:val="24"/>
        </w:rPr>
        <w:t xml:space="preserve"> </w:t>
      </w:r>
      <w:r w:rsidRPr="00BB41C0">
        <w:rPr>
          <w:rFonts w:ascii="Calibri" w:hAnsi="Calibri" w:cs="Calibri"/>
          <w:sz w:val="24"/>
          <w:szCs w:val="24"/>
        </w:rPr>
        <w:t>schedule</w:t>
      </w:r>
      <w:r w:rsidRPr="00BB41C0">
        <w:rPr>
          <w:rFonts w:ascii="Calibri" w:hAnsi="Calibri" w:cs="Calibri"/>
          <w:spacing w:val="42"/>
          <w:sz w:val="24"/>
          <w:szCs w:val="24"/>
        </w:rPr>
        <w:t xml:space="preserve"> </w:t>
      </w:r>
      <w:r w:rsidRPr="00BB41C0">
        <w:rPr>
          <w:rFonts w:ascii="Calibri" w:hAnsi="Calibri" w:cs="Calibri"/>
          <w:sz w:val="24"/>
          <w:szCs w:val="24"/>
        </w:rPr>
        <w:t>for</w:t>
      </w:r>
      <w:r w:rsidRPr="00BB41C0">
        <w:rPr>
          <w:rFonts w:ascii="Calibri" w:hAnsi="Calibri" w:cs="Calibri"/>
          <w:spacing w:val="42"/>
          <w:sz w:val="24"/>
          <w:szCs w:val="24"/>
        </w:rPr>
        <w:t xml:space="preserve"> </w:t>
      </w:r>
      <w:r w:rsidRPr="00BB41C0">
        <w:rPr>
          <w:rFonts w:ascii="Calibri" w:hAnsi="Calibri" w:cs="Calibri"/>
          <w:sz w:val="24"/>
          <w:szCs w:val="24"/>
        </w:rPr>
        <w:t>course</w:t>
      </w:r>
      <w:r w:rsidRPr="00BB41C0">
        <w:rPr>
          <w:rFonts w:ascii="Calibri" w:hAnsi="Calibri" w:cs="Calibri"/>
          <w:spacing w:val="42"/>
          <w:sz w:val="24"/>
          <w:szCs w:val="24"/>
        </w:rPr>
        <w:t xml:space="preserve"> </w:t>
      </w:r>
      <w:r w:rsidRPr="00BB41C0">
        <w:rPr>
          <w:rFonts w:ascii="Calibri" w:hAnsi="Calibri" w:cs="Calibri"/>
          <w:sz w:val="24"/>
          <w:szCs w:val="24"/>
        </w:rPr>
        <w:t>work.</w:t>
      </w:r>
      <w:r w:rsidRPr="00BB41C0">
        <w:rPr>
          <w:rFonts w:ascii="Calibri" w:hAnsi="Calibri" w:cs="Calibri"/>
          <w:spacing w:val="42"/>
          <w:sz w:val="24"/>
          <w:szCs w:val="24"/>
        </w:rPr>
        <w:t xml:space="preserve"> </w:t>
      </w:r>
      <w:r w:rsidRPr="00BB41C0">
        <w:rPr>
          <w:rFonts w:ascii="Calibri" w:hAnsi="Calibri" w:cs="Calibri"/>
          <w:sz w:val="24"/>
          <w:szCs w:val="24"/>
        </w:rPr>
        <w:t>All</w:t>
      </w:r>
      <w:r w:rsidRPr="00BB41C0">
        <w:rPr>
          <w:rFonts w:ascii="Calibri" w:hAnsi="Calibri" w:cs="Calibri"/>
          <w:spacing w:val="42"/>
          <w:sz w:val="24"/>
          <w:szCs w:val="24"/>
        </w:rPr>
        <w:t xml:space="preserve"> </w:t>
      </w:r>
      <w:r w:rsidRPr="00BB41C0">
        <w:rPr>
          <w:rFonts w:ascii="Calibri" w:hAnsi="Calibri" w:cs="Calibri"/>
          <w:sz w:val="24"/>
          <w:szCs w:val="24"/>
        </w:rPr>
        <w:t>section</w:t>
      </w:r>
      <w:r w:rsidRPr="00BB41C0">
        <w:rPr>
          <w:rFonts w:ascii="Calibri" w:hAnsi="Calibri" w:cs="Calibri"/>
          <w:spacing w:val="42"/>
          <w:sz w:val="24"/>
          <w:szCs w:val="24"/>
        </w:rPr>
        <w:t xml:space="preserve"> </w:t>
      </w:r>
      <w:r w:rsidRPr="00BB41C0">
        <w:rPr>
          <w:rFonts w:ascii="Calibri" w:hAnsi="Calibri" w:cs="Calibri"/>
          <w:sz w:val="24"/>
          <w:szCs w:val="24"/>
        </w:rPr>
        <w:t>work</w:t>
      </w:r>
      <w:r w:rsidRPr="00BB41C0">
        <w:rPr>
          <w:rFonts w:ascii="Calibri" w:hAnsi="Calibri" w:cs="Calibri"/>
          <w:spacing w:val="42"/>
          <w:sz w:val="24"/>
          <w:szCs w:val="24"/>
        </w:rPr>
        <w:t xml:space="preserve"> </w:t>
      </w:r>
      <w:r w:rsidRPr="00BB41C0">
        <w:rPr>
          <w:rFonts w:ascii="Calibri" w:hAnsi="Calibri" w:cs="Calibri"/>
          <w:sz w:val="24"/>
          <w:szCs w:val="24"/>
        </w:rPr>
        <w:t>(including</w:t>
      </w:r>
      <w:r w:rsidRPr="00BB41C0">
        <w:rPr>
          <w:rFonts w:ascii="Calibri" w:hAnsi="Calibri" w:cs="Calibri"/>
          <w:spacing w:val="42"/>
          <w:sz w:val="24"/>
          <w:szCs w:val="24"/>
        </w:rPr>
        <w:t xml:space="preserve"> </w:t>
      </w:r>
      <w:r w:rsidRPr="00BB41C0">
        <w:rPr>
          <w:rFonts w:ascii="Calibri" w:hAnsi="Calibri" w:cs="Calibri"/>
          <w:sz w:val="24"/>
          <w:szCs w:val="24"/>
        </w:rPr>
        <w:t>chapter</w:t>
      </w:r>
      <w:r w:rsidRPr="00BB41C0">
        <w:rPr>
          <w:rFonts w:ascii="Calibri" w:hAnsi="Calibri" w:cs="Calibri"/>
          <w:spacing w:val="42"/>
          <w:sz w:val="24"/>
          <w:szCs w:val="24"/>
        </w:rPr>
        <w:t xml:space="preserve"> </w:t>
      </w:r>
      <w:r w:rsidRPr="00BB41C0">
        <w:rPr>
          <w:rFonts w:ascii="Calibri" w:hAnsi="Calibri" w:cs="Calibri"/>
          <w:sz w:val="24"/>
          <w:szCs w:val="24"/>
        </w:rPr>
        <w:t>quizzes</w:t>
      </w:r>
      <w:r w:rsidRPr="00BB41C0">
        <w:rPr>
          <w:rFonts w:ascii="Calibri" w:hAnsi="Calibri" w:cs="Calibri"/>
          <w:spacing w:val="42"/>
          <w:sz w:val="24"/>
          <w:szCs w:val="24"/>
        </w:rPr>
        <w:t xml:space="preserve"> </w:t>
      </w:r>
      <w:r w:rsidRPr="00BB41C0">
        <w:rPr>
          <w:rFonts w:ascii="Calibri" w:hAnsi="Calibri" w:cs="Calibri"/>
          <w:sz w:val="24"/>
          <w:szCs w:val="24"/>
        </w:rPr>
        <w:t>and discussions)</w:t>
      </w:r>
      <w:r w:rsidRPr="00BB41C0">
        <w:rPr>
          <w:rFonts w:ascii="Calibri" w:hAnsi="Calibri" w:cs="Calibri"/>
          <w:spacing w:val="27"/>
          <w:sz w:val="24"/>
          <w:szCs w:val="24"/>
        </w:rPr>
        <w:t xml:space="preserve"> </w:t>
      </w:r>
      <w:r w:rsidRPr="00BB41C0">
        <w:rPr>
          <w:rFonts w:ascii="Calibri" w:hAnsi="Calibri" w:cs="Calibri"/>
          <w:sz w:val="24"/>
          <w:szCs w:val="24"/>
        </w:rPr>
        <w:t>will</w:t>
      </w:r>
      <w:r w:rsidRPr="00BB41C0">
        <w:rPr>
          <w:rFonts w:ascii="Calibri" w:hAnsi="Calibri" w:cs="Calibri"/>
          <w:spacing w:val="27"/>
          <w:sz w:val="24"/>
          <w:szCs w:val="24"/>
        </w:rPr>
        <w:t xml:space="preserve"> </w:t>
      </w:r>
      <w:r w:rsidRPr="00BB41C0">
        <w:rPr>
          <w:rFonts w:ascii="Calibri" w:hAnsi="Calibri" w:cs="Calibri"/>
          <w:sz w:val="24"/>
          <w:szCs w:val="24"/>
        </w:rPr>
        <w:t>open</w:t>
      </w:r>
      <w:r w:rsidRPr="00BB41C0">
        <w:rPr>
          <w:rFonts w:ascii="Calibri" w:hAnsi="Calibri" w:cs="Calibri"/>
          <w:spacing w:val="27"/>
          <w:sz w:val="24"/>
          <w:szCs w:val="24"/>
        </w:rPr>
        <w:t xml:space="preserve"> </w:t>
      </w:r>
      <w:r w:rsidRPr="00BB41C0">
        <w:rPr>
          <w:rFonts w:ascii="Calibri" w:hAnsi="Calibri" w:cs="Calibri"/>
          <w:sz w:val="24"/>
          <w:szCs w:val="24"/>
        </w:rPr>
        <w:t>the</w:t>
      </w:r>
      <w:r w:rsidRPr="00BB41C0">
        <w:rPr>
          <w:rFonts w:ascii="Calibri" w:hAnsi="Calibri" w:cs="Calibri"/>
          <w:spacing w:val="27"/>
          <w:sz w:val="24"/>
          <w:szCs w:val="24"/>
        </w:rPr>
        <w:t xml:space="preserve"> </w:t>
      </w:r>
      <w:r w:rsidRPr="00BB41C0">
        <w:rPr>
          <w:rFonts w:ascii="Calibri" w:hAnsi="Calibri" w:cs="Calibri"/>
          <w:sz w:val="24"/>
          <w:szCs w:val="24"/>
        </w:rPr>
        <w:t>morning</w:t>
      </w:r>
      <w:r w:rsidRPr="00BB41C0">
        <w:rPr>
          <w:rFonts w:ascii="Calibri" w:hAnsi="Calibri" w:cs="Calibri"/>
          <w:spacing w:val="27"/>
          <w:sz w:val="24"/>
          <w:szCs w:val="24"/>
        </w:rPr>
        <w:t xml:space="preserve"> </w:t>
      </w:r>
      <w:r w:rsidRPr="00BB41C0">
        <w:rPr>
          <w:rFonts w:ascii="Calibri" w:hAnsi="Calibri" w:cs="Calibri"/>
          <w:sz w:val="24"/>
          <w:szCs w:val="24"/>
        </w:rPr>
        <w:t>of</w:t>
      </w:r>
      <w:r w:rsidRPr="00BB41C0">
        <w:rPr>
          <w:rFonts w:ascii="Calibri" w:hAnsi="Calibri" w:cs="Calibri"/>
          <w:spacing w:val="27"/>
          <w:sz w:val="24"/>
          <w:szCs w:val="24"/>
        </w:rPr>
        <w:t xml:space="preserve"> </w:t>
      </w:r>
      <w:r w:rsidRPr="00BB41C0">
        <w:rPr>
          <w:rFonts w:ascii="Calibri" w:hAnsi="Calibri" w:cs="Calibri"/>
          <w:sz w:val="24"/>
          <w:szCs w:val="24"/>
        </w:rPr>
        <w:t>the</w:t>
      </w:r>
      <w:r w:rsidRPr="00BB41C0">
        <w:rPr>
          <w:rFonts w:ascii="Calibri" w:hAnsi="Calibri" w:cs="Calibri"/>
          <w:spacing w:val="27"/>
          <w:sz w:val="24"/>
          <w:szCs w:val="24"/>
        </w:rPr>
        <w:t xml:space="preserve"> </w:t>
      </w:r>
      <w:r w:rsidRPr="00BB41C0">
        <w:rPr>
          <w:rFonts w:ascii="Calibri" w:hAnsi="Calibri" w:cs="Calibri"/>
          <w:sz w:val="24"/>
          <w:szCs w:val="24"/>
        </w:rPr>
        <w:t>initial</w:t>
      </w:r>
      <w:r w:rsidRPr="00BB41C0">
        <w:rPr>
          <w:rFonts w:ascii="Calibri" w:hAnsi="Calibri" w:cs="Calibri"/>
          <w:spacing w:val="27"/>
          <w:sz w:val="24"/>
          <w:szCs w:val="24"/>
        </w:rPr>
        <w:t xml:space="preserve"> </w:t>
      </w:r>
      <w:r w:rsidRPr="00BB41C0">
        <w:rPr>
          <w:rFonts w:ascii="Calibri" w:hAnsi="Calibri" w:cs="Calibri"/>
          <w:sz w:val="24"/>
          <w:szCs w:val="24"/>
        </w:rPr>
        <w:t>section</w:t>
      </w:r>
      <w:r w:rsidRPr="00BB41C0">
        <w:rPr>
          <w:rFonts w:ascii="Calibri" w:hAnsi="Calibri" w:cs="Calibri"/>
          <w:spacing w:val="27"/>
          <w:sz w:val="24"/>
          <w:szCs w:val="24"/>
        </w:rPr>
        <w:t xml:space="preserve"> </w:t>
      </w:r>
      <w:r w:rsidRPr="00BB41C0">
        <w:rPr>
          <w:rFonts w:ascii="Calibri" w:hAnsi="Calibri" w:cs="Calibri"/>
          <w:sz w:val="24"/>
          <w:szCs w:val="24"/>
        </w:rPr>
        <w:t>date</w:t>
      </w:r>
      <w:r w:rsidRPr="00BB41C0">
        <w:rPr>
          <w:rFonts w:ascii="Calibri" w:hAnsi="Calibri" w:cs="Calibri"/>
          <w:spacing w:val="27"/>
          <w:sz w:val="24"/>
          <w:szCs w:val="24"/>
        </w:rPr>
        <w:t xml:space="preserve"> </w:t>
      </w:r>
      <w:r w:rsidRPr="00BB41C0">
        <w:rPr>
          <w:rFonts w:ascii="Calibri" w:hAnsi="Calibri" w:cs="Calibri"/>
          <w:sz w:val="24"/>
          <w:szCs w:val="24"/>
        </w:rPr>
        <w:t>and</w:t>
      </w:r>
      <w:r w:rsidRPr="00BB41C0">
        <w:rPr>
          <w:rFonts w:ascii="Calibri" w:hAnsi="Calibri" w:cs="Calibri"/>
          <w:spacing w:val="27"/>
          <w:sz w:val="24"/>
          <w:szCs w:val="24"/>
        </w:rPr>
        <w:t xml:space="preserve"> </w:t>
      </w:r>
      <w:r w:rsidRPr="00BB41C0">
        <w:rPr>
          <w:rFonts w:ascii="Calibri" w:hAnsi="Calibri" w:cs="Calibri"/>
          <w:sz w:val="24"/>
          <w:szCs w:val="24"/>
        </w:rPr>
        <w:t>all</w:t>
      </w:r>
      <w:r w:rsidRPr="00BB41C0">
        <w:rPr>
          <w:rFonts w:ascii="Calibri" w:hAnsi="Calibri" w:cs="Calibri"/>
          <w:spacing w:val="27"/>
          <w:sz w:val="24"/>
          <w:szCs w:val="24"/>
        </w:rPr>
        <w:t xml:space="preserve"> </w:t>
      </w:r>
      <w:r w:rsidRPr="00BB41C0">
        <w:rPr>
          <w:rFonts w:ascii="Calibri" w:hAnsi="Calibri" w:cs="Calibri"/>
          <w:sz w:val="24"/>
          <w:szCs w:val="24"/>
        </w:rPr>
        <w:t>work</w:t>
      </w:r>
      <w:r w:rsidRPr="00BB41C0">
        <w:rPr>
          <w:rFonts w:ascii="Calibri" w:hAnsi="Calibri" w:cs="Calibri"/>
          <w:spacing w:val="27"/>
          <w:sz w:val="24"/>
          <w:szCs w:val="24"/>
        </w:rPr>
        <w:t xml:space="preserve"> </w:t>
      </w:r>
      <w:r w:rsidRPr="00BB41C0">
        <w:rPr>
          <w:rFonts w:ascii="Calibri" w:hAnsi="Calibri" w:cs="Calibri"/>
          <w:sz w:val="24"/>
          <w:szCs w:val="24"/>
        </w:rPr>
        <w:t>is</w:t>
      </w:r>
      <w:r w:rsidRPr="00BB41C0">
        <w:rPr>
          <w:rFonts w:ascii="Calibri" w:hAnsi="Calibri" w:cs="Calibri"/>
          <w:spacing w:val="27"/>
          <w:sz w:val="24"/>
          <w:szCs w:val="24"/>
        </w:rPr>
        <w:t xml:space="preserve"> </w:t>
      </w:r>
      <w:r w:rsidRPr="00BB41C0">
        <w:rPr>
          <w:rFonts w:ascii="Calibri" w:hAnsi="Calibri" w:cs="Calibri"/>
          <w:sz w:val="24"/>
          <w:szCs w:val="24"/>
        </w:rPr>
        <w:t>due</w:t>
      </w:r>
      <w:r w:rsidRPr="00BB41C0">
        <w:rPr>
          <w:rFonts w:ascii="Calibri" w:hAnsi="Calibri" w:cs="Calibri"/>
          <w:spacing w:val="27"/>
          <w:sz w:val="24"/>
          <w:szCs w:val="24"/>
        </w:rPr>
        <w:t xml:space="preserve"> </w:t>
      </w:r>
      <w:r w:rsidRPr="00BB41C0">
        <w:rPr>
          <w:rFonts w:ascii="Calibri" w:hAnsi="Calibri" w:cs="Calibri"/>
          <w:sz w:val="24"/>
          <w:szCs w:val="24"/>
        </w:rPr>
        <w:t>to</w:t>
      </w:r>
      <w:r w:rsidRPr="00BB41C0">
        <w:rPr>
          <w:rFonts w:ascii="Calibri" w:hAnsi="Calibri" w:cs="Calibri"/>
          <w:spacing w:val="27"/>
          <w:sz w:val="24"/>
          <w:szCs w:val="24"/>
        </w:rPr>
        <w:t xml:space="preserve"> </w:t>
      </w:r>
      <w:r w:rsidRPr="00BB41C0">
        <w:rPr>
          <w:rFonts w:ascii="Calibri" w:hAnsi="Calibri" w:cs="Calibri"/>
          <w:sz w:val="24"/>
          <w:szCs w:val="24"/>
        </w:rPr>
        <w:t>by</w:t>
      </w:r>
      <w:r w:rsidRPr="00BB41C0">
        <w:rPr>
          <w:rFonts w:ascii="Calibri" w:hAnsi="Calibri" w:cs="Calibri"/>
          <w:spacing w:val="-1"/>
          <w:sz w:val="24"/>
          <w:szCs w:val="24"/>
        </w:rPr>
        <w:t xml:space="preserve"> </w:t>
      </w:r>
      <w:r w:rsidRPr="00BB41C0">
        <w:rPr>
          <w:rFonts w:ascii="Calibri" w:hAnsi="Calibri" w:cs="Calibri"/>
          <w:sz w:val="24"/>
          <w:szCs w:val="24"/>
        </w:rPr>
        <w:t>11:59pm</w:t>
      </w:r>
      <w:r w:rsidRPr="00BB41C0">
        <w:rPr>
          <w:rFonts w:ascii="Calibri" w:hAnsi="Calibri" w:cs="Calibri"/>
          <w:spacing w:val="8"/>
          <w:sz w:val="24"/>
          <w:szCs w:val="24"/>
        </w:rPr>
        <w:t xml:space="preserve"> </w:t>
      </w:r>
      <w:r w:rsidRPr="00BB41C0">
        <w:rPr>
          <w:rFonts w:ascii="Calibri" w:hAnsi="Calibri" w:cs="Calibri"/>
          <w:sz w:val="24"/>
          <w:szCs w:val="24"/>
        </w:rPr>
        <w:t>on</w:t>
      </w:r>
      <w:r w:rsidRPr="00BB41C0">
        <w:rPr>
          <w:rFonts w:ascii="Calibri" w:hAnsi="Calibri" w:cs="Calibri"/>
          <w:spacing w:val="8"/>
          <w:sz w:val="24"/>
          <w:szCs w:val="24"/>
        </w:rPr>
        <w:t xml:space="preserve"> </w:t>
      </w:r>
      <w:r w:rsidRPr="00BB41C0">
        <w:rPr>
          <w:rFonts w:ascii="Calibri" w:hAnsi="Calibri" w:cs="Calibri"/>
          <w:sz w:val="24"/>
          <w:szCs w:val="24"/>
        </w:rPr>
        <w:t>the</w:t>
      </w:r>
      <w:r w:rsidRPr="00BB41C0">
        <w:rPr>
          <w:rFonts w:ascii="Calibri" w:hAnsi="Calibri" w:cs="Calibri"/>
          <w:spacing w:val="8"/>
          <w:sz w:val="24"/>
          <w:szCs w:val="24"/>
        </w:rPr>
        <w:t xml:space="preserve"> </w:t>
      </w:r>
      <w:r w:rsidRPr="00BB41C0">
        <w:rPr>
          <w:rFonts w:ascii="Calibri" w:hAnsi="Calibri" w:cs="Calibri"/>
          <w:sz w:val="24"/>
          <w:szCs w:val="24"/>
        </w:rPr>
        <w:t>due</w:t>
      </w:r>
      <w:r w:rsidRPr="00BB41C0">
        <w:rPr>
          <w:rFonts w:ascii="Calibri" w:hAnsi="Calibri" w:cs="Calibri"/>
          <w:spacing w:val="8"/>
          <w:sz w:val="24"/>
          <w:szCs w:val="24"/>
        </w:rPr>
        <w:t xml:space="preserve"> </w:t>
      </w:r>
      <w:r w:rsidRPr="00BB41C0">
        <w:rPr>
          <w:rFonts w:ascii="Calibri" w:hAnsi="Calibri" w:cs="Calibri"/>
          <w:sz w:val="24"/>
          <w:szCs w:val="24"/>
        </w:rPr>
        <w:t>date.</w:t>
      </w:r>
      <w:r w:rsidRPr="00BB41C0">
        <w:rPr>
          <w:rFonts w:ascii="Calibri" w:hAnsi="Calibri" w:cs="Calibri"/>
          <w:spacing w:val="8"/>
          <w:sz w:val="24"/>
          <w:szCs w:val="24"/>
        </w:rPr>
        <w:t xml:space="preserve"> </w:t>
      </w:r>
      <w:r w:rsidRPr="00BB41C0">
        <w:rPr>
          <w:rFonts w:ascii="Calibri" w:hAnsi="Calibri" w:cs="Calibri"/>
          <w:sz w:val="24"/>
          <w:szCs w:val="24"/>
        </w:rPr>
        <w:t>Please</w:t>
      </w:r>
      <w:r w:rsidRPr="00BB41C0">
        <w:rPr>
          <w:rFonts w:ascii="Calibri" w:hAnsi="Calibri" w:cs="Calibri"/>
          <w:spacing w:val="8"/>
          <w:sz w:val="24"/>
          <w:szCs w:val="24"/>
        </w:rPr>
        <w:t xml:space="preserve"> </w:t>
      </w:r>
      <w:r w:rsidRPr="00BB41C0">
        <w:rPr>
          <w:rFonts w:ascii="Calibri" w:hAnsi="Calibri" w:cs="Calibri"/>
          <w:sz w:val="24"/>
          <w:szCs w:val="24"/>
        </w:rPr>
        <w:t>note</w:t>
      </w:r>
      <w:r w:rsidRPr="00BB41C0">
        <w:rPr>
          <w:rFonts w:ascii="Calibri" w:hAnsi="Calibri" w:cs="Calibri"/>
          <w:spacing w:val="8"/>
          <w:sz w:val="24"/>
          <w:szCs w:val="24"/>
        </w:rPr>
        <w:t xml:space="preserve"> </w:t>
      </w:r>
      <w:r w:rsidRPr="00BB41C0">
        <w:rPr>
          <w:rFonts w:ascii="Calibri" w:hAnsi="Calibri" w:cs="Calibri"/>
          <w:sz w:val="24"/>
          <w:szCs w:val="24"/>
        </w:rPr>
        <w:t>that</w:t>
      </w:r>
      <w:r w:rsidRPr="00BB41C0">
        <w:rPr>
          <w:rFonts w:ascii="Calibri" w:hAnsi="Calibri" w:cs="Calibri"/>
          <w:spacing w:val="8"/>
          <w:sz w:val="24"/>
          <w:szCs w:val="24"/>
        </w:rPr>
        <w:t xml:space="preserve"> </w:t>
      </w:r>
      <w:r w:rsidRPr="00BB41C0">
        <w:rPr>
          <w:rFonts w:ascii="Calibri" w:hAnsi="Calibri" w:cs="Calibri"/>
          <w:sz w:val="24"/>
          <w:szCs w:val="24"/>
        </w:rPr>
        <w:t>section</w:t>
      </w:r>
      <w:r w:rsidRPr="00BB41C0">
        <w:rPr>
          <w:rFonts w:ascii="Calibri" w:hAnsi="Calibri" w:cs="Calibri"/>
          <w:spacing w:val="8"/>
          <w:sz w:val="24"/>
          <w:szCs w:val="24"/>
        </w:rPr>
        <w:t xml:space="preserve"> </w:t>
      </w:r>
      <w:r w:rsidRPr="00BB41C0">
        <w:rPr>
          <w:rFonts w:ascii="Calibri" w:hAnsi="Calibri" w:cs="Calibri"/>
          <w:sz w:val="24"/>
          <w:szCs w:val="24"/>
        </w:rPr>
        <w:t>work</w:t>
      </w:r>
      <w:r w:rsidRPr="00BB41C0">
        <w:rPr>
          <w:rFonts w:ascii="Calibri" w:hAnsi="Calibri" w:cs="Calibri"/>
          <w:spacing w:val="8"/>
          <w:sz w:val="24"/>
          <w:szCs w:val="24"/>
        </w:rPr>
        <w:t xml:space="preserve"> </w:t>
      </w:r>
      <w:proofErr w:type="gramStart"/>
      <w:r w:rsidRPr="00BB41C0">
        <w:rPr>
          <w:rFonts w:ascii="Calibri" w:hAnsi="Calibri" w:cs="Calibri"/>
          <w:sz w:val="24"/>
          <w:szCs w:val="24"/>
        </w:rPr>
        <w:t>will</w:t>
      </w:r>
      <w:r w:rsidRPr="00BB41C0">
        <w:rPr>
          <w:rFonts w:ascii="Calibri" w:hAnsi="Calibri" w:cs="Calibri"/>
          <w:spacing w:val="8"/>
          <w:sz w:val="24"/>
          <w:szCs w:val="24"/>
        </w:rPr>
        <w:t xml:space="preserve"> </w:t>
      </w:r>
      <w:r w:rsidRPr="00BB41C0">
        <w:rPr>
          <w:rFonts w:ascii="Calibri" w:hAnsi="Calibri" w:cs="Calibri"/>
          <w:sz w:val="24"/>
          <w:szCs w:val="24"/>
        </w:rPr>
        <w:t>not</w:t>
      </w:r>
      <w:r w:rsidRPr="00BB41C0">
        <w:rPr>
          <w:rFonts w:ascii="Calibri" w:hAnsi="Calibri" w:cs="Calibri"/>
          <w:spacing w:val="8"/>
          <w:sz w:val="24"/>
          <w:szCs w:val="24"/>
        </w:rPr>
        <w:t xml:space="preserve"> </w:t>
      </w:r>
      <w:r w:rsidRPr="00BB41C0">
        <w:rPr>
          <w:rFonts w:ascii="Calibri" w:hAnsi="Calibri" w:cs="Calibri"/>
          <w:sz w:val="24"/>
          <w:szCs w:val="24"/>
        </w:rPr>
        <w:t>be</w:t>
      </w:r>
      <w:r w:rsidRPr="00BB41C0">
        <w:rPr>
          <w:rFonts w:ascii="Calibri" w:hAnsi="Calibri" w:cs="Calibri"/>
          <w:spacing w:val="8"/>
          <w:sz w:val="24"/>
          <w:szCs w:val="24"/>
        </w:rPr>
        <w:t xml:space="preserve"> </w:t>
      </w:r>
      <w:r w:rsidRPr="00BB41C0">
        <w:rPr>
          <w:rFonts w:ascii="Calibri" w:hAnsi="Calibri" w:cs="Calibri"/>
          <w:sz w:val="24"/>
          <w:szCs w:val="24"/>
        </w:rPr>
        <w:t>made</w:t>
      </w:r>
      <w:proofErr w:type="gramEnd"/>
      <w:r w:rsidRPr="00BB41C0">
        <w:rPr>
          <w:rFonts w:ascii="Calibri" w:hAnsi="Calibri" w:cs="Calibri"/>
          <w:spacing w:val="8"/>
          <w:sz w:val="24"/>
          <w:szCs w:val="24"/>
        </w:rPr>
        <w:t xml:space="preserve"> </w:t>
      </w:r>
      <w:r w:rsidRPr="00BB41C0">
        <w:rPr>
          <w:rFonts w:ascii="Calibri" w:hAnsi="Calibri" w:cs="Calibri"/>
          <w:sz w:val="24"/>
          <w:szCs w:val="24"/>
        </w:rPr>
        <w:t>available</w:t>
      </w:r>
      <w:r w:rsidRPr="00BB41C0">
        <w:rPr>
          <w:rFonts w:ascii="Calibri" w:hAnsi="Calibri" w:cs="Calibri"/>
          <w:spacing w:val="8"/>
          <w:sz w:val="24"/>
          <w:szCs w:val="24"/>
        </w:rPr>
        <w:t xml:space="preserve"> </w:t>
      </w:r>
      <w:r w:rsidRPr="00BB41C0">
        <w:rPr>
          <w:rFonts w:ascii="Calibri" w:hAnsi="Calibri" w:cs="Calibri"/>
          <w:sz w:val="24"/>
          <w:szCs w:val="24"/>
        </w:rPr>
        <w:t>until students have finished the syllabus quiz with a 100%.</w:t>
      </w:r>
    </w:p>
    <w:p w:rsidR="00BB41C0" w:rsidRPr="00BB41C0" w:rsidRDefault="00BB41C0" w:rsidP="00BB41C0">
      <w:pPr>
        <w:kinsoku w:val="0"/>
        <w:overflowPunct w:val="0"/>
        <w:autoSpaceDE w:val="0"/>
        <w:autoSpaceDN w:val="0"/>
        <w:adjustRightInd w:val="0"/>
        <w:spacing w:after="0" w:line="240" w:lineRule="auto"/>
        <w:rPr>
          <w:rFonts w:ascii="Calibri" w:hAnsi="Calibri" w:cs="Calibri"/>
          <w:sz w:val="20"/>
          <w:szCs w:val="20"/>
        </w:rPr>
      </w:pPr>
    </w:p>
    <w:tbl>
      <w:tblPr>
        <w:tblW w:w="0" w:type="auto"/>
        <w:tblInd w:w="455" w:type="dxa"/>
        <w:tblLayout w:type="fixed"/>
        <w:tblCellMar>
          <w:left w:w="0" w:type="dxa"/>
          <w:right w:w="0" w:type="dxa"/>
        </w:tblCellMar>
        <w:tblLook w:val="0000" w:firstRow="0" w:lastRow="0" w:firstColumn="0" w:lastColumn="0" w:noHBand="0" w:noVBand="0"/>
      </w:tblPr>
      <w:tblGrid>
        <w:gridCol w:w="2222"/>
        <w:gridCol w:w="3494"/>
        <w:gridCol w:w="3240"/>
      </w:tblGrid>
      <w:tr w:rsidR="00BB41C0" w:rsidRPr="00BB41C0">
        <w:tblPrEx>
          <w:tblCellMar>
            <w:top w:w="0" w:type="dxa"/>
            <w:left w:w="0" w:type="dxa"/>
            <w:bottom w:w="0" w:type="dxa"/>
            <w:right w:w="0" w:type="dxa"/>
          </w:tblCellMar>
        </w:tblPrEx>
        <w:trPr>
          <w:trHeight w:hRule="exact" w:val="312"/>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61" w:lineRule="exact"/>
              <w:ind w:left="482"/>
              <w:rPr>
                <w:rFonts w:ascii="Times New Roman" w:hAnsi="Times New Roman" w:cs="Times New Roman"/>
                <w:sz w:val="24"/>
                <w:szCs w:val="24"/>
              </w:rPr>
            </w:pPr>
            <w:r w:rsidRPr="00BB41C0">
              <w:rPr>
                <w:rFonts w:ascii="Calibri" w:hAnsi="Calibri" w:cs="Calibri"/>
                <w:b/>
                <w:bCs/>
                <w:sz w:val="24"/>
                <w:szCs w:val="24"/>
              </w:rPr>
              <w:t>Module</w:t>
            </w:r>
            <w:r w:rsidRPr="00BB41C0">
              <w:rPr>
                <w:rFonts w:ascii="Calibri" w:hAnsi="Calibri" w:cs="Calibri"/>
                <w:b/>
                <w:bCs/>
                <w:spacing w:val="-1"/>
                <w:sz w:val="24"/>
                <w:szCs w:val="24"/>
              </w:rPr>
              <w:t xml:space="preserve"> </w:t>
            </w:r>
            <w:r w:rsidRPr="00BB41C0">
              <w:rPr>
                <w:rFonts w:ascii="Calibri" w:hAnsi="Calibri" w:cs="Calibri"/>
                <w:b/>
                <w:bCs/>
                <w:sz w:val="24"/>
                <w:szCs w:val="24"/>
              </w:rPr>
              <w:t>Section</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61" w:lineRule="exact"/>
              <w:ind w:left="760"/>
              <w:rPr>
                <w:rFonts w:ascii="Times New Roman" w:hAnsi="Times New Roman" w:cs="Times New Roman"/>
                <w:sz w:val="24"/>
                <w:szCs w:val="24"/>
              </w:rPr>
            </w:pPr>
            <w:r w:rsidRPr="00BB41C0">
              <w:rPr>
                <w:rFonts w:ascii="Calibri" w:hAnsi="Calibri" w:cs="Calibri"/>
                <w:b/>
                <w:bCs/>
                <w:sz w:val="24"/>
                <w:szCs w:val="24"/>
              </w:rPr>
              <w:t>Chapter/Assignment</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47" w:lineRule="exact"/>
              <w:ind w:left="426"/>
              <w:rPr>
                <w:rFonts w:ascii="Times New Roman" w:hAnsi="Times New Roman" w:cs="Times New Roman"/>
                <w:sz w:val="24"/>
                <w:szCs w:val="24"/>
              </w:rPr>
            </w:pPr>
            <w:r w:rsidRPr="00BB41C0">
              <w:rPr>
                <w:rFonts w:ascii="Calibri" w:hAnsi="Calibri" w:cs="Calibri"/>
                <w:b/>
                <w:bCs/>
                <w:sz w:val="24"/>
                <w:szCs w:val="24"/>
              </w:rPr>
              <w:t xml:space="preserve">Due Date (by </w:t>
            </w:r>
            <w:r w:rsidRPr="00BB41C0">
              <w:rPr>
                <w:rFonts w:ascii="Calibri" w:hAnsi="Calibri" w:cs="Calibri"/>
                <w:b/>
                <w:bCs/>
                <w:color w:val="FF0000"/>
                <w:sz w:val="24"/>
                <w:szCs w:val="24"/>
              </w:rPr>
              <w:t>11:59</w:t>
            </w:r>
            <w:r w:rsidRPr="00BB41C0">
              <w:rPr>
                <w:rFonts w:ascii="Calibri" w:hAnsi="Calibri" w:cs="Calibri"/>
                <w:b/>
                <w:bCs/>
                <w:color w:val="FF0000"/>
                <w:spacing w:val="-4"/>
                <w:sz w:val="24"/>
                <w:szCs w:val="24"/>
              </w:rPr>
              <w:t xml:space="preserve"> </w:t>
            </w:r>
            <w:r w:rsidRPr="00BB41C0">
              <w:rPr>
                <w:rFonts w:ascii="Calibri" w:hAnsi="Calibri" w:cs="Calibri"/>
                <w:b/>
                <w:bCs/>
                <w:color w:val="000000"/>
                <w:sz w:val="24"/>
                <w:szCs w:val="24"/>
              </w:rPr>
              <w:t>PM)</w:t>
            </w:r>
          </w:p>
        </w:tc>
      </w:tr>
      <w:tr w:rsidR="00BB41C0" w:rsidRPr="00BB41C0">
        <w:tblPrEx>
          <w:tblCellMar>
            <w:top w:w="0" w:type="dxa"/>
            <w:left w:w="0" w:type="dxa"/>
            <w:bottom w:w="0" w:type="dxa"/>
            <w:right w:w="0" w:type="dxa"/>
          </w:tblCellMar>
        </w:tblPrEx>
        <w:trPr>
          <w:trHeight w:hRule="exact" w:val="307"/>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3"/>
              <w:jc w:val="center"/>
              <w:rPr>
                <w:rFonts w:ascii="Times New Roman" w:hAnsi="Times New Roman" w:cs="Times New Roman"/>
                <w:sz w:val="24"/>
                <w:szCs w:val="24"/>
              </w:rPr>
            </w:pPr>
            <w:r w:rsidRPr="00BB41C0">
              <w:rPr>
                <w:rFonts w:ascii="Calibri" w:hAnsi="Calibri" w:cs="Calibri"/>
                <w:b/>
                <w:bCs/>
                <w:w w:val="99"/>
                <w:sz w:val="24"/>
                <w:szCs w:val="24"/>
              </w:rPr>
              <w:t>I</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sz w:val="24"/>
                <w:szCs w:val="24"/>
              </w:rPr>
              <w:t>1, 2,</w:t>
            </w:r>
            <w:r w:rsidRPr="00BB41C0">
              <w:rPr>
                <w:rFonts w:ascii="Calibri" w:hAnsi="Calibri" w:cs="Calibri"/>
                <w:b/>
                <w:bCs/>
                <w:spacing w:val="-2"/>
                <w:sz w:val="24"/>
                <w:szCs w:val="24"/>
              </w:rPr>
              <w:t xml:space="preserve"> </w:t>
            </w:r>
            <w:r w:rsidRPr="00BB41C0">
              <w:rPr>
                <w:rFonts w:ascii="Calibri" w:hAnsi="Calibri" w:cs="Calibri"/>
                <w:b/>
                <w:bCs/>
                <w:sz w:val="24"/>
                <w:szCs w:val="24"/>
              </w:rPr>
              <w:t>3</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January</w:t>
            </w:r>
            <w:r w:rsidRPr="00BB41C0">
              <w:rPr>
                <w:rFonts w:ascii="Calibri" w:hAnsi="Calibri" w:cs="Calibri"/>
                <w:b/>
                <w:bCs/>
                <w:color w:val="FF0000"/>
                <w:spacing w:val="-2"/>
                <w:sz w:val="24"/>
                <w:szCs w:val="24"/>
              </w:rPr>
              <w:t xml:space="preserve"> </w:t>
            </w:r>
            <w:r w:rsidRPr="00BB41C0">
              <w:rPr>
                <w:rFonts w:ascii="Calibri" w:hAnsi="Calibri" w:cs="Calibri"/>
                <w:b/>
                <w:bCs/>
                <w:color w:val="FF0000"/>
                <w:sz w:val="24"/>
                <w:szCs w:val="24"/>
              </w:rPr>
              <w:t>25</w:t>
            </w:r>
          </w:p>
        </w:tc>
      </w:tr>
      <w:tr w:rsidR="00BB41C0" w:rsidRPr="00BB41C0">
        <w:tblPrEx>
          <w:tblCellMar>
            <w:top w:w="0" w:type="dxa"/>
            <w:left w:w="0" w:type="dxa"/>
            <w:bottom w:w="0" w:type="dxa"/>
            <w:right w:w="0" w:type="dxa"/>
          </w:tblCellMar>
        </w:tblPrEx>
        <w:trPr>
          <w:trHeight w:hRule="exact" w:val="490"/>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autoSpaceDE w:val="0"/>
              <w:autoSpaceDN w:val="0"/>
              <w:adjustRightInd w:val="0"/>
              <w:spacing w:after="0" w:line="240" w:lineRule="auto"/>
              <w:rPr>
                <w:rFonts w:ascii="Times New Roman" w:hAnsi="Times New Roman" w:cs="Times New Roman"/>
                <w:sz w:val="24"/>
                <w:szCs w:val="24"/>
              </w:rPr>
            </w:pP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before="3" w:after="0" w:line="236" w:lineRule="exact"/>
              <w:ind w:left="1153" w:right="543" w:hanging="609"/>
              <w:rPr>
                <w:rFonts w:ascii="Times New Roman" w:hAnsi="Times New Roman" w:cs="Times New Roman"/>
                <w:sz w:val="24"/>
                <w:szCs w:val="24"/>
              </w:rPr>
            </w:pPr>
            <w:r w:rsidRPr="00BB41C0">
              <w:rPr>
                <w:rFonts w:ascii="Calibri" w:hAnsi="Calibri" w:cs="Calibri"/>
                <w:b/>
                <w:bCs/>
                <w:sz w:val="24"/>
                <w:szCs w:val="24"/>
              </w:rPr>
              <w:t>Individual Guided</w:t>
            </w:r>
            <w:r w:rsidRPr="00BB41C0">
              <w:rPr>
                <w:rFonts w:ascii="Calibri" w:hAnsi="Calibri" w:cs="Calibri"/>
                <w:b/>
                <w:bCs/>
                <w:spacing w:val="-7"/>
                <w:sz w:val="24"/>
                <w:szCs w:val="24"/>
              </w:rPr>
              <w:t xml:space="preserve"> </w:t>
            </w:r>
            <w:r w:rsidRPr="00BB41C0">
              <w:rPr>
                <w:rFonts w:ascii="Calibri" w:hAnsi="Calibri" w:cs="Calibri"/>
                <w:b/>
                <w:bCs/>
                <w:sz w:val="24"/>
                <w:szCs w:val="24"/>
              </w:rPr>
              <w:t>Video</w:t>
            </w:r>
            <w:r w:rsidRPr="00BB41C0">
              <w:rPr>
                <w:rFonts w:ascii="Calibri" w:hAnsi="Calibri" w:cs="Calibri"/>
                <w:b/>
                <w:bCs/>
                <w:spacing w:val="-1"/>
                <w:sz w:val="24"/>
                <w:szCs w:val="24"/>
              </w:rPr>
              <w:t xml:space="preserve"> </w:t>
            </w:r>
            <w:r w:rsidRPr="00BB41C0">
              <w:rPr>
                <w:rFonts w:ascii="Calibri" w:hAnsi="Calibri" w:cs="Calibri"/>
                <w:b/>
                <w:bCs/>
                <w:sz w:val="24"/>
                <w:szCs w:val="24"/>
              </w:rPr>
              <w:t>Assessment</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February 3</w:t>
            </w:r>
          </w:p>
        </w:tc>
      </w:tr>
      <w:tr w:rsidR="00BB41C0" w:rsidRPr="00BB41C0">
        <w:tblPrEx>
          <w:tblCellMar>
            <w:top w:w="0" w:type="dxa"/>
            <w:left w:w="0" w:type="dxa"/>
            <w:bottom w:w="0" w:type="dxa"/>
            <w:right w:w="0" w:type="dxa"/>
          </w:tblCellMar>
        </w:tblPrEx>
        <w:trPr>
          <w:trHeight w:hRule="exact" w:val="307"/>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3"/>
              <w:jc w:val="center"/>
              <w:rPr>
                <w:rFonts w:ascii="Times New Roman" w:hAnsi="Times New Roman" w:cs="Times New Roman"/>
                <w:sz w:val="24"/>
                <w:szCs w:val="24"/>
              </w:rPr>
            </w:pPr>
            <w:r w:rsidRPr="00BB41C0">
              <w:rPr>
                <w:rFonts w:ascii="Calibri" w:hAnsi="Calibri" w:cs="Calibri"/>
                <w:b/>
                <w:bCs/>
                <w:sz w:val="24"/>
                <w:szCs w:val="24"/>
              </w:rPr>
              <w:t>II</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sz w:val="24"/>
                <w:szCs w:val="24"/>
              </w:rPr>
              <w:t>4,</w:t>
            </w:r>
            <w:r w:rsidRPr="00BB41C0">
              <w:rPr>
                <w:rFonts w:ascii="Calibri" w:hAnsi="Calibri" w:cs="Calibri"/>
                <w:b/>
                <w:bCs/>
                <w:spacing w:val="-1"/>
                <w:sz w:val="24"/>
                <w:szCs w:val="24"/>
              </w:rPr>
              <w:t xml:space="preserve"> </w:t>
            </w:r>
            <w:r w:rsidRPr="00BB41C0">
              <w:rPr>
                <w:rFonts w:ascii="Calibri" w:hAnsi="Calibri" w:cs="Calibri"/>
                <w:b/>
                <w:bCs/>
                <w:sz w:val="24"/>
                <w:szCs w:val="24"/>
              </w:rPr>
              <w:t>5</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left="1019"/>
              <w:rPr>
                <w:rFonts w:ascii="Times New Roman" w:hAnsi="Times New Roman" w:cs="Times New Roman"/>
                <w:sz w:val="24"/>
                <w:szCs w:val="24"/>
              </w:rPr>
            </w:pPr>
            <w:r w:rsidRPr="00BB41C0">
              <w:rPr>
                <w:rFonts w:ascii="Calibri" w:hAnsi="Calibri" w:cs="Calibri"/>
                <w:b/>
                <w:bCs/>
                <w:color w:val="FF0000"/>
                <w:sz w:val="24"/>
                <w:szCs w:val="24"/>
              </w:rPr>
              <w:t>February 17</w:t>
            </w:r>
          </w:p>
        </w:tc>
      </w:tr>
      <w:tr w:rsidR="00BB41C0" w:rsidRPr="00BB41C0">
        <w:tblPrEx>
          <w:tblCellMar>
            <w:top w:w="0" w:type="dxa"/>
            <w:left w:w="0" w:type="dxa"/>
            <w:bottom w:w="0" w:type="dxa"/>
            <w:right w:w="0" w:type="dxa"/>
          </w:tblCellMar>
        </w:tblPrEx>
        <w:trPr>
          <w:trHeight w:hRule="exact" w:val="312"/>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3"/>
              <w:jc w:val="center"/>
              <w:rPr>
                <w:rFonts w:ascii="Times New Roman" w:hAnsi="Times New Roman" w:cs="Times New Roman"/>
                <w:sz w:val="24"/>
                <w:szCs w:val="24"/>
              </w:rPr>
            </w:pPr>
            <w:r w:rsidRPr="00BB41C0">
              <w:rPr>
                <w:rFonts w:ascii="Calibri" w:hAnsi="Calibri" w:cs="Calibri"/>
                <w:b/>
                <w:bCs/>
                <w:sz w:val="24"/>
                <w:szCs w:val="24"/>
              </w:rPr>
              <w:t>III</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sz w:val="24"/>
                <w:szCs w:val="24"/>
              </w:rPr>
              <w:t>6,</w:t>
            </w:r>
            <w:r w:rsidRPr="00BB41C0">
              <w:rPr>
                <w:rFonts w:ascii="Calibri" w:hAnsi="Calibri" w:cs="Calibri"/>
                <w:b/>
                <w:bCs/>
                <w:spacing w:val="-1"/>
                <w:sz w:val="24"/>
                <w:szCs w:val="24"/>
              </w:rPr>
              <w:t xml:space="preserve"> </w:t>
            </w:r>
            <w:r w:rsidRPr="00BB41C0">
              <w:rPr>
                <w:rFonts w:ascii="Calibri" w:hAnsi="Calibri" w:cs="Calibri"/>
                <w:b/>
                <w:bCs/>
                <w:sz w:val="24"/>
                <w:szCs w:val="24"/>
              </w:rPr>
              <w:t>7</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March 3</w:t>
            </w:r>
          </w:p>
        </w:tc>
      </w:tr>
      <w:tr w:rsidR="00BB41C0" w:rsidRPr="00BB41C0">
        <w:tblPrEx>
          <w:tblCellMar>
            <w:top w:w="0" w:type="dxa"/>
            <w:left w:w="0" w:type="dxa"/>
            <w:bottom w:w="0" w:type="dxa"/>
            <w:right w:w="0" w:type="dxa"/>
          </w:tblCellMar>
        </w:tblPrEx>
        <w:trPr>
          <w:trHeight w:hRule="exact" w:val="312"/>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3"/>
              <w:jc w:val="center"/>
              <w:rPr>
                <w:rFonts w:ascii="Times New Roman" w:hAnsi="Times New Roman" w:cs="Times New Roman"/>
                <w:sz w:val="24"/>
                <w:szCs w:val="24"/>
              </w:rPr>
            </w:pPr>
            <w:r w:rsidRPr="00BB41C0">
              <w:rPr>
                <w:rFonts w:ascii="Calibri" w:hAnsi="Calibri" w:cs="Calibri"/>
                <w:b/>
                <w:bCs/>
                <w:sz w:val="24"/>
                <w:szCs w:val="24"/>
              </w:rPr>
              <w:t>III</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sz w:val="24"/>
                <w:szCs w:val="24"/>
              </w:rPr>
              <w:t>8,</w:t>
            </w:r>
            <w:r w:rsidRPr="00BB41C0">
              <w:rPr>
                <w:rFonts w:ascii="Calibri" w:hAnsi="Calibri" w:cs="Calibri"/>
                <w:b/>
                <w:bCs/>
                <w:spacing w:val="-1"/>
                <w:sz w:val="24"/>
                <w:szCs w:val="24"/>
              </w:rPr>
              <w:t xml:space="preserve"> </w:t>
            </w:r>
            <w:r w:rsidRPr="00BB41C0">
              <w:rPr>
                <w:rFonts w:ascii="Calibri" w:hAnsi="Calibri" w:cs="Calibri"/>
                <w:b/>
                <w:bCs/>
                <w:sz w:val="24"/>
                <w:szCs w:val="24"/>
              </w:rPr>
              <w:t>9</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March</w:t>
            </w:r>
            <w:r w:rsidRPr="00BB41C0">
              <w:rPr>
                <w:rFonts w:ascii="Calibri" w:hAnsi="Calibri" w:cs="Calibri"/>
                <w:b/>
                <w:bCs/>
                <w:color w:val="FF0000"/>
                <w:spacing w:val="-1"/>
                <w:sz w:val="24"/>
                <w:szCs w:val="24"/>
              </w:rPr>
              <w:t xml:space="preserve"> </w:t>
            </w:r>
            <w:r w:rsidRPr="00BB41C0">
              <w:rPr>
                <w:rFonts w:ascii="Calibri" w:hAnsi="Calibri" w:cs="Calibri"/>
                <w:b/>
                <w:bCs/>
                <w:color w:val="FF0000"/>
                <w:sz w:val="24"/>
                <w:szCs w:val="24"/>
              </w:rPr>
              <w:t>22</w:t>
            </w:r>
          </w:p>
        </w:tc>
      </w:tr>
      <w:tr w:rsidR="00BB41C0" w:rsidRPr="00BB41C0">
        <w:tblPrEx>
          <w:tblCellMar>
            <w:top w:w="0" w:type="dxa"/>
            <w:left w:w="0" w:type="dxa"/>
            <w:bottom w:w="0" w:type="dxa"/>
            <w:right w:w="0" w:type="dxa"/>
          </w:tblCellMar>
        </w:tblPrEx>
        <w:trPr>
          <w:trHeight w:hRule="exact" w:val="307"/>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autoSpaceDE w:val="0"/>
              <w:autoSpaceDN w:val="0"/>
              <w:adjustRightInd w:val="0"/>
              <w:spacing w:after="0" w:line="240" w:lineRule="auto"/>
              <w:rPr>
                <w:rFonts w:ascii="Times New Roman" w:hAnsi="Times New Roman" w:cs="Times New Roman"/>
                <w:sz w:val="24"/>
                <w:szCs w:val="24"/>
              </w:rPr>
            </w:pP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left="496"/>
              <w:rPr>
                <w:rFonts w:ascii="Times New Roman" w:hAnsi="Times New Roman" w:cs="Times New Roman"/>
                <w:sz w:val="24"/>
                <w:szCs w:val="24"/>
              </w:rPr>
            </w:pPr>
            <w:r w:rsidRPr="00BB41C0">
              <w:rPr>
                <w:rFonts w:ascii="Calibri" w:hAnsi="Calibri" w:cs="Calibri"/>
                <w:b/>
                <w:bCs/>
                <w:sz w:val="24"/>
                <w:szCs w:val="24"/>
              </w:rPr>
              <w:t>Group Video</w:t>
            </w:r>
            <w:r w:rsidRPr="00BB41C0">
              <w:rPr>
                <w:rFonts w:ascii="Calibri" w:hAnsi="Calibri" w:cs="Calibri"/>
                <w:b/>
                <w:bCs/>
                <w:spacing w:val="-1"/>
                <w:sz w:val="24"/>
                <w:szCs w:val="24"/>
              </w:rPr>
              <w:t xml:space="preserve"> </w:t>
            </w:r>
            <w:r w:rsidRPr="00BB41C0">
              <w:rPr>
                <w:rFonts w:ascii="Calibri" w:hAnsi="Calibri" w:cs="Calibri"/>
                <w:b/>
                <w:bCs/>
                <w:sz w:val="24"/>
                <w:szCs w:val="24"/>
              </w:rPr>
              <w:t>Assessment</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March 31</w:t>
            </w:r>
          </w:p>
        </w:tc>
      </w:tr>
      <w:tr w:rsidR="00BB41C0" w:rsidRPr="00BB41C0">
        <w:tblPrEx>
          <w:tblCellMar>
            <w:top w:w="0" w:type="dxa"/>
            <w:left w:w="0" w:type="dxa"/>
            <w:bottom w:w="0" w:type="dxa"/>
            <w:right w:w="0" w:type="dxa"/>
          </w:tblCellMar>
        </w:tblPrEx>
        <w:trPr>
          <w:trHeight w:hRule="exact" w:val="312"/>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3"/>
              <w:jc w:val="center"/>
              <w:rPr>
                <w:rFonts w:ascii="Times New Roman" w:hAnsi="Times New Roman" w:cs="Times New Roman"/>
                <w:sz w:val="24"/>
                <w:szCs w:val="24"/>
              </w:rPr>
            </w:pPr>
            <w:r w:rsidRPr="00BB41C0">
              <w:rPr>
                <w:rFonts w:ascii="Calibri" w:hAnsi="Calibri" w:cs="Calibri"/>
                <w:b/>
                <w:bCs/>
                <w:sz w:val="24"/>
                <w:szCs w:val="24"/>
              </w:rPr>
              <w:t>IV</w:t>
            </w: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sz w:val="24"/>
                <w:szCs w:val="24"/>
              </w:rPr>
              <w:t>10,</w:t>
            </w:r>
            <w:r w:rsidRPr="00BB41C0">
              <w:rPr>
                <w:rFonts w:ascii="Calibri" w:hAnsi="Calibri" w:cs="Calibri"/>
                <w:b/>
                <w:bCs/>
                <w:spacing w:val="-1"/>
                <w:sz w:val="24"/>
                <w:szCs w:val="24"/>
              </w:rPr>
              <w:t xml:space="preserve"> </w:t>
            </w:r>
            <w:r w:rsidRPr="00BB41C0">
              <w:rPr>
                <w:rFonts w:ascii="Calibri" w:hAnsi="Calibri" w:cs="Calibri"/>
                <w:b/>
                <w:bCs/>
                <w:sz w:val="24"/>
                <w:szCs w:val="24"/>
              </w:rPr>
              <w:t>11</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April 14</w:t>
            </w:r>
          </w:p>
        </w:tc>
      </w:tr>
      <w:tr w:rsidR="00BB41C0" w:rsidRPr="00BB41C0">
        <w:tblPrEx>
          <w:tblCellMar>
            <w:top w:w="0" w:type="dxa"/>
            <w:left w:w="0" w:type="dxa"/>
            <w:bottom w:w="0" w:type="dxa"/>
            <w:right w:w="0" w:type="dxa"/>
          </w:tblCellMar>
        </w:tblPrEx>
        <w:trPr>
          <w:trHeight w:hRule="exact" w:val="307"/>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autoSpaceDE w:val="0"/>
              <w:autoSpaceDN w:val="0"/>
              <w:adjustRightInd w:val="0"/>
              <w:spacing w:after="0" w:line="240" w:lineRule="auto"/>
              <w:rPr>
                <w:rFonts w:ascii="Times New Roman" w:hAnsi="Times New Roman" w:cs="Times New Roman"/>
                <w:sz w:val="24"/>
                <w:szCs w:val="24"/>
              </w:rPr>
            </w:pP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left="657"/>
              <w:rPr>
                <w:rFonts w:ascii="Times New Roman" w:hAnsi="Times New Roman" w:cs="Times New Roman"/>
                <w:sz w:val="24"/>
                <w:szCs w:val="24"/>
              </w:rPr>
            </w:pPr>
            <w:r w:rsidRPr="00BB41C0">
              <w:rPr>
                <w:rFonts w:ascii="Calibri" w:hAnsi="Calibri" w:cs="Calibri"/>
                <w:b/>
                <w:bCs/>
                <w:sz w:val="24"/>
                <w:szCs w:val="24"/>
              </w:rPr>
              <w:t>Movement</w:t>
            </w:r>
            <w:r w:rsidRPr="00BB41C0">
              <w:rPr>
                <w:rFonts w:ascii="Calibri" w:hAnsi="Calibri" w:cs="Calibri"/>
                <w:b/>
                <w:bCs/>
                <w:spacing w:val="-1"/>
                <w:sz w:val="24"/>
                <w:szCs w:val="24"/>
              </w:rPr>
              <w:t xml:space="preserve"> </w:t>
            </w:r>
            <w:r w:rsidRPr="00BB41C0">
              <w:rPr>
                <w:rFonts w:ascii="Calibri" w:hAnsi="Calibri" w:cs="Calibri"/>
                <w:b/>
                <w:bCs/>
                <w:sz w:val="24"/>
                <w:szCs w:val="24"/>
              </w:rPr>
              <w:t>Biography</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2"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April</w:t>
            </w:r>
            <w:r w:rsidRPr="00BB41C0">
              <w:rPr>
                <w:rFonts w:ascii="Calibri" w:hAnsi="Calibri" w:cs="Calibri"/>
                <w:b/>
                <w:bCs/>
                <w:color w:val="FF0000"/>
                <w:spacing w:val="-1"/>
                <w:sz w:val="24"/>
                <w:szCs w:val="24"/>
              </w:rPr>
              <w:t xml:space="preserve"> </w:t>
            </w:r>
            <w:r w:rsidRPr="00BB41C0">
              <w:rPr>
                <w:rFonts w:ascii="Calibri" w:hAnsi="Calibri" w:cs="Calibri"/>
                <w:b/>
                <w:bCs/>
                <w:color w:val="FF0000"/>
                <w:sz w:val="24"/>
                <w:szCs w:val="24"/>
              </w:rPr>
              <w:t>28</w:t>
            </w:r>
          </w:p>
        </w:tc>
      </w:tr>
      <w:tr w:rsidR="00BB41C0" w:rsidRPr="00BB41C0">
        <w:tblPrEx>
          <w:tblCellMar>
            <w:top w:w="0" w:type="dxa"/>
            <w:left w:w="0" w:type="dxa"/>
            <w:bottom w:w="0" w:type="dxa"/>
            <w:right w:w="0" w:type="dxa"/>
          </w:tblCellMar>
        </w:tblPrEx>
        <w:trPr>
          <w:trHeight w:hRule="exact" w:val="312"/>
        </w:trPr>
        <w:tc>
          <w:tcPr>
            <w:tcW w:w="2222"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autoSpaceDE w:val="0"/>
              <w:autoSpaceDN w:val="0"/>
              <w:adjustRightInd w:val="0"/>
              <w:spacing w:after="0" w:line="240" w:lineRule="auto"/>
              <w:rPr>
                <w:rFonts w:ascii="Times New Roman" w:hAnsi="Times New Roman" w:cs="Times New Roman"/>
                <w:sz w:val="24"/>
                <w:szCs w:val="24"/>
              </w:rPr>
            </w:pPr>
          </w:p>
        </w:tc>
        <w:tc>
          <w:tcPr>
            <w:tcW w:w="3494"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left="447"/>
              <w:rPr>
                <w:rFonts w:ascii="Times New Roman" w:hAnsi="Times New Roman" w:cs="Times New Roman"/>
                <w:sz w:val="24"/>
                <w:szCs w:val="24"/>
              </w:rPr>
            </w:pPr>
            <w:r w:rsidRPr="00BB41C0">
              <w:rPr>
                <w:rFonts w:ascii="Calibri" w:hAnsi="Calibri" w:cs="Calibri"/>
                <w:b/>
                <w:bCs/>
                <w:sz w:val="24"/>
                <w:szCs w:val="24"/>
              </w:rPr>
              <w:t>Optional Cumulative</w:t>
            </w:r>
            <w:r w:rsidRPr="00BB41C0">
              <w:rPr>
                <w:rFonts w:ascii="Calibri" w:hAnsi="Calibri" w:cs="Calibri"/>
                <w:b/>
                <w:bCs/>
                <w:spacing w:val="-1"/>
                <w:sz w:val="24"/>
                <w:szCs w:val="24"/>
              </w:rPr>
              <w:t xml:space="preserve"> </w:t>
            </w:r>
            <w:r w:rsidRPr="00BB41C0">
              <w:rPr>
                <w:rFonts w:ascii="Calibri" w:hAnsi="Calibri" w:cs="Calibri"/>
                <w:b/>
                <w:bCs/>
                <w:sz w:val="24"/>
                <w:szCs w:val="24"/>
              </w:rPr>
              <w:t>Final</w:t>
            </w:r>
          </w:p>
        </w:tc>
        <w:tc>
          <w:tcPr>
            <w:tcW w:w="3240" w:type="dxa"/>
            <w:tcBorders>
              <w:top w:val="single" w:sz="4" w:space="0" w:color="000000"/>
              <w:left w:val="single" w:sz="4" w:space="0" w:color="000000"/>
              <w:bottom w:val="single" w:sz="4" w:space="0" w:color="000000"/>
              <w:right w:val="single" w:sz="4" w:space="0" w:color="000000"/>
            </w:tcBorders>
          </w:tcPr>
          <w:p w:rsidR="00BB41C0" w:rsidRPr="00BB41C0" w:rsidRDefault="00BB41C0" w:rsidP="00BB41C0">
            <w:pPr>
              <w:kinsoku w:val="0"/>
              <w:overflowPunct w:val="0"/>
              <w:autoSpaceDE w:val="0"/>
              <w:autoSpaceDN w:val="0"/>
              <w:adjustRightInd w:val="0"/>
              <w:spacing w:after="0" w:line="256" w:lineRule="exact"/>
              <w:ind w:right="1"/>
              <w:jc w:val="center"/>
              <w:rPr>
                <w:rFonts w:ascii="Times New Roman" w:hAnsi="Times New Roman" w:cs="Times New Roman"/>
                <w:sz w:val="24"/>
                <w:szCs w:val="24"/>
              </w:rPr>
            </w:pPr>
            <w:r w:rsidRPr="00BB41C0">
              <w:rPr>
                <w:rFonts w:ascii="Calibri" w:hAnsi="Calibri" w:cs="Calibri"/>
                <w:b/>
                <w:bCs/>
                <w:color w:val="FF0000"/>
                <w:sz w:val="24"/>
                <w:szCs w:val="24"/>
              </w:rPr>
              <w:t>May 1</w:t>
            </w:r>
          </w:p>
        </w:tc>
      </w:tr>
    </w:tbl>
    <w:p w:rsidR="00BB41C0" w:rsidRPr="00BB41C0" w:rsidRDefault="00BB41C0" w:rsidP="00BB41C0">
      <w:pPr>
        <w:kinsoku w:val="0"/>
        <w:overflowPunct w:val="0"/>
        <w:autoSpaceDE w:val="0"/>
        <w:autoSpaceDN w:val="0"/>
        <w:adjustRightInd w:val="0"/>
        <w:spacing w:before="4" w:after="0" w:line="240" w:lineRule="auto"/>
        <w:rPr>
          <w:rFonts w:ascii="Calibri" w:hAnsi="Calibri" w:cs="Calibri"/>
          <w:sz w:val="27"/>
          <w:szCs w:val="27"/>
        </w:rPr>
      </w:pPr>
    </w:p>
    <w:p w:rsidR="00BB41C0" w:rsidRPr="00BB41C0" w:rsidRDefault="00BB41C0" w:rsidP="00BB41C0">
      <w:pPr>
        <w:kinsoku w:val="0"/>
        <w:overflowPunct w:val="0"/>
        <w:autoSpaceDE w:val="0"/>
        <w:autoSpaceDN w:val="0"/>
        <w:adjustRightInd w:val="0"/>
        <w:spacing w:before="18" w:after="0" w:line="240" w:lineRule="auto"/>
        <w:ind w:left="218"/>
        <w:outlineLvl w:val="0"/>
        <w:rPr>
          <w:rFonts w:ascii="Calibri" w:hAnsi="Calibri" w:cs="Calibri"/>
          <w:sz w:val="24"/>
          <w:szCs w:val="24"/>
        </w:rPr>
      </w:pPr>
      <w:r w:rsidRPr="00BB41C0">
        <w:rPr>
          <w:rFonts w:ascii="Calibri" w:hAnsi="Calibri" w:cs="Calibri"/>
          <w:b/>
          <w:bCs/>
          <w:sz w:val="24"/>
          <w:szCs w:val="24"/>
        </w:rPr>
        <w:t>9. Class Policy</w:t>
      </w:r>
      <w:r w:rsidRPr="00BB41C0">
        <w:rPr>
          <w:rFonts w:ascii="Calibri" w:hAnsi="Calibri" w:cs="Calibri"/>
          <w:b/>
          <w:bCs/>
          <w:spacing w:val="-7"/>
          <w:sz w:val="24"/>
          <w:szCs w:val="24"/>
        </w:rPr>
        <w:t xml:space="preserve"> </w:t>
      </w:r>
      <w:r w:rsidRPr="00BB41C0">
        <w:rPr>
          <w:rFonts w:ascii="Calibri" w:hAnsi="Calibri" w:cs="Calibri"/>
          <w:b/>
          <w:bCs/>
          <w:sz w:val="24"/>
          <w:szCs w:val="24"/>
        </w:rPr>
        <w:t>Statements</w:t>
      </w:r>
    </w:p>
    <w:p w:rsidR="00BB41C0" w:rsidRPr="00BB41C0" w:rsidRDefault="00BB41C0" w:rsidP="00BB41C0">
      <w:pPr>
        <w:kinsoku w:val="0"/>
        <w:overflowPunct w:val="0"/>
        <w:autoSpaceDE w:val="0"/>
        <w:autoSpaceDN w:val="0"/>
        <w:adjustRightInd w:val="0"/>
        <w:spacing w:before="18" w:after="0" w:line="240" w:lineRule="auto"/>
        <w:ind w:left="218"/>
        <w:outlineLvl w:val="0"/>
        <w:rPr>
          <w:rFonts w:ascii="Calibri" w:hAnsi="Calibri" w:cs="Calibri"/>
          <w:sz w:val="24"/>
          <w:szCs w:val="24"/>
        </w:rPr>
        <w:sectPr w:rsidR="00BB41C0" w:rsidRPr="00BB41C0">
          <w:type w:val="continuous"/>
          <w:pgSz w:w="12240" w:h="15840"/>
          <w:pgMar w:top="1020" w:right="1180" w:bottom="280" w:left="1180" w:header="720" w:footer="720" w:gutter="0"/>
          <w:cols w:space="720"/>
          <w:noEndnote/>
        </w:sectPr>
      </w:pPr>
    </w:p>
    <w:p w:rsidR="00BB41C0" w:rsidRPr="00BB41C0" w:rsidRDefault="00BB41C0" w:rsidP="00BB41C0">
      <w:pPr>
        <w:kinsoku w:val="0"/>
        <w:overflowPunct w:val="0"/>
        <w:autoSpaceDE w:val="0"/>
        <w:autoSpaceDN w:val="0"/>
        <w:adjustRightInd w:val="0"/>
        <w:spacing w:after="0" w:line="240" w:lineRule="auto"/>
        <w:rPr>
          <w:rFonts w:ascii="Calibri" w:hAnsi="Calibri" w:cs="Calibri"/>
          <w:b/>
          <w:bCs/>
          <w:sz w:val="18"/>
          <w:szCs w:val="18"/>
        </w:rPr>
      </w:pPr>
    </w:p>
    <w:p w:rsidR="00BB41C0" w:rsidRPr="00BB41C0" w:rsidRDefault="00BB41C0" w:rsidP="00BB41C0">
      <w:pPr>
        <w:kinsoku w:val="0"/>
        <w:overflowPunct w:val="0"/>
        <w:autoSpaceDE w:val="0"/>
        <w:autoSpaceDN w:val="0"/>
        <w:adjustRightInd w:val="0"/>
        <w:spacing w:before="28" w:after="0" w:line="240" w:lineRule="auto"/>
        <w:ind w:left="118"/>
        <w:rPr>
          <w:rFonts w:ascii="Calibri" w:hAnsi="Calibri" w:cs="Calibri"/>
          <w:sz w:val="21"/>
          <w:szCs w:val="21"/>
        </w:rPr>
      </w:pPr>
      <w:r w:rsidRPr="00BB41C0">
        <w:rPr>
          <w:rFonts w:ascii="Calibri" w:hAnsi="Calibri" w:cs="Calibri"/>
          <w:w w:val="105"/>
          <w:sz w:val="21"/>
          <w:szCs w:val="21"/>
        </w:rPr>
        <w:t>KINE2253 Page 4 of</w:t>
      </w:r>
      <w:r w:rsidRPr="00BB41C0">
        <w:rPr>
          <w:rFonts w:ascii="Calibri" w:hAnsi="Calibri" w:cs="Calibri"/>
          <w:spacing w:val="27"/>
          <w:w w:val="105"/>
          <w:sz w:val="21"/>
          <w:szCs w:val="21"/>
        </w:rPr>
        <w:t xml:space="preserve"> </w:t>
      </w:r>
      <w:r w:rsidRPr="00BB41C0">
        <w:rPr>
          <w:rFonts w:ascii="Calibri" w:hAnsi="Calibri" w:cs="Calibri"/>
          <w:w w:val="105"/>
          <w:sz w:val="21"/>
          <w:szCs w:val="21"/>
        </w:rPr>
        <w:t>5</w:t>
      </w:r>
    </w:p>
    <w:p w:rsidR="00BB41C0" w:rsidRPr="00BB41C0" w:rsidRDefault="00BB41C0" w:rsidP="00BB41C0">
      <w:pPr>
        <w:numPr>
          <w:ilvl w:val="0"/>
          <w:numId w:val="4"/>
        </w:numPr>
        <w:tabs>
          <w:tab w:val="left" w:pos="1559"/>
        </w:tabs>
        <w:kinsoku w:val="0"/>
        <w:overflowPunct w:val="0"/>
        <w:autoSpaceDE w:val="0"/>
        <w:autoSpaceDN w:val="0"/>
        <w:adjustRightInd w:val="0"/>
        <w:spacing w:before="22" w:after="0" w:line="240" w:lineRule="auto"/>
        <w:ind w:right="267" w:firstLine="0"/>
        <w:jc w:val="both"/>
        <w:rPr>
          <w:rFonts w:ascii="Calibri" w:hAnsi="Calibri" w:cs="Calibri"/>
          <w:sz w:val="24"/>
          <w:szCs w:val="24"/>
        </w:rPr>
      </w:pPr>
      <w:r w:rsidRPr="00BB41C0">
        <w:rPr>
          <w:rFonts w:ascii="Calibri" w:hAnsi="Calibri" w:cs="Calibri"/>
          <w:b/>
          <w:bCs/>
          <w:sz w:val="24"/>
          <w:szCs w:val="24"/>
          <w:u w:val="single"/>
        </w:rPr>
        <w:t>Punctuality</w:t>
      </w:r>
      <w:proofErr w:type="gramStart"/>
      <w:r w:rsidRPr="00BB41C0">
        <w:rPr>
          <w:rFonts w:ascii="Calibri" w:hAnsi="Calibri" w:cs="Calibri"/>
          <w:b/>
          <w:bCs/>
          <w:sz w:val="24"/>
          <w:szCs w:val="24"/>
          <w:u w:val="single"/>
        </w:rPr>
        <w:t>,  Late</w:t>
      </w:r>
      <w:proofErr w:type="gramEnd"/>
      <w:r w:rsidRPr="00BB41C0">
        <w:rPr>
          <w:rFonts w:ascii="Calibri" w:hAnsi="Calibri" w:cs="Calibri"/>
          <w:b/>
          <w:bCs/>
          <w:sz w:val="24"/>
          <w:szCs w:val="24"/>
          <w:u w:val="single"/>
        </w:rPr>
        <w:t xml:space="preserve">  Work/Make-Up  Policy,  and  Excused  Absences</w:t>
      </w:r>
      <w:r w:rsidRPr="00BB41C0">
        <w:rPr>
          <w:rFonts w:ascii="Calibri" w:hAnsi="Calibri" w:cs="Calibri"/>
          <w:b/>
          <w:bCs/>
          <w:sz w:val="24"/>
          <w:szCs w:val="24"/>
        </w:rPr>
        <w:t xml:space="preserve">: </w:t>
      </w:r>
      <w:r w:rsidRPr="00BB41C0">
        <w:rPr>
          <w:rFonts w:ascii="Calibri" w:hAnsi="Calibri" w:cs="Calibri"/>
          <w:sz w:val="24"/>
          <w:szCs w:val="24"/>
        </w:rPr>
        <w:t xml:space="preserve">KINE 2253 is a Distance   Education   course   there   are   no   reasons   for   excused   absences   or   late assignments. All work must be submitted to the Canvas system on-time and prior to the </w:t>
      </w:r>
      <w:proofErr w:type="gramStart"/>
      <w:r w:rsidRPr="00BB41C0">
        <w:rPr>
          <w:rFonts w:ascii="Calibri" w:hAnsi="Calibri" w:cs="Calibri"/>
          <w:sz w:val="24"/>
          <w:szCs w:val="24"/>
        </w:rPr>
        <w:t>respected  due</w:t>
      </w:r>
      <w:proofErr w:type="gramEnd"/>
      <w:r w:rsidRPr="00BB41C0">
        <w:rPr>
          <w:rFonts w:ascii="Calibri" w:hAnsi="Calibri" w:cs="Calibri"/>
          <w:sz w:val="24"/>
          <w:szCs w:val="24"/>
        </w:rPr>
        <w:t xml:space="preserve">  date.  No  late  assignment/postings/quizzes  will  be  accepted  without </w:t>
      </w:r>
      <w:r w:rsidRPr="00BB41C0">
        <w:rPr>
          <w:rFonts w:ascii="Calibri" w:hAnsi="Calibri" w:cs="Calibri"/>
          <w:b/>
          <w:bCs/>
          <w:sz w:val="24"/>
          <w:szCs w:val="24"/>
        </w:rPr>
        <w:t xml:space="preserve">contacting  your  section  instructor  </w:t>
      </w:r>
      <w:r w:rsidRPr="00BB41C0">
        <w:rPr>
          <w:rFonts w:ascii="Calibri" w:hAnsi="Calibri" w:cs="Calibri"/>
          <w:b/>
          <w:bCs/>
          <w:sz w:val="24"/>
          <w:szCs w:val="24"/>
          <w:u w:val="single"/>
        </w:rPr>
        <w:t xml:space="preserve">before  </w:t>
      </w:r>
      <w:r w:rsidRPr="00BB41C0">
        <w:rPr>
          <w:rFonts w:ascii="Calibri" w:hAnsi="Calibri" w:cs="Calibri"/>
          <w:b/>
          <w:bCs/>
          <w:sz w:val="24"/>
          <w:szCs w:val="24"/>
        </w:rPr>
        <w:t xml:space="preserve">the  quiz  or  assignment  due  date  and  with University-approved    documentation    (i.e.,    medical    documentation    of    illness, obituary/death   certificate   of   family   member,   student   sponsored   organization   or intercollegiate athletics travel, religious observances, subpoena for </w:t>
      </w:r>
      <w:r w:rsidRPr="00BB41C0">
        <w:rPr>
          <w:rFonts w:ascii="Calibri" w:hAnsi="Calibri" w:cs="Calibri"/>
          <w:b/>
          <w:bCs/>
          <w:sz w:val="24"/>
          <w:szCs w:val="24"/>
        </w:rPr>
        <w:lastRenderedPageBreak/>
        <w:t xml:space="preserve">court appearance). </w:t>
      </w:r>
      <w:r w:rsidRPr="00BB41C0">
        <w:rPr>
          <w:rFonts w:ascii="Calibri" w:hAnsi="Calibri" w:cs="Calibri"/>
          <w:sz w:val="24"/>
          <w:szCs w:val="24"/>
        </w:rPr>
        <w:t xml:space="preserve">Make-up quizzes for University-approved excused absences </w:t>
      </w:r>
      <w:proofErr w:type="gramStart"/>
      <w:r w:rsidRPr="00BB41C0">
        <w:rPr>
          <w:rFonts w:ascii="Calibri" w:hAnsi="Calibri" w:cs="Calibri"/>
          <w:sz w:val="24"/>
          <w:szCs w:val="24"/>
        </w:rPr>
        <w:t>will be taken</w:t>
      </w:r>
      <w:proofErr w:type="gramEnd"/>
      <w:r w:rsidRPr="00BB41C0">
        <w:rPr>
          <w:rFonts w:ascii="Calibri" w:hAnsi="Calibri" w:cs="Calibri"/>
          <w:sz w:val="24"/>
          <w:szCs w:val="24"/>
        </w:rPr>
        <w:t xml:space="preserve"> in-person with your section</w:t>
      </w:r>
      <w:r w:rsidRPr="00BB41C0">
        <w:rPr>
          <w:rFonts w:ascii="Calibri" w:hAnsi="Calibri" w:cs="Calibri"/>
          <w:spacing w:val="42"/>
          <w:sz w:val="24"/>
          <w:szCs w:val="24"/>
        </w:rPr>
        <w:t xml:space="preserve"> </w:t>
      </w:r>
      <w:r w:rsidRPr="00BB41C0">
        <w:rPr>
          <w:rFonts w:ascii="Calibri" w:hAnsi="Calibri" w:cs="Calibri"/>
          <w:sz w:val="24"/>
          <w:szCs w:val="24"/>
        </w:rPr>
        <w:t>instructor.</w:t>
      </w:r>
    </w:p>
    <w:p w:rsidR="00BB41C0" w:rsidRPr="00BB41C0" w:rsidRDefault="00BB41C0" w:rsidP="00BB41C0">
      <w:pPr>
        <w:kinsoku w:val="0"/>
        <w:overflowPunct w:val="0"/>
        <w:autoSpaceDE w:val="0"/>
        <w:autoSpaceDN w:val="0"/>
        <w:adjustRightInd w:val="0"/>
        <w:spacing w:before="5" w:after="0" w:line="240" w:lineRule="auto"/>
        <w:rPr>
          <w:rFonts w:ascii="Calibri" w:hAnsi="Calibri" w:cs="Calibri"/>
          <w:sz w:val="33"/>
          <w:szCs w:val="33"/>
        </w:rPr>
      </w:pPr>
    </w:p>
    <w:p w:rsidR="00BB41C0" w:rsidRPr="00BB41C0" w:rsidRDefault="00BB41C0" w:rsidP="00BB41C0">
      <w:pPr>
        <w:numPr>
          <w:ilvl w:val="0"/>
          <w:numId w:val="4"/>
        </w:numPr>
        <w:tabs>
          <w:tab w:val="left" w:pos="1559"/>
        </w:tabs>
        <w:kinsoku w:val="0"/>
        <w:overflowPunct w:val="0"/>
        <w:autoSpaceDE w:val="0"/>
        <w:autoSpaceDN w:val="0"/>
        <w:adjustRightInd w:val="0"/>
        <w:spacing w:after="0" w:line="240" w:lineRule="auto"/>
        <w:ind w:right="268" w:firstLine="0"/>
        <w:jc w:val="both"/>
        <w:rPr>
          <w:rFonts w:ascii="Calibri" w:hAnsi="Calibri" w:cs="Calibri"/>
          <w:color w:val="000000"/>
          <w:sz w:val="24"/>
          <w:szCs w:val="24"/>
        </w:rPr>
      </w:pPr>
      <w:r w:rsidRPr="00BB41C0">
        <w:rPr>
          <w:rFonts w:ascii="Calibri" w:hAnsi="Calibri" w:cs="Calibri"/>
          <w:b/>
          <w:bCs/>
          <w:sz w:val="24"/>
          <w:szCs w:val="24"/>
          <w:u w:val="single"/>
        </w:rPr>
        <w:t xml:space="preserve">Statement of Academic Dishonesty/Plagiarism: </w:t>
      </w:r>
      <w:r w:rsidRPr="00BB41C0">
        <w:rPr>
          <w:rFonts w:ascii="Calibri" w:hAnsi="Calibri" w:cs="Calibri"/>
          <w:sz w:val="24"/>
          <w:szCs w:val="24"/>
          <w:u w:val="single"/>
        </w:rPr>
        <w:t xml:space="preserve">The University Academic Honesty Code will be followed for this course as it relates to </w:t>
      </w:r>
      <w:r w:rsidRPr="00BB41C0">
        <w:rPr>
          <w:rFonts w:ascii="Calibri" w:hAnsi="Calibri" w:cs="Calibri"/>
          <w:i/>
          <w:iCs/>
          <w:sz w:val="24"/>
          <w:szCs w:val="24"/>
          <w:u w:val="single"/>
        </w:rPr>
        <w:t xml:space="preserve">unacceptable behaviors for academic </w:t>
      </w:r>
      <w:proofErr w:type="gramStart"/>
      <w:r w:rsidRPr="00BB41C0">
        <w:rPr>
          <w:rFonts w:ascii="Calibri" w:hAnsi="Calibri" w:cs="Calibri"/>
          <w:i/>
          <w:iCs/>
          <w:sz w:val="24"/>
          <w:szCs w:val="24"/>
          <w:u w:val="single"/>
        </w:rPr>
        <w:t>dishonesty  &amp;</w:t>
      </w:r>
      <w:proofErr w:type="gramEnd"/>
      <w:r w:rsidRPr="00BB41C0">
        <w:rPr>
          <w:rFonts w:ascii="Calibri" w:hAnsi="Calibri" w:cs="Calibri"/>
          <w:i/>
          <w:iCs/>
          <w:sz w:val="24"/>
          <w:szCs w:val="24"/>
          <w:u w:val="single"/>
        </w:rPr>
        <w:t xml:space="preserve">  plagiarism</w:t>
      </w:r>
      <w:r w:rsidRPr="00BB41C0">
        <w:rPr>
          <w:rFonts w:ascii="Calibri" w:hAnsi="Calibri" w:cs="Calibri"/>
          <w:sz w:val="24"/>
          <w:szCs w:val="24"/>
          <w:u w:val="single"/>
        </w:rPr>
        <w:t xml:space="preserve">.  </w:t>
      </w:r>
      <w:proofErr w:type="gramStart"/>
      <w:r w:rsidRPr="00BB41C0">
        <w:rPr>
          <w:rFonts w:ascii="Calibri" w:hAnsi="Calibri" w:cs="Calibri"/>
          <w:sz w:val="24"/>
          <w:szCs w:val="24"/>
          <w:u w:val="single"/>
        </w:rPr>
        <w:t>Please  refer</w:t>
      </w:r>
      <w:proofErr w:type="gramEnd"/>
      <w:r w:rsidRPr="00BB41C0">
        <w:rPr>
          <w:rFonts w:ascii="Calibri" w:hAnsi="Calibri" w:cs="Calibri"/>
          <w:sz w:val="24"/>
          <w:szCs w:val="24"/>
          <w:u w:val="single"/>
        </w:rPr>
        <w:t xml:space="preserve">  to  the  Student  Policy  </w:t>
      </w:r>
      <w:proofErr w:type="spellStart"/>
      <w:r w:rsidRPr="00BB41C0">
        <w:rPr>
          <w:rFonts w:ascii="Calibri" w:hAnsi="Calibri" w:cs="Calibri"/>
          <w:sz w:val="24"/>
          <w:szCs w:val="24"/>
          <w:u w:val="single"/>
        </w:rPr>
        <w:t>eHandbook</w:t>
      </w:r>
      <w:proofErr w:type="spellEnd"/>
      <w:r w:rsidRPr="00BB41C0">
        <w:rPr>
          <w:rFonts w:ascii="Calibri" w:hAnsi="Calibri" w:cs="Calibri"/>
          <w:sz w:val="24"/>
          <w:szCs w:val="24"/>
          <w:u w:val="single"/>
        </w:rPr>
        <w:t xml:space="preserve">;  the  URL  is  </w:t>
      </w:r>
      <w:r w:rsidRPr="00BB41C0">
        <w:rPr>
          <w:rFonts w:ascii="Calibri" w:hAnsi="Calibri" w:cs="Calibri"/>
          <w:spacing w:val="6"/>
          <w:sz w:val="24"/>
          <w:szCs w:val="24"/>
          <w:u w:val="single"/>
        </w:rPr>
        <w:t xml:space="preserve"> </w:t>
      </w:r>
      <w:hyperlink r:id="rId11" w:history="1">
        <w:r w:rsidRPr="00BB41C0">
          <w:rPr>
            <w:rFonts w:ascii="Calibri" w:hAnsi="Calibri" w:cs="Calibri"/>
            <w:color w:val="0000FF"/>
            <w:sz w:val="24"/>
            <w:szCs w:val="24"/>
            <w:u w:val="single" w:color="000000"/>
          </w:rPr>
          <w:t>www.auburn.edu/studentpolicies</w:t>
        </w:r>
        <w:r w:rsidRPr="00BB41C0">
          <w:rPr>
            <w:rFonts w:ascii="Calibri" w:hAnsi="Calibri" w:cs="Calibri"/>
            <w:color w:val="000000"/>
            <w:sz w:val="24"/>
            <w:szCs w:val="24"/>
            <w:u w:val="single" w:color="000000"/>
          </w:rPr>
          <w:t>.</w:t>
        </w:r>
      </w:hyperlink>
    </w:p>
    <w:p w:rsidR="00BB41C0" w:rsidRPr="00BB41C0" w:rsidRDefault="00BB41C0" w:rsidP="00BB41C0">
      <w:pPr>
        <w:kinsoku w:val="0"/>
        <w:overflowPunct w:val="0"/>
        <w:autoSpaceDE w:val="0"/>
        <w:autoSpaceDN w:val="0"/>
        <w:adjustRightInd w:val="0"/>
        <w:spacing w:after="0" w:line="240" w:lineRule="auto"/>
        <w:rPr>
          <w:rFonts w:ascii="Calibri" w:hAnsi="Calibri" w:cs="Calibri"/>
          <w:sz w:val="20"/>
          <w:szCs w:val="20"/>
        </w:rPr>
      </w:pPr>
    </w:p>
    <w:p w:rsidR="00BB41C0" w:rsidRPr="00BB41C0" w:rsidRDefault="00BB41C0" w:rsidP="00BB41C0">
      <w:pPr>
        <w:numPr>
          <w:ilvl w:val="0"/>
          <w:numId w:val="3"/>
        </w:numPr>
        <w:tabs>
          <w:tab w:val="left" w:pos="1559"/>
        </w:tabs>
        <w:kinsoku w:val="0"/>
        <w:overflowPunct w:val="0"/>
        <w:autoSpaceDE w:val="0"/>
        <w:autoSpaceDN w:val="0"/>
        <w:adjustRightInd w:val="0"/>
        <w:spacing w:before="24" w:after="0" w:line="240" w:lineRule="auto"/>
        <w:ind w:right="268" w:firstLine="0"/>
        <w:jc w:val="both"/>
        <w:rPr>
          <w:rFonts w:ascii="Calibri" w:hAnsi="Calibri" w:cs="Calibri"/>
          <w:sz w:val="24"/>
          <w:szCs w:val="24"/>
        </w:rPr>
      </w:pPr>
      <w:r w:rsidRPr="00BB41C0">
        <w:rPr>
          <w:rFonts w:ascii="Times New Roman" w:hAnsi="Times New Roman" w:cs="Times New Roman"/>
          <w:spacing w:val="-6"/>
          <w:sz w:val="24"/>
          <w:szCs w:val="24"/>
          <w:u w:val="single"/>
        </w:rPr>
        <w:t xml:space="preserve"> </w:t>
      </w:r>
      <w:r w:rsidRPr="00BB41C0">
        <w:rPr>
          <w:rFonts w:ascii="Calibri" w:hAnsi="Calibri" w:cs="Calibri"/>
          <w:b/>
          <w:bCs/>
          <w:sz w:val="24"/>
          <w:szCs w:val="24"/>
          <w:u w:val="single"/>
        </w:rPr>
        <w:t>Statement</w:t>
      </w:r>
      <w:r w:rsidRPr="00BB41C0">
        <w:rPr>
          <w:rFonts w:ascii="Calibri" w:hAnsi="Calibri" w:cs="Calibri"/>
          <w:b/>
          <w:bCs/>
          <w:spacing w:val="1"/>
          <w:sz w:val="24"/>
          <w:szCs w:val="24"/>
          <w:u w:val="single"/>
        </w:rPr>
        <w:t xml:space="preserve"> </w:t>
      </w:r>
      <w:r w:rsidRPr="00BB41C0">
        <w:rPr>
          <w:rFonts w:ascii="Calibri" w:hAnsi="Calibri" w:cs="Calibri"/>
          <w:b/>
          <w:bCs/>
          <w:sz w:val="24"/>
          <w:szCs w:val="24"/>
          <w:u w:val="single"/>
        </w:rPr>
        <w:t>of</w:t>
      </w:r>
      <w:r w:rsidRPr="00BB41C0">
        <w:rPr>
          <w:rFonts w:ascii="Calibri" w:hAnsi="Calibri" w:cs="Calibri"/>
          <w:b/>
          <w:bCs/>
          <w:spacing w:val="1"/>
          <w:sz w:val="24"/>
          <w:szCs w:val="24"/>
          <w:u w:val="single"/>
        </w:rPr>
        <w:t xml:space="preserve"> </w:t>
      </w:r>
      <w:r w:rsidRPr="00BB41C0">
        <w:rPr>
          <w:rFonts w:ascii="Calibri" w:hAnsi="Calibri" w:cs="Calibri"/>
          <w:b/>
          <w:bCs/>
          <w:sz w:val="24"/>
          <w:szCs w:val="24"/>
          <w:u w:val="single"/>
        </w:rPr>
        <w:t>Student</w:t>
      </w:r>
      <w:r w:rsidRPr="00BB41C0">
        <w:rPr>
          <w:rFonts w:ascii="Calibri" w:hAnsi="Calibri" w:cs="Calibri"/>
          <w:b/>
          <w:bCs/>
          <w:spacing w:val="1"/>
          <w:sz w:val="24"/>
          <w:szCs w:val="24"/>
          <w:u w:val="single"/>
        </w:rPr>
        <w:t xml:space="preserve"> </w:t>
      </w:r>
      <w:r w:rsidRPr="00BB41C0">
        <w:rPr>
          <w:rFonts w:ascii="Calibri" w:hAnsi="Calibri" w:cs="Calibri"/>
          <w:b/>
          <w:bCs/>
          <w:sz w:val="24"/>
          <w:szCs w:val="24"/>
          <w:u w:val="single"/>
        </w:rPr>
        <w:t>Accommodation</w:t>
      </w:r>
      <w:r w:rsidRPr="00BB41C0">
        <w:rPr>
          <w:rFonts w:ascii="Calibri" w:hAnsi="Calibri" w:cs="Calibri"/>
          <w:b/>
          <w:bCs/>
          <w:sz w:val="24"/>
          <w:szCs w:val="24"/>
        </w:rPr>
        <w:t>:</w:t>
      </w:r>
      <w:r w:rsidRPr="00BB41C0">
        <w:rPr>
          <w:rFonts w:ascii="Calibri" w:hAnsi="Calibri" w:cs="Calibri"/>
          <w:b/>
          <w:bCs/>
          <w:spacing w:val="1"/>
          <w:sz w:val="24"/>
          <w:szCs w:val="24"/>
        </w:rPr>
        <w:t xml:space="preserve"> </w:t>
      </w:r>
      <w:r w:rsidRPr="00BB41C0">
        <w:rPr>
          <w:rFonts w:ascii="Calibri" w:hAnsi="Calibri" w:cs="Calibri"/>
          <w:sz w:val="24"/>
          <w:szCs w:val="24"/>
        </w:rPr>
        <w:t>Students</w:t>
      </w:r>
      <w:r w:rsidRPr="00BB41C0">
        <w:rPr>
          <w:rFonts w:ascii="Calibri" w:hAnsi="Calibri" w:cs="Calibri"/>
          <w:spacing w:val="1"/>
          <w:sz w:val="24"/>
          <w:szCs w:val="24"/>
        </w:rPr>
        <w:t xml:space="preserve"> </w:t>
      </w:r>
      <w:r w:rsidRPr="00BB41C0">
        <w:rPr>
          <w:rFonts w:ascii="Calibri" w:hAnsi="Calibri" w:cs="Calibri"/>
          <w:sz w:val="24"/>
          <w:szCs w:val="24"/>
        </w:rPr>
        <w:t>who</w:t>
      </w:r>
      <w:r w:rsidRPr="00BB41C0">
        <w:rPr>
          <w:rFonts w:ascii="Calibri" w:hAnsi="Calibri" w:cs="Calibri"/>
          <w:spacing w:val="1"/>
          <w:sz w:val="24"/>
          <w:szCs w:val="24"/>
        </w:rPr>
        <w:t xml:space="preserve"> </w:t>
      </w:r>
      <w:r w:rsidRPr="00BB41C0">
        <w:rPr>
          <w:rFonts w:ascii="Calibri" w:hAnsi="Calibri" w:cs="Calibri"/>
          <w:sz w:val="24"/>
          <w:szCs w:val="24"/>
        </w:rPr>
        <w:t>need</w:t>
      </w:r>
      <w:r w:rsidRPr="00BB41C0">
        <w:rPr>
          <w:rFonts w:ascii="Calibri" w:hAnsi="Calibri" w:cs="Calibri"/>
          <w:spacing w:val="1"/>
          <w:sz w:val="24"/>
          <w:szCs w:val="24"/>
        </w:rPr>
        <w:t xml:space="preserve"> </w:t>
      </w:r>
      <w:r w:rsidRPr="00BB41C0">
        <w:rPr>
          <w:rFonts w:ascii="Calibri" w:hAnsi="Calibri" w:cs="Calibri"/>
          <w:sz w:val="24"/>
          <w:szCs w:val="24"/>
        </w:rPr>
        <w:t>accommodations</w:t>
      </w:r>
      <w:r w:rsidRPr="00BB41C0">
        <w:rPr>
          <w:rFonts w:ascii="Calibri" w:hAnsi="Calibri" w:cs="Calibri"/>
          <w:spacing w:val="1"/>
          <w:sz w:val="24"/>
          <w:szCs w:val="24"/>
        </w:rPr>
        <w:t xml:space="preserve"> </w:t>
      </w:r>
      <w:r w:rsidRPr="00BB41C0">
        <w:rPr>
          <w:rFonts w:ascii="Calibri" w:hAnsi="Calibri" w:cs="Calibri"/>
          <w:sz w:val="24"/>
          <w:szCs w:val="24"/>
        </w:rPr>
        <w:t>are</w:t>
      </w:r>
      <w:r w:rsidRPr="00BB41C0">
        <w:rPr>
          <w:rFonts w:ascii="Calibri" w:hAnsi="Calibri" w:cs="Calibri"/>
          <w:spacing w:val="-3"/>
          <w:sz w:val="24"/>
          <w:szCs w:val="24"/>
        </w:rPr>
        <w:t xml:space="preserve"> </w:t>
      </w:r>
      <w:r w:rsidRPr="00BB41C0">
        <w:rPr>
          <w:rFonts w:ascii="Calibri" w:hAnsi="Calibri" w:cs="Calibri"/>
          <w:sz w:val="24"/>
          <w:szCs w:val="24"/>
        </w:rPr>
        <w:t>asked</w:t>
      </w:r>
      <w:r w:rsidRPr="00BB41C0">
        <w:rPr>
          <w:rFonts w:ascii="Calibri" w:hAnsi="Calibri" w:cs="Calibri"/>
          <w:spacing w:val="17"/>
          <w:sz w:val="24"/>
          <w:szCs w:val="24"/>
        </w:rPr>
        <w:t xml:space="preserve"> </w:t>
      </w:r>
      <w:r w:rsidRPr="00BB41C0">
        <w:rPr>
          <w:rFonts w:ascii="Calibri" w:hAnsi="Calibri" w:cs="Calibri"/>
          <w:sz w:val="24"/>
          <w:szCs w:val="24"/>
        </w:rPr>
        <w:t>to</w:t>
      </w:r>
      <w:r w:rsidRPr="00BB41C0">
        <w:rPr>
          <w:rFonts w:ascii="Calibri" w:hAnsi="Calibri" w:cs="Calibri"/>
          <w:spacing w:val="17"/>
          <w:sz w:val="24"/>
          <w:szCs w:val="24"/>
        </w:rPr>
        <w:t xml:space="preserve"> </w:t>
      </w:r>
      <w:r w:rsidRPr="00BB41C0">
        <w:rPr>
          <w:rFonts w:ascii="Calibri" w:hAnsi="Calibri" w:cs="Calibri"/>
          <w:sz w:val="24"/>
          <w:szCs w:val="24"/>
        </w:rPr>
        <w:t>electronically</w:t>
      </w:r>
      <w:r w:rsidRPr="00BB41C0">
        <w:rPr>
          <w:rFonts w:ascii="Calibri" w:hAnsi="Calibri" w:cs="Calibri"/>
          <w:spacing w:val="17"/>
          <w:sz w:val="24"/>
          <w:szCs w:val="24"/>
        </w:rPr>
        <w:t xml:space="preserve"> </w:t>
      </w:r>
      <w:r w:rsidRPr="00BB41C0">
        <w:rPr>
          <w:rFonts w:ascii="Calibri" w:hAnsi="Calibri" w:cs="Calibri"/>
          <w:sz w:val="24"/>
          <w:szCs w:val="24"/>
        </w:rPr>
        <w:t>submit</w:t>
      </w:r>
      <w:r w:rsidRPr="00BB41C0">
        <w:rPr>
          <w:rFonts w:ascii="Calibri" w:hAnsi="Calibri" w:cs="Calibri"/>
          <w:spacing w:val="17"/>
          <w:sz w:val="24"/>
          <w:szCs w:val="24"/>
        </w:rPr>
        <w:t xml:space="preserve"> </w:t>
      </w:r>
      <w:r w:rsidRPr="00BB41C0">
        <w:rPr>
          <w:rFonts w:ascii="Calibri" w:hAnsi="Calibri" w:cs="Calibri"/>
          <w:sz w:val="24"/>
          <w:szCs w:val="24"/>
        </w:rPr>
        <w:t>their</w:t>
      </w:r>
      <w:r w:rsidRPr="00BB41C0">
        <w:rPr>
          <w:rFonts w:ascii="Calibri" w:hAnsi="Calibri" w:cs="Calibri"/>
          <w:spacing w:val="17"/>
          <w:sz w:val="24"/>
          <w:szCs w:val="24"/>
        </w:rPr>
        <w:t xml:space="preserve"> </w:t>
      </w:r>
      <w:r w:rsidRPr="00BB41C0">
        <w:rPr>
          <w:rFonts w:ascii="Calibri" w:hAnsi="Calibri" w:cs="Calibri"/>
          <w:sz w:val="24"/>
          <w:szCs w:val="24"/>
        </w:rPr>
        <w:t>approved</w:t>
      </w:r>
      <w:r w:rsidRPr="00BB41C0">
        <w:rPr>
          <w:rFonts w:ascii="Calibri" w:hAnsi="Calibri" w:cs="Calibri"/>
          <w:spacing w:val="17"/>
          <w:sz w:val="24"/>
          <w:szCs w:val="24"/>
        </w:rPr>
        <w:t xml:space="preserve"> </w:t>
      </w:r>
      <w:r w:rsidRPr="00BB41C0">
        <w:rPr>
          <w:rFonts w:ascii="Calibri" w:hAnsi="Calibri" w:cs="Calibri"/>
          <w:sz w:val="24"/>
          <w:szCs w:val="24"/>
        </w:rPr>
        <w:t>accommodations</w:t>
      </w:r>
      <w:r w:rsidRPr="00BB41C0">
        <w:rPr>
          <w:rFonts w:ascii="Calibri" w:hAnsi="Calibri" w:cs="Calibri"/>
          <w:spacing w:val="17"/>
          <w:sz w:val="24"/>
          <w:szCs w:val="24"/>
        </w:rPr>
        <w:t xml:space="preserve"> </w:t>
      </w:r>
      <w:r w:rsidRPr="00BB41C0">
        <w:rPr>
          <w:rFonts w:ascii="Calibri" w:hAnsi="Calibri" w:cs="Calibri"/>
          <w:sz w:val="24"/>
          <w:szCs w:val="24"/>
        </w:rPr>
        <w:t>through</w:t>
      </w:r>
      <w:r w:rsidRPr="00BB41C0">
        <w:rPr>
          <w:rFonts w:ascii="Calibri" w:hAnsi="Calibri" w:cs="Calibri"/>
          <w:spacing w:val="17"/>
          <w:sz w:val="24"/>
          <w:szCs w:val="24"/>
        </w:rPr>
        <w:t xml:space="preserve"> </w:t>
      </w:r>
      <w:r w:rsidRPr="00BB41C0">
        <w:rPr>
          <w:rFonts w:ascii="Calibri" w:hAnsi="Calibri" w:cs="Calibri"/>
          <w:sz w:val="24"/>
          <w:szCs w:val="24"/>
        </w:rPr>
        <w:t>AU</w:t>
      </w:r>
      <w:r w:rsidRPr="00BB41C0">
        <w:rPr>
          <w:rFonts w:ascii="Calibri" w:hAnsi="Calibri" w:cs="Calibri"/>
          <w:spacing w:val="17"/>
          <w:sz w:val="24"/>
          <w:szCs w:val="24"/>
        </w:rPr>
        <w:t xml:space="preserve"> </w:t>
      </w:r>
      <w:r w:rsidRPr="00BB41C0">
        <w:rPr>
          <w:rFonts w:ascii="Calibri" w:hAnsi="Calibri" w:cs="Calibri"/>
          <w:sz w:val="24"/>
          <w:szCs w:val="24"/>
        </w:rPr>
        <w:t>Access</w:t>
      </w:r>
      <w:r w:rsidRPr="00BB41C0">
        <w:rPr>
          <w:rFonts w:ascii="Calibri" w:hAnsi="Calibri" w:cs="Calibri"/>
          <w:spacing w:val="17"/>
          <w:sz w:val="24"/>
          <w:szCs w:val="24"/>
        </w:rPr>
        <w:t xml:space="preserve"> </w:t>
      </w:r>
      <w:r w:rsidRPr="00BB41C0">
        <w:rPr>
          <w:rFonts w:ascii="Calibri" w:hAnsi="Calibri" w:cs="Calibri"/>
          <w:sz w:val="24"/>
          <w:szCs w:val="24"/>
        </w:rPr>
        <w:t>and</w:t>
      </w:r>
      <w:r w:rsidRPr="00BB41C0">
        <w:rPr>
          <w:rFonts w:ascii="Calibri" w:hAnsi="Calibri" w:cs="Calibri"/>
          <w:spacing w:val="-3"/>
          <w:sz w:val="24"/>
          <w:szCs w:val="24"/>
        </w:rPr>
        <w:t xml:space="preserve"> </w:t>
      </w:r>
      <w:r w:rsidRPr="00BB41C0">
        <w:rPr>
          <w:rFonts w:ascii="Calibri" w:hAnsi="Calibri" w:cs="Calibri"/>
          <w:sz w:val="24"/>
          <w:szCs w:val="24"/>
        </w:rPr>
        <w:t xml:space="preserve">to </w:t>
      </w:r>
      <w:r w:rsidRPr="00BB41C0">
        <w:rPr>
          <w:rFonts w:ascii="Calibri" w:hAnsi="Calibri" w:cs="Calibri"/>
          <w:spacing w:val="12"/>
          <w:sz w:val="24"/>
          <w:szCs w:val="24"/>
        </w:rPr>
        <w:t xml:space="preserve"> </w:t>
      </w:r>
      <w:r w:rsidRPr="00BB41C0">
        <w:rPr>
          <w:rFonts w:ascii="Calibri" w:hAnsi="Calibri" w:cs="Calibri"/>
          <w:sz w:val="24"/>
          <w:szCs w:val="24"/>
        </w:rPr>
        <w:t xml:space="preserve">arrange </w:t>
      </w:r>
      <w:r w:rsidRPr="00BB41C0">
        <w:rPr>
          <w:rFonts w:ascii="Calibri" w:hAnsi="Calibri" w:cs="Calibri"/>
          <w:spacing w:val="12"/>
          <w:sz w:val="24"/>
          <w:szCs w:val="24"/>
        </w:rPr>
        <w:t xml:space="preserve"> </w:t>
      </w:r>
      <w:r w:rsidRPr="00BB41C0">
        <w:rPr>
          <w:rFonts w:ascii="Calibri" w:hAnsi="Calibri" w:cs="Calibri"/>
          <w:sz w:val="24"/>
          <w:szCs w:val="24"/>
        </w:rPr>
        <w:t xml:space="preserve">a </w:t>
      </w:r>
      <w:r w:rsidRPr="00BB41C0">
        <w:rPr>
          <w:rFonts w:ascii="Calibri" w:hAnsi="Calibri" w:cs="Calibri"/>
          <w:spacing w:val="12"/>
          <w:sz w:val="24"/>
          <w:szCs w:val="24"/>
        </w:rPr>
        <w:t xml:space="preserve"> </w:t>
      </w:r>
      <w:r w:rsidRPr="00BB41C0">
        <w:rPr>
          <w:rFonts w:ascii="Calibri" w:hAnsi="Calibri" w:cs="Calibri"/>
          <w:sz w:val="24"/>
          <w:szCs w:val="24"/>
        </w:rPr>
        <w:t xml:space="preserve">meeting </w:t>
      </w:r>
      <w:r w:rsidRPr="00BB41C0">
        <w:rPr>
          <w:rFonts w:ascii="Calibri" w:hAnsi="Calibri" w:cs="Calibri"/>
          <w:spacing w:val="12"/>
          <w:sz w:val="24"/>
          <w:szCs w:val="24"/>
        </w:rPr>
        <w:t xml:space="preserve"> </w:t>
      </w:r>
      <w:r w:rsidRPr="00BB41C0">
        <w:rPr>
          <w:rFonts w:ascii="Calibri" w:hAnsi="Calibri" w:cs="Calibri"/>
          <w:sz w:val="24"/>
          <w:szCs w:val="24"/>
        </w:rPr>
        <w:t xml:space="preserve">during </w:t>
      </w:r>
      <w:r w:rsidRPr="00BB41C0">
        <w:rPr>
          <w:rFonts w:ascii="Calibri" w:hAnsi="Calibri" w:cs="Calibri"/>
          <w:spacing w:val="12"/>
          <w:sz w:val="24"/>
          <w:szCs w:val="24"/>
        </w:rPr>
        <w:t xml:space="preserve"> </w:t>
      </w:r>
      <w:r w:rsidRPr="00BB41C0">
        <w:rPr>
          <w:rFonts w:ascii="Calibri" w:hAnsi="Calibri" w:cs="Calibri"/>
          <w:sz w:val="24"/>
          <w:szCs w:val="24"/>
        </w:rPr>
        <w:t xml:space="preserve">the </w:t>
      </w:r>
      <w:r w:rsidRPr="00BB41C0">
        <w:rPr>
          <w:rFonts w:ascii="Calibri" w:hAnsi="Calibri" w:cs="Calibri"/>
          <w:spacing w:val="12"/>
          <w:sz w:val="24"/>
          <w:szCs w:val="24"/>
        </w:rPr>
        <w:t xml:space="preserve"> </w:t>
      </w:r>
      <w:r w:rsidRPr="00BB41C0">
        <w:rPr>
          <w:rFonts w:ascii="Calibri" w:hAnsi="Calibri" w:cs="Calibri"/>
          <w:b/>
          <w:bCs/>
          <w:sz w:val="24"/>
          <w:szCs w:val="24"/>
        </w:rPr>
        <w:t xml:space="preserve">first </w:t>
      </w:r>
      <w:r w:rsidRPr="00BB41C0">
        <w:rPr>
          <w:rFonts w:ascii="Calibri" w:hAnsi="Calibri" w:cs="Calibri"/>
          <w:b/>
          <w:bCs/>
          <w:spacing w:val="12"/>
          <w:sz w:val="24"/>
          <w:szCs w:val="24"/>
        </w:rPr>
        <w:t xml:space="preserve"> </w:t>
      </w:r>
      <w:r w:rsidRPr="00BB41C0">
        <w:rPr>
          <w:rFonts w:ascii="Calibri" w:hAnsi="Calibri" w:cs="Calibri"/>
          <w:b/>
          <w:bCs/>
          <w:sz w:val="24"/>
          <w:szCs w:val="24"/>
        </w:rPr>
        <w:t xml:space="preserve">week </w:t>
      </w:r>
      <w:r w:rsidRPr="00BB41C0">
        <w:rPr>
          <w:rFonts w:ascii="Calibri" w:hAnsi="Calibri" w:cs="Calibri"/>
          <w:b/>
          <w:bCs/>
          <w:spacing w:val="12"/>
          <w:sz w:val="24"/>
          <w:szCs w:val="24"/>
        </w:rPr>
        <w:t xml:space="preserve"> </w:t>
      </w:r>
      <w:r w:rsidRPr="00BB41C0">
        <w:rPr>
          <w:rFonts w:ascii="Calibri" w:hAnsi="Calibri" w:cs="Calibri"/>
          <w:b/>
          <w:bCs/>
          <w:sz w:val="24"/>
          <w:szCs w:val="24"/>
        </w:rPr>
        <w:t xml:space="preserve">of </w:t>
      </w:r>
      <w:r w:rsidRPr="00BB41C0">
        <w:rPr>
          <w:rFonts w:ascii="Calibri" w:hAnsi="Calibri" w:cs="Calibri"/>
          <w:b/>
          <w:bCs/>
          <w:spacing w:val="12"/>
          <w:sz w:val="24"/>
          <w:szCs w:val="24"/>
        </w:rPr>
        <w:t xml:space="preserve"> </w:t>
      </w:r>
      <w:r w:rsidRPr="00BB41C0">
        <w:rPr>
          <w:rFonts w:ascii="Calibri" w:hAnsi="Calibri" w:cs="Calibri"/>
          <w:b/>
          <w:bCs/>
          <w:sz w:val="24"/>
          <w:szCs w:val="24"/>
        </w:rPr>
        <w:t>classes</w:t>
      </w:r>
      <w:r w:rsidRPr="00BB41C0">
        <w:rPr>
          <w:rFonts w:ascii="Calibri" w:hAnsi="Calibri" w:cs="Calibri"/>
          <w:sz w:val="24"/>
          <w:szCs w:val="24"/>
        </w:rPr>
        <w:t xml:space="preserve">, </w:t>
      </w:r>
      <w:r w:rsidRPr="00BB41C0">
        <w:rPr>
          <w:rFonts w:ascii="Calibri" w:hAnsi="Calibri" w:cs="Calibri"/>
          <w:spacing w:val="12"/>
          <w:sz w:val="24"/>
          <w:szCs w:val="24"/>
        </w:rPr>
        <w:t xml:space="preserve"> </w:t>
      </w:r>
      <w:r w:rsidRPr="00BB41C0">
        <w:rPr>
          <w:rFonts w:ascii="Calibri" w:hAnsi="Calibri" w:cs="Calibri"/>
          <w:sz w:val="24"/>
          <w:szCs w:val="24"/>
        </w:rPr>
        <w:t xml:space="preserve">or </w:t>
      </w:r>
      <w:r w:rsidRPr="00BB41C0">
        <w:rPr>
          <w:rFonts w:ascii="Calibri" w:hAnsi="Calibri" w:cs="Calibri"/>
          <w:spacing w:val="12"/>
          <w:sz w:val="24"/>
          <w:szCs w:val="24"/>
        </w:rPr>
        <w:t xml:space="preserve"> </w:t>
      </w:r>
      <w:r w:rsidRPr="00BB41C0">
        <w:rPr>
          <w:rFonts w:ascii="Calibri" w:hAnsi="Calibri" w:cs="Calibri"/>
          <w:sz w:val="24"/>
          <w:szCs w:val="24"/>
        </w:rPr>
        <w:t xml:space="preserve">as </w:t>
      </w:r>
      <w:r w:rsidRPr="00BB41C0">
        <w:rPr>
          <w:rFonts w:ascii="Calibri" w:hAnsi="Calibri" w:cs="Calibri"/>
          <w:spacing w:val="12"/>
          <w:sz w:val="24"/>
          <w:szCs w:val="24"/>
        </w:rPr>
        <w:t xml:space="preserve"> </w:t>
      </w:r>
      <w:r w:rsidRPr="00BB41C0">
        <w:rPr>
          <w:rFonts w:ascii="Calibri" w:hAnsi="Calibri" w:cs="Calibri"/>
          <w:sz w:val="24"/>
          <w:szCs w:val="24"/>
        </w:rPr>
        <w:t xml:space="preserve">soon </w:t>
      </w:r>
      <w:r w:rsidRPr="00BB41C0">
        <w:rPr>
          <w:rFonts w:ascii="Calibri" w:hAnsi="Calibri" w:cs="Calibri"/>
          <w:spacing w:val="12"/>
          <w:sz w:val="24"/>
          <w:szCs w:val="24"/>
        </w:rPr>
        <w:t xml:space="preserve"> </w:t>
      </w:r>
      <w:r w:rsidRPr="00BB41C0">
        <w:rPr>
          <w:rFonts w:ascii="Calibri" w:hAnsi="Calibri" w:cs="Calibri"/>
          <w:sz w:val="24"/>
          <w:szCs w:val="24"/>
        </w:rPr>
        <w:t xml:space="preserve">as </w:t>
      </w:r>
      <w:r w:rsidRPr="00BB41C0">
        <w:rPr>
          <w:rFonts w:ascii="Calibri" w:hAnsi="Calibri" w:cs="Calibri"/>
          <w:spacing w:val="12"/>
          <w:sz w:val="24"/>
          <w:szCs w:val="24"/>
        </w:rPr>
        <w:t xml:space="preserve"> </w:t>
      </w:r>
      <w:r w:rsidRPr="00BB41C0">
        <w:rPr>
          <w:rFonts w:ascii="Calibri" w:hAnsi="Calibri" w:cs="Calibri"/>
          <w:sz w:val="24"/>
          <w:szCs w:val="24"/>
        </w:rPr>
        <w:t xml:space="preserve">possible </w:t>
      </w:r>
      <w:r w:rsidRPr="00BB41C0">
        <w:rPr>
          <w:rFonts w:ascii="Calibri" w:hAnsi="Calibri" w:cs="Calibri"/>
          <w:spacing w:val="12"/>
          <w:sz w:val="24"/>
          <w:szCs w:val="24"/>
        </w:rPr>
        <w:t xml:space="preserve"> </w:t>
      </w:r>
      <w:r w:rsidRPr="00BB41C0">
        <w:rPr>
          <w:rFonts w:ascii="Calibri" w:hAnsi="Calibri" w:cs="Calibri"/>
          <w:sz w:val="24"/>
          <w:szCs w:val="24"/>
        </w:rPr>
        <w:t>if</w:t>
      </w:r>
      <w:r w:rsidRPr="00BB41C0">
        <w:rPr>
          <w:rFonts w:ascii="Calibri" w:hAnsi="Calibri" w:cs="Calibri"/>
          <w:spacing w:val="-3"/>
          <w:sz w:val="24"/>
          <w:szCs w:val="24"/>
        </w:rPr>
        <w:t xml:space="preserve"> </w:t>
      </w:r>
      <w:r w:rsidRPr="00BB41C0">
        <w:rPr>
          <w:rFonts w:ascii="Calibri" w:hAnsi="Calibri" w:cs="Calibri"/>
          <w:sz w:val="24"/>
          <w:szCs w:val="24"/>
        </w:rPr>
        <w:t>accommodations</w:t>
      </w:r>
      <w:r w:rsidRPr="00BB41C0">
        <w:rPr>
          <w:rFonts w:ascii="Calibri" w:hAnsi="Calibri" w:cs="Calibri"/>
          <w:spacing w:val="4"/>
          <w:sz w:val="24"/>
          <w:szCs w:val="24"/>
        </w:rPr>
        <w:t xml:space="preserve"> </w:t>
      </w:r>
      <w:r w:rsidRPr="00BB41C0">
        <w:rPr>
          <w:rFonts w:ascii="Calibri" w:hAnsi="Calibri" w:cs="Calibri"/>
          <w:sz w:val="24"/>
          <w:szCs w:val="24"/>
        </w:rPr>
        <w:t>are</w:t>
      </w:r>
      <w:r w:rsidRPr="00BB41C0">
        <w:rPr>
          <w:rFonts w:ascii="Calibri" w:hAnsi="Calibri" w:cs="Calibri"/>
          <w:spacing w:val="4"/>
          <w:sz w:val="24"/>
          <w:szCs w:val="24"/>
        </w:rPr>
        <w:t xml:space="preserve"> </w:t>
      </w:r>
      <w:r w:rsidRPr="00BB41C0">
        <w:rPr>
          <w:rFonts w:ascii="Calibri" w:hAnsi="Calibri" w:cs="Calibri"/>
          <w:sz w:val="24"/>
          <w:szCs w:val="24"/>
        </w:rPr>
        <w:t>needed</w:t>
      </w:r>
      <w:r w:rsidRPr="00BB41C0">
        <w:rPr>
          <w:rFonts w:ascii="Calibri" w:hAnsi="Calibri" w:cs="Calibri"/>
          <w:spacing w:val="4"/>
          <w:sz w:val="24"/>
          <w:szCs w:val="24"/>
        </w:rPr>
        <w:t xml:space="preserve"> </w:t>
      </w:r>
      <w:r w:rsidRPr="00BB41C0">
        <w:rPr>
          <w:rFonts w:ascii="Calibri" w:hAnsi="Calibri" w:cs="Calibri"/>
          <w:sz w:val="24"/>
          <w:szCs w:val="24"/>
        </w:rPr>
        <w:t>immediately.</w:t>
      </w:r>
      <w:r w:rsidRPr="00BB41C0">
        <w:rPr>
          <w:rFonts w:ascii="Calibri" w:hAnsi="Calibri" w:cs="Calibri"/>
          <w:spacing w:val="4"/>
          <w:sz w:val="24"/>
          <w:szCs w:val="24"/>
        </w:rPr>
        <w:t xml:space="preserve"> </w:t>
      </w:r>
      <w:r w:rsidRPr="00BB41C0">
        <w:rPr>
          <w:rFonts w:ascii="Calibri" w:hAnsi="Calibri" w:cs="Calibri"/>
          <w:sz w:val="24"/>
          <w:szCs w:val="24"/>
        </w:rPr>
        <w:t>To</w:t>
      </w:r>
      <w:r w:rsidRPr="00BB41C0">
        <w:rPr>
          <w:rFonts w:ascii="Calibri" w:hAnsi="Calibri" w:cs="Calibri"/>
          <w:spacing w:val="4"/>
          <w:sz w:val="24"/>
          <w:szCs w:val="24"/>
        </w:rPr>
        <w:t xml:space="preserve"> </w:t>
      </w:r>
      <w:r w:rsidRPr="00BB41C0">
        <w:rPr>
          <w:rFonts w:ascii="Calibri" w:hAnsi="Calibri" w:cs="Calibri"/>
          <w:sz w:val="24"/>
          <w:szCs w:val="24"/>
        </w:rPr>
        <w:t>set</w:t>
      </w:r>
      <w:r w:rsidRPr="00BB41C0">
        <w:rPr>
          <w:rFonts w:ascii="Calibri" w:hAnsi="Calibri" w:cs="Calibri"/>
          <w:spacing w:val="4"/>
          <w:sz w:val="24"/>
          <w:szCs w:val="24"/>
        </w:rPr>
        <w:t xml:space="preserve"> </w:t>
      </w:r>
      <w:r w:rsidRPr="00BB41C0">
        <w:rPr>
          <w:rFonts w:ascii="Calibri" w:hAnsi="Calibri" w:cs="Calibri"/>
          <w:sz w:val="24"/>
          <w:szCs w:val="24"/>
        </w:rPr>
        <w:t>up</w:t>
      </w:r>
      <w:r w:rsidRPr="00BB41C0">
        <w:rPr>
          <w:rFonts w:ascii="Calibri" w:hAnsi="Calibri" w:cs="Calibri"/>
          <w:spacing w:val="4"/>
          <w:sz w:val="24"/>
          <w:szCs w:val="24"/>
        </w:rPr>
        <w:t xml:space="preserve"> </w:t>
      </w:r>
      <w:r w:rsidRPr="00BB41C0">
        <w:rPr>
          <w:rFonts w:ascii="Calibri" w:hAnsi="Calibri" w:cs="Calibri"/>
          <w:sz w:val="24"/>
          <w:szCs w:val="24"/>
        </w:rPr>
        <w:t>this</w:t>
      </w:r>
      <w:r w:rsidRPr="00BB41C0">
        <w:rPr>
          <w:rFonts w:ascii="Calibri" w:hAnsi="Calibri" w:cs="Calibri"/>
          <w:spacing w:val="4"/>
          <w:sz w:val="24"/>
          <w:szCs w:val="24"/>
        </w:rPr>
        <w:t xml:space="preserve"> </w:t>
      </w:r>
      <w:r w:rsidRPr="00BB41C0">
        <w:rPr>
          <w:rFonts w:ascii="Calibri" w:hAnsi="Calibri" w:cs="Calibri"/>
          <w:sz w:val="24"/>
          <w:szCs w:val="24"/>
        </w:rPr>
        <w:t>meeting,</w:t>
      </w:r>
      <w:r w:rsidRPr="00BB41C0">
        <w:rPr>
          <w:rFonts w:ascii="Calibri" w:hAnsi="Calibri" w:cs="Calibri"/>
          <w:spacing w:val="4"/>
          <w:sz w:val="24"/>
          <w:szCs w:val="24"/>
        </w:rPr>
        <w:t xml:space="preserve"> </w:t>
      </w:r>
      <w:r w:rsidRPr="00BB41C0">
        <w:rPr>
          <w:rFonts w:ascii="Calibri" w:hAnsi="Calibri" w:cs="Calibri"/>
          <w:sz w:val="24"/>
          <w:szCs w:val="24"/>
        </w:rPr>
        <w:t>please</w:t>
      </w:r>
      <w:r w:rsidRPr="00BB41C0">
        <w:rPr>
          <w:rFonts w:ascii="Calibri" w:hAnsi="Calibri" w:cs="Calibri"/>
          <w:spacing w:val="4"/>
          <w:sz w:val="24"/>
          <w:szCs w:val="24"/>
        </w:rPr>
        <w:t xml:space="preserve"> </w:t>
      </w:r>
      <w:r w:rsidRPr="00BB41C0">
        <w:rPr>
          <w:rFonts w:ascii="Calibri" w:hAnsi="Calibri" w:cs="Calibri"/>
          <w:sz w:val="24"/>
          <w:szCs w:val="24"/>
        </w:rPr>
        <w:t>contact</w:t>
      </w:r>
      <w:r w:rsidRPr="00BB41C0">
        <w:rPr>
          <w:rFonts w:ascii="Calibri" w:hAnsi="Calibri" w:cs="Calibri"/>
          <w:spacing w:val="4"/>
          <w:sz w:val="24"/>
          <w:szCs w:val="24"/>
        </w:rPr>
        <w:t xml:space="preserve"> </w:t>
      </w:r>
      <w:r w:rsidRPr="00BB41C0">
        <w:rPr>
          <w:rFonts w:ascii="Calibri" w:hAnsi="Calibri" w:cs="Calibri"/>
          <w:sz w:val="24"/>
          <w:szCs w:val="24"/>
        </w:rPr>
        <w:t>me</w:t>
      </w:r>
      <w:r w:rsidRPr="00BB41C0">
        <w:rPr>
          <w:rFonts w:ascii="Calibri" w:hAnsi="Calibri" w:cs="Calibri"/>
          <w:spacing w:val="4"/>
          <w:sz w:val="24"/>
          <w:szCs w:val="24"/>
        </w:rPr>
        <w:t xml:space="preserve"> </w:t>
      </w:r>
      <w:r w:rsidRPr="00BB41C0">
        <w:rPr>
          <w:rFonts w:ascii="Calibri" w:hAnsi="Calibri" w:cs="Calibri"/>
          <w:sz w:val="24"/>
          <w:szCs w:val="24"/>
        </w:rPr>
        <w:t>by</w:t>
      </w:r>
      <w:r w:rsidRPr="00BB41C0">
        <w:rPr>
          <w:rFonts w:ascii="Calibri" w:hAnsi="Calibri" w:cs="Calibri"/>
          <w:spacing w:val="-3"/>
          <w:sz w:val="24"/>
          <w:szCs w:val="24"/>
        </w:rPr>
        <w:t xml:space="preserve"> </w:t>
      </w:r>
      <w:r w:rsidRPr="00BB41C0">
        <w:rPr>
          <w:rFonts w:ascii="Calibri" w:hAnsi="Calibri" w:cs="Calibri"/>
          <w:sz w:val="24"/>
          <w:szCs w:val="24"/>
        </w:rPr>
        <w:t>e---mail. If you have not established accommodations through the Office of Accessibility,</w:t>
      </w:r>
      <w:r w:rsidRPr="00BB41C0">
        <w:rPr>
          <w:rFonts w:ascii="Calibri" w:hAnsi="Calibri" w:cs="Calibri"/>
          <w:spacing w:val="-4"/>
          <w:sz w:val="24"/>
          <w:szCs w:val="24"/>
        </w:rPr>
        <w:t xml:space="preserve"> </w:t>
      </w:r>
      <w:r w:rsidRPr="00BB41C0">
        <w:rPr>
          <w:rFonts w:ascii="Calibri" w:hAnsi="Calibri" w:cs="Calibri"/>
          <w:sz w:val="24"/>
          <w:szCs w:val="24"/>
        </w:rPr>
        <w:t>but</w:t>
      </w:r>
      <w:r w:rsidRPr="00BB41C0">
        <w:rPr>
          <w:rFonts w:ascii="Calibri" w:hAnsi="Calibri" w:cs="Calibri"/>
          <w:spacing w:val="14"/>
          <w:sz w:val="24"/>
          <w:szCs w:val="24"/>
        </w:rPr>
        <w:t xml:space="preserve"> </w:t>
      </w:r>
      <w:r w:rsidRPr="00BB41C0">
        <w:rPr>
          <w:rFonts w:ascii="Calibri" w:hAnsi="Calibri" w:cs="Calibri"/>
          <w:sz w:val="24"/>
          <w:szCs w:val="24"/>
        </w:rPr>
        <w:t>need</w:t>
      </w:r>
      <w:r w:rsidRPr="00BB41C0">
        <w:rPr>
          <w:rFonts w:ascii="Calibri" w:hAnsi="Calibri" w:cs="Calibri"/>
          <w:spacing w:val="14"/>
          <w:sz w:val="24"/>
          <w:szCs w:val="24"/>
        </w:rPr>
        <w:t xml:space="preserve"> </w:t>
      </w:r>
      <w:r w:rsidRPr="00BB41C0">
        <w:rPr>
          <w:rFonts w:ascii="Calibri" w:hAnsi="Calibri" w:cs="Calibri"/>
          <w:sz w:val="24"/>
          <w:szCs w:val="24"/>
        </w:rPr>
        <w:t>accommodations,</w:t>
      </w:r>
      <w:r w:rsidRPr="00BB41C0">
        <w:rPr>
          <w:rFonts w:ascii="Calibri" w:hAnsi="Calibri" w:cs="Calibri"/>
          <w:spacing w:val="14"/>
          <w:sz w:val="24"/>
          <w:szCs w:val="24"/>
        </w:rPr>
        <w:t xml:space="preserve"> </w:t>
      </w:r>
      <w:r w:rsidRPr="00BB41C0">
        <w:rPr>
          <w:rFonts w:ascii="Calibri" w:hAnsi="Calibri" w:cs="Calibri"/>
          <w:sz w:val="24"/>
          <w:szCs w:val="24"/>
        </w:rPr>
        <w:t>make</w:t>
      </w:r>
      <w:r w:rsidRPr="00BB41C0">
        <w:rPr>
          <w:rFonts w:ascii="Calibri" w:hAnsi="Calibri" w:cs="Calibri"/>
          <w:spacing w:val="14"/>
          <w:sz w:val="24"/>
          <w:szCs w:val="24"/>
        </w:rPr>
        <w:t xml:space="preserve"> </w:t>
      </w:r>
      <w:r w:rsidRPr="00BB41C0">
        <w:rPr>
          <w:rFonts w:ascii="Calibri" w:hAnsi="Calibri" w:cs="Calibri"/>
          <w:sz w:val="24"/>
          <w:szCs w:val="24"/>
        </w:rPr>
        <w:t>an</w:t>
      </w:r>
      <w:r w:rsidRPr="00BB41C0">
        <w:rPr>
          <w:rFonts w:ascii="Calibri" w:hAnsi="Calibri" w:cs="Calibri"/>
          <w:spacing w:val="14"/>
          <w:sz w:val="24"/>
          <w:szCs w:val="24"/>
        </w:rPr>
        <w:t xml:space="preserve"> </w:t>
      </w:r>
      <w:r w:rsidRPr="00BB41C0">
        <w:rPr>
          <w:rFonts w:ascii="Calibri" w:hAnsi="Calibri" w:cs="Calibri"/>
          <w:sz w:val="24"/>
          <w:szCs w:val="24"/>
        </w:rPr>
        <w:t>appointment</w:t>
      </w:r>
      <w:r w:rsidRPr="00BB41C0">
        <w:rPr>
          <w:rFonts w:ascii="Calibri" w:hAnsi="Calibri" w:cs="Calibri"/>
          <w:spacing w:val="14"/>
          <w:sz w:val="24"/>
          <w:szCs w:val="24"/>
        </w:rPr>
        <w:t xml:space="preserve"> </w:t>
      </w:r>
      <w:r w:rsidRPr="00BB41C0">
        <w:rPr>
          <w:rFonts w:ascii="Calibri" w:hAnsi="Calibri" w:cs="Calibri"/>
          <w:sz w:val="24"/>
          <w:szCs w:val="24"/>
        </w:rPr>
        <w:t>with</w:t>
      </w:r>
      <w:r w:rsidRPr="00BB41C0">
        <w:rPr>
          <w:rFonts w:ascii="Calibri" w:hAnsi="Calibri" w:cs="Calibri"/>
          <w:spacing w:val="14"/>
          <w:sz w:val="24"/>
          <w:szCs w:val="24"/>
        </w:rPr>
        <w:t xml:space="preserve"> </w:t>
      </w:r>
      <w:r w:rsidRPr="00BB41C0">
        <w:rPr>
          <w:rFonts w:ascii="Calibri" w:hAnsi="Calibri" w:cs="Calibri"/>
          <w:sz w:val="24"/>
          <w:szCs w:val="24"/>
        </w:rPr>
        <w:t>the</w:t>
      </w:r>
      <w:r w:rsidRPr="00BB41C0">
        <w:rPr>
          <w:rFonts w:ascii="Calibri" w:hAnsi="Calibri" w:cs="Calibri"/>
          <w:spacing w:val="14"/>
          <w:sz w:val="24"/>
          <w:szCs w:val="24"/>
        </w:rPr>
        <w:t xml:space="preserve"> </w:t>
      </w:r>
      <w:r w:rsidRPr="00BB41C0">
        <w:rPr>
          <w:rFonts w:ascii="Calibri" w:hAnsi="Calibri" w:cs="Calibri"/>
          <w:sz w:val="24"/>
          <w:szCs w:val="24"/>
        </w:rPr>
        <w:t>Office</w:t>
      </w:r>
      <w:r w:rsidRPr="00BB41C0">
        <w:rPr>
          <w:rFonts w:ascii="Calibri" w:hAnsi="Calibri" w:cs="Calibri"/>
          <w:spacing w:val="14"/>
          <w:sz w:val="24"/>
          <w:szCs w:val="24"/>
        </w:rPr>
        <w:t xml:space="preserve"> </w:t>
      </w:r>
      <w:r w:rsidRPr="00BB41C0">
        <w:rPr>
          <w:rFonts w:ascii="Calibri" w:hAnsi="Calibri" w:cs="Calibri"/>
          <w:sz w:val="24"/>
          <w:szCs w:val="24"/>
        </w:rPr>
        <w:t>of</w:t>
      </w:r>
      <w:r w:rsidRPr="00BB41C0">
        <w:rPr>
          <w:rFonts w:ascii="Calibri" w:hAnsi="Calibri" w:cs="Calibri"/>
          <w:spacing w:val="14"/>
          <w:sz w:val="24"/>
          <w:szCs w:val="24"/>
        </w:rPr>
        <w:t xml:space="preserve"> </w:t>
      </w:r>
      <w:r w:rsidRPr="00BB41C0">
        <w:rPr>
          <w:rFonts w:ascii="Calibri" w:hAnsi="Calibri" w:cs="Calibri"/>
          <w:sz w:val="24"/>
          <w:szCs w:val="24"/>
        </w:rPr>
        <w:t>Accessibility,</w:t>
      </w:r>
      <w:r w:rsidRPr="00BB41C0">
        <w:rPr>
          <w:rFonts w:ascii="Calibri" w:hAnsi="Calibri" w:cs="Calibri"/>
          <w:spacing w:val="14"/>
          <w:sz w:val="24"/>
          <w:szCs w:val="24"/>
        </w:rPr>
        <w:t xml:space="preserve"> </w:t>
      </w:r>
      <w:r w:rsidRPr="00BB41C0">
        <w:rPr>
          <w:rFonts w:ascii="Calibri" w:hAnsi="Calibri" w:cs="Calibri"/>
          <w:sz w:val="24"/>
          <w:szCs w:val="24"/>
        </w:rPr>
        <w:t>1228</w:t>
      </w:r>
      <w:r w:rsidRPr="00BB41C0">
        <w:rPr>
          <w:rFonts w:ascii="Calibri" w:hAnsi="Calibri" w:cs="Calibri"/>
          <w:spacing w:val="-3"/>
          <w:sz w:val="24"/>
          <w:szCs w:val="24"/>
        </w:rPr>
        <w:t xml:space="preserve"> </w:t>
      </w:r>
      <w:r w:rsidRPr="00BB41C0">
        <w:rPr>
          <w:rFonts w:ascii="Calibri" w:hAnsi="Calibri" w:cs="Calibri"/>
          <w:sz w:val="24"/>
          <w:szCs w:val="24"/>
        </w:rPr>
        <w:t>Haley</w:t>
      </w:r>
      <w:r w:rsidRPr="00BB41C0">
        <w:rPr>
          <w:rFonts w:ascii="Calibri" w:hAnsi="Calibri" w:cs="Calibri"/>
          <w:spacing w:val="-9"/>
          <w:sz w:val="24"/>
          <w:szCs w:val="24"/>
        </w:rPr>
        <w:t xml:space="preserve"> </w:t>
      </w:r>
      <w:r w:rsidRPr="00BB41C0">
        <w:rPr>
          <w:rFonts w:ascii="Calibri" w:hAnsi="Calibri" w:cs="Calibri"/>
          <w:sz w:val="24"/>
          <w:szCs w:val="24"/>
        </w:rPr>
        <w:t>Center,</w:t>
      </w:r>
      <w:r w:rsidRPr="00BB41C0">
        <w:rPr>
          <w:rFonts w:ascii="Calibri" w:hAnsi="Calibri" w:cs="Calibri"/>
          <w:spacing w:val="-9"/>
          <w:sz w:val="24"/>
          <w:szCs w:val="24"/>
        </w:rPr>
        <w:t xml:space="preserve"> </w:t>
      </w:r>
      <w:r w:rsidRPr="00BB41C0">
        <w:rPr>
          <w:rFonts w:ascii="Calibri" w:hAnsi="Calibri" w:cs="Calibri"/>
          <w:sz w:val="24"/>
          <w:szCs w:val="24"/>
        </w:rPr>
        <w:t>844---2096</w:t>
      </w:r>
      <w:r w:rsidRPr="00BB41C0">
        <w:rPr>
          <w:rFonts w:ascii="Calibri" w:hAnsi="Calibri" w:cs="Calibri"/>
          <w:spacing w:val="-9"/>
          <w:sz w:val="24"/>
          <w:szCs w:val="24"/>
        </w:rPr>
        <w:t xml:space="preserve"> </w:t>
      </w:r>
      <w:r w:rsidRPr="00BB41C0">
        <w:rPr>
          <w:rFonts w:ascii="Calibri" w:hAnsi="Calibri" w:cs="Calibri"/>
          <w:sz w:val="24"/>
          <w:szCs w:val="24"/>
        </w:rPr>
        <w:t>(V/TT).</w:t>
      </w:r>
    </w:p>
    <w:p w:rsidR="00BB41C0" w:rsidRPr="00BB41C0" w:rsidRDefault="00BB41C0" w:rsidP="00BB41C0">
      <w:pPr>
        <w:kinsoku w:val="0"/>
        <w:overflowPunct w:val="0"/>
        <w:autoSpaceDE w:val="0"/>
        <w:autoSpaceDN w:val="0"/>
        <w:adjustRightInd w:val="0"/>
        <w:spacing w:before="5" w:after="0" w:line="240" w:lineRule="auto"/>
        <w:rPr>
          <w:rFonts w:ascii="Calibri" w:hAnsi="Calibri" w:cs="Calibri"/>
          <w:sz w:val="33"/>
          <w:szCs w:val="33"/>
        </w:rPr>
      </w:pPr>
    </w:p>
    <w:p w:rsidR="00BB41C0" w:rsidRPr="00BB41C0" w:rsidRDefault="00BB41C0" w:rsidP="00BB41C0">
      <w:pPr>
        <w:numPr>
          <w:ilvl w:val="0"/>
          <w:numId w:val="3"/>
        </w:numPr>
        <w:tabs>
          <w:tab w:val="left" w:pos="1559"/>
        </w:tabs>
        <w:kinsoku w:val="0"/>
        <w:overflowPunct w:val="0"/>
        <w:autoSpaceDE w:val="0"/>
        <w:autoSpaceDN w:val="0"/>
        <w:adjustRightInd w:val="0"/>
        <w:spacing w:after="0" w:line="240" w:lineRule="auto"/>
        <w:ind w:right="268" w:firstLine="0"/>
        <w:jc w:val="both"/>
        <w:rPr>
          <w:rFonts w:ascii="Calibri" w:hAnsi="Calibri" w:cs="Calibri"/>
          <w:sz w:val="24"/>
          <w:szCs w:val="24"/>
        </w:rPr>
      </w:pPr>
      <w:r w:rsidRPr="00BB41C0">
        <w:rPr>
          <w:rFonts w:ascii="Calibri" w:hAnsi="Calibri" w:cs="Calibri"/>
          <w:b/>
          <w:bCs/>
          <w:sz w:val="24"/>
          <w:szCs w:val="24"/>
          <w:u w:val="single"/>
        </w:rPr>
        <w:t>E-mail</w:t>
      </w:r>
      <w:r w:rsidRPr="00BB41C0">
        <w:rPr>
          <w:rFonts w:ascii="Calibri" w:hAnsi="Calibri" w:cs="Calibri"/>
          <w:b/>
          <w:bCs/>
          <w:spacing w:val="49"/>
          <w:sz w:val="24"/>
          <w:szCs w:val="24"/>
          <w:u w:val="single"/>
        </w:rPr>
        <w:t xml:space="preserve"> </w:t>
      </w:r>
      <w:r w:rsidRPr="00BB41C0">
        <w:rPr>
          <w:rFonts w:ascii="Calibri" w:hAnsi="Calibri" w:cs="Calibri"/>
          <w:b/>
          <w:bCs/>
          <w:sz w:val="24"/>
          <w:szCs w:val="24"/>
          <w:u w:val="single"/>
        </w:rPr>
        <w:t>&amp;</w:t>
      </w:r>
      <w:r w:rsidRPr="00BB41C0">
        <w:rPr>
          <w:rFonts w:ascii="Calibri" w:hAnsi="Calibri" w:cs="Calibri"/>
          <w:b/>
          <w:bCs/>
          <w:spacing w:val="52"/>
          <w:sz w:val="24"/>
          <w:szCs w:val="24"/>
          <w:u w:val="single"/>
        </w:rPr>
        <w:t xml:space="preserve"> </w:t>
      </w:r>
      <w:r w:rsidRPr="00BB41C0">
        <w:rPr>
          <w:rFonts w:ascii="Calibri" w:hAnsi="Calibri" w:cs="Calibri"/>
          <w:b/>
          <w:bCs/>
          <w:sz w:val="24"/>
          <w:szCs w:val="24"/>
          <w:u w:val="single"/>
        </w:rPr>
        <w:t>Canvas:</w:t>
      </w:r>
      <w:r w:rsidRPr="00BB41C0">
        <w:rPr>
          <w:rFonts w:ascii="Calibri" w:hAnsi="Calibri" w:cs="Calibri"/>
          <w:b/>
          <w:bCs/>
          <w:spacing w:val="51"/>
          <w:sz w:val="24"/>
          <w:szCs w:val="24"/>
          <w:u w:val="single"/>
        </w:rPr>
        <w:t xml:space="preserve"> </w:t>
      </w:r>
      <w:r w:rsidRPr="00BB41C0">
        <w:rPr>
          <w:rFonts w:ascii="Calibri" w:hAnsi="Calibri" w:cs="Calibri"/>
          <w:sz w:val="24"/>
          <w:szCs w:val="24"/>
        </w:rPr>
        <w:t>Communication</w:t>
      </w:r>
      <w:r w:rsidRPr="00BB41C0">
        <w:rPr>
          <w:rFonts w:ascii="Calibri" w:hAnsi="Calibri" w:cs="Calibri"/>
          <w:spacing w:val="51"/>
          <w:sz w:val="24"/>
          <w:szCs w:val="24"/>
        </w:rPr>
        <w:t xml:space="preserve"> </w:t>
      </w:r>
      <w:r w:rsidRPr="00BB41C0">
        <w:rPr>
          <w:rFonts w:ascii="Calibri" w:hAnsi="Calibri" w:cs="Calibri"/>
          <w:sz w:val="24"/>
          <w:szCs w:val="24"/>
        </w:rPr>
        <w:t>for</w:t>
      </w:r>
      <w:r w:rsidRPr="00BB41C0">
        <w:rPr>
          <w:rFonts w:ascii="Calibri" w:hAnsi="Calibri" w:cs="Calibri"/>
          <w:spacing w:val="51"/>
          <w:sz w:val="24"/>
          <w:szCs w:val="24"/>
        </w:rPr>
        <w:t xml:space="preserve"> </w:t>
      </w:r>
      <w:r w:rsidRPr="00BB41C0">
        <w:rPr>
          <w:rFonts w:ascii="Calibri" w:hAnsi="Calibri" w:cs="Calibri"/>
          <w:sz w:val="24"/>
          <w:szCs w:val="24"/>
        </w:rPr>
        <w:t>this</w:t>
      </w:r>
      <w:r w:rsidRPr="00BB41C0">
        <w:rPr>
          <w:rFonts w:ascii="Calibri" w:hAnsi="Calibri" w:cs="Calibri"/>
          <w:spacing w:val="51"/>
          <w:sz w:val="24"/>
          <w:szCs w:val="24"/>
        </w:rPr>
        <w:t xml:space="preserve"> </w:t>
      </w:r>
      <w:r w:rsidRPr="00BB41C0">
        <w:rPr>
          <w:rFonts w:ascii="Calibri" w:hAnsi="Calibri" w:cs="Calibri"/>
          <w:sz w:val="24"/>
          <w:szCs w:val="24"/>
        </w:rPr>
        <w:t>class</w:t>
      </w:r>
      <w:r w:rsidRPr="00BB41C0">
        <w:rPr>
          <w:rFonts w:ascii="Calibri" w:hAnsi="Calibri" w:cs="Calibri"/>
          <w:spacing w:val="51"/>
          <w:sz w:val="24"/>
          <w:szCs w:val="24"/>
        </w:rPr>
        <w:t xml:space="preserve"> </w:t>
      </w:r>
      <w:proofErr w:type="gramStart"/>
      <w:r w:rsidRPr="00BB41C0">
        <w:rPr>
          <w:rFonts w:ascii="Calibri" w:hAnsi="Calibri" w:cs="Calibri"/>
          <w:sz w:val="24"/>
          <w:szCs w:val="24"/>
        </w:rPr>
        <w:t>will</w:t>
      </w:r>
      <w:r w:rsidRPr="00BB41C0">
        <w:rPr>
          <w:rFonts w:ascii="Calibri" w:hAnsi="Calibri" w:cs="Calibri"/>
          <w:spacing w:val="51"/>
          <w:sz w:val="24"/>
          <w:szCs w:val="24"/>
        </w:rPr>
        <w:t xml:space="preserve"> </w:t>
      </w:r>
      <w:r w:rsidRPr="00BB41C0">
        <w:rPr>
          <w:rFonts w:ascii="Calibri" w:hAnsi="Calibri" w:cs="Calibri"/>
          <w:sz w:val="24"/>
          <w:szCs w:val="24"/>
        </w:rPr>
        <w:t>be</w:t>
      </w:r>
      <w:r w:rsidRPr="00BB41C0">
        <w:rPr>
          <w:rFonts w:ascii="Calibri" w:hAnsi="Calibri" w:cs="Calibri"/>
          <w:spacing w:val="51"/>
          <w:sz w:val="24"/>
          <w:szCs w:val="24"/>
        </w:rPr>
        <w:t xml:space="preserve"> </w:t>
      </w:r>
      <w:r w:rsidRPr="00BB41C0">
        <w:rPr>
          <w:rFonts w:ascii="Calibri" w:hAnsi="Calibri" w:cs="Calibri"/>
          <w:sz w:val="24"/>
          <w:szCs w:val="24"/>
        </w:rPr>
        <w:t>made</w:t>
      </w:r>
      <w:proofErr w:type="gramEnd"/>
      <w:r w:rsidRPr="00BB41C0">
        <w:rPr>
          <w:rFonts w:ascii="Calibri" w:hAnsi="Calibri" w:cs="Calibri"/>
          <w:spacing w:val="51"/>
          <w:sz w:val="24"/>
          <w:szCs w:val="24"/>
        </w:rPr>
        <w:t xml:space="preserve"> </w:t>
      </w:r>
      <w:r w:rsidRPr="00BB41C0">
        <w:rPr>
          <w:rFonts w:ascii="Calibri" w:hAnsi="Calibri" w:cs="Calibri"/>
          <w:sz w:val="24"/>
          <w:szCs w:val="24"/>
        </w:rPr>
        <w:t>using</w:t>
      </w:r>
      <w:r w:rsidRPr="00BB41C0">
        <w:rPr>
          <w:rFonts w:ascii="Calibri" w:hAnsi="Calibri" w:cs="Calibri"/>
          <w:spacing w:val="51"/>
          <w:sz w:val="24"/>
          <w:szCs w:val="24"/>
        </w:rPr>
        <w:t xml:space="preserve"> </w:t>
      </w:r>
      <w:r w:rsidRPr="00BB41C0">
        <w:rPr>
          <w:rFonts w:ascii="Calibri" w:hAnsi="Calibri" w:cs="Calibri"/>
          <w:sz w:val="24"/>
          <w:szCs w:val="24"/>
        </w:rPr>
        <w:t>KINE</w:t>
      </w:r>
      <w:r w:rsidRPr="00BB41C0">
        <w:rPr>
          <w:rFonts w:ascii="Calibri" w:hAnsi="Calibri" w:cs="Calibri"/>
          <w:spacing w:val="51"/>
          <w:sz w:val="24"/>
          <w:szCs w:val="24"/>
        </w:rPr>
        <w:t xml:space="preserve"> </w:t>
      </w:r>
      <w:r w:rsidRPr="00BB41C0">
        <w:rPr>
          <w:rFonts w:ascii="Calibri" w:hAnsi="Calibri" w:cs="Calibri"/>
          <w:sz w:val="24"/>
          <w:szCs w:val="24"/>
        </w:rPr>
        <w:t>2253</w:t>
      </w:r>
      <w:r w:rsidRPr="00BB41C0">
        <w:rPr>
          <w:rFonts w:ascii="Calibri" w:hAnsi="Calibri" w:cs="Calibri"/>
          <w:spacing w:val="-1"/>
          <w:sz w:val="24"/>
          <w:szCs w:val="24"/>
        </w:rPr>
        <w:t xml:space="preserve"> </w:t>
      </w:r>
      <w:r w:rsidRPr="00BB41C0">
        <w:rPr>
          <w:rFonts w:ascii="Calibri" w:hAnsi="Calibri" w:cs="Calibri"/>
          <w:sz w:val="24"/>
          <w:szCs w:val="24"/>
        </w:rPr>
        <w:t>Canvas</w:t>
      </w:r>
      <w:r w:rsidRPr="00BB41C0">
        <w:rPr>
          <w:rFonts w:ascii="Calibri" w:hAnsi="Calibri" w:cs="Calibri"/>
          <w:spacing w:val="17"/>
          <w:sz w:val="24"/>
          <w:szCs w:val="24"/>
        </w:rPr>
        <w:t xml:space="preserve"> </w:t>
      </w:r>
      <w:r w:rsidRPr="00BB41C0">
        <w:rPr>
          <w:rFonts w:ascii="Calibri" w:hAnsi="Calibri" w:cs="Calibri"/>
          <w:sz w:val="24"/>
          <w:szCs w:val="24"/>
        </w:rPr>
        <w:t>email.</w:t>
      </w:r>
      <w:r w:rsidRPr="00BB41C0">
        <w:rPr>
          <w:rFonts w:ascii="Calibri" w:hAnsi="Calibri" w:cs="Calibri"/>
          <w:spacing w:val="17"/>
          <w:sz w:val="24"/>
          <w:szCs w:val="24"/>
        </w:rPr>
        <w:t xml:space="preserve"> </w:t>
      </w:r>
      <w:r w:rsidRPr="00BB41C0">
        <w:rPr>
          <w:rFonts w:ascii="Calibri" w:hAnsi="Calibri" w:cs="Calibri"/>
          <w:sz w:val="24"/>
          <w:szCs w:val="24"/>
        </w:rPr>
        <w:t>Therefore,</w:t>
      </w:r>
      <w:r w:rsidRPr="00BB41C0">
        <w:rPr>
          <w:rFonts w:ascii="Calibri" w:hAnsi="Calibri" w:cs="Calibri"/>
          <w:spacing w:val="17"/>
          <w:sz w:val="24"/>
          <w:szCs w:val="24"/>
        </w:rPr>
        <w:t xml:space="preserve"> </w:t>
      </w:r>
      <w:r w:rsidRPr="00BB41C0">
        <w:rPr>
          <w:rFonts w:ascii="Calibri" w:hAnsi="Calibri" w:cs="Calibri"/>
          <w:sz w:val="24"/>
          <w:szCs w:val="24"/>
        </w:rPr>
        <w:t>students</w:t>
      </w:r>
      <w:r w:rsidRPr="00BB41C0">
        <w:rPr>
          <w:rFonts w:ascii="Calibri" w:hAnsi="Calibri" w:cs="Calibri"/>
          <w:spacing w:val="17"/>
          <w:sz w:val="24"/>
          <w:szCs w:val="24"/>
        </w:rPr>
        <w:t xml:space="preserve"> </w:t>
      </w:r>
      <w:proofErr w:type="gramStart"/>
      <w:r w:rsidRPr="00BB41C0">
        <w:rPr>
          <w:rFonts w:ascii="Calibri" w:hAnsi="Calibri" w:cs="Calibri"/>
          <w:sz w:val="24"/>
          <w:szCs w:val="24"/>
        </w:rPr>
        <w:t>are</w:t>
      </w:r>
      <w:r w:rsidRPr="00BB41C0">
        <w:rPr>
          <w:rFonts w:ascii="Calibri" w:hAnsi="Calibri" w:cs="Calibri"/>
          <w:spacing w:val="17"/>
          <w:sz w:val="24"/>
          <w:szCs w:val="24"/>
        </w:rPr>
        <w:t xml:space="preserve"> </w:t>
      </w:r>
      <w:r w:rsidRPr="00BB41C0">
        <w:rPr>
          <w:rFonts w:ascii="Calibri" w:hAnsi="Calibri" w:cs="Calibri"/>
          <w:sz w:val="24"/>
          <w:szCs w:val="24"/>
        </w:rPr>
        <w:t>expected</w:t>
      </w:r>
      <w:proofErr w:type="gramEnd"/>
      <w:r w:rsidRPr="00BB41C0">
        <w:rPr>
          <w:rFonts w:ascii="Calibri" w:hAnsi="Calibri" w:cs="Calibri"/>
          <w:spacing w:val="17"/>
          <w:sz w:val="24"/>
          <w:szCs w:val="24"/>
        </w:rPr>
        <w:t xml:space="preserve"> </w:t>
      </w:r>
      <w:r w:rsidRPr="00BB41C0">
        <w:rPr>
          <w:rFonts w:ascii="Calibri" w:hAnsi="Calibri" w:cs="Calibri"/>
          <w:sz w:val="24"/>
          <w:szCs w:val="24"/>
        </w:rPr>
        <w:t>to</w:t>
      </w:r>
      <w:r w:rsidRPr="00BB41C0">
        <w:rPr>
          <w:rFonts w:ascii="Calibri" w:hAnsi="Calibri" w:cs="Calibri"/>
          <w:spacing w:val="17"/>
          <w:sz w:val="24"/>
          <w:szCs w:val="24"/>
        </w:rPr>
        <w:t xml:space="preserve"> </w:t>
      </w:r>
      <w:r w:rsidRPr="00BB41C0">
        <w:rPr>
          <w:rFonts w:ascii="Calibri" w:hAnsi="Calibri" w:cs="Calibri"/>
          <w:sz w:val="24"/>
          <w:szCs w:val="24"/>
        </w:rPr>
        <w:t>check</w:t>
      </w:r>
      <w:r w:rsidRPr="00BB41C0">
        <w:rPr>
          <w:rFonts w:ascii="Calibri" w:hAnsi="Calibri" w:cs="Calibri"/>
          <w:spacing w:val="17"/>
          <w:sz w:val="24"/>
          <w:szCs w:val="24"/>
        </w:rPr>
        <w:t xml:space="preserve"> </w:t>
      </w:r>
      <w:r w:rsidRPr="00BB41C0">
        <w:rPr>
          <w:rFonts w:ascii="Calibri" w:hAnsi="Calibri" w:cs="Calibri"/>
          <w:sz w:val="24"/>
          <w:szCs w:val="24"/>
        </w:rPr>
        <w:t>the</w:t>
      </w:r>
      <w:r w:rsidRPr="00BB41C0">
        <w:rPr>
          <w:rFonts w:ascii="Calibri" w:hAnsi="Calibri" w:cs="Calibri"/>
          <w:spacing w:val="17"/>
          <w:sz w:val="24"/>
          <w:szCs w:val="24"/>
        </w:rPr>
        <w:t xml:space="preserve"> </w:t>
      </w:r>
      <w:r w:rsidRPr="00BB41C0">
        <w:rPr>
          <w:rFonts w:ascii="Calibri" w:hAnsi="Calibri" w:cs="Calibri"/>
          <w:sz w:val="24"/>
          <w:szCs w:val="24"/>
        </w:rPr>
        <w:t>course</w:t>
      </w:r>
      <w:r w:rsidRPr="00BB41C0">
        <w:rPr>
          <w:rFonts w:ascii="Calibri" w:hAnsi="Calibri" w:cs="Calibri"/>
          <w:spacing w:val="17"/>
          <w:sz w:val="24"/>
          <w:szCs w:val="24"/>
        </w:rPr>
        <w:t xml:space="preserve"> </w:t>
      </w:r>
      <w:r w:rsidRPr="00BB41C0">
        <w:rPr>
          <w:rFonts w:ascii="Calibri" w:hAnsi="Calibri" w:cs="Calibri"/>
          <w:sz w:val="24"/>
          <w:szCs w:val="24"/>
        </w:rPr>
        <w:t>space</w:t>
      </w:r>
      <w:r w:rsidRPr="00BB41C0">
        <w:rPr>
          <w:rFonts w:ascii="Calibri" w:hAnsi="Calibri" w:cs="Calibri"/>
          <w:spacing w:val="17"/>
          <w:sz w:val="24"/>
          <w:szCs w:val="24"/>
        </w:rPr>
        <w:t xml:space="preserve"> </w:t>
      </w:r>
      <w:r w:rsidRPr="00BB41C0">
        <w:rPr>
          <w:rFonts w:ascii="Calibri" w:hAnsi="Calibri" w:cs="Calibri"/>
          <w:sz w:val="24"/>
          <w:szCs w:val="24"/>
        </w:rPr>
        <w:t>on</w:t>
      </w:r>
      <w:r w:rsidRPr="00BB41C0">
        <w:rPr>
          <w:rFonts w:ascii="Calibri" w:hAnsi="Calibri" w:cs="Calibri"/>
          <w:spacing w:val="17"/>
          <w:sz w:val="24"/>
          <w:szCs w:val="24"/>
        </w:rPr>
        <w:t xml:space="preserve"> </w:t>
      </w:r>
      <w:r w:rsidRPr="00BB41C0">
        <w:rPr>
          <w:rFonts w:ascii="Calibri" w:hAnsi="Calibri" w:cs="Calibri"/>
          <w:sz w:val="24"/>
          <w:szCs w:val="24"/>
        </w:rPr>
        <w:t>a</w:t>
      </w:r>
      <w:r w:rsidRPr="00BB41C0">
        <w:rPr>
          <w:rFonts w:ascii="Calibri" w:hAnsi="Calibri" w:cs="Calibri"/>
          <w:spacing w:val="17"/>
          <w:sz w:val="24"/>
          <w:szCs w:val="24"/>
        </w:rPr>
        <w:t xml:space="preserve"> </w:t>
      </w:r>
      <w:r w:rsidRPr="00BB41C0">
        <w:rPr>
          <w:rFonts w:ascii="Calibri" w:hAnsi="Calibri" w:cs="Calibri"/>
          <w:sz w:val="24"/>
          <w:szCs w:val="24"/>
        </w:rPr>
        <w:t>regular</w:t>
      </w:r>
      <w:r w:rsidRPr="00BB41C0">
        <w:rPr>
          <w:rFonts w:ascii="Calibri" w:hAnsi="Calibri" w:cs="Calibri"/>
          <w:spacing w:val="-1"/>
          <w:sz w:val="24"/>
          <w:szCs w:val="24"/>
        </w:rPr>
        <w:t xml:space="preserve"> </w:t>
      </w:r>
      <w:r w:rsidRPr="00BB41C0">
        <w:rPr>
          <w:rFonts w:ascii="Calibri" w:hAnsi="Calibri" w:cs="Calibri"/>
          <w:sz w:val="24"/>
          <w:szCs w:val="24"/>
        </w:rPr>
        <w:t>basis.</w:t>
      </w:r>
      <w:r w:rsidRPr="00BB41C0">
        <w:rPr>
          <w:rFonts w:ascii="Calibri" w:hAnsi="Calibri" w:cs="Calibri"/>
          <w:spacing w:val="51"/>
          <w:sz w:val="24"/>
          <w:szCs w:val="24"/>
        </w:rPr>
        <w:t xml:space="preserve"> </w:t>
      </w:r>
      <w:r w:rsidRPr="00BB41C0">
        <w:rPr>
          <w:rFonts w:ascii="Calibri" w:hAnsi="Calibri" w:cs="Calibri"/>
          <w:sz w:val="24"/>
          <w:szCs w:val="24"/>
        </w:rPr>
        <w:t>Additionally,</w:t>
      </w:r>
      <w:r w:rsidRPr="00BB41C0">
        <w:rPr>
          <w:rFonts w:ascii="Calibri" w:hAnsi="Calibri" w:cs="Calibri"/>
          <w:spacing w:val="51"/>
          <w:sz w:val="24"/>
          <w:szCs w:val="24"/>
        </w:rPr>
        <w:t xml:space="preserve"> </w:t>
      </w:r>
      <w:r w:rsidRPr="00BB41C0">
        <w:rPr>
          <w:rFonts w:ascii="Calibri" w:hAnsi="Calibri" w:cs="Calibri"/>
          <w:sz w:val="24"/>
          <w:szCs w:val="24"/>
        </w:rPr>
        <w:t>course</w:t>
      </w:r>
      <w:r w:rsidRPr="00BB41C0">
        <w:rPr>
          <w:rFonts w:ascii="Calibri" w:hAnsi="Calibri" w:cs="Calibri"/>
          <w:spacing w:val="51"/>
          <w:sz w:val="24"/>
          <w:szCs w:val="24"/>
        </w:rPr>
        <w:t xml:space="preserve"> </w:t>
      </w:r>
      <w:r w:rsidRPr="00BB41C0">
        <w:rPr>
          <w:rFonts w:ascii="Calibri" w:hAnsi="Calibri" w:cs="Calibri"/>
          <w:sz w:val="24"/>
          <w:szCs w:val="24"/>
        </w:rPr>
        <w:t>materials</w:t>
      </w:r>
      <w:r w:rsidRPr="00BB41C0">
        <w:rPr>
          <w:rFonts w:ascii="Calibri" w:hAnsi="Calibri" w:cs="Calibri"/>
          <w:spacing w:val="51"/>
          <w:sz w:val="24"/>
          <w:szCs w:val="24"/>
        </w:rPr>
        <w:t xml:space="preserve"> </w:t>
      </w:r>
      <w:r w:rsidRPr="00BB41C0">
        <w:rPr>
          <w:rFonts w:ascii="Calibri" w:hAnsi="Calibri" w:cs="Calibri"/>
          <w:sz w:val="24"/>
          <w:szCs w:val="24"/>
        </w:rPr>
        <w:t>(assignment</w:t>
      </w:r>
      <w:r w:rsidRPr="00BB41C0">
        <w:rPr>
          <w:rFonts w:ascii="Calibri" w:hAnsi="Calibri" w:cs="Calibri"/>
          <w:spacing w:val="51"/>
          <w:sz w:val="24"/>
          <w:szCs w:val="24"/>
        </w:rPr>
        <w:t xml:space="preserve"> </w:t>
      </w:r>
      <w:r w:rsidRPr="00BB41C0">
        <w:rPr>
          <w:rFonts w:ascii="Calibri" w:hAnsi="Calibri" w:cs="Calibri"/>
          <w:sz w:val="24"/>
          <w:szCs w:val="24"/>
        </w:rPr>
        <w:t>guidelines,</w:t>
      </w:r>
      <w:r w:rsidRPr="00BB41C0">
        <w:rPr>
          <w:rFonts w:ascii="Calibri" w:hAnsi="Calibri" w:cs="Calibri"/>
          <w:spacing w:val="51"/>
          <w:sz w:val="24"/>
          <w:szCs w:val="24"/>
        </w:rPr>
        <w:t xml:space="preserve"> </w:t>
      </w:r>
      <w:r w:rsidRPr="00BB41C0">
        <w:rPr>
          <w:rFonts w:ascii="Calibri" w:hAnsi="Calibri" w:cs="Calibri"/>
          <w:sz w:val="24"/>
          <w:szCs w:val="24"/>
        </w:rPr>
        <w:t>rubrics,</w:t>
      </w:r>
      <w:r w:rsidRPr="00BB41C0">
        <w:rPr>
          <w:rFonts w:ascii="Calibri" w:hAnsi="Calibri" w:cs="Calibri"/>
          <w:spacing w:val="51"/>
          <w:sz w:val="24"/>
          <w:szCs w:val="24"/>
        </w:rPr>
        <w:t xml:space="preserve"> </w:t>
      </w:r>
      <w:r w:rsidRPr="00BB41C0">
        <w:rPr>
          <w:rFonts w:ascii="Calibri" w:hAnsi="Calibri" w:cs="Calibri"/>
          <w:sz w:val="24"/>
          <w:szCs w:val="24"/>
        </w:rPr>
        <w:t>lecture</w:t>
      </w:r>
      <w:r w:rsidRPr="00BB41C0">
        <w:rPr>
          <w:rFonts w:ascii="Calibri" w:hAnsi="Calibri" w:cs="Calibri"/>
          <w:spacing w:val="51"/>
          <w:sz w:val="24"/>
          <w:szCs w:val="24"/>
        </w:rPr>
        <w:t xml:space="preserve"> </w:t>
      </w:r>
      <w:r w:rsidRPr="00BB41C0">
        <w:rPr>
          <w:rFonts w:ascii="Calibri" w:hAnsi="Calibri" w:cs="Calibri"/>
          <w:sz w:val="24"/>
          <w:szCs w:val="24"/>
        </w:rPr>
        <w:t>outlines,</w:t>
      </w:r>
      <w:r w:rsidRPr="00BB41C0">
        <w:rPr>
          <w:rFonts w:ascii="Calibri" w:hAnsi="Calibri" w:cs="Calibri"/>
          <w:spacing w:val="-1"/>
          <w:sz w:val="24"/>
          <w:szCs w:val="24"/>
        </w:rPr>
        <w:t xml:space="preserve"> </w:t>
      </w:r>
      <w:r w:rsidRPr="00BB41C0">
        <w:rPr>
          <w:rFonts w:ascii="Calibri" w:hAnsi="Calibri" w:cs="Calibri"/>
          <w:sz w:val="24"/>
          <w:szCs w:val="24"/>
        </w:rPr>
        <w:t>and</w:t>
      </w:r>
      <w:r w:rsidRPr="00BB41C0">
        <w:rPr>
          <w:rFonts w:ascii="Calibri" w:hAnsi="Calibri" w:cs="Calibri"/>
          <w:spacing w:val="19"/>
          <w:sz w:val="24"/>
          <w:szCs w:val="24"/>
        </w:rPr>
        <w:t xml:space="preserve"> </w:t>
      </w:r>
      <w:r w:rsidRPr="00BB41C0">
        <w:rPr>
          <w:rFonts w:ascii="Calibri" w:hAnsi="Calibri" w:cs="Calibri"/>
          <w:sz w:val="24"/>
          <w:szCs w:val="24"/>
        </w:rPr>
        <w:t>additional</w:t>
      </w:r>
      <w:r w:rsidRPr="00BB41C0">
        <w:rPr>
          <w:rFonts w:ascii="Calibri" w:hAnsi="Calibri" w:cs="Calibri"/>
          <w:spacing w:val="19"/>
          <w:sz w:val="24"/>
          <w:szCs w:val="24"/>
        </w:rPr>
        <w:t xml:space="preserve"> </w:t>
      </w:r>
      <w:r w:rsidRPr="00BB41C0">
        <w:rPr>
          <w:rFonts w:ascii="Calibri" w:hAnsi="Calibri" w:cs="Calibri"/>
          <w:sz w:val="24"/>
          <w:szCs w:val="24"/>
        </w:rPr>
        <w:t>resources)</w:t>
      </w:r>
      <w:r w:rsidRPr="00BB41C0">
        <w:rPr>
          <w:rFonts w:ascii="Calibri" w:hAnsi="Calibri" w:cs="Calibri"/>
          <w:spacing w:val="19"/>
          <w:sz w:val="24"/>
          <w:szCs w:val="24"/>
        </w:rPr>
        <w:t xml:space="preserve"> </w:t>
      </w:r>
      <w:proofErr w:type="gramStart"/>
      <w:r w:rsidRPr="00BB41C0">
        <w:rPr>
          <w:rFonts w:ascii="Calibri" w:hAnsi="Calibri" w:cs="Calibri"/>
          <w:sz w:val="24"/>
          <w:szCs w:val="24"/>
        </w:rPr>
        <w:t>are</w:t>
      </w:r>
      <w:r w:rsidRPr="00BB41C0">
        <w:rPr>
          <w:rFonts w:ascii="Calibri" w:hAnsi="Calibri" w:cs="Calibri"/>
          <w:spacing w:val="19"/>
          <w:sz w:val="24"/>
          <w:szCs w:val="24"/>
        </w:rPr>
        <w:t xml:space="preserve"> </w:t>
      </w:r>
      <w:r w:rsidRPr="00BB41C0">
        <w:rPr>
          <w:rFonts w:ascii="Calibri" w:hAnsi="Calibri" w:cs="Calibri"/>
          <w:sz w:val="24"/>
          <w:szCs w:val="24"/>
        </w:rPr>
        <w:t>posted</w:t>
      </w:r>
      <w:proofErr w:type="gramEnd"/>
      <w:r w:rsidRPr="00BB41C0">
        <w:rPr>
          <w:rFonts w:ascii="Calibri" w:hAnsi="Calibri" w:cs="Calibri"/>
          <w:spacing w:val="19"/>
          <w:sz w:val="24"/>
          <w:szCs w:val="24"/>
        </w:rPr>
        <w:t xml:space="preserve"> </w:t>
      </w:r>
      <w:r w:rsidRPr="00BB41C0">
        <w:rPr>
          <w:rFonts w:ascii="Calibri" w:hAnsi="Calibri" w:cs="Calibri"/>
          <w:sz w:val="24"/>
          <w:szCs w:val="24"/>
        </w:rPr>
        <w:t>on</w:t>
      </w:r>
      <w:r w:rsidRPr="00BB41C0">
        <w:rPr>
          <w:rFonts w:ascii="Calibri" w:hAnsi="Calibri" w:cs="Calibri"/>
          <w:spacing w:val="19"/>
          <w:sz w:val="24"/>
          <w:szCs w:val="24"/>
        </w:rPr>
        <w:t xml:space="preserve"> </w:t>
      </w:r>
      <w:r w:rsidRPr="00BB41C0">
        <w:rPr>
          <w:rFonts w:ascii="Calibri" w:hAnsi="Calibri" w:cs="Calibri"/>
          <w:sz w:val="24"/>
          <w:szCs w:val="24"/>
        </w:rPr>
        <w:t>Canvas.</w:t>
      </w:r>
      <w:r w:rsidRPr="00BB41C0">
        <w:rPr>
          <w:rFonts w:ascii="Calibri" w:hAnsi="Calibri" w:cs="Calibri"/>
          <w:spacing w:val="19"/>
          <w:sz w:val="24"/>
          <w:szCs w:val="24"/>
        </w:rPr>
        <w:t xml:space="preserve"> </w:t>
      </w:r>
      <w:r w:rsidRPr="00BB41C0">
        <w:rPr>
          <w:rFonts w:ascii="Calibri" w:hAnsi="Calibri" w:cs="Calibri"/>
          <w:sz w:val="24"/>
          <w:szCs w:val="24"/>
        </w:rPr>
        <w:t>Once</w:t>
      </w:r>
      <w:r w:rsidRPr="00BB41C0">
        <w:rPr>
          <w:rFonts w:ascii="Calibri" w:hAnsi="Calibri" w:cs="Calibri"/>
          <w:spacing w:val="19"/>
          <w:sz w:val="24"/>
          <w:szCs w:val="24"/>
        </w:rPr>
        <w:t xml:space="preserve"> </w:t>
      </w:r>
      <w:r w:rsidRPr="00BB41C0">
        <w:rPr>
          <w:rFonts w:ascii="Calibri" w:hAnsi="Calibri" w:cs="Calibri"/>
          <w:sz w:val="24"/>
          <w:szCs w:val="24"/>
        </w:rPr>
        <w:t>classes</w:t>
      </w:r>
      <w:r w:rsidRPr="00BB41C0">
        <w:rPr>
          <w:rFonts w:ascii="Calibri" w:hAnsi="Calibri" w:cs="Calibri"/>
          <w:spacing w:val="19"/>
          <w:sz w:val="24"/>
          <w:szCs w:val="24"/>
        </w:rPr>
        <w:t xml:space="preserve"> </w:t>
      </w:r>
      <w:r w:rsidRPr="00BB41C0">
        <w:rPr>
          <w:rFonts w:ascii="Calibri" w:hAnsi="Calibri" w:cs="Calibri"/>
          <w:sz w:val="24"/>
          <w:szCs w:val="24"/>
        </w:rPr>
        <w:t>start,</w:t>
      </w:r>
      <w:r w:rsidRPr="00BB41C0">
        <w:rPr>
          <w:rFonts w:ascii="Calibri" w:hAnsi="Calibri" w:cs="Calibri"/>
          <w:spacing w:val="19"/>
          <w:sz w:val="24"/>
          <w:szCs w:val="24"/>
        </w:rPr>
        <w:t xml:space="preserve"> </w:t>
      </w:r>
      <w:r w:rsidRPr="00BB41C0">
        <w:rPr>
          <w:rFonts w:ascii="Calibri" w:hAnsi="Calibri" w:cs="Calibri"/>
          <w:sz w:val="24"/>
          <w:szCs w:val="24"/>
        </w:rPr>
        <w:t>all</w:t>
      </w:r>
      <w:r w:rsidRPr="00BB41C0">
        <w:rPr>
          <w:rFonts w:ascii="Calibri" w:hAnsi="Calibri" w:cs="Calibri"/>
          <w:spacing w:val="19"/>
          <w:sz w:val="24"/>
          <w:szCs w:val="24"/>
        </w:rPr>
        <w:t xml:space="preserve"> </w:t>
      </w:r>
      <w:r w:rsidRPr="00BB41C0">
        <w:rPr>
          <w:rFonts w:ascii="Calibri" w:hAnsi="Calibri" w:cs="Calibri"/>
          <w:sz w:val="24"/>
          <w:szCs w:val="24"/>
        </w:rPr>
        <w:t>emails</w:t>
      </w:r>
      <w:r w:rsidRPr="00BB41C0">
        <w:rPr>
          <w:rFonts w:ascii="Calibri" w:hAnsi="Calibri" w:cs="Calibri"/>
          <w:spacing w:val="19"/>
          <w:sz w:val="24"/>
          <w:szCs w:val="24"/>
        </w:rPr>
        <w:t xml:space="preserve"> </w:t>
      </w:r>
      <w:r w:rsidRPr="00BB41C0">
        <w:rPr>
          <w:rFonts w:ascii="Calibri" w:hAnsi="Calibri" w:cs="Calibri"/>
          <w:sz w:val="24"/>
          <w:szCs w:val="24"/>
        </w:rPr>
        <w:t>from</w:t>
      </w:r>
      <w:r w:rsidRPr="00BB41C0">
        <w:rPr>
          <w:rFonts w:ascii="Calibri" w:hAnsi="Calibri" w:cs="Calibri"/>
          <w:spacing w:val="19"/>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instructor</w:t>
      </w:r>
      <w:r w:rsidRPr="00BB41C0">
        <w:rPr>
          <w:rFonts w:ascii="Calibri" w:hAnsi="Calibri" w:cs="Calibri"/>
          <w:spacing w:val="51"/>
          <w:sz w:val="24"/>
          <w:szCs w:val="24"/>
        </w:rPr>
        <w:t xml:space="preserve"> </w:t>
      </w:r>
      <w:r w:rsidRPr="00BB41C0">
        <w:rPr>
          <w:rFonts w:ascii="Calibri" w:hAnsi="Calibri" w:cs="Calibri"/>
          <w:sz w:val="24"/>
          <w:szCs w:val="24"/>
        </w:rPr>
        <w:t>will</w:t>
      </w:r>
      <w:r w:rsidRPr="00BB41C0">
        <w:rPr>
          <w:rFonts w:ascii="Calibri" w:hAnsi="Calibri" w:cs="Calibri"/>
          <w:spacing w:val="51"/>
          <w:sz w:val="24"/>
          <w:szCs w:val="24"/>
        </w:rPr>
        <w:t xml:space="preserve"> </w:t>
      </w:r>
      <w:r w:rsidRPr="00BB41C0">
        <w:rPr>
          <w:rFonts w:ascii="Calibri" w:hAnsi="Calibri" w:cs="Calibri"/>
          <w:sz w:val="24"/>
          <w:szCs w:val="24"/>
        </w:rPr>
        <w:t>be</w:t>
      </w:r>
      <w:r w:rsidRPr="00BB41C0">
        <w:rPr>
          <w:rFonts w:ascii="Calibri" w:hAnsi="Calibri" w:cs="Calibri"/>
          <w:spacing w:val="51"/>
          <w:sz w:val="24"/>
          <w:szCs w:val="24"/>
        </w:rPr>
        <w:t xml:space="preserve"> </w:t>
      </w:r>
      <w:r w:rsidRPr="00BB41C0">
        <w:rPr>
          <w:rFonts w:ascii="Calibri" w:hAnsi="Calibri" w:cs="Calibri"/>
          <w:sz w:val="24"/>
          <w:szCs w:val="24"/>
        </w:rPr>
        <w:t>through</w:t>
      </w:r>
      <w:r w:rsidRPr="00BB41C0">
        <w:rPr>
          <w:rFonts w:ascii="Calibri" w:hAnsi="Calibri" w:cs="Calibri"/>
          <w:spacing w:val="51"/>
          <w:sz w:val="24"/>
          <w:szCs w:val="24"/>
        </w:rPr>
        <w:t xml:space="preserve"> </w:t>
      </w:r>
      <w:r w:rsidRPr="00BB41C0">
        <w:rPr>
          <w:rFonts w:ascii="Calibri" w:hAnsi="Calibri" w:cs="Calibri"/>
          <w:sz w:val="24"/>
          <w:szCs w:val="24"/>
        </w:rPr>
        <w:t>the</w:t>
      </w:r>
      <w:r w:rsidRPr="00BB41C0">
        <w:rPr>
          <w:rFonts w:ascii="Calibri" w:hAnsi="Calibri" w:cs="Calibri"/>
          <w:spacing w:val="51"/>
          <w:sz w:val="24"/>
          <w:szCs w:val="24"/>
        </w:rPr>
        <w:t xml:space="preserve"> </w:t>
      </w:r>
      <w:r w:rsidRPr="00BB41C0">
        <w:rPr>
          <w:rFonts w:ascii="Calibri" w:hAnsi="Calibri" w:cs="Calibri"/>
          <w:sz w:val="24"/>
          <w:szCs w:val="24"/>
        </w:rPr>
        <w:t>KINE</w:t>
      </w:r>
      <w:r w:rsidRPr="00BB41C0">
        <w:rPr>
          <w:rFonts w:ascii="Calibri" w:hAnsi="Calibri" w:cs="Calibri"/>
          <w:spacing w:val="51"/>
          <w:sz w:val="24"/>
          <w:szCs w:val="24"/>
        </w:rPr>
        <w:t xml:space="preserve"> </w:t>
      </w:r>
      <w:r w:rsidRPr="00BB41C0">
        <w:rPr>
          <w:rFonts w:ascii="Calibri" w:hAnsi="Calibri" w:cs="Calibri"/>
          <w:sz w:val="24"/>
          <w:szCs w:val="24"/>
        </w:rPr>
        <w:t>2253</w:t>
      </w:r>
      <w:r w:rsidRPr="00BB41C0">
        <w:rPr>
          <w:rFonts w:ascii="Calibri" w:hAnsi="Calibri" w:cs="Calibri"/>
          <w:spacing w:val="51"/>
          <w:sz w:val="24"/>
          <w:szCs w:val="24"/>
        </w:rPr>
        <w:t xml:space="preserve"> </w:t>
      </w:r>
      <w:r w:rsidRPr="00BB41C0">
        <w:rPr>
          <w:rFonts w:ascii="Calibri" w:hAnsi="Calibri" w:cs="Calibri"/>
          <w:sz w:val="24"/>
          <w:szCs w:val="24"/>
        </w:rPr>
        <w:t>Canvas</w:t>
      </w:r>
      <w:r w:rsidRPr="00BB41C0">
        <w:rPr>
          <w:rFonts w:ascii="Calibri" w:hAnsi="Calibri" w:cs="Calibri"/>
          <w:spacing w:val="51"/>
          <w:sz w:val="24"/>
          <w:szCs w:val="24"/>
        </w:rPr>
        <w:t xml:space="preserve"> </w:t>
      </w:r>
      <w:r w:rsidRPr="00BB41C0">
        <w:rPr>
          <w:rFonts w:ascii="Calibri" w:hAnsi="Calibri" w:cs="Calibri"/>
          <w:sz w:val="24"/>
          <w:szCs w:val="24"/>
        </w:rPr>
        <w:t>course.</w:t>
      </w:r>
      <w:r w:rsidRPr="00BB41C0">
        <w:rPr>
          <w:rFonts w:ascii="Calibri" w:hAnsi="Calibri" w:cs="Calibri"/>
          <w:spacing w:val="51"/>
          <w:sz w:val="24"/>
          <w:szCs w:val="24"/>
        </w:rPr>
        <w:t xml:space="preserve"> </w:t>
      </w:r>
      <w:r w:rsidRPr="00BB41C0">
        <w:rPr>
          <w:rFonts w:ascii="Calibri" w:hAnsi="Calibri" w:cs="Calibri"/>
          <w:sz w:val="24"/>
          <w:szCs w:val="24"/>
        </w:rPr>
        <w:t>It</w:t>
      </w:r>
      <w:r w:rsidRPr="00BB41C0">
        <w:rPr>
          <w:rFonts w:ascii="Calibri" w:hAnsi="Calibri" w:cs="Calibri"/>
          <w:spacing w:val="51"/>
          <w:sz w:val="24"/>
          <w:szCs w:val="24"/>
        </w:rPr>
        <w:t xml:space="preserve"> </w:t>
      </w:r>
      <w:r w:rsidRPr="00BB41C0">
        <w:rPr>
          <w:rFonts w:ascii="Calibri" w:hAnsi="Calibri" w:cs="Calibri"/>
          <w:sz w:val="24"/>
          <w:szCs w:val="24"/>
        </w:rPr>
        <w:t>will</w:t>
      </w:r>
      <w:r w:rsidRPr="00BB41C0">
        <w:rPr>
          <w:rFonts w:ascii="Calibri" w:hAnsi="Calibri" w:cs="Calibri"/>
          <w:spacing w:val="51"/>
          <w:sz w:val="24"/>
          <w:szCs w:val="24"/>
        </w:rPr>
        <w:t xml:space="preserve"> </w:t>
      </w:r>
      <w:r w:rsidRPr="00BB41C0">
        <w:rPr>
          <w:rFonts w:ascii="Calibri" w:hAnsi="Calibri" w:cs="Calibri"/>
          <w:sz w:val="24"/>
          <w:szCs w:val="24"/>
        </w:rPr>
        <w:t>also</w:t>
      </w:r>
      <w:r w:rsidRPr="00BB41C0">
        <w:rPr>
          <w:rFonts w:ascii="Calibri" w:hAnsi="Calibri" w:cs="Calibri"/>
          <w:spacing w:val="51"/>
          <w:sz w:val="24"/>
          <w:szCs w:val="24"/>
        </w:rPr>
        <w:t xml:space="preserve"> </w:t>
      </w:r>
      <w:r w:rsidRPr="00BB41C0">
        <w:rPr>
          <w:rFonts w:ascii="Calibri" w:hAnsi="Calibri" w:cs="Calibri"/>
          <w:sz w:val="24"/>
          <w:szCs w:val="24"/>
        </w:rPr>
        <w:t>be</w:t>
      </w:r>
      <w:r w:rsidRPr="00BB41C0">
        <w:rPr>
          <w:rFonts w:ascii="Calibri" w:hAnsi="Calibri" w:cs="Calibri"/>
          <w:spacing w:val="51"/>
          <w:sz w:val="24"/>
          <w:szCs w:val="24"/>
        </w:rPr>
        <w:t xml:space="preserve"> </w:t>
      </w:r>
      <w:r w:rsidRPr="00BB41C0">
        <w:rPr>
          <w:rFonts w:ascii="Calibri" w:hAnsi="Calibri" w:cs="Calibri"/>
          <w:sz w:val="24"/>
          <w:szCs w:val="24"/>
        </w:rPr>
        <w:t>a</w:t>
      </w:r>
      <w:r w:rsidRPr="00BB41C0">
        <w:rPr>
          <w:rFonts w:ascii="Calibri" w:hAnsi="Calibri" w:cs="Calibri"/>
          <w:spacing w:val="51"/>
          <w:sz w:val="24"/>
          <w:szCs w:val="24"/>
        </w:rPr>
        <w:t xml:space="preserve"> </w:t>
      </w:r>
      <w:r w:rsidRPr="00BB41C0">
        <w:rPr>
          <w:rFonts w:ascii="Calibri" w:hAnsi="Calibri" w:cs="Calibri"/>
          <w:sz w:val="24"/>
          <w:szCs w:val="24"/>
        </w:rPr>
        <w:t>policy</w:t>
      </w:r>
      <w:r w:rsidRPr="00BB41C0">
        <w:rPr>
          <w:rFonts w:ascii="Calibri" w:hAnsi="Calibri" w:cs="Calibri"/>
          <w:spacing w:val="51"/>
          <w:sz w:val="24"/>
          <w:szCs w:val="24"/>
        </w:rPr>
        <w:t xml:space="preserve"> </w:t>
      </w:r>
      <w:r w:rsidRPr="00BB41C0">
        <w:rPr>
          <w:rFonts w:ascii="Calibri" w:hAnsi="Calibri" w:cs="Calibri"/>
          <w:sz w:val="24"/>
          <w:szCs w:val="24"/>
        </w:rPr>
        <w:t>for</w:t>
      </w:r>
      <w:r w:rsidRPr="00BB41C0">
        <w:rPr>
          <w:rFonts w:ascii="Calibri" w:hAnsi="Calibri" w:cs="Calibri"/>
          <w:spacing w:val="-1"/>
          <w:sz w:val="24"/>
          <w:szCs w:val="24"/>
        </w:rPr>
        <w:t xml:space="preserve"> </w:t>
      </w:r>
      <w:r w:rsidRPr="00BB41C0">
        <w:rPr>
          <w:rFonts w:ascii="Calibri" w:hAnsi="Calibri" w:cs="Calibri"/>
          <w:sz w:val="24"/>
          <w:szCs w:val="24"/>
        </w:rPr>
        <w:t>students</w:t>
      </w:r>
      <w:r w:rsidRPr="00BB41C0">
        <w:rPr>
          <w:rFonts w:ascii="Calibri" w:hAnsi="Calibri" w:cs="Calibri"/>
          <w:spacing w:val="-1"/>
          <w:sz w:val="24"/>
          <w:szCs w:val="24"/>
        </w:rPr>
        <w:t xml:space="preserve"> </w:t>
      </w:r>
      <w:r w:rsidRPr="00BB41C0">
        <w:rPr>
          <w:rFonts w:ascii="Calibri" w:hAnsi="Calibri" w:cs="Calibri"/>
          <w:sz w:val="24"/>
          <w:szCs w:val="24"/>
        </w:rPr>
        <w:t>to</w:t>
      </w:r>
      <w:r w:rsidRPr="00BB41C0">
        <w:rPr>
          <w:rFonts w:ascii="Calibri" w:hAnsi="Calibri" w:cs="Calibri"/>
          <w:spacing w:val="-1"/>
          <w:sz w:val="24"/>
          <w:szCs w:val="24"/>
        </w:rPr>
        <w:t xml:space="preserve"> </w:t>
      </w:r>
      <w:r w:rsidRPr="00BB41C0">
        <w:rPr>
          <w:rFonts w:ascii="Calibri" w:hAnsi="Calibri" w:cs="Calibri"/>
          <w:sz w:val="24"/>
          <w:szCs w:val="24"/>
        </w:rPr>
        <w:t>email</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instructor</w:t>
      </w:r>
      <w:r w:rsidRPr="00BB41C0">
        <w:rPr>
          <w:rFonts w:ascii="Calibri" w:hAnsi="Calibri" w:cs="Calibri"/>
          <w:spacing w:val="-1"/>
          <w:sz w:val="24"/>
          <w:szCs w:val="24"/>
        </w:rPr>
        <w:t xml:space="preserve"> </w:t>
      </w:r>
      <w:r w:rsidRPr="00BB41C0">
        <w:rPr>
          <w:rFonts w:ascii="Calibri" w:hAnsi="Calibri" w:cs="Calibri"/>
          <w:sz w:val="24"/>
          <w:szCs w:val="24"/>
        </w:rPr>
        <w:t>through</w:t>
      </w:r>
      <w:r w:rsidRPr="00BB41C0">
        <w:rPr>
          <w:rFonts w:ascii="Calibri" w:hAnsi="Calibri" w:cs="Calibri"/>
          <w:spacing w:val="-1"/>
          <w:sz w:val="24"/>
          <w:szCs w:val="24"/>
        </w:rPr>
        <w:t xml:space="preserve"> </w:t>
      </w:r>
      <w:r w:rsidRPr="00BB41C0">
        <w:rPr>
          <w:rFonts w:ascii="Calibri" w:hAnsi="Calibri" w:cs="Calibri"/>
          <w:sz w:val="24"/>
          <w:szCs w:val="24"/>
        </w:rPr>
        <w:t>the</w:t>
      </w:r>
      <w:r w:rsidRPr="00BB41C0">
        <w:rPr>
          <w:rFonts w:ascii="Calibri" w:hAnsi="Calibri" w:cs="Calibri"/>
          <w:spacing w:val="-1"/>
          <w:sz w:val="24"/>
          <w:szCs w:val="24"/>
        </w:rPr>
        <w:t xml:space="preserve"> </w:t>
      </w:r>
      <w:r w:rsidRPr="00BB41C0">
        <w:rPr>
          <w:rFonts w:ascii="Calibri" w:hAnsi="Calibri" w:cs="Calibri"/>
          <w:sz w:val="24"/>
          <w:szCs w:val="24"/>
        </w:rPr>
        <w:t>KINE</w:t>
      </w:r>
      <w:r w:rsidRPr="00BB41C0">
        <w:rPr>
          <w:rFonts w:ascii="Calibri" w:hAnsi="Calibri" w:cs="Calibri"/>
          <w:spacing w:val="-1"/>
          <w:sz w:val="24"/>
          <w:szCs w:val="24"/>
        </w:rPr>
        <w:t xml:space="preserve"> </w:t>
      </w:r>
      <w:r w:rsidRPr="00BB41C0">
        <w:rPr>
          <w:rFonts w:ascii="Calibri" w:hAnsi="Calibri" w:cs="Calibri"/>
          <w:sz w:val="24"/>
          <w:szCs w:val="24"/>
        </w:rPr>
        <w:t>2253</w:t>
      </w:r>
      <w:r w:rsidRPr="00BB41C0">
        <w:rPr>
          <w:rFonts w:ascii="Calibri" w:hAnsi="Calibri" w:cs="Calibri"/>
          <w:spacing w:val="-1"/>
          <w:sz w:val="24"/>
          <w:szCs w:val="24"/>
        </w:rPr>
        <w:t xml:space="preserve"> </w:t>
      </w:r>
      <w:r w:rsidRPr="00BB41C0">
        <w:rPr>
          <w:rFonts w:ascii="Calibri" w:hAnsi="Calibri" w:cs="Calibri"/>
          <w:sz w:val="24"/>
          <w:szCs w:val="24"/>
        </w:rPr>
        <w:t>Canvas</w:t>
      </w:r>
      <w:r w:rsidRPr="00BB41C0">
        <w:rPr>
          <w:rFonts w:ascii="Calibri" w:hAnsi="Calibri" w:cs="Calibri"/>
          <w:spacing w:val="-1"/>
          <w:sz w:val="24"/>
          <w:szCs w:val="24"/>
        </w:rPr>
        <w:t xml:space="preserve"> </w:t>
      </w:r>
      <w:r w:rsidRPr="00BB41C0">
        <w:rPr>
          <w:rFonts w:ascii="Calibri" w:hAnsi="Calibri" w:cs="Calibri"/>
          <w:sz w:val="24"/>
          <w:szCs w:val="24"/>
        </w:rPr>
        <w:t>course.</w:t>
      </w:r>
    </w:p>
    <w:p w:rsidR="00BB41C0" w:rsidRPr="00BB41C0" w:rsidRDefault="00BB41C0" w:rsidP="00BB41C0">
      <w:pPr>
        <w:numPr>
          <w:ilvl w:val="1"/>
          <w:numId w:val="3"/>
        </w:numPr>
        <w:tabs>
          <w:tab w:val="left" w:pos="2019"/>
        </w:tabs>
        <w:kinsoku w:val="0"/>
        <w:overflowPunct w:val="0"/>
        <w:autoSpaceDE w:val="0"/>
        <w:autoSpaceDN w:val="0"/>
        <w:adjustRightInd w:val="0"/>
        <w:spacing w:before="57" w:after="0" w:line="240" w:lineRule="auto"/>
        <w:rPr>
          <w:rFonts w:ascii="Calibri" w:hAnsi="Calibri" w:cs="Calibri"/>
          <w:sz w:val="24"/>
          <w:szCs w:val="24"/>
        </w:rPr>
      </w:pPr>
      <w:r w:rsidRPr="00BB41C0">
        <w:rPr>
          <w:rFonts w:ascii="Calibri" w:hAnsi="Calibri" w:cs="Calibri"/>
          <w:sz w:val="24"/>
          <w:szCs w:val="24"/>
          <w:u w:val="single"/>
        </w:rPr>
        <w:t xml:space="preserve">Lectures: </w:t>
      </w:r>
      <w:proofErr w:type="gramStart"/>
      <w:r w:rsidRPr="00BB41C0">
        <w:rPr>
          <w:rFonts w:ascii="Calibri" w:hAnsi="Calibri" w:cs="Calibri"/>
          <w:sz w:val="24"/>
          <w:szCs w:val="24"/>
        </w:rPr>
        <w:t>Will be posted</w:t>
      </w:r>
      <w:proofErr w:type="gramEnd"/>
      <w:r w:rsidRPr="00BB41C0">
        <w:rPr>
          <w:rFonts w:ascii="Calibri" w:hAnsi="Calibri" w:cs="Calibri"/>
          <w:sz w:val="24"/>
          <w:szCs w:val="24"/>
        </w:rPr>
        <w:t xml:space="preserve"> on Canvas at the opening of each section.</w:t>
      </w:r>
    </w:p>
    <w:p w:rsidR="00BB41C0" w:rsidRPr="00BB41C0" w:rsidRDefault="00BB41C0" w:rsidP="00BB41C0">
      <w:pPr>
        <w:numPr>
          <w:ilvl w:val="1"/>
          <w:numId w:val="3"/>
        </w:numPr>
        <w:tabs>
          <w:tab w:val="left" w:pos="2019"/>
        </w:tabs>
        <w:kinsoku w:val="0"/>
        <w:overflowPunct w:val="0"/>
        <w:autoSpaceDE w:val="0"/>
        <w:autoSpaceDN w:val="0"/>
        <w:adjustRightInd w:val="0"/>
        <w:spacing w:before="62" w:after="0" w:line="240" w:lineRule="auto"/>
        <w:ind w:right="268"/>
        <w:jc w:val="both"/>
        <w:rPr>
          <w:rFonts w:ascii="Calibri" w:hAnsi="Calibri" w:cs="Calibri"/>
          <w:sz w:val="24"/>
          <w:szCs w:val="24"/>
        </w:rPr>
      </w:pPr>
      <w:r w:rsidRPr="00BB41C0">
        <w:rPr>
          <w:rFonts w:ascii="Calibri" w:hAnsi="Calibri" w:cs="Calibri"/>
          <w:sz w:val="24"/>
          <w:szCs w:val="24"/>
          <w:u w:val="single"/>
        </w:rPr>
        <w:t>Assignments</w:t>
      </w:r>
      <w:r w:rsidRPr="00BB41C0">
        <w:rPr>
          <w:rFonts w:ascii="Calibri" w:hAnsi="Calibri" w:cs="Calibri"/>
          <w:spacing w:val="44"/>
          <w:sz w:val="24"/>
          <w:szCs w:val="24"/>
          <w:u w:val="single"/>
        </w:rPr>
        <w:t xml:space="preserve"> </w:t>
      </w:r>
      <w:r w:rsidRPr="00BB41C0">
        <w:rPr>
          <w:rFonts w:ascii="Calibri" w:hAnsi="Calibri" w:cs="Calibri"/>
          <w:sz w:val="24"/>
          <w:szCs w:val="24"/>
          <w:u w:val="single"/>
        </w:rPr>
        <w:t>&amp;</w:t>
      </w:r>
      <w:r w:rsidRPr="00BB41C0">
        <w:rPr>
          <w:rFonts w:ascii="Calibri" w:hAnsi="Calibri" w:cs="Calibri"/>
          <w:spacing w:val="44"/>
          <w:sz w:val="24"/>
          <w:szCs w:val="24"/>
          <w:u w:val="single"/>
        </w:rPr>
        <w:t xml:space="preserve"> </w:t>
      </w:r>
      <w:r w:rsidRPr="00BB41C0">
        <w:rPr>
          <w:rFonts w:ascii="Calibri" w:hAnsi="Calibri" w:cs="Calibri"/>
          <w:sz w:val="24"/>
          <w:szCs w:val="24"/>
          <w:u w:val="single"/>
        </w:rPr>
        <w:t>Quizzes:</w:t>
      </w:r>
      <w:r w:rsidRPr="00BB41C0">
        <w:rPr>
          <w:rFonts w:ascii="Calibri" w:hAnsi="Calibri" w:cs="Calibri"/>
          <w:spacing w:val="44"/>
          <w:sz w:val="24"/>
          <w:szCs w:val="24"/>
          <w:u w:val="single"/>
        </w:rPr>
        <w:t xml:space="preserve"> </w:t>
      </w:r>
      <w:r w:rsidRPr="00BB41C0">
        <w:rPr>
          <w:rFonts w:ascii="Calibri" w:hAnsi="Calibri" w:cs="Calibri"/>
          <w:sz w:val="24"/>
          <w:szCs w:val="24"/>
        </w:rPr>
        <w:t>All</w:t>
      </w:r>
      <w:r w:rsidRPr="00BB41C0">
        <w:rPr>
          <w:rFonts w:ascii="Calibri" w:hAnsi="Calibri" w:cs="Calibri"/>
          <w:spacing w:val="44"/>
          <w:sz w:val="24"/>
          <w:szCs w:val="24"/>
        </w:rPr>
        <w:t xml:space="preserve"> </w:t>
      </w:r>
      <w:r w:rsidRPr="00BB41C0">
        <w:rPr>
          <w:rFonts w:ascii="Calibri" w:hAnsi="Calibri" w:cs="Calibri"/>
          <w:sz w:val="24"/>
          <w:szCs w:val="24"/>
        </w:rPr>
        <w:t>assignments</w:t>
      </w:r>
      <w:r w:rsidRPr="00BB41C0">
        <w:rPr>
          <w:rFonts w:ascii="Calibri" w:hAnsi="Calibri" w:cs="Calibri"/>
          <w:spacing w:val="44"/>
          <w:sz w:val="24"/>
          <w:szCs w:val="24"/>
        </w:rPr>
        <w:t xml:space="preserve"> </w:t>
      </w:r>
      <w:r w:rsidRPr="00BB41C0">
        <w:rPr>
          <w:rFonts w:ascii="Calibri" w:hAnsi="Calibri" w:cs="Calibri"/>
          <w:sz w:val="24"/>
          <w:szCs w:val="24"/>
        </w:rPr>
        <w:t>are</w:t>
      </w:r>
      <w:r w:rsidRPr="00BB41C0">
        <w:rPr>
          <w:rFonts w:ascii="Calibri" w:hAnsi="Calibri" w:cs="Calibri"/>
          <w:spacing w:val="44"/>
          <w:sz w:val="24"/>
          <w:szCs w:val="24"/>
        </w:rPr>
        <w:t xml:space="preserve"> </w:t>
      </w:r>
      <w:r w:rsidRPr="00BB41C0">
        <w:rPr>
          <w:rFonts w:ascii="Calibri" w:hAnsi="Calibri" w:cs="Calibri"/>
          <w:sz w:val="24"/>
          <w:szCs w:val="24"/>
        </w:rPr>
        <w:t>to</w:t>
      </w:r>
      <w:r w:rsidRPr="00BB41C0">
        <w:rPr>
          <w:rFonts w:ascii="Calibri" w:hAnsi="Calibri" w:cs="Calibri"/>
          <w:spacing w:val="44"/>
          <w:sz w:val="24"/>
          <w:szCs w:val="24"/>
        </w:rPr>
        <w:t xml:space="preserve"> </w:t>
      </w:r>
      <w:proofErr w:type="gramStart"/>
      <w:r w:rsidRPr="00BB41C0">
        <w:rPr>
          <w:rFonts w:ascii="Calibri" w:hAnsi="Calibri" w:cs="Calibri"/>
          <w:sz w:val="24"/>
          <w:szCs w:val="24"/>
        </w:rPr>
        <w:t>be</w:t>
      </w:r>
      <w:r w:rsidRPr="00BB41C0">
        <w:rPr>
          <w:rFonts w:ascii="Calibri" w:hAnsi="Calibri" w:cs="Calibri"/>
          <w:spacing w:val="44"/>
          <w:sz w:val="24"/>
          <w:szCs w:val="24"/>
        </w:rPr>
        <w:t xml:space="preserve"> </w:t>
      </w:r>
      <w:r w:rsidRPr="00BB41C0">
        <w:rPr>
          <w:rFonts w:ascii="Calibri" w:hAnsi="Calibri" w:cs="Calibri"/>
          <w:sz w:val="24"/>
          <w:szCs w:val="24"/>
        </w:rPr>
        <w:t>submitted</w:t>
      </w:r>
      <w:proofErr w:type="gramEnd"/>
      <w:r w:rsidRPr="00BB41C0">
        <w:rPr>
          <w:rFonts w:ascii="Calibri" w:hAnsi="Calibri" w:cs="Calibri"/>
          <w:spacing w:val="44"/>
          <w:sz w:val="24"/>
          <w:szCs w:val="24"/>
        </w:rPr>
        <w:t xml:space="preserve"> </w:t>
      </w:r>
      <w:r w:rsidRPr="00BB41C0">
        <w:rPr>
          <w:rFonts w:ascii="Calibri" w:hAnsi="Calibri" w:cs="Calibri"/>
          <w:sz w:val="24"/>
          <w:szCs w:val="24"/>
        </w:rPr>
        <w:t>to</w:t>
      </w:r>
      <w:r w:rsidRPr="00BB41C0">
        <w:rPr>
          <w:rFonts w:ascii="Calibri" w:hAnsi="Calibri" w:cs="Calibri"/>
          <w:spacing w:val="44"/>
          <w:sz w:val="24"/>
          <w:szCs w:val="24"/>
        </w:rPr>
        <w:t xml:space="preserve"> </w:t>
      </w:r>
      <w:r w:rsidRPr="00BB41C0">
        <w:rPr>
          <w:rFonts w:ascii="Calibri" w:hAnsi="Calibri" w:cs="Calibri"/>
          <w:sz w:val="24"/>
          <w:szCs w:val="24"/>
        </w:rPr>
        <w:t>instructor prior to 11:59 pm the day the section closes.</w:t>
      </w:r>
    </w:p>
    <w:p w:rsidR="00BB41C0" w:rsidRPr="00BB41C0" w:rsidRDefault="00BB41C0" w:rsidP="00BB41C0">
      <w:pPr>
        <w:numPr>
          <w:ilvl w:val="1"/>
          <w:numId w:val="3"/>
        </w:numPr>
        <w:tabs>
          <w:tab w:val="left" w:pos="2019"/>
        </w:tabs>
        <w:kinsoku w:val="0"/>
        <w:overflowPunct w:val="0"/>
        <w:autoSpaceDE w:val="0"/>
        <w:autoSpaceDN w:val="0"/>
        <w:adjustRightInd w:val="0"/>
        <w:spacing w:before="57" w:after="0" w:line="240" w:lineRule="auto"/>
        <w:ind w:right="268"/>
        <w:jc w:val="both"/>
        <w:rPr>
          <w:rFonts w:ascii="Calibri" w:hAnsi="Calibri" w:cs="Calibri"/>
          <w:sz w:val="24"/>
          <w:szCs w:val="24"/>
        </w:rPr>
      </w:pPr>
      <w:r w:rsidRPr="00BB41C0">
        <w:rPr>
          <w:rFonts w:ascii="Calibri" w:hAnsi="Calibri" w:cs="Calibri"/>
          <w:sz w:val="24"/>
          <w:szCs w:val="24"/>
          <w:u w:val="single"/>
        </w:rPr>
        <w:t>Questions</w:t>
      </w:r>
      <w:r w:rsidRPr="00BB41C0">
        <w:rPr>
          <w:rFonts w:ascii="Calibri" w:hAnsi="Calibri" w:cs="Calibri"/>
          <w:sz w:val="24"/>
          <w:szCs w:val="24"/>
        </w:rPr>
        <w:t xml:space="preserve">: </w:t>
      </w:r>
      <w:r w:rsidRPr="00BB41C0">
        <w:rPr>
          <w:rFonts w:ascii="Calibri" w:hAnsi="Calibri" w:cs="Calibri"/>
          <w:spacing w:val="24"/>
          <w:sz w:val="24"/>
          <w:szCs w:val="24"/>
        </w:rPr>
        <w:t xml:space="preserve"> </w:t>
      </w:r>
      <w:r w:rsidRPr="00BB41C0">
        <w:rPr>
          <w:rFonts w:ascii="Calibri" w:hAnsi="Calibri" w:cs="Calibri"/>
          <w:sz w:val="24"/>
          <w:szCs w:val="24"/>
        </w:rPr>
        <w:t xml:space="preserve">If </w:t>
      </w:r>
      <w:r w:rsidRPr="00BB41C0">
        <w:rPr>
          <w:rFonts w:ascii="Calibri" w:hAnsi="Calibri" w:cs="Calibri"/>
          <w:spacing w:val="24"/>
          <w:sz w:val="24"/>
          <w:szCs w:val="24"/>
        </w:rPr>
        <w:t xml:space="preserve"> </w:t>
      </w:r>
      <w:r w:rsidRPr="00BB41C0">
        <w:rPr>
          <w:rFonts w:ascii="Calibri" w:hAnsi="Calibri" w:cs="Calibri"/>
          <w:sz w:val="24"/>
          <w:szCs w:val="24"/>
        </w:rPr>
        <w:t xml:space="preserve">a </w:t>
      </w:r>
      <w:r w:rsidRPr="00BB41C0">
        <w:rPr>
          <w:rFonts w:ascii="Calibri" w:hAnsi="Calibri" w:cs="Calibri"/>
          <w:spacing w:val="24"/>
          <w:sz w:val="24"/>
          <w:szCs w:val="24"/>
        </w:rPr>
        <w:t xml:space="preserve"> </w:t>
      </w:r>
      <w:r w:rsidRPr="00BB41C0">
        <w:rPr>
          <w:rFonts w:ascii="Calibri" w:hAnsi="Calibri" w:cs="Calibri"/>
          <w:sz w:val="24"/>
          <w:szCs w:val="24"/>
        </w:rPr>
        <w:t xml:space="preserve">student </w:t>
      </w:r>
      <w:r w:rsidRPr="00BB41C0">
        <w:rPr>
          <w:rFonts w:ascii="Calibri" w:hAnsi="Calibri" w:cs="Calibri"/>
          <w:spacing w:val="24"/>
          <w:sz w:val="24"/>
          <w:szCs w:val="24"/>
        </w:rPr>
        <w:t xml:space="preserve"> </w:t>
      </w:r>
      <w:r w:rsidRPr="00BB41C0">
        <w:rPr>
          <w:rFonts w:ascii="Calibri" w:hAnsi="Calibri" w:cs="Calibri"/>
          <w:sz w:val="24"/>
          <w:szCs w:val="24"/>
        </w:rPr>
        <w:t xml:space="preserve">has </w:t>
      </w:r>
      <w:r w:rsidRPr="00BB41C0">
        <w:rPr>
          <w:rFonts w:ascii="Calibri" w:hAnsi="Calibri" w:cs="Calibri"/>
          <w:spacing w:val="24"/>
          <w:sz w:val="24"/>
          <w:szCs w:val="24"/>
        </w:rPr>
        <w:t xml:space="preserve"> </w:t>
      </w:r>
      <w:r w:rsidRPr="00BB41C0">
        <w:rPr>
          <w:rFonts w:ascii="Calibri" w:hAnsi="Calibri" w:cs="Calibri"/>
          <w:sz w:val="24"/>
          <w:szCs w:val="24"/>
        </w:rPr>
        <w:t xml:space="preserve">any </w:t>
      </w:r>
      <w:r w:rsidRPr="00BB41C0">
        <w:rPr>
          <w:rFonts w:ascii="Calibri" w:hAnsi="Calibri" w:cs="Calibri"/>
          <w:spacing w:val="24"/>
          <w:sz w:val="24"/>
          <w:szCs w:val="24"/>
        </w:rPr>
        <w:t xml:space="preserve"> </w:t>
      </w:r>
      <w:r w:rsidRPr="00BB41C0">
        <w:rPr>
          <w:rFonts w:ascii="Calibri" w:hAnsi="Calibri" w:cs="Calibri"/>
          <w:sz w:val="24"/>
          <w:szCs w:val="24"/>
        </w:rPr>
        <w:t xml:space="preserve">questions </w:t>
      </w:r>
      <w:r w:rsidRPr="00BB41C0">
        <w:rPr>
          <w:rFonts w:ascii="Calibri" w:hAnsi="Calibri" w:cs="Calibri"/>
          <w:spacing w:val="24"/>
          <w:sz w:val="24"/>
          <w:szCs w:val="24"/>
        </w:rPr>
        <w:t xml:space="preserve"> </w:t>
      </w:r>
      <w:r w:rsidRPr="00BB41C0">
        <w:rPr>
          <w:rFonts w:ascii="Calibri" w:hAnsi="Calibri" w:cs="Calibri"/>
          <w:sz w:val="24"/>
          <w:szCs w:val="24"/>
        </w:rPr>
        <w:t xml:space="preserve">regarding </w:t>
      </w:r>
      <w:r w:rsidRPr="00BB41C0">
        <w:rPr>
          <w:rFonts w:ascii="Calibri" w:hAnsi="Calibri" w:cs="Calibri"/>
          <w:spacing w:val="24"/>
          <w:sz w:val="24"/>
          <w:szCs w:val="24"/>
        </w:rPr>
        <w:t xml:space="preserve"> </w:t>
      </w:r>
      <w:r w:rsidRPr="00BB41C0">
        <w:rPr>
          <w:rFonts w:ascii="Calibri" w:hAnsi="Calibri" w:cs="Calibri"/>
          <w:sz w:val="24"/>
          <w:szCs w:val="24"/>
        </w:rPr>
        <w:t xml:space="preserve">class </w:t>
      </w:r>
      <w:r w:rsidRPr="00BB41C0">
        <w:rPr>
          <w:rFonts w:ascii="Calibri" w:hAnsi="Calibri" w:cs="Calibri"/>
          <w:spacing w:val="24"/>
          <w:sz w:val="24"/>
          <w:szCs w:val="24"/>
        </w:rPr>
        <w:t xml:space="preserve"> </w:t>
      </w:r>
      <w:r w:rsidRPr="00BB41C0">
        <w:rPr>
          <w:rFonts w:ascii="Calibri" w:hAnsi="Calibri" w:cs="Calibri"/>
          <w:sz w:val="24"/>
          <w:szCs w:val="24"/>
        </w:rPr>
        <w:t xml:space="preserve">material </w:t>
      </w:r>
      <w:r w:rsidRPr="00BB41C0">
        <w:rPr>
          <w:rFonts w:ascii="Calibri" w:hAnsi="Calibri" w:cs="Calibri"/>
          <w:spacing w:val="24"/>
          <w:sz w:val="24"/>
          <w:szCs w:val="24"/>
        </w:rPr>
        <w:t xml:space="preserve"> </w:t>
      </w:r>
      <w:r w:rsidRPr="00BB41C0">
        <w:rPr>
          <w:rFonts w:ascii="Calibri" w:hAnsi="Calibri" w:cs="Calibri"/>
          <w:sz w:val="24"/>
          <w:szCs w:val="24"/>
        </w:rPr>
        <w:t xml:space="preserve">and assignments, </w:t>
      </w:r>
      <w:r w:rsidRPr="00BB41C0">
        <w:rPr>
          <w:rFonts w:ascii="Calibri" w:hAnsi="Calibri" w:cs="Calibri"/>
          <w:spacing w:val="20"/>
          <w:sz w:val="24"/>
          <w:szCs w:val="24"/>
        </w:rPr>
        <w:t xml:space="preserve"> </w:t>
      </w:r>
      <w:r w:rsidRPr="00BB41C0">
        <w:rPr>
          <w:rFonts w:ascii="Calibri" w:hAnsi="Calibri" w:cs="Calibri"/>
          <w:sz w:val="24"/>
          <w:szCs w:val="24"/>
        </w:rPr>
        <w:t xml:space="preserve">they </w:t>
      </w:r>
      <w:r w:rsidRPr="00BB41C0">
        <w:rPr>
          <w:rFonts w:ascii="Calibri" w:hAnsi="Calibri" w:cs="Calibri"/>
          <w:spacing w:val="21"/>
          <w:sz w:val="24"/>
          <w:szCs w:val="24"/>
        </w:rPr>
        <w:t xml:space="preserve"> </w:t>
      </w:r>
      <w:r w:rsidRPr="00BB41C0">
        <w:rPr>
          <w:rFonts w:ascii="Calibri" w:hAnsi="Calibri" w:cs="Calibri"/>
          <w:sz w:val="24"/>
          <w:szCs w:val="24"/>
        </w:rPr>
        <w:t xml:space="preserve">are </w:t>
      </w:r>
      <w:r w:rsidRPr="00BB41C0">
        <w:rPr>
          <w:rFonts w:ascii="Calibri" w:hAnsi="Calibri" w:cs="Calibri"/>
          <w:spacing w:val="21"/>
          <w:sz w:val="24"/>
          <w:szCs w:val="24"/>
        </w:rPr>
        <w:t xml:space="preserve"> </w:t>
      </w:r>
      <w:r w:rsidRPr="00BB41C0">
        <w:rPr>
          <w:rFonts w:ascii="Calibri" w:hAnsi="Calibri" w:cs="Calibri"/>
          <w:sz w:val="24"/>
          <w:szCs w:val="24"/>
        </w:rPr>
        <w:t xml:space="preserve">to </w:t>
      </w:r>
      <w:r w:rsidRPr="00BB41C0">
        <w:rPr>
          <w:rFonts w:ascii="Calibri" w:hAnsi="Calibri" w:cs="Calibri"/>
          <w:spacing w:val="21"/>
          <w:sz w:val="24"/>
          <w:szCs w:val="24"/>
        </w:rPr>
        <w:t xml:space="preserve"> </w:t>
      </w:r>
      <w:r w:rsidRPr="00BB41C0">
        <w:rPr>
          <w:rFonts w:ascii="Calibri" w:hAnsi="Calibri" w:cs="Calibri"/>
          <w:sz w:val="24"/>
          <w:szCs w:val="24"/>
        </w:rPr>
        <w:t xml:space="preserve">first </w:t>
      </w:r>
      <w:r w:rsidRPr="00BB41C0">
        <w:rPr>
          <w:rFonts w:ascii="Calibri" w:hAnsi="Calibri" w:cs="Calibri"/>
          <w:spacing w:val="21"/>
          <w:sz w:val="24"/>
          <w:szCs w:val="24"/>
        </w:rPr>
        <w:t xml:space="preserve"> </w:t>
      </w:r>
      <w:r w:rsidRPr="00BB41C0">
        <w:rPr>
          <w:rFonts w:ascii="Calibri" w:hAnsi="Calibri" w:cs="Calibri"/>
          <w:sz w:val="24"/>
          <w:szCs w:val="24"/>
        </w:rPr>
        <w:t xml:space="preserve">review </w:t>
      </w:r>
      <w:r w:rsidRPr="00BB41C0">
        <w:rPr>
          <w:rFonts w:ascii="Calibri" w:hAnsi="Calibri" w:cs="Calibri"/>
          <w:spacing w:val="21"/>
          <w:sz w:val="24"/>
          <w:szCs w:val="24"/>
        </w:rPr>
        <w:t xml:space="preserve"> </w:t>
      </w:r>
      <w:r w:rsidRPr="00BB41C0">
        <w:rPr>
          <w:rFonts w:ascii="Calibri" w:hAnsi="Calibri" w:cs="Calibri"/>
          <w:sz w:val="24"/>
          <w:szCs w:val="24"/>
        </w:rPr>
        <w:t xml:space="preserve">lectures, </w:t>
      </w:r>
      <w:r w:rsidRPr="00BB41C0">
        <w:rPr>
          <w:rFonts w:ascii="Calibri" w:hAnsi="Calibri" w:cs="Calibri"/>
          <w:spacing w:val="21"/>
          <w:sz w:val="24"/>
          <w:szCs w:val="24"/>
        </w:rPr>
        <w:t xml:space="preserve"> </w:t>
      </w:r>
      <w:r w:rsidRPr="00BB41C0">
        <w:rPr>
          <w:rFonts w:ascii="Calibri" w:hAnsi="Calibri" w:cs="Calibri"/>
          <w:sz w:val="24"/>
          <w:szCs w:val="24"/>
        </w:rPr>
        <w:t xml:space="preserve">syllabus, </w:t>
      </w:r>
      <w:r w:rsidRPr="00BB41C0">
        <w:rPr>
          <w:rFonts w:ascii="Calibri" w:hAnsi="Calibri" w:cs="Calibri"/>
          <w:spacing w:val="21"/>
          <w:sz w:val="24"/>
          <w:szCs w:val="24"/>
        </w:rPr>
        <w:t xml:space="preserve"> </w:t>
      </w:r>
      <w:r w:rsidRPr="00BB41C0">
        <w:rPr>
          <w:rFonts w:ascii="Calibri" w:hAnsi="Calibri" w:cs="Calibri"/>
          <w:sz w:val="24"/>
          <w:szCs w:val="24"/>
        </w:rPr>
        <w:t xml:space="preserve">and </w:t>
      </w:r>
      <w:r w:rsidRPr="00BB41C0">
        <w:rPr>
          <w:rFonts w:ascii="Calibri" w:hAnsi="Calibri" w:cs="Calibri"/>
          <w:spacing w:val="21"/>
          <w:sz w:val="24"/>
          <w:szCs w:val="24"/>
        </w:rPr>
        <w:t xml:space="preserve"> </w:t>
      </w:r>
      <w:r w:rsidRPr="00BB41C0">
        <w:rPr>
          <w:rFonts w:ascii="Calibri" w:hAnsi="Calibri" w:cs="Calibri"/>
          <w:sz w:val="24"/>
          <w:szCs w:val="24"/>
        </w:rPr>
        <w:t>assignment instructions.</w:t>
      </w:r>
      <w:r w:rsidRPr="00BB41C0">
        <w:rPr>
          <w:rFonts w:ascii="Calibri" w:hAnsi="Calibri" w:cs="Calibri"/>
          <w:spacing w:val="47"/>
          <w:sz w:val="24"/>
          <w:szCs w:val="24"/>
        </w:rPr>
        <w:t xml:space="preserve"> </w:t>
      </w:r>
      <w:r w:rsidRPr="00BB41C0">
        <w:rPr>
          <w:rFonts w:ascii="Calibri" w:hAnsi="Calibri" w:cs="Calibri"/>
          <w:sz w:val="24"/>
          <w:szCs w:val="24"/>
        </w:rPr>
        <w:t>If</w:t>
      </w:r>
      <w:r w:rsidRPr="00BB41C0">
        <w:rPr>
          <w:rFonts w:ascii="Calibri" w:hAnsi="Calibri" w:cs="Calibri"/>
          <w:spacing w:val="47"/>
          <w:sz w:val="24"/>
          <w:szCs w:val="24"/>
        </w:rPr>
        <w:t xml:space="preserve"> </w:t>
      </w:r>
      <w:r w:rsidRPr="00BB41C0">
        <w:rPr>
          <w:rFonts w:ascii="Calibri" w:hAnsi="Calibri" w:cs="Calibri"/>
          <w:sz w:val="24"/>
          <w:szCs w:val="24"/>
        </w:rPr>
        <w:t>the</w:t>
      </w:r>
      <w:r w:rsidRPr="00BB41C0">
        <w:rPr>
          <w:rFonts w:ascii="Calibri" w:hAnsi="Calibri" w:cs="Calibri"/>
          <w:spacing w:val="46"/>
          <w:sz w:val="24"/>
          <w:szCs w:val="24"/>
        </w:rPr>
        <w:t xml:space="preserve"> </w:t>
      </w:r>
      <w:r w:rsidRPr="00BB41C0">
        <w:rPr>
          <w:rFonts w:ascii="Calibri" w:hAnsi="Calibri" w:cs="Calibri"/>
          <w:sz w:val="24"/>
          <w:szCs w:val="24"/>
        </w:rPr>
        <w:t>question</w:t>
      </w:r>
      <w:r w:rsidRPr="00BB41C0">
        <w:rPr>
          <w:rFonts w:ascii="Calibri" w:hAnsi="Calibri" w:cs="Calibri"/>
          <w:spacing w:val="47"/>
          <w:sz w:val="24"/>
          <w:szCs w:val="24"/>
        </w:rPr>
        <w:t xml:space="preserve"> </w:t>
      </w:r>
      <w:proofErr w:type="gramStart"/>
      <w:r w:rsidRPr="00BB41C0">
        <w:rPr>
          <w:rFonts w:ascii="Calibri" w:hAnsi="Calibri" w:cs="Calibri"/>
          <w:sz w:val="24"/>
          <w:szCs w:val="24"/>
        </w:rPr>
        <w:t>is</w:t>
      </w:r>
      <w:r w:rsidRPr="00BB41C0">
        <w:rPr>
          <w:rFonts w:ascii="Calibri" w:hAnsi="Calibri" w:cs="Calibri"/>
          <w:spacing w:val="47"/>
          <w:sz w:val="24"/>
          <w:szCs w:val="24"/>
        </w:rPr>
        <w:t xml:space="preserve"> </w:t>
      </w:r>
      <w:r w:rsidRPr="00BB41C0">
        <w:rPr>
          <w:rFonts w:ascii="Calibri" w:hAnsi="Calibri" w:cs="Calibri"/>
          <w:sz w:val="24"/>
          <w:szCs w:val="24"/>
        </w:rPr>
        <w:t>not</w:t>
      </w:r>
      <w:r w:rsidRPr="00BB41C0">
        <w:rPr>
          <w:rFonts w:ascii="Calibri" w:hAnsi="Calibri" w:cs="Calibri"/>
          <w:spacing w:val="47"/>
          <w:sz w:val="24"/>
          <w:szCs w:val="24"/>
        </w:rPr>
        <w:t xml:space="preserve"> </w:t>
      </w:r>
      <w:r w:rsidRPr="00BB41C0">
        <w:rPr>
          <w:rFonts w:ascii="Calibri" w:hAnsi="Calibri" w:cs="Calibri"/>
          <w:sz w:val="24"/>
          <w:szCs w:val="24"/>
        </w:rPr>
        <w:t>addressed</w:t>
      </w:r>
      <w:proofErr w:type="gramEnd"/>
      <w:r w:rsidRPr="00BB41C0">
        <w:rPr>
          <w:rFonts w:ascii="Calibri" w:hAnsi="Calibri" w:cs="Calibri"/>
          <w:spacing w:val="47"/>
          <w:sz w:val="24"/>
          <w:szCs w:val="24"/>
        </w:rPr>
        <w:t xml:space="preserve"> </w:t>
      </w:r>
      <w:r w:rsidRPr="00BB41C0">
        <w:rPr>
          <w:rFonts w:ascii="Calibri" w:hAnsi="Calibri" w:cs="Calibri"/>
          <w:sz w:val="24"/>
          <w:szCs w:val="24"/>
        </w:rPr>
        <w:t>in</w:t>
      </w:r>
      <w:r w:rsidRPr="00BB41C0">
        <w:rPr>
          <w:rFonts w:ascii="Calibri" w:hAnsi="Calibri" w:cs="Calibri"/>
          <w:spacing w:val="47"/>
          <w:sz w:val="24"/>
          <w:szCs w:val="24"/>
        </w:rPr>
        <w:t xml:space="preserve"> </w:t>
      </w:r>
      <w:r w:rsidRPr="00BB41C0">
        <w:rPr>
          <w:rFonts w:ascii="Calibri" w:hAnsi="Calibri" w:cs="Calibri"/>
          <w:sz w:val="24"/>
          <w:szCs w:val="24"/>
        </w:rPr>
        <w:t>these</w:t>
      </w:r>
      <w:r w:rsidRPr="00BB41C0">
        <w:rPr>
          <w:rFonts w:ascii="Calibri" w:hAnsi="Calibri" w:cs="Calibri"/>
          <w:spacing w:val="47"/>
          <w:sz w:val="24"/>
          <w:szCs w:val="24"/>
        </w:rPr>
        <w:t xml:space="preserve"> </w:t>
      </w:r>
      <w:r w:rsidRPr="00BB41C0">
        <w:rPr>
          <w:rFonts w:ascii="Calibri" w:hAnsi="Calibri" w:cs="Calibri"/>
          <w:sz w:val="24"/>
          <w:szCs w:val="24"/>
        </w:rPr>
        <w:t>materials,</w:t>
      </w:r>
      <w:r w:rsidRPr="00BB41C0">
        <w:rPr>
          <w:rFonts w:ascii="Calibri" w:hAnsi="Calibri" w:cs="Calibri"/>
          <w:spacing w:val="47"/>
          <w:sz w:val="24"/>
          <w:szCs w:val="24"/>
        </w:rPr>
        <w:t xml:space="preserve"> </w:t>
      </w:r>
      <w:r w:rsidRPr="00BB41C0">
        <w:rPr>
          <w:rFonts w:ascii="Calibri" w:hAnsi="Calibri" w:cs="Calibri"/>
          <w:sz w:val="24"/>
          <w:szCs w:val="24"/>
        </w:rPr>
        <w:t>then</w:t>
      </w:r>
      <w:r w:rsidRPr="00BB41C0">
        <w:rPr>
          <w:rFonts w:ascii="Calibri" w:hAnsi="Calibri" w:cs="Calibri"/>
          <w:spacing w:val="47"/>
          <w:sz w:val="24"/>
          <w:szCs w:val="24"/>
        </w:rPr>
        <w:t xml:space="preserve"> </w:t>
      </w:r>
      <w:r w:rsidRPr="00BB41C0">
        <w:rPr>
          <w:rFonts w:ascii="Calibri" w:hAnsi="Calibri" w:cs="Calibri"/>
          <w:sz w:val="24"/>
          <w:szCs w:val="24"/>
        </w:rPr>
        <w:t>the student should email the</w:t>
      </w:r>
      <w:r w:rsidRPr="00BB41C0">
        <w:rPr>
          <w:rFonts w:ascii="Calibri" w:hAnsi="Calibri" w:cs="Calibri"/>
          <w:spacing w:val="-1"/>
          <w:sz w:val="24"/>
          <w:szCs w:val="24"/>
        </w:rPr>
        <w:t xml:space="preserve"> </w:t>
      </w:r>
      <w:r w:rsidRPr="00BB41C0">
        <w:rPr>
          <w:rFonts w:ascii="Calibri" w:hAnsi="Calibri" w:cs="Calibri"/>
          <w:sz w:val="24"/>
          <w:szCs w:val="24"/>
        </w:rPr>
        <w:t>instructor for additional assistance.</w:t>
      </w:r>
    </w:p>
    <w:p w:rsidR="00BB41C0" w:rsidRPr="00BB41C0" w:rsidRDefault="00BB41C0" w:rsidP="00BB41C0">
      <w:pPr>
        <w:kinsoku w:val="0"/>
        <w:overflowPunct w:val="0"/>
        <w:autoSpaceDE w:val="0"/>
        <w:autoSpaceDN w:val="0"/>
        <w:adjustRightInd w:val="0"/>
        <w:spacing w:before="9" w:after="0" w:line="240" w:lineRule="auto"/>
        <w:rPr>
          <w:rFonts w:ascii="Calibri" w:hAnsi="Calibri" w:cs="Calibri"/>
          <w:sz w:val="24"/>
          <w:szCs w:val="24"/>
        </w:rPr>
      </w:pPr>
    </w:p>
    <w:p w:rsidR="00BB41C0" w:rsidRPr="00BB41C0" w:rsidRDefault="00BB41C0" w:rsidP="00BB41C0">
      <w:pPr>
        <w:numPr>
          <w:ilvl w:val="0"/>
          <w:numId w:val="2"/>
        </w:numPr>
        <w:tabs>
          <w:tab w:val="left" w:pos="939"/>
        </w:tabs>
        <w:kinsoku w:val="0"/>
        <w:overflowPunct w:val="0"/>
        <w:autoSpaceDE w:val="0"/>
        <w:autoSpaceDN w:val="0"/>
        <w:adjustRightInd w:val="0"/>
        <w:spacing w:after="0" w:line="240" w:lineRule="auto"/>
        <w:ind w:right="227"/>
        <w:jc w:val="both"/>
        <w:rPr>
          <w:rFonts w:ascii="Calibri" w:hAnsi="Calibri" w:cs="Calibri"/>
          <w:sz w:val="24"/>
          <w:szCs w:val="24"/>
        </w:rPr>
      </w:pPr>
      <w:r w:rsidRPr="00BB41C0">
        <w:rPr>
          <w:rFonts w:ascii="Calibri" w:hAnsi="Calibri" w:cs="Calibri"/>
          <w:b/>
          <w:bCs/>
          <w:sz w:val="24"/>
          <w:szCs w:val="24"/>
        </w:rPr>
        <w:t>Professionalism:</w:t>
      </w:r>
      <w:r w:rsidRPr="00BB41C0">
        <w:rPr>
          <w:rFonts w:ascii="Calibri" w:hAnsi="Calibri" w:cs="Calibri"/>
          <w:b/>
          <w:bCs/>
          <w:spacing w:val="8"/>
          <w:sz w:val="24"/>
          <w:szCs w:val="24"/>
        </w:rPr>
        <w:t xml:space="preserve"> </w:t>
      </w:r>
      <w:r w:rsidRPr="00BB41C0">
        <w:rPr>
          <w:rFonts w:ascii="Calibri" w:hAnsi="Calibri" w:cs="Calibri"/>
          <w:sz w:val="24"/>
          <w:szCs w:val="24"/>
        </w:rPr>
        <w:t>As</w:t>
      </w:r>
      <w:r w:rsidRPr="00BB41C0">
        <w:rPr>
          <w:rFonts w:ascii="Calibri" w:hAnsi="Calibri" w:cs="Calibri"/>
          <w:spacing w:val="8"/>
          <w:sz w:val="24"/>
          <w:szCs w:val="24"/>
        </w:rPr>
        <w:t xml:space="preserve"> </w:t>
      </w:r>
      <w:r w:rsidRPr="00BB41C0">
        <w:rPr>
          <w:rFonts w:ascii="Calibri" w:hAnsi="Calibri" w:cs="Calibri"/>
          <w:sz w:val="24"/>
          <w:szCs w:val="24"/>
        </w:rPr>
        <w:t>faculty,</w:t>
      </w:r>
      <w:r w:rsidRPr="00BB41C0">
        <w:rPr>
          <w:rFonts w:ascii="Calibri" w:hAnsi="Calibri" w:cs="Calibri"/>
          <w:spacing w:val="8"/>
          <w:sz w:val="24"/>
          <w:szCs w:val="24"/>
        </w:rPr>
        <w:t xml:space="preserve"> </w:t>
      </w:r>
      <w:r w:rsidRPr="00BB41C0">
        <w:rPr>
          <w:rFonts w:ascii="Calibri" w:hAnsi="Calibri" w:cs="Calibri"/>
          <w:sz w:val="24"/>
          <w:szCs w:val="24"/>
        </w:rPr>
        <w:t>staff,</w:t>
      </w:r>
      <w:r w:rsidRPr="00BB41C0">
        <w:rPr>
          <w:rFonts w:ascii="Calibri" w:hAnsi="Calibri" w:cs="Calibri"/>
          <w:spacing w:val="8"/>
          <w:sz w:val="24"/>
          <w:szCs w:val="24"/>
        </w:rPr>
        <w:t xml:space="preserve"> </w:t>
      </w:r>
      <w:r w:rsidRPr="00BB41C0">
        <w:rPr>
          <w:rFonts w:ascii="Calibri" w:hAnsi="Calibri" w:cs="Calibri"/>
          <w:sz w:val="24"/>
          <w:szCs w:val="24"/>
        </w:rPr>
        <w:t>and</w:t>
      </w:r>
      <w:r w:rsidRPr="00BB41C0">
        <w:rPr>
          <w:rFonts w:ascii="Calibri" w:hAnsi="Calibri" w:cs="Calibri"/>
          <w:spacing w:val="8"/>
          <w:sz w:val="24"/>
          <w:szCs w:val="24"/>
        </w:rPr>
        <w:t xml:space="preserve"> </w:t>
      </w:r>
      <w:r w:rsidRPr="00BB41C0">
        <w:rPr>
          <w:rFonts w:ascii="Calibri" w:hAnsi="Calibri" w:cs="Calibri"/>
          <w:sz w:val="24"/>
          <w:szCs w:val="24"/>
        </w:rPr>
        <w:t>students</w:t>
      </w:r>
      <w:r w:rsidRPr="00BB41C0">
        <w:rPr>
          <w:rFonts w:ascii="Calibri" w:hAnsi="Calibri" w:cs="Calibri"/>
          <w:spacing w:val="8"/>
          <w:sz w:val="24"/>
          <w:szCs w:val="24"/>
        </w:rPr>
        <w:t xml:space="preserve"> </w:t>
      </w:r>
      <w:r w:rsidRPr="00BB41C0">
        <w:rPr>
          <w:rFonts w:ascii="Calibri" w:hAnsi="Calibri" w:cs="Calibri"/>
          <w:sz w:val="24"/>
          <w:szCs w:val="24"/>
        </w:rPr>
        <w:t>interact</w:t>
      </w:r>
      <w:r w:rsidRPr="00BB41C0">
        <w:rPr>
          <w:rFonts w:ascii="Calibri" w:hAnsi="Calibri" w:cs="Calibri"/>
          <w:spacing w:val="8"/>
          <w:sz w:val="24"/>
          <w:szCs w:val="24"/>
        </w:rPr>
        <w:t xml:space="preserve"> </w:t>
      </w:r>
      <w:r w:rsidRPr="00BB41C0">
        <w:rPr>
          <w:rFonts w:ascii="Calibri" w:hAnsi="Calibri" w:cs="Calibri"/>
          <w:sz w:val="24"/>
          <w:szCs w:val="24"/>
        </w:rPr>
        <w:t>in</w:t>
      </w:r>
      <w:r w:rsidRPr="00BB41C0">
        <w:rPr>
          <w:rFonts w:ascii="Calibri" w:hAnsi="Calibri" w:cs="Calibri"/>
          <w:spacing w:val="8"/>
          <w:sz w:val="24"/>
          <w:szCs w:val="24"/>
        </w:rPr>
        <w:t xml:space="preserve"> </w:t>
      </w:r>
      <w:r w:rsidRPr="00BB41C0">
        <w:rPr>
          <w:rFonts w:ascii="Calibri" w:hAnsi="Calibri" w:cs="Calibri"/>
          <w:sz w:val="24"/>
          <w:szCs w:val="24"/>
        </w:rPr>
        <w:t>professional</w:t>
      </w:r>
      <w:r w:rsidRPr="00BB41C0">
        <w:rPr>
          <w:rFonts w:ascii="Calibri" w:hAnsi="Calibri" w:cs="Calibri"/>
          <w:spacing w:val="8"/>
          <w:sz w:val="24"/>
          <w:szCs w:val="24"/>
        </w:rPr>
        <w:t xml:space="preserve"> </w:t>
      </w:r>
      <w:r w:rsidRPr="00BB41C0">
        <w:rPr>
          <w:rFonts w:ascii="Calibri" w:hAnsi="Calibri" w:cs="Calibri"/>
          <w:sz w:val="24"/>
          <w:szCs w:val="24"/>
        </w:rPr>
        <w:t>settings,</w:t>
      </w:r>
      <w:r w:rsidRPr="00BB41C0">
        <w:rPr>
          <w:rFonts w:ascii="Calibri" w:hAnsi="Calibri" w:cs="Calibri"/>
          <w:spacing w:val="8"/>
          <w:sz w:val="24"/>
          <w:szCs w:val="24"/>
        </w:rPr>
        <w:t xml:space="preserve"> </w:t>
      </w:r>
      <w:r w:rsidRPr="00BB41C0">
        <w:rPr>
          <w:rFonts w:ascii="Calibri" w:hAnsi="Calibri" w:cs="Calibri"/>
          <w:sz w:val="24"/>
          <w:szCs w:val="24"/>
        </w:rPr>
        <w:t>they</w:t>
      </w:r>
      <w:r w:rsidRPr="00BB41C0">
        <w:rPr>
          <w:rFonts w:ascii="Calibri" w:hAnsi="Calibri" w:cs="Calibri"/>
          <w:spacing w:val="7"/>
          <w:sz w:val="24"/>
          <w:szCs w:val="24"/>
        </w:rPr>
        <w:t xml:space="preserve"> </w:t>
      </w:r>
      <w:proofErr w:type="gramStart"/>
      <w:r w:rsidRPr="00BB41C0">
        <w:rPr>
          <w:rFonts w:ascii="Calibri" w:hAnsi="Calibri" w:cs="Calibri"/>
          <w:sz w:val="24"/>
          <w:szCs w:val="24"/>
        </w:rPr>
        <w:t>are</w:t>
      </w:r>
      <w:r w:rsidRPr="00BB41C0">
        <w:rPr>
          <w:rFonts w:ascii="Calibri" w:hAnsi="Calibri" w:cs="Calibri"/>
          <w:spacing w:val="-1"/>
          <w:sz w:val="24"/>
          <w:szCs w:val="24"/>
        </w:rPr>
        <w:t xml:space="preserve"> </w:t>
      </w:r>
      <w:r w:rsidRPr="00BB41C0">
        <w:rPr>
          <w:rFonts w:ascii="Calibri" w:hAnsi="Calibri" w:cs="Calibri"/>
          <w:sz w:val="24"/>
          <w:szCs w:val="24"/>
        </w:rPr>
        <w:t>expected</w:t>
      </w:r>
      <w:proofErr w:type="gramEnd"/>
      <w:r w:rsidRPr="00BB41C0">
        <w:rPr>
          <w:rFonts w:ascii="Calibri" w:hAnsi="Calibri" w:cs="Calibri"/>
          <w:spacing w:val="23"/>
          <w:sz w:val="24"/>
          <w:szCs w:val="24"/>
        </w:rPr>
        <w:t xml:space="preserve"> </w:t>
      </w:r>
      <w:r w:rsidRPr="00BB41C0">
        <w:rPr>
          <w:rFonts w:ascii="Calibri" w:hAnsi="Calibri" w:cs="Calibri"/>
          <w:sz w:val="24"/>
          <w:szCs w:val="24"/>
        </w:rPr>
        <w:t>to</w:t>
      </w:r>
      <w:r w:rsidRPr="00BB41C0">
        <w:rPr>
          <w:rFonts w:ascii="Calibri" w:hAnsi="Calibri" w:cs="Calibri"/>
          <w:spacing w:val="23"/>
          <w:sz w:val="24"/>
          <w:szCs w:val="24"/>
        </w:rPr>
        <w:t xml:space="preserve"> </w:t>
      </w:r>
      <w:r w:rsidRPr="00BB41C0">
        <w:rPr>
          <w:rFonts w:ascii="Calibri" w:hAnsi="Calibri" w:cs="Calibri"/>
          <w:sz w:val="24"/>
          <w:szCs w:val="24"/>
        </w:rPr>
        <w:t>demonstrate</w:t>
      </w:r>
      <w:r w:rsidRPr="00BB41C0">
        <w:rPr>
          <w:rFonts w:ascii="Calibri" w:hAnsi="Calibri" w:cs="Calibri"/>
          <w:spacing w:val="23"/>
          <w:sz w:val="24"/>
          <w:szCs w:val="24"/>
        </w:rPr>
        <w:t xml:space="preserve"> </w:t>
      </w:r>
      <w:r w:rsidRPr="00BB41C0">
        <w:rPr>
          <w:rFonts w:ascii="Calibri" w:hAnsi="Calibri" w:cs="Calibri"/>
          <w:sz w:val="24"/>
          <w:szCs w:val="24"/>
        </w:rPr>
        <w:t>professional</w:t>
      </w:r>
      <w:r w:rsidRPr="00BB41C0">
        <w:rPr>
          <w:rFonts w:ascii="Calibri" w:hAnsi="Calibri" w:cs="Calibri"/>
          <w:spacing w:val="23"/>
          <w:sz w:val="24"/>
          <w:szCs w:val="24"/>
        </w:rPr>
        <w:t xml:space="preserve"> </w:t>
      </w:r>
      <w:r w:rsidRPr="00BB41C0">
        <w:rPr>
          <w:rFonts w:ascii="Calibri" w:hAnsi="Calibri" w:cs="Calibri"/>
          <w:sz w:val="24"/>
          <w:szCs w:val="24"/>
        </w:rPr>
        <w:t>behaviors</w:t>
      </w:r>
      <w:r w:rsidRPr="00BB41C0">
        <w:rPr>
          <w:rFonts w:ascii="Calibri" w:hAnsi="Calibri" w:cs="Calibri"/>
          <w:spacing w:val="23"/>
          <w:sz w:val="24"/>
          <w:szCs w:val="24"/>
        </w:rPr>
        <w:t xml:space="preserve"> </w:t>
      </w:r>
      <w:r w:rsidRPr="00BB41C0">
        <w:rPr>
          <w:rFonts w:ascii="Calibri" w:hAnsi="Calibri" w:cs="Calibri"/>
          <w:sz w:val="24"/>
          <w:szCs w:val="24"/>
        </w:rPr>
        <w:t>as</w:t>
      </w:r>
      <w:r w:rsidRPr="00BB41C0">
        <w:rPr>
          <w:rFonts w:ascii="Calibri" w:hAnsi="Calibri" w:cs="Calibri"/>
          <w:spacing w:val="23"/>
          <w:sz w:val="24"/>
          <w:szCs w:val="24"/>
        </w:rPr>
        <w:t xml:space="preserve"> </w:t>
      </w:r>
      <w:r w:rsidRPr="00BB41C0">
        <w:rPr>
          <w:rFonts w:ascii="Calibri" w:hAnsi="Calibri" w:cs="Calibri"/>
          <w:sz w:val="24"/>
          <w:szCs w:val="24"/>
        </w:rPr>
        <w:t>defined</w:t>
      </w:r>
      <w:r w:rsidRPr="00BB41C0">
        <w:rPr>
          <w:rFonts w:ascii="Calibri" w:hAnsi="Calibri" w:cs="Calibri"/>
          <w:spacing w:val="23"/>
          <w:sz w:val="24"/>
          <w:szCs w:val="24"/>
        </w:rPr>
        <w:t xml:space="preserve"> </w:t>
      </w:r>
      <w:r w:rsidRPr="00BB41C0">
        <w:rPr>
          <w:rFonts w:ascii="Calibri" w:hAnsi="Calibri" w:cs="Calibri"/>
          <w:sz w:val="24"/>
          <w:szCs w:val="24"/>
        </w:rPr>
        <w:t>in</w:t>
      </w:r>
      <w:r w:rsidRPr="00BB41C0">
        <w:rPr>
          <w:rFonts w:ascii="Calibri" w:hAnsi="Calibri" w:cs="Calibri"/>
          <w:spacing w:val="23"/>
          <w:sz w:val="24"/>
          <w:szCs w:val="24"/>
        </w:rPr>
        <w:t xml:space="preserve"> </w:t>
      </w:r>
      <w:r w:rsidRPr="00BB41C0">
        <w:rPr>
          <w:rFonts w:ascii="Calibri" w:hAnsi="Calibri" w:cs="Calibri"/>
          <w:sz w:val="24"/>
          <w:szCs w:val="24"/>
        </w:rPr>
        <w:t>the</w:t>
      </w:r>
      <w:r w:rsidRPr="00BB41C0">
        <w:rPr>
          <w:rFonts w:ascii="Calibri" w:hAnsi="Calibri" w:cs="Calibri"/>
          <w:spacing w:val="23"/>
          <w:sz w:val="24"/>
          <w:szCs w:val="24"/>
        </w:rPr>
        <w:t xml:space="preserve"> </w:t>
      </w:r>
      <w:r w:rsidRPr="00BB41C0">
        <w:rPr>
          <w:rFonts w:ascii="Calibri" w:hAnsi="Calibri" w:cs="Calibri"/>
          <w:sz w:val="24"/>
          <w:szCs w:val="24"/>
        </w:rPr>
        <w:t>College’s</w:t>
      </w:r>
      <w:r w:rsidRPr="00BB41C0">
        <w:rPr>
          <w:rFonts w:ascii="Calibri" w:hAnsi="Calibri" w:cs="Calibri"/>
          <w:spacing w:val="23"/>
          <w:sz w:val="24"/>
          <w:szCs w:val="24"/>
        </w:rPr>
        <w:t xml:space="preserve"> </w:t>
      </w:r>
      <w:r w:rsidRPr="00BB41C0">
        <w:rPr>
          <w:rFonts w:ascii="Calibri" w:hAnsi="Calibri" w:cs="Calibri"/>
          <w:sz w:val="24"/>
          <w:szCs w:val="24"/>
        </w:rPr>
        <w:t>conceptual</w:t>
      </w:r>
      <w:r w:rsidRPr="00BB41C0">
        <w:rPr>
          <w:rFonts w:ascii="Calibri" w:hAnsi="Calibri" w:cs="Calibri"/>
          <w:spacing w:val="-1"/>
          <w:sz w:val="24"/>
          <w:szCs w:val="24"/>
        </w:rPr>
        <w:t xml:space="preserve"> </w:t>
      </w:r>
      <w:r w:rsidRPr="00BB41C0">
        <w:rPr>
          <w:rFonts w:ascii="Calibri" w:hAnsi="Calibri" w:cs="Calibri"/>
          <w:sz w:val="24"/>
          <w:szCs w:val="24"/>
        </w:rPr>
        <w:t>framework.</w:t>
      </w:r>
      <w:r w:rsidRPr="00BB41C0">
        <w:rPr>
          <w:rFonts w:ascii="Calibri" w:hAnsi="Calibri" w:cs="Calibri"/>
          <w:spacing w:val="-1"/>
          <w:sz w:val="24"/>
          <w:szCs w:val="24"/>
        </w:rPr>
        <w:t xml:space="preserve"> </w:t>
      </w:r>
      <w:r w:rsidRPr="00BB41C0">
        <w:rPr>
          <w:rFonts w:ascii="Calibri" w:hAnsi="Calibri" w:cs="Calibri"/>
          <w:sz w:val="24"/>
          <w:szCs w:val="24"/>
        </w:rPr>
        <w:t>These</w:t>
      </w:r>
      <w:r w:rsidRPr="00BB41C0">
        <w:rPr>
          <w:rFonts w:ascii="Calibri" w:hAnsi="Calibri" w:cs="Calibri"/>
          <w:spacing w:val="-1"/>
          <w:sz w:val="24"/>
          <w:szCs w:val="24"/>
        </w:rPr>
        <w:t xml:space="preserve"> </w:t>
      </w:r>
      <w:r w:rsidRPr="00BB41C0">
        <w:rPr>
          <w:rFonts w:ascii="Calibri" w:hAnsi="Calibri" w:cs="Calibri"/>
          <w:sz w:val="24"/>
          <w:szCs w:val="24"/>
        </w:rPr>
        <w:t>professional</w:t>
      </w:r>
      <w:r w:rsidRPr="00BB41C0">
        <w:rPr>
          <w:rFonts w:ascii="Calibri" w:hAnsi="Calibri" w:cs="Calibri"/>
          <w:spacing w:val="-1"/>
          <w:sz w:val="24"/>
          <w:szCs w:val="24"/>
        </w:rPr>
        <w:t xml:space="preserve"> </w:t>
      </w:r>
      <w:r w:rsidRPr="00BB41C0">
        <w:rPr>
          <w:rFonts w:ascii="Calibri" w:hAnsi="Calibri" w:cs="Calibri"/>
          <w:sz w:val="24"/>
          <w:szCs w:val="24"/>
        </w:rPr>
        <w:t>commitments</w:t>
      </w:r>
      <w:r w:rsidRPr="00BB41C0">
        <w:rPr>
          <w:rFonts w:ascii="Calibri" w:hAnsi="Calibri" w:cs="Calibri"/>
          <w:spacing w:val="-1"/>
          <w:sz w:val="24"/>
          <w:szCs w:val="24"/>
        </w:rPr>
        <w:t xml:space="preserve"> </w:t>
      </w:r>
      <w:r w:rsidRPr="00BB41C0">
        <w:rPr>
          <w:rFonts w:ascii="Calibri" w:hAnsi="Calibri" w:cs="Calibri"/>
          <w:sz w:val="24"/>
          <w:szCs w:val="24"/>
        </w:rPr>
        <w:t>or</w:t>
      </w:r>
      <w:r w:rsidRPr="00BB41C0">
        <w:rPr>
          <w:rFonts w:ascii="Calibri" w:hAnsi="Calibri" w:cs="Calibri"/>
          <w:spacing w:val="-1"/>
          <w:sz w:val="24"/>
          <w:szCs w:val="24"/>
        </w:rPr>
        <w:t xml:space="preserve"> </w:t>
      </w:r>
      <w:r w:rsidRPr="00BB41C0">
        <w:rPr>
          <w:rFonts w:ascii="Calibri" w:hAnsi="Calibri" w:cs="Calibri"/>
          <w:sz w:val="24"/>
          <w:szCs w:val="24"/>
        </w:rPr>
        <w:t>dispositions</w:t>
      </w:r>
      <w:r w:rsidRPr="00BB41C0">
        <w:rPr>
          <w:rFonts w:ascii="Calibri" w:hAnsi="Calibri" w:cs="Calibri"/>
          <w:spacing w:val="-1"/>
          <w:sz w:val="24"/>
          <w:szCs w:val="24"/>
        </w:rPr>
        <w:t xml:space="preserve"> </w:t>
      </w:r>
      <w:r w:rsidRPr="00BB41C0">
        <w:rPr>
          <w:rFonts w:ascii="Calibri" w:hAnsi="Calibri" w:cs="Calibri"/>
          <w:sz w:val="24"/>
          <w:szCs w:val="24"/>
        </w:rPr>
        <w:t>are</w:t>
      </w:r>
      <w:r w:rsidRPr="00BB41C0">
        <w:rPr>
          <w:rFonts w:ascii="Calibri" w:hAnsi="Calibri" w:cs="Calibri"/>
          <w:spacing w:val="-1"/>
          <w:sz w:val="24"/>
          <w:szCs w:val="24"/>
        </w:rPr>
        <w:t xml:space="preserve"> </w:t>
      </w:r>
      <w:r w:rsidRPr="00BB41C0">
        <w:rPr>
          <w:rFonts w:ascii="Calibri" w:hAnsi="Calibri" w:cs="Calibri"/>
          <w:sz w:val="24"/>
          <w:szCs w:val="24"/>
        </w:rPr>
        <w:t>listed</w:t>
      </w:r>
      <w:r w:rsidRPr="00BB41C0">
        <w:rPr>
          <w:rFonts w:ascii="Calibri" w:hAnsi="Calibri" w:cs="Calibri"/>
          <w:spacing w:val="-1"/>
          <w:sz w:val="24"/>
          <w:szCs w:val="24"/>
        </w:rPr>
        <w:t xml:space="preserve"> </w:t>
      </w:r>
      <w:r w:rsidRPr="00BB41C0">
        <w:rPr>
          <w:rFonts w:ascii="Calibri" w:hAnsi="Calibri" w:cs="Calibri"/>
          <w:sz w:val="24"/>
          <w:szCs w:val="24"/>
        </w:rPr>
        <w:t>below:</w:t>
      </w:r>
    </w:p>
    <w:p w:rsidR="00BB41C0" w:rsidRPr="00BB41C0" w:rsidRDefault="00BB41C0" w:rsidP="00BB41C0">
      <w:pPr>
        <w:numPr>
          <w:ilvl w:val="1"/>
          <w:numId w:val="2"/>
        </w:numPr>
        <w:tabs>
          <w:tab w:val="left" w:pos="1299"/>
        </w:tabs>
        <w:kinsoku w:val="0"/>
        <w:overflowPunct w:val="0"/>
        <w:autoSpaceDE w:val="0"/>
        <w:autoSpaceDN w:val="0"/>
        <w:adjustRightInd w:val="0"/>
        <w:spacing w:before="4" w:after="0" w:line="240" w:lineRule="auto"/>
        <w:ind w:right="111"/>
        <w:rPr>
          <w:rFonts w:ascii="Calibri" w:hAnsi="Calibri" w:cs="Calibri"/>
          <w:sz w:val="24"/>
          <w:szCs w:val="24"/>
        </w:rPr>
      </w:pPr>
      <w:r w:rsidRPr="00BB41C0">
        <w:rPr>
          <w:rFonts w:ascii="Calibri" w:hAnsi="Calibri" w:cs="Calibri"/>
          <w:sz w:val="24"/>
          <w:szCs w:val="24"/>
        </w:rPr>
        <w:t>Engage   in   responsible   and   ethical   professional   practices   (i.e.,   no   cheating   or collaborating on quizzes and individual</w:t>
      </w:r>
      <w:r w:rsidRPr="00BB41C0">
        <w:rPr>
          <w:rFonts w:ascii="Calibri" w:hAnsi="Calibri" w:cs="Calibri"/>
          <w:spacing w:val="13"/>
          <w:sz w:val="24"/>
          <w:szCs w:val="24"/>
        </w:rPr>
        <w:t xml:space="preserve"> </w:t>
      </w:r>
      <w:r w:rsidRPr="00BB41C0">
        <w:rPr>
          <w:rFonts w:ascii="Calibri" w:hAnsi="Calibri" w:cs="Calibri"/>
          <w:sz w:val="24"/>
          <w:szCs w:val="24"/>
        </w:rPr>
        <w:t>assignments)</w:t>
      </w:r>
    </w:p>
    <w:p w:rsidR="00BB41C0" w:rsidRPr="00BB41C0" w:rsidRDefault="00BB41C0" w:rsidP="00BB41C0">
      <w:pPr>
        <w:numPr>
          <w:ilvl w:val="1"/>
          <w:numId w:val="2"/>
        </w:numPr>
        <w:tabs>
          <w:tab w:val="left" w:pos="1299"/>
        </w:tabs>
        <w:kinsoku w:val="0"/>
        <w:overflowPunct w:val="0"/>
        <w:autoSpaceDE w:val="0"/>
        <w:autoSpaceDN w:val="0"/>
        <w:adjustRightInd w:val="0"/>
        <w:spacing w:before="4" w:after="0" w:line="240" w:lineRule="auto"/>
        <w:ind w:right="111"/>
        <w:rPr>
          <w:rFonts w:ascii="Calibri" w:hAnsi="Calibri" w:cs="Calibri"/>
          <w:sz w:val="24"/>
          <w:szCs w:val="24"/>
        </w:rPr>
        <w:sectPr w:rsidR="00BB41C0" w:rsidRPr="00BB41C0">
          <w:type w:val="continuous"/>
          <w:pgSz w:w="12240" w:h="15840"/>
          <w:pgMar w:top="1020" w:right="1180" w:bottom="280" w:left="1180" w:header="720" w:footer="720" w:gutter="0"/>
          <w:cols w:space="720"/>
          <w:noEndnote/>
        </w:sectPr>
      </w:pPr>
    </w:p>
    <w:p w:rsidR="00BB41C0" w:rsidRPr="00BB41C0" w:rsidRDefault="00BB41C0" w:rsidP="00BB41C0">
      <w:pPr>
        <w:kinsoku w:val="0"/>
        <w:overflowPunct w:val="0"/>
        <w:autoSpaceDE w:val="0"/>
        <w:autoSpaceDN w:val="0"/>
        <w:adjustRightInd w:val="0"/>
        <w:spacing w:before="108" w:after="0" w:line="240" w:lineRule="auto"/>
        <w:ind w:left="118"/>
        <w:rPr>
          <w:rFonts w:ascii="Calibri" w:hAnsi="Calibri" w:cs="Calibri"/>
          <w:sz w:val="21"/>
          <w:szCs w:val="21"/>
        </w:rPr>
      </w:pPr>
      <w:r w:rsidRPr="00BB41C0">
        <w:rPr>
          <w:rFonts w:ascii="Calibri" w:hAnsi="Calibri" w:cs="Calibri"/>
          <w:w w:val="105"/>
          <w:sz w:val="21"/>
          <w:szCs w:val="21"/>
        </w:rPr>
        <w:t>KINE2253 Page 5 of</w:t>
      </w:r>
      <w:r w:rsidRPr="00BB41C0">
        <w:rPr>
          <w:rFonts w:ascii="Calibri" w:hAnsi="Calibri" w:cs="Calibri"/>
          <w:spacing w:val="27"/>
          <w:w w:val="105"/>
          <w:sz w:val="21"/>
          <w:szCs w:val="21"/>
        </w:rPr>
        <w:t xml:space="preserve"> </w:t>
      </w:r>
      <w:r w:rsidRPr="00BB41C0">
        <w:rPr>
          <w:rFonts w:ascii="Calibri" w:hAnsi="Calibri" w:cs="Calibri"/>
          <w:w w:val="105"/>
          <w:sz w:val="21"/>
          <w:szCs w:val="21"/>
        </w:rPr>
        <w:t>5</w:t>
      </w:r>
    </w:p>
    <w:p w:rsidR="00BB41C0" w:rsidRPr="00BB41C0" w:rsidRDefault="00BB41C0" w:rsidP="00BB41C0">
      <w:pPr>
        <w:numPr>
          <w:ilvl w:val="0"/>
          <w:numId w:val="1"/>
        </w:numPr>
        <w:tabs>
          <w:tab w:val="left" w:pos="1299"/>
        </w:tabs>
        <w:kinsoku w:val="0"/>
        <w:overflowPunct w:val="0"/>
        <w:autoSpaceDE w:val="0"/>
        <w:autoSpaceDN w:val="0"/>
        <w:adjustRightInd w:val="0"/>
        <w:spacing w:before="22" w:after="0" w:line="240" w:lineRule="auto"/>
        <w:rPr>
          <w:rFonts w:ascii="Calibri" w:hAnsi="Calibri" w:cs="Calibri"/>
          <w:sz w:val="24"/>
          <w:szCs w:val="24"/>
        </w:rPr>
      </w:pPr>
      <w:r w:rsidRPr="00BB41C0">
        <w:rPr>
          <w:rFonts w:ascii="Calibri" w:hAnsi="Calibri" w:cs="Calibri"/>
          <w:sz w:val="24"/>
          <w:szCs w:val="24"/>
        </w:rPr>
        <w:t>Contribute to collaborative learning</w:t>
      </w:r>
      <w:r w:rsidRPr="00BB41C0">
        <w:rPr>
          <w:rFonts w:ascii="Calibri" w:hAnsi="Calibri" w:cs="Calibri"/>
          <w:spacing w:val="1"/>
          <w:sz w:val="24"/>
          <w:szCs w:val="24"/>
        </w:rPr>
        <w:t xml:space="preserve"> </w:t>
      </w:r>
      <w:r w:rsidRPr="00BB41C0">
        <w:rPr>
          <w:rFonts w:ascii="Calibri" w:hAnsi="Calibri" w:cs="Calibri"/>
          <w:sz w:val="24"/>
          <w:szCs w:val="24"/>
        </w:rPr>
        <w:t>communities</w:t>
      </w:r>
    </w:p>
    <w:p w:rsidR="00BB41C0" w:rsidRPr="00BB41C0" w:rsidRDefault="00BB41C0" w:rsidP="00BB41C0">
      <w:pPr>
        <w:numPr>
          <w:ilvl w:val="0"/>
          <w:numId w:val="1"/>
        </w:numPr>
        <w:tabs>
          <w:tab w:val="left" w:pos="1299"/>
        </w:tabs>
        <w:kinsoku w:val="0"/>
        <w:overflowPunct w:val="0"/>
        <w:autoSpaceDE w:val="0"/>
        <w:autoSpaceDN w:val="0"/>
        <w:adjustRightInd w:val="0"/>
        <w:spacing w:after="0" w:line="240" w:lineRule="auto"/>
        <w:rPr>
          <w:rFonts w:ascii="Calibri" w:hAnsi="Calibri" w:cs="Calibri"/>
          <w:sz w:val="24"/>
          <w:szCs w:val="24"/>
        </w:rPr>
      </w:pPr>
      <w:r w:rsidRPr="00BB41C0">
        <w:rPr>
          <w:rFonts w:ascii="Calibri" w:hAnsi="Calibri" w:cs="Calibri"/>
          <w:sz w:val="24"/>
          <w:szCs w:val="24"/>
        </w:rPr>
        <w:t>Demonstrate a commitment to</w:t>
      </w:r>
      <w:r w:rsidRPr="00BB41C0">
        <w:rPr>
          <w:rFonts w:ascii="Calibri" w:hAnsi="Calibri" w:cs="Calibri"/>
          <w:spacing w:val="-1"/>
          <w:sz w:val="24"/>
          <w:szCs w:val="24"/>
        </w:rPr>
        <w:t xml:space="preserve"> </w:t>
      </w:r>
      <w:r w:rsidRPr="00BB41C0">
        <w:rPr>
          <w:rFonts w:ascii="Calibri" w:hAnsi="Calibri" w:cs="Calibri"/>
          <w:sz w:val="24"/>
          <w:szCs w:val="24"/>
        </w:rPr>
        <w:t>diversity</w:t>
      </w:r>
    </w:p>
    <w:p w:rsidR="00BB41C0" w:rsidRPr="00BB41C0" w:rsidRDefault="00BB41C0" w:rsidP="00BB41C0">
      <w:pPr>
        <w:numPr>
          <w:ilvl w:val="0"/>
          <w:numId w:val="1"/>
        </w:numPr>
        <w:tabs>
          <w:tab w:val="left" w:pos="1299"/>
        </w:tabs>
        <w:kinsoku w:val="0"/>
        <w:overflowPunct w:val="0"/>
        <w:autoSpaceDE w:val="0"/>
        <w:autoSpaceDN w:val="0"/>
        <w:adjustRightInd w:val="0"/>
        <w:spacing w:before="9" w:after="0" w:line="240" w:lineRule="auto"/>
        <w:rPr>
          <w:rFonts w:ascii="Calibri" w:hAnsi="Calibri" w:cs="Calibri"/>
          <w:sz w:val="24"/>
          <w:szCs w:val="24"/>
        </w:rPr>
      </w:pPr>
      <w:r w:rsidRPr="00BB41C0">
        <w:rPr>
          <w:rFonts w:ascii="Calibri" w:hAnsi="Calibri" w:cs="Calibri"/>
          <w:sz w:val="24"/>
          <w:szCs w:val="24"/>
        </w:rPr>
        <w:t>Model and nurture intellectual</w:t>
      </w:r>
      <w:r w:rsidRPr="00BB41C0">
        <w:rPr>
          <w:rFonts w:ascii="Calibri" w:hAnsi="Calibri" w:cs="Calibri"/>
          <w:spacing w:val="-1"/>
          <w:sz w:val="24"/>
          <w:szCs w:val="24"/>
        </w:rPr>
        <w:t xml:space="preserve"> </w:t>
      </w:r>
      <w:r w:rsidRPr="00BB41C0">
        <w:rPr>
          <w:rFonts w:ascii="Calibri" w:hAnsi="Calibri" w:cs="Calibri"/>
          <w:sz w:val="24"/>
          <w:szCs w:val="24"/>
        </w:rPr>
        <w:t>vitality</w:t>
      </w:r>
    </w:p>
    <w:p w:rsidR="00463C21" w:rsidRDefault="00463C21">
      <w:bookmarkStart w:id="0" w:name="_GoBack"/>
      <w:bookmarkEnd w:id="0"/>
    </w:p>
    <w:sectPr w:rsidR="00463C21" w:rsidSect="00DC66D7">
      <w:type w:val="continuous"/>
      <w:pgSz w:w="12240" w:h="15840"/>
      <w:pgMar w:top="1020" w:right="1180" w:bottom="280" w:left="11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928" w:hanging="710"/>
      </w:pPr>
      <w:rPr>
        <w:rFonts w:ascii="Calibri" w:hAnsi="Calibri" w:cs="Calibri"/>
        <w:b/>
        <w:bCs/>
        <w:spacing w:val="1"/>
        <w:w w:val="98"/>
        <w:sz w:val="24"/>
        <w:szCs w:val="24"/>
      </w:rPr>
    </w:lvl>
    <w:lvl w:ilvl="1">
      <w:numFmt w:val="bullet"/>
      <w:lvlText w:val=""/>
      <w:lvlJc w:val="left"/>
      <w:pPr>
        <w:ind w:left="1658" w:hanging="360"/>
      </w:pPr>
      <w:rPr>
        <w:rFonts w:ascii="Symbol" w:hAnsi="Symbol" w:cs="Symbol"/>
        <w:b w:val="0"/>
        <w:bCs w:val="0"/>
        <w:w w:val="98"/>
        <w:sz w:val="24"/>
        <w:szCs w:val="24"/>
      </w:rPr>
    </w:lvl>
    <w:lvl w:ilvl="2">
      <w:numFmt w:val="bullet"/>
      <w:lvlText w:val="•"/>
      <w:lvlJc w:val="left"/>
      <w:pPr>
        <w:ind w:left="2573" w:hanging="360"/>
      </w:pPr>
    </w:lvl>
    <w:lvl w:ilvl="3">
      <w:numFmt w:val="bullet"/>
      <w:lvlText w:val="•"/>
      <w:lvlJc w:val="left"/>
      <w:pPr>
        <w:ind w:left="3486" w:hanging="360"/>
      </w:pPr>
    </w:lvl>
    <w:lvl w:ilvl="4">
      <w:numFmt w:val="bullet"/>
      <w:lvlText w:val="•"/>
      <w:lvlJc w:val="left"/>
      <w:pPr>
        <w:ind w:left="4400" w:hanging="360"/>
      </w:pPr>
    </w:lvl>
    <w:lvl w:ilvl="5">
      <w:numFmt w:val="bullet"/>
      <w:lvlText w:val="•"/>
      <w:lvlJc w:val="left"/>
      <w:pPr>
        <w:ind w:left="5313" w:hanging="360"/>
      </w:pPr>
    </w:lvl>
    <w:lvl w:ilvl="6">
      <w:numFmt w:val="bullet"/>
      <w:lvlText w:val="•"/>
      <w:lvlJc w:val="left"/>
      <w:pPr>
        <w:ind w:left="6226" w:hanging="360"/>
      </w:pPr>
    </w:lvl>
    <w:lvl w:ilvl="7">
      <w:numFmt w:val="bullet"/>
      <w:lvlText w:val="•"/>
      <w:lvlJc w:val="left"/>
      <w:pPr>
        <w:ind w:left="7140" w:hanging="360"/>
      </w:pPr>
    </w:lvl>
    <w:lvl w:ilvl="8">
      <w:numFmt w:val="bullet"/>
      <w:lvlText w:val="•"/>
      <w:lvlJc w:val="left"/>
      <w:pPr>
        <w:ind w:left="8053" w:hanging="360"/>
      </w:pPr>
    </w:lvl>
  </w:abstractNum>
  <w:abstractNum w:abstractNumId="1" w15:restartNumberingAfterBreak="0">
    <w:nsid w:val="00000403"/>
    <w:multiLevelType w:val="multilevel"/>
    <w:tmpl w:val="00000886"/>
    <w:lvl w:ilvl="0">
      <w:start w:val="2"/>
      <w:numFmt w:val="upperLetter"/>
      <w:lvlText w:val="%1."/>
      <w:lvlJc w:val="left"/>
      <w:pPr>
        <w:ind w:left="938" w:hanging="254"/>
      </w:pPr>
      <w:rPr>
        <w:rFonts w:ascii="Calibri" w:hAnsi="Calibri" w:cs="Calibri"/>
        <w:b/>
        <w:bCs/>
        <w:w w:val="99"/>
        <w:sz w:val="24"/>
        <w:szCs w:val="24"/>
      </w:rPr>
    </w:lvl>
    <w:lvl w:ilvl="1">
      <w:numFmt w:val="bullet"/>
      <w:lvlText w:val="•"/>
      <w:lvlJc w:val="left"/>
      <w:pPr>
        <w:ind w:left="1648" w:hanging="270"/>
      </w:pPr>
      <w:rPr>
        <w:rFonts w:ascii="Calibri" w:hAnsi="Calibri" w:cs="Calibri"/>
        <w:b w:val="0"/>
        <w:bCs w:val="0"/>
        <w:w w:val="100"/>
        <w:sz w:val="24"/>
        <w:szCs w:val="24"/>
      </w:rPr>
    </w:lvl>
    <w:lvl w:ilvl="2">
      <w:numFmt w:val="bullet"/>
      <w:lvlText w:val="•"/>
      <w:lvlJc w:val="left"/>
      <w:pPr>
        <w:ind w:left="2555" w:hanging="270"/>
      </w:pPr>
    </w:lvl>
    <w:lvl w:ilvl="3">
      <w:numFmt w:val="bullet"/>
      <w:lvlText w:val="•"/>
      <w:lvlJc w:val="left"/>
      <w:pPr>
        <w:ind w:left="3471" w:hanging="270"/>
      </w:pPr>
    </w:lvl>
    <w:lvl w:ilvl="4">
      <w:numFmt w:val="bullet"/>
      <w:lvlText w:val="•"/>
      <w:lvlJc w:val="left"/>
      <w:pPr>
        <w:ind w:left="4386" w:hanging="270"/>
      </w:pPr>
    </w:lvl>
    <w:lvl w:ilvl="5">
      <w:numFmt w:val="bullet"/>
      <w:lvlText w:val="•"/>
      <w:lvlJc w:val="left"/>
      <w:pPr>
        <w:ind w:left="5302" w:hanging="270"/>
      </w:pPr>
    </w:lvl>
    <w:lvl w:ilvl="6">
      <w:numFmt w:val="bullet"/>
      <w:lvlText w:val="•"/>
      <w:lvlJc w:val="left"/>
      <w:pPr>
        <w:ind w:left="6217" w:hanging="270"/>
      </w:pPr>
    </w:lvl>
    <w:lvl w:ilvl="7">
      <w:numFmt w:val="bullet"/>
      <w:lvlText w:val="•"/>
      <w:lvlJc w:val="left"/>
      <w:pPr>
        <w:ind w:left="7133" w:hanging="270"/>
      </w:pPr>
    </w:lvl>
    <w:lvl w:ilvl="8">
      <w:numFmt w:val="bullet"/>
      <w:lvlText w:val="•"/>
      <w:lvlJc w:val="left"/>
      <w:pPr>
        <w:ind w:left="8048" w:hanging="270"/>
      </w:pPr>
    </w:lvl>
  </w:abstractNum>
  <w:abstractNum w:abstractNumId="2" w15:restartNumberingAfterBreak="0">
    <w:nsid w:val="00000404"/>
    <w:multiLevelType w:val="multilevel"/>
    <w:tmpl w:val="00000887"/>
    <w:lvl w:ilvl="0">
      <w:numFmt w:val="bullet"/>
      <w:lvlText w:val="•"/>
      <w:lvlJc w:val="left"/>
      <w:pPr>
        <w:ind w:left="1648" w:hanging="270"/>
      </w:pPr>
      <w:rPr>
        <w:rFonts w:ascii="Calibri" w:hAnsi="Calibri" w:cs="Calibri"/>
        <w:b w:val="0"/>
        <w:bCs w:val="0"/>
        <w:w w:val="100"/>
        <w:sz w:val="24"/>
        <w:szCs w:val="24"/>
      </w:rPr>
    </w:lvl>
    <w:lvl w:ilvl="1">
      <w:numFmt w:val="bullet"/>
      <w:lvlText w:val="•"/>
      <w:lvlJc w:val="left"/>
      <w:pPr>
        <w:ind w:left="2464" w:hanging="270"/>
      </w:pPr>
    </w:lvl>
    <w:lvl w:ilvl="2">
      <w:numFmt w:val="bullet"/>
      <w:lvlText w:val="•"/>
      <w:lvlJc w:val="left"/>
      <w:pPr>
        <w:ind w:left="3288" w:hanging="270"/>
      </w:pPr>
    </w:lvl>
    <w:lvl w:ilvl="3">
      <w:numFmt w:val="bullet"/>
      <w:lvlText w:val="•"/>
      <w:lvlJc w:val="left"/>
      <w:pPr>
        <w:ind w:left="4112" w:hanging="270"/>
      </w:pPr>
    </w:lvl>
    <w:lvl w:ilvl="4">
      <w:numFmt w:val="bullet"/>
      <w:lvlText w:val="•"/>
      <w:lvlJc w:val="left"/>
      <w:pPr>
        <w:ind w:left="4936" w:hanging="270"/>
      </w:pPr>
    </w:lvl>
    <w:lvl w:ilvl="5">
      <w:numFmt w:val="bullet"/>
      <w:lvlText w:val="•"/>
      <w:lvlJc w:val="left"/>
      <w:pPr>
        <w:ind w:left="5760" w:hanging="270"/>
      </w:pPr>
    </w:lvl>
    <w:lvl w:ilvl="6">
      <w:numFmt w:val="bullet"/>
      <w:lvlText w:val="•"/>
      <w:lvlJc w:val="left"/>
      <w:pPr>
        <w:ind w:left="6584" w:hanging="270"/>
      </w:pPr>
    </w:lvl>
    <w:lvl w:ilvl="7">
      <w:numFmt w:val="bullet"/>
      <w:lvlText w:val="•"/>
      <w:lvlJc w:val="left"/>
      <w:pPr>
        <w:ind w:left="7408" w:hanging="270"/>
      </w:pPr>
    </w:lvl>
    <w:lvl w:ilvl="8">
      <w:numFmt w:val="bullet"/>
      <w:lvlText w:val="•"/>
      <w:lvlJc w:val="left"/>
      <w:pPr>
        <w:ind w:left="8232" w:hanging="270"/>
      </w:pPr>
    </w:lvl>
  </w:abstractNum>
  <w:abstractNum w:abstractNumId="3" w15:restartNumberingAfterBreak="0">
    <w:nsid w:val="00000405"/>
    <w:multiLevelType w:val="multilevel"/>
    <w:tmpl w:val="00000888"/>
    <w:lvl w:ilvl="0">
      <w:start w:val="7"/>
      <w:numFmt w:val="decimal"/>
      <w:lvlText w:val="%1."/>
      <w:lvlJc w:val="left"/>
      <w:pPr>
        <w:ind w:left="938" w:hanging="720"/>
      </w:pPr>
      <w:rPr>
        <w:rFonts w:ascii="Calibri" w:hAnsi="Calibri" w:cs="Calibri"/>
        <w:b/>
        <w:bCs/>
        <w:spacing w:val="-1"/>
        <w:w w:val="98"/>
        <w:sz w:val="24"/>
        <w:szCs w:val="24"/>
      </w:rPr>
    </w:lvl>
    <w:lvl w:ilvl="1">
      <w:numFmt w:val="bullet"/>
      <w:lvlText w:val="•"/>
      <w:lvlJc w:val="left"/>
      <w:pPr>
        <w:ind w:left="1834" w:hanging="720"/>
      </w:pPr>
    </w:lvl>
    <w:lvl w:ilvl="2">
      <w:numFmt w:val="bullet"/>
      <w:lvlText w:val="•"/>
      <w:lvlJc w:val="left"/>
      <w:pPr>
        <w:ind w:left="2728" w:hanging="720"/>
      </w:pPr>
    </w:lvl>
    <w:lvl w:ilvl="3">
      <w:numFmt w:val="bullet"/>
      <w:lvlText w:val="•"/>
      <w:lvlJc w:val="left"/>
      <w:pPr>
        <w:ind w:left="3622" w:hanging="720"/>
      </w:pPr>
    </w:lvl>
    <w:lvl w:ilvl="4">
      <w:numFmt w:val="bullet"/>
      <w:lvlText w:val="•"/>
      <w:lvlJc w:val="left"/>
      <w:pPr>
        <w:ind w:left="4516" w:hanging="720"/>
      </w:pPr>
    </w:lvl>
    <w:lvl w:ilvl="5">
      <w:numFmt w:val="bullet"/>
      <w:lvlText w:val="•"/>
      <w:lvlJc w:val="left"/>
      <w:pPr>
        <w:ind w:left="5410" w:hanging="720"/>
      </w:pPr>
    </w:lvl>
    <w:lvl w:ilvl="6">
      <w:numFmt w:val="bullet"/>
      <w:lvlText w:val="•"/>
      <w:lvlJc w:val="left"/>
      <w:pPr>
        <w:ind w:left="6304" w:hanging="720"/>
      </w:pPr>
    </w:lvl>
    <w:lvl w:ilvl="7">
      <w:numFmt w:val="bullet"/>
      <w:lvlText w:val="•"/>
      <w:lvlJc w:val="left"/>
      <w:pPr>
        <w:ind w:left="7198" w:hanging="720"/>
      </w:pPr>
    </w:lvl>
    <w:lvl w:ilvl="8">
      <w:numFmt w:val="bullet"/>
      <w:lvlText w:val="•"/>
      <w:lvlJc w:val="left"/>
      <w:pPr>
        <w:ind w:left="8092" w:hanging="720"/>
      </w:pPr>
    </w:lvl>
  </w:abstractNum>
  <w:abstractNum w:abstractNumId="4" w15:restartNumberingAfterBreak="0">
    <w:nsid w:val="00000406"/>
    <w:multiLevelType w:val="multilevel"/>
    <w:tmpl w:val="00000889"/>
    <w:lvl w:ilvl="0">
      <w:start w:val="1"/>
      <w:numFmt w:val="upperLetter"/>
      <w:lvlText w:val="%1."/>
      <w:lvlJc w:val="left"/>
      <w:pPr>
        <w:ind w:left="928" w:hanging="630"/>
      </w:pPr>
      <w:rPr>
        <w:rFonts w:ascii="Calibri" w:hAnsi="Calibri" w:cs="Calibri"/>
        <w:b w:val="0"/>
        <w:bCs w:val="0"/>
        <w:w w:val="100"/>
        <w:sz w:val="24"/>
        <w:szCs w:val="24"/>
      </w:rPr>
    </w:lvl>
    <w:lvl w:ilvl="1">
      <w:numFmt w:val="bullet"/>
      <w:lvlText w:val="•"/>
      <w:lvlJc w:val="left"/>
      <w:pPr>
        <w:ind w:left="1816" w:hanging="630"/>
      </w:pPr>
    </w:lvl>
    <w:lvl w:ilvl="2">
      <w:numFmt w:val="bullet"/>
      <w:lvlText w:val="•"/>
      <w:lvlJc w:val="left"/>
      <w:pPr>
        <w:ind w:left="2712" w:hanging="630"/>
      </w:pPr>
    </w:lvl>
    <w:lvl w:ilvl="3">
      <w:numFmt w:val="bullet"/>
      <w:lvlText w:val="•"/>
      <w:lvlJc w:val="left"/>
      <w:pPr>
        <w:ind w:left="3608" w:hanging="630"/>
      </w:pPr>
    </w:lvl>
    <w:lvl w:ilvl="4">
      <w:numFmt w:val="bullet"/>
      <w:lvlText w:val="•"/>
      <w:lvlJc w:val="left"/>
      <w:pPr>
        <w:ind w:left="4504" w:hanging="630"/>
      </w:pPr>
    </w:lvl>
    <w:lvl w:ilvl="5">
      <w:numFmt w:val="bullet"/>
      <w:lvlText w:val="•"/>
      <w:lvlJc w:val="left"/>
      <w:pPr>
        <w:ind w:left="5400" w:hanging="630"/>
      </w:pPr>
    </w:lvl>
    <w:lvl w:ilvl="6">
      <w:numFmt w:val="bullet"/>
      <w:lvlText w:val="•"/>
      <w:lvlJc w:val="left"/>
      <w:pPr>
        <w:ind w:left="6296" w:hanging="630"/>
      </w:pPr>
    </w:lvl>
    <w:lvl w:ilvl="7">
      <w:numFmt w:val="bullet"/>
      <w:lvlText w:val="•"/>
      <w:lvlJc w:val="left"/>
      <w:pPr>
        <w:ind w:left="7192" w:hanging="630"/>
      </w:pPr>
    </w:lvl>
    <w:lvl w:ilvl="8">
      <w:numFmt w:val="bullet"/>
      <w:lvlText w:val="•"/>
      <w:lvlJc w:val="left"/>
      <w:pPr>
        <w:ind w:left="8088" w:hanging="630"/>
      </w:pPr>
    </w:lvl>
  </w:abstractNum>
  <w:abstractNum w:abstractNumId="5" w15:restartNumberingAfterBreak="0">
    <w:nsid w:val="00000407"/>
    <w:multiLevelType w:val="multilevel"/>
    <w:tmpl w:val="0000088A"/>
    <w:lvl w:ilvl="0">
      <w:start w:val="3"/>
      <w:numFmt w:val="upperLetter"/>
      <w:lvlText w:val="%1."/>
      <w:lvlJc w:val="left"/>
      <w:pPr>
        <w:ind w:left="928" w:hanging="630"/>
      </w:pPr>
      <w:rPr>
        <w:rFonts w:ascii="Calibri" w:hAnsi="Calibri" w:cs="Calibri"/>
        <w:b w:val="0"/>
        <w:bCs w:val="0"/>
        <w:w w:val="100"/>
        <w:sz w:val="24"/>
        <w:szCs w:val="24"/>
      </w:rPr>
    </w:lvl>
    <w:lvl w:ilvl="1">
      <w:start w:val="1"/>
      <w:numFmt w:val="lowerLetter"/>
      <w:lvlText w:val="%2."/>
      <w:lvlJc w:val="left"/>
      <w:pPr>
        <w:ind w:left="2018" w:hanging="360"/>
      </w:pPr>
      <w:rPr>
        <w:rFonts w:ascii="Calibri" w:hAnsi="Calibri" w:cs="Calibri"/>
        <w:b w:val="0"/>
        <w:bCs w:val="0"/>
        <w:w w:val="100"/>
        <w:sz w:val="24"/>
        <w:szCs w:val="24"/>
      </w:rPr>
    </w:lvl>
    <w:lvl w:ilvl="2">
      <w:numFmt w:val="bullet"/>
      <w:lvlText w:val="•"/>
      <w:lvlJc w:val="left"/>
      <w:pPr>
        <w:ind w:left="2893" w:hanging="360"/>
      </w:pPr>
    </w:lvl>
    <w:lvl w:ilvl="3">
      <w:numFmt w:val="bullet"/>
      <w:lvlText w:val="•"/>
      <w:lvlJc w:val="left"/>
      <w:pPr>
        <w:ind w:left="3766" w:hanging="360"/>
      </w:pPr>
    </w:lvl>
    <w:lvl w:ilvl="4">
      <w:numFmt w:val="bullet"/>
      <w:lvlText w:val="•"/>
      <w:lvlJc w:val="left"/>
      <w:pPr>
        <w:ind w:left="4640" w:hanging="360"/>
      </w:pPr>
    </w:lvl>
    <w:lvl w:ilvl="5">
      <w:numFmt w:val="bullet"/>
      <w:lvlText w:val="•"/>
      <w:lvlJc w:val="left"/>
      <w:pPr>
        <w:ind w:left="5513" w:hanging="360"/>
      </w:pPr>
    </w:lvl>
    <w:lvl w:ilvl="6">
      <w:numFmt w:val="bullet"/>
      <w:lvlText w:val="•"/>
      <w:lvlJc w:val="left"/>
      <w:pPr>
        <w:ind w:left="6386" w:hanging="360"/>
      </w:pPr>
    </w:lvl>
    <w:lvl w:ilvl="7">
      <w:numFmt w:val="bullet"/>
      <w:lvlText w:val="•"/>
      <w:lvlJc w:val="left"/>
      <w:pPr>
        <w:ind w:left="7260" w:hanging="360"/>
      </w:pPr>
    </w:lvl>
    <w:lvl w:ilvl="8">
      <w:numFmt w:val="bullet"/>
      <w:lvlText w:val="•"/>
      <w:lvlJc w:val="left"/>
      <w:pPr>
        <w:ind w:left="8133" w:hanging="360"/>
      </w:pPr>
    </w:lvl>
  </w:abstractNum>
  <w:abstractNum w:abstractNumId="6" w15:restartNumberingAfterBreak="0">
    <w:nsid w:val="00000408"/>
    <w:multiLevelType w:val="multilevel"/>
    <w:tmpl w:val="0000088B"/>
    <w:lvl w:ilvl="0">
      <w:start w:val="10"/>
      <w:numFmt w:val="decimal"/>
      <w:lvlText w:val="%1."/>
      <w:lvlJc w:val="left"/>
      <w:pPr>
        <w:ind w:left="938" w:hanging="720"/>
      </w:pPr>
      <w:rPr>
        <w:rFonts w:ascii="Calibri" w:hAnsi="Calibri" w:cs="Calibri"/>
        <w:b/>
        <w:bCs/>
        <w:spacing w:val="-1"/>
        <w:w w:val="98"/>
        <w:sz w:val="24"/>
        <w:szCs w:val="24"/>
      </w:rPr>
    </w:lvl>
    <w:lvl w:ilvl="1">
      <w:numFmt w:val="bullet"/>
      <w:lvlText w:val=""/>
      <w:lvlJc w:val="left"/>
      <w:pPr>
        <w:ind w:left="1298" w:hanging="360"/>
      </w:pPr>
      <w:rPr>
        <w:rFonts w:ascii="Symbol" w:hAnsi="Symbol" w:cs="Symbol"/>
        <w:b w:val="0"/>
        <w:bCs w:val="0"/>
        <w:w w:val="105"/>
        <w:sz w:val="20"/>
        <w:szCs w:val="20"/>
      </w:rPr>
    </w:lvl>
    <w:lvl w:ilvl="2">
      <w:numFmt w:val="bullet"/>
      <w:lvlText w:val="•"/>
      <w:lvlJc w:val="left"/>
      <w:pPr>
        <w:ind w:left="2253" w:hanging="360"/>
      </w:pPr>
    </w:lvl>
    <w:lvl w:ilvl="3">
      <w:numFmt w:val="bullet"/>
      <w:lvlText w:val="•"/>
      <w:lvlJc w:val="left"/>
      <w:pPr>
        <w:ind w:left="3206" w:hanging="360"/>
      </w:pPr>
    </w:lvl>
    <w:lvl w:ilvl="4">
      <w:numFmt w:val="bullet"/>
      <w:lvlText w:val="•"/>
      <w:lvlJc w:val="left"/>
      <w:pPr>
        <w:ind w:left="4160" w:hanging="360"/>
      </w:pPr>
    </w:lvl>
    <w:lvl w:ilvl="5">
      <w:numFmt w:val="bullet"/>
      <w:lvlText w:val="•"/>
      <w:lvlJc w:val="left"/>
      <w:pPr>
        <w:ind w:left="5113" w:hanging="360"/>
      </w:pPr>
    </w:lvl>
    <w:lvl w:ilvl="6">
      <w:numFmt w:val="bullet"/>
      <w:lvlText w:val="•"/>
      <w:lvlJc w:val="left"/>
      <w:pPr>
        <w:ind w:left="6066" w:hanging="360"/>
      </w:pPr>
    </w:lvl>
    <w:lvl w:ilvl="7">
      <w:numFmt w:val="bullet"/>
      <w:lvlText w:val="•"/>
      <w:lvlJc w:val="left"/>
      <w:pPr>
        <w:ind w:left="7020" w:hanging="360"/>
      </w:pPr>
    </w:lvl>
    <w:lvl w:ilvl="8">
      <w:numFmt w:val="bullet"/>
      <w:lvlText w:val="•"/>
      <w:lvlJc w:val="left"/>
      <w:pPr>
        <w:ind w:left="7973" w:hanging="360"/>
      </w:pPr>
    </w:lvl>
  </w:abstractNum>
  <w:abstractNum w:abstractNumId="7" w15:restartNumberingAfterBreak="0">
    <w:nsid w:val="00000409"/>
    <w:multiLevelType w:val="multilevel"/>
    <w:tmpl w:val="0000088C"/>
    <w:lvl w:ilvl="0">
      <w:numFmt w:val="bullet"/>
      <w:lvlText w:val=""/>
      <w:lvlJc w:val="left"/>
      <w:pPr>
        <w:ind w:left="1298" w:hanging="360"/>
      </w:pPr>
      <w:rPr>
        <w:rFonts w:ascii="Symbol" w:hAnsi="Symbol" w:cs="Symbol"/>
        <w:b w:val="0"/>
        <w:bCs w:val="0"/>
        <w:w w:val="105"/>
        <w:sz w:val="20"/>
        <w:szCs w:val="20"/>
      </w:rPr>
    </w:lvl>
    <w:lvl w:ilvl="1">
      <w:numFmt w:val="bullet"/>
      <w:lvlText w:val="•"/>
      <w:lvlJc w:val="left"/>
      <w:pPr>
        <w:ind w:left="2158" w:hanging="360"/>
      </w:pPr>
    </w:lvl>
    <w:lvl w:ilvl="2">
      <w:numFmt w:val="bullet"/>
      <w:lvlText w:val="•"/>
      <w:lvlJc w:val="left"/>
      <w:pPr>
        <w:ind w:left="3016" w:hanging="360"/>
      </w:pPr>
    </w:lvl>
    <w:lvl w:ilvl="3">
      <w:numFmt w:val="bullet"/>
      <w:lvlText w:val="•"/>
      <w:lvlJc w:val="left"/>
      <w:pPr>
        <w:ind w:left="3874" w:hanging="360"/>
      </w:pPr>
    </w:lvl>
    <w:lvl w:ilvl="4">
      <w:numFmt w:val="bullet"/>
      <w:lvlText w:val="•"/>
      <w:lvlJc w:val="left"/>
      <w:pPr>
        <w:ind w:left="4732" w:hanging="360"/>
      </w:pPr>
    </w:lvl>
    <w:lvl w:ilvl="5">
      <w:numFmt w:val="bullet"/>
      <w:lvlText w:val="•"/>
      <w:lvlJc w:val="left"/>
      <w:pPr>
        <w:ind w:left="5590" w:hanging="360"/>
      </w:pPr>
    </w:lvl>
    <w:lvl w:ilvl="6">
      <w:numFmt w:val="bullet"/>
      <w:lvlText w:val="•"/>
      <w:lvlJc w:val="left"/>
      <w:pPr>
        <w:ind w:left="6448" w:hanging="360"/>
      </w:pPr>
    </w:lvl>
    <w:lvl w:ilvl="7">
      <w:numFmt w:val="bullet"/>
      <w:lvlText w:val="•"/>
      <w:lvlJc w:val="left"/>
      <w:pPr>
        <w:ind w:left="7306" w:hanging="360"/>
      </w:pPr>
    </w:lvl>
    <w:lvl w:ilvl="8">
      <w:numFmt w:val="bullet"/>
      <w:lvlText w:val="•"/>
      <w:lvlJc w:val="left"/>
      <w:pPr>
        <w:ind w:left="8164"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C0"/>
    <w:rsid w:val="00463C21"/>
    <w:rsid w:val="00BB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B757-755C-4C08-8576-822BA0C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B41C0"/>
    <w:pPr>
      <w:autoSpaceDE w:val="0"/>
      <w:autoSpaceDN w:val="0"/>
      <w:adjustRightInd w:val="0"/>
      <w:spacing w:after="0" w:line="240" w:lineRule="auto"/>
      <w:ind w:left="909"/>
      <w:outlineLvl w:val="0"/>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1C0"/>
    <w:rPr>
      <w:rFonts w:ascii="Calibri" w:hAnsi="Calibri" w:cs="Calibri"/>
      <w:b/>
      <w:bCs/>
      <w:sz w:val="24"/>
      <w:szCs w:val="24"/>
    </w:rPr>
  </w:style>
  <w:style w:type="numbering" w:customStyle="1" w:styleId="NoList1">
    <w:name w:val="No List1"/>
    <w:next w:val="NoList"/>
    <w:uiPriority w:val="99"/>
    <w:semiHidden/>
    <w:unhideWhenUsed/>
    <w:rsid w:val="00BB41C0"/>
  </w:style>
  <w:style w:type="paragraph" w:styleId="BodyText">
    <w:name w:val="Body Text"/>
    <w:basedOn w:val="Normal"/>
    <w:link w:val="BodyTextChar"/>
    <w:uiPriority w:val="1"/>
    <w:qFormat/>
    <w:rsid w:val="00BB41C0"/>
    <w:pPr>
      <w:autoSpaceDE w:val="0"/>
      <w:autoSpaceDN w:val="0"/>
      <w:adjustRightInd w:val="0"/>
      <w:spacing w:after="0" w:line="240" w:lineRule="auto"/>
      <w:ind w:left="938" w:hanging="360"/>
    </w:pPr>
    <w:rPr>
      <w:rFonts w:ascii="Calibri" w:hAnsi="Calibri" w:cs="Calibri"/>
      <w:sz w:val="24"/>
      <w:szCs w:val="24"/>
    </w:rPr>
  </w:style>
  <w:style w:type="character" w:customStyle="1" w:styleId="BodyTextChar">
    <w:name w:val="Body Text Char"/>
    <w:basedOn w:val="DefaultParagraphFont"/>
    <w:link w:val="BodyText"/>
    <w:uiPriority w:val="1"/>
    <w:rsid w:val="00BB41C0"/>
    <w:rPr>
      <w:rFonts w:ascii="Calibri" w:hAnsi="Calibri" w:cs="Calibri"/>
      <w:sz w:val="24"/>
      <w:szCs w:val="24"/>
    </w:rPr>
  </w:style>
  <w:style w:type="paragraph" w:styleId="ListParagraph">
    <w:name w:val="List Paragraph"/>
    <w:basedOn w:val="Normal"/>
    <w:uiPriority w:val="1"/>
    <w:qFormat/>
    <w:rsid w:val="00BB41C0"/>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BB41C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002@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j0042@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b0085@auburn.edu" TargetMode="External"/><Relationship Id="rId11" Type="http://schemas.openxmlformats.org/officeDocument/2006/relationships/hyperlink" Target="http://www.auburn.edu/studentpolicies" TargetMode="External"/><Relationship Id="rId5" Type="http://schemas.openxmlformats.org/officeDocument/2006/relationships/hyperlink" Target="mailto:buchaa2@auburn.edu" TargetMode="External"/><Relationship Id="rId10" Type="http://schemas.openxmlformats.org/officeDocument/2006/relationships/hyperlink" Target="http://www.humankinetics.com/products/all-products/Life-Span-" TargetMode="External"/><Relationship Id="rId4" Type="http://schemas.openxmlformats.org/officeDocument/2006/relationships/webSettings" Target="webSettings.xml"/><Relationship Id="rId9" Type="http://schemas.openxmlformats.org/officeDocument/2006/relationships/hyperlink" Target="http://www.humankinetics.com/lifeSpanMotorDevelopment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1</cp:revision>
  <dcterms:created xsi:type="dcterms:W3CDTF">2017-01-12T21:00:00Z</dcterms:created>
  <dcterms:modified xsi:type="dcterms:W3CDTF">2017-01-12T21:01:00Z</dcterms:modified>
</cp:coreProperties>
</file>