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C64B2"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1ADFDE1A"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w:t>
      </w:r>
      <w:r w:rsidR="00D33217" w:rsidRPr="007D5A4A">
        <w:rPr>
          <w:rFonts w:cs="Times New Roman"/>
          <w:b/>
          <w:bCs/>
          <w:sz w:val="24"/>
          <w:szCs w:val="24"/>
        </w:rPr>
        <w:t>S</w:t>
      </w:r>
    </w:p>
    <w:p w14:paraId="19585255"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 w:val="24"/>
          <w:szCs w:val="24"/>
        </w:rPr>
      </w:pPr>
    </w:p>
    <w:p w14:paraId="6C5B33E9" w14:textId="77777777" w:rsidR="007D5A4A" w:rsidRPr="007D5A4A" w:rsidRDefault="0053770B" w:rsidP="00B320F7">
      <w:pPr>
        <w:pStyle w:val="ListParagraph"/>
        <w:numPr>
          <w:ilvl w:val="0"/>
          <w:numId w:val="7"/>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sidR="007D5A4A">
        <w:rPr>
          <w:b/>
          <w:bCs/>
          <w:sz w:val="24"/>
          <w:szCs w:val="24"/>
        </w:rPr>
        <w:t>Details</w:t>
      </w:r>
      <w:r w:rsidRPr="007D5A4A">
        <w:rPr>
          <w:b/>
          <w:bCs/>
          <w:sz w:val="24"/>
          <w:szCs w:val="24"/>
        </w:rPr>
        <w:t>:</w:t>
      </w:r>
    </w:p>
    <w:p w14:paraId="01E351DB" w14:textId="06251306" w:rsidR="0053770B" w:rsidRPr="007D5A4A" w:rsidRDefault="007D5A4A" w:rsidP="00954084">
      <w:pPr>
        <w:pStyle w:val="ListParagraph"/>
        <w:kinsoku w:val="0"/>
        <w:overflowPunct w:val="0"/>
        <w:spacing w:before="2" w:line="240" w:lineRule="auto"/>
        <w:ind w:left="400"/>
        <w:rPr>
          <w:sz w:val="24"/>
          <w:szCs w:val="24"/>
        </w:rPr>
      </w:pPr>
      <w:r>
        <w:rPr>
          <w:bCs/>
          <w:sz w:val="24"/>
          <w:szCs w:val="24"/>
        </w:rPr>
        <w:t>Course Number:</w:t>
      </w:r>
      <w:r w:rsidR="0053770B" w:rsidRPr="007D5A4A">
        <w:rPr>
          <w:b/>
          <w:bCs/>
          <w:spacing w:val="-1"/>
          <w:sz w:val="24"/>
          <w:szCs w:val="24"/>
        </w:rPr>
        <w:t xml:space="preserve"> </w:t>
      </w:r>
      <w:r w:rsidR="00094928">
        <w:rPr>
          <w:bCs/>
          <w:sz w:val="24"/>
          <w:szCs w:val="24"/>
        </w:rPr>
        <w:t>KINE 1103</w:t>
      </w:r>
      <w:r w:rsidR="0053770B" w:rsidRPr="007D5A4A">
        <w:rPr>
          <w:sz w:val="24"/>
          <w:szCs w:val="24"/>
        </w:rPr>
        <w:t>–</w:t>
      </w:r>
      <w:r w:rsidR="00094928">
        <w:rPr>
          <w:spacing w:val="-1"/>
          <w:sz w:val="24"/>
          <w:szCs w:val="24"/>
        </w:rPr>
        <w:t>002</w:t>
      </w:r>
    </w:p>
    <w:p w14:paraId="08C7FABB" w14:textId="77777777" w:rsidR="0053770B" w:rsidRPr="007D5A4A" w:rsidRDefault="0053770B" w:rsidP="00954084">
      <w:pPr>
        <w:kinsoku w:val="0"/>
        <w:overflowPunct w:val="0"/>
        <w:autoSpaceDE w:val="0"/>
        <w:autoSpaceDN w:val="0"/>
        <w:adjustRightInd w:val="0"/>
        <w:spacing w:after="0" w:line="240" w:lineRule="auto"/>
        <w:ind w:firstLine="400"/>
        <w:rPr>
          <w:rFonts w:cs="Times New Roman"/>
          <w:sz w:val="24"/>
          <w:szCs w:val="24"/>
        </w:rPr>
      </w:pPr>
      <w:r w:rsidRPr="007D5A4A">
        <w:rPr>
          <w:rFonts w:cs="Times New Roman"/>
          <w:bCs/>
          <w:sz w:val="24"/>
          <w:szCs w:val="24"/>
        </w:rPr>
        <w:t>Course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00C44771" w:rsidRPr="007D5A4A">
        <w:rPr>
          <w:rFonts w:cs="Times New Roman"/>
          <w:bCs/>
          <w:spacing w:val="-7"/>
          <w:sz w:val="24"/>
          <w:szCs w:val="24"/>
        </w:rPr>
        <w:t>Wellness (Online Course)</w:t>
      </w:r>
    </w:p>
    <w:p w14:paraId="7AEA85F0" w14:textId="77777777" w:rsidR="007D5A4A" w:rsidRDefault="001A2D3D" w:rsidP="00954084">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BE7D01">
        <w:rPr>
          <w:bCs/>
          <w:spacing w:val="-2"/>
          <w:sz w:val="24"/>
          <w:szCs w:val="24"/>
        </w:rPr>
        <w:t>Spring 2018</w:t>
      </w:r>
    </w:p>
    <w:p w14:paraId="12214D41" w14:textId="77777777" w:rsidR="001A2D3D" w:rsidRDefault="001A2D3D" w:rsidP="00954084">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w:t>
      </w:r>
      <w:r w:rsidR="00C44771" w:rsidRPr="007D5A4A">
        <w:rPr>
          <w:rFonts w:cs="Times New Roman"/>
          <w:bCs/>
          <w:spacing w:val="-2"/>
          <w:sz w:val="24"/>
          <w:szCs w:val="24"/>
        </w:rPr>
        <w:t>N/A</w:t>
      </w:r>
    </w:p>
    <w:p w14:paraId="229D71BC" w14:textId="77777777" w:rsidR="007D5A4A" w:rsidRPr="007D5A4A" w:rsidRDefault="007D5A4A" w:rsidP="00954084">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0D20F8D7" w14:textId="77777777" w:rsidR="007D5A4A" w:rsidRDefault="007D5A4A" w:rsidP="00954084">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44F704C8" w14:textId="77777777" w:rsidR="007D5A4A" w:rsidRDefault="007D5A4A" w:rsidP="007D5A4A">
      <w:pPr>
        <w:kinsoku w:val="0"/>
        <w:overflowPunct w:val="0"/>
        <w:spacing w:line="244" w:lineRule="exact"/>
        <w:rPr>
          <w:bCs/>
          <w:sz w:val="24"/>
          <w:szCs w:val="24"/>
        </w:rPr>
      </w:pPr>
    </w:p>
    <w:p w14:paraId="537F3ABB" w14:textId="77777777" w:rsidR="007D5A4A" w:rsidRPr="007D5A4A" w:rsidRDefault="007D5A4A" w:rsidP="007D5A4A">
      <w:pPr>
        <w:kinsoku w:val="0"/>
        <w:overflowPunct w:val="0"/>
        <w:spacing w:line="244" w:lineRule="exact"/>
        <w:rPr>
          <w:b/>
          <w:bCs/>
          <w:sz w:val="24"/>
          <w:szCs w:val="24"/>
        </w:rPr>
      </w:pPr>
      <w:r w:rsidRPr="007D5A4A">
        <w:rPr>
          <w:b/>
          <w:bCs/>
          <w:sz w:val="24"/>
          <w:szCs w:val="24"/>
        </w:rPr>
        <w:t>2. Contact Information:</w:t>
      </w:r>
    </w:p>
    <w:p w14:paraId="52FCFC1D" w14:textId="0B5ED46A" w:rsidR="007D5A4A" w:rsidRDefault="001A2D3D" w:rsidP="00954084">
      <w:pPr>
        <w:kinsoku w:val="0"/>
        <w:overflowPunct w:val="0"/>
        <w:spacing w:line="240" w:lineRule="exact"/>
        <w:ind w:firstLine="720"/>
        <w:rPr>
          <w:bCs/>
          <w:sz w:val="24"/>
          <w:szCs w:val="24"/>
        </w:rPr>
      </w:pPr>
      <w:r w:rsidRPr="007D5A4A">
        <w:rPr>
          <w:rFonts w:cs="Times New Roman"/>
          <w:bCs/>
          <w:sz w:val="24"/>
          <w:szCs w:val="24"/>
        </w:rPr>
        <w:t>Instructor:</w:t>
      </w:r>
      <w:r w:rsidRPr="007D5A4A">
        <w:rPr>
          <w:rFonts w:cs="Times New Roman"/>
          <w:bCs/>
          <w:spacing w:val="-8"/>
          <w:sz w:val="24"/>
          <w:szCs w:val="24"/>
        </w:rPr>
        <w:t xml:space="preserve"> </w:t>
      </w:r>
      <w:r w:rsidR="00094928" w:rsidRPr="00094928">
        <w:rPr>
          <w:rFonts w:cs="Times New Roman"/>
          <w:bCs/>
          <w:spacing w:val="-8"/>
          <w:sz w:val="24"/>
          <w:szCs w:val="24"/>
        </w:rPr>
        <w:t>Cory Dixon</w:t>
      </w:r>
    </w:p>
    <w:p w14:paraId="4E60B8C1" w14:textId="6C51A626" w:rsidR="007D5A4A" w:rsidRDefault="001A2D3D" w:rsidP="00954084">
      <w:pPr>
        <w:kinsoku w:val="0"/>
        <w:overflowPunct w:val="0"/>
        <w:spacing w:line="240" w:lineRule="exact"/>
        <w:ind w:firstLine="720"/>
        <w:rPr>
          <w:bCs/>
          <w:sz w:val="24"/>
          <w:szCs w:val="24"/>
        </w:rPr>
      </w:pPr>
      <w:r w:rsidRPr="007D5A4A">
        <w:rPr>
          <w:rFonts w:cs="Times New Roman"/>
          <w:bCs/>
          <w:sz w:val="24"/>
          <w:szCs w:val="24"/>
        </w:rPr>
        <w:t>Office</w:t>
      </w:r>
      <w:r w:rsidRPr="007D5A4A">
        <w:rPr>
          <w:rFonts w:cs="Times New Roman"/>
          <w:bCs/>
          <w:spacing w:val="-5"/>
          <w:sz w:val="24"/>
          <w:szCs w:val="24"/>
        </w:rPr>
        <w:t xml:space="preserve"> </w:t>
      </w:r>
      <w:r w:rsidRPr="007D5A4A">
        <w:rPr>
          <w:rFonts w:cs="Times New Roman"/>
          <w:bCs/>
          <w:sz w:val="24"/>
          <w:szCs w:val="24"/>
        </w:rPr>
        <w:t>Address:</w:t>
      </w:r>
      <w:r w:rsidRPr="007D5A4A">
        <w:rPr>
          <w:rFonts w:cs="Times New Roman"/>
          <w:bCs/>
          <w:spacing w:val="-4"/>
          <w:sz w:val="24"/>
          <w:szCs w:val="24"/>
        </w:rPr>
        <w:t xml:space="preserve"> </w:t>
      </w:r>
      <w:r w:rsidRPr="007D5A4A">
        <w:rPr>
          <w:rFonts w:cs="Times New Roman"/>
          <w:sz w:val="24"/>
          <w:szCs w:val="24"/>
        </w:rPr>
        <w:t>301</w:t>
      </w:r>
      <w:r w:rsidRPr="007D5A4A">
        <w:rPr>
          <w:rFonts w:cs="Times New Roman"/>
          <w:spacing w:val="-4"/>
          <w:sz w:val="24"/>
          <w:szCs w:val="24"/>
        </w:rPr>
        <w:t xml:space="preserve"> </w:t>
      </w:r>
      <w:r w:rsidRPr="007D5A4A">
        <w:rPr>
          <w:rFonts w:cs="Times New Roman"/>
          <w:sz w:val="24"/>
          <w:szCs w:val="24"/>
        </w:rPr>
        <w:t>Wire</w:t>
      </w:r>
      <w:r w:rsidRPr="007D5A4A">
        <w:rPr>
          <w:rFonts w:cs="Times New Roman"/>
          <w:spacing w:val="-5"/>
          <w:sz w:val="24"/>
          <w:szCs w:val="24"/>
        </w:rPr>
        <w:t xml:space="preserve"> </w:t>
      </w:r>
      <w:r w:rsidRPr="007D5A4A">
        <w:rPr>
          <w:rFonts w:cs="Times New Roman"/>
          <w:sz w:val="24"/>
          <w:szCs w:val="24"/>
        </w:rPr>
        <w:t>Road, Kin</w:t>
      </w:r>
      <w:r w:rsidR="00094928">
        <w:rPr>
          <w:rFonts w:cs="Times New Roman"/>
          <w:sz w:val="24"/>
          <w:szCs w:val="24"/>
        </w:rPr>
        <w:t>esiology Research Facility, Rm #106</w:t>
      </w:r>
    </w:p>
    <w:p w14:paraId="6F9CA43E" w14:textId="16B3328B" w:rsidR="007D5A4A" w:rsidRDefault="001A2D3D" w:rsidP="00954084">
      <w:pPr>
        <w:kinsoku w:val="0"/>
        <w:overflowPunct w:val="0"/>
        <w:spacing w:line="240" w:lineRule="exact"/>
        <w:ind w:firstLine="720"/>
        <w:rPr>
          <w:rFonts w:cs="Times New Roman"/>
          <w:sz w:val="24"/>
          <w:szCs w:val="24"/>
        </w:rPr>
      </w:pPr>
      <w:r w:rsidRPr="007D5A4A">
        <w:rPr>
          <w:rFonts w:cs="Times New Roman"/>
          <w:bCs/>
          <w:sz w:val="24"/>
          <w:szCs w:val="24"/>
        </w:rPr>
        <w:t>Contact</w:t>
      </w:r>
      <w:r w:rsidRPr="007D5A4A">
        <w:rPr>
          <w:rFonts w:cs="Times New Roman"/>
          <w:bCs/>
          <w:spacing w:val="-14"/>
          <w:sz w:val="24"/>
          <w:szCs w:val="24"/>
        </w:rPr>
        <w:t xml:space="preserve"> </w:t>
      </w:r>
      <w:r w:rsidRPr="007D5A4A">
        <w:rPr>
          <w:rFonts w:cs="Times New Roman"/>
          <w:bCs/>
          <w:sz w:val="24"/>
          <w:szCs w:val="24"/>
        </w:rPr>
        <w:t>Information:</w:t>
      </w:r>
      <w:r w:rsidRPr="007D5A4A">
        <w:rPr>
          <w:rFonts w:cs="Times New Roman"/>
          <w:bCs/>
          <w:spacing w:val="-14"/>
          <w:sz w:val="24"/>
          <w:szCs w:val="24"/>
        </w:rPr>
        <w:t xml:space="preserve"> </w:t>
      </w:r>
      <w:hyperlink r:id="rId6" w:history="1">
        <w:r w:rsidR="00094928" w:rsidRPr="001F0B37">
          <w:rPr>
            <w:rStyle w:val="Hyperlink"/>
            <w:rFonts w:cs="Times New Roman"/>
            <w:bCs/>
            <w:spacing w:val="-14"/>
            <w:sz w:val="24"/>
            <w:szCs w:val="24"/>
          </w:rPr>
          <w:t>ced0029@auburn.edu</w:t>
        </w:r>
      </w:hyperlink>
      <w:r w:rsidR="00094928">
        <w:rPr>
          <w:rFonts w:cs="Times New Roman"/>
          <w:sz w:val="24"/>
          <w:szCs w:val="24"/>
        </w:rPr>
        <w:t xml:space="preserve"> </w:t>
      </w:r>
    </w:p>
    <w:p w14:paraId="6755E072" w14:textId="641B6845" w:rsidR="007D5A4A" w:rsidRDefault="001A2D3D" w:rsidP="00954084">
      <w:pPr>
        <w:kinsoku w:val="0"/>
        <w:overflowPunct w:val="0"/>
        <w:spacing w:line="240" w:lineRule="exact"/>
        <w:ind w:firstLine="720"/>
        <w:rPr>
          <w:bCs/>
          <w:sz w:val="24"/>
          <w:szCs w:val="24"/>
        </w:rPr>
      </w:pPr>
      <w:r w:rsidRPr="007D5A4A">
        <w:rPr>
          <w:rFonts w:cs="Times New Roman"/>
          <w:bCs/>
          <w:sz w:val="24"/>
          <w:szCs w:val="24"/>
        </w:rPr>
        <w:t>Office</w:t>
      </w:r>
      <w:r w:rsidRPr="007D5A4A">
        <w:rPr>
          <w:rFonts w:cs="Times New Roman"/>
          <w:bCs/>
          <w:spacing w:val="-5"/>
          <w:sz w:val="24"/>
          <w:szCs w:val="24"/>
        </w:rPr>
        <w:t xml:space="preserve"> </w:t>
      </w:r>
      <w:r w:rsidRPr="007D5A4A">
        <w:rPr>
          <w:rFonts w:cs="Times New Roman"/>
          <w:bCs/>
          <w:sz w:val="24"/>
          <w:szCs w:val="24"/>
        </w:rPr>
        <w:t>Hours:</w:t>
      </w:r>
      <w:r w:rsidRPr="007D5A4A">
        <w:rPr>
          <w:rFonts w:cs="Times New Roman"/>
          <w:bCs/>
          <w:spacing w:val="-5"/>
          <w:sz w:val="24"/>
          <w:szCs w:val="24"/>
        </w:rPr>
        <w:t xml:space="preserve"> </w:t>
      </w:r>
      <w:bookmarkStart w:id="0" w:name="_GoBack"/>
      <w:bookmarkEnd w:id="0"/>
      <w:r w:rsidR="00094928" w:rsidRPr="00094928">
        <w:rPr>
          <w:rFonts w:cs="Times New Roman"/>
          <w:bCs/>
          <w:spacing w:val="-5"/>
          <w:sz w:val="24"/>
          <w:szCs w:val="24"/>
        </w:rPr>
        <w:t>TBA</w:t>
      </w:r>
    </w:p>
    <w:p w14:paraId="6490746A" w14:textId="77777777" w:rsidR="001A2D3D" w:rsidRPr="007D5A4A" w:rsidRDefault="001A2D3D" w:rsidP="00954084">
      <w:pPr>
        <w:kinsoku w:val="0"/>
        <w:overflowPunct w:val="0"/>
        <w:spacing w:line="240" w:lineRule="exact"/>
        <w:ind w:firstLine="720"/>
        <w:rPr>
          <w:bCs/>
          <w:sz w:val="24"/>
          <w:szCs w:val="24"/>
        </w:rPr>
      </w:pPr>
      <w:r w:rsidRPr="007D5A4A">
        <w:rPr>
          <w:rFonts w:cs="Times New Roman"/>
          <w:bCs/>
          <w:sz w:val="24"/>
          <w:szCs w:val="24"/>
        </w:rPr>
        <w:t>Secondary</w:t>
      </w:r>
      <w:r w:rsidRPr="007D5A4A">
        <w:rPr>
          <w:rFonts w:cs="Times New Roman"/>
          <w:bCs/>
          <w:spacing w:val="-4"/>
          <w:sz w:val="24"/>
          <w:szCs w:val="24"/>
        </w:rPr>
        <w:t xml:space="preserve"> </w:t>
      </w:r>
      <w:r w:rsidRPr="007D5A4A">
        <w:rPr>
          <w:rFonts w:cs="Times New Roman"/>
          <w:bCs/>
          <w:sz w:val="24"/>
          <w:szCs w:val="24"/>
        </w:rPr>
        <w:t>Contact:</w:t>
      </w:r>
      <w:r w:rsidRPr="007D5A4A">
        <w:rPr>
          <w:rFonts w:cs="Times New Roman"/>
          <w:b/>
          <w:bCs/>
          <w:sz w:val="24"/>
          <w:szCs w:val="24"/>
        </w:rPr>
        <w:t xml:space="preserve">  </w:t>
      </w:r>
      <w:r w:rsidR="002559C6" w:rsidRPr="002559C6">
        <w:rPr>
          <w:rFonts w:cs="Times New Roman"/>
          <w:bCs/>
          <w:sz w:val="24"/>
          <w:szCs w:val="24"/>
        </w:rPr>
        <w:t>Jessica Richards, jmr0101</w:t>
      </w:r>
      <w:r w:rsidR="000F38D1" w:rsidRPr="002559C6">
        <w:rPr>
          <w:rFonts w:cs="Times New Roman"/>
          <w:bCs/>
          <w:sz w:val="24"/>
          <w:szCs w:val="24"/>
        </w:rPr>
        <w:t>@auburn.edu</w:t>
      </w:r>
    </w:p>
    <w:p w14:paraId="14CF0224" w14:textId="77777777" w:rsidR="001A2D3D" w:rsidRPr="007D5A4A" w:rsidRDefault="001A2D3D" w:rsidP="001A2D3D">
      <w:pPr>
        <w:kinsoku w:val="0"/>
        <w:overflowPunct w:val="0"/>
        <w:autoSpaceDE w:val="0"/>
        <w:autoSpaceDN w:val="0"/>
        <w:adjustRightInd w:val="0"/>
        <w:spacing w:after="0" w:line="275" w:lineRule="exact"/>
        <w:rPr>
          <w:rFonts w:cs="Times New Roman"/>
          <w:b/>
          <w:bCs/>
          <w:sz w:val="24"/>
          <w:szCs w:val="24"/>
        </w:rPr>
      </w:pPr>
    </w:p>
    <w:p w14:paraId="6491EDAD" w14:textId="77777777" w:rsidR="0053770B" w:rsidRPr="007D5A4A" w:rsidRDefault="0053770B" w:rsidP="0053770B">
      <w:pPr>
        <w:kinsoku w:val="0"/>
        <w:overflowPunct w:val="0"/>
        <w:autoSpaceDE w:val="0"/>
        <w:autoSpaceDN w:val="0"/>
        <w:adjustRightInd w:val="0"/>
        <w:spacing w:after="0" w:line="240" w:lineRule="auto"/>
        <w:rPr>
          <w:rFonts w:cs="Times New Roman"/>
          <w:sz w:val="24"/>
          <w:szCs w:val="24"/>
        </w:rPr>
      </w:pPr>
    </w:p>
    <w:p w14:paraId="4D57F471"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424970C9" w14:textId="77777777" w:rsidR="00526835" w:rsidRPr="00954084" w:rsidRDefault="00954084" w:rsidP="00954084">
      <w:pPr>
        <w:tabs>
          <w:tab w:val="left" w:pos="340"/>
        </w:tabs>
        <w:kinsoku w:val="0"/>
        <w:overflowPunct w:val="0"/>
        <w:autoSpaceDE w:val="0"/>
        <w:autoSpaceDN w:val="0"/>
        <w:adjustRightInd w:val="0"/>
        <w:spacing w:before="29" w:after="0" w:line="240" w:lineRule="auto"/>
        <w:outlineLvl w:val="0"/>
        <w:rPr>
          <w:rFonts w:eastAsia="Times New Roman" w:cs="Times New Roman"/>
          <w:color w:val="000000"/>
          <w:sz w:val="24"/>
          <w:szCs w:val="24"/>
        </w:rPr>
      </w:pPr>
      <w:r>
        <w:rPr>
          <w:rFonts w:eastAsia="Times New Roman" w:cs="Times New Roman"/>
          <w:color w:val="000000"/>
          <w:sz w:val="24"/>
          <w:szCs w:val="24"/>
        </w:rPr>
        <w:tab/>
      </w:r>
      <w:r w:rsidR="00001AB4" w:rsidRPr="00954084">
        <w:rPr>
          <w:rFonts w:eastAsia="Times New Roman" w:cs="Times New Roman"/>
          <w:color w:val="000000"/>
          <w:sz w:val="24"/>
          <w:szCs w:val="24"/>
        </w:rPr>
        <w:t>E-Text</w:t>
      </w:r>
    </w:p>
    <w:p w14:paraId="1678B1C7" w14:textId="77777777" w:rsidR="00526835" w:rsidRPr="007D5A4A" w:rsidRDefault="00526835" w:rsidP="00D74B49">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2F48E235"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00D33217" w:rsidRPr="007D5A4A">
        <w:rPr>
          <w:rFonts w:eastAsia="Calibri" w:cs="Times New Roman"/>
          <w:color w:val="000000"/>
          <w:sz w:val="24"/>
          <w:szCs w:val="24"/>
        </w:rPr>
        <w:t xml:space="preserve">Course materials </w:t>
      </w:r>
      <w:r w:rsidRPr="007D5A4A">
        <w:rPr>
          <w:rFonts w:eastAsia="Calibri" w:cs="Times New Roman"/>
          <w:color w:val="000000"/>
          <w:sz w:val="24"/>
          <w:szCs w:val="24"/>
        </w:rPr>
        <w:t>will be provided to you in Canvas.</w:t>
      </w:r>
    </w:p>
    <w:p w14:paraId="1A1AC69A"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Pr="007D5A4A">
        <w:rPr>
          <w:rFonts w:eastAsia="Calibri" w:cs="Times New Roman"/>
          <w:color w:val="000000"/>
          <w:sz w:val="24"/>
          <w:szCs w:val="24"/>
          <w:u w:val="single"/>
        </w:rPr>
        <w:t xml:space="preserve"> 69.75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sidR="002559C6">
        <w:rPr>
          <w:rFonts w:eastAsia="Calibri" w:cs="Times New Roman"/>
          <w:color w:val="000000"/>
          <w:sz w:val="24"/>
          <w:szCs w:val="24"/>
          <w:u w:val="single"/>
        </w:rPr>
        <w:t xml:space="preserve">February </w:t>
      </w:r>
      <w:r w:rsidR="00FC7C52">
        <w:rPr>
          <w:rFonts w:eastAsia="Calibri" w:cs="Times New Roman"/>
          <w:color w:val="000000"/>
          <w:sz w:val="24"/>
          <w:szCs w:val="24"/>
          <w:u w:val="single"/>
        </w:rPr>
        <w:t>1</w:t>
      </w:r>
      <w:r w:rsidR="00DC66CC" w:rsidRPr="007D5A4A">
        <w:rPr>
          <w:rFonts w:eastAsia="Calibri" w:cs="Times New Roman"/>
          <w:color w:val="000000"/>
          <w:sz w:val="24"/>
          <w:szCs w:val="24"/>
          <w:u w:val="single"/>
        </w:rPr>
        <w:t>, 2018</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 and will appear as "Bookstore Charges" on the e-bill issued following that date.</w:t>
      </w:r>
    </w:p>
    <w:p w14:paraId="1041B008"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ab/>
      </w:r>
      <w:r w:rsidR="00526835" w:rsidRPr="007D5A4A">
        <w:rPr>
          <w:rFonts w:eastAsia="Calibri" w:cs="Times New Roman"/>
          <w:color w:val="000000"/>
          <w:sz w:val="24"/>
          <w:szCs w:val="24"/>
        </w:rPr>
        <w:t xml:space="preserve">No charge will be made to your account if you drop the class before the 15th class </w:t>
      </w:r>
    </w:p>
    <w:p w14:paraId="430ACB38"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r w:rsidR="00526835" w:rsidRPr="007D5A4A">
        <w:rPr>
          <w:rFonts w:eastAsia="Calibri" w:cs="Times New Roman"/>
          <w:color w:val="000000"/>
          <w:sz w:val="24"/>
          <w:szCs w:val="24"/>
        </w:rPr>
        <w:t xml:space="preserve">day </w:t>
      </w:r>
      <w:r w:rsidR="00526835" w:rsidRPr="007D5A4A">
        <w:rPr>
          <w:rFonts w:eastAsia="Calibri" w:cs="Times New Roman"/>
          <w:color w:val="000000"/>
          <w:sz w:val="24"/>
          <w:szCs w:val="24"/>
          <w:u w:val="single"/>
        </w:rPr>
        <w:t xml:space="preserve">  </w:t>
      </w:r>
      <w:r w:rsidR="00DC66CC" w:rsidRPr="007D5A4A">
        <w:rPr>
          <w:rFonts w:eastAsia="Calibri" w:cs="Times New Roman"/>
          <w:color w:val="000000"/>
          <w:sz w:val="24"/>
          <w:szCs w:val="24"/>
          <w:u w:val="single"/>
        </w:rPr>
        <w:t>January 31, 2018</w:t>
      </w:r>
      <w:r w:rsidR="00526835" w:rsidRPr="007D5A4A">
        <w:rPr>
          <w:rFonts w:eastAsia="Calibri" w:cs="Times New Roman"/>
          <w:color w:val="000000"/>
          <w:sz w:val="24"/>
          <w:szCs w:val="24"/>
        </w:rPr>
        <w:t>.</w:t>
      </w:r>
    </w:p>
    <w:p w14:paraId="1022F28C"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00526835" w:rsidRPr="007D5A4A">
        <w:rPr>
          <w:rFonts w:eastAsia="Calibri" w:cs="Times New Roman"/>
          <w:sz w:val="24"/>
          <w:szCs w:val="24"/>
        </w:rPr>
        <w:t xml:space="preserve">You will be able to view </w:t>
      </w:r>
      <w:proofErr w:type="spellStart"/>
      <w:r w:rsidR="00526835" w:rsidRPr="007D5A4A">
        <w:rPr>
          <w:rFonts w:eastAsia="Calibri" w:cs="Times New Roman"/>
          <w:sz w:val="24"/>
          <w:szCs w:val="24"/>
        </w:rPr>
        <w:t>MasteringHealth</w:t>
      </w:r>
      <w:proofErr w:type="spellEnd"/>
      <w:r w:rsidR="00526835" w:rsidRPr="007D5A4A">
        <w:rPr>
          <w:rFonts w:eastAsia="Calibri" w:cs="Times New Roman"/>
          <w:sz w:val="24"/>
          <w:szCs w:val="24"/>
        </w:rPr>
        <w:t xml:space="preserve"> with </w:t>
      </w:r>
      <w:proofErr w:type="spellStart"/>
      <w:r w:rsidR="00526835" w:rsidRPr="007D5A4A">
        <w:rPr>
          <w:rFonts w:eastAsia="Calibri" w:cs="Times New Roman"/>
          <w:sz w:val="24"/>
          <w:szCs w:val="24"/>
        </w:rPr>
        <w:t>ebook</w:t>
      </w:r>
      <w:proofErr w:type="spellEnd"/>
      <w:r w:rsidR="00526835" w:rsidRPr="007D5A4A">
        <w:rPr>
          <w:rFonts w:eastAsia="Calibri" w:cs="Times New Roman"/>
          <w:sz w:val="24"/>
          <w:szCs w:val="24"/>
        </w:rPr>
        <w:t xml:space="preserve"> in Canvas</w:t>
      </w:r>
      <w:r w:rsidR="00D33217" w:rsidRPr="007D5A4A">
        <w:rPr>
          <w:rFonts w:eastAsia="Calibri" w:cs="Times New Roman"/>
          <w:sz w:val="24"/>
          <w:szCs w:val="24"/>
        </w:rPr>
        <w:t>.</w:t>
      </w:r>
    </w:p>
    <w:p w14:paraId="27BF981D" w14:textId="77777777"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7"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7C3B4D4C" w14:textId="77777777" w:rsidR="00954084" w:rsidRPr="007D5A4A"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r>
        <w:rPr>
          <w:rFonts w:eastAsia="Calibri" w:cs="Times New Roman"/>
          <w:color w:val="000000"/>
          <w:sz w:val="24"/>
          <w:szCs w:val="24"/>
        </w:rPr>
        <w:t xml:space="preserve">Please note </w:t>
      </w:r>
      <w:r w:rsidRPr="00ED79D5">
        <w:t xml:space="preserve">if you “opt out” of </w:t>
      </w:r>
      <w:proofErr w:type="spellStart"/>
      <w:r w:rsidRPr="00ED79D5">
        <w:t>eText</w:t>
      </w:r>
      <w:proofErr w:type="spellEnd"/>
      <w:r w:rsidRPr="00ED79D5">
        <w:t xml:space="preserve"> charges, you will not have access to the materials you need to complete the course.</w:t>
      </w:r>
    </w:p>
    <w:p w14:paraId="0A1168BB"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 w:val="24"/>
          <w:szCs w:val="24"/>
        </w:rPr>
      </w:pPr>
    </w:p>
    <w:p w14:paraId="58EB74D2" w14:textId="77777777" w:rsidR="00526835" w:rsidRPr="007D5A4A" w:rsidRDefault="00526835" w:rsidP="00526835">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5BED808B" w14:textId="77777777" w:rsidR="00526835" w:rsidRPr="00954084" w:rsidRDefault="00526835" w:rsidP="00526835">
      <w:pPr>
        <w:pStyle w:val="ListParagraph"/>
        <w:numPr>
          <w:ilvl w:val="0"/>
          <w:numId w:val="15"/>
        </w:numPr>
        <w:rPr>
          <w:i/>
          <w:color w:val="FF0000"/>
          <w:sz w:val="24"/>
          <w:szCs w:val="24"/>
        </w:rPr>
      </w:pPr>
      <w:r w:rsidRPr="00954084">
        <w:rPr>
          <w:i/>
          <w:color w:val="FF0000"/>
          <w:sz w:val="24"/>
          <w:szCs w:val="24"/>
        </w:rPr>
        <w:t>Log into Canvas for this course.</w:t>
      </w:r>
    </w:p>
    <w:p w14:paraId="41692FAF" w14:textId="77777777" w:rsidR="00526835" w:rsidRPr="00954084" w:rsidRDefault="00526835" w:rsidP="00526835">
      <w:pPr>
        <w:pStyle w:val="ListParagraph"/>
        <w:numPr>
          <w:ilvl w:val="0"/>
          <w:numId w:val="15"/>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7B572895" w14:textId="77777777" w:rsidR="000B6085" w:rsidRPr="00954084" w:rsidRDefault="000B6085" w:rsidP="000B6085">
      <w:pPr>
        <w:pStyle w:val="ListParagraph"/>
        <w:numPr>
          <w:ilvl w:val="0"/>
          <w:numId w:val="15"/>
        </w:numPr>
        <w:rPr>
          <w:i/>
          <w:color w:val="FF0000"/>
          <w:sz w:val="24"/>
          <w:szCs w:val="24"/>
        </w:rPr>
      </w:pPr>
      <w:r w:rsidRPr="00954084">
        <w:rPr>
          <w:i/>
          <w:color w:val="FF0000"/>
          <w:sz w:val="24"/>
          <w:szCs w:val="24"/>
        </w:rPr>
        <w:t>Disable your popup blocker on the Mastering Health website to prevent error messages.</w:t>
      </w:r>
    </w:p>
    <w:p w14:paraId="59BCDE6E" w14:textId="77777777" w:rsidR="00526835" w:rsidRPr="00954084" w:rsidRDefault="00526835" w:rsidP="00526835">
      <w:pPr>
        <w:pStyle w:val="ListParagraph"/>
        <w:numPr>
          <w:ilvl w:val="0"/>
          <w:numId w:val="15"/>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3DADF701" w14:textId="77777777" w:rsidR="00526835" w:rsidRPr="00954084" w:rsidRDefault="00526835" w:rsidP="00526835">
      <w:pPr>
        <w:pStyle w:val="ListParagraph"/>
        <w:numPr>
          <w:ilvl w:val="0"/>
          <w:numId w:val="15"/>
        </w:numPr>
        <w:rPr>
          <w:i/>
          <w:color w:val="FF0000"/>
          <w:sz w:val="24"/>
          <w:szCs w:val="24"/>
        </w:rPr>
      </w:pPr>
      <w:r w:rsidRPr="00954084">
        <w:rPr>
          <w:i/>
          <w:color w:val="FF0000"/>
          <w:sz w:val="24"/>
          <w:szCs w:val="24"/>
        </w:rPr>
        <w:t>Accept the End-User License Agreement and Privacy Policy.</w:t>
      </w:r>
    </w:p>
    <w:p w14:paraId="55E9C16C" w14:textId="77777777" w:rsidR="00526835" w:rsidRPr="00954084" w:rsidRDefault="00526835" w:rsidP="00526835">
      <w:pPr>
        <w:pStyle w:val="ListParagraph"/>
        <w:numPr>
          <w:ilvl w:val="0"/>
          <w:numId w:val="15"/>
        </w:numPr>
        <w:rPr>
          <w:i/>
          <w:color w:val="FF0000"/>
          <w:sz w:val="24"/>
          <w:szCs w:val="24"/>
        </w:rPr>
      </w:pPr>
      <w:r w:rsidRPr="00954084">
        <w:rPr>
          <w:i/>
          <w:color w:val="FF0000"/>
          <w:sz w:val="24"/>
          <w:szCs w:val="24"/>
        </w:rPr>
        <w:t>To link your Canvas and Pearson accounts, do one of the following:</w:t>
      </w:r>
    </w:p>
    <w:p w14:paraId="03AE20D5" w14:textId="77777777" w:rsidR="00526835" w:rsidRPr="00954084" w:rsidRDefault="00526835" w:rsidP="00526835">
      <w:pPr>
        <w:pStyle w:val="ListParagraph"/>
        <w:numPr>
          <w:ilvl w:val="1"/>
          <w:numId w:val="15"/>
        </w:numPr>
        <w:rPr>
          <w:i/>
          <w:color w:val="FF0000"/>
          <w:sz w:val="24"/>
          <w:szCs w:val="24"/>
        </w:rPr>
      </w:pPr>
      <w:r w:rsidRPr="00954084">
        <w:rPr>
          <w:i/>
          <w:color w:val="FF0000"/>
          <w:sz w:val="24"/>
          <w:szCs w:val="24"/>
        </w:rPr>
        <w:t>If you already have a Pearson account, enter your username and password.</w:t>
      </w:r>
    </w:p>
    <w:p w14:paraId="4A2E41A0" w14:textId="77777777" w:rsidR="00526835" w:rsidRPr="00954084" w:rsidRDefault="00526835" w:rsidP="00526835">
      <w:pPr>
        <w:pStyle w:val="ListParagraph"/>
        <w:ind w:left="2160"/>
        <w:rPr>
          <w:i/>
          <w:color w:val="FF0000"/>
          <w:sz w:val="24"/>
          <w:szCs w:val="24"/>
        </w:rPr>
      </w:pPr>
      <w:r w:rsidRPr="00954084">
        <w:rPr>
          <w:i/>
          <w:color w:val="FF0000"/>
          <w:sz w:val="24"/>
          <w:szCs w:val="24"/>
        </w:rPr>
        <w:lastRenderedPageBreak/>
        <w:t>Tip: To look up your Pearson account, select Forgot your username or password?</w:t>
      </w:r>
    </w:p>
    <w:p w14:paraId="6B988471" w14:textId="77777777" w:rsidR="00526835" w:rsidRPr="00954084" w:rsidRDefault="00526835" w:rsidP="00526835">
      <w:pPr>
        <w:pStyle w:val="ListParagraph"/>
        <w:numPr>
          <w:ilvl w:val="1"/>
          <w:numId w:val="15"/>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551DE3C7" w14:textId="77777777" w:rsidR="00526835" w:rsidRPr="00954084" w:rsidRDefault="00526835" w:rsidP="00526835">
      <w:pPr>
        <w:pStyle w:val="ListParagraph"/>
        <w:numPr>
          <w:ilvl w:val="0"/>
          <w:numId w:val="15"/>
        </w:numPr>
        <w:rPr>
          <w:i/>
          <w:color w:val="FF0000"/>
          <w:sz w:val="24"/>
          <w:szCs w:val="24"/>
        </w:rPr>
      </w:pPr>
      <w:r w:rsidRPr="00954084">
        <w:rPr>
          <w:i/>
          <w:color w:val="FF0000"/>
          <w:sz w:val="24"/>
          <w:szCs w:val="24"/>
        </w:rPr>
        <w:t>To get access to your Pearson course, do the following:</w:t>
      </w:r>
    </w:p>
    <w:p w14:paraId="76B82587" w14:textId="77777777" w:rsidR="00526835" w:rsidRPr="00954084" w:rsidRDefault="00526835" w:rsidP="00530212">
      <w:pPr>
        <w:pStyle w:val="ListParagraph"/>
        <w:numPr>
          <w:ilvl w:val="0"/>
          <w:numId w:val="14"/>
        </w:numPr>
        <w:tabs>
          <w:tab w:val="left" w:pos="10440"/>
          <w:tab w:val="left" w:pos="10530"/>
        </w:tabs>
        <w:rPr>
          <w:i/>
          <w:color w:val="FF0000"/>
          <w:sz w:val="24"/>
          <w:szCs w:val="24"/>
        </w:rPr>
      </w:pPr>
      <w:r w:rsidRPr="00954084">
        <w:rPr>
          <w:i/>
          <w:color w:val="FF0000"/>
          <w:sz w:val="24"/>
          <w:szCs w:val="24"/>
        </w:rPr>
        <w:t xml:space="preserve">Select Access Code, enter </w:t>
      </w:r>
      <w:r w:rsidR="00704370">
        <w:rPr>
          <w:i/>
          <w:color w:val="FF0000"/>
          <w:sz w:val="24"/>
          <w:szCs w:val="24"/>
          <w:highlight w:val="yellow"/>
        </w:rPr>
        <w:t>(Your co</w:t>
      </w:r>
      <w:r w:rsidR="00954084" w:rsidRPr="00954084">
        <w:rPr>
          <w:i/>
          <w:color w:val="FF0000"/>
          <w:sz w:val="24"/>
          <w:szCs w:val="24"/>
          <w:highlight w:val="yellow"/>
        </w:rPr>
        <w:t>de has been sent to your email with the subject lone “All Access-Access Code Notification”),</w:t>
      </w:r>
      <w:r w:rsidR="00954084">
        <w:rPr>
          <w:i/>
          <w:color w:val="FF0000"/>
          <w:sz w:val="24"/>
          <w:szCs w:val="24"/>
        </w:rPr>
        <w:t xml:space="preserve"> enter your code, </w:t>
      </w:r>
      <w:r w:rsidRPr="00954084">
        <w:rPr>
          <w:i/>
          <w:color w:val="FF0000"/>
          <w:sz w:val="24"/>
          <w:szCs w:val="24"/>
        </w:rPr>
        <w:t>and select Finish.</w:t>
      </w:r>
    </w:p>
    <w:p w14:paraId="11849CE3" w14:textId="77777777" w:rsidR="00526835" w:rsidRPr="00954084" w:rsidRDefault="00526835" w:rsidP="00526835">
      <w:pPr>
        <w:pStyle w:val="ListParagraph"/>
        <w:numPr>
          <w:ilvl w:val="0"/>
          <w:numId w:val="15"/>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27837939" w14:textId="77777777" w:rsidR="00F84415" w:rsidRPr="007D5A4A" w:rsidRDefault="00F84415" w:rsidP="007F7569">
      <w:pPr>
        <w:pStyle w:val="ListParagraph"/>
        <w:tabs>
          <w:tab w:val="left" w:pos="340"/>
        </w:tabs>
        <w:spacing w:line="275" w:lineRule="exact"/>
        <w:ind w:left="340"/>
        <w:outlineLvl w:val="0"/>
        <w:rPr>
          <w:sz w:val="24"/>
          <w:szCs w:val="24"/>
        </w:rPr>
      </w:pPr>
    </w:p>
    <w:p w14:paraId="79CE417E" w14:textId="77777777" w:rsidR="005D4ED1" w:rsidRPr="007D5A4A" w:rsidRDefault="005D4ED1" w:rsidP="005D4ED1">
      <w:pPr>
        <w:spacing w:after="0" w:line="240" w:lineRule="auto"/>
        <w:rPr>
          <w:rFonts w:eastAsia="Calibri" w:cs="Times New Roman"/>
          <w:color w:val="000000"/>
          <w:sz w:val="24"/>
          <w:szCs w:val="24"/>
        </w:rPr>
      </w:pPr>
    </w:p>
    <w:p w14:paraId="78B36B0B"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61E70F8" w14:textId="77777777" w:rsidR="00883713" w:rsidRPr="007D5A4A" w:rsidRDefault="00C44771"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28E0AA32" w14:textId="77777777" w:rsidR="00581D2D" w:rsidRPr="007D5A4A"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4DEDFA4F"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DA880BE" w14:textId="77777777" w:rsidR="00581D2D" w:rsidRPr="007D5A4A" w:rsidRDefault="00581D2D" w:rsidP="00581D2D">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045FBCEA"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7DEFFD9"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710A136D"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2A983682" w14:textId="77777777" w:rsidR="00D272DE"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2C6FE116" w14:textId="77777777" w:rsidR="00581D2D" w:rsidRPr="007D5A4A" w:rsidRDefault="00581D2D" w:rsidP="00581D2D">
      <w:pPr>
        <w:kinsoku w:val="0"/>
        <w:overflowPunct w:val="0"/>
        <w:autoSpaceDE w:val="0"/>
        <w:autoSpaceDN w:val="0"/>
        <w:adjustRightInd w:val="0"/>
        <w:spacing w:after="0" w:line="242" w:lineRule="auto"/>
        <w:ind w:left="720" w:right="118"/>
        <w:rPr>
          <w:rFonts w:cs="Times New Roman"/>
          <w:sz w:val="24"/>
          <w:szCs w:val="24"/>
        </w:rPr>
      </w:pPr>
    </w:p>
    <w:p w14:paraId="5B1AC3E2"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sidR="00954084">
        <w:rPr>
          <w:b/>
          <w:bCs/>
          <w:sz w:val="24"/>
          <w:szCs w:val="24"/>
        </w:rPr>
        <w:t xml:space="preserve"> </w:t>
      </w:r>
    </w:p>
    <w:p w14:paraId="2CD9AC77" w14:textId="77777777" w:rsidR="00C117E8" w:rsidRPr="007D5A4A" w:rsidRDefault="00C117E8" w:rsidP="00C624EE">
      <w:pPr>
        <w:pStyle w:val="ListParagraph"/>
        <w:tabs>
          <w:tab w:val="left" w:pos="340"/>
        </w:tabs>
        <w:kinsoku w:val="0"/>
        <w:overflowPunct w:val="0"/>
        <w:spacing w:line="275" w:lineRule="exact"/>
        <w:ind w:left="340"/>
        <w:outlineLvl w:val="0"/>
        <w:rPr>
          <w:b/>
          <w:bCs/>
          <w:sz w:val="24"/>
          <w:szCs w:val="24"/>
        </w:rPr>
      </w:pPr>
    </w:p>
    <w:p w14:paraId="35BA1245" w14:textId="77777777" w:rsidR="00954084" w:rsidRPr="00954084" w:rsidRDefault="00954084" w:rsidP="00954084">
      <w:pPr>
        <w:spacing w:after="0" w:line="240" w:lineRule="auto"/>
        <w:ind w:left="288" w:right="288"/>
        <w:rPr>
          <w:rFonts w:eastAsiaTheme="minorHAnsi"/>
          <w:bCs/>
          <w:i/>
          <w:iCs/>
          <w:color w:val="FF0000"/>
          <w:sz w:val="24"/>
          <w:szCs w:val="22"/>
        </w:rPr>
      </w:pPr>
      <w:r w:rsidRPr="00954084">
        <w:rPr>
          <w:rFonts w:eastAsiaTheme="minorHAnsi"/>
          <w:bCs/>
          <w:i/>
          <w:iCs/>
          <w:color w:val="FF0000"/>
          <w:sz w:val="24"/>
          <w:szCs w:val="22"/>
        </w:rPr>
        <w:t>It is your responsibility as a student enrolled in this online course to ensure you have computer hardware that is working properly and access to the internet. A hardware or internet access failure is not a legitimate excuse for missin</w:t>
      </w:r>
      <w:r w:rsidR="00353AF4">
        <w:rPr>
          <w:rFonts w:eastAsiaTheme="minorHAnsi"/>
          <w:bCs/>
          <w:i/>
          <w:iCs/>
          <w:color w:val="FF0000"/>
          <w:sz w:val="24"/>
          <w:szCs w:val="22"/>
        </w:rPr>
        <w:t xml:space="preserve">g a due date for an assignment. </w:t>
      </w:r>
      <w:r w:rsidRPr="00954084">
        <w:rPr>
          <w:rFonts w:eastAsiaTheme="minorHAnsi"/>
          <w:bCs/>
          <w:i/>
          <w:iCs/>
          <w:color w:val="FF0000"/>
          <w:sz w:val="24"/>
          <w:szCs w:val="22"/>
        </w:rPr>
        <w:t>Auburn University offers numerous locations on campus with working hardware and internet access. Issues involving hardware or internet access will be investigated on an individual basis and must be reported immediately to your instructor.</w:t>
      </w:r>
    </w:p>
    <w:p w14:paraId="3E5BAE05" w14:textId="77777777" w:rsidR="00C117E8" w:rsidRPr="007D5A4A" w:rsidRDefault="00C117E8" w:rsidP="00C624EE">
      <w:pPr>
        <w:pStyle w:val="ListParagraph"/>
        <w:tabs>
          <w:tab w:val="left" w:pos="340"/>
        </w:tabs>
        <w:kinsoku w:val="0"/>
        <w:overflowPunct w:val="0"/>
        <w:spacing w:line="275" w:lineRule="exact"/>
        <w:ind w:left="340"/>
        <w:outlineLvl w:val="0"/>
        <w:rPr>
          <w:b/>
          <w:bCs/>
          <w:sz w:val="24"/>
          <w:szCs w:val="24"/>
        </w:rPr>
      </w:pPr>
    </w:p>
    <w:p w14:paraId="5E2FBE32" w14:textId="77777777" w:rsidR="00C624EE" w:rsidRPr="00954084" w:rsidRDefault="00C624EE" w:rsidP="00C624EE">
      <w:pPr>
        <w:pStyle w:val="ListParagraph"/>
        <w:tabs>
          <w:tab w:val="left" w:pos="340"/>
        </w:tabs>
        <w:kinsoku w:val="0"/>
        <w:overflowPunct w:val="0"/>
        <w:spacing w:line="275" w:lineRule="exact"/>
        <w:ind w:left="340"/>
        <w:outlineLvl w:val="0"/>
        <w:rPr>
          <w:sz w:val="24"/>
          <w:szCs w:val="24"/>
        </w:rPr>
      </w:pPr>
      <w:r w:rsidRPr="00954084">
        <w:rPr>
          <w:bCs/>
          <w:sz w:val="24"/>
          <w:szCs w:val="24"/>
        </w:rPr>
        <w:t>All assignme</w:t>
      </w:r>
      <w:r w:rsidR="00F7081E" w:rsidRPr="00954084">
        <w:rPr>
          <w:bCs/>
          <w:sz w:val="24"/>
          <w:szCs w:val="24"/>
        </w:rPr>
        <w:t xml:space="preserve">nts are </w:t>
      </w:r>
      <w:r w:rsidR="00F7081E" w:rsidRPr="00954084">
        <w:rPr>
          <w:bCs/>
          <w:sz w:val="24"/>
          <w:szCs w:val="24"/>
          <w:highlight w:val="yellow"/>
        </w:rPr>
        <w:t xml:space="preserve">due </w:t>
      </w:r>
      <w:r w:rsidR="0040554C" w:rsidRPr="00954084">
        <w:rPr>
          <w:bCs/>
          <w:sz w:val="24"/>
          <w:szCs w:val="24"/>
          <w:highlight w:val="yellow"/>
        </w:rPr>
        <w:t xml:space="preserve">on Sunday </w:t>
      </w:r>
      <w:r w:rsidR="00F7081E" w:rsidRPr="00954084">
        <w:rPr>
          <w:bCs/>
          <w:sz w:val="24"/>
          <w:szCs w:val="24"/>
          <w:highlight w:val="yellow"/>
        </w:rPr>
        <w:t>at 11:59pm</w:t>
      </w:r>
      <w:r w:rsidR="00F7081E" w:rsidRPr="00954084">
        <w:rPr>
          <w:bCs/>
          <w:sz w:val="24"/>
          <w:szCs w:val="24"/>
        </w:rPr>
        <w:t xml:space="preserve"> at the end of the week listed below</w:t>
      </w:r>
      <w:r w:rsidR="004F11F8" w:rsidRPr="00954084">
        <w:rPr>
          <w:bCs/>
          <w:sz w:val="24"/>
          <w:szCs w:val="24"/>
        </w:rPr>
        <w:t xml:space="preserve"> unless otherwise noted.</w:t>
      </w:r>
    </w:p>
    <w:p w14:paraId="68A06FD5" w14:textId="77777777" w:rsidR="00F26084" w:rsidRPr="007D5A4A" w:rsidRDefault="00F26084" w:rsidP="00F26084">
      <w:pPr>
        <w:pStyle w:val="ListParagraph"/>
        <w:tabs>
          <w:tab w:val="left" w:pos="340"/>
        </w:tabs>
        <w:kinsoku w:val="0"/>
        <w:overflowPunct w:val="0"/>
        <w:spacing w:line="275" w:lineRule="exact"/>
        <w:ind w:left="340"/>
        <w:outlineLvl w:val="0"/>
        <w:rPr>
          <w:sz w:val="24"/>
          <w:szCs w:val="24"/>
        </w:rPr>
      </w:pPr>
    </w:p>
    <w:p w14:paraId="6DEF3F41" w14:textId="77777777" w:rsidR="00FB1ABF" w:rsidRPr="007D5A4A" w:rsidRDefault="00581D2D" w:rsidP="00EB0D9A">
      <w:pPr>
        <w:pStyle w:val="ListParagraph"/>
        <w:tabs>
          <w:tab w:val="left" w:pos="340"/>
        </w:tabs>
        <w:spacing w:line="275" w:lineRule="exact"/>
        <w:ind w:left="340"/>
        <w:outlineLvl w:val="0"/>
        <w:rPr>
          <w:sz w:val="24"/>
          <w:szCs w:val="24"/>
          <w:u w:val="single"/>
        </w:rPr>
      </w:pPr>
      <w:r w:rsidRPr="007D5A4A">
        <w:rPr>
          <w:sz w:val="24"/>
          <w:szCs w:val="24"/>
          <w:u w:val="single"/>
        </w:rPr>
        <w:t xml:space="preserve">Week 1: </w:t>
      </w:r>
      <w:r w:rsidR="007C7AE6" w:rsidRPr="007D5A4A">
        <w:rPr>
          <w:sz w:val="24"/>
          <w:szCs w:val="24"/>
          <w:u w:val="single"/>
        </w:rPr>
        <w:t>1</w:t>
      </w:r>
      <w:r w:rsidR="0040554C" w:rsidRPr="007D5A4A">
        <w:rPr>
          <w:sz w:val="24"/>
          <w:szCs w:val="24"/>
          <w:u w:val="single"/>
        </w:rPr>
        <w:t>/1</w:t>
      </w:r>
      <w:r w:rsidR="00DC66CC" w:rsidRPr="007D5A4A">
        <w:rPr>
          <w:sz w:val="24"/>
          <w:szCs w:val="24"/>
          <w:u w:val="single"/>
        </w:rPr>
        <w:t>0</w:t>
      </w:r>
      <w:r w:rsidR="0040554C" w:rsidRPr="007D5A4A">
        <w:rPr>
          <w:sz w:val="24"/>
          <w:szCs w:val="24"/>
          <w:u w:val="single"/>
        </w:rPr>
        <w:t>/1</w:t>
      </w:r>
      <w:r w:rsidR="00DC66CC" w:rsidRPr="007D5A4A">
        <w:rPr>
          <w:sz w:val="24"/>
          <w:szCs w:val="24"/>
          <w:u w:val="single"/>
        </w:rPr>
        <w:t>8</w:t>
      </w:r>
      <w:r w:rsidR="0040554C" w:rsidRPr="007D5A4A">
        <w:rPr>
          <w:sz w:val="24"/>
          <w:szCs w:val="24"/>
          <w:u w:val="single"/>
        </w:rPr>
        <w:t>-</w:t>
      </w:r>
      <w:r w:rsidR="00DC66CC" w:rsidRPr="007D5A4A">
        <w:rPr>
          <w:sz w:val="24"/>
          <w:szCs w:val="24"/>
          <w:highlight w:val="yellow"/>
          <w:u w:val="single"/>
        </w:rPr>
        <w:t>1/21/18</w:t>
      </w:r>
    </w:p>
    <w:p w14:paraId="0E5A8AA4" w14:textId="77777777" w:rsidR="00F11C6B" w:rsidRPr="007D5A4A" w:rsidRDefault="00F11C6B" w:rsidP="00806092">
      <w:pPr>
        <w:pStyle w:val="ListParagraph"/>
        <w:tabs>
          <w:tab w:val="left" w:pos="340"/>
        </w:tabs>
        <w:spacing w:line="275" w:lineRule="exact"/>
        <w:ind w:left="360"/>
        <w:outlineLvl w:val="0"/>
        <w:rPr>
          <w:sz w:val="24"/>
          <w:szCs w:val="24"/>
        </w:rPr>
      </w:pPr>
      <w:r w:rsidRPr="007D5A4A">
        <w:rPr>
          <w:b/>
          <w:sz w:val="24"/>
          <w:szCs w:val="24"/>
        </w:rPr>
        <w:t xml:space="preserve">Syllabus Quiz </w:t>
      </w:r>
      <w:r w:rsidR="00DC66CC" w:rsidRPr="007D5A4A">
        <w:rPr>
          <w:sz w:val="24"/>
          <w:szCs w:val="24"/>
          <w:highlight w:val="yellow"/>
        </w:rPr>
        <w:t>1/21/18</w:t>
      </w:r>
    </w:p>
    <w:p w14:paraId="428569F4" w14:textId="77777777" w:rsidR="004F11F8" w:rsidRPr="00353AF4" w:rsidRDefault="004F11F8" w:rsidP="00D33217">
      <w:pPr>
        <w:pStyle w:val="ListParagraph"/>
        <w:tabs>
          <w:tab w:val="left" w:pos="340"/>
          <w:tab w:val="left" w:pos="10800"/>
        </w:tabs>
        <w:spacing w:line="275" w:lineRule="exact"/>
        <w:ind w:left="360"/>
        <w:outlineLvl w:val="0"/>
        <w:rPr>
          <w:sz w:val="24"/>
          <w:szCs w:val="24"/>
        </w:rPr>
      </w:pPr>
      <w:r w:rsidRPr="007D5A4A">
        <w:rPr>
          <w:sz w:val="24"/>
          <w:szCs w:val="24"/>
        </w:rPr>
        <w:t xml:space="preserve">Students should confirm access to the course Canvas website and create a Pearson account </w:t>
      </w:r>
      <w:r w:rsidR="00D33217" w:rsidRPr="007D5A4A">
        <w:rPr>
          <w:sz w:val="24"/>
          <w:szCs w:val="24"/>
        </w:rPr>
        <w:t>u</w:t>
      </w:r>
      <w:r w:rsidRPr="007D5A4A">
        <w:rPr>
          <w:sz w:val="24"/>
          <w:szCs w:val="24"/>
        </w:rPr>
        <w:t xml:space="preserve">sing the instructions in section 3 of this syllabus (Texts or Major Resources). You already have access to the material you need and will be automatically billed. </w:t>
      </w:r>
      <w:r w:rsidRPr="007D5A4A">
        <w:rPr>
          <w:sz w:val="24"/>
          <w:szCs w:val="24"/>
          <w:u w:val="single"/>
        </w:rPr>
        <w:t>DO NOT PURCHASE AN</w:t>
      </w:r>
      <w:r w:rsidR="00DC6084" w:rsidRPr="007D5A4A">
        <w:rPr>
          <w:sz w:val="24"/>
          <w:szCs w:val="24"/>
          <w:u w:val="single"/>
        </w:rPr>
        <w:t>Y</w:t>
      </w:r>
      <w:r w:rsidRPr="007D5A4A">
        <w:rPr>
          <w:sz w:val="24"/>
          <w:szCs w:val="24"/>
          <w:u w:val="single"/>
        </w:rPr>
        <w:t>THING</w:t>
      </w:r>
      <w:r w:rsidRPr="007D5A4A">
        <w:rPr>
          <w:sz w:val="24"/>
          <w:szCs w:val="24"/>
        </w:rPr>
        <w:t>! Go through your AU Canvas to set up your Pearson account using the access code provided as instructed above. DO NOT GOOGLE search or you will not have the correct materials.</w:t>
      </w:r>
      <w:r w:rsidR="00F11C6B" w:rsidRPr="007D5A4A">
        <w:rPr>
          <w:sz w:val="24"/>
          <w:szCs w:val="24"/>
        </w:rPr>
        <w:t xml:space="preserve"> </w:t>
      </w:r>
      <w:r w:rsidR="00353AF4">
        <w:rPr>
          <w:sz w:val="24"/>
          <w:szCs w:val="24"/>
        </w:rPr>
        <w:t xml:space="preserve">You can work ahead in Mastering Health as course materials become available. </w:t>
      </w:r>
    </w:p>
    <w:p w14:paraId="133E8E35" w14:textId="77777777" w:rsidR="009D713E" w:rsidRPr="007D5A4A" w:rsidRDefault="009D713E" w:rsidP="005A0A58">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r w:rsidR="004F11F8" w:rsidRPr="007D5A4A">
        <w:rPr>
          <w:color w:val="FF0000"/>
          <w:sz w:val="24"/>
          <w:szCs w:val="24"/>
        </w:rPr>
        <w:t>.</w:t>
      </w:r>
    </w:p>
    <w:p w14:paraId="61E2558D" w14:textId="77777777" w:rsidR="00581D2D" w:rsidRPr="007D5A4A" w:rsidRDefault="00581D2D" w:rsidP="00581D2D">
      <w:pPr>
        <w:pStyle w:val="ListParagraph"/>
        <w:tabs>
          <w:tab w:val="left" w:pos="340"/>
        </w:tabs>
        <w:spacing w:line="275" w:lineRule="exact"/>
        <w:ind w:left="340"/>
        <w:outlineLvl w:val="0"/>
        <w:rPr>
          <w:sz w:val="24"/>
          <w:szCs w:val="24"/>
        </w:rPr>
      </w:pPr>
    </w:p>
    <w:p w14:paraId="42F8FB4F" w14:textId="77777777" w:rsidR="00EB0D9A" w:rsidRPr="007D5A4A" w:rsidRDefault="00581D2D" w:rsidP="00EB0D9A">
      <w:pPr>
        <w:pStyle w:val="ListParagraph"/>
        <w:tabs>
          <w:tab w:val="left" w:pos="340"/>
        </w:tabs>
        <w:spacing w:line="275" w:lineRule="exact"/>
        <w:ind w:left="340"/>
        <w:outlineLvl w:val="0"/>
        <w:rPr>
          <w:sz w:val="24"/>
          <w:szCs w:val="24"/>
        </w:rPr>
      </w:pPr>
      <w:r w:rsidRPr="007D5A4A">
        <w:rPr>
          <w:sz w:val="24"/>
          <w:szCs w:val="24"/>
          <w:u w:val="single"/>
        </w:rPr>
        <w:t>Week 2</w:t>
      </w:r>
      <w:r w:rsidRPr="007D5A4A">
        <w:rPr>
          <w:sz w:val="24"/>
          <w:szCs w:val="24"/>
        </w:rPr>
        <w:t>:</w:t>
      </w:r>
      <w:r w:rsidR="001B66D2" w:rsidRPr="007D5A4A">
        <w:rPr>
          <w:sz w:val="24"/>
          <w:szCs w:val="24"/>
        </w:rPr>
        <w:tab/>
      </w:r>
    </w:p>
    <w:p w14:paraId="64CDCD8E" w14:textId="77777777" w:rsidR="007E1FAA" w:rsidRPr="007D5A4A" w:rsidRDefault="007E1FAA" w:rsidP="00EB0D9A">
      <w:pPr>
        <w:pStyle w:val="ListParagraph"/>
        <w:tabs>
          <w:tab w:val="left" w:pos="340"/>
        </w:tabs>
        <w:spacing w:line="275" w:lineRule="exact"/>
        <w:ind w:left="340"/>
        <w:outlineLvl w:val="0"/>
        <w:rPr>
          <w:b/>
          <w:sz w:val="24"/>
          <w:szCs w:val="24"/>
        </w:rPr>
      </w:pPr>
      <w:r w:rsidRPr="007D5A4A">
        <w:rPr>
          <w:b/>
          <w:sz w:val="24"/>
          <w:szCs w:val="24"/>
        </w:rPr>
        <w:t xml:space="preserve">Introduction to </w:t>
      </w:r>
      <w:proofErr w:type="spellStart"/>
      <w:r w:rsidRPr="007D5A4A">
        <w:rPr>
          <w:b/>
          <w:sz w:val="24"/>
          <w:szCs w:val="24"/>
        </w:rPr>
        <w:t>MasteringHealth</w:t>
      </w:r>
      <w:proofErr w:type="spellEnd"/>
      <w:r w:rsidRPr="007D5A4A">
        <w:rPr>
          <w:b/>
          <w:sz w:val="24"/>
          <w:szCs w:val="24"/>
        </w:rPr>
        <w:t xml:space="preserve"> Quiz</w:t>
      </w:r>
      <w:r w:rsidR="00F11C6B" w:rsidRPr="007D5A4A">
        <w:rPr>
          <w:b/>
          <w:sz w:val="24"/>
          <w:szCs w:val="24"/>
        </w:rPr>
        <w:t xml:space="preserve"> </w:t>
      </w:r>
      <w:r w:rsidR="006D640A" w:rsidRPr="007D5A4A">
        <w:rPr>
          <w:sz w:val="24"/>
          <w:szCs w:val="24"/>
          <w:highlight w:val="yellow"/>
        </w:rPr>
        <w:t>1/28</w:t>
      </w:r>
      <w:r w:rsidR="00F11C6B" w:rsidRPr="007D5A4A">
        <w:rPr>
          <w:sz w:val="24"/>
          <w:szCs w:val="24"/>
          <w:highlight w:val="yellow"/>
        </w:rPr>
        <w:t>/</w:t>
      </w:r>
      <w:r w:rsidR="006D640A" w:rsidRPr="007D5A4A">
        <w:rPr>
          <w:sz w:val="24"/>
          <w:szCs w:val="24"/>
          <w:highlight w:val="yellow"/>
        </w:rPr>
        <w:t>18</w:t>
      </w:r>
    </w:p>
    <w:p w14:paraId="4653A1D8" w14:textId="77777777" w:rsidR="00581D2D" w:rsidRPr="007D5A4A" w:rsidRDefault="00581D2D" w:rsidP="00EB0D9A">
      <w:pPr>
        <w:pStyle w:val="ListParagraph"/>
        <w:tabs>
          <w:tab w:val="left" w:pos="340"/>
        </w:tabs>
        <w:spacing w:line="275" w:lineRule="exact"/>
        <w:ind w:left="340"/>
        <w:outlineLvl w:val="0"/>
        <w:rPr>
          <w:b/>
          <w:sz w:val="24"/>
          <w:szCs w:val="24"/>
        </w:rPr>
      </w:pPr>
      <w:r w:rsidRPr="007D5A4A">
        <w:rPr>
          <w:b/>
          <w:sz w:val="24"/>
          <w:szCs w:val="24"/>
        </w:rPr>
        <w:t xml:space="preserve">Chapter 1 </w:t>
      </w:r>
      <w:r w:rsidR="003127F8" w:rsidRPr="007D5A4A">
        <w:rPr>
          <w:b/>
          <w:sz w:val="24"/>
          <w:szCs w:val="24"/>
        </w:rPr>
        <w:t>Changing</w:t>
      </w:r>
      <w:r w:rsidR="007F7569" w:rsidRPr="007D5A4A">
        <w:rPr>
          <w:b/>
          <w:sz w:val="24"/>
          <w:szCs w:val="24"/>
        </w:rPr>
        <w:t xml:space="preserve"> Personal </w:t>
      </w:r>
      <w:r w:rsidR="003127F8" w:rsidRPr="007D5A4A">
        <w:rPr>
          <w:b/>
          <w:sz w:val="24"/>
          <w:szCs w:val="24"/>
        </w:rPr>
        <w:t>Behavior for Optimal Wellness</w:t>
      </w:r>
      <w:r w:rsidR="007F7569" w:rsidRPr="007D5A4A">
        <w:rPr>
          <w:b/>
          <w:sz w:val="24"/>
          <w:szCs w:val="24"/>
        </w:rPr>
        <w:t xml:space="preserve"> </w:t>
      </w:r>
      <w:r w:rsidRPr="007D5A4A">
        <w:rPr>
          <w:b/>
          <w:sz w:val="24"/>
          <w:szCs w:val="24"/>
        </w:rPr>
        <w:t>Quiz</w:t>
      </w:r>
      <w:r w:rsidR="00F11C6B" w:rsidRPr="007D5A4A">
        <w:rPr>
          <w:b/>
          <w:sz w:val="24"/>
          <w:szCs w:val="24"/>
        </w:rPr>
        <w:t xml:space="preserve"> </w:t>
      </w:r>
      <w:r w:rsidR="006D640A" w:rsidRPr="007D5A4A">
        <w:rPr>
          <w:sz w:val="24"/>
          <w:szCs w:val="24"/>
          <w:highlight w:val="yellow"/>
        </w:rPr>
        <w:t>1/28</w:t>
      </w:r>
      <w:r w:rsidR="00F11C6B" w:rsidRPr="007D5A4A">
        <w:rPr>
          <w:sz w:val="24"/>
          <w:szCs w:val="24"/>
          <w:highlight w:val="yellow"/>
        </w:rPr>
        <w:t>/</w:t>
      </w:r>
      <w:r w:rsidR="006D640A" w:rsidRPr="007D5A4A">
        <w:rPr>
          <w:sz w:val="24"/>
          <w:szCs w:val="24"/>
          <w:highlight w:val="yellow"/>
        </w:rPr>
        <w:t>18</w:t>
      </w:r>
    </w:p>
    <w:p w14:paraId="1174AC78" w14:textId="77777777" w:rsidR="00EB0D9A" w:rsidRPr="007D5A4A" w:rsidRDefault="00EB0D9A" w:rsidP="00EB0D9A">
      <w:pPr>
        <w:pStyle w:val="ListParagraph"/>
        <w:tabs>
          <w:tab w:val="left" w:pos="340"/>
        </w:tabs>
        <w:spacing w:line="275" w:lineRule="exact"/>
        <w:ind w:left="340"/>
        <w:outlineLvl w:val="0"/>
        <w:rPr>
          <w:b/>
          <w:sz w:val="24"/>
          <w:szCs w:val="24"/>
        </w:rPr>
      </w:pPr>
    </w:p>
    <w:p w14:paraId="440938A2" w14:textId="77777777" w:rsidR="00094DA3" w:rsidRPr="007D5A4A" w:rsidRDefault="00094DA3" w:rsidP="00094DA3">
      <w:pPr>
        <w:pStyle w:val="ListParagraph"/>
        <w:tabs>
          <w:tab w:val="left" w:pos="340"/>
        </w:tabs>
        <w:spacing w:line="275" w:lineRule="exact"/>
        <w:ind w:left="340"/>
        <w:outlineLvl w:val="0"/>
        <w:rPr>
          <w:b/>
          <w:color w:val="FF0000"/>
          <w:sz w:val="24"/>
          <w:szCs w:val="24"/>
        </w:rPr>
      </w:pPr>
      <w:r w:rsidRPr="007D5A4A">
        <w:rPr>
          <w:b/>
          <w:color w:val="FF0000"/>
          <w:sz w:val="24"/>
          <w:szCs w:val="24"/>
        </w:rPr>
        <w:t>-</w:t>
      </w:r>
      <w:r w:rsidRPr="007D5A4A">
        <w:rPr>
          <w:b/>
          <w:i/>
          <w:iCs/>
          <w:color w:val="FF0000"/>
          <w:sz w:val="24"/>
          <w:szCs w:val="24"/>
        </w:rPr>
        <w:t xml:space="preserve"> Last day to drop a course with no grade assignment</w:t>
      </w:r>
      <w:r w:rsidR="006D640A" w:rsidRPr="007D5A4A">
        <w:rPr>
          <w:b/>
          <w:iCs/>
          <w:color w:val="FF0000"/>
          <w:sz w:val="24"/>
          <w:szCs w:val="24"/>
        </w:rPr>
        <w:t xml:space="preserve"> – 1/31/2018</w:t>
      </w:r>
    </w:p>
    <w:p w14:paraId="30CE6BCE" w14:textId="77777777" w:rsidR="00094DA3" w:rsidRPr="007D5A4A" w:rsidRDefault="00094DA3" w:rsidP="00EB0D9A">
      <w:pPr>
        <w:pStyle w:val="ListParagraph"/>
        <w:tabs>
          <w:tab w:val="left" w:pos="340"/>
        </w:tabs>
        <w:spacing w:line="275" w:lineRule="exact"/>
        <w:ind w:left="340"/>
        <w:outlineLvl w:val="0"/>
        <w:rPr>
          <w:b/>
          <w:sz w:val="24"/>
          <w:szCs w:val="24"/>
        </w:rPr>
      </w:pPr>
    </w:p>
    <w:p w14:paraId="7A0A8637" w14:textId="77777777" w:rsidR="00EF3622"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Week 3</w:t>
      </w:r>
      <w:r w:rsidRPr="007D5A4A">
        <w:rPr>
          <w:sz w:val="24"/>
          <w:szCs w:val="24"/>
        </w:rPr>
        <w:t>:</w:t>
      </w:r>
      <w:r w:rsidR="001B66D2" w:rsidRPr="007D5A4A">
        <w:rPr>
          <w:sz w:val="24"/>
          <w:szCs w:val="24"/>
        </w:rPr>
        <w:tab/>
      </w:r>
    </w:p>
    <w:p w14:paraId="00CBD7A8" w14:textId="77777777" w:rsidR="00EB0D9A" w:rsidRPr="007D5A4A" w:rsidRDefault="00EB0D9A" w:rsidP="00581D2D">
      <w:pPr>
        <w:pStyle w:val="ListParagraph"/>
        <w:tabs>
          <w:tab w:val="left" w:pos="340"/>
        </w:tabs>
        <w:spacing w:line="275" w:lineRule="exact"/>
        <w:ind w:left="340"/>
        <w:outlineLvl w:val="0"/>
        <w:rPr>
          <w:b/>
          <w:sz w:val="24"/>
          <w:szCs w:val="24"/>
        </w:rPr>
      </w:pPr>
      <w:r w:rsidRPr="007D5A4A">
        <w:rPr>
          <w:b/>
          <w:sz w:val="24"/>
          <w:szCs w:val="24"/>
        </w:rPr>
        <w:t xml:space="preserve">Chapter 2 Understanding Fitness Principles Quiz </w:t>
      </w:r>
      <w:r w:rsidR="006D640A" w:rsidRPr="007D5A4A">
        <w:rPr>
          <w:sz w:val="24"/>
          <w:szCs w:val="24"/>
          <w:highlight w:val="yellow"/>
        </w:rPr>
        <w:t>2/4/18</w:t>
      </w:r>
    </w:p>
    <w:p w14:paraId="271CFC42" w14:textId="77777777" w:rsidR="00581D2D" w:rsidRPr="007D5A4A" w:rsidRDefault="0040554C" w:rsidP="00581D2D">
      <w:pPr>
        <w:pStyle w:val="ListParagraph"/>
        <w:tabs>
          <w:tab w:val="left" w:pos="340"/>
        </w:tabs>
        <w:spacing w:line="275" w:lineRule="exact"/>
        <w:ind w:left="340"/>
        <w:outlineLvl w:val="0"/>
        <w:rPr>
          <w:b/>
          <w:sz w:val="24"/>
          <w:szCs w:val="24"/>
        </w:rPr>
      </w:pPr>
      <w:r w:rsidRPr="007D5A4A">
        <w:rPr>
          <w:b/>
          <w:sz w:val="24"/>
          <w:szCs w:val="24"/>
        </w:rPr>
        <w:t xml:space="preserve">Chapter 3 </w:t>
      </w:r>
      <w:r w:rsidR="003127F8" w:rsidRPr="007D5A4A">
        <w:rPr>
          <w:b/>
          <w:sz w:val="24"/>
          <w:szCs w:val="24"/>
        </w:rPr>
        <w:t>Conditioning Your Cardiorespiratory System</w:t>
      </w:r>
      <w:r w:rsidRPr="007D5A4A">
        <w:rPr>
          <w:b/>
          <w:sz w:val="24"/>
          <w:szCs w:val="24"/>
        </w:rPr>
        <w:t xml:space="preserve"> Quiz</w:t>
      </w:r>
      <w:r w:rsidR="00F11C6B" w:rsidRPr="007D5A4A">
        <w:rPr>
          <w:b/>
          <w:sz w:val="24"/>
          <w:szCs w:val="24"/>
        </w:rPr>
        <w:t xml:space="preserve"> </w:t>
      </w:r>
      <w:r w:rsidR="006D640A" w:rsidRPr="007D5A4A">
        <w:rPr>
          <w:sz w:val="24"/>
          <w:szCs w:val="24"/>
          <w:highlight w:val="yellow"/>
        </w:rPr>
        <w:t>2/4/18</w:t>
      </w:r>
    </w:p>
    <w:p w14:paraId="1E063A9C" w14:textId="77777777" w:rsidR="00844CAE" w:rsidRPr="007D5A4A" w:rsidRDefault="00844CAE" w:rsidP="00844CAE">
      <w:pPr>
        <w:pStyle w:val="ListParagraph"/>
        <w:tabs>
          <w:tab w:val="left" w:pos="340"/>
        </w:tabs>
        <w:spacing w:line="275" w:lineRule="exact"/>
        <w:ind w:left="700"/>
        <w:outlineLvl w:val="0"/>
        <w:rPr>
          <w:sz w:val="24"/>
          <w:szCs w:val="24"/>
        </w:rPr>
      </w:pPr>
    </w:p>
    <w:p w14:paraId="70032E5A" w14:textId="77777777" w:rsidR="00EF3622"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Week 4</w:t>
      </w:r>
      <w:r w:rsidRPr="007D5A4A">
        <w:rPr>
          <w:sz w:val="24"/>
          <w:szCs w:val="24"/>
        </w:rPr>
        <w:t>:</w:t>
      </w:r>
      <w:r w:rsidR="001B66D2" w:rsidRPr="007D5A4A">
        <w:rPr>
          <w:sz w:val="24"/>
          <w:szCs w:val="24"/>
        </w:rPr>
        <w:tab/>
      </w:r>
    </w:p>
    <w:p w14:paraId="45161351" w14:textId="77777777" w:rsidR="00581D2D" w:rsidRPr="007D5A4A" w:rsidRDefault="0040554C" w:rsidP="00581D2D">
      <w:pPr>
        <w:pStyle w:val="ListParagraph"/>
        <w:tabs>
          <w:tab w:val="left" w:pos="340"/>
        </w:tabs>
        <w:spacing w:line="275" w:lineRule="exact"/>
        <w:ind w:left="340"/>
        <w:outlineLvl w:val="0"/>
        <w:rPr>
          <w:b/>
          <w:sz w:val="24"/>
          <w:szCs w:val="24"/>
        </w:rPr>
      </w:pPr>
      <w:r w:rsidRPr="007D5A4A">
        <w:rPr>
          <w:b/>
          <w:sz w:val="24"/>
          <w:szCs w:val="24"/>
        </w:rPr>
        <w:t xml:space="preserve">Chapter 4 </w:t>
      </w:r>
      <w:r w:rsidR="003127F8" w:rsidRPr="007D5A4A">
        <w:rPr>
          <w:b/>
          <w:sz w:val="24"/>
          <w:szCs w:val="24"/>
        </w:rPr>
        <w:t>Building Muscular Strength and Endurance</w:t>
      </w:r>
      <w:r w:rsidRPr="007D5A4A">
        <w:rPr>
          <w:b/>
          <w:sz w:val="24"/>
          <w:szCs w:val="24"/>
        </w:rPr>
        <w:t xml:space="preserve"> Quiz</w:t>
      </w:r>
      <w:r w:rsidR="00F11C6B" w:rsidRPr="007D5A4A">
        <w:rPr>
          <w:b/>
          <w:sz w:val="24"/>
          <w:szCs w:val="24"/>
        </w:rPr>
        <w:t xml:space="preserve"> </w:t>
      </w:r>
      <w:r w:rsidR="006D640A" w:rsidRPr="007D5A4A">
        <w:rPr>
          <w:sz w:val="24"/>
          <w:szCs w:val="24"/>
          <w:highlight w:val="yellow"/>
        </w:rPr>
        <w:t>2/11/18</w:t>
      </w:r>
    </w:p>
    <w:p w14:paraId="7AEFD9C6" w14:textId="77777777" w:rsidR="00581D2D" w:rsidRPr="007D5A4A" w:rsidRDefault="00430B78" w:rsidP="00581D2D">
      <w:pPr>
        <w:pStyle w:val="ListParagraph"/>
        <w:tabs>
          <w:tab w:val="left" w:pos="340"/>
        </w:tabs>
        <w:spacing w:line="275" w:lineRule="exact"/>
        <w:ind w:left="340"/>
        <w:outlineLvl w:val="0"/>
        <w:rPr>
          <w:b/>
          <w:sz w:val="24"/>
          <w:szCs w:val="24"/>
        </w:rPr>
      </w:pPr>
      <w:r w:rsidRPr="007D5A4A">
        <w:rPr>
          <w:b/>
          <w:sz w:val="24"/>
          <w:szCs w:val="24"/>
        </w:rPr>
        <w:t>Chapter 5 Maintaining Flexibility and Back Health Quiz</w:t>
      </w:r>
      <w:r w:rsidR="00F11C6B" w:rsidRPr="007D5A4A">
        <w:rPr>
          <w:b/>
          <w:sz w:val="24"/>
          <w:szCs w:val="24"/>
        </w:rPr>
        <w:t xml:space="preserve"> </w:t>
      </w:r>
      <w:r w:rsidR="006D640A" w:rsidRPr="007D5A4A">
        <w:rPr>
          <w:sz w:val="24"/>
          <w:szCs w:val="24"/>
          <w:highlight w:val="yellow"/>
        </w:rPr>
        <w:t>2/11/18</w:t>
      </w:r>
    </w:p>
    <w:p w14:paraId="5E82687B" w14:textId="77777777" w:rsidR="00430B78" w:rsidRPr="007D5A4A" w:rsidRDefault="00430B78" w:rsidP="00581D2D">
      <w:pPr>
        <w:pStyle w:val="ListParagraph"/>
        <w:tabs>
          <w:tab w:val="left" w:pos="340"/>
        </w:tabs>
        <w:spacing w:line="275" w:lineRule="exact"/>
        <w:ind w:left="340"/>
        <w:outlineLvl w:val="0"/>
        <w:rPr>
          <w:sz w:val="24"/>
          <w:szCs w:val="24"/>
        </w:rPr>
      </w:pPr>
    </w:p>
    <w:p w14:paraId="4BEF11B9" w14:textId="77777777" w:rsidR="009259F9"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Week 5</w:t>
      </w:r>
      <w:r w:rsidRPr="007D5A4A">
        <w:rPr>
          <w:sz w:val="24"/>
          <w:szCs w:val="24"/>
        </w:rPr>
        <w:t>:</w:t>
      </w:r>
      <w:r w:rsidR="00C624EE" w:rsidRPr="007D5A4A">
        <w:rPr>
          <w:sz w:val="24"/>
          <w:szCs w:val="24"/>
        </w:rPr>
        <w:t xml:space="preserve"> </w:t>
      </w:r>
    </w:p>
    <w:p w14:paraId="2D87B449" w14:textId="77777777" w:rsidR="009259F9" w:rsidRPr="007D5A4A" w:rsidRDefault="00430B78" w:rsidP="00581D2D">
      <w:pPr>
        <w:pStyle w:val="ListParagraph"/>
        <w:tabs>
          <w:tab w:val="left" w:pos="340"/>
        </w:tabs>
        <w:spacing w:line="275" w:lineRule="exact"/>
        <w:ind w:left="340"/>
        <w:outlineLvl w:val="0"/>
        <w:rPr>
          <w:sz w:val="24"/>
          <w:szCs w:val="24"/>
        </w:rPr>
      </w:pPr>
      <w:r w:rsidRPr="007D5A4A">
        <w:rPr>
          <w:b/>
          <w:sz w:val="24"/>
          <w:szCs w:val="24"/>
        </w:rPr>
        <w:t>Chapter 6 Understanding Body Composition Quiz</w:t>
      </w:r>
      <w:r w:rsidR="00F11C6B" w:rsidRPr="007D5A4A">
        <w:rPr>
          <w:b/>
          <w:sz w:val="24"/>
          <w:szCs w:val="24"/>
        </w:rPr>
        <w:t xml:space="preserve"> </w:t>
      </w:r>
      <w:r w:rsidR="006D640A" w:rsidRPr="007D5A4A">
        <w:rPr>
          <w:sz w:val="24"/>
          <w:szCs w:val="24"/>
          <w:highlight w:val="yellow"/>
        </w:rPr>
        <w:t>2/18/18</w:t>
      </w:r>
    </w:p>
    <w:p w14:paraId="4A1C1256" w14:textId="77777777" w:rsidR="009259F9" w:rsidRPr="007D5A4A" w:rsidRDefault="00430B78" w:rsidP="00581D2D">
      <w:pPr>
        <w:pStyle w:val="ListParagraph"/>
        <w:tabs>
          <w:tab w:val="left" w:pos="340"/>
        </w:tabs>
        <w:spacing w:line="275" w:lineRule="exact"/>
        <w:ind w:left="340"/>
        <w:outlineLvl w:val="0"/>
        <w:rPr>
          <w:b/>
          <w:sz w:val="24"/>
          <w:szCs w:val="24"/>
        </w:rPr>
      </w:pPr>
      <w:r w:rsidRPr="007D5A4A">
        <w:rPr>
          <w:b/>
          <w:sz w:val="24"/>
          <w:szCs w:val="24"/>
        </w:rPr>
        <w:t>Chapter 7 Improving Your Nutrition Quiz</w:t>
      </w:r>
      <w:r w:rsidR="00F11C6B" w:rsidRPr="007D5A4A">
        <w:rPr>
          <w:b/>
          <w:sz w:val="24"/>
          <w:szCs w:val="24"/>
        </w:rPr>
        <w:t xml:space="preserve"> </w:t>
      </w:r>
      <w:r w:rsidR="006D640A" w:rsidRPr="007D5A4A">
        <w:rPr>
          <w:sz w:val="24"/>
          <w:szCs w:val="24"/>
          <w:highlight w:val="yellow"/>
        </w:rPr>
        <w:t>2/18/18</w:t>
      </w:r>
    </w:p>
    <w:p w14:paraId="31F84176" w14:textId="77777777" w:rsidR="00430B78" w:rsidRPr="007D5A4A" w:rsidRDefault="00430B78" w:rsidP="00581D2D">
      <w:pPr>
        <w:pStyle w:val="ListParagraph"/>
        <w:tabs>
          <w:tab w:val="left" w:pos="340"/>
        </w:tabs>
        <w:spacing w:line="275" w:lineRule="exact"/>
        <w:ind w:left="340"/>
        <w:outlineLvl w:val="0"/>
        <w:rPr>
          <w:sz w:val="24"/>
          <w:szCs w:val="24"/>
        </w:rPr>
      </w:pPr>
    </w:p>
    <w:p w14:paraId="1BF42C01" w14:textId="77777777"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6</w:t>
      </w:r>
      <w:r w:rsidRPr="007D5A4A">
        <w:rPr>
          <w:sz w:val="24"/>
          <w:szCs w:val="24"/>
        </w:rPr>
        <w:t>:</w:t>
      </w:r>
      <w:r w:rsidR="001B66D2" w:rsidRPr="007D5A4A">
        <w:rPr>
          <w:sz w:val="24"/>
          <w:szCs w:val="24"/>
        </w:rPr>
        <w:tab/>
      </w:r>
    </w:p>
    <w:p w14:paraId="0148D791" w14:textId="77777777" w:rsidR="00581D2D" w:rsidRPr="007D5A4A" w:rsidRDefault="00581D2D" w:rsidP="00581D2D">
      <w:pPr>
        <w:pStyle w:val="ListParagraph"/>
        <w:tabs>
          <w:tab w:val="left" w:pos="340"/>
        </w:tabs>
        <w:spacing w:line="275" w:lineRule="exact"/>
        <w:ind w:left="340"/>
        <w:outlineLvl w:val="0"/>
        <w:rPr>
          <w:b/>
          <w:sz w:val="24"/>
          <w:szCs w:val="24"/>
        </w:rPr>
      </w:pPr>
      <w:r w:rsidRPr="007D5A4A">
        <w:rPr>
          <w:b/>
          <w:sz w:val="24"/>
          <w:szCs w:val="24"/>
        </w:rPr>
        <w:t xml:space="preserve"> </w:t>
      </w:r>
      <w:r w:rsidR="00430B78" w:rsidRPr="007D5A4A">
        <w:rPr>
          <w:b/>
          <w:sz w:val="24"/>
          <w:szCs w:val="24"/>
        </w:rPr>
        <w:t>Chapter 8 Managing Your Weight Quiz</w:t>
      </w:r>
      <w:r w:rsidR="00F11C6B" w:rsidRPr="007D5A4A">
        <w:rPr>
          <w:b/>
          <w:sz w:val="24"/>
          <w:szCs w:val="24"/>
        </w:rPr>
        <w:t xml:space="preserve"> </w:t>
      </w:r>
      <w:r w:rsidR="006D640A" w:rsidRPr="007D5A4A">
        <w:rPr>
          <w:sz w:val="24"/>
          <w:szCs w:val="24"/>
          <w:highlight w:val="yellow"/>
        </w:rPr>
        <w:t>2/25/18</w:t>
      </w:r>
    </w:p>
    <w:p w14:paraId="628287CD" w14:textId="77777777" w:rsidR="00581D2D" w:rsidRPr="007D5A4A" w:rsidRDefault="00581D2D" w:rsidP="00581D2D">
      <w:pPr>
        <w:pStyle w:val="ListParagraph"/>
        <w:tabs>
          <w:tab w:val="left" w:pos="340"/>
        </w:tabs>
        <w:spacing w:line="275" w:lineRule="exact"/>
        <w:ind w:left="340"/>
        <w:outlineLvl w:val="0"/>
        <w:rPr>
          <w:sz w:val="24"/>
          <w:szCs w:val="24"/>
        </w:rPr>
      </w:pPr>
    </w:p>
    <w:p w14:paraId="44A0B12B" w14:textId="77777777" w:rsidR="00EF3622" w:rsidRPr="007D5A4A" w:rsidRDefault="00581D2D" w:rsidP="00581D2D">
      <w:pPr>
        <w:pStyle w:val="ListParagraph"/>
        <w:tabs>
          <w:tab w:val="left" w:pos="340"/>
        </w:tabs>
        <w:spacing w:line="275" w:lineRule="exact"/>
        <w:ind w:left="340"/>
        <w:outlineLvl w:val="0"/>
        <w:rPr>
          <w:sz w:val="24"/>
          <w:szCs w:val="24"/>
        </w:rPr>
      </w:pPr>
      <w:r w:rsidRPr="007D5A4A">
        <w:rPr>
          <w:sz w:val="24"/>
          <w:szCs w:val="24"/>
          <w:u w:val="single"/>
        </w:rPr>
        <w:t xml:space="preserve">Week </w:t>
      </w:r>
      <w:r w:rsidR="009259F9" w:rsidRPr="007D5A4A">
        <w:rPr>
          <w:sz w:val="24"/>
          <w:szCs w:val="24"/>
          <w:u w:val="single"/>
        </w:rPr>
        <w:t>7</w:t>
      </w:r>
      <w:r w:rsidRPr="007D5A4A">
        <w:rPr>
          <w:sz w:val="24"/>
          <w:szCs w:val="24"/>
        </w:rPr>
        <w:t>:</w:t>
      </w:r>
      <w:r w:rsidR="001B66D2" w:rsidRPr="007D5A4A">
        <w:rPr>
          <w:sz w:val="24"/>
          <w:szCs w:val="24"/>
        </w:rPr>
        <w:tab/>
      </w:r>
    </w:p>
    <w:p w14:paraId="63B9A0ED" w14:textId="77777777" w:rsidR="00581D2D" w:rsidRPr="007D5A4A" w:rsidRDefault="00430B78" w:rsidP="0040554C">
      <w:pPr>
        <w:pStyle w:val="ListParagraph"/>
        <w:tabs>
          <w:tab w:val="left" w:pos="340"/>
        </w:tabs>
        <w:spacing w:line="275" w:lineRule="exact"/>
        <w:ind w:left="340"/>
        <w:outlineLvl w:val="0"/>
        <w:rPr>
          <w:sz w:val="24"/>
          <w:szCs w:val="24"/>
        </w:rPr>
      </w:pPr>
      <w:r w:rsidRPr="007D5A4A">
        <w:rPr>
          <w:b/>
          <w:sz w:val="24"/>
          <w:szCs w:val="24"/>
        </w:rPr>
        <w:t>Chapter 9 Managing Stress Quiz</w:t>
      </w:r>
      <w:r w:rsidR="00F11C6B" w:rsidRPr="007D5A4A">
        <w:rPr>
          <w:b/>
          <w:sz w:val="24"/>
          <w:szCs w:val="24"/>
        </w:rPr>
        <w:t xml:space="preserve"> </w:t>
      </w:r>
      <w:r w:rsidR="006D640A" w:rsidRPr="007D5A4A">
        <w:rPr>
          <w:sz w:val="24"/>
          <w:szCs w:val="24"/>
          <w:highlight w:val="yellow"/>
        </w:rPr>
        <w:t>3/4/18</w:t>
      </w:r>
    </w:p>
    <w:p w14:paraId="635F89EC" w14:textId="77777777" w:rsidR="007D5A4A" w:rsidRPr="007D5A4A" w:rsidRDefault="007D5A4A" w:rsidP="0040554C">
      <w:pPr>
        <w:pStyle w:val="ListParagraph"/>
        <w:tabs>
          <w:tab w:val="left" w:pos="340"/>
        </w:tabs>
        <w:spacing w:line="275" w:lineRule="exact"/>
        <w:ind w:left="340"/>
        <w:outlineLvl w:val="0"/>
        <w:rPr>
          <w:b/>
          <w:sz w:val="24"/>
          <w:szCs w:val="24"/>
        </w:rPr>
      </w:pPr>
    </w:p>
    <w:p w14:paraId="633B1D2A" w14:textId="77777777" w:rsidR="007D5A4A" w:rsidRPr="007D5A4A" w:rsidRDefault="007D5A4A" w:rsidP="0040554C">
      <w:pPr>
        <w:pStyle w:val="ListParagraph"/>
        <w:tabs>
          <w:tab w:val="left" w:pos="340"/>
        </w:tabs>
        <w:spacing w:line="275" w:lineRule="exact"/>
        <w:ind w:left="340"/>
        <w:outlineLvl w:val="0"/>
        <w:rPr>
          <w:sz w:val="24"/>
          <w:szCs w:val="24"/>
          <w:u w:val="single"/>
        </w:rPr>
      </w:pPr>
      <w:r w:rsidRPr="007D5A4A">
        <w:rPr>
          <w:sz w:val="24"/>
          <w:szCs w:val="24"/>
          <w:u w:val="single"/>
        </w:rPr>
        <w:t>Week 8:</w:t>
      </w:r>
    </w:p>
    <w:p w14:paraId="6DDACCD1" w14:textId="77777777" w:rsidR="007D5A4A" w:rsidRPr="00B169FB" w:rsidRDefault="00B169FB" w:rsidP="0040554C">
      <w:pPr>
        <w:pStyle w:val="ListParagraph"/>
        <w:tabs>
          <w:tab w:val="left" w:pos="340"/>
        </w:tabs>
        <w:spacing w:line="275" w:lineRule="exact"/>
        <w:ind w:left="340"/>
        <w:outlineLvl w:val="0"/>
        <w:rPr>
          <w:sz w:val="24"/>
          <w:szCs w:val="24"/>
        </w:rPr>
      </w:pPr>
      <w:r w:rsidRPr="007D5A4A">
        <w:rPr>
          <w:b/>
          <w:sz w:val="24"/>
          <w:szCs w:val="24"/>
        </w:rPr>
        <w:t xml:space="preserve">Chapter 10 Reducing Your Risk of Cardiovascular Disease Quiz </w:t>
      </w:r>
      <w:r w:rsidRPr="00B169FB">
        <w:rPr>
          <w:sz w:val="24"/>
          <w:szCs w:val="24"/>
          <w:highlight w:val="yellow"/>
        </w:rPr>
        <w:t>3/11/18</w:t>
      </w:r>
    </w:p>
    <w:p w14:paraId="7DF051BA" w14:textId="77777777" w:rsidR="0040554C" w:rsidRPr="007D5A4A" w:rsidRDefault="0040554C" w:rsidP="0040554C">
      <w:pPr>
        <w:pStyle w:val="ListParagraph"/>
        <w:tabs>
          <w:tab w:val="left" w:pos="340"/>
        </w:tabs>
        <w:spacing w:line="275" w:lineRule="exact"/>
        <w:ind w:left="340"/>
        <w:outlineLvl w:val="0"/>
        <w:rPr>
          <w:b/>
          <w:sz w:val="24"/>
          <w:szCs w:val="24"/>
        </w:rPr>
      </w:pPr>
    </w:p>
    <w:p w14:paraId="077C4AAE" w14:textId="77777777" w:rsidR="00EF3622" w:rsidRPr="007D5A4A" w:rsidRDefault="007D5A4A" w:rsidP="00581D2D">
      <w:pPr>
        <w:pStyle w:val="ListParagraph"/>
        <w:tabs>
          <w:tab w:val="left" w:pos="340"/>
        </w:tabs>
        <w:spacing w:line="275" w:lineRule="exact"/>
        <w:ind w:left="340"/>
        <w:outlineLvl w:val="0"/>
        <w:rPr>
          <w:sz w:val="24"/>
          <w:szCs w:val="24"/>
        </w:rPr>
      </w:pPr>
      <w:r w:rsidRPr="007D5A4A">
        <w:rPr>
          <w:sz w:val="24"/>
          <w:szCs w:val="24"/>
          <w:u w:val="single"/>
        </w:rPr>
        <w:t>Week 9</w:t>
      </w:r>
      <w:r w:rsidR="00581D2D" w:rsidRPr="007D5A4A">
        <w:rPr>
          <w:sz w:val="24"/>
          <w:szCs w:val="24"/>
        </w:rPr>
        <w:t>:</w:t>
      </w:r>
      <w:r w:rsidR="001B66D2" w:rsidRPr="007D5A4A">
        <w:rPr>
          <w:sz w:val="24"/>
          <w:szCs w:val="24"/>
        </w:rPr>
        <w:tab/>
      </w:r>
    </w:p>
    <w:p w14:paraId="46499D4C" w14:textId="77777777" w:rsidR="000D215F" w:rsidRPr="007D5A4A" w:rsidRDefault="00B169FB" w:rsidP="007D5A4A">
      <w:pPr>
        <w:pStyle w:val="ListParagraph"/>
        <w:tabs>
          <w:tab w:val="left" w:pos="340"/>
        </w:tabs>
        <w:spacing w:line="275" w:lineRule="exact"/>
        <w:ind w:left="340"/>
        <w:outlineLvl w:val="0"/>
        <w:rPr>
          <w:b/>
          <w:sz w:val="24"/>
          <w:szCs w:val="24"/>
        </w:rPr>
      </w:pPr>
      <w:r>
        <w:rPr>
          <w:sz w:val="24"/>
          <w:szCs w:val="24"/>
          <w:highlight w:val="yellow"/>
        </w:rPr>
        <w:t xml:space="preserve">No assignment due this week </w:t>
      </w:r>
      <w:r w:rsidRPr="007D5A4A">
        <w:rPr>
          <w:sz w:val="24"/>
          <w:szCs w:val="24"/>
        </w:rPr>
        <w:t>– (Spring Break March 12-16)</w:t>
      </w:r>
    </w:p>
    <w:p w14:paraId="11244D45" w14:textId="77777777" w:rsidR="004F11F8" w:rsidRPr="007D5A4A" w:rsidRDefault="004F11F8" w:rsidP="004F11F8">
      <w:pPr>
        <w:pStyle w:val="ListParagraph"/>
        <w:tabs>
          <w:tab w:val="left" w:pos="340"/>
        </w:tabs>
        <w:spacing w:line="275" w:lineRule="exact"/>
        <w:ind w:left="340"/>
        <w:outlineLvl w:val="0"/>
        <w:rPr>
          <w:b/>
          <w:color w:val="FF0000"/>
          <w:sz w:val="24"/>
          <w:szCs w:val="24"/>
        </w:rPr>
      </w:pPr>
    </w:p>
    <w:p w14:paraId="38B50FAE" w14:textId="77777777"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10</w:t>
      </w:r>
      <w:r w:rsidR="00581D2D" w:rsidRPr="007D5A4A">
        <w:rPr>
          <w:sz w:val="24"/>
          <w:szCs w:val="24"/>
        </w:rPr>
        <w:t xml:space="preserve">: </w:t>
      </w:r>
    </w:p>
    <w:p w14:paraId="15276838" w14:textId="77777777"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11 Reducing Your Risk of Diabetes and Other Chronic Diseases Quiz</w:t>
      </w:r>
      <w:r w:rsidR="00806092" w:rsidRPr="007D5A4A">
        <w:rPr>
          <w:b/>
          <w:sz w:val="24"/>
          <w:szCs w:val="24"/>
        </w:rPr>
        <w:t xml:space="preserve"> </w:t>
      </w:r>
      <w:r w:rsidR="007D5A4A" w:rsidRPr="007D5A4A">
        <w:rPr>
          <w:sz w:val="24"/>
          <w:szCs w:val="24"/>
          <w:highlight w:val="yellow"/>
        </w:rPr>
        <w:t>3/25/18</w:t>
      </w:r>
    </w:p>
    <w:p w14:paraId="23D5F64D" w14:textId="77777777" w:rsidR="00581D2D" w:rsidRPr="007D5A4A" w:rsidRDefault="00581D2D" w:rsidP="00581D2D">
      <w:pPr>
        <w:pStyle w:val="ListParagraph"/>
        <w:tabs>
          <w:tab w:val="left" w:pos="340"/>
        </w:tabs>
        <w:spacing w:line="275" w:lineRule="exact"/>
        <w:ind w:left="340"/>
        <w:outlineLvl w:val="0"/>
        <w:rPr>
          <w:sz w:val="24"/>
          <w:szCs w:val="24"/>
        </w:rPr>
      </w:pPr>
    </w:p>
    <w:p w14:paraId="6256A629" w14:textId="77777777" w:rsidR="00806092" w:rsidRPr="007D5A4A" w:rsidRDefault="00806092" w:rsidP="00806092">
      <w:pPr>
        <w:pStyle w:val="ListParagraph"/>
        <w:tabs>
          <w:tab w:val="left" w:pos="340"/>
        </w:tabs>
        <w:spacing w:line="275" w:lineRule="exact"/>
        <w:ind w:left="340"/>
        <w:outlineLvl w:val="0"/>
        <w:rPr>
          <w:b/>
          <w:color w:val="FF0000"/>
          <w:sz w:val="24"/>
          <w:szCs w:val="24"/>
        </w:rPr>
      </w:pPr>
      <w:r w:rsidRPr="007D5A4A">
        <w:rPr>
          <w:b/>
          <w:color w:val="FF0000"/>
          <w:sz w:val="24"/>
          <w:szCs w:val="24"/>
        </w:rPr>
        <w:t>-</w:t>
      </w:r>
      <w:r w:rsidRPr="007D5A4A">
        <w:rPr>
          <w:b/>
          <w:i/>
          <w:iCs/>
          <w:color w:val="FF0000"/>
          <w:sz w:val="24"/>
          <w:szCs w:val="24"/>
        </w:rPr>
        <w:t xml:space="preserve"> Last day to withdraw from course with no grade penalty. "W" assigned</w:t>
      </w:r>
      <w:r w:rsidR="007D5A4A" w:rsidRPr="007D5A4A">
        <w:rPr>
          <w:b/>
          <w:iCs/>
          <w:color w:val="FF0000"/>
          <w:sz w:val="24"/>
          <w:szCs w:val="24"/>
        </w:rPr>
        <w:t xml:space="preserve"> – 3/30</w:t>
      </w:r>
      <w:r w:rsidRPr="007D5A4A">
        <w:rPr>
          <w:b/>
          <w:iCs/>
          <w:color w:val="FF0000"/>
          <w:sz w:val="24"/>
          <w:szCs w:val="24"/>
        </w:rPr>
        <w:t>/17</w:t>
      </w:r>
    </w:p>
    <w:p w14:paraId="313169F5" w14:textId="77777777" w:rsidR="00806092" w:rsidRPr="007D5A4A" w:rsidRDefault="00806092" w:rsidP="00F26084">
      <w:pPr>
        <w:pStyle w:val="ListParagraph"/>
        <w:tabs>
          <w:tab w:val="left" w:pos="340"/>
        </w:tabs>
        <w:spacing w:line="275" w:lineRule="exact"/>
        <w:ind w:left="340"/>
        <w:outlineLvl w:val="0"/>
        <w:rPr>
          <w:sz w:val="24"/>
          <w:szCs w:val="24"/>
          <w:u w:val="single"/>
        </w:rPr>
      </w:pPr>
    </w:p>
    <w:p w14:paraId="4FBAA788" w14:textId="77777777" w:rsidR="00EF3622" w:rsidRPr="007D5A4A" w:rsidRDefault="009259F9" w:rsidP="00F26084">
      <w:pPr>
        <w:pStyle w:val="ListParagraph"/>
        <w:tabs>
          <w:tab w:val="left" w:pos="340"/>
        </w:tabs>
        <w:spacing w:line="275" w:lineRule="exact"/>
        <w:ind w:left="340"/>
        <w:outlineLvl w:val="0"/>
        <w:rPr>
          <w:sz w:val="24"/>
          <w:szCs w:val="24"/>
        </w:rPr>
      </w:pPr>
      <w:r w:rsidRPr="007D5A4A">
        <w:rPr>
          <w:sz w:val="24"/>
          <w:szCs w:val="24"/>
          <w:u w:val="single"/>
        </w:rPr>
        <w:t>Week 11</w:t>
      </w:r>
      <w:r w:rsidR="00581D2D" w:rsidRPr="007D5A4A">
        <w:rPr>
          <w:sz w:val="24"/>
          <w:szCs w:val="24"/>
        </w:rPr>
        <w:t xml:space="preserve">: </w:t>
      </w:r>
    </w:p>
    <w:p w14:paraId="46B9E9D7" w14:textId="77777777"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12 Reducing Your Risk of Cancer Quiz</w:t>
      </w:r>
      <w:r w:rsidR="00806092" w:rsidRPr="007D5A4A">
        <w:rPr>
          <w:b/>
          <w:sz w:val="24"/>
          <w:szCs w:val="24"/>
        </w:rPr>
        <w:t xml:space="preserve"> </w:t>
      </w:r>
      <w:r w:rsidR="007D5A4A" w:rsidRPr="007D5A4A">
        <w:rPr>
          <w:sz w:val="24"/>
          <w:szCs w:val="24"/>
          <w:highlight w:val="yellow"/>
        </w:rPr>
        <w:t>4/1/18</w:t>
      </w:r>
    </w:p>
    <w:p w14:paraId="654CCA59" w14:textId="77777777" w:rsidR="00C504C1" w:rsidRPr="007D5A4A" w:rsidRDefault="00C504C1" w:rsidP="00581D2D">
      <w:pPr>
        <w:pStyle w:val="ListParagraph"/>
        <w:tabs>
          <w:tab w:val="left" w:pos="340"/>
        </w:tabs>
        <w:spacing w:line="275" w:lineRule="exact"/>
        <w:ind w:left="340"/>
        <w:outlineLvl w:val="0"/>
        <w:rPr>
          <w:sz w:val="24"/>
          <w:szCs w:val="24"/>
        </w:rPr>
      </w:pPr>
    </w:p>
    <w:p w14:paraId="4DFBB217" w14:textId="77777777"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12</w:t>
      </w:r>
      <w:r w:rsidR="00581D2D" w:rsidRPr="007D5A4A">
        <w:rPr>
          <w:sz w:val="24"/>
          <w:szCs w:val="24"/>
        </w:rPr>
        <w:t xml:space="preserve">: </w:t>
      </w:r>
    </w:p>
    <w:p w14:paraId="4BEBFC90" w14:textId="77777777"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13 Avoiding Substance Use, Abuse, and Addiction Quiz</w:t>
      </w:r>
      <w:r w:rsidR="00806092" w:rsidRPr="007D5A4A">
        <w:rPr>
          <w:b/>
          <w:sz w:val="24"/>
          <w:szCs w:val="24"/>
        </w:rPr>
        <w:t xml:space="preserve"> </w:t>
      </w:r>
      <w:r w:rsidR="007D5A4A" w:rsidRPr="007D5A4A">
        <w:rPr>
          <w:sz w:val="24"/>
          <w:szCs w:val="24"/>
          <w:highlight w:val="yellow"/>
        </w:rPr>
        <w:t>4/8/18</w:t>
      </w:r>
    </w:p>
    <w:p w14:paraId="374502D8" w14:textId="77777777" w:rsidR="00581D2D" w:rsidRPr="007D5A4A" w:rsidRDefault="00581D2D" w:rsidP="00581D2D">
      <w:pPr>
        <w:pStyle w:val="ListParagraph"/>
        <w:tabs>
          <w:tab w:val="left" w:pos="340"/>
        </w:tabs>
        <w:spacing w:line="275" w:lineRule="exact"/>
        <w:ind w:left="340"/>
        <w:outlineLvl w:val="0"/>
        <w:rPr>
          <w:sz w:val="24"/>
          <w:szCs w:val="24"/>
        </w:rPr>
      </w:pPr>
    </w:p>
    <w:p w14:paraId="6D8AECD6" w14:textId="77777777"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13</w:t>
      </w:r>
      <w:r w:rsidR="00581D2D" w:rsidRPr="007D5A4A">
        <w:rPr>
          <w:sz w:val="24"/>
          <w:szCs w:val="24"/>
        </w:rPr>
        <w:t xml:space="preserve">: </w:t>
      </w:r>
    </w:p>
    <w:p w14:paraId="05ACBBD1" w14:textId="77777777"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14 Reducing Your Risk of Sexually Transmitted Infections Quiz</w:t>
      </w:r>
      <w:r w:rsidR="00806092" w:rsidRPr="007D5A4A">
        <w:rPr>
          <w:b/>
          <w:sz w:val="24"/>
          <w:szCs w:val="24"/>
        </w:rPr>
        <w:t xml:space="preserve"> </w:t>
      </w:r>
      <w:r w:rsidR="007D5A4A" w:rsidRPr="007D5A4A">
        <w:rPr>
          <w:sz w:val="24"/>
          <w:szCs w:val="24"/>
          <w:highlight w:val="yellow"/>
        </w:rPr>
        <w:t>4/15/18</w:t>
      </w:r>
    </w:p>
    <w:p w14:paraId="4EADEDF5" w14:textId="77777777" w:rsidR="00581D2D" w:rsidRPr="007D5A4A" w:rsidRDefault="00581D2D" w:rsidP="00581D2D">
      <w:pPr>
        <w:pStyle w:val="ListParagraph"/>
        <w:tabs>
          <w:tab w:val="left" w:pos="340"/>
        </w:tabs>
        <w:spacing w:line="275" w:lineRule="exact"/>
        <w:ind w:left="340"/>
        <w:outlineLvl w:val="0"/>
        <w:rPr>
          <w:sz w:val="24"/>
          <w:szCs w:val="24"/>
        </w:rPr>
      </w:pPr>
    </w:p>
    <w:p w14:paraId="018EB037" w14:textId="77777777" w:rsidR="00EF3622"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14</w:t>
      </w:r>
      <w:r w:rsidR="00581D2D" w:rsidRPr="007D5A4A">
        <w:rPr>
          <w:sz w:val="24"/>
          <w:szCs w:val="24"/>
        </w:rPr>
        <w:t xml:space="preserve">: </w:t>
      </w:r>
    </w:p>
    <w:p w14:paraId="5A0AEA26" w14:textId="77777777" w:rsidR="000D215F" w:rsidRPr="007D5A4A" w:rsidRDefault="00430B78" w:rsidP="0040554C">
      <w:pPr>
        <w:pStyle w:val="ListParagraph"/>
        <w:tabs>
          <w:tab w:val="left" w:pos="340"/>
        </w:tabs>
        <w:spacing w:line="275" w:lineRule="exact"/>
        <w:ind w:left="340"/>
        <w:outlineLvl w:val="0"/>
        <w:rPr>
          <w:b/>
          <w:sz w:val="24"/>
          <w:szCs w:val="24"/>
        </w:rPr>
      </w:pPr>
      <w:r w:rsidRPr="007D5A4A">
        <w:rPr>
          <w:b/>
          <w:sz w:val="24"/>
          <w:szCs w:val="24"/>
        </w:rPr>
        <w:t>Chapter 15 Maintaining Lifelong Fitness and Wellness Quiz</w:t>
      </w:r>
      <w:r w:rsidR="00806092" w:rsidRPr="007D5A4A">
        <w:rPr>
          <w:b/>
          <w:sz w:val="24"/>
          <w:szCs w:val="24"/>
        </w:rPr>
        <w:t xml:space="preserve"> </w:t>
      </w:r>
      <w:r w:rsidR="007D5A4A" w:rsidRPr="007D5A4A">
        <w:rPr>
          <w:sz w:val="24"/>
          <w:szCs w:val="24"/>
          <w:highlight w:val="yellow"/>
        </w:rPr>
        <w:t>4/22/18</w:t>
      </w:r>
    </w:p>
    <w:p w14:paraId="6FC5882C" w14:textId="77777777" w:rsidR="00D74B49" w:rsidRPr="007D5A4A" w:rsidRDefault="00D74B49" w:rsidP="00581D2D">
      <w:pPr>
        <w:pStyle w:val="ListParagraph"/>
        <w:tabs>
          <w:tab w:val="left" w:pos="340"/>
        </w:tabs>
        <w:spacing w:line="275" w:lineRule="exact"/>
        <w:ind w:left="340"/>
        <w:outlineLvl w:val="0"/>
        <w:rPr>
          <w:sz w:val="24"/>
          <w:szCs w:val="24"/>
          <w:u w:val="single"/>
        </w:rPr>
      </w:pPr>
    </w:p>
    <w:p w14:paraId="0805F986" w14:textId="77777777" w:rsidR="00581D2D" w:rsidRPr="007D5A4A" w:rsidRDefault="009259F9" w:rsidP="00581D2D">
      <w:pPr>
        <w:pStyle w:val="ListParagraph"/>
        <w:tabs>
          <w:tab w:val="left" w:pos="340"/>
        </w:tabs>
        <w:spacing w:line="275" w:lineRule="exact"/>
        <w:ind w:left="340"/>
        <w:outlineLvl w:val="0"/>
        <w:rPr>
          <w:sz w:val="24"/>
          <w:szCs w:val="24"/>
        </w:rPr>
      </w:pPr>
      <w:r w:rsidRPr="007D5A4A">
        <w:rPr>
          <w:sz w:val="24"/>
          <w:szCs w:val="24"/>
          <w:u w:val="single"/>
        </w:rPr>
        <w:t>Week 15</w:t>
      </w:r>
      <w:r w:rsidR="00581D2D" w:rsidRPr="007D5A4A">
        <w:rPr>
          <w:sz w:val="24"/>
          <w:szCs w:val="24"/>
        </w:rPr>
        <w:t xml:space="preserve">: </w:t>
      </w:r>
    </w:p>
    <w:p w14:paraId="68422EC4" w14:textId="77777777" w:rsidR="00581D2D" w:rsidRPr="007D5A4A" w:rsidRDefault="00581D2D" w:rsidP="00581D2D">
      <w:pPr>
        <w:pStyle w:val="ListParagraph"/>
        <w:tabs>
          <w:tab w:val="left" w:pos="340"/>
        </w:tabs>
        <w:spacing w:line="275" w:lineRule="exact"/>
        <w:ind w:left="340"/>
        <w:outlineLvl w:val="0"/>
        <w:rPr>
          <w:b/>
          <w:bCs/>
          <w:sz w:val="24"/>
          <w:szCs w:val="24"/>
        </w:rPr>
      </w:pPr>
      <w:r w:rsidRPr="007D5A4A">
        <w:rPr>
          <w:b/>
          <w:sz w:val="24"/>
          <w:szCs w:val="24"/>
        </w:rPr>
        <w:t xml:space="preserve">Final </w:t>
      </w:r>
      <w:r w:rsidR="00FB1ABF" w:rsidRPr="007D5A4A">
        <w:rPr>
          <w:b/>
          <w:bCs/>
          <w:sz w:val="24"/>
          <w:szCs w:val="24"/>
        </w:rPr>
        <w:t>Examination</w:t>
      </w:r>
      <w:r w:rsidR="00806092" w:rsidRPr="007D5A4A">
        <w:rPr>
          <w:b/>
          <w:bCs/>
          <w:sz w:val="24"/>
          <w:szCs w:val="24"/>
        </w:rPr>
        <w:t>/Course Survey</w:t>
      </w:r>
      <w:r w:rsidR="00FC7C52">
        <w:rPr>
          <w:b/>
          <w:bCs/>
          <w:sz w:val="24"/>
          <w:szCs w:val="24"/>
        </w:rPr>
        <w:t xml:space="preserve"> </w:t>
      </w:r>
      <w:r w:rsidR="00FC7C52" w:rsidRPr="00FC7C52">
        <w:rPr>
          <w:b/>
          <w:bCs/>
          <w:sz w:val="24"/>
          <w:szCs w:val="24"/>
          <w:highlight w:val="yellow"/>
        </w:rPr>
        <w:t>(NOT AU Evaluate)</w:t>
      </w:r>
      <w:r w:rsidR="00FC7C52">
        <w:rPr>
          <w:b/>
          <w:bCs/>
          <w:sz w:val="24"/>
          <w:szCs w:val="24"/>
        </w:rPr>
        <w:t xml:space="preserve"> </w:t>
      </w:r>
      <w:r w:rsidR="00094DA3" w:rsidRPr="007D5A4A">
        <w:rPr>
          <w:bCs/>
          <w:sz w:val="24"/>
          <w:szCs w:val="24"/>
        </w:rPr>
        <w:t>4/1</w:t>
      </w:r>
      <w:r w:rsidR="006B06D5" w:rsidRPr="007D5A4A">
        <w:rPr>
          <w:bCs/>
          <w:sz w:val="24"/>
          <w:szCs w:val="24"/>
        </w:rPr>
        <w:t>0</w:t>
      </w:r>
      <w:r w:rsidR="00094DA3" w:rsidRPr="007D5A4A">
        <w:rPr>
          <w:bCs/>
          <w:sz w:val="24"/>
          <w:szCs w:val="24"/>
        </w:rPr>
        <w:t>/17-</w:t>
      </w:r>
      <w:r w:rsidR="00FC7C52">
        <w:rPr>
          <w:sz w:val="24"/>
          <w:szCs w:val="24"/>
          <w:highlight w:val="yellow"/>
        </w:rPr>
        <w:t>4/30</w:t>
      </w:r>
      <w:r w:rsidR="007D5A4A" w:rsidRPr="007D5A4A">
        <w:rPr>
          <w:sz w:val="24"/>
          <w:szCs w:val="24"/>
          <w:highlight w:val="yellow"/>
        </w:rPr>
        <w:t>/18</w:t>
      </w:r>
    </w:p>
    <w:p w14:paraId="4E091208" w14:textId="77777777" w:rsidR="0060291F" w:rsidRPr="007D5A4A" w:rsidRDefault="0060291F" w:rsidP="0060291F">
      <w:pPr>
        <w:pStyle w:val="ListParagraph"/>
        <w:tabs>
          <w:tab w:val="left" w:pos="340"/>
        </w:tabs>
        <w:kinsoku w:val="0"/>
        <w:overflowPunct w:val="0"/>
        <w:spacing w:line="275" w:lineRule="exact"/>
        <w:ind w:left="340"/>
        <w:outlineLvl w:val="0"/>
        <w:rPr>
          <w:sz w:val="24"/>
          <w:szCs w:val="24"/>
        </w:rPr>
      </w:pPr>
    </w:p>
    <w:p w14:paraId="4D05AE46"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 w:val="24"/>
          <w:szCs w:val="24"/>
        </w:rPr>
      </w:pPr>
      <w:r w:rsidRPr="007D5A4A">
        <w:rPr>
          <w:b/>
          <w:bCs/>
          <w:sz w:val="24"/>
          <w:szCs w:val="24"/>
        </w:rPr>
        <w:t>Course Requirements / Evaluation:</w:t>
      </w:r>
    </w:p>
    <w:p w14:paraId="6DFB8673" w14:textId="77777777" w:rsidR="00841E36" w:rsidRPr="007D5A4A" w:rsidRDefault="00841E36" w:rsidP="00841E36">
      <w:pPr>
        <w:pStyle w:val="ListParagraph"/>
        <w:kinsoku w:val="0"/>
        <w:overflowPunct w:val="0"/>
        <w:ind w:left="340"/>
        <w:outlineLvl w:val="0"/>
        <w:rPr>
          <w:b/>
          <w:bCs/>
          <w:spacing w:val="-3"/>
          <w:sz w:val="24"/>
          <w:szCs w:val="24"/>
        </w:rPr>
      </w:pPr>
    </w:p>
    <w:p w14:paraId="6561CD81" w14:textId="77777777"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3A1672" w:rsidRPr="007D5A4A">
        <w:rPr>
          <w:bCs/>
          <w:spacing w:val="-3"/>
          <w:sz w:val="24"/>
          <w:szCs w:val="24"/>
        </w:rPr>
        <w:t xml:space="preserve">        </w:t>
      </w:r>
      <w:r w:rsidR="003A1672" w:rsidRPr="007D5A4A">
        <w:rPr>
          <w:bCs/>
          <w:spacing w:val="-3"/>
          <w:sz w:val="24"/>
          <w:szCs w:val="24"/>
        </w:rPr>
        <w:tab/>
        <w:t xml:space="preserve">  </w:t>
      </w:r>
      <w:r w:rsidRPr="007D5A4A">
        <w:rPr>
          <w:bCs/>
          <w:spacing w:val="-3"/>
          <w:sz w:val="24"/>
          <w:szCs w:val="24"/>
          <w:u w:val="single"/>
        </w:rPr>
        <w:t>P</w:t>
      </w:r>
      <w:r w:rsidR="003A1672" w:rsidRPr="007D5A4A">
        <w:rPr>
          <w:bCs/>
          <w:spacing w:val="-3"/>
          <w:sz w:val="24"/>
          <w:szCs w:val="24"/>
          <w:u w:val="single"/>
        </w:rPr>
        <w:t>ercentage P</w:t>
      </w:r>
      <w:r w:rsidRPr="007D5A4A">
        <w:rPr>
          <w:bCs/>
          <w:spacing w:val="-3"/>
          <w:sz w:val="24"/>
          <w:szCs w:val="24"/>
          <w:u w:val="single"/>
        </w:rPr>
        <w:t>oints</w:t>
      </w:r>
    </w:p>
    <w:p w14:paraId="7415C512" w14:textId="77777777" w:rsidR="00FB1ABF" w:rsidRPr="007D5A4A" w:rsidRDefault="00FB1ABF" w:rsidP="00537F48">
      <w:pPr>
        <w:spacing w:after="0" w:line="240" w:lineRule="auto"/>
        <w:ind w:left="720"/>
        <w:rPr>
          <w:rFonts w:eastAsia="Calibri" w:cs="Times New Roman"/>
          <w:sz w:val="24"/>
          <w:szCs w:val="24"/>
        </w:rPr>
      </w:pPr>
      <w:r w:rsidRPr="007D5A4A">
        <w:rPr>
          <w:rFonts w:eastAsia="Calibri" w:cs="Times New Roman"/>
          <w:sz w:val="24"/>
          <w:szCs w:val="24"/>
        </w:rPr>
        <w:t>Syllabus Quiz</w:t>
      </w:r>
      <w:r w:rsidR="00122361" w:rsidRPr="007D5A4A">
        <w:rPr>
          <w:rFonts w:eastAsia="Calibri" w:cs="Times New Roman"/>
          <w:sz w:val="24"/>
          <w:szCs w:val="24"/>
        </w:rPr>
        <w:tab/>
      </w:r>
      <w:r w:rsidR="00122361" w:rsidRPr="007D5A4A">
        <w:rPr>
          <w:rFonts w:eastAsia="Calibri" w:cs="Times New Roman"/>
          <w:sz w:val="24"/>
          <w:szCs w:val="24"/>
        </w:rPr>
        <w:tab/>
      </w:r>
      <w:r w:rsidR="00122361" w:rsidRPr="007D5A4A">
        <w:rPr>
          <w:rFonts w:eastAsia="Calibri" w:cs="Times New Roman"/>
          <w:sz w:val="24"/>
          <w:szCs w:val="24"/>
        </w:rPr>
        <w:tab/>
      </w:r>
      <w:r w:rsidR="007A2C34" w:rsidRPr="007D5A4A">
        <w:rPr>
          <w:rFonts w:eastAsia="Calibri" w:cs="Times New Roman"/>
          <w:sz w:val="24"/>
          <w:szCs w:val="24"/>
        </w:rPr>
        <w:tab/>
        <w:t xml:space="preserve">  </w:t>
      </w:r>
      <w:r w:rsidR="00537F48" w:rsidRPr="007D5A4A">
        <w:rPr>
          <w:rFonts w:eastAsia="Calibri" w:cs="Times New Roman"/>
          <w:sz w:val="24"/>
          <w:szCs w:val="24"/>
        </w:rPr>
        <w:tab/>
        <w:t xml:space="preserve">  </w:t>
      </w:r>
      <w:r w:rsidR="00745D68" w:rsidRPr="007D5A4A">
        <w:rPr>
          <w:rFonts w:eastAsia="Calibri" w:cs="Times New Roman"/>
          <w:sz w:val="24"/>
          <w:szCs w:val="24"/>
        </w:rPr>
        <w:t>10</w:t>
      </w:r>
    </w:p>
    <w:p w14:paraId="0236435F" w14:textId="77777777" w:rsidR="00F26084" w:rsidRPr="007D5A4A" w:rsidRDefault="00F26084" w:rsidP="00537F48">
      <w:pPr>
        <w:spacing w:after="0" w:line="240" w:lineRule="auto"/>
        <w:ind w:left="720"/>
        <w:rPr>
          <w:rFonts w:eastAsia="Calibri" w:cs="Times New Roman"/>
          <w:sz w:val="24"/>
          <w:szCs w:val="24"/>
        </w:rPr>
      </w:pPr>
      <w:r w:rsidRPr="007D5A4A">
        <w:rPr>
          <w:rFonts w:eastAsia="Calibri" w:cs="Times New Roman"/>
          <w:sz w:val="24"/>
          <w:szCs w:val="24"/>
        </w:rPr>
        <w:t>1</w:t>
      </w:r>
      <w:r w:rsidR="00EB0D9A" w:rsidRPr="007D5A4A">
        <w:rPr>
          <w:rFonts w:eastAsia="Calibri" w:cs="Times New Roman"/>
          <w:sz w:val="24"/>
          <w:szCs w:val="24"/>
        </w:rPr>
        <w:t>5</w:t>
      </w:r>
      <w:r w:rsidRPr="007D5A4A">
        <w:rPr>
          <w:rFonts w:eastAsia="Calibri" w:cs="Times New Roman"/>
          <w:sz w:val="24"/>
          <w:szCs w:val="24"/>
        </w:rPr>
        <w:t xml:space="preserve"> Chapter Quizzes</w:t>
      </w:r>
      <w:r w:rsidR="00430B78" w:rsidRPr="007D5A4A">
        <w:rPr>
          <w:rFonts w:eastAsia="Calibri" w:cs="Times New Roman"/>
          <w:sz w:val="24"/>
          <w:szCs w:val="24"/>
        </w:rPr>
        <w:tab/>
      </w:r>
      <w:r w:rsidR="00430B78" w:rsidRPr="007D5A4A">
        <w:rPr>
          <w:rFonts w:eastAsia="Calibri" w:cs="Times New Roman"/>
          <w:sz w:val="24"/>
          <w:szCs w:val="24"/>
        </w:rPr>
        <w:tab/>
      </w:r>
      <w:r w:rsidR="007A2C34" w:rsidRPr="007D5A4A">
        <w:rPr>
          <w:rFonts w:eastAsia="Calibri" w:cs="Times New Roman"/>
          <w:sz w:val="24"/>
          <w:szCs w:val="24"/>
        </w:rPr>
        <w:tab/>
      </w:r>
      <w:r w:rsidR="00537F48" w:rsidRPr="007D5A4A">
        <w:rPr>
          <w:rFonts w:eastAsia="Calibri" w:cs="Times New Roman"/>
          <w:sz w:val="24"/>
          <w:szCs w:val="24"/>
        </w:rPr>
        <w:tab/>
      </w:r>
      <w:r w:rsidR="00EB0D9A" w:rsidRPr="007D5A4A">
        <w:rPr>
          <w:rFonts w:eastAsia="Calibri" w:cs="Times New Roman"/>
          <w:sz w:val="24"/>
          <w:szCs w:val="24"/>
        </w:rPr>
        <w:t xml:space="preserve">  75</w:t>
      </w:r>
    </w:p>
    <w:p w14:paraId="76C3427D" w14:textId="77777777" w:rsidR="00841E36" w:rsidRPr="00AF22C6" w:rsidRDefault="00841E36" w:rsidP="00537F48">
      <w:pPr>
        <w:pStyle w:val="ListParagraph"/>
        <w:kinsoku w:val="0"/>
        <w:overflowPunct w:val="0"/>
        <w:outlineLvl w:val="0"/>
        <w:rPr>
          <w:bCs/>
          <w:spacing w:val="-3"/>
          <w:sz w:val="24"/>
          <w:szCs w:val="24"/>
        </w:rPr>
      </w:pPr>
      <w:r w:rsidRPr="00AF22C6">
        <w:rPr>
          <w:bCs/>
          <w:spacing w:val="-3"/>
          <w:sz w:val="24"/>
          <w:szCs w:val="24"/>
        </w:rPr>
        <w:t>Final Exam</w:t>
      </w:r>
      <w:r w:rsidR="00AF22C6" w:rsidRPr="00AF22C6">
        <w:rPr>
          <w:bCs/>
          <w:spacing w:val="-3"/>
          <w:sz w:val="24"/>
          <w:szCs w:val="24"/>
        </w:rPr>
        <w:t xml:space="preserve"> (NOT AU-Evaluate)</w:t>
      </w:r>
      <w:r w:rsidRPr="00AF22C6">
        <w:rPr>
          <w:bCs/>
          <w:spacing w:val="-3"/>
          <w:sz w:val="24"/>
          <w:szCs w:val="24"/>
        </w:rPr>
        <w:tab/>
      </w:r>
      <w:r w:rsidR="00D272DE" w:rsidRPr="00AF22C6">
        <w:rPr>
          <w:bCs/>
          <w:spacing w:val="-3"/>
          <w:sz w:val="24"/>
          <w:szCs w:val="24"/>
        </w:rPr>
        <w:tab/>
      </w:r>
      <w:r w:rsidR="00AF22C6">
        <w:rPr>
          <w:bCs/>
          <w:spacing w:val="-3"/>
          <w:sz w:val="24"/>
          <w:szCs w:val="24"/>
        </w:rPr>
        <w:tab/>
        <w:t xml:space="preserve">  </w:t>
      </w:r>
      <w:r w:rsidR="00745D68" w:rsidRPr="00AF22C6">
        <w:rPr>
          <w:bCs/>
          <w:spacing w:val="-3"/>
          <w:sz w:val="24"/>
          <w:szCs w:val="24"/>
        </w:rPr>
        <w:t>15</w:t>
      </w:r>
      <w:r w:rsidR="007A2C34" w:rsidRPr="00AF22C6">
        <w:rPr>
          <w:bCs/>
          <w:spacing w:val="-3"/>
          <w:sz w:val="24"/>
          <w:szCs w:val="24"/>
        </w:rPr>
        <w:t xml:space="preserve">    </w:t>
      </w:r>
    </w:p>
    <w:p w14:paraId="3BDAB158" w14:textId="77777777" w:rsidR="00841E36" w:rsidRPr="007D5A4A" w:rsidRDefault="00841E36" w:rsidP="00537F48">
      <w:pPr>
        <w:pStyle w:val="ListParagraph"/>
        <w:kinsoku w:val="0"/>
        <w:overflowPunct w:val="0"/>
        <w:outlineLvl w:val="0"/>
        <w:rPr>
          <w:bCs/>
          <w:spacing w:val="-3"/>
          <w:sz w:val="24"/>
          <w:szCs w:val="24"/>
        </w:rPr>
      </w:pPr>
      <w:r w:rsidRPr="007D5A4A">
        <w:rPr>
          <w:bCs/>
          <w:spacing w:val="-3"/>
          <w:sz w:val="24"/>
          <w:szCs w:val="24"/>
        </w:rPr>
        <w:lastRenderedPageBreak/>
        <w:t>Total</w:t>
      </w:r>
      <w:r w:rsidRPr="007D5A4A">
        <w:rPr>
          <w:bCs/>
          <w:spacing w:val="-3"/>
          <w:sz w:val="24"/>
          <w:szCs w:val="24"/>
        </w:rPr>
        <w:tab/>
      </w:r>
      <w:r w:rsidR="00D272DE" w:rsidRPr="007D5A4A">
        <w:rPr>
          <w:bCs/>
          <w:spacing w:val="-3"/>
          <w:sz w:val="24"/>
          <w:szCs w:val="24"/>
        </w:rPr>
        <w:tab/>
      </w:r>
      <w:r w:rsidR="005E518E" w:rsidRPr="007D5A4A">
        <w:rPr>
          <w:bCs/>
          <w:spacing w:val="-3"/>
          <w:sz w:val="24"/>
          <w:szCs w:val="24"/>
        </w:rPr>
        <w:tab/>
      </w:r>
      <w:r w:rsidR="00FB1ABF" w:rsidRPr="007D5A4A">
        <w:rPr>
          <w:bCs/>
          <w:spacing w:val="-3"/>
          <w:sz w:val="24"/>
          <w:szCs w:val="24"/>
        </w:rPr>
        <w:tab/>
      </w:r>
      <w:r w:rsidR="007A2C34" w:rsidRPr="007D5A4A">
        <w:rPr>
          <w:bCs/>
          <w:spacing w:val="-3"/>
          <w:sz w:val="24"/>
          <w:szCs w:val="24"/>
        </w:rPr>
        <w:tab/>
      </w:r>
      <w:r w:rsidR="00537F48" w:rsidRPr="007D5A4A">
        <w:rPr>
          <w:bCs/>
          <w:spacing w:val="-3"/>
          <w:sz w:val="24"/>
          <w:szCs w:val="24"/>
        </w:rPr>
        <w:tab/>
      </w:r>
      <w:r w:rsidR="00EB0D9A" w:rsidRPr="007D5A4A">
        <w:rPr>
          <w:bCs/>
          <w:spacing w:val="-3"/>
          <w:sz w:val="24"/>
          <w:szCs w:val="24"/>
        </w:rPr>
        <w:t>100</w:t>
      </w:r>
      <w:r w:rsidRPr="007D5A4A">
        <w:rPr>
          <w:bCs/>
          <w:spacing w:val="-3"/>
          <w:sz w:val="24"/>
          <w:szCs w:val="24"/>
        </w:rPr>
        <w:tab/>
      </w:r>
      <w:r w:rsidR="00D272DE" w:rsidRPr="007D5A4A">
        <w:rPr>
          <w:bCs/>
          <w:spacing w:val="-3"/>
          <w:sz w:val="24"/>
          <w:szCs w:val="24"/>
        </w:rPr>
        <w:tab/>
      </w:r>
    </w:p>
    <w:p w14:paraId="4FD25828" w14:textId="77777777" w:rsidR="007A2C34" w:rsidRPr="007D5A4A" w:rsidRDefault="007A2C34" w:rsidP="00537F48">
      <w:pPr>
        <w:pStyle w:val="ListParagraph"/>
        <w:kinsoku w:val="0"/>
        <w:overflowPunct w:val="0"/>
        <w:outlineLvl w:val="0"/>
        <w:rPr>
          <w:bCs/>
          <w:spacing w:val="-3"/>
          <w:sz w:val="24"/>
          <w:szCs w:val="24"/>
        </w:rPr>
      </w:pPr>
    </w:p>
    <w:p w14:paraId="538CD28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5C75FA6F" w14:textId="77777777" w:rsidR="00560F4C" w:rsidRPr="007D5A4A" w:rsidRDefault="00560F4C" w:rsidP="00537F48">
      <w:pPr>
        <w:pStyle w:val="ListParagraph"/>
        <w:kinsoku w:val="0"/>
        <w:overflowPunct w:val="0"/>
        <w:outlineLvl w:val="0"/>
        <w:rPr>
          <w:bCs/>
          <w:spacing w:val="-3"/>
          <w:sz w:val="24"/>
          <w:szCs w:val="24"/>
        </w:rPr>
      </w:pPr>
    </w:p>
    <w:p w14:paraId="3515494B" w14:textId="77777777" w:rsidR="00537F48" w:rsidRPr="007D5A4A" w:rsidRDefault="00537F48" w:rsidP="00537F48">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0CA99B57"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A = </w:t>
      </w:r>
      <w:r w:rsidR="00EB0D9A" w:rsidRPr="007D5A4A">
        <w:rPr>
          <w:rFonts w:cs="Times New Roman"/>
          <w:sz w:val="24"/>
          <w:szCs w:val="24"/>
        </w:rPr>
        <w:t>90-100</w:t>
      </w:r>
      <w:r w:rsidRPr="007D5A4A">
        <w:rPr>
          <w:rFonts w:cs="Times New Roman"/>
          <w:sz w:val="24"/>
          <w:szCs w:val="24"/>
        </w:rPr>
        <w:t xml:space="preserve"> pts</w:t>
      </w:r>
    </w:p>
    <w:p w14:paraId="61B90AF5"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B = </w:t>
      </w:r>
      <w:r w:rsidR="00EB0D9A" w:rsidRPr="007D5A4A">
        <w:rPr>
          <w:rFonts w:cs="Times New Roman"/>
          <w:sz w:val="24"/>
          <w:szCs w:val="24"/>
        </w:rPr>
        <w:t>80-89</w:t>
      </w:r>
      <w:r w:rsidRPr="007D5A4A">
        <w:rPr>
          <w:rFonts w:cs="Times New Roman"/>
          <w:sz w:val="24"/>
          <w:szCs w:val="24"/>
        </w:rPr>
        <w:t xml:space="preserve"> pts</w:t>
      </w:r>
    </w:p>
    <w:p w14:paraId="12E6353E"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C = </w:t>
      </w:r>
      <w:r w:rsidR="00EB0D9A" w:rsidRPr="007D5A4A">
        <w:rPr>
          <w:rFonts w:cs="Times New Roman"/>
          <w:sz w:val="24"/>
          <w:szCs w:val="24"/>
        </w:rPr>
        <w:t>70-79</w:t>
      </w:r>
      <w:r w:rsidRPr="007D5A4A">
        <w:rPr>
          <w:rFonts w:cs="Times New Roman"/>
          <w:sz w:val="24"/>
          <w:szCs w:val="24"/>
        </w:rPr>
        <w:t xml:space="preserve"> pts</w:t>
      </w:r>
    </w:p>
    <w:p w14:paraId="24955601"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D = </w:t>
      </w:r>
      <w:r w:rsidR="00EB0D9A" w:rsidRPr="007D5A4A">
        <w:rPr>
          <w:rFonts w:cs="Times New Roman"/>
          <w:sz w:val="24"/>
          <w:szCs w:val="24"/>
        </w:rPr>
        <w:t>60-69</w:t>
      </w:r>
      <w:r w:rsidRPr="007D5A4A">
        <w:rPr>
          <w:rFonts w:cs="Times New Roman"/>
          <w:sz w:val="24"/>
          <w:szCs w:val="24"/>
        </w:rPr>
        <w:t xml:space="preserve"> pts</w:t>
      </w:r>
    </w:p>
    <w:p w14:paraId="10112CF9" w14:textId="77777777" w:rsidR="00537F48" w:rsidRPr="007D5A4A" w:rsidRDefault="00537F48" w:rsidP="00537F48">
      <w:pPr>
        <w:spacing w:after="0" w:line="240" w:lineRule="auto"/>
        <w:ind w:left="720"/>
        <w:rPr>
          <w:rFonts w:cs="Times New Roman"/>
          <w:sz w:val="24"/>
          <w:szCs w:val="24"/>
        </w:rPr>
      </w:pPr>
      <w:r w:rsidRPr="007D5A4A">
        <w:rPr>
          <w:rFonts w:cs="Times New Roman"/>
          <w:sz w:val="24"/>
          <w:szCs w:val="24"/>
        </w:rPr>
        <w:t xml:space="preserve">F = below </w:t>
      </w:r>
      <w:r w:rsidR="00EB0D9A" w:rsidRPr="007D5A4A">
        <w:rPr>
          <w:rFonts w:cs="Times New Roman"/>
          <w:sz w:val="24"/>
          <w:szCs w:val="24"/>
        </w:rPr>
        <w:t>60</w:t>
      </w:r>
      <w:r w:rsidRPr="007D5A4A">
        <w:rPr>
          <w:rFonts w:cs="Times New Roman"/>
          <w:sz w:val="24"/>
          <w:szCs w:val="24"/>
        </w:rPr>
        <w:t xml:space="preserve"> pts</w:t>
      </w:r>
    </w:p>
    <w:p w14:paraId="7DF7004E" w14:textId="77777777" w:rsidR="007A2C34" w:rsidRPr="007D5A4A" w:rsidRDefault="007A2C34" w:rsidP="005E518E">
      <w:pPr>
        <w:pStyle w:val="ListParagraph"/>
        <w:kinsoku w:val="0"/>
        <w:overflowPunct w:val="0"/>
        <w:ind w:left="340"/>
        <w:outlineLvl w:val="0"/>
        <w:rPr>
          <w:b/>
          <w:bCs/>
          <w:spacing w:val="-3"/>
          <w:sz w:val="24"/>
          <w:szCs w:val="24"/>
        </w:rPr>
      </w:pPr>
    </w:p>
    <w:p w14:paraId="07D3A4DA" w14:textId="77777777" w:rsidR="005E518E" w:rsidRPr="007D5A4A" w:rsidRDefault="005E518E" w:rsidP="005E518E">
      <w:pPr>
        <w:pStyle w:val="ListParagraph"/>
        <w:kinsoku w:val="0"/>
        <w:overflowPunct w:val="0"/>
        <w:ind w:left="340"/>
        <w:outlineLvl w:val="0"/>
        <w:rPr>
          <w:bCs/>
          <w:spacing w:val="-3"/>
          <w:sz w:val="24"/>
          <w:szCs w:val="24"/>
        </w:rPr>
      </w:pPr>
      <w:r w:rsidRPr="007D5A4A">
        <w:rPr>
          <w:b/>
          <w:bCs/>
          <w:spacing w:val="-3"/>
          <w:sz w:val="24"/>
          <w:szCs w:val="24"/>
        </w:rPr>
        <w:t>Syllabus Quiz</w:t>
      </w:r>
      <w:r w:rsidR="00FB1ABF" w:rsidRPr="007D5A4A">
        <w:rPr>
          <w:bCs/>
          <w:spacing w:val="-3"/>
          <w:sz w:val="24"/>
          <w:szCs w:val="24"/>
        </w:rPr>
        <w:t>:</w:t>
      </w:r>
      <w:r w:rsidRPr="007D5A4A">
        <w:rPr>
          <w:bCs/>
          <w:spacing w:val="-3"/>
          <w:sz w:val="24"/>
          <w:szCs w:val="24"/>
        </w:rPr>
        <w:t xml:space="preserve"> Week 1 posted on Canvas.</w:t>
      </w:r>
    </w:p>
    <w:p w14:paraId="5D68040E" w14:textId="77777777" w:rsidR="005E518E" w:rsidRPr="007D5A4A" w:rsidRDefault="005E518E" w:rsidP="00841E36">
      <w:pPr>
        <w:pStyle w:val="ListParagraph"/>
        <w:kinsoku w:val="0"/>
        <w:overflowPunct w:val="0"/>
        <w:ind w:left="340"/>
        <w:outlineLvl w:val="0"/>
        <w:rPr>
          <w:bCs/>
          <w:spacing w:val="-3"/>
          <w:sz w:val="24"/>
          <w:szCs w:val="24"/>
        </w:rPr>
      </w:pPr>
    </w:p>
    <w:p w14:paraId="7A706426" w14:textId="77777777" w:rsidR="00FB1ABF" w:rsidRPr="007D5A4A" w:rsidRDefault="00FB1ABF" w:rsidP="00FB1ABF">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w:t>
      </w:r>
      <w:r w:rsidR="00FB5E96" w:rsidRPr="007D5A4A">
        <w:rPr>
          <w:rFonts w:eastAsia="Calibri" w:cs="Times New Roman"/>
          <w:sz w:val="24"/>
          <w:szCs w:val="24"/>
        </w:rPr>
        <w:t xml:space="preserve">is listed above and </w:t>
      </w:r>
      <w:r w:rsidRPr="007D5A4A">
        <w:rPr>
          <w:rFonts w:eastAsia="Calibri" w:cs="Times New Roman"/>
          <w:sz w:val="24"/>
          <w:szCs w:val="24"/>
        </w:rPr>
        <w:t xml:space="preserve">can be seen online. Students are allotted one attempt, with </w:t>
      </w:r>
      <w:r w:rsidR="00FB5E96" w:rsidRPr="007D5A4A">
        <w:rPr>
          <w:rFonts w:eastAsia="Calibri" w:cs="Times New Roman"/>
          <w:sz w:val="24"/>
          <w:szCs w:val="24"/>
        </w:rPr>
        <w:t>no</w:t>
      </w:r>
      <w:r w:rsidRPr="007D5A4A">
        <w:rPr>
          <w:rFonts w:eastAsia="Calibri" w:cs="Times New Roman"/>
          <w:sz w:val="24"/>
          <w:szCs w:val="24"/>
        </w:rPr>
        <w:t xml:space="preserve"> time </w:t>
      </w:r>
      <w:r w:rsidR="00FB5E96" w:rsidRPr="007D5A4A">
        <w:rPr>
          <w:rFonts w:eastAsia="Calibri" w:cs="Times New Roman"/>
          <w:sz w:val="24"/>
          <w:szCs w:val="24"/>
        </w:rPr>
        <w:t>limit,</w:t>
      </w:r>
      <w:r w:rsidRPr="007D5A4A">
        <w:rPr>
          <w:rFonts w:eastAsia="Calibri" w:cs="Times New Roman"/>
          <w:sz w:val="24"/>
          <w:szCs w:val="24"/>
        </w:rPr>
        <w:t xml:space="preserve"> to complete each quiz. Students may complete quizzes ahead of scheduled due dates</w:t>
      </w:r>
      <w:r w:rsidR="00353AF4">
        <w:rPr>
          <w:rFonts w:eastAsia="Calibri" w:cs="Times New Roman"/>
          <w:sz w:val="24"/>
          <w:szCs w:val="24"/>
        </w:rPr>
        <w:t xml:space="preserve"> when quizzes become available</w:t>
      </w:r>
      <w:r w:rsidRPr="007D5A4A">
        <w:rPr>
          <w:rFonts w:eastAsia="Calibri" w:cs="Times New Roman"/>
          <w:sz w:val="24"/>
          <w:szCs w:val="24"/>
        </w:rPr>
        <w:t xml:space="preserve">. </w:t>
      </w:r>
      <w:r w:rsidR="00430B78" w:rsidRPr="007D5A4A">
        <w:rPr>
          <w:rFonts w:eastAsia="Calibri" w:cs="Times New Roman"/>
          <w:iCs/>
          <w:sz w:val="24"/>
          <w:szCs w:val="24"/>
        </w:rPr>
        <w:t>Access is available in</w:t>
      </w:r>
      <w:r w:rsidRPr="007D5A4A">
        <w:rPr>
          <w:rFonts w:eastAsia="Calibri" w:cs="Times New Roman"/>
          <w:iCs/>
          <w:sz w:val="24"/>
          <w:szCs w:val="24"/>
        </w:rPr>
        <w:t xml:space="preserve"> libraries, learning centers, and/or laboratories in a manner that facilitates successful completion of the course. </w:t>
      </w:r>
      <w:r w:rsidR="00630940" w:rsidRPr="007D5A4A">
        <w:rPr>
          <w:rFonts w:eastAsia="Calibri" w:cs="Times New Roman"/>
          <w:i/>
          <w:iCs/>
          <w:color w:val="FF0000"/>
          <w:sz w:val="24"/>
          <w:szCs w:val="24"/>
          <w:u w:val="single"/>
        </w:rPr>
        <w:t>Please allow popups.</w:t>
      </w:r>
    </w:p>
    <w:p w14:paraId="44BF088E" w14:textId="77777777" w:rsidR="00745D68" w:rsidRPr="007D5A4A" w:rsidRDefault="00FB1ABF" w:rsidP="00745D68">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sidR="00AF22C6">
        <w:rPr>
          <w:bCs/>
          <w:spacing w:val="-3"/>
          <w:sz w:val="24"/>
          <w:szCs w:val="24"/>
        </w:rPr>
        <w:t>Survey of experience in Canvas. NOT AU-EVALUATE COURSE EVALUATION.</w:t>
      </w:r>
      <w:r w:rsidR="00AF22C6">
        <w:rPr>
          <w:bCs/>
          <w:spacing w:val="-3"/>
          <w:sz w:val="24"/>
          <w:szCs w:val="24"/>
        </w:rPr>
        <w:tab/>
      </w:r>
    </w:p>
    <w:p w14:paraId="6FB80813" w14:textId="77777777" w:rsidR="00FB1ABF" w:rsidRPr="007D5A4A" w:rsidRDefault="00FB1ABF" w:rsidP="00745D68">
      <w:pPr>
        <w:pStyle w:val="ListParagraph"/>
        <w:kinsoku w:val="0"/>
        <w:overflowPunct w:val="0"/>
        <w:ind w:left="340"/>
        <w:outlineLvl w:val="0"/>
        <w:rPr>
          <w:bCs/>
          <w:sz w:val="24"/>
          <w:szCs w:val="24"/>
        </w:rPr>
      </w:pPr>
    </w:p>
    <w:p w14:paraId="021AAE9A" w14:textId="77777777" w:rsidR="00FB1ABF" w:rsidRPr="007D5A4A" w:rsidRDefault="00FB1ABF" w:rsidP="00094DA3">
      <w:pPr>
        <w:ind w:left="340"/>
        <w:rPr>
          <w:rFonts w:cs="Times New Roman"/>
          <w:sz w:val="24"/>
          <w:szCs w:val="24"/>
        </w:rPr>
      </w:pPr>
      <w:r w:rsidRPr="007D5A4A">
        <w:rPr>
          <w:rFonts w:cs="Times New Roman"/>
          <w:sz w:val="24"/>
          <w:szCs w:val="24"/>
        </w:rPr>
        <w:t xml:space="preserve">No late quizzes will be accepted </w:t>
      </w:r>
      <w:r w:rsidR="00094DA3" w:rsidRPr="007D5A4A">
        <w:rPr>
          <w:rFonts w:cs="Times New Roman"/>
          <w:sz w:val="24"/>
          <w:szCs w:val="24"/>
        </w:rPr>
        <w:t xml:space="preserve">without </w:t>
      </w:r>
      <w:r w:rsidR="00406688" w:rsidRPr="007D5A4A">
        <w:rPr>
          <w:rFonts w:cs="Times New Roman"/>
          <w:sz w:val="24"/>
          <w:szCs w:val="24"/>
        </w:rPr>
        <w:t xml:space="preserve">a </w:t>
      </w:r>
      <w:r w:rsidR="00094DA3" w:rsidRPr="007D5A4A">
        <w:rPr>
          <w:rFonts w:cs="Times New Roman"/>
          <w:sz w:val="24"/>
          <w:szCs w:val="24"/>
        </w:rPr>
        <w:t>university approved excuse</w:t>
      </w:r>
      <w:r w:rsidR="00AF22C6">
        <w:rPr>
          <w:rFonts w:cs="Times New Roman"/>
          <w:sz w:val="24"/>
          <w:szCs w:val="24"/>
        </w:rPr>
        <w:t xml:space="preserve">. Please refer to the Auburn </w:t>
      </w:r>
      <w:r w:rsidR="00353AF4">
        <w:rPr>
          <w:rFonts w:cs="Times New Roman"/>
          <w:sz w:val="24"/>
          <w:szCs w:val="24"/>
        </w:rPr>
        <w:t>University</w:t>
      </w:r>
      <w:r w:rsidR="00AF22C6">
        <w:rPr>
          <w:rFonts w:cs="Times New Roman"/>
          <w:sz w:val="24"/>
          <w:szCs w:val="24"/>
        </w:rPr>
        <w:t xml:space="preserve"> Student Policy </w:t>
      </w:r>
      <w:proofErr w:type="spellStart"/>
      <w:r w:rsidR="00AF22C6">
        <w:rPr>
          <w:rFonts w:cs="Times New Roman"/>
          <w:sz w:val="24"/>
          <w:szCs w:val="24"/>
        </w:rPr>
        <w:t>eHandbook</w:t>
      </w:r>
      <w:proofErr w:type="spellEnd"/>
      <w:r w:rsidR="00AF22C6">
        <w:rPr>
          <w:rFonts w:cs="Times New Roman"/>
          <w:sz w:val="24"/>
          <w:szCs w:val="24"/>
        </w:rPr>
        <w:t xml:space="preserve"> at the following link</w:t>
      </w:r>
      <w:r w:rsidR="00094DA3" w:rsidRPr="007D5A4A">
        <w:rPr>
          <w:rFonts w:cs="Times New Roman"/>
          <w:sz w:val="24"/>
          <w:szCs w:val="24"/>
        </w:rPr>
        <w:t xml:space="preserve"> </w:t>
      </w:r>
      <w:hyperlink r:id="rId8" w:history="1">
        <w:r w:rsidR="00406688" w:rsidRPr="007D5A4A">
          <w:rPr>
            <w:rStyle w:val="Hyperlink"/>
            <w:rFonts w:cs="Times New Roman"/>
            <w:sz w:val="24"/>
            <w:szCs w:val="24"/>
          </w:rPr>
          <w:t>www.auburn.edu/studentpolicies</w:t>
        </w:r>
      </w:hyperlink>
      <w:r w:rsidR="00406688" w:rsidRPr="007D5A4A">
        <w:rPr>
          <w:rFonts w:cs="Times New Roman"/>
          <w:sz w:val="24"/>
          <w:szCs w:val="24"/>
        </w:rPr>
        <w:t>)</w:t>
      </w:r>
      <w:r w:rsidR="00AF22C6">
        <w:rPr>
          <w:rFonts w:cs="Times New Roman"/>
          <w:sz w:val="24"/>
          <w:szCs w:val="24"/>
        </w:rPr>
        <w:t xml:space="preserve"> for more on information on excused absences</w:t>
      </w:r>
      <w:r w:rsidR="00094DA3" w:rsidRPr="007D5A4A">
        <w:rPr>
          <w:rFonts w:cs="Times New Roman"/>
          <w:sz w:val="24"/>
          <w:szCs w:val="24"/>
        </w:rPr>
        <w:t xml:space="preserve">. </w:t>
      </w:r>
      <w:r w:rsidRPr="007D5A4A">
        <w:rPr>
          <w:rFonts w:cs="Times New Roman"/>
          <w:sz w:val="24"/>
          <w:szCs w:val="24"/>
        </w:rPr>
        <w:t xml:space="preserve">Please carefully adhere to established assignment deadlines. </w:t>
      </w:r>
    </w:p>
    <w:p w14:paraId="54A8FA6C" w14:textId="77777777" w:rsidR="00FB1ABF" w:rsidRPr="007D5A4A" w:rsidRDefault="00FB1ABF" w:rsidP="00FB1ABF">
      <w:pPr>
        <w:pStyle w:val="ListParagraph"/>
        <w:tabs>
          <w:tab w:val="left" w:pos="340"/>
        </w:tabs>
        <w:spacing w:line="275" w:lineRule="exact"/>
        <w:ind w:left="340"/>
        <w:outlineLvl w:val="0"/>
        <w:rPr>
          <w:bCs/>
          <w:sz w:val="24"/>
          <w:szCs w:val="24"/>
        </w:rPr>
      </w:pPr>
      <w:r w:rsidRPr="007D5A4A">
        <w:rPr>
          <w:bCs/>
          <w:sz w:val="24"/>
          <w:szCs w:val="24"/>
        </w:rPr>
        <w:t>E-mail: Tiger Mail is the official means of communication for Auburn University. The instructor will communicate with the class through Tiger Mail</w:t>
      </w:r>
      <w:r w:rsidR="00D146F5" w:rsidRPr="007D5A4A">
        <w:rPr>
          <w:bCs/>
          <w:sz w:val="24"/>
          <w:szCs w:val="24"/>
        </w:rPr>
        <w:t xml:space="preserve"> and Canvas</w:t>
      </w:r>
      <w:r w:rsidRPr="007D5A4A">
        <w:rPr>
          <w:bCs/>
          <w:sz w:val="24"/>
          <w:szCs w:val="24"/>
        </w:rPr>
        <w:t>. You are responsible for this information, so please check your account regularly. Please provide your full name and class in the subject of e-mail</w:t>
      </w:r>
      <w:r w:rsidR="009255F5" w:rsidRPr="007D5A4A">
        <w:rPr>
          <w:bCs/>
          <w:sz w:val="24"/>
          <w:szCs w:val="24"/>
        </w:rPr>
        <w:t>s</w:t>
      </w:r>
      <w:r w:rsidRPr="007D5A4A">
        <w:rPr>
          <w:bCs/>
          <w:sz w:val="24"/>
          <w:szCs w:val="24"/>
        </w:rPr>
        <w:t>.</w:t>
      </w:r>
    </w:p>
    <w:p w14:paraId="719BEF14" w14:textId="77777777" w:rsidR="00430B78" w:rsidRPr="007D5A4A" w:rsidRDefault="00430B78" w:rsidP="00FB1ABF">
      <w:pPr>
        <w:pStyle w:val="ListParagraph"/>
        <w:tabs>
          <w:tab w:val="left" w:pos="340"/>
        </w:tabs>
        <w:spacing w:line="275" w:lineRule="exact"/>
        <w:ind w:left="340"/>
        <w:outlineLvl w:val="0"/>
        <w:rPr>
          <w:bCs/>
          <w:sz w:val="24"/>
          <w:szCs w:val="24"/>
        </w:rPr>
      </w:pPr>
    </w:p>
    <w:p w14:paraId="062FCE0D" w14:textId="77777777" w:rsidR="00430B78" w:rsidRPr="007D5A4A" w:rsidRDefault="00430B78" w:rsidP="00FB1ABF">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w:t>
      </w:r>
      <w:r w:rsidR="003A1672" w:rsidRPr="007D5A4A">
        <w:rPr>
          <w:bCs/>
          <w:i/>
          <w:sz w:val="24"/>
          <w:szCs w:val="24"/>
        </w:rPr>
        <w:t>individual</w:t>
      </w:r>
      <w:r w:rsidRPr="007D5A4A">
        <w:rPr>
          <w:bCs/>
          <w:i/>
          <w:sz w:val="24"/>
          <w:szCs w:val="24"/>
        </w:rPr>
        <w:t xml:space="preserve"> assignment</w:t>
      </w:r>
      <w:r w:rsidR="003A1672" w:rsidRPr="007D5A4A">
        <w:rPr>
          <w:bCs/>
          <w:i/>
          <w:sz w:val="24"/>
          <w:szCs w:val="24"/>
        </w:rPr>
        <w:t>s</w:t>
      </w:r>
      <w:r w:rsidRPr="007D5A4A">
        <w:rPr>
          <w:bCs/>
          <w:i/>
          <w:sz w:val="24"/>
          <w:szCs w:val="24"/>
        </w:rPr>
        <w:t xml:space="preserve"> should be viewed in Canvas for accurate </w:t>
      </w:r>
      <w:r w:rsidR="003A1672" w:rsidRPr="007D5A4A">
        <w:rPr>
          <w:bCs/>
          <w:i/>
          <w:sz w:val="24"/>
          <w:szCs w:val="24"/>
        </w:rPr>
        <w:t>distribution of points because</w:t>
      </w:r>
      <w:r w:rsidRPr="007D5A4A">
        <w:rPr>
          <w:bCs/>
          <w:i/>
          <w:sz w:val="24"/>
          <w:szCs w:val="24"/>
        </w:rPr>
        <w:t xml:space="preserve"> chapter quizzes </w:t>
      </w:r>
      <w:r w:rsidR="003A1672" w:rsidRPr="007D5A4A">
        <w:rPr>
          <w:bCs/>
          <w:i/>
          <w:sz w:val="24"/>
          <w:szCs w:val="24"/>
        </w:rPr>
        <w:t xml:space="preserve">in Mastering Health </w:t>
      </w:r>
      <w:r w:rsidRPr="007D5A4A">
        <w:rPr>
          <w:bCs/>
          <w:i/>
          <w:sz w:val="24"/>
          <w:szCs w:val="24"/>
        </w:rPr>
        <w:t>have varying numbers of questions.</w:t>
      </w:r>
    </w:p>
    <w:p w14:paraId="73007EE5" w14:textId="77777777" w:rsidR="00AC4E31" w:rsidRPr="007D5A4A" w:rsidRDefault="00AC4E31" w:rsidP="00841E36">
      <w:pPr>
        <w:pStyle w:val="ListParagraph"/>
        <w:kinsoku w:val="0"/>
        <w:overflowPunct w:val="0"/>
        <w:ind w:left="340"/>
        <w:outlineLvl w:val="0"/>
        <w:rPr>
          <w:bCs/>
          <w:spacing w:val="-3"/>
          <w:sz w:val="24"/>
          <w:szCs w:val="24"/>
        </w:rPr>
      </w:pPr>
    </w:p>
    <w:p w14:paraId="7510FD8A" w14:textId="77777777" w:rsidR="00560F4C" w:rsidRPr="007D5A4A" w:rsidRDefault="00560F4C" w:rsidP="00560F4C">
      <w:pPr>
        <w:pStyle w:val="ColorfulList-Accent11"/>
        <w:kinsoku w:val="0"/>
        <w:overflowPunct w:val="0"/>
        <w:ind w:left="340"/>
        <w:outlineLvl w:val="0"/>
        <w:rPr>
          <w:rFonts w:asciiTheme="minorHAnsi" w:hAnsiTheme="minorHAnsi"/>
          <w:b/>
        </w:rPr>
      </w:pPr>
      <w:r w:rsidRPr="007D5A4A">
        <w:rPr>
          <w:rFonts w:asciiTheme="minorHAnsi" w:hAnsiTheme="minorHAnsi"/>
          <w:b/>
        </w:rPr>
        <w:t>**</w:t>
      </w:r>
      <w:r w:rsidRPr="007D5A4A">
        <w:rPr>
          <w:rFonts w:asciiTheme="minorHAnsi" w:hAnsiTheme="minorHAnsi"/>
          <w:b/>
          <w:u w:val="single"/>
        </w:rPr>
        <w:t>College of Education SONA</w:t>
      </w:r>
      <w:r w:rsidRPr="007D5A4A">
        <w:rPr>
          <w:rFonts w:asciiTheme="minorHAnsi" w:hAnsiTheme="minorHAnsi"/>
          <w:b/>
        </w:rPr>
        <w:t xml:space="preserve"> EXTRA CREDIT OPPORTUNITY</w:t>
      </w:r>
    </w:p>
    <w:p w14:paraId="27DB9C22"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Your class has the opportunity to participate in the online</w:t>
      </w:r>
      <w:r w:rsidR="00D33217" w:rsidRPr="007D5A4A">
        <w:rPr>
          <w:rFonts w:asciiTheme="minorHAnsi" w:hAnsiTheme="minorHAnsi"/>
        </w:rPr>
        <w:t xml:space="preserve"> research participation system, </w:t>
      </w:r>
      <w:r w:rsidRPr="007D5A4A">
        <w:rPr>
          <w:rFonts w:asciiTheme="minorHAnsi" w:hAnsiTheme="minorHAnsi"/>
        </w:rPr>
        <w:t xml:space="preserve">College of Education SONA. You will receive an email from SONA that enables you to sign up for research solicitations. If you do not receive this email by the third week of classes, please email </w:t>
      </w:r>
      <w:hyperlink r:id="rId9" w:history="1">
        <w:r w:rsidR="007706CF" w:rsidRPr="007D5A4A">
          <w:rPr>
            <w:rStyle w:val="Hyperlink"/>
            <w:rFonts w:asciiTheme="minorHAnsi" w:hAnsiTheme="minorHAnsi"/>
            <w:b/>
          </w:rPr>
          <w:t>sona@auburn.edu</w:t>
        </w:r>
      </w:hyperlink>
      <w:r w:rsidRPr="007D5A4A">
        <w:rPr>
          <w:rFonts w:asciiTheme="minorHAnsi" w:hAnsiTheme="minorHAnsi"/>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2F0187B7" w14:textId="77777777" w:rsidR="00560F4C" w:rsidRPr="007D5A4A" w:rsidRDefault="00560F4C" w:rsidP="00560F4C">
      <w:pPr>
        <w:pStyle w:val="ColorfulList-Accent11"/>
        <w:kinsoku w:val="0"/>
        <w:overflowPunct w:val="0"/>
        <w:ind w:left="340"/>
        <w:outlineLvl w:val="0"/>
        <w:rPr>
          <w:rFonts w:asciiTheme="minorHAnsi" w:hAnsiTheme="minorHAnsi"/>
        </w:rPr>
      </w:pPr>
    </w:p>
    <w:p w14:paraId="68C03645"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lastRenderedPageBreak/>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30EED726" w14:textId="77777777" w:rsidR="00560F4C" w:rsidRPr="007D5A4A" w:rsidRDefault="00560F4C" w:rsidP="00560F4C">
      <w:pPr>
        <w:pStyle w:val="ColorfulList-Accent11"/>
        <w:kinsoku w:val="0"/>
        <w:overflowPunct w:val="0"/>
        <w:ind w:left="340"/>
        <w:outlineLvl w:val="0"/>
        <w:rPr>
          <w:rFonts w:asciiTheme="minorHAnsi" w:hAnsiTheme="minorHAnsi"/>
        </w:rPr>
      </w:pPr>
    </w:p>
    <w:p w14:paraId="55C09DB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There are several SONA systems on campus. To receive credit in this course you must participate in the College of Education SONA.</w:t>
      </w:r>
      <w:r w:rsidR="00EE5693" w:rsidRPr="007D5A4A">
        <w:rPr>
          <w:rFonts w:asciiTheme="minorHAnsi" w:hAnsiTheme="minorHAnsi"/>
        </w:rPr>
        <w:t xml:space="preserve"> ½ points will not be credited to final grade.</w:t>
      </w:r>
    </w:p>
    <w:p w14:paraId="596FC900" w14:textId="77777777" w:rsidR="00560F4C" w:rsidRDefault="00560F4C" w:rsidP="00560F4C">
      <w:pPr>
        <w:pStyle w:val="ColorfulList-Accent11"/>
        <w:kinsoku w:val="0"/>
        <w:overflowPunct w:val="0"/>
        <w:ind w:left="340"/>
        <w:outlineLvl w:val="0"/>
        <w:rPr>
          <w:rFonts w:asciiTheme="minorHAnsi" w:hAnsiTheme="minorHAnsi"/>
        </w:rPr>
      </w:pPr>
    </w:p>
    <w:p w14:paraId="307EFC70" w14:textId="77777777" w:rsidR="00AF22C6" w:rsidRPr="00AF22C6" w:rsidRDefault="00AF22C6" w:rsidP="00AF22C6">
      <w:pPr>
        <w:spacing w:after="0" w:line="240" w:lineRule="auto"/>
        <w:ind w:left="288" w:right="288"/>
        <w:rPr>
          <w:rFonts w:eastAsiaTheme="minorHAnsi"/>
          <w:sz w:val="24"/>
          <w:szCs w:val="22"/>
        </w:rPr>
      </w:pPr>
      <w:r w:rsidRPr="00AF22C6">
        <w:rPr>
          <w:rFonts w:eastAsiaTheme="minorHAnsi"/>
          <w:sz w:val="24"/>
          <w:szCs w:val="22"/>
        </w:rPr>
        <w:t xml:space="preserve">The School of Kinesiology or your instructor is not responsible for the availability or lack of availability of SONA extra credit.  </w:t>
      </w:r>
    </w:p>
    <w:p w14:paraId="12A71CB2" w14:textId="77777777" w:rsidR="00AF22C6" w:rsidRDefault="00AF22C6" w:rsidP="00AF22C6">
      <w:pPr>
        <w:pStyle w:val="ColorfulList-Accent11"/>
        <w:kinsoku w:val="0"/>
        <w:overflowPunct w:val="0"/>
        <w:outlineLvl w:val="0"/>
        <w:rPr>
          <w:rFonts w:asciiTheme="minorHAnsi" w:hAnsiTheme="minorHAnsi"/>
        </w:rPr>
      </w:pPr>
    </w:p>
    <w:p w14:paraId="3004A17F" w14:textId="77777777" w:rsidR="00AF22C6" w:rsidRPr="00AF22C6" w:rsidRDefault="00AF22C6" w:rsidP="00AF22C6">
      <w:pPr>
        <w:pStyle w:val="ColorfulList-Accent11"/>
        <w:kinsoku w:val="0"/>
        <w:overflowPunct w:val="0"/>
        <w:outlineLvl w:val="0"/>
        <w:rPr>
          <w:rFonts w:asciiTheme="minorHAnsi" w:hAnsiTheme="minorHAnsi"/>
          <w:u w:val="single"/>
        </w:rPr>
      </w:pPr>
      <w:r>
        <w:rPr>
          <w:rFonts w:asciiTheme="minorHAnsi" w:hAnsiTheme="minorHAnsi"/>
        </w:rPr>
        <w:t xml:space="preserve">      </w:t>
      </w:r>
      <w:r w:rsidRPr="00AF22C6">
        <w:rPr>
          <w:rFonts w:asciiTheme="minorHAnsi" w:hAnsiTheme="minorHAnsi"/>
          <w:u w:val="single"/>
        </w:rPr>
        <w:t>½ points will not be credited to final grade.</w:t>
      </w:r>
    </w:p>
    <w:p w14:paraId="3CB44DE5"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6C1D0BF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31616218"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7FFCF85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26CF7E8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01364DAD"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1B4E9BA6"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31B5F2D1" w14:textId="77777777" w:rsidR="00560F4C" w:rsidRPr="007D5A4A" w:rsidRDefault="00560F4C" w:rsidP="00841E36">
      <w:pPr>
        <w:pStyle w:val="ListParagraph"/>
        <w:kinsoku w:val="0"/>
        <w:overflowPunct w:val="0"/>
        <w:ind w:left="340"/>
        <w:outlineLvl w:val="0"/>
        <w:rPr>
          <w:bCs/>
          <w:spacing w:val="-3"/>
          <w:sz w:val="24"/>
          <w:szCs w:val="24"/>
        </w:rPr>
      </w:pPr>
    </w:p>
    <w:p w14:paraId="2C311428" w14:textId="77777777" w:rsidR="00841E36" w:rsidRPr="007D5A4A" w:rsidRDefault="00841E36" w:rsidP="00841E36">
      <w:pPr>
        <w:pStyle w:val="ListParagraph"/>
        <w:numPr>
          <w:ilvl w:val="0"/>
          <w:numId w:val="6"/>
        </w:numPr>
        <w:kinsoku w:val="0"/>
        <w:overflowPunct w:val="0"/>
        <w:outlineLvl w:val="0"/>
        <w:rPr>
          <w:b/>
          <w:bCs/>
          <w:spacing w:val="-3"/>
          <w:sz w:val="24"/>
          <w:szCs w:val="24"/>
        </w:rPr>
      </w:pPr>
      <w:r w:rsidRPr="007D5A4A">
        <w:rPr>
          <w:b/>
          <w:bCs/>
          <w:spacing w:val="-3"/>
          <w:sz w:val="24"/>
          <w:szCs w:val="24"/>
        </w:rPr>
        <w:t>Course Policy Statements:</w:t>
      </w:r>
    </w:p>
    <w:p w14:paraId="71DF04A7"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w:t>
      </w:r>
      <w:r w:rsidR="00FB1ABF" w:rsidRPr="007D5A4A">
        <w:rPr>
          <w:rFonts w:cs="Times New Roman"/>
          <w:bCs/>
          <w:sz w:val="24"/>
          <w:szCs w:val="24"/>
        </w:rPr>
        <w:t xml:space="preserve">daily </w:t>
      </w:r>
      <w:r w:rsidRPr="007D5A4A">
        <w:rPr>
          <w:rFonts w:cs="Times New Roman"/>
          <w:bCs/>
          <w:sz w:val="24"/>
          <w:szCs w:val="24"/>
        </w:rPr>
        <w:t>attendance policy wi</w:t>
      </w:r>
      <w:r w:rsidR="00630940" w:rsidRPr="007D5A4A">
        <w:rPr>
          <w:rFonts w:cs="Times New Roman"/>
          <w:bCs/>
          <w:sz w:val="24"/>
          <w:szCs w:val="24"/>
        </w:rPr>
        <w:t xml:space="preserve">ll be in effect for this course, however please note all other policies in sections 8, 9, and 10 of this syllabus. </w:t>
      </w:r>
    </w:p>
    <w:p w14:paraId="13C2731E"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 w:val="24"/>
          <w:szCs w:val="24"/>
        </w:rPr>
      </w:pPr>
    </w:p>
    <w:p w14:paraId="25C70C1C"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w:t>
      </w:r>
      <w:r w:rsidR="00841E36" w:rsidRPr="00AF22C6">
        <w:rPr>
          <w:rFonts w:cs="Times New Roman"/>
          <w:b/>
          <w:bCs/>
          <w:sz w:val="24"/>
          <w:szCs w:val="24"/>
        </w:rPr>
        <w:t>A.</w:t>
      </w:r>
      <w:r w:rsidR="00841E36" w:rsidRPr="00AF22C6">
        <w:rPr>
          <w:rFonts w:cs="Times New Roman"/>
          <w:b/>
          <w:bCs/>
          <w:spacing w:val="-5"/>
          <w:sz w:val="24"/>
          <w:szCs w:val="24"/>
        </w:rPr>
        <w:t xml:space="preserve"> Attendance:  </w:t>
      </w:r>
    </w:p>
    <w:p w14:paraId="6028493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048DA1EB"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48896D2B"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5B2DD852" w14:textId="77777777"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08D0A97E" w14:textId="77777777" w:rsidR="00841E36" w:rsidRPr="007D5A4A" w:rsidRDefault="00841E36" w:rsidP="00841E36">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eHandbook </w:t>
      </w:r>
      <w:hyperlink r:id="rId10" w:history="1">
        <w:r w:rsidRPr="007D5A4A">
          <w:rPr>
            <w:rStyle w:val="Hyperlink"/>
            <w:color w:val="auto"/>
            <w:spacing w:val="-4"/>
            <w:sz w:val="24"/>
            <w:szCs w:val="24"/>
          </w:rPr>
          <w:t>www.auburn.edu/studentpolicies</w:t>
        </w:r>
      </w:hyperlink>
      <w:r w:rsidRPr="007D5A4A">
        <w:rPr>
          <w:sz w:val="24"/>
          <w:szCs w:val="24"/>
        </w:rPr>
        <w:t xml:space="preserve"> for more information on excused absences.  </w:t>
      </w:r>
    </w:p>
    <w:p w14:paraId="4803093C"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3786210F" w14:textId="77777777" w:rsidR="00841E36" w:rsidRPr="00AF22C6" w:rsidRDefault="00841E36" w:rsidP="00841E36">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2FAF0342" w14:textId="77777777" w:rsidR="00841E36" w:rsidRPr="007D5A4A" w:rsidRDefault="00841E36" w:rsidP="00841E36">
      <w:pPr>
        <w:pStyle w:val="ListParagraph"/>
        <w:kinsoku w:val="0"/>
        <w:overflowPunct w:val="0"/>
        <w:spacing w:line="273" w:lineRule="exact"/>
        <w:ind w:left="100"/>
        <w:rPr>
          <w:sz w:val="24"/>
          <w:szCs w:val="24"/>
        </w:rPr>
      </w:pPr>
      <w:r w:rsidRPr="007D5A4A">
        <w:rPr>
          <w:sz w:val="24"/>
          <w:szCs w:val="24"/>
        </w:rPr>
        <w:t xml:space="preserve">Arrangement to make up missed </w:t>
      </w:r>
      <w:r w:rsidR="009255F5" w:rsidRPr="007D5A4A">
        <w:rPr>
          <w:sz w:val="24"/>
          <w:szCs w:val="24"/>
        </w:rPr>
        <w:t>assignments</w:t>
      </w:r>
      <w:r w:rsidRPr="007D5A4A">
        <w:rPr>
          <w:sz w:val="24"/>
          <w:szCs w:val="24"/>
        </w:rPr>
        <w:t xml:space="preserve"> due to properly authorized excused absences </w:t>
      </w:r>
      <w:r w:rsidR="00D33217" w:rsidRPr="007D5A4A">
        <w:rPr>
          <w:sz w:val="24"/>
          <w:szCs w:val="24"/>
        </w:rPr>
        <w:t>m</w:t>
      </w:r>
      <w:r w:rsidRPr="007D5A4A">
        <w:rPr>
          <w:sz w:val="24"/>
          <w:szCs w:val="24"/>
        </w:rPr>
        <w:t xml:space="preserve">ust be initiated by the student within one week from the end of the period of the excused absences. The format of the make-up </w:t>
      </w:r>
      <w:r w:rsidR="009255F5" w:rsidRPr="007D5A4A">
        <w:rPr>
          <w:sz w:val="24"/>
          <w:szCs w:val="24"/>
        </w:rPr>
        <w:t>assignment</w:t>
      </w:r>
      <w:r w:rsidRPr="007D5A4A">
        <w:rPr>
          <w:sz w:val="24"/>
          <w:szCs w:val="24"/>
        </w:rPr>
        <w:t xml:space="preserve">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681CC767" w14:textId="77777777"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14:paraId="331A9EC0"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lastRenderedPageBreak/>
        <w:t>Course</w:t>
      </w:r>
      <w:r w:rsidRPr="007D5A4A">
        <w:rPr>
          <w:rFonts w:cs="Times New Roman"/>
          <w:spacing w:val="-5"/>
          <w:sz w:val="24"/>
          <w:szCs w:val="24"/>
          <w:u w:val="single"/>
        </w:rPr>
        <w:t xml:space="preserve"> </w:t>
      </w:r>
      <w:r w:rsidR="00D00799" w:rsidRPr="007D5A4A">
        <w:rPr>
          <w:rFonts w:cs="Times New Roman"/>
          <w:spacing w:val="-5"/>
          <w:sz w:val="24"/>
          <w:szCs w:val="24"/>
          <w:u w:val="single"/>
        </w:rPr>
        <w:t>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1F48E78C"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4AE79763"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31A78D47" w14:textId="77777777" w:rsidR="00841E36" w:rsidRPr="007D5A4A" w:rsidRDefault="00841E36" w:rsidP="00841E36">
      <w:pPr>
        <w:kinsoku w:val="0"/>
        <w:overflowPunct w:val="0"/>
        <w:autoSpaceDE w:val="0"/>
        <w:autoSpaceDN w:val="0"/>
        <w:adjustRightInd w:val="0"/>
        <w:spacing w:after="0" w:line="240" w:lineRule="auto"/>
        <w:rPr>
          <w:rFonts w:cs="Times New Roman"/>
          <w:sz w:val="24"/>
          <w:szCs w:val="24"/>
        </w:rPr>
      </w:pPr>
    </w:p>
    <w:p w14:paraId="03E3AE3E"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50A04502"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 w:val="24"/>
          <w:szCs w:val="24"/>
        </w:rPr>
      </w:pPr>
    </w:p>
    <w:p w14:paraId="2F843851"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r w:rsidRPr="007D5A4A">
        <w:rPr>
          <w:rFonts w:cs="Times New Roman"/>
          <w:sz w:val="24"/>
          <w:szCs w:val="24"/>
        </w:rPr>
        <w:t xml:space="preserve">eHandbook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7E71460D" w14:textId="77777777" w:rsidR="00841E36" w:rsidRPr="007D5A4A" w:rsidRDefault="00841E36" w:rsidP="00841E36">
      <w:pPr>
        <w:kinsoku w:val="0"/>
        <w:overflowPunct w:val="0"/>
        <w:autoSpaceDE w:val="0"/>
        <w:autoSpaceDN w:val="0"/>
        <w:adjustRightInd w:val="0"/>
        <w:spacing w:before="3" w:after="0" w:line="240" w:lineRule="auto"/>
        <w:rPr>
          <w:rFonts w:cs="Times New Roman"/>
          <w:sz w:val="24"/>
          <w:szCs w:val="24"/>
        </w:rPr>
      </w:pPr>
    </w:p>
    <w:p w14:paraId="5A995DA0"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48A9BB89"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328C4CA3" w14:textId="77777777" w:rsidR="0053770B" w:rsidRDefault="00841E36" w:rsidP="00D00799">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4B64E933" w14:textId="77777777" w:rsidR="00DE5EF0" w:rsidRDefault="00DE5EF0" w:rsidP="00D00799">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79531726" w14:textId="77777777" w:rsidR="00DE5EF0" w:rsidRPr="007D5A4A" w:rsidRDefault="00DE5EF0" w:rsidP="00D00799">
      <w:pPr>
        <w:tabs>
          <w:tab w:val="left" w:pos="321"/>
        </w:tabs>
        <w:kinsoku w:val="0"/>
        <w:overflowPunct w:val="0"/>
        <w:autoSpaceDE w:val="0"/>
        <w:autoSpaceDN w:val="0"/>
        <w:adjustRightInd w:val="0"/>
        <w:spacing w:after="0" w:line="240" w:lineRule="auto"/>
        <w:ind w:left="100" w:right="173"/>
        <w:rPr>
          <w:rFonts w:cs="Times New Roman"/>
          <w:b/>
          <w:bCs/>
          <w:sz w:val="24"/>
          <w:szCs w:val="24"/>
        </w:rPr>
      </w:pPr>
      <w:r>
        <w:rPr>
          <w:rFonts w:cs="Times New Roman"/>
          <w:sz w:val="24"/>
          <w:szCs w:val="24"/>
        </w:rPr>
        <w:t xml:space="preserve">Please note that accommodations are not retroactive. Accommodations begin after: (1) a meeting with the Office of Accessibility to determine appropriate accommodations; and (2) a meeting with the Instructor arranges by the student.  </w:t>
      </w:r>
    </w:p>
    <w:p w14:paraId="03AC13E8" w14:textId="77777777" w:rsidR="0053770B" w:rsidRPr="007D5A4A" w:rsidRDefault="0053770B" w:rsidP="0053770B">
      <w:pPr>
        <w:kinsoku w:val="0"/>
        <w:overflowPunct w:val="0"/>
        <w:autoSpaceDE w:val="0"/>
        <w:autoSpaceDN w:val="0"/>
        <w:adjustRightInd w:val="0"/>
        <w:spacing w:after="0" w:line="240" w:lineRule="auto"/>
        <w:rPr>
          <w:rFonts w:cs="Times New Roman"/>
          <w:sz w:val="24"/>
          <w:szCs w:val="24"/>
        </w:rPr>
      </w:pPr>
    </w:p>
    <w:sectPr w:rsidR="0053770B" w:rsidRPr="007D5A4A" w:rsidSect="00530212">
      <w:type w:val="continuous"/>
      <w:pgSz w:w="12240" w:h="15840"/>
      <w:pgMar w:top="720" w:right="630" w:bottom="720" w:left="720" w:header="720" w:footer="720" w:gutter="0"/>
      <w:cols w:space="720" w:equalWidth="0">
        <w:col w:w="1089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1AB4"/>
    <w:rsid w:val="000630E0"/>
    <w:rsid w:val="00063766"/>
    <w:rsid w:val="00072EFA"/>
    <w:rsid w:val="00076F6B"/>
    <w:rsid w:val="00094928"/>
    <w:rsid w:val="00094DA3"/>
    <w:rsid w:val="000A20BC"/>
    <w:rsid w:val="000B3E90"/>
    <w:rsid w:val="000B6085"/>
    <w:rsid w:val="000D215F"/>
    <w:rsid w:val="000E1098"/>
    <w:rsid w:val="000F38D1"/>
    <w:rsid w:val="000F6EF0"/>
    <w:rsid w:val="00122361"/>
    <w:rsid w:val="00190D8A"/>
    <w:rsid w:val="00191B01"/>
    <w:rsid w:val="00196CE1"/>
    <w:rsid w:val="001A2D3D"/>
    <w:rsid w:val="001B66D2"/>
    <w:rsid w:val="00223E0B"/>
    <w:rsid w:val="002375A4"/>
    <w:rsid w:val="002559C6"/>
    <w:rsid w:val="00273973"/>
    <w:rsid w:val="00280635"/>
    <w:rsid w:val="002C1073"/>
    <w:rsid w:val="002D6330"/>
    <w:rsid w:val="002F1D0E"/>
    <w:rsid w:val="003127F8"/>
    <w:rsid w:val="00353AF4"/>
    <w:rsid w:val="00395995"/>
    <w:rsid w:val="00396B7B"/>
    <w:rsid w:val="003A1672"/>
    <w:rsid w:val="003A414C"/>
    <w:rsid w:val="003A5855"/>
    <w:rsid w:val="003E37FF"/>
    <w:rsid w:val="003E3816"/>
    <w:rsid w:val="0040554C"/>
    <w:rsid w:val="004061B3"/>
    <w:rsid w:val="00406688"/>
    <w:rsid w:val="004077C0"/>
    <w:rsid w:val="004173D2"/>
    <w:rsid w:val="00430B78"/>
    <w:rsid w:val="00433BB6"/>
    <w:rsid w:val="00475E82"/>
    <w:rsid w:val="004B7FDC"/>
    <w:rsid w:val="004D73B7"/>
    <w:rsid w:val="004F11F8"/>
    <w:rsid w:val="0050456B"/>
    <w:rsid w:val="00526835"/>
    <w:rsid w:val="00530212"/>
    <w:rsid w:val="0053770B"/>
    <w:rsid w:val="00537F48"/>
    <w:rsid w:val="0056073B"/>
    <w:rsid w:val="00560F4C"/>
    <w:rsid w:val="00581D2D"/>
    <w:rsid w:val="005A0A58"/>
    <w:rsid w:val="005B35F3"/>
    <w:rsid w:val="005C1FBE"/>
    <w:rsid w:val="005D4ED1"/>
    <w:rsid w:val="005E518E"/>
    <w:rsid w:val="005F394B"/>
    <w:rsid w:val="0060291F"/>
    <w:rsid w:val="00605DD1"/>
    <w:rsid w:val="00607535"/>
    <w:rsid w:val="0062700C"/>
    <w:rsid w:val="00630940"/>
    <w:rsid w:val="00651AB0"/>
    <w:rsid w:val="006979C7"/>
    <w:rsid w:val="006B06D5"/>
    <w:rsid w:val="006C7667"/>
    <w:rsid w:val="006D640A"/>
    <w:rsid w:val="006F166B"/>
    <w:rsid w:val="00704370"/>
    <w:rsid w:val="00721259"/>
    <w:rsid w:val="007239FF"/>
    <w:rsid w:val="00745D68"/>
    <w:rsid w:val="00761441"/>
    <w:rsid w:val="007706CF"/>
    <w:rsid w:val="00791292"/>
    <w:rsid w:val="007A2C34"/>
    <w:rsid w:val="007C4090"/>
    <w:rsid w:val="007C7AE6"/>
    <w:rsid w:val="007D0A54"/>
    <w:rsid w:val="007D5A4A"/>
    <w:rsid w:val="007E1FAA"/>
    <w:rsid w:val="007F7569"/>
    <w:rsid w:val="00806092"/>
    <w:rsid w:val="00841E36"/>
    <w:rsid w:val="00844970"/>
    <w:rsid w:val="00844CAE"/>
    <w:rsid w:val="0085251E"/>
    <w:rsid w:val="00883713"/>
    <w:rsid w:val="008A53B3"/>
    <w:rsid w:val="008B6A52"/>
    <w:rsid w:val="008C62D2"/>
    <w:rsid w:val="008E27F0"/>
    <w:rsid w:val="008F2AA6"/>
    <w:rsid w:val="009255F5"/>
    <w:rsid w:val="009259F9"/>
    <w:rsid w:val="00935350"/>
    <w:rsid w:val="00954084"/>
    <w:rsid w:val="009557A6"/>
    <w:rsid w:val="009961B1"/>
    <w:rsid w:val="009A36EE"/>
    <w:rsid w:val="009B2408"/>
    <w:rsid w:val="009D713E"/>
    <w:rsid w:val="009F658C"/>
    <w:rsid w:val="00A25DCB"/>
    <w:rsid w:val="00A47034"/>
    <w:rsid w:val="00A77F6C"/>
    <w:rsid w:val="00AA3369"/>
    <w:rsid w:val="00AC4E31"/>
    <w:rsid w:val="00AE2CBF"/>
    <w:rsid w:val="00AF22C6"/>
    <w:rsid w:val="00AF5AA6"/>
    <w:rsid w:val="00B05D50"/>
    <w:rsid w:val="00B169FB"/>
    <w:rsid w:val="00B30020"/>
    <w:rsid w:val="00B320F7"/>
    <w:rsid w:val="00B63513"/>
    <w:rsid w:val="00BE7D01"/>
    <w:rsid w:val="00C117E8"/>
    <w:rsid w:val="00C220B9"/>
    <w:rsid w:val="00C276CE"/>
    <w:rsid w:val="00C44771"/>
    <w:rsid w:val="00C504C1"/>
    <w:rsid w:val="00C624EE"/>
    <w:rsid w:val="00C62A1F"/>
    <w:rsid w:val="00C75582"/>
    <w:rsid w:val="00CA647F"/>
    <w:rsid w:val="00CB1CEA"/>
    <w:rsid w:val="00D00799"/>
    <w:rsid w:val="00D146F5"/>
    <w:rsid w:val="00D272DE"/>
    <w:rsid w:val="00D33217"/>
    <w:rsid w:val="00D74B49"/>
    <w:rsid w:val="00DC6084"/>
    <w:rsid w:val="00DC66CC"/>
    <w:rsid w:val="00DE5EF0"/>
    <w:rsid w:val="00DF506E"/>
    <w:rsid w:val="00E10D0D"/>
    <w:rsid w:val="00E75AB1"/>
    <w:rsid w:val="00E7687D"/>
    <w:rsid w:val="00EB0D9A"/>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2B42"/>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66CC"/>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C66CC"/>
    <w:pPr>
      <w:spacing w:after="0" w:line="240" w:lineRule="auto"/>
    </w:p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FollowedHyperlink">
    <w:name w:val="FollowedHyperlink"/>
    <w:basedOn w:val="DefaultParagraphFont"/>
    <w:uiPriority w:val="99"/>
    <w:semiHidden/>
    <w:unhideWhenUsed/>
    <w:rsid w:val="00094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ed0029@auburn.edu" TargetMode="External"/><Relationship Id="rId7" Type="http://schemas.openxmlformats.org/officeDocument/2006/relationships/hyperlink" Target="mailto:weldora@auburn.edu" TargetMode="External"/><Relationship Id="rId8" Type="http://schemas.openxmlformats.org/officeDocument/2006/relationships/hyperlink" Target="http://www.auburn.edu/studentpolicies" TargetMode="External"/><Relationship Id="rId9" Type="http://schemas.openxmlformats.org/officeDocument/2006/relationships/hyperlink" Target="mailto:sona@auburn.edu"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F70CB-BC77-A74A-A725-482BB8EB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2030</Words>
  <Characters>11573</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Cory Dixon</cp:lastModifiedBy>
  <cp:revision>3</cp:revision>
  <cp:lastPrinted>2016-11-01T19:28:00Z</cp:lastPrinted>
  <dcterms:created xsi:type="dcterms:W3CDTF">2017-12-20T18:43:00Z</dcterms:created>
  <dcterms:modified xsi:type="dcterms:W3CDTF">2017-12-20T18:44:00Z</dcterms:modified>
</cp:coreProperties>
</file>