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37136D30" w:rsidR="0053770B" w:rsidRPr="00EF661C" w:rsidRDefault="0053770B" w:rsidP="00AF1AE8">
      <w:pPr>
        <w:rPr>
          <w:rFonts w:cstheme="minorHAnsi"/>
          <w:highlight w:val="green"/>
        </w:rPr>
      </w:pPr>
      <w:r w:rsidRPr="00DE407F">
        <w:t xml:space="preserve">Course Number: </w:t>
      </w:r>
      <w:r w:rsidR="009711A1" w:rsidRPr="00EF661C">
        <w:rPr>
          <w:rFonts w:cstheme="minorHAnsi"/>
        </w:rPr>
        <w:t>PHED</w:t>
      </w:r>
      <w:r w:rsidR="0084159D">
        <w:rPr>
          <w:rFonts w:cstheme="minorHAnsi"/>
        </w:rPr>
        <w:t xml:space="preserve"> 1230:001</w:t>
      </w:r>
    </w:p>
    <w:p w14:paraId="42F9102E" w14:textId="0FF4D06A"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84159D" w:rsidRPr="0084159D">
        <w:rPr>
          <w:rFonts w:cstheme="minorHAnsi"/>
          <w:spacing w:val="-7"/>
          <w:szCs w:val="24"/>
        </w:rPr>
        <w:t>Cardiorespiratory Fitness: Jogging</w:t>
      </w:r>
    </w:p>
    <w:p w14:paraId="67EE8867" w14:textId="41FA5151" w:rsidR="001A2D3D" w:rsidRPr="00EF661C" w:rsidRDefault="001A2D3D" w:rsidP="00AF1AE8">
      <w:pPr>
        <w:rPr>
          <w:rFonts w:cstheme="minorHAnsi"/>
          <w:spacing w:val="-2"/>
          <w:szCs w:val="24"/>
        </w:rPr>
      </w:pPr>
      <w:r w:rsidRPr="00EF661C">
        <w:rPr>
          <w:rFonts w:cstheme="minorHAnsi"/>
          <w:szCs w:val="24"/>
        </w:rPr>
        <w:t>Day/Time:</w:t>
      </w:r>
      <w:r w:rsidR="0084159D">
        <w:rPr>
          <w:rFonts w:cstheme="minorHAnsi"/>
          <w:spacing w:val="-2"/>
          <w:szCs w:val="24"/>
        </w:rPr>
        <w:t xml:space="preserve"> Tuesday/Thursday 8:00-9:15am</w:t>
      </w:r>
    </w:p>
    <w:p w14:paraId="12A76DF9" w14:textId="19BE9B41" w:rsidR="00EF661C" w:rsidRPr="00EF661C" w:rsidRDefault="00EF661C" w:rsidP="00AF1AE8">
      <w:pPr>
        <w:rPr>
          <w:rFonts w:cstheme="minorHAnsi"/>
          <w:spacing w:val="-2"/>
          <w:szCs w:val="24"/>
        </w:rPr>
      </w:pPr>
      <w:r w:rsidRPr="00EF661C">
        <w:rPr>
          <w:rFonts w:cstheme="minorHAnsi"/>
          <w:spacing w:val="-2"/>
          <w:szCs w:val="24"/>
        </w:rPr>
        <w:t xml:space="preserve">Location: </w:t>
      </w:r>
      <w:r w:rsidR="0084159D">
        <w:rPr>
          <w:rFonts w:cstheme="minorHAnsi"/>
          <w:spacing w:val="-2"/>
          <w:szCs w:val="24"/>
        </w:rPr>
        <w:t>Student Activity Center 107b, court 2 of the basketball gym</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5DB8BD14" w:rsidR="000630E0" w:rsidRPr="00AF1AE8" w:rsidRDefault="001A2D3D" w:rsidP="008E2121">
      <w:r w:rsidRPr="00AF1AE8">
        <w:t xml:space="preserve">Instructor: </w:t>
      </w:r>
      <w:r w:rsidR="0084159D">
        <w:t>Benjamin Miedema</w:t>
      </w:r>
    </w:p>
    <w:p w14:paraId="248CF75A" w14:textId="11097070"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 </w:t>
      </w:r>
      <w:r w:rsidR="0084159D">
        <w:t>106</w:t>
      </w:r>
    </w:p>
    <w:p w14:paraId="4EF9FE47" w14:textId="4543EE46"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84159D">
        <w:rPr>
          <w:spacing w:val="-14"/>
        </w:rPr>
        <w:t>bjm0023</w:t>
      </w:r>
      <w:r w:rsidR="009711A1" w:rsidRPr="00DE407F">
        <w:rPr>
          <w:spacing w:val="-14"/>
        </w:rPr>
        <w:t>@auburn.edu</w:t>
      </w:r>
    </w:p>
    <w:p w14:paraId="679CC7AD" w14:textId="4C74492A" w:rsidR="000630E0" w:rsidRPr="00DE407F" w:rsidRDefault="001A2D3D" w:rsidP="008E2121">
      <w:r w:rsidRPr="00DE407F">
        <w:t>Office</w:t>
      </w:r>
      <w:r w:rsidRPr="00DE407F">
        <w:rPr>
          <w:spacing w:val="-5"/>
        </w:rPr>
        <w:t xml:space="preserve"> </w:t>
      </w:r>
      <w:r w:rsidRPr="00DE407F">
        <w:t>Hours:</w:t>
      </w:r>
      <w:r w:rsidR="0084159D">
        <w:rPr>
          <w:spacing w:val="-5"/>
        </w:rPr>
        <w:t xml:space="preserve"> Tuesday/Thursday 10-12</w:t>
      </w:r>
      <w:r w:rsidR="006F2EBF" w:rsidRPr="00DE407F">
        <w:rPr>
          <w:spacing w:val="-5"/>
        </w:rPr>
        <w:t xml:space="preserve"> (or by appointment)</w:t>
      </w:r>
    </w:p>
    <w:p w14:paraId="04A5288B"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r w:rsidRPr="004F3556">
        <w:t xml:space="preserve">day </w:t>
      </w:r>
      <w:r w:rsidRPr="00A86881">
        <w:rPr>
          <w:u w:val="single"/>
        </w:rPr>
        <w:t xml:space="preserve">  </w:t>
      </w:r>
      <w:r w:rsidR="006A7AFF">
        <w:rPr>
          <w:u w:val="single"/>
        </w:rPr>
        <w:t>January 31,</w:t>
      </w:r>
      <w:r w:rsidR="002238FF">
        <w:rPr>
          <w:u w:val="single"/>
        </w:rPr>
        <w:t xml:space="preserve"> </w:t>
      </w:r>
      <w:proofErr w:type="gramStart"/>
      <w:r w:rsidR="002238FF">
        <w:rPr>
          <w:u w:val="single"/>
        </w:rPr>
        <w:t>2018</w:t>
      </w:r>
      <w:r w:rsidRPr="00A86881">
        <w:rPr>
          <w:u w:val="single"/>
        </w:rPr>
        <w:t xml:space="preserve"> </w:t>
      </w:r>
      <w:r w:rsidRPr="004F3556">
        <w:t>.</w:t>
      </w:r>
      <w:proofErr w:type="gramEnd"/>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03DE7140"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84159D">
        <w:rPr>
          <w:spacing w:val="-5"/>
        </w:rPr>
        <w:t>Jogging.</w:t>
      </w:r>
      <w:r w:rsidR="0031535C">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46D5A304" w:rsidR="00607535" w:rsidRDefault="00607535" w:rsidP="00A86881">
      <w:r w:rsidRPr="0053770B">
        <w:t>After</w:t>
      </w:r>
      <w:r w:rsidRPr="0053770B">
        <w:rPr>
          <w:spacing w:val="-4"/>
        </w:rPr>
        <w:t xml:space="preserve"> </w:t>
      </w:r>
      <w:r w:rsidRPr="0053770B">
        <w:t>taking</w:t>
      </w:r>
      <w:r w:rsidRPr="0053770B">
        <w:rPr>
          <w:spacing w:val="-3"/>
        </w:rPr>
        <w:t xml:space="preserve"> </w:t>
      </w:r>
      <w:proofErr w:type="gramStart"/>
      <w:r w:rsidRPr="0053770B">
        <w:t>this</w:t>
      </w:r>
      <w:r w:rsidRPr="0053770B">
        <w:rPr>
          <w:spacing w:val="-4"/>
        </w:rPr>
        <w:t xml:space="preserve"> </w:t>
      </w:r>
      <w:r w:rsidRPr="0053770B">
        <w:t>course</w:t>
      </w:r>
      <w:proofErr w:type="gramEnd"/>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84159D">
        <w:rPr>
          <w:spacing w:val="-5"/>
        </w:rPr>
        <w:t>Jogging.</w:t>
      </w:r>
      <w:r w:rsidR="0031535C">
        <w:rPr>
          <w:u w:val="single"/>
        </w:rPr>
        <w:t xml:space="preserve">               </w:t>
      </w:r>
      <w:r w:rsidRPr="0053770B">
        <w:rPr>
          <w:spacing w:val="-6"/>
        </w:rPr>
        <w:t xml:space="preserve">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14A36FAB"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4C0544">
        <w:rPr>
          <w:b/>
        </w:rPr>
        <w:t xml:space="preserve">Due </w:t>
      </w:r>
      <w:r w:rsidR="00E7158A">
        <w:rPr>
          <w:b/>
        </w:rPr>
        <w:t>1/19/18</w:t>
      </w:r>
    </w:p>
    <w:p w14:paraId="69C3EEB2" w14:textId="77777777" w:rsidR="00841E36" w:rsidRDefault="00841E36" w:rsidP="00A86881"/>
    <w:p w14:paraId="1CA92006" w14:textId="513B005E" w:rsidR="0038531F" w:rsidRDefault="00841E36" w:rsidP="00A86881">
      <w:pPr>
        <w:rPr>
          <w:b/>
        </w:rPr>
      </w:pPr>
      <w:r w:rsidRPr="00841E36">
        <w:t>Week 2</w:t>
      </w:r>
      <w:r w:rsidR="00D272DE">
        <w:t xml:space="preserve">: </w:t>
      </w:r>
      <w:r w:rsidR="00D272DE">
        <w:tab/>
      </w:r>
      <w:r w:rsidR="003402D7" w:rsidRPr="00CF4635">
        <w:rPr>
          <w:b/>
        </w:rPr>
        <w:t>Canvas Module #1 - Exercise Vocabulary –</w:t>
      </w:r>
      <w:r w:rsidR="00405D78">
        <w:rPr>
          <w:b/>
        </w:rPr>
        <w:t xml:space="preserve"> Due</w:t>
      </w:r>
      <w:r w:rsidR="003402D7" w:rsidRPr="00CF4635">
        <w:rPr>
          <w:b/>
        </w:rPr>
        <w:t xml:space="preserve"> </w:t>
      </w:r>
      <w:r w:rsidR="00E7158A">
        <w:rPr>
          <w:b/>
        </w:rPr>
        <w:t>1/26/18</w:t>
      </w:r>
    </w:p>
    <w:p w14:paraId="4AC0BC96" w14:textId="6A1B129C" w:rsidR="00453632" w:rsidRDefault="00453632" w:rsidP="00453632">
      <w:pPr>
        <w:tabs>
          <w:tab w:val="left" w:pos="1440"/>
        </w:tabs>
      </w:pPr>
      <w:r>
        <w:rPr>
          <w:b/>
        </w:rPr>
        <w:tab/>
        <w:t xml:space="preserve">Tuesday: </w:t>
      </w:r>
      <w:r>
        <w:t>Warm-up introduction</w:t>
      </w:r>
      <w:r w:rsidR="00AB1F39">
        <w:t>,</w:t>
      </w:r>
      <w:r>
        <w:t xml:space="preserve"> 20 min jog</w:t>
      </w:r>
      <w:r w:rsidR="00AB1F39">
        <w:t>, &amp; cool down</w:t>
      </w:r>
    </w:p>
    <w:p w14:paraId="022CFEA6" w14:textId="6347B6C2" w:rsidR="00453632" w:rsidRPr="00405D78" w:rsidRDefault="00453632" w:rsidP="00453632">
      <w:pPr>
        <w:tabs>
          <w:tab w:val="left" w:pos="1440"/>
        </w:tabs>
      </w:pPr>
      <w:r>
        <w:tab/>
      </w:r>
      <w:r>
        <w:rPr>
          <w:b/>
        </w:rPr>
        <w:t xml:space="preserve">Thursday: </w:t>
      </w:r>
      <w:r w:rsidR="00405D78">
        <w:t xml:space="preserve">1 Mile Time Trial </w:t>
      </w:r>
      <w:r w:rsidR="00405D78">
        <w:rPr>
          <w:b/>
        </w:rPr>
        <w:t>(Baseline)</w:t>
      </w:r>
    </w:p>
    <w:p w14:paraId="1F3E353D" w14:textId="77777777" w:rsidR="0038531F" w:rsidRDefault="0038531F" w:rsidP="00A86881"/>
    <w:p w14:paraId="305E723B" w14:textId="31EA57C3" w:rsidR="00DF157F" w:rsidRPr="00405D78" w:rsidRDefault="00841E36" w:rsidP="00405D78">
      <w:pPr>
        <w:ind w:left="1440" w:hanging="1440"/>
      </w:pPr>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w:t>
      </w:r>
      <w:r w:rsidR="00405D78">
        <w:rPr>
          <w:b/>
        </w:rPr>
        <w:t xml:space="preserve">y – Due </w:t>
      </w:r>
      <w:r w:rsidR="00E7158A">
        <w:rPr>
          <w:b/>
        </w:rPr>
        <w:t>2/2/18</w:t>
      </w:r>
    </w:p>
    <w:p w14:paraId="618BD126" w14:textId="4A88CE1C" w:rsidR="00405D78" w:rsidRDefault="00405D78" w:rsidP="00405D78">
      <w:pPr>
        <w:tabs>
          <w:tab w:val="left" w:pos="1440"/>
        </w:tabs>
        <w:rPr>
          <w:rFonts w:eastAsia="Calibri"/>
        </w:rPr>
      </w:pPr>
      <w:r>
        <w:rPr>
          <w:rFonts w:eastAsia="Calibri"/>
        </w:rPr>
        <w:tab/>
      </w:r>
      <w:r>
        <w:rPr>
          <w:rFonts w:eastAsia="Calibri"/>
          <w:b/>
        </w:rPr>
        <w:t xml:space="preserve">Tuesday: </w:t>
      </w:r>
      <w:r w:rsidR="00AB1F39">
        <w:rPr>
          <w:rFonts w:eastAsia="Calibri"/>
        </w:rPr>
        <w:t>25</w:t>
      </w:r>
      <w:r>
        <w:rPr>
          <w:rFonts w:eastAsia="Calibri"/>
        </w:rPr>
        <w:t xml:space="preserve"> min jog</w:t>
      </w:r>
    </w:p>
    <w:p w14:paraId="3BC3D8CD" w14:textId="55748494" w:rsidR="00405D78" w:rsidRPr="00405D78" w:rsidRDefault="00405D78" w:rsidP="00405D78">
      <w:pPr>
        <w:tabs>
          <w:tab w:val="left" w:pos="1440"/>
        </w:tabs>
        <w:rPr>
          <w:rFonts w:eastAsia="Calibri"/>
        </w:rPr>
      </w:pPr>
      <w:r>
        <w:rPr>
          <w:rFonts w:eastAsia="Calibri"/>
        </w:rPr>
        <w:tab/>
      </w:r>
      <w:r>
        <w:rPr>
          <w:rFonts w:eastAsia="Calibri"/>
          <w:b/>
        </w:rPr>
        <w:t xml:space="preserve">Thursday: </w:t>
      </w:r>
      <w:r>
        <w:rPr>
          <w:rFonts w:eastAsia="Calibri"/>
        </w:rPr>
        <w:t>Workout</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6AFE3D96" w14:textId="42CEAC39" w:rsidR="00405D78" w:rsidRDefault="00841E36" w:rsidP="00405D78">
      <w:pPr>
        <w:tabs>
          <w:tab w:val="left" w:pos="1440"/>
        </w:tabs>
        <w:rPr>
          <w:rFonts w:eastAsia="Calibri"/>
        </w:rPr>
      </w:pPr>
      <w:r w:rsidRPr="00841E36">
        <w:t>Week 4</w:t>
      </w:r>
      <w:r w:rsidR="00D272DE">
        <w:t>:</w:t>
      </w:r>
      <w:r w:rsidR="00D272DE">
        <w:tab/>
      </w:r>
      <w:r w:rsidR="00405D78">
        <w:rPr>
          <w:rFonts w:eastAsia="Calibri"/>
          <w:b/>
        </w:rPr>
        <w:t xml:space="preserve">Tuesday: </w:t>
      </w:r>
      <w:r w:rsidR="00AB1F39">
        <w:rPr>
          <w:rFonts w:eastAsia="Calibri"/>
        </w:rPr>
        <w:t>30</w:t>
      </w:r>
      <w:r w:rsidR="00405D78">
        <w:rPr>
          <w:rFonts w:eastAsia="Calibri"/>
        </w:rPr>
        <w:t xml:space="preserve"> min jog</w:t>
      </w:r>
    </w:p>
    <w:p w14:paraId="3E3EE09D" w14:textId="1320E62B" w:rsidR="009563BF" w:rsidRPr="003554C0" w:rsidRDefault="00405D78" w:rsidP="00405D78">
      <w:pPr>
        <w:tabs>
          <w:tab w:val="left" w:pos="1440"/>
        </w:tabs>
        <w:rPr>
          <w:rFonts w:eastAsia="Calibri"/>
        </w:rPr>
      </w:pPr>
      <w:r>
        <w:rPr>
          <w:rFonts w:eastAsia="Calibri"/>
        </w:rPr>
        <w:tab/>
      </w:r>
      <w:r>
        <w:rPr>
          <w:rFonts w:eastAsia="Calibri"/>
          <w:b/>
        </w:rPr>
        <w:t xml:space="preserve">Thursday: </w:t>
      </w:r>
      <w:r>
        <w:rPr>
          <w:rFonts w:eastAsia="Calibri"/>
        </w:rPr>
        <w:t>Workout</w:t>
      </w:r>
    </w:p>
    <w:p w14:paraId="0D3BC599" w14:textId="77777777" w:rsidR="005E518E" w:rsidRPr="00841E36" w:rsidRDefault="005E518E" w:rsidP="00A86881">
      <w:r>
        <w:tab/>
      </w:r>
    </w:p>
    <w:p w14:paraId="49183AE6" w14:textId="7CD24578"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4C0544">
        <w:rPr>
          <w:b/>
        </w:rPr>
        <w:t xml:space="preserve">Due </w:t>
      </w:r>
      <w:r w:rsidR="00E7158A">
        <w:rPr>
          <w:b/>
        </w:rPr>
        <w:t>2/16/18</w:t>
      </w:r>
    </w:p>
    <w:p w14:paraId="77587F04" w14:textId="7528A72D" w:rsidR="00AB1F39" w:rsidRDefault="00AB1F39" w:rsidP="00AB1F39">
      <w:pPr>
        <w:tabs>
          <w:tab w:val="left" w:pos="1440"/>
        </w:tabs>
        <w:rPr>
          <w:rFonts w:eastAsia="Calibri"/>
        </w:rPr>
      </w:pPr>
      <w:r>
        <w:rPr>
          <w:b/>
        </w:rPr>
        <w:tab/>
      </w:r>
      <w:r>
        <w:rPr>
          <w:rFonts w:eastAsia="Calibri"/>
          <w:b/>
        </w:rPr>
        <w:t xml:space="preserve">Tuesday: </w:t>
      </w:r>
      <w:r>
        <w:rPr>
          <w:rFonts w:eastAsia="Calibri"/>
        </w:rPr>
        <w:t>30</w:t>
      </w:r>
      <w:r>
        <w:rPr>
          <w:rFonts w:eastAsia="Calibri"/>
        </w:rPr>
        <w:t xml:space="preserve"> min jog</w:t>
      </w:r>
    </w:p>
    <w:p w14:paraId="41986BDC" w14:textId="3EABC8CC" w:rsidR="00DF157F" w:rsidRPr="00AB1F39" w:rsidRDefault="00AB1F39" w:rsidP="00AB1F39">
      <w:pPr>
        <w:tabs>
          <w:tab w:val="left" w:pos="1440"/>
        </w:tabs>
        <w:rPr>
          <w:rFonts w:eastAsia="Calibri"/>
        </w:rPr>
      </w:pPr>
      <w:r>
        <w:rPr>
          <w:rFonts w:eastAsia="Calibri"/>
        </w:rPr>
        <w:tab/>
      </w:r>
      <w:r>
        <w:rPr>
          <w:rFonts w:eastAsia="Calibri"/>
          <w:b/>
        </w:rPr>
        <w:t xml:space="preserve">Thursday: </w:t>
      </w:r>
      <w:r>
        <w:rPr>
          <w:rFonts w:eastAsia="Calibri"/>
        </w:rPr>
        <w:t>Workout</w:t>
      </w:r>
    </w:p>
    <w:p w14:paraId="0F6EBCC1" w14:textId="77777777" w:rsidR="003554C0" w:rsidRPr="003554C0" w:rsidRDefault="003554C0" w:rsidP="00A86881">
      <w:pPr>
        <w:rPr>
          <w:rFonts w:eastAsia="Calibri"/>
        </w:rPr>
      </w:pPr>
    </w:p>
    <w:p w14:paraId="7D57DCB0" w14:textId="728DB6D6" w:rsidR="00AB1F39" w:rsidRDefault="00841E36" w:rsidP="00AB1F39">
      <w:pPr>
        <w:tabs>
          <w:tab w:val="left" w:pos="1440"/>
        </w:tabs>
        <w:rPr>
          <w:rFonts w:eastAsia="Calibri"/>
        </w:rPr>
      </w:pPr>
      <w:r w:rsidRPr="00841E36">
        <w:t>Week 6</w:t>
      </w:r>
      <w:r w:rsidR="00D272DE">
        <w:t xml:space="preserve">: </w:t>
      </w:r>
      <w:r w:rsidR="00D272DE">
        <w:tab/>
      </w:r>
      <w:r w:rsidR="00AB1F39">
        <w:rPr>
          <w:rFonts w:eastAsia="Calibri"/>
          <w:b/>
        </w:rPr>
        <w:t xml:space="preserve">Tuesday: </w:t>
      </w:r>
      <w:r w:rsidR="00AB1F39">
        <w:rPr>
          <w:rFonts w:eastAsia="Calibri"/>
        </w:rPr>
        <w:t>3</w:t>
      </w:r>
      <w:r w:rsidR="00AB1F39">
        <w:rPr>
          <w:rFonts w:eastAsia="Calibri"/>
        </w:rPr>
        <w:t>5 min jog</w:t>
      </w:r>
    </w:p>
    <w:p w14:paraId="264BE5D2" w14:textId="3B66DA11" w:rsidR="00841E36" w:rsidRPr="00AB1F39" w:rsidRDefault="00AB1F39" w:rsidP="00AB1F39">
      <w:pPr>
        <w:tabs>
          <w:tab w:val="left" w:pos="1440"/>
        </w:tabs>
        <w:rPr>
          <w:rFonts w:eastAsia="Calibri"/>
        </w:rPr>
      </w:pPr>
      <w:r>
        <w:rPr>
          <w:rFonts w:eastAsia="Calibri"/>
        </w:rPr>
        <w:tab/>
      </w:r>
      <w:r>
        <w:rPr>
          <w:rFonts w:eastAsia="Calibri"/>
          <w:b/>
        </w:rPr>
        <w:t xml:space="preserve">Thursday: </w:t>
      </w:r>
      <w:r>
        <w:rPr>
          <w:rFonts w:eastAsia="Calibri"/>
        </w:rPr>
        <w:t>Workout</w:t>
      </w:r>
    </w:p>
    <w:p w14:paraId="48BC7B7C" w14:textId="77777777" w:rsidR="005E518E" w:rsidRDefault="005E518E" w:rsidP="00A86881"/>
    <w:p w14:paraId="01DA27DB" w14:textId="6EB0A03D" w:rsidR="009563BF" w:rsidRDefault="00841E36" w:rsidP="00A86881">
      <w:pPr>
        <w:rPr>
          <w:b/>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4C0544">
        <w:rPr>
          <w:b/>
        </w:rPr>
        <w:t xml:space="preserve">Due </w:t>
      </w:r>
      <w:r w:rsidR="00E7158A">
        <w:rPr>
          <w:b/>
        </w:rPr>
        <w:t>3/2/18</w:t>
      </w:r>
    </w:p>
    <w:p w14:paraId="26BA8094" w14:textId="41AC27B4" w:rsidR="00405D78" w:rsidRDefault="00405D78" w:rsidP="00405D78">
      <w:pPr>
        <w:tabs>
          <w:tab w:val="left" w:pos="1440"/>
        </w:tabs>
        <w:rPr>
          <w:b/>
          <w:bCs/>
        </w:rPr>
      </w:pPr>
      <w:r>
        <w:rPr>
          <w:b/>
          <w:bCs/>
        </w:rPr>
        <w:tab/>
      </w:r>
      <w:r w:rsidRPr="00841E36">
        <w:rPr>
          <w:b/>
          <w:bCs/>
        </w:rPr>
        <w:t>Skills Test I</w:t>
      </w:r>
    </w:p>
    <w:p w14:paraId="03F12EEB" w14:textId="65F93D1D" w:rsidR="00AB1F39" w:rsidRDefault="00AB1F39" w:rsidP="00AB1F39">
      <w:pPr>
        <w:tabs>
          <w:tab w:val="left" w:pos="1440"/>
        </w:tabs>
        <w:rPr>
          <w:rFonts w:eastAsia="Calibri"/>
        </w:rPr>
      </w:pPr>
      <w:r>
        <w:rPr>
          <w:b/>
          <w:bCs/>
        </w:rPr>
        <w:tab/>
      </w:r>
      <w:r>
        <w:rPr>
          <w:rFonts w:eastAsia="Calibri"/>
          <w:b/>
        </w:rPr>
        <w:t xml:space="preserve">Tuesday: </w:t>
      </w:r>
      <w:r>
        <w:rPr>
          <w:rFonts w:eastAsia="Calibri"/>
        </w:rPr>
        <w:t>35</w:t>
      </w:r>
      <w:r>
        <w:rPr>
          <w:rFonts w:eastAsia="Calibri"/>
        </w:rPr>
        <w:t xml:space="preserve"> min jog</w:t>
      </w:r>
    </w:p>
    <w:p w14:paraId="047BF6E4" w14:textId="51FE7027" w:rsidR="00AB1F39" w:rsidRPr="00AB1F39" w:rsidRDefault="00AB1F39" w:rsidP="00405D78">
      <w:pPr>
        <w:tabs>
          <w:tab w:val="left" w:pos="1440"/>
        </w:tabs>
        <w:rPr>
          <w:rFonts w:eastAsia="Calibri"/>
        </w:rPr>
      </w:pPr>
      <w:r>
        <w:rPr>
          <w:rFonts w:eastAsia="Calibri"/>
        </w:rPr>
        <w:tab/>
      </w:r>
      <w:r>
        <w:rPr>
          <w:rFonts w:eastAsia="Calibri"/>
          <w:b/>
        </w:rPr>
        <w:t xml:space="preserve">Thursday: </w:t>
      </w:r>
      <w:r>
        <w:rPr>
          <w:rFonts w:eastAsia="Calibri"/>
        </w:rPr>
        <w:t>1 Mile Time Trial with appropriate warm up and cool down</w:t>
      </w:r>
    </w:p>
    <w:p w14:paraId="2937ADF0" w14:textId="77777777" w:rsidR="0038531F" w:rsidRDefault="00841E36" w:rsidP="00A86881">
      <w:pPr>
        <w:rPr>
          <w:b/>
          <w:bCs/>
        </w:rPr>
      </w:pPr>
      <w:r w:rsidRPr="00841E36">
        <w:rPr>
          <w:b/>
          <w:bCs/>
        </w:rPr>
        <w:t xml:space="preserve"> </w:t>
      </w:r>
    </w:p>
    <w:p w14:paraId="58189E90" w14:textId="292179C3" w:rsidR="0039655C" w:rsidRDefault="00841E36" w:rsidP="00A86881">
      <w:pPr>
        <w:rPr>
          <w:b/>
          <w:bCs/>
        </w:rPr>
      </w:pPr>
      <w:r w:rsidRPr="00841E36">
        <w:t>Week 8</w:t>
      </w:r>
      <w:r w:rsidR="00D272DE">
        <w:t xml:space="preserve">: </w:t>
      </w:r>
      <w:r w:rsidR="00D272DE">
        <w:tab/>
      </w:r>
      <w:r w:rsidR="00405D78" w:rsidRPr="00841E36">
        <w:rPr>
          <w:b/>
          <w:bCs/>
        </w:rPr>
        <w:t>Skills Test I (if necessary)</w:t>
      </w:r>
    </w:p>
    <w:p w14:paraId="2D8B05EB" w14:textId="021DC68B" w:rsidR="00AB1F39" w:rsidRDefault="00AB1F39" w:rsidP="00AB1F39">
      <w:pPr>
        <w:tabs>
          <w:tab w:val="left" w:pos="1440"/>
        </w:tabs>
        <w:rPr>
          <w:rFonts w:eastAsia="Calibri"/>
        </w:rPr>
      </w:pPr>
      <w:r>
        <w:tab/>
      </w:r>
      <w:r>
        <w:rPr>
          <w:rFonts w:eastAsia="Calibri"/>
          <w:b/>
        </w:rPr>
        <w:t xml:space="preserve">Tuesday: </w:t>
      </w:r>
      <w:r>
        <w:rPr>
          <w:rFonts w:eastAsia="Calibri"/>
        </w:rPr>
        <w:t>40</w:t>
      </w:r>
      <w:r>
        <w:rPr>
          <w:rFonts w:eastAsia="Calibri"/>
        </w:rPr>
        <w:t xml:space="preserve"> min jog</w:t>
      </w:r>
    </w:p>
    <w:p w14:paraId="0448EF68" w14:textId="75909852" w:rsidR="00AB1F39" w:rsidRPr="00AB1F39" w:rsidRDefault="00AB1F39" w:rsidP="00AB1F39">
      <w:pPr>
        <w:tabs>
          <w:tab w:val="left" w:pos="1440"/>
        </w:tabs>
        <w:rPr>
          <w:rFonts w:eastAsia="Calibri"/>
        </w:rPr>
      </w:pPr>
      <w:r>
        <w:rPr>
          <w:rFonts w:eastAsia="Calibri"/>
        </w:rPr>
        <w:tab/>
      </w:r>
      <w:r>
        <w:rPr>
          <w:rFonts w:eastAsia="Calibri"/>
          <w:b/>
        </w:rPr>
        <w:t xml:space="preserve">Thursday: </w:t>
      </w:r>
      <w:r w:rsidR="001C6E3C">
        <w:rPr>
          <w:rFonts w:eastAsia="Calibri"/>
        </w:rPr>
        <w:t>Surprise Run!!!</w:t>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4BCE1825" w:rsidR="00F76A41" w:rsidRDefault="00841E36" w:rsidP="00A86881">
      <w:pPr>
        <w:rPr>
          <w:b/>
        </w:rPr>
      </w:pPr>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4C0544">
        <w:rPr>
          <w:b/>
        </w:rPr>
        <w:t xml:space="preserve">Due </w:t>
      </w:r>
      <w:r w:rsidR="00E7158A">
        <w:rPr>
          <w:b/>
        </w:rPr>
        <w:t>3/23/18</w:t>
      </w:r>
    </w:p>
    <w:p w14:paraId="5A4F3A66" w14:textId="68F11B9A" w:rsidR="00AB1F39" w:rsidRDefault="00AB1F39" w:rsidP="00AB1F39">
      <w:pPr>
        <w:tabs>
          <w:tab w:val="left" w:pos="1440"/>
        </w:tabs>
        <w:rPr>
          <w:rFonts w:eastAsia="Calibri"/>
        </w:rPr>
      </w:pPr>
      <w:r>
        <w:tab/>
      </w:r>
      <w:r>
        <w:rPr>
          <w:rFonts w:eastAsia="Calibri"/>
          <w:b/>
        </w:rPr>
        <w:t xml:space="preserve">Tuesday: </w:t>
      </w:r>
      <w:r>
        <w:rPr>
          <w:rFonts w:eastAsia="Calibri"/>
        </w:rPr>
        <w:t>35</w:t>
      </w:r>
      <w:r>
        <w:rPr>
          <w:rFonts w:eastAsia="Calibri"/>
        </w:rPr>
        <w:t xml:space="preserve"> min jog</w:t>
      </w:r>
    </w:p>
    <w:p w14:paraId="1339B2B4" w14:textId="4DB0A468" w:rsidR="00AB1F39" w:rsidRPr="00AB1F39" w:rsidRDefault="00AB1F39" w:rsidP="00AB1F39">
      <w:pPr>
        <w:tabs>
          <w:tab w:val="left" w:pos="1440"/>
        </w:tabs>
        <w:rPr>
          <w:rFonts w:eastAsia="Calibri"/>
        </w:rPr>
      </w:pPr>
      <w:r>
        <w:rPr>
          <w:rFonts w:eastAsia="Calibri"/>
        </w:rPr>
        <w:tab/>
      </w:r>
      <w:r>
        <w:rPr>
          <w:rFonts w:eastAsia="Calibri"/>
          <w:b/>
        </w:rPr>
        <w:t xml:space="preserve">Thursday: </w:t>
      </w:r>
      <w:r>
        <w:rPr>
          <w:rFonts w:eastAsia="Calibri"/>
        </w:rPr>
        <w:t>Workout</w:t>
      </w:r>
    </w:p>
    <w:p w14:paraId="63A36634" w14:textId="77777777" w:rsidR="00F76A41" w:rsidRDefault="00F76A41" w:rsidP="00A86881"/>
    <w:p w14:paraId="0B67EF03" w14:textId="5AF3368A" w:rsidR="00AB1F39" w:rsidRDefault="00841E36" w:rsidP="00AB1F39">
      <w:pPr>
        <w:tabs>
          <w:tab w:val="left" w:pos="1440"/>
        </w:tabs>
        <w:rPr>
          <w:rFonts w:eastAsia="Calibri"/>
        </w:rPr>
      </w:pPr>
      <w:r w:rsidRPr="00841E36">
        <w:t>Week 10</w:t>
      </w:r>
      <w:r w:rsidR="00D272DE">
        <w:t>:</w:t>
      </w:r>
      <w:r w:rsidRPr="00841E36">
        <w:t xml:space="preserve"> </w:t>
      </w:r>
      <w:r w:rsidR="00D272DE">
        <w:tab/>
      </w:r>
      <w:r w:rsidR="00AB1F39">
        <w:rPr>
          <w:rFonts w:eastAsia="Calibri"/>
          <w:b/>
        </w:rPr>
        <w:t xml:space="preserve">Tuesday: </w:t>
      </w:r>
      <w:r w:rsidR="00AB1F39">
        <w:rPr>
          <w:rFonts w:eastAsia="Calibri"/>
        </w:rPr>
        <w:t>40</w:t>
      </w:r>
      <w:r w:rsidR="00AB1F39">
        <w:rPr>
          <w:rFonts w:eastAsia="Calibri"/>
        </w:rPr>
        <w:t xml:space="preserve"> min jog</w:t>
      </w:r>
    </w:p>
    <w:p w14:paraId="0E94CB16" w14:textId="64027CB1" w:rsidR="00B1581E" w:rsidRPr="00AB1F39" w:rsidRDefault="00AB1F39" w:rsidP="00AB1F39">
      <w:pPr>
        <w:tabs>
          <w:tab w:val="left" w:pos="1440"/>
        </w:tabs>
        <w:rPr>
          <w:rFonts w:eastAsia="Calibri"/>
        </w:rPr>
      </w:pPr>
      <w:r>
        <w:rPr>
          <w:rFonts w:eastAsia="Calibri"/>
        </w:rPr>
        <w:tab/>
      </w:r>
      <w:r>
        <w:rPr>
          <w:rFonts w:eastAsia="Calibri"/>
          <w:b/>
        </w:rPr>
        <w:t xml:space="preserve">Thursday: </w:t>
      </w:r>
      <w:r>
        <w:rPr>
          <w:rFonts w:eastAsia="Calibri"/>
        </w:rPr>
        <w:t>Workout</w:t>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7FAD57B8" w:rsidR="00841E36" w:rsidRDefault="00841E36" w:rsidP="00A86881">
      <w:pPr>
        <w:rPr>
          <w:b/>
        </w:rPr>
      </w:pPr>
      <w:r w:rsidRPr="00841E36">
        <w:t>Week 11</w:t>
      </w:r>
      <w:r w:rsidR="00D272DE">
        <w:t>:</w:t>
      </w:r>
      <w:r w:rsidR="00D272DE">
        <w:tab/>
      </w:r>
      <w:r w:rsidR="00DF157F">
        <w:rPr>
          <w:b/>
        </w:rPr>
        <w:t xml:space="preserve">Canvas Module #6 – Conceptual Core – </w:t>
      </w:r>
      <w:r w:rsidR="004C0544">
        <w:rPr>
          <w:b/>
        </w:rPr>
        <w:t xml:space="preserve">Due </w:t>
      </w:r>
      <w:r w:rsidR="00E7158A">
        <w:rPr>
          <w:b/>
        </w:rPr>
        <w:t>4/6/18</w:t>
      </w:r>
    </w:p>
    <w:p w14:paraId="222F707D" w14:textId="049E9FD0" w:rsidR="00AB1F39" w:rsidRDefault="00AB1F39" w:rsidP="00AB1F39">
      <w:pPr>
        <w:tabs>
          <w:tab w:val="left" w:pos="1440"/>
        </w:tabs>
        <w:rPr>
          <w:rFonts w:eastAsia="Calibri"/>
        </w:rPr>
      </w:pPr>
      <w:r>
        <w:tab/>
      </w:r>
      <w:r>
        <w:rPr>
          <w:rFonts w:eastAsia="Calibri"/>
          <w:b/>
        </w:rPr>
        <w:t xml:space="preserve">Tuesday: </w:t>
      </w:r>
      <w:r>
        <w:rPr>
          <w:rFonts w:eastAsia="Calibri"/>
        </w:rPr>
        <w:t>40</w:t>
      </w:r>
      <w:r>
        <w:rPr>
          <w:rFonts w:eastAsia="Calibri"/>
        </w:rPr>
        <w:t xml:space="preserve"> min jog</w:t>
      </w:r>
    </w:p>
    <w:p w14:paraId="33F55F58" w14:textId="103DF536" w:rsidR="00AB1F39" w:rsidRPr="00AB1F39" w:rsidRDefault="00AB1F39" w:rsidP="00AB1F39">
      <w:pPr>
        <w:tabs>
          <w:tab w:val="left" w:pos="1440"/>
        </w:tabs>
        <w:rPr>
          <w:rFonts w:eastAsia="Calibri"/>
        </w:rPr>
      </w:pPr>
      <w:r>
        <w:rPr>
          <w:rFonts w:eastAsia="Calibri"/>
        </w:rPr>
        <w:tab/>
      </w:r>
      <w:r>
        <w:rPr>
          <w:rFonts w:eastAsia="Calibri"/>
          <w:b/>
        </w:rPr>
        <w:t xml:space="preserve">Thursday: </w:t>
      </w:r>
      <w:r>
        <w:rPr>
          <w:rFonts w:eastAsia="Calibri"/>
        </w:rPr>
        <w:t>Workout</w:t>
      </w:r>
    </w:p>
    <w:p w14:paraId="4CC08480" w14:textId="77777777" w:rsidR="009D1BBD" w:rsidRDefault="009D1BBD" w:rsidP="00A86881"/>
    <w:p w14:paraId="5465AA48" w14:textId="53C9AC19" w:rsidR="00AB1F39" w:rsidRDefault="00841E36" w:rsidP="00AB1F39">
      <w:pPr>
        <w:tabs>
          <w:tab w:val="left" w:pos="1440"/>
        </w:tabs>
        <w:rPr>
          <w:rFonts w:eastAsia="Calibri"/>
        </w:rPr>
      </w:pPr>
      <w:r w:rsidRPr="00841E36">
        <w:t>Week 12</w:t>
      </w:r>
      <w:r w:rsidR="00D272DE">
        <w:t>:</w:t>
      </w:r>
      <w:r w:rsidR="00D272DE">
        <w:tab/>
      </w:r>
      <w:r w:rsidR="00AB1F39">
        <w:rPr>
          <w:rFonts w:eastAsia="Calibri"/>
          <w:b/>
        </w:rPr>
        <w:t xml:space="preserve">Tuesday: </w:t>
      </w:r>
      <w:r w:rsidR="00AB1F39">
        <w:rPr>
          <w:rFonts w:eastAsia="Calibri"/>
        </w:rPr>
        <w:t>4</w:t>
      </w:r>
      <w:r w:rsidR="00AB1F39">
        <w:rPr>
          <w:rFonts w:eastAsia="Calibri"/>
        </w:rPr>
        <w:t>5 min jog</w:t>
      </w:r>
    </w:p>
    <w:p w14:paraId="17F2D97F" w14:textId="6B2F0FF8" w:rsidR="005625C7" w:rsidRDefault="00AB1F39" w:rsidP="00AB1F39">
      <w:pPr>
        <w:tabs>
          <w:tab w:val="left" w:pos="1440"/>
        </w:tabs>
      </w:pPr>
      <w:r>
        <w:rPr>
          <w:rFonts w:eastAsia="Calibri"/>
        </w:rPr>
        <w:tab/>
      </w:r>
      <w:r>
        <w:rPr>
          <w:rFonts w:eastAsia="Calibri"/>
          <w:b/>
        </w:rPr>
        <w:t xml:space="preserve">Thursday: </w:t>
      </w:r>
      <w:r>
        <w:rPr>
          <w:rFonts w:eastAsia="Calibri"/>
        </w:rPr>
        <w:t>Workout</w:t>
      </w:r>
    </w:p>
    <w:p w14:paraId="586C40CA" w14:textId="280BB25C" w:rsidR="00AB1F39" w:rsidRDefault="00841E36" w:rsidP="00AB1F39">
      <w:pPr>
        <w:tabs>
          <w:tab w:val="left" w:pos="1440"/>
        </w:tabs>
        <w:rPr>
          <w:rFonts w:eastAsia="Calibri"/>
        </w:rPr>
      </w:pPr>
      <w:r w:rsidRPr="00841E36">
        <w:lastRenderedPageBreak/>
        <w:t>Week 13</w:t>
      </w:r>
      <w:r w:rsidR="00D272DE">
        <w:t>:</w:t>
      </w:r>
      <w:r w:rsidR="00D272DE">
        <w:tab/>
      </w:r>
      <w:r w:rsidR="00AB1F39">
        <w:rPr>
          <w:rFonts w:eastAsia="Calibri"/>
          <w:b/>
        </w:rPr>
        <w:t xml:space="preserve">Tuesday: </w:t>
      </w:r>
      <w:r w:rsidR="00AB1F39">
        <w:rPr>
          <w:rFonts w:eastAsia="Calibri"/>
        </w:rPr>
        <w:t>4</w:t>
      </w:r>
      <w:r w:rsidR="00AB1F39">
        <w:rPr>
          <w:rFonts w:eastAsia="Calibri"/>
        </w:rPr>
        <w:t>5 min jog</w:t>
      </w:r>
    </w:p>
    <w:p w14:paraId="4BFE74A7" w14:textId="77777777" w:rsidR="00AB1F39" w:rsidRPr="003554C0" w:rsidRDefault="00AB1F39" w:rsidP="00AB1F39">
      <w:pPr>
        <w:tabs>
          <w:tab w:val="left" w:pos="1440"/>
        </w:tabs>
        <w:rPr>
          <w:rFonts w:eastAsia="Calibri"/>
        </w:rPr>
      </w:pPr>
      <w:r>
        <w:rPr>
          <w:rFonts w:eastAsia="Calibri"/>
        </w:rPr>
        <w:tab/>
      </w:r>
      <w:r>
        <w:rPr>
          <w:rFonts w:eastAsia="Calibri"/>
          <w:b/>
        </w:rPr>
        <w:t xml:space="preserve">Thursday: </w:t>
      </w:r>
      <w:r>
        <w:rPr>
          <w:rFonts w:eastAsia="Calibri"/>
        </w:rPr>
        <w:t>Workout</w:t>
      </w:r>
    </w:p>
    <w:p w14:paraId="5A8EAE6F" w14:textId="4007C635" w:rsidR="00D272DE" w:rsidRDefault="00D272DE" w:rsidP="00A86881">
      <w:pPr>
        <w:rPr>
          <w:b/>
          <w:bCs/>
        </w:rPr>
      </w:pPr>
    </w:p>
    <w:p w14:paraId="53165EBC" w14:textId="63C639C7" w:rsidR="00841E36" w:rsidRDefault="00841E36" w:rsidP="00A86881">
      <w:pPr>
        <w:rPr>
          <w:b/>
          <w:bCs/>
        </w:rPr>
      </w:pPr>
      <w:r w:rsidRPr="00841E36">
        <w:t>Week 14</w:t>
      </w:r>
      <w:r w:rsidR="00D272DE">
        <w:t>:</w:t>
      </w:r>
      <w:r w:rsidR="00D272DE">
        <w:tab/>
      </w:r>
      <w:r w:rsidR="00AB1F39" w:rsidRPr="00841E36">
        <w:rPr>
          <w:b/>
          <w:bCs/>
        </w:rPr>
        <w:t>Skills Test II</w:t>
      </w:r>
    </w:p>
    <w:p w14:paraId="5B5CBC5B" w14:textId="39E38020" w:rsidR="00AB1F39" w:rsidRDefault="00AB1F39" w:rsidP="00AB1F39">
      <w:pPr>
        <w:tabs>
          <w:tab w:val="left" w:pos="1440"/>
        </w:tabs>
        <w:rPr>
          <w:rFonts w:eastAsia="Calibri"/>
        </w:rPr>
      </w:pPr>
      <w:r>
        <w:tab/>
      </w:r>
      <w:r>
        <w:rPr>
          <w:rFonts w:eastAsia="Calibri"/>
          <w:b/>
        </w:rPr>
        <w:t xml:space="preserve">Tuesday: </w:t>
      </w:r>
      <w:r>
        <w:rPr>
          <w:rFonts w:eastAsia="Calibri"/>
        </w:rPr>
        <w:t>4</w:t>
      </w:r>
      <w:r>
        <w:rPr>
          <w:rFonts w:eastAsia="Calibri"/>
        </w:rPr>
        <w:t>5 min jog</w:t>
      </w:r>
    </w:p>
    <w:p w14:paraId="0FB2DBA2" w14:textId="08BAABD6" w:rsidR="00AB1F39" w:rsidRPr="003554C0" w:rsidRDefault="00AB1F39" w:rsidP="00AB1F39">
      <w:pPr>
        <w:tabs>
          <w:tab w:val="left" w:pos="1440"/>
        </w:tabs>
        <w:rPr>
          <w:rFonts w:eastAsia="Calibri"/>
        </w:rPr>
      </w:pPr>
      <w:r>
        <w:rPr>
          <w:rFonts w:eastAsia="Calibri"/>
        </w:rPr>
        <w:tab/>
      </w:r>
      <w:r>
        <w:rPr>
          <w:rFonts w:eastAsia="Calibri"/>
          <w:b/>
        </w:rPr>
        <w:t xml:space="preserve">Thursday: </w:t>
      </w:r>
      <w:r>
        <w:rPr>
          <w:rFonts w:eastAsia="Calibri"/>
        </w:rPr>
        <w:t>1 Mile Time Trial with appropriate warm up and cool down</w:t>
      </w:r>
    </w:p>
    <w:p w14:paraId="1C3D271E" w14:textId="77777777" w:rsidR="004A36F3" w:rsidRDefault="00D272DE" w:rsidP="00A86881">
      <w:r>
        <w:tab/>
      </w:r>
    </w:p>
    <w:p w14:paraId="7112750D" w14:textId="4B069E18" w:rsidR="004A36F3" w:rsidRDefault="00841E36" w:rsidP="00A86881">
      <w:pPr>
        <w:rPr>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4C0544">
        <w:rPr>
          <w:b/>
          <w:bCs/>
        </w:rPr>
        <w:t xml:space="preserve">Due </w:t>
      </w:r>
      <w:r w:rsidR="00E7158A">
        <w:rPr>
          <w:b/>
          <w:bCs/>
        </w:rPr>
        <w:t>4/27/18</w:t>
      </w:r>
      <w:bookmarkStart w:id="0" w:name="_GoBack"/>
      <w:bookmarkEnd w:id="0"/>
    </w:p>
    <w:p w14:paraId="7A4C6461" w14:textId="3721C3DC" w:rsidR="00AB1F39" w:rsidRDefault="00AB1F39" w:rsidP="00AB1F39">
      <w:pPr>
        <w:tabs>
          <w:tab w:val="left" w:pos="1440"/>
        </w:tabs>
        <w:rPr>
          <w:b/>
          <w:bCs/>
        </w:rPr>
      </w:pPr>
      <w:r>
        <w:rPr>
          <w:b/>
          <w:bCs/>
        </w:rPr>
        <w:tab/>
      </w:r>
      <w:r w:rsidRPr="00841E36">
        <w:rPr>
          <w:b/>
          <w:bCs/>
        </w:rPr>
        <w:t>Skills Test II (if necessary)</w:t>
      </w:r>
    </w:p>
    <w:p w14:paraId="3D5E3BEE" w14:textId="77777777" w:rsidR="001C6E3C" w:rsidRDefault="001C6E3C" w:rsidP="001C6E3C">
      <w:pPr>
        <w:tabs>
          <w:tab w:val="left" w:pos="1440"/>
        </w:tabs>
        <w:rPr>
          <w:rFonts w:eastAsia="Calibri"/>
        </w:rPr>
      </w:pPr>
      <w:r>
        <w:rPr>
          <w:b/>
          <w:bCs/>
        </w:rPr>
        <w:tab/>
      </w:r>
      <w:r>
        <w:rPr>
          <w:rFonts w:eastAsia="Calibri"/>
          <w:b/>
        </w:rPr>
        <w:t xml:space="preserve">Tuesday: </w:t>
      </w:r>
      <w:r>
        <w:rPr>
          <w:rFonts w:eastAsia="Calibri"/>
        </w:rPr>
        <w:t>45 min jog</w:t>
      </w:r>
    </w:p>
    <w:p w14:paraId="632DE55D" w14:textId="2D41B0A0" w:rsidR="001C6E3C" w:rsidRPr="003554C0" w:rsidRDefault="001C6E3C" w:rsidP="001C6E3C">
      <w:pPr>
        <w:tabs>
          <w:tab w:val="left" w:pos="1440"/>
        </w:tabs>
        <w:rPr>
          <w:rFonts w:eastAsia="Calibri"/>
        </w:rPr>
      </w:pPr>
      <w:r>
        <w:rPr>
          <w:rFonts w:eastAsia="Calibri"/>
        </w:rPr>
        <w:tab/>
      </w:r>
      <w:r>
        <w:rPr>
          <w:rFonts w:eastAsia="Calibri"/>
          <w:b/>
        </w:rPr>
        <w:t xml:space="preserve">Thursday: </w:t>
      </w:r>
      <w:r>
        <w:rPr>
          <w:rFonts w:eastAsia="Calibri"/>
        </w:rPr>
        <w:t>Surprise Run!!!</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proofErr w:type="gramStart"/>
      <w:r w:rsidR="005E518E">
        <w:tab/>
        <w:t xml:space="preserve">  </w:t>
      </w:r>
      <w:r>
        <w:t>5</w:t>
      </w:r>
      <w:proofErr w:type="gramEnd"/>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w:t>
      </w:r>
      <w:proofErr w:type="gramStart"/>
      <w:r w:rsidRPr="003A3B1A">
        <w:t>has the opportunity to</w:t>
      </w:r>
      <w:proofErr w:type="gramEnd"/>
      <w:r w:rsidRPr="003A3B1A">
        <w:t xml:space="preserve"> participate in the online research participation system, </w:t>
      </w:r>
      <w:r>
        <w:t xml:space="preserve">College of Education </w:t>
      </w:r>
      <w:r w:rsidRPr="003A3B1A">
        <w:t xml:space="preserve">SONA. You will receive an email from SONA that enables you to sign up for </w:t>
      </w:r>
      <w:r w:rsidRPr="003A3B1A">
        <w:lastRenderedPageBreak/>
        <w:t xml:space="preserve">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 xml:space="preserve">2 credits = 1 </w:t>
      </w:r>
      <w:proofErr w:type="gramStart"/>
      <w:r w:rsidRPr="003A3B1A">
        <w:t>point</w:t>
      </w:r>
      <w:proofErr w:type="gramEnd"/>
      <w:r w:rsidRPr="003A3B1A">
        <w:t xml:space="preserve">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lastRenderedPageBreak/>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 xml:space="preserve">or </w:t>
      </w:r>
      <w:proofErr w:type="gramStart"/>
      <w:r w:rsidRPr="007C4090">
        <w:t>crisis</w:t>
      </w:r>
      <w:r w:rsidRPr="007C4090">
        <w:rPr>
          <w:spacing w:val="-4"/>
        </w:rPr>
        <w:t xml:space="preserve"> </w:t>
      </w:r>
      <w:r w:rsidRPr="007C4090">
        <w:t>situation</w:t>
      </w:r>
      <w:proofErr w:type="gramEnd"/>
      <w:r w:rsidRPr="007C4090">
        <w:t>,</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0tDA3sjQ2NTEwMDRU0lEKTi0uzszPAykwrAUA4CWO8ywAAAA="/>
  </w:docVars>
  <w:rsids>
    <w:rsidRoot w:val="0053770B"/>
    <w:rsid w:val="00003711"/>
    <w:rsid w:val="00003862"/>
    <w:rsid w:val="0004256E"/>
    <w:rsid w:val="000630E0"/>
    <w:rsid w:val="000A20BC"/>
    <w:rsid w:val="000A7529"/>
    <w:rsid w:val="000C2339"/>
    <w:rsid w:val="000C4B83"/>
    <w:rsid w:val="00115C40"/>
    <w:rsid w:val="0013246B"/>
    <w:rsid w:val="00134CF8"/>
    <w:rsid w:val="0015631E"/>
    <w:rsid w:val="001565F8"/>
    <w:rsid w:val="00185CC8"/>
    <w:rsid w:val="001A2D3D"/>
    <w:rsid w:val="001B3404"/>
    <w:rsid w:val="001C6E3C"/>
    <w:rsid w:val="002238FF"/>
    <w:rsid w:val="00225194"/>
    <w:rsid w:val="00262B71"/>
    <w:rsid w:val="002C1073"/>
    <w:rsid w:val="002D6330"/>
    <w:rsid w:val="002F1D0E"/>
    <w:rsid w:val="0031535C"/>
    <w:rsid w:val="003402D7"/>
    <w:rsid w:val="003554C0"/>
    <w:rsid w:val="0038312D"/>
    <w:rsid w:val="0038531F"/>
    <w:rsid w:val="00395995"/>
    <w:rsid w:val="0039655C"/>
    <w:rsid w:val="003A5855"/>
    <w:rsid w:val="003B3A8D"/>
    <w:rsid w:val="003E37FF"/>
    <w:rsid w:val="003F19EE"/>
    <w:rsid w:val="00405D78"/>
    <w:rsid w:val="004077C0"/>
    <w:rsid w:val="00440AB5"/>
    <w:rsid w:val="00453632"/>
    <w:rsid w:val="00483FD7"/>
    <w:rsid w:val="004A36F3"/>
    <w:rsid w:val="004C0544"/>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A7AFF"/>
    <w:rsid w:val="006D60D9"/>
    <w:rsid w:val="006F2EBF"/>
    <w:rsid w:val="00761441"/>
    <w:rsid w:val="007749FB"/>
    <w:rsid w:val="00784524"/>
    <w:rsid w:val="007A6898"/>
    <w:rsid w:val="007C2354"/>
    <w:rsid w:val="007C4090"/>
    <w:rsid w:val="0084159D"/>
    <w:rsid w:val="00841E36"/>
    <w:rsid w:val="00844970"/>
    <w:rsid w:val="00864236"/>
    <w:rsid w:val="00874138"/>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701FA"/>
    <w:rsid w:val="00A86881"/>
    <w:rsid w:val="00AB1F39"/>
    <w:rsid w:val="00AC1FCE"/>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158A"/>
    <w:rsid w:val="00EF661C"/>
    <w:rsid w:val="00F317E8"/>
    <w:rsid w:val="00F5386B"/>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E3C"/>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3BCC-B038-46DA-96B6-31C23E88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1625</Words>
  <Characters>8564</Characters>
  <Application>Microsoft Office Word</Application>
  <DocSecurity>0</DocSecurity>
  <Lines>214</Lines>
  <Paragraphs>130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Benjamin Miedema</cp:lastModifiedBy>
  <cp:revision>4</cp:revision>
  <cp:lastPrinted>2017-12-04T19:28:00Z</cp:lastPrinted>
  <dcterms:created xsi:type="dcterms:W3CDTF">2017-12-19T01:06:00Z</dcterms:created>
  <dcterms:modified xsi:type="dcterms:W3CDTF">2017-12-19T01:50:00Z</dcterms:modified>
</cp:coreProperties>
</file>