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767AE3AD" w:rsidR="0053770B" w:rsidRPr="00EF661C" w:rsidRDefault="0053770B" w:rsidP="00AF1AE8">
      <w:pPr>
        <w:rPr>
          <w:rFonts w:cstheme="minorHAnsi"/>
          <w:highlight w:val="green"/>
        </w:rPr>
      </w:pPr>
      <w:r w:rsidRPr="00DE407F">
        <w:t xml:space="preserve">Course Number: </w:t>
      </w:r>
      <w:r w:rsidR="00EA3574">
        <w:rPr>
          <w:rFonts w:cstheme="minorHAnsi"/>
        </w:rPr>
        <w:t>PHED</w:t>
      </w:r>
      <w:r w:rsidR="00EA3574" w:rsidRPr="00EA3574">
        <w:rPr>
          <w:rFonts w:cstheme="minorHAnsi"/>
        </w:rPr>
        <w:t>-1340-001</w:t>
      </w:r>
    </w:p>
    <w:p w14:paraId="42F9102E" w14:textId="4F1C8723"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EA3574" w:rsidRPr="00EA3574">
        <w:rPr>
          <w:rFonts w:cstheme="minorHAnsi"/>
          <w:spacing w:val="-7"/>
          <w:szCs w:val="24"/>
        </w:rPr>
        <w:t>Weight Training</w:t>
      </w:r>
    </w:p>
    <w:p w14:paraId="67EE8867" w14:textId="302EDA10" w:rsidR="001A2D3D" w:rsidRPr="00EF661C" w:rsidRDefault="001A2D3D" w:rsidP="00AF1AE8">
      <w:pPr>
        <w:rPr>
          <w:rFonts w:cstheme="minorHAnsi"/>
          <w:spacing w:val="-2"/>
          <w:szCs w:val="24"/>
        </w:rPr>
      </w:pPr>
      <w:r w:rsidRPr="00EF661C">
        <w:rPr>
          <w:rFonts w:cstheme="minorHAnsi"/>
          <w:szCs w:val="24"/>
        </w:rPr>
        <w:t>Day/Time:</w:t>
      </w:r>
      <w:r w:rsidR="008573E3">
        <w:rPr>
          <w:rFonts w:cstheme="minorHAnsi"/>
          <w:spacing w:val="-2"/>
          <w:szCs w:val="24"/>
        </w:rPr>
        <w:t xml:space="preserve"> MWF 9:00 am -9:50 am</w:t>
      </w:r>
    </w:p>
    <w:p w14:paraId="12A76DF9" w14:textId="37A96439" w:rsidR="00EF661C" w:rsidRPr="00EF661C" w:rsidRDefault="00EF661C" w:rsidP="00AF1AE8">
      <w:pPr>
        <w:rPr>
          <w:rFonts w:cstheme="minorHAnsi"/>
          <w:spacing w:val="-2"/>
          <w:szCs w:val="24"/>
        </w:rPr>
      </w:pPr>
      <w:r w:rsidRPr="00EF661C">
        <w:rPr>
          <w:rFonts w:cstheme="minorHAnsi"/>
          <w:spacing w:val="-2"/>
          <w:szCs w:val="24"/>
        </w:rPr>
        <w:t xml:space="preserve">Location: </w:t>
      </w:r>
      <w:r w:rsidR="008573E3" w:rsidRPr="008573E3">
        <w:rPr>
          <w:rFonts w:cstheme="minorHAnsi"/>
          <w:spacing w:val="-2"/>
          <w:szCs w:val="24"/>
        </w:rPr>
        <w:t>STACT 157</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31BF818A" w:rsidR="000630E0" w:rsidRPr="00AF1AE8" w:rsidRDefault="001A2D3D" w:rsidP="008E2121">
      <w:r w:rsidRPr="00AF1AE8">
        <w:t xml:space="preserve">Instructor: </w:t>
      </w:r>
      <w:r w:rsidR="008573E3">
        <w:t>Michael Morris</w:t>
      </w:r>
    </w:p>
    <w:p w14:paraId="248CF75A" w14:textId="4E410C66"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w:t>
      </w:r>
      <w:r w:rsidRPr="008573E3">
        <w:t xml:space="preserve"># </w:t>
      </w:r>
      <w:r w:rsidR="008573E3" w:rsidRPr="008573E3">
        <w:t>106</w:t>
      </w:r>
    </w:p>
    <w:p w14:paraId="4EF9FE47" w14:textId="2CA2FAD1" w:rsidR="001A2D3D" w:rsidRPr="00DE407F" w:rsidRDefault="004F163A" w:rsidP="008E2121">
      <w:r w:rsidRPr="00DE407F">
        <w:rPr>
          <w:spacing w:val="-14"/>
        </w:rPr>
        <w:t>Email</w:t>
      </w:r>
      <w:r w:rsidR="001A2D3D" w:rsidRPr="008573E3">
        <w:t>:</w:t>
      </w:r>
      <w:r w:rsidR="001A2D3D" w:rsidRPr="008573E3">
        <w:rPr>
          <w:spacing w:val="-14"/>
        </w:rPr>
        <w:t xml:space="preserve"> </w:t>
      </w:r>
      <w:r w:rsidR="009711A1" w:rsidRPr="008573E3">
        <w:rPr>
          <w:spacing w:val="-14"/>
        </w:rPr>
        <w:t xml:space="preserve"> </w:t>
      </w:r>
      <w:r w:rsidR="008573E3" w:rsidRPr="008573E3">
        <w:rPr>
          <w:spacing w:val="-14"/>
        </w:rPr>
        <w:t>mam0222</w:t>
      </w:r>
      <w:r w:rsidR="009711A1" w:rsidRPr="00DE407F">
        <w:rPr>
          <w:spacing w:val="-14"/>
        </w:rPr>
        <w:t>@auburn.edu</w:t>
      </w:r>
    </w:p>
    <w:p w14:paraId="679CC7AD" w14:textId="33F0250B"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8573E3" w:rsidRPr="008573E3">
        <w:rPr>
          <w:spacing w:val="-5"/>
        </w:rPr>
        <w:t>Tuesday and Thursday 2-3 pm (</w:t>
      </w:r>
      <w:r w:rsidR="006F2EBF" w:rsidRPr="008573E3">
        <w:rPr>
          <w:spacing w:val="-5"/>
        </w:rPr>
        <w:t>or by appointment</w:t>
      </w:r>
      <w:r w:rsidR="006F2EBF" w:rsidRPr="00DE407F">
        <w:rPr>
          <w:spacing w:val="-5"/>
        </w:rPr>
        <w: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proofErr w:type="gramStart"/>
      <w:r w:rsidRPr="00BD14DC">
        <w:t>are</w:t>
      </w:r>
      <w:proofErr w:type="gramEnd"/>
      <w:r w:rsidRPr="00BD14DC">
        <w:t xml:space="preserv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1241ACC5"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8573E3" w:rsidRPr="008573E3">
        <w:rPr>
          <w:spacing w:val="-5"/>
        </w:rPr>
        <w:t>Weight Training</w:t>
      </w:r>
      <w:r w:rsidR="0031535C" w:rsidRPr="008573E3">
        <w:rPr>
          <w:spacing w:val="-5"/>
        </w:rPr>
        <w:t>.</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078193CA"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008573E3">
        <w:t>used in Weight Training</w:t>
      </w:r>
      <w:r w:rsidR="0031535C" w:rsidRPr="008573E3">
        <w:rPr>
          <w:spacing w:val="-5"/>
        </w:rPr>
        <w:t>.</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110F536C" w:rsidR="00841E36" w:rsidRDefault="0039655C" w:rsidP="00A86881">
      <w:pPr>
        <w:rPr>
          <w:b/>
        </w:rPr>
      </w:pPr>
      <w:r>
        <w:tab/>
      </w:r>
      <w:r>
        <w:tab/>
      </w:r>
      <w:r w:rsidR="003402D7" w:rsidRPr="00CF4635">
        <w:rPr>
          <w:b/>
        </w:rPr>
        <w:t xml:space="preserve">Syllabus Quiz </w:t>
      </w:r>
      <w:r w:rsidR="003402D7">
        <w:rPr>
          <w:b/>
        </w:rPr>
        <w:t>–</w:t>
      </w:r>
      <w:r w:rsidR="00DF157F">
        <w:rPr>
          <w:b/>
        </w:rPr>
        <w:t xml:space="preserve"> </w:t>
      </w:r>
      <w:r w:rsidR="00E7158A">
        <w:rPr>
          <w:b/>
        </w:rPr>
        <w:t>1/19/18</w:t>
      </w:r>
    </w:p>
    <w:p w14:paraId="14002211" w14:textId="214DD480" w:rsidR="008573E3" w:rsidRPr="00841E36" w:rsidRDefault="008573E3" w:rsidP="00A86881">
      <w:r>
        <w:rPr>
          <w:b/>
        </w:rPr>
        <w:lastRenderedPageBreak/>
        <w:t>Introduction to Course</w:t>
      </w:r>
    </w:p>
    <w:p w14:paraId="69C3EEB2" w14:textId="77777777" w:rsidR="00841E36" w:rsidRDefault="00841E36" w:rsidP="00A86881"/>
    <w:p w14:paraId="1CA92006" w14:textId="41DE049F"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7D643019" w14:textId="6410ADEF" w:rsidR="008573E3" w:rsidRDefault="00BC3F49" w:rsidP="004D09F4">
      <w:pPr>
        <w:ind w:left="720" w:firstLine="720"/>
        <w:rPr>
          <w:b/>
        </w:rPr>
      </w:pPr>
      <w:r>
        <w:rPr>
          <w:b/>
        </w:rPr>
        <w:t xml:space="preserve">Safety </w:t>
      </w:r>
      <w:r w:rsidR="004D09F4">
        <w:rPr>
          <w:b/>
        </w:rPr>
        <w:t>Guidelines,</w:t>
      </w:r>
      <w:r w:rsidR="001969C8">
        <w:rPr>
          <w:b/>
        </w:rPr>
        <w:t xml:space="preserve"> Warm Up,</w:t>
      </w:r>
      <w:r w:rsidR="004D09F4">
        <w:rPr>
          <w:b/>
        </w:rPr>
        <w:t xml:space="preserve"> and </w:t>
      </w:r>
      <w:r>
        <w:rPr>
          <w:b/>
        </w:rPr>
        <w:t>Stretching and Flexibility</w:t>
      </w:r>
    </w:p>
    <w:p w14:paraId="6EED9292" w14:textId="70C973F0" w:rsidR="00142E50" w:rsidRDefault="00142E50" w:rsidP="004D09F4">
      <w:pPr>
        <w:ind w:left="720" w:firstLine="720"/>
        <w:rPr>
          <w:b/>
        </w:rPr>
      </w:pPr>
      <w:r>
        <w:rPr>
          <w:b/>
        </w:rPr>
        <w:t>Fitness Assessment</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505F3382" w:rsidR="00DF157F" w:rsidRDefault="00DF157F" w:rsidP="00A86881">
      <w:pPr>
        <w:rPr>
          <w:b/>
        </w:rPr>
      </w:pPr>
      <w:r>
        <w:tab/>
      </w:r>
      <w:r>
        <w:tab/>
      </w:r>
      <w:r w:rsidRPr="00CF4635">
        <w:t xml:space="preserve">– </w:t>
      </w:r>
      <w:r w:rsidR="00E7158A">
        <w:rPr>
          <w:b/>
        </w:rPr>
        <w:t>2/2/18</w:t>
      </w:r>
    </w:p>
    <w:p w14:paraId="6F47F517" w14:textId="4738505E" w:rsidR="004D09F4" w:rsidRPr="003554C0" w:rsidRDefault="00142E50" w:rsidP="00A86881">
      <w:pPr>
        <w:rPr>
          <w:rFonts w:eastAsia="Calibri"/>
        </w:rPr>
      </w:pPr>
      <w:r>
        <w:rPr>
          <w:b/>
        </w:rPr>
        <w:tab/>
      </w:r>
      <w:r>
        <w:rPr>
          <w:b/>
        </w:rPr>
        <w:tab/>
        <w:t xml:space="preserve">Anaerobic </w:t>
      </w:r>
      <w:r w:rsidR="004D09F4">
        <w:rPr>
          <w:b/>
        </w:rPr>
        <w:t xml:space="preserve">Conditioning </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5FB822C5" w14:textId="77777777" w:rsidR="001969C8" w:rsidRDefault="00841E36" w:rsidP="00A86881">
      <w:r w:rsidRPr="00841E36">
        <w:t>Week 4</w:t>
      </w:r>
      <w:r w:rsidR="00D272DE">
        <w:t>:</w:t>
      </w:r>
      <w:r w:rsidR="00D272DE">
        <w:tab/>
      </w:r>
      <w:r w:rsidR="004D09F4" w:rsidRPr="001969C8">
        <w:rPr>
          <w:b/>
        </w:rPr>
        <w:t>Free Weight Variations: Back and Chest Exercises</w:t>
      </w:r>
    </w:p>
    <w:p w14:paraId="3E3EE09D" w14:textId="52F0B86D" w:rsidR="009563BF" w:rsidRDefault="001969C8" w:rsidP="00A86881">
      <w:pPr>
        <w:rPr>
          <w:b/>
        </w:rPr>
      </w:pPr>
      <w:r>
        <w:tab/>
      </w:r>
      <w:r>
        <w:tab/>
      </w:r>
      <w:r w:rsidRPr="001969C8">
        <w:rPr>
          <w:b/>
        </w:rPr>
        <w:t>Free Weight Variations: Shoulder and Arm Exercises</w:t>
      </w:r>
    </w:p>
    <w:p w14:paraId="77E01D63" w14:textId="757F6751" w:rsidR="001969C8" w:rsidRPr="004D09F4" w:rsidRDefault="001969C8" w:rsidP="00A86881">
      <w:pPr>
        <w:rPr>
          <w:rFonts w:eastAsia="Calibri"/>
          <w:b/>
        </w:rPr>
      </w:pPr>
      <w:r>
        <w:rPr>
          <w:b/>
        </w:rPr>
        <w:tab/>
      </w:r>
      <w:r>
        <w:rPr>
          <w:b/>
        </w:rPr>
        <w:tab/>
      </w:r>
      <w:r w:rsidRPr="001969C8">
        <w:rPr>
          <w:b/>
        </w:rPr>
        <w:t>Free Weight Variations: Leg Exercises</w:t>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0AA01804" w14:textId="167DE192" w:rsidR="001969C8" w:rsidRDefault="00DF157F" w:rsidP="001969C8">
      <w:pPr>
        <w:rPr>
          <w:b/>
          <w:bCs/>
        </w:rPr>
      </w:pPr>
      <w:r>
        <w:rPr>
          <w:b/>
        </w:rPr>
        <w:tab/>
      </w:r>
      <w:r>
        <w:rPr>
          <w:b/>
        </w:rPr>
        <w:tab/>
      </w:r>
      <w:r w:rsidRPr="00841E36">
        <w:rPr>
          <w:b/>
          <w:bCs/>
        </w:rPr>
        <w:t>Skills Test I</w:t>
      </w:r>
      <w:r w:rsidR="001969C8">
        <w:rPr>
          <w:b/>
          <w:bCs/>
        </w:rPr>
        <w:t xml:space="preserve">: </w:t>
      </w:r>
      <w:r w:rsidR="00142E50">
        <w:rPr>
          <w:b/>
          <w:bCs/>
        </w:rPr>
        <w:t>Fitness Assessment</w:t>
      </w:r>
    </w:p>
    <w:p w14:paraId="0F6EBCC1" w14:textId="77777777" w:rsidR="003554C0" w:rsidRPr="003554C0" w:rsidRDefault="003554C0" w:rsidP="00A86881">
      <w:pPr>
        <w:rPr>
          <w:rFonts w:eastAsia="Calibri"/>
        </w:rPr>
      </w:pPr>
    </w:p>
    <w:p w14:paraId="264BE5D2" w14:textId="3AC61231" w:rsidR="00841E36" w:rsidRDefault="00841E36" w:rsidP="00A86881">
      <w:pPr>
        <w:rPr>
          <w:b/>
          <w:bCs/>
        </w:rPr>
      </w:pPr>
      <w:r w:rsidRPr="00841E36">
        <w:t>Week 6</w:t>
      </w:r>
      <w:r w:rsidR="00D272DE">
        <w:t xml:space="preserve">: </w:t>
      </w:r>
      <w:r w:rsidR="00D272DE">
        <w:tab/>
      </w:r>
      <w:r w:rsidR="00DF157F" w:rsidRPr="00841E36">
        <w:rPr>
          <w:b/>
          <w:bCs/>
        </w:rPr>
        <w:t>Skills Test I (if necessary)</w:t>
      </w:r>
    </w:p>
    <w:p w14:paraId="5BB4B93E" w14:textId="4D70FC7D" w:rsidR="001969C8" w:rsidRDefault="001969C8" w:rsidP="00A86881">
      <w:pPr>
        <w:rPr>
          <w:b/>
          <w:bCs/>
        </w:rPr>
      </w:pPr>
      <w:r>
        <w:rPr>
          <w:b/>
          <w:bCs/>
        </w:rPr>
        <w:tab/>
      </w:r>
      <w:r>
        <w:rPr>
          <w:b/>
          <w:bCs/>
        </w:rPr>
        <w:tab/>
        <w:t xml:space="preserve">Endurance Training </w:t>
      </w:r>
    </w:p>
    <w:p w14:paraId="0293184D" w14:textId="60060465" w:rsidR="00E81E71" w:rsidRDefault="00E81E71" w:rsidP="00E81E71">
      <w:pPr>
        <w:ind w:left="720" w:firstLine="720"/>
        <w:rPr>
          <w:b/>
          <w:bCs/>
        </w:rPr>
      </w:pPr>
      <w:r>
        <w:rPr>
          <w:b/>
          <w:bCs/>
        </w:rPr>
        <w:t xml:space="preserve">Strength Training </w:t>
      </w:r>
    </w:p>
    <w:p w14:paraId="61E3886E" w14:textId="0B8FCEA0" w:rsidR="00E81E71" w:rsidRDefault="00E81E71" w:rsidP="00E81E71">
      <w:pPr>
        <w:ind w:left="720" w:firstLine="720"/>
      </w:pPr>
      <w:r>
        <w:rPr>
          <w:b/>
          <w:bCs/>
        </w:rPr>
        <w:t>Circuit Training</w:t>
      </w:r>
    </w:p>
    <w:p w14:paraId="48BC7B7C" w14:textId="77777777" w:rsidR="005E518E" w:rsidRDefault="005E518E" w:rsidP="00A86881"/>
    <w:p w14:paraId="01DA27DB" w14:textId="76436179" w:rsidR="009563BF" w:rsidRDefault="00841E36" w:rsidP="00A86881">
      <w:pPr>
        <w:rPr>
          <w:b/>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D198F3D" w14:textId="74670A7A" w:rsidR="00E81E71" w:rsidRPr="00E81E71" w:rsidRDefault="00142E50" w:rsidP="00E81E71">
      <w:pPr>
        <w:rPr>
          <w:b/>
        </w:rPr>
      </w:pPr>
      <w:r>
        <w:rPr>
          <w:b/>
        </w:rPr>
        <w:tab/>
      </w:r>
      <w:r>
        <w:rPr>
          <w:b/>
        </w:rPr>
        <w:tab/>
      </w:r>
      <w:r w:rsidR="00E81E71" w:rsidRPr="00E81E71">
        <w:rPr>
          <w:b/>
        </w:rPr>
        <w:t xml:space="preserve">Endurance Training </w:t>
      </w:r>
    </w:p>
    <w:p w14:paraId="4898E2EA" w14:textId="77777777" w:rsidR="00E81E71" w:rsidRPr="00E81E71" w:rsidRDefault="00E81E71" w:rsidP="00E81E71">
      <w:pPr>
        <w:ind w:left="1440"/>
        <w:rPr>
          <w:b/>
        </w:rPr>
      </w:pPr>
      <w:r w:rsidRPr="00E81E71">
        <w:rPr>
          <w:b/>
        </w:rPr>
        <w:t xml:space="preserve">Strength Training </w:t>
      </w:r>
    </w:p>
    <w:p w14:paraId="11FF4B15" w14:textId="2C45F6FD" w:rsidR="00142E50" w:rsidRPr="00841E36" w:rsidRDefault="00E81E71" w:rsidP="00E81E71">
      <w:pPr>
        <w:ind w:left="720" w:firstLine="720"/>
        <w:rPr>
          <w:b/>
          <w:bCs/>
        </w:rPr>
      </w:pPr>
      <w:r w:rsidRPr="00E81E71">
        <w:rPr>
          <w:b/>
        </w:rPr>
        <w:t>Circuit Training</w:t>
      </w:r>
    </w:p>
    <w:p w14:paraId="2937ADF0" w14:textId="77777777" w:rsidR="0038531F" w:rsidRDefault="00841E36" w:rsidP="00A86881">
      <w:pPr>
        <w:rPr>
          <w:b/>
          <w:bCs/>
        </w:rPr>
      </w:pPr>
      <w:r w:rsidRPr="00841E36">
        <w:rPr>
          <w:b/>
          <w:bCs/>
        </w:rPr>
        <w:t xml:space="preserve"> </w:t>
      </w:r>
    </w:p>
    <w:p w14:paraId="159408C8" w14:textId="77777777" w:rsidR="00E81E71" w:rsidRPr="00E81E71" w:rsidRDefault="00841E36" w:rsidP="00E81E71">
      <w:pPr>
        <w:rPr>
          <w:b/>
        </w:rPr>
      </w:pPr>
      <w:r w:rsidRPr="00841E36">
        <w:t>Week 8</w:t>
      </w:r>
      <w:r w:rsidR="00D272DE">
        <w:t xml:space="preserve">: </w:t>
      </w:r>
      <w:r w:rsidR="00D272DE">
        <w:tab/>
      </w:r>
      <w:r w:rsidR="00E81E71" w:rsidRPr="00E81E71">
        <w:rPr>
          <w:b/>
        </w:rPr>
        <w:t xml:space="preserve">Endurance Training </w:t>
      </w:r>
    </w:p>
    <w:p w14:paraId="6B21AE5B" w14:textId="77777777" w:rsidR="00E81E71" w:rsidRPr="00E81E71" w:rsidRDefault="00E81E71" w:rsidP="00E81E71">
      <w:pPr>
        <w:ind w:left="1440"/>
        <w:rPr>
          <w:b/>
        </w:rPr>
      </w:pPr>
      <w:r w:rsidRPr="00E81E71">
        <w:rPr>
          <w:b/>
        </w:rPr>
        <w:t xml:space="preserve">Strength Training </w:t>
      </w:r>
    </w:p>
    <w:p w14:paraId="062AC0C3" w14:textId="77777777" w:rsidR="00E81E71" w:rsidRPr="00841E36" w:rsidRDefault="00E81E71" w:rsidP="00E81E71">
      <w:pPr>
        <w:ind w:left="720" w:firstLine="720"/>
        <w:rPr>
          <w:b/>
          <w:bCs/>
        </w:rPr>
      </w:pPr>
      <w:r w:rsidRPr="00E81E71">
        <w:rPr>
          <w:b/>
        </w:rPr>
        <w:t>Circuit Training</w:t>
      </w:r>
    </w:p>
    <w:p w14:paraId="58189E90" w14:textId="77777777" w:rsidR="0039655C" w:rsidRDefault="0039655C" w:rsidP="00A86881"/>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3131BB4D" w:rsidR="00F76A41" w:rsidRDefault="00841E36" w:rsidP="00A86881">
      <w:pPr>
        <w:rPr>
          <w:b/>
        </w:rPr>
      </w:pPr>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133893E6" w14:textId="77777777" w:rsidR="00E81E71" w:rsidRPr="00E81E71" w:rsidRDefault="00E81E71" w:rsidP="00E81E71">
      <w:pPr>
        <w:rPr>
          <w:b/>
        </w:rPr>
      </w:pPr>
      <w:r>
        <w:rPr>
          <w:b/>
        </w:rPr>
        <w:tab/>
      </w:r>
      <w:r>
        <w:rPr>
          <w:b/>
        </w:rPr>
        <w:tab/>
      </w:r>
      <w:r w:rsidRPr="00E81E71">
        <w:rPr>
          <w:b/>
        </w:rPr>
        <w:t xml:space="preserve">Endurance Training </w:t>
      </w:r>
    </w:p>
    <w:p w14:paraId="7C8EAB6E" w14:textId="77777777" w:rsidR="00E81E71" w:rsidRPr="00E81E71" w:rsidRDefault="00E81E71" w:rsidP="00E81E71">
      <w:pPr>
        <w:ind w:left="1440"/>
        <w:rPr>
          <w:b/>
        </w:rPr>
      </w:pPr>
      <w:r w:rsidRPr="00E81E71">
        <w:rPr>
          <w:b/>
        </w:rPr>
        <w:t xml:space="preserve">Strength Training </w:t>
      </w:r>
    </w:p>
    <w:p w14:paraId="085382BE" w14:textId="77777777" w:rsidR="00E81E71" w:rsidRPr="00841E36" w:rsidRDefault="00E81E71" w:rsidP="00E81E71">
      <w:pPr>
        <w:ind w:left="720" w:firstLine="720"/>
        <w:rPr>
          <w:b/>
          <w:bCs/>
        </w:rPr>
      </w:pPr>
      <w:r w:rsidRPr="00E81E71">
        <w:rPr>
          <w:b/>
        </w:rPr>
        <w:t>Circuit Training</w:t>
      </w:r>
    </w:p>
    <w:p w14:paraId="5BEB573B" w14:textId="012689BD" w:rsidR="00E81E71" w:rsidRDefault="00E81E71" w:rsidP="00A86881"/>
    <w:p w14:paraId="63A36634" w14:textId="77777777" w:rsidR="00F76A41" w:rsidRDefault="00F76A41" w:rsidP="00A86881"/>
    <w:p w14:paraId="0D9FFBB2" w14:textId="77777777" w:rsidR="00E81E71" w:rsidRPr="00E81E71" w:rsidRDefault="00841E36" w:rsidP="00E81E71">
      <w:pPr>
        <w:rPr>
          <w:b/>
        </w:rPr>
      </w:pPr>
      <w:r w:rsidRPr="00841E36">
        <w:t>Week 10</w:t>
      </w:r>
      <w:r w:rsidR="00D272DE">
        <w:t>:</w:t>
      </w:r>
      <w:r w:rsidRPr="00841E36">
        <w:t xml:space="preserve"> </w:t>
      </w:r>
      <w:r w:rsidR="00D272DE">
        <w:tab/>
      </w:r>
      <w:r w:rsidR="00E81E71" w:rsidRPr="00E81E71">
        <w:rPr>
          <w:b/>
        </w:rPr>
        <w:t xml:space="preserve">Endurance Training </w:t>
      </w:r>
    </w:p>
    <w:p w14:paraId="4D87A35F" w14:textId="77777777" w:rsidR="00E81E71" w:rsidRPr="00E81E71" w:rsidRDefault="00E81E71" w:rsidP="00E81E71">
      <w:pPr>
        <w:ind w:left="1440"/>
        <w:rPr>
          <w:b/>
        </w:rPr>
      </w:pPr>
      <w:r w:rsidRPr="00E81E71">
        <w:rPr>
          <w:b/>
        </w:rPr>
        <w:t xml:space="preserve">Strength Training </w:t>
      </w:r>
    </w:p>
    <w:p w14:paraId="679346D4" w14:textId="77777777" w:rsidR="00E81E71" w:rsidRPr="00841E36" w:rsidRDefault="00E81E71" w:rsidP="00E81E71">
      <w:pPr>
        <w:ind w:left="720" w:firstLine="720"/>
        <w:rPr>
          <w:b/>
          <w:bCs/>
        </w:rPr>
      </w:pPr>
      <w:r w:rsidRPr="00E81E71">
        <w:rPr>
          <w:b/>
        </w:rPr>
        <w:t>Circuit Training</w:t>
      </w:r>
    </w:p>
    <w:p w14:paraId="0E94CB16" w14:textId="77777777" w:rsidR="00B1581E" w:rsidRDefault="00B1581E" w:rsidP="00A86881"/>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1811329F" w:rsidR="00841E36" w:rsidRDefault="00841E36" w:rsidP="00A86881">
      <w:pPr>
        <w:rPr>
          <w:b/>
        </w:rPr>
      </w:pPr>
      <w:r w:rsidRPr="00841E36">
        <w:t>Week 11</w:t>
      </w:r>
      <w:r w:rsidR="00D272DE">
        <w:t>:</w:t>
      </w:r>
      <w:r w:rsidR="00D272DE">
        <w:tab/>
      </w:r>
      <w:r w:rsidR="00DF157F">
        <w:rPr>
          <w:b/>
        </w:rPr>
        <w:t xml:space="preserve">Canvas Module #6 – Conceptual </w:t>
      </w:r>
      <w:r w:rsidR="00DF157F" w:rsidRPr="008573E3">
        <w:rPr>
          <w:b/>
        </w:rPr>
        <w:t>Core (if applicable</w:t>
      </w:r>
      <w:proofErr w:type="gramStart"/>
      <w:r w:rsidR="00DF157F" w:rsidRPr="008573E3">
        <w:rPr>
          <w:b/>
        </w:rPr>
        <w:t>)–</w:t>
      </w:r>
      <w:proofErr w:type="gramEnd"/>
      <w:r w:rsidR="00DF157F">
        <w:rPr>
          <w:b/>
        </w:rPr>
        <w:t xml:space="preserve"> </w:t>
      </w:r>
      <w:r w:rsidR="00E7158A">
        <w:rPr>
          <w:b/>
        </w:rPr>
        <w:t>4/6/18</w:t>
      </w:r>
    </w:p>
    <w:p w14:paraId="6DE969D9" w14:textId="77777777" w:rsidR="00E81E71" w:rsidRPr="00E81E71" w:rsidRDefault="00E81E71" w:rsidP="00E81E71">
      <w:pPr>
        <w:rPr>
          <w:b/>
        </w:rPr>
      </w:pPr>
      <w:r>
        <w:rPr>
          <w:b/>
        </w:rPr>
        <w:tab/>
      </w:r>
      <w:r>
        <w:rPr>
          <w:b/>
        </w:rPr>
        <w:tab/>
      </w:r>
      <w:r w:rsidRPr="00E81E71">
        <w:rPr>
          <w:b/>
        </w:rPr>
        <w:t xml:space="preserve">Endurance Training </w:t>
      </w:r>
    </w:p>
    <w:p w14:paraId="2E8E913C" w14:textId="77777777" w:rsidR="00E81E71" w:rsidRPr="00E81E71" w:rsidRDefault="00E81E71" w:rsidP="00E81E71">
      <w:pPr>
        <w:ind w:left="1440"/>
        <w:rPr>
          <w:b/>
        </w:rPr>
      </w:pPr>
      <w:r w:rsidRPr="00E81E71">
        <w:rPr>
          <w:b/>
        </w:rPr>
        <w:t xml:space="preserve">Strength Training </w:t>
      </w:r>
    </w:p>
    <w:p w14:paraId="2E6677C0" w14:textId="77777777" w:rsidR="00E81E71" w:rsidRPr="00841E36" w:rsidRDefault="00E81E71" w:rsidP="00E81E71">
      <w:pPr>
        <w:ind w:left="720" w:firstLine="720"/>
        <w:rPr>
          <w:b/>
          <w:bCs/>
        </w:rPr>
      </w:pPr>
      <w:r w:rsidRPr="00E81E71">
        <w:rPr>
          <w:b/>
        </w:rPr>
        <w:t>Circuit Training</w:t>
      </w:r>
    </w:p>
    <w:p w14:paraId="66CFBE0C" w14:textId="7B4C7A12" w:rsidR="00E81E71" w:rsidRDefault="00E81E71" w:rsidP="00A86881"/>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3D79469A" w:rsidR="005625C7" w:rsidRPr="00E81E71" w:rsidRDefault="00E81E71" w:rsidP="00A86881">
      <w:pPr>
        <w:rPr>
          <w:b/>
        </w:rPr>
      </w:pPr>
      <w:r>
        <w:tab/>
      </w:r>
      <w:r>
        <w:tab/>
      </w:r>
      <w:r w:rsidRPr="00E81E71">
        <w:rPr>
          <w:b/>
        </w:rPr>
        <w:t>Fitness Assessment</w:t>
      </w:r>
    </w:p>
    <w:p w14:paraId="5A8EAE6F" w14:textId="70965BA2" w:rsidR="00D272DE" w:rsidRDefault="00841E36" w:rsidP="00A86881">
      <w:pPr>
        <w:rPr>
          <w:b/>
          <w:bCs/>
        </w:rPr>
      </w:pPr>
      <w:r w:rsidRPr="00841E36">
        <w:t>Week 13</w:t>
      </w:r>
      <w:r w:rsidR="00D272DE">
        <w:t>:</w:t>
      </w:r>
      <w:r w:rsidR="00D272DE">
        <w:tab/>
      </w:r>
      <w:r w:rsidR="00DF157F" w:rsidRPr="00841E36">
        <w:rPr>
          <w:b/>
          <w:bCs/>
        </w:rPr>
        <w:t>Skills Test II (if necessary)</w:t>
      </w:r>
    </w:p>
    <w:p w14:paraId="53463FF3" w14:textId="11BDD22B" w:rsidR="00E81E71" w:rsidRDefault="00E81E71" w:rsidP="00A86881">
      <w:pPr>
        <w:rPr>
          <w:b/>
          <w:bCs/>
        </w:rPr>
      </w:pPr>
      <w:r>
        <w:rPr>
          <w:b/>
          <w:bCs/>
        </w:rPr>
        <w:tab/>
      </w:r>
      <w:r>
        <w:rPr>
          <w:b/>
          <w:bCs/>
        </w:rPr>
        <w:tab/>
        <w:t>Personalized Workout Plan</w:t>
      </w:r>
    </w:p>
    <w:p w14:paraId="2EC6B53D" w14:textId="77777777" w:rsidR="0039655C" w:rsidRDefault="0039655C" w:rsidP="00A86881">
      <w:pPr>
        <w:rPr>
          <w:b/>
          <w:bCs/>
        </w:rPr>
      </w:pPr>
    </w:p>
    <w:p w14:paraId="53165EBC" w14:textId="680118D6" w:rsidR="00841E36" w:rsidRPr="00E81E71" w:rsidRDefault="00841E36" w:rsidP="00A86881">
      <w:pPr>
        <w:rPr>
          <w:b/>
        </w:rPr>
      </w:pPr>
      <w:r w:rsidRPr="00841E36">
        <w:t>Week 14</w:t>
      </w:r>
      <w:r w:rsidR="00E81E71">
        <w:t xml:space="preserve">: </w:t>
      </w:r>
      <w:r w:rsidR="00E81E71">
        <w:tab/>
      </w:r>
      <w:r w:rsidR="00E81E71" w:rsidRPr="00E81E71">
        <w:rPr>
          <w:b/>
        </w:rPr>
        <w:t>Personalized Workout Plan</w:t>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w:t>
      </w:r>
      <w:bookmarkStart w:id="0" w:name="_GoBack"/>
      <w:bookmarkEnd w:id="0"/>
      <w:r w:rsidR="00E7158A">
        <w:rPr>
          <w:b/>
          <w:bCs/>
        </w:rPr>
        <w:t>/18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lastRenderedPageBreak/>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246B"/>
    <w:rsid w:val="00134CF8"/>
    <w:rsid w:val="00142E50"/>
    <w:rsid w:val="0015631E"/>
    <w:rsid w:val="001565F8"/>
    <w:rsid w:val="00185CC8"/>
    <w:rsid w:val="001969C8"/>
    <w:rsid w:val="001A2D3D"/>
    <w:rsid w:val="001B3404"/>
    <w:rsid w:val="002238FF"/>
    <w:rsid w:val="00225194"/>
    <w:rsid w:val="00262B71"/>
    <w:rsid w:val="002C1073"/>
    <w:rsid w:val="002D6330"/>
    <w:rsid w:val="002F1D0E"/>
    <w:rsid w:val="0031535C"/>
    <w:rsid w:val="003402D7"/>
    <w:rsid w:val="003554C0"/>
    <w:rsid w:val="0038312D"/>
    <w:rsid w:val="0038531F"/>
    <w:rsid w:val="00395995"/>
    <w:rsid w:val="0039655C"/>
    <w:rsid w:val="003A5855"/>
    <w:rsid w:val="003B3A8D"/>
    <w:rsid w:val="003E37FF"/>
    <w:rsid w:val="003F19EE"/>
    <w:rsid w:val="004077C0"/>
    <w:rsid w:val="00440AB5"/>
    <w:rsid w:val="00483FD7"/>
    <w:rsid w:val="004A36F3"/>
    <w:rsid w:val="004C35E5"/>
    <w:rsid w:val="004D09F4"/>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1441"/>
    <w:rsid w:val="007749FB"/>
    <w:rsid w:val="00784524"/>
    <w:rsid w:val="007A6898"/>
    <w:rsid w:val="007C2354"/>
    <w:rsid w:val="007C4090"/>
    <w:rsid w:val="00841E36"/>
    <w:rsid w:val="00844970"/>
    <w:rsid w:val="008573E3"/>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C1FCE"/>
    <w:rsid w:val="00AF1AE8"/>
    <w:rsid w:val="00B1581E"/>
    <w:rsid w:val="00B30020"/>
    <w:rsid w:val="00B320F7"/>
    <w:rsid w:val="00B40A37"/>
    <w:rsid w:val="00B41835"/>
    <w:rsid w:val="00B63513"/>
    <w:rsid w:val="00B743A3"/>
    <w:rsid w:val="00BB130B"/>
    <w:rsid w:val="00BC3F49"/>
    <w:rsid w:val="00BC4352"/>
    <w:rsid w:val="00BD14DC"/>
    <w:rsid w:val="00BE6E10"/>
    <w:rsid w:val="00C3510A"/>
    <w:rsid w:val="00C401E0"/>
    <w:rsid w:val="00C455E9"/>
    <w:rsid w:val="00C9327B"/>
    <w:rsid w:val="00CA41E0"/>
    <w:rsid w:val="00CE2C77"/>
    <w:rsid w:val="00D00799"/>
    <w:rsid w:val="00D272DE"/>
    <w:rsid w:val="00D650CB"/>
    <w:rsid w:val="00D760FE"/>
    <w:rsid w:val="00DA3B33"/>
    <w:rsid w:val="00DB5BE3"/>
    <w:rsid w:val="00DE407F"/>
    <w:rsid w:val="00DF157F"/>
    <w:rsid w:val="00DF506E"/>
    <w:rsid w:val="00E10D0D"/>
    <w:rsid w:val="00E70E5F"/>
    <w:rsid w:val="00E7158A"/>
    <w:rsid w:val="00E81E71"/>
    <w:rsid w:val="00EA3574"/>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E71"/>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0B99-5E1B-4E26-A7A2-4EB8160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2017-12-04T19:28:00Z</cp:lastPrinted>
  <dcterms:created xsi:type="dcterms:W3CDTF">2018-01-08T22:08:00Z</dcterms:created>
  <dcterms:modified xsi:type="dcterms:W3CDTF">2018-01-08T22:08:00Z</dcterms:modified>
</cp:coreProperties>
</file>