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25FB" w14:textId="77777777" w:rsidR="00E27187" w:rsidRDefault="00E27187" w:rsidP="00E27187">
      <w:pPr>
        <w:widowControl w:val="0"/>
        <w:autoSpaceDE w:val="0"/>
        <w:autoSpaceDN w:val="0"/>
        <w:adjustRightInd w:val="0"/>
        <w:spacing w:after="240" w:line="480" w:lineRule="atLeast"/>
        <w:rPr>
          <w:rFonts w:ascii="Times" w:hAnsi="Times" w:cs="Times"/>
          <w:b/>
          <w:bCs/>
          <w:color w:val="DA560D"/>
          <w:sz w:val="42"/>
          <w:szCs w:val="42"/>
        </w:rPr>
      </w:pPr>
      <w:r w:rsidRPr="00E44203">
        <w:rPr>
          <w:rFonts w:ascii="Palatino" w:hAnsi="Palatino"/>
          <w:noProof/>
          <w:sz w:val="30"/>
          <w:szCs w:val="30"/>
        </w:rPr>
        <w:drawing>
          <wp:anchor distT="0" distB="0" distL="114300" distR="114300" simplePos="0" relativeHeight="251659264" behindDoc="1" locked="0" layoutInCell="1" allowOverlap="1" wp14:anchorId="4BF9896E" wp14:editId="3F1A3028">
            <wp:simplePos x="0" y="0"/>
            <wp:positionH relativeFrom="column">
              <wp:posOffset>4050665</wp:posOffset>
            </wp:positionH>
            <wp:positionV relativeFrom="paragraph">
              <wp:posOffset>460375</wp:posOffset>
            </wp:positionV>
            <wp:extent cx="2745105" cy="3895090"/>
            <wp:effectExtent l="19050" t="19050" r="17145" b="10160"/>
            <wp:wrapTight wrapText="bothSides">
              <wp:wrapPolygon edited="0">
                <wp:start x="-150" y="-106"/>
                <wp:lineTo x="-150" y="21551"/>
                <wp:lineTo x="21585" y="21551"/>
                <wp:lineTo x="21585" y="-106"/>
                <wp:lineTo x="-150" y="-106"/>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105" cy="38950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w:hAnsi="Times" w:cs="Times"/>
          <w:b/>
          <w:bCs/>
          <w:color w:val="DA560D"/>
          <w:sz w:val="42"/>
          <w:szCs w:val="42"/>
        </w:rPr>
        <w:t xml:space="preserve">CTRD 3010/3013 Auburn University </w:t>
      </w:r>
    </w:p>
    <w:p w14:paraId="0447EB2C" w14:textId="77777777" w:rsidR="00E27187" w:rsidRDefault="00E27187" w:rsidP="00E27187">
      <w:pPr>
        <w:widowControl w:val="0"/>
        <w:autoSpaceDE w:val="0"/>
        <w:autoSpaceDN w:val="0"/>
        <w:adjustRightInd w:val="0"/>
        <w:spacing w:after="240" w:line="480" w:lineRule="atLeast"/>
        <w:rPr>
          <w:rFonts w:ascii="Times" w:hAnsi="Times" w:cs="Times"/>
          <w:b/>
          <w:bCs/>
          <w:color w:val="DA560D"/>
          <w:sz w:val="42"/>
          <w:szCs w:val="42"/>
        </w:rPr>
      </w:pPr>
      <w:r>
        <w:rPr>
          <w:rFonts w:ascii="Times" w:hAnsi="Times" w:cs="Times"/>
          <w:b/>
          <w:bCs/>
          <w:color w:val="DA560D"/>
          <w:sz w:val="42"/>
          <w:szCs w:val="42"/>
        </w:rPr>
        <w:t xml:space="preserve">Spring 2019 </w:t>
      </w:r>
    </w:p>
    <w:p w14:paraId="5615BA6B" w14:textId="77777777" w:rsidR="00E27187" w:rsidRDefault="00E27187" w:rsidP="00E27187">
      <w:pPr>
        <w:widowControl w:val="0"/>
        <w:autoSpaceDE w:val="0"/>
        <w:autoSpaceDN w:val="0"/>
        <w:adjustRightInd w:val="0"/>
        <w:spacing w:after="240" w:line="480" w:lineRule="atLeast"/>
        <w:rPr>
          <w:rFonts w:ascii="Times" w:hAnsi="Times" w:cs="Times"/>
          <w:b/>
          <w:bCs/>
          <w:color w:val="DA560D"/>
          <w:sz w:val="42"/>
          <w:szCs w:val="42"/>
        </w:rPr>
      </w:pPr>
      <w:r>
        <w:rPr>
          <w:rFonts w:ascii="Times" w:hAnsi="Times" w:cs="Times"/>
          <w:b/>
          <w:bCs/>
          <w:color w:val="DA560D"/>
          <w:sz w:val="42"/>
          <w:szCs w:val="42"/>
        </w:rPr>
        <w:t>Foundations of Language and Literacy Instruction II</w:t>
      </w:r>
    </w:p>
    <w:p w14:paraId="1A9D86FF" w14:textId="77777777" w:rsidR="00CF0837" w:rsidRPr="00AC491C" w:rsidRDefault="00E27187" w:rsidP="00E27187">
      <w:pPr>
        <w:rPr>
          <w:rFonts w:ascii="Times New Roman" w:hAnsi="Times New Roman" w:cs="Times New Roman"/>
          <w:sz w:val="28"/>
        </w:rPr>
      </w:pPr>
      <w:r w:rsidRPr="00AC491C">
        <w:rPr>
          <w:rFonts w:ascii="Times New Roman" w:hAnsi="Times New Roman" w:cs="Times New Roman"/>
          <w:sz w:val="28"/>
        </w:rPr>
        <w:t>Department: Department of Curriculum &amp; Teaching</w:t>
      </w:r>
    </w:p>
    <w:p w14:paraId="28509C3C" w14:textId="77777777" w:rsidR="00E27187" w:rsidRPr="00AC491C" w:rsidRDefault="00E27187" w:rsidP="00E27187">
      <w:pPr>
        <w:rPr>
          <w:rFonts w:ascii="Times New Roman" w:hAnsi="Times New Roman" w:cs="Times New Roman"/>
          <w:sz w:val="28"/>
        </w:rPr>
      </w:pPr>
      <w:r w:rsidRPr="00AC491C">
        <w:rPr>
          <w:rFonts w:ascii="Times New Roman" w:hAnsi="Times New Roman" w:cs="Times New Roman"/>
          <w:sz w:val="28"/>
        </w:rPr>
        <w:t>Reading Education</w:t>
      </w:r>
    </w:p>
    <w:p w14:paraId="37867B18" w14:textId="77777777" w:rsidR="00E27187" w:rsidRPr="00AC491C" w:rsidRDefault="00E27187" w:rsidP="00E27187">
      <w:pPr>
        <w:rPr>
          <w:rFonts w:ascii="Times New Roman" w:hAnsi="Times New Roman" w:cs="Times New Roman"/>
          <w:sz w:val="28"/>
        </w:rPr>
      </w:pPr>
      <w:r w:rsidRPr="00AC491C">
        <w:rPr>
          <w:rFonts w:ascii="Times New Roman" w:hAnsi="Times New Roman" w:cs="Times New Roman"/>
          <w:sz w:val="28"/>
        </w:rPr>
        <w:t>Program: Elementary Education</w:t>
      </w:r>
    </w:p>
    <w:p w14:paraId="3D2D24A1" w14:textId="77777777" w:rsidR="00E27187" w:rsidRPr="00AC491C" w:rsidRDefault="00E27187" w:rsidP="00E27187">
      <w:pPr>
        <w:widowControl w:val="0"/>
        <w:autoSpaceDE w:val="0"/>
        <w:autoSpaceDN w:val="0"/>
        <w:adjustRightInd w:val="0"/>
        <w:rPr>
          <w:rFonts w:ascii="Times New Roman" w:hAnsi="Times New Roman" w:cs="Times New Roman"/>
          <w:sz w:val="28"/>
        </w:rPr>
      </w:pPr>
      <w:r w:rsidRPr="00AC491C">
        <w:rPr>
          <w:rFonts w:ascii="Times New Roman" w:hAnsi="Times New Roman" w:cs="Times New Roman"/>
          <w:i/>
          <w:sz w:val="28"/>
        </w:rPr>
        <w:t>Instructor</w:t>
      </w:r>
      <w:r w:rsidRPr="00AC491C">
        <w:rPr>
          <w:rFonts w:ascii="Times New Roman" w:hAnsi="Times New Roman" w:cs="Times New Roman"/>
          <w:sz w:val="28"/>
        </w:rPr>
        <w:t xml:space="preserve">: Chelsea Herndon, </w:t>
      </w:r>
      <w:proofErr w:type="spellStart"/>
      <w:r w:rsidRPr="00AC491C">
        <w:rPr>
          <w:rFonts w:ascii="Times New Roman" w:hAnsi="Times New Roman" w:cs="Times New Roman"/>
          <w:sz w:val="28"/>
        </w:rPr>
        <w:t>Ed.S</w:t>
      </w:r>
      <w:proofErr w:type="spellEnd"/>
      <w:r w:rsidRPr="00AC491C">
        <w:rPr>
          <w:rFonts w:ascii="Times New Roman" w:hAnsi="Times New Roman" w:cs="Times New Roman"/>
          <w:sz w:val="28"/>
        </w:rPr>
        <w:t xml:space="preserve">. </w:t>
      </w:r>
    </w:p>
    <w:p w14:paraId="07E31753" w14:textId="77777777" w:rsidR="00E27187" w:rsidRPr="00AC491C" w:rsidRDefault="00E27187" w:rsidP="00E27187">
      <w:pPr>
        <w:widowControl w:val="0"/>
        <w:autoSpaceDE w:val="0"/>
        <w:autoSpaceDN w:val="0"/>
        <w:adjustRightInd w:val="0"/>
        <w:ind w:firstLine="432"/>
        <w:rPr>
          <w:rFonts w:ascii="Times New Roman" w:hAnsi="Times New Roman" w:cs="Times New Roman"/>
          <w:sz w:val="28"/>
        </w:rPr>
      </w:pPr>
      <w:r w:rsidRPr="00AC491C">
        <w:rPr>
          <w:rFonts w:ascii="Times New Roman" w:hAnsi="Times New Roman" w:cs="Times New Roman"/>
          <w:sz w:val="28"/>
        </w:rPr>
        <w:t>GTA, Department of Curriculum &amp; Teaching</w:t>
      </w:r>
    </w:p>
    <w:p w14:paraId="2E026EAB" w14:textId="77777777" w:rsidR="00E27187" w:rsidRPr="00AC491C" w:rsidRDefault="00E27187" w:rsidP="00E27187">
      <w:pPr>
        <w:widowControl w:val="0"/>
        <w:autoSpaceDE w:val="0"/>
        <w:autoSpaceDN w:val="0"/>
        <w:adjustRightInd w:val="0"/>
        <w:ind w:left="432"/>
        <w:rPr>
          <w:rFonts w:ascii="Times New Roman" w:hAnsi="Times New Roman" w:cs="Times New Roman"/>
          <w:sz w:val="28"/>
        </w:rPr>
      </w:pPr>
      <w:r w:rsidRPr="00AC491C">
        <w:rPr>
          <w:rFonts w:ascii="Times New Roman" w:hAnsi="Times New Roman" w:cs="Times New Roman"/>
          <w:sz w:val="28"/>
        </w:rPr>
        <w:t xml:space="preserve">Office: 5052 Haley Center. </w:t>
      </w:r>
    </w:p>
    <w:p w14:paraId="2E5C73B5" w14:textId="77777777" w:rsidR="00E27187" w:rsidRPr="00AC491C" w:rsidRDefault="00E27187" w:rsidP="00E27187">
      <w:pPr>
        <w:widowControl w:val="0"/>
        <w:autoSpaceDE w:val="0"/>
        <w:autoSpaceDN w:val="0"/>
        <w:adjustRightInd w:val="0"/>
        <w:ind w:left="432"/>
        <w:rPr>
          <w:rFonts w:ascii="Times New Roman" w:hAnsi="Times New Roman" w:cs="Times New Roman"/>
          <w:sz w:val="28"/>
        </w:rPr>
      </w:pPr>
      <w:r w:rsidRPr="00AC491C">
        <w:rPr>
          <w:rFonts w:ascii="Times New Roman" w:hAnsi="Times New Roman" w:cs="Times New Roman"/>
          <w:sz w:val="28"/>
        </w:rPr>
        <w:t xml:space="preserve">E-mail: </w:t>
      </w:r>
      <w:hyperlink r:id="rId6" w:history="1">
        <w:r w:rsidRPr="00AC491C">
          <w:rPr>
            <w:rStyle w:val="Hyperlink"/>
            <w:rFonts w:ascii="Times New Roman" w:hAnsi="Times New Roman" w:cs="Times New Roman"/>
            <w:sz w:val="28"/>
          </w:rPr>
          <w:t>chh0021@auburn.edu</w:t>
        </w:r>
      </w:hyperlink>
      <w:r w:rsidRPr="00AC491C">
        <w:rPr>
          <w:rFonts w:ascii="Times New Roman" w:hAnsi="Times New Roman" w:cs="Times New Roman"/>
          <w:sz w:val="28"/>
        </w:rPr>
        <w:t xml:space="preserve"> </w:t>
      </w:r>
    </w:p>
    <w:p w14:paraId="2BCFBB93" w14:textId="77777777" w:rsidR="00E27187" w:rsidRPr="00AC491C" w:rsidRDefault="00E27187" w:rsidP="00E27187">
      <w:pPr>
        <w:widowControl w:val="0"/>
        <w:autoSpaceDE w:val="0"/>
        <w:autoSpaceDN w:val="0"/>
        <w:adjustRightInd w:val="0"/>
        <w:ind w:left="432"/>
        <w:rPr>
          <w:rFonts w:ascii="Times New Roman" w:hAnsi="Times New Roman" w:cs="Times New Roman"/>
          <w:sz w:val="28"/>
        </w:rPr>
      </w:pPr>
      <w:r w:rsidRPr="00AC491C">
        <w:rPr>
          <w:rFonts w:ascii="Times New Roman" w:hAnsi="Times New Roman" w:cs="Times New Roman"/>
          <w:sz w:val="28"/>
        </w:rPr>
        <w:t>Please contact me by email instead of Canvas messages</w:t>
      </w:r>
    </w:p>
    <w:p w14:paraId="5B5BC18E" w14:textId="77777777" w:rsidR="00E27187" w:rsidRPr="00AC491C" w:rsidRDefault="00E27187" w:rsidP="00E27187">
      <w:pPr>
        <w:widowControl w:val="0"/>
        <w:autoSpaceDE w:val="0"/>
        <w:autoSpaceDN w:val="0"/>
        <w:adjustRightInd w:val="0"/>
        <w:ind w:left="432"/>
        <w:rPr>
          <w:rFonts w:ascii="Times New Roman" w:hAnsi="Times New Roman" w:cs="Times New Roman"/>
          <w:sz w:val="28"/>
        </w:rPr>
      </w:pPr>
      <w:r w:rsidRPr="00AC491C">
        <w:rPr>
          <w:rFonts w:ascii="Times New Roman" w:hAnsi="Times New Roman" w:cs="Times New Roman"/>
          <w:sz w:val="28"/>
        </w:rPr>
        <w:t>Cell: (205)-447-0653</w:t>
      </w:r>
    </w:p>
    <w:p w14:paraId="6A1D458A" w14:textId="77777777" w:rsidR="00E27187" w:rsidRPr="00E27187" w:rsidRDefault="00E27187" w:rsidP="00E27187">
      <w:pPr>
        <w:widowControl w:val="0"/>
        <w:autoSpaceDE w:val="0"/>
        <w:autoSpaceDN w:val="0"/>
        <w:adjustRightInd w:val="0"/>
        <w:ind w:left="432"/>
        <w:rPr>
          <w:rFonts w:ascii="Times New Roman" w:hAnsi="Times New Roman" w:cs="Times New Roman"/>
        </w:rPr>
      </w:pPr>
    </w:p>
    <w:p w14:paraId="0001C0FD" w14:textId="77777777" w:rsidR="00E27187" w:rsidRDefault="00E27187" w:rsidP="00AC491C">
      <w:pPr>
        <w:widowControl w:val="0"/>
        <w:autoSpaceDE w:val="0"/>
        <w:autoSpaceDN w:val="0"/>
        <w:adjustRightInd w:val="0"/>
        <w:spacing w:after="240" w:line="400" w:lineRule="atLeast"/>
        <w:rPr>
          <w:rFonts w:ascii="Times" w:hAnsi="Times" w:cs="Times"/>
          <w:color w:val="000000"/>
        </w:rPr>
      </w:pPr>
      <w:r>
        <w:rPr>
          <w:rFonts w:ascii="Times" w:hAnsi="Times" w:cs="Times"/>
          <w:b/>
          <w:bCs/>
          <w:color w:val="18376A"/>
          <w:sz w:val="34"/>
          <w:szCs w:val="34"/>
        </w:rPr>
        <w:t xml:space="preserve">1. COURSE DESCRIPTION </w:t>
      </w:r>
    </w:p>
    <w:p w14:paraId="5E555511" w14:textId="77777777" w:rsidR="00C76EAE"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Catalog Description: </w:t>
      </w:r>
    </w:p>
    <w:p w14:paraId="0AAD5EFF" w14:textId="77777777" w:rsidR="00E27187" w:rsidRPr="00C76EAE" w:rsidRDefault="00E27187" w:rsidP="00E27187">
      <w:pPr>
        <w:widowControl w:val="0"/>
        <w:autoSpaceDE w:val="0"/>
        <w:autoSpaceDN w:val="0"/>
        <w:adjustRightInd w:val="0"/>
        <w:spacing w:after="240" w:line="340" w:lineRule="atLeast"/>
        <w:rPr>
          <w:rFonts w:ascii="Times" w:hAnsi="Times" w:cs="Times"/>
          <w:color w:val="000000"/>
          <w:sz w:val="28"/>
          <w:szCs w:val="28"/>
        </w:rPr>
      </w:pPr>
      <w:r w:rsidRPr="00C76EAE">
        <w:rPr>
          <w:rFonts w:ascii="Times New Roman" w:hAnsi="Times New Roman" w:cs="Times New Roman"/>
          <w:color w:val="000000"/>
          <w:sz w:val="28"/>
          <w:szCs w:val="28"/>
        </w:rPr>
        <w:t xml:space="preserve">This course introduces theoretical foundations of first and second language acquisition and literacy development of children and implications for teaching in diverse settings. Clinical experiences in teaching reading in small groups are included. </w:t>
      </w:r>
    </w:p>
    <w:p w14:paraId="38221A9A"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Required Text: </w:t>
      </w:r>
    </w:p>
    <w:p w14:paraId="0F63681B" w14:textId="77777777" w:rsidR="00AC491C" w:rsidRDefault="00E27187" w:rsidP="00AC491C">
      <w:pPr>
        <w:widowControl w:val="0"/>
        <w:autoSpaceDE w:val="0"/>
        <w:autoSpaceDN w:val="0"/>
        <w:adjustRightInd w:val="0"/>
        <w:spacing w:after="240" w:line="360" w:lineRule="atLeast"/>
        <w:rPr>
          <w:rFonts w:ascii="Times" w:hAnsi="Times" w:cs="Times"/>
          <w:color w:val="000000"/>
          <w:sz w:val="28"/>
          <w:szCs w:val="28"/>
        </w:rPr>
      </w:pPr>
      <w:bookmarkStart w:id="0" w:name="OLE_LINK22"/>
      <w:bookmarkStart w:id="1" w:name="_GoBack"/>
      <w:r w:rsidRPr="00C76EAE">
        <w:rPr>
          <w:rFonts w:ascii="Times New Roman" w:hAnsi="Times New Roman" w:cs="Times New Roman"/>
          <w:color w:val="141414"/>
          <w:sz w:val="28"/>
          <w:szCs w:val="28"/>
        </w:rPr>
        <w:t xml:space="preserve">Harvey, S., &amp; </w:t>
      </w:r>
      <w:proofErr w:type="spellStart"/>
      <w:r w:rsidRPr="00C76EAE">
        <w:rPr>
          <w:rFonts w:ascii="Times New Roman" w:hAnsi="Times New Roman" w:cs="Times New Roman"/>
          <w:color w:val="141414"/>
          <w:sz w:val="28"/>
          <w:szCs w:val="28"/>
        </w:rPr>
        <w:t>Goudvis</w:t>
      </w:r>
      <w:proofErr w:type="spellEnd"/>
      <w:r w:rsidRPr="00C76EAE">
        <w:rPr>
          <w:rFonts w:ascii="Times New Roman" w:hAnsi="Times New Roman" w:cs="Times New Roman"/>
          <w:color w:val="141414"/>
          <w:sz w:val="28"/>
          <w:szCs w:val="28"/>
        </w:rPr>
        <w:t xml:space="preserve">, A. (2007). </w:t>
      </w:r>
      <w:r w:rsidRPr="00C76EAE">
        <w:rPr>
          <w:rFonts w:ascii="Times" w:hAnsi="Times" w:cs="Times"/>
          <w:i/>
          <w:iCs/>
          <w:color w:val="141414"/>
          <w:sz w:val="28"/>
          <w:szCs w:val="28"/>
        </w:rPr>
        <w:t>Strategies that work: Teaching comprehension for understanding and engagement</w:t>
      </w:r>
      <w:r w:rsidRPr="00C76EAE">
        <w:rPr>
          <w:rFonts w:ascii="Times New Roman" w:hAnsi="Times New Roman" w:cs="Times New Roman"/>
          <w:color w:val="141414"/>
          <w:sz w:val="28"/>
          <w:szCs w:val="28"/>
        </w:rPr>
        <w:t xml:space="preserve">. </w:t>
      </w:r>
      <w:proofErr w:type="spellStart"/>
      <w:r w:rsidRPr="00C76EAE">
        <w:rPr>
          <w:rFonts w:ascii="Times New Roman" w:hAnsi="Times New Roman" w:cs="Times New Roman"/>
          <w:color w:val="141414"/>
          <w:sz w:val="28"/>
          <w:szCs w:val="28"/>
        </w:rPr>
        <w:t>Stenhouse</w:t>
      </w:r>
      <w:proofErr w:type="spellEnd"/>
      <w:r w:rsidRPr="00C76EAE">
        <w:rPr>
          <w:rFonts w:ascii="Times New Roman" w:hAnsi="Times New Roman" w:cs="Times New Roman"/>
          <w:color w:val="141414"/>
          <w:sz w:val="28"/>
          <w:szCs w:val="28"/>
        </w:rPr>
        <w:t xml:space="preserve"> Publishers. </w:t>
      </w:r>
    </w:p>
    <w:bookmarkEnd w:id="0"/>
    <w:bookmarkEnd w:id="1"/>
    <w:p w14:paraId="739D8555" w14:textId="77777777" w:rsidR="00E27187" w:rsidRPr="00C76EAE" w:rsidRDefault="00E27187" w:rsidP="00AC491C">
      <w:pPr>
        <w:widowControl w:val="0"/>
        <w:autoSpaceDE w:val="0"/>
        <w:autoSpaceDN w:val="0"/>
        <w:adjustRightInd w:val="0"/>
        <w:spacing w:after="240" w:line="360" w:lineRule="atLeast"/>
        <w:rPr>
          <w:rFonts w:ascii="Times" w:hAnsi="Times" w:cs="Times"/>
          <w:color w:val="000000"/>
          <w:sz w:val="28"/>
          <w:szCs w:val="28"/>
        </w:rPr>
      </w:pPr>
      <w:r w:rsidRPr="00C76EAE">
        <w:rPr>
          <w:rFonts w:ascii="Times New Roman" w:hAnsi="Times New Roman" w:cs="Times New Roman"/>
          <w:color w:val="000000"/>
          <w:sz w:val="28"/>
          <w:szCs w:val="28"/>
        </w:rPr>
        <w:t xml:space="preserve">Additional Reading will be available through Canvas </w:t>
      </w:r>
    </w:p>
    <w:p w14:paraId="7D11108D"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Course Goals: </w:t>
      </w:r>
    </w:p>
    <w:p w14:paraId="12B4E909" w14:textId="77777777" w:rsidR="00C76EAE" w:rsidRPr="00C76EAE" w:rsidRDefault="00C76EAE" w:rsidP="00AC491C">
      <w:pPr>
        <w:widowControl w:val="0"/>
        <w:autoSpaceDE w:val="0"/>
        <w:autoSpaceDN w:val="0"/>
        <w:adjustRightInd w:val="0"/>
        <w:spacing w:after="240"/>
        <w:rPr>
          <w:rFonts w:ascii="Times New Roman" w:hAnsi="Times New Roman" w:cs="Times New Roman"/>
          <w:color w:val="000000"/>
          <w:sz w:val="28"/>
          <w:szCs w:val="28"/>
        </w:rPr>
      </w:pPr>
      <w:bookmarkStart w:id="2" w:name="OLE_LINK16"/>
      <w:r w:rsidRPr="00C76EAE">
        <w:rPr>
          <w:rFonts w:ascii="Times New Roman" w:hAnsi="Times New Roman" w:cs="Times New Roman"/>
          <w:color w:val="000000"/>
          <w:sz w:val="28"/>
          <w:szCs w:val="28"/>
        </w:rPr>
        <w:t xml:space="preserve">I. </w:t>
      </w:r>
      <w:r w:rsidR="00E27187" w:rsidRPr="00C76EAE">
        <w:rPr>
          <w:rFonts w:ascii="Times New Roman" w:hAnsi="Times New Roman" w:cs="Times New Roman"/>
          <w:color w:val="000000"/>
          <w:sz w:val="28"/>
          <w:szCs w:val="28"/>
        </w:rPr>
        <w:t xml:space="preserve">Theories of First &amp; Second Language Acquisition and Theories of Learning </w:t>
      </w:r>
    </w:p>
    <w:p w14:paraId="415CC2D4" w14:textId="77777777" w:rsidR="00E27187" w:rsidRPr="00C76EAE" w:rsidRDefault="00E27187" w:rsidP="00C76EAE">
      <w:pPr>
        <w:pStyle w:val="ListParagraph"/>
        <w:numPr>
          <w:ilvl w:val="0"/>
          <w:numId w:val="7"/>
        </w:numPr>
        <w:rPr>
          <w:rFonts w:ascii="Times New Roman" w:hAnsi="Times New Roman" w:cs="Times New Roman"/>
          <w:sz w:val="28"/>
          <w:szCs w:val="28"/>
        </w:rPr>
      </w:pPr>
      <w:r w:rsidRPr="00C76EAE">
        <w:rPr>
          <w:rFonts w:ascii="Times New Roman" w:hAnsi="Times New Roman" w:cs="Times New Roman"/>
          <w:sz w:val="28"/>
          <w:szCs w:val="28"/>
        </w:rPr>
        <w:t xml:space="preserve">demonstrate knowledge of the four language domains—speaking, listening, reading, writing </w:t>
      </w:r>
      <w:r w:rsidRPr="00C76EAE">
        <w:rPr>
          <w:rFonts w:ascii="MS Mincho" w:eastAsia="MS Mincho" w:hAnsi="MS Mincho" w:cs="MS Mincho"/>
          <w:sz w:val="28"/>
          <w:szCs w:val="28"/>
        </w:rPr>
        <w:t> </w:t>
      </w:r>
    </w:p>
    <w:p w14:paraId="1EAB2093" w14:textId="77777777" w:rsidR="002E47F1" w:rsidRPr="002E47F1" w:rsidRDefault="00C76EAE" w:rsidP="002E47F1">
      <w:pPr>
        <w:pStyle w:val="ListParagraph"/>
        <w:widowControl w:val="0"/>
        <w:numPr>
          <w:ilvl w:val="0"/>
          <w:numId w:val="7"/>
        </w:numPr>
        <w:tabs>
          <w:tab w:val="left" w:pos="220"/>
          <w:tab w:val="left" w:pos="720"/>
        </w:tabs>
        <w:autoSpaceDE w:val="0"/>
        <w:autoSpaceDN w:val="0"/>
        <w:adjustRightInd w:val="0"/>
        <w:spacing w:after="240"/>
        <w:rPr>
          <w:rFonts w:ascii="Times New Roman" w:hAnsi="Times New Roman" w:cs="Times New Roman"/>
          <w:color w:val="000000"/>
          <w:sz w:val="28"/>
          <w:szCs w:val="28"/>
        </w:rPr>
      </w:pPr>
      <w:r w:rsidRPr="00C76EAE">
        <w:rPr>
          <w:rFonts w:ascii="Times New Roman" w:hAnsi="Times New Roman" w:cs="Times New Roman"/>
          <w:color w:val="000000"/>
          <w:sz w:val="28"/>
          <w:szCs w:val="28"/>
        </w:rPr>
        <w:t xml:space="preserve">   </w:t>
      </w:r>
      <w:r w:rsidR="00E27187" w:rsidRPr="00C76EAE">
        <w:rPr>
          <w:rFonts w:ascii="Times New Roman" w:hAnsi="Times New Roman" w:cs="Times New Roman"/>
          <w:color w:val="000000"/>
          <w:sz w:val="28"/>
          <w:szCs w:val="28"/>
        </w:rPr>
        <w:t xml:space="preserve">demonstrate a basic understanding of the universal structures, systems, and development of oral and </w:t>
      </w:r>
      <w:r w:rsidR="00E27187" w:rsidRPr="00C76EAE">
        <w:rPr>
          <w:rFonts w:ascii="MS Mincho" w:eastAsia="MS Mincho" w:hAnsi="MS Mincho" w:cs="MS Mincho"/>
          <w:color w:val="000000"/>
          <w:sz w:val="28"/>
          <w:szCs w:val="28"/>
        </w:rPr>
        <w:t> </w:t>
      </w:r>
      <w:r w:rsidR="00E27187" w:rsidRPr="00C76EAE">
        <w:rPr>
          <w:rFonts w:ascii="Times New Roman" w:hAnsi="Times New Roman" w:cs="Times New Roman"/>
          <w:color w:val="000000"/>
          <w:sz w:val="28"/>
          <w:szCs w:val="28"/>
        </w:rPr>
        <w:t xml:space="preserve">written languages and ways in which acquisition of phonology and grapheme-phoneme correspondences </w:t>
      </w:r>
      <w:r w:rsidR="00E27187" w:rsidRPr="00C76EAE">
        <w:rPr>
          <w:rFonts w:ascii="MS Mincho" w:eastAsia="MS Mincho" w:hAnsi="MS Mincho" w:cs="MS Mincho"/>
          <w:color w:val="000000"/>
          <w:sz w:val="28"/>
          <w:szCs w:val="28"/>
        </w:rPr>
        <w:t> </w:t>
      </w:r>
      <w:r w:rsidR="00E27187" w:rsidRPr="00C76EAE">
        <w:rPr>
          <w:rFonts w:ascii="Times New Roman" w:hAnsi="Times New Roman" w:cs="Times New Roman"/>
          <w:color w:val="000000"/>
          <w:sz w:val="28"/>
          <w:szCs w:val="28"/>
        </w:rPr>
        <w:t xml:space="preserve">for English and other alphabetic languages differs from non-alphabetic languages </w:t>
      </w:r>
      <w:r w:rsidR="00E27187" w:rsidRPr="00C76EAE">
        <w:rPr>
          <w:rFonts w:ascii="MS Mincho" w:eastAsia="MS Mincho" w:hAnsi="MS Mincho" w:cs="MS Mincho"/>
          <w:color w:val="000000"/>
          <w:sz w:val="28"/>
          <w:szCs w:val="28"/>
        </w:rPr>
        <w:t> </w:t>
      </w:r>
    </w:p>
    <w:p w14:paraId="260D6DE9" w14:textId="77777777" w:rsidR="002E47F1" w:rsidRPr="002E47F1" w:rsidRDefault="002E47F1" w:rsidP="002E47F1">
      <w:pPr>
        <w:pStyle w:val="ListParagraph"/>
        <w:widowControl w:val="0"/>
        <w:numPr>
          <w:ilvl w:val="0"/>
          <w:numId w:val="7"/>
        </w:numPr>
        <w:tabs>
          <w:tab w:val="left" w:pos="220"/>
          <w:tab w:val="left" w:pos="720"/>
        </w:tabs>
        <w:autoSpaceDE w:val="0"/>
        <w:autoSpaceDN w:val="0"/>
        <w:adjustRightInd w:val="0"/>
        <w:spacing w:after="240"/>
        <w:rPr>
          <w:rFonts w:ascii="Times New Roman" w:hAnsi="Times New Roman" w:cs="Times New Roman"/>
          <w:color w:val="000000"/>
          <w:sz w:val="28"/>
          <w:szCs w:val="28"/>
        </w:rPr>
      </w:pPr>
      <w:r>
        <w:rPr>
          <w:rFonts w:ascii="Times New Roman" w:hAnsi="Times New Roman" w:cs="Times New Roman"/>
          <w:color w:val="000000"/>
          <w:sz w:val="28"/>
          <w:szCs w:val="28"/>
        </w:rPr>
        <w:tab/>
      </w:r>
      <w:r w:rsidR="00E27187" w:rsidRPr="002E47F1">
        <w:rPr>
          <w:rFonts w:ascii="Times New Roman" w:hAnsi="Times New Roman" w:cs="Times New Roman"/>
          <w:color w:val="000000"/>
          <w:sz w:val="28"/>
          <w:szCs w:val="28"/>
        </w:rPr>
        <w:t xml:space="preserve">demonstrate knowledge of the impact of native language and linguistic background on </w:t>
      </w:r>
      <w:r w:rsidR="00E27187" w:rsidRPr="002E47F1">
        <w:rPr>
          <w:rFonts w:ascii="Times New Roman" w:hAnsi="Times New Roman" w:cs="Times New Roman"/>
          <w:color w:val="000000"/>
          <w:sz w:val="28"/>
          <w:szCs w:val="28"/>
        </w:rPr>
        <w:lastRenderedPageBreak/>
        <w:t>language</w:t>
      </w:r>
      <w:r w:rsidR="00C76EAE" w:rsidRPr="002E47F1">
        <w:rPr>
          <w:rFonts w:ascii="Times New Roman" w:eastAsia="MS Mincho" w:hAnsi="Times New Roman" w:cs="Times New Roman"/>
          <w:color w:val="000000"/>
          <w:sz w:val="28"/>
          <w:szCs w:val="28"/>
        </w:rPr>
        <w:t xml:space="preserve"> </w:t>
      </w:r>
      <w:r w:rsidR="00E27187" w:rsidRPr="002E47F1">
        <w:rPr>
          <w:rFonts w:ascii="Times New Roman" w:hAnsi="Times New Roman" w:cs="Times New Roman"/>
          <w:color w:val="000000"/>
          <w:sz w:val="28"/>
          <w:szCs w:val="28"/>
        </w:rPr>
        <w:t xml:space="preserve">acquisition </w:t>
      </w:r>
      <w:r w:rsidR="00E27187" w:rsidRPr="002E47F1">
        <w:rPr>
          <w:rFonts w:ascii="MS Mincho" w:eastAsia="MS Mincho" w:hAnsi="MS Mincho" w:cs="MS Mincho"/>
          <w:color w:val="000000"/>
          <w:sz w:val="28"/>
          <w:szCs w:val="28"/>
        </w:rPr>
        <w:t> </w:t>
      </w:r>
    </w:p>
    <w:p w14:paraId="6C3E5A8F" w14:textId="77777777" w:rsidR="002E47F1" w:rsidRPr="002E47F1" w:rsidRDefault="002E47F1" w:rsidP="002E47F1">
      <w:pPr>
        <w:pStyle w:val="ListParagraph"/>
        <w:widowControl w:val="0"/>
        <w:numPr>
          <w:ilvl w:val="0"/>
          <w:numId w:val="7"/>
        </w:numPr>
        <w:tabs>
          <w:tab w:val="left" w:pos="220"/>
          <w:tab w:val="left" w:pos="720"/>
        </w:tabs>
        <w:autoSpaceDE w:val="0"/>
        <w:autoSpaceDN w:val="0"/>
        <w:adjustRightInd w:val="0"/>
        <w:spacing w:after="240"/>
        <w:rPr>
          <w:rFonts w:ascii="Times New Roman" w:hAnsi="Times New Roman" w:cs="Times New Roman"/>
          <w:color w:val="000000"/>
          <w:sz w:val="28"/>
          <w:szCs w:val="28"/>
        </w:rPr>
      </w:pPr>
      <w:r>
        <w:rPr>
          <w:rFonts w:ascii="MS Mincho" w:eastAsia="MS Mincho" w:hAnsi="MS Mincho" w:cs="MS Mincho"/>
          <w:color w:val="000000"/>
          <w:sz w:val="28"/>
          <w:szCs w:val="28"/>
        </w:rPr>
        <w:tab/>
      </w:r>
      <w:r w:rsidR="00E27187" w:rsidRPr="002E47F1">
        <w:rPr>
          <w:rFonts w:ascii="Times New Roman" w:hAnsi="Times New Roman" w:cs="Times New Roman"/>
          <w:i/>
          <w:iCs/>
          <w:color w:val="000000"/>
          <w:sz w:val="28"/>
          <w:szCs w:val="28"/>
        </w:rPr>
        <w:t>demonstrate the knowledge of the pro</w:t>
      </w:r>
      <w:r w:rsidR="00C76EAE" w:rsidRPr="002E47F1">
        <w:rPr>
          <w:rFonts w:ascii="Times New Roman" w:hAnsi="Times New Roman" w:cs="Times New Roman"/>
          <w:i/>
          <w:iCs/>
          <w:color w:val="000000"/>
          <w:sz w:val="28"/>
          <w:szCs w:val="28"/>
        </w:rPr>
        <w:t>cess of English acquisition and</w:t>
      </w:r>
      <w:r w:rsidR="00C76EAE" w:rsidRPr="002E47F1">
        <w:rPr>
          <w:rFonts w:ascii="Times New Roman" w:hAnsi="Times New Roman" w:cs="Times New Roman"/>
          <w:color w:val="000000"/>
          <w:sz w:val="28"/>
          <w:szCs w:val="28"/>
        </w:rPr>
        <w:t xml:space="preserve"> </w:t>
      </w:r>
      <w:r w:rsidR="00E27187" w:rsidRPr="002E47F1">
        <w:rPr>
          <w:rFonts w:ascii="Times New Roman" w:hAnsi="Times New Roman" w:cs="Times New Roman"/>
          <w:i/>
          <w:iCs/>
          <w:color w:val="000000"/>
          <w:sz w:val="28"/>
          <w:szCs w:val="28"/>
        </w:rPr>
        <w:t xml:space="preserve">strategies to support the learning of students whose first language is not English; demonstrate knowledge of </w:t>
      </w:r>
      <w:proofErr w:type="spellStart"/>
      <w:r w:rsidR="00E27187" w:rsidRPr="002E47F1">
        <w:rPr>
          <w:rFonts w:ascii="Times New Roman" w:hAnsi="Times New Roman" w:cs="Times New Roman"/>
          <w:i/>
          <w:iCs/>
          <w:color w:val="000000"/>
          <w:sz w:val="28"/>
          <w:szCs w:val="28"/>
        </w:rPr>
        <w:t>bics</w:t>
      </w:r>
      <w:proofErr w:type="spellEnd"/>
      <w:r w:rsidR="00E27187" w:rsidRPr="002E47F1">
        <w:rPr>
          <w:rFonts w:ascii="Times New Roman" w:hAnsi="Times New Roman" w:cs="Times New Roman"/>
          <w:i/>
          <w:iCs/>
          <w:color w:val="000000"/>
          <w:sz w:val="28"/>
          <w:szCs w:val="28"/>
        </w:rPr>
        <w:t xml:space="preserve"> &amp; </w:t>
      </w:r>
      <w:proofErr w:type="spellStart"/>
      <w:r w:rsidR="00E27187" w:rsidRPr="002E47F1">
        <w:rPr>
          <w:rFonts w:ascii="Times New Roman" w:hAnsi="Times New Roman" w:cs="Times New Roman"/>
          <w:i/>
          <w:iCs/>
          <w:color w:val="000000"/>
          <w:sz w:val="28"/>
          <w:szCs w:val="28"/>
        </w:rPr>
        <w:t>calp</w:t>
      </w:r>
      <w:proofErr w:type="spellEnd"/>
      <w:r w:rsidR="00E27187" w:rsidRPr="002E47F1">
        <w:rPr>
          <w:rFonts w:ascii="Times New Roman" w:hAnsi="Times New Roman" w:cs="Times New Roman"/>
          <w:i/>
          <w:iCs/>
          <w:color w:val="000000"/>
          <w:sz w:val="28"/>
          <w:szCs w:val="28"/>
        </w:rPr>
        <w:t xml:space="preserve"> demonstrate knowledge of cultural and linguistic factors that influence </w:t>
      </w:r>
      <w:r w:rsidR="00E27187" w:rsidRPr="002E47F1">
        <w:rPr>
          <w:rFonts w:ascii="Times New Roman" w:hAnsi="Times New Roman" w:cs="Times New Roman"/>
          <w:color w:val="000000"/>
          <w:sz w:val="28"/>
          <w:szCs w:val="28"/>
        </w:rPr>
        <w:t xml:space="preserve">first </w:t>
      </w:r>
      <w:r w:rsidR="00E27187" w:rsidRPr="002E47F1">
        <w:rPr>
          <w:rFonts w:ascii="Times New Roman" w:hAnsi="Times New Roman" w:cs="Times New Roman"/>
          <w:i/>
          <w:iCs/>
          <w:color w:val="000000"/>
          <w:sz w:val="28"/>
          <w:szCs w:val="28"/>
        </w:rPr>
        <w:t xml:space="preserve">and second language acquisition </w:t>
      </w:r>
      <w:r w:rsidR="00E27187" w:rsidRPr="002E47F1">
        <w:rPr>
          <w:rFonts w:ascii="MS Mincho" w:eastAsia="MS Mincho" w:hAnsi="MS Mincho" w:cs="MS Mincho"/>
          <w:color w:val="000000"/>
          <w:sz w:val="28"/>
          <w:szCs w:val="28"/>
        </w:rPr>
        <w:t> </w:t>
      </w:r>
    </w:p>
    <w:p w14:paraId="2F2514C4" w14:textId="77777777" w:rsidR="00C76EAE" w:rsidRPr="002E47F1" w:rsidRDefault="002E47F1" w:rsidP="002E47F1">
      <w:pPr>
        <w:pStyle w:val="ListParagraph"/>
        <w:widowControl w:val="0"/>
        <w:numPr>
          <w:ilvl w:val="0"/>
          <w:numId w:val="7"/>
        </w:numPr>
        <w:tabs>
          <w:tab w:val="left" w:pos="220"/>
          <w:tab w:val="left" w:pos="720"/>
        </w:tabs>
        <w:autoSpaceDE w:val="0"/>
        <w:autoSpaceDN w:val="0"/>
        <w:adjustRightInd w:val="0"/>
        <w:spacing w:after="240"/>
        <w:rPr>
          <w:rFonts w:ascii="Times New Roman" w:hAnsi="Times New Roman" w:cs="Times New Roman"/>
          <w:color w:val="000000"/>
          <w:sz w:val="28"/>
          <w:szCs w:val="28"/>
        </w:rPr>
      </w:pPr>
      <w:r>
        <w:rPr>
          <w:rFonts w:ascii="MS Mincho" w:eastAsia="MS Mincho" w:hAnsi="MS Mincho" w:cs="MS Mincho"/>
          <w:color w:val="000000"/>
          <w:sz w:val="28"/>
          <w:szCs w:val="28"/>
        </w:rPr>
        <w:tab/>
      </w:r>
      <w:r w:rsidR="00E27187" w:rsidRPr="002E47F1">
        <w:rPr>
          <w:rFonts w:ascii="Times New Roman" w:hAnsi="Times New Roman" w:cs="Times New Roman"/>
          <w:color w:val="000000"/>
          <w:sz w:val="28"/>
          <w:szCs w:val="28"/>
        </w:rPr>
        <w:t xml:space="preserve">recognize and relate the different theories and models of learning and teaching and of language and literacy development that have been used to explain how children learn and should be taught phonology and grapheme-phoneme correspondences—speaking, listening, reading, writing </w:t>
      </w:r>
      <w:r w:rsidR="00E27187" w:rsidRPr="002E47F1">
        <w:rPr>
          <w:rFonts w:ascii="MS Mincho" w:eastAsia="MS Mincho" w:hAnsi="MS Mincho" w:cs="MS Mincho"/>
          <w:color w:val="000000"/>
          <w:sz w:val="28"/>
          <w:szCs w:val="28"/>
        </w:rPr>
        <w:t> </w:t>
      </w:r>
    </w:p>
    <w:p w14:paraId="3C9A5D93" w14:textId="77777777" w:rsidR="002E47F1" w:rsidRDefault="00C76EAE" w:rsidP="002E47F1">
      <w:pPr>
        <w:widowControl w:val="0"/>
        <w:tabs>
          <w:tab w:val="left" w:pos="220"/>
          <w:tab w:val="left" w:pos="720"/>
        </w:tabs>
        <w:autoSpaceDE w:val="0"/>
        <w:autoSpaceDN w:val="0"/>
        <w:adjustRightInd w:val="0"/>
        <w:spacing w:after="240"/>
        <w:jc w:val="both"/>
        <w:rPr>
          <w:rFonts w:ascii="Times New Roman" w:hAnsi="Times New Roman" w:cs="Times New Roman"/>
          <w:color w:val="000000"/>
          <w:sz w:val="28"/>
          <w:szCs w:val="28"/>
        </w:rPr>
      </w:pPr>
      <w:bookmarkStart w:id="3" w:name="OLE_LINK17"/>
      <w:bookmarkEnd w:id="2"/>
      <w:r w:rsidRPr="00C76EAE">
        <w:rPr>
          <w:rFonts w:ascii="Times New Roman" w:hAnsi="Times New Roman" w:cs="Times New Roman"/>
          <w:color w:val="000000"/>
          <w:sz w:val="28"/>
          <w:szCs w:val="28"/>
        </w:rPr>
        <w:t>II. Pedagogy &amp; Assessment</w:t>
      </w:r>
    </w:p>
    <w:p w14:paraId="090496FD"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color w:val="000000"/>
          <w:sz w:val="28"/>
          <w:szCs w:val="28"/>
        </w:rPr>
        <w:t>demonstrate knowledge of state reading and lan</w:t>
      </w:r>
      <w:r w:rsidR="00C76EAE" w:rsidRPr="002E47F1">
        <w:rPr>
          <w:rFonts w:ascii="Times New Roman" w:hAnsi="Times New Roman" w:cs="Times New Roman"/>
          <w:color w:val="000000"/>
          <w:sz w:val="28"/>
          <w:szCs w:val="28"/>
        </w:rPr>
        <w:t xml:space="preserve">guage arts standards and </w:t>
      </w:r>
      <w:r w:rsidRPr="002E47F1">
        <w:rPr>
          <w:rFonts w:ascii="Times New Roman" w:hAnsi="Times New Roman" w:cs="Times New Roman"/>
          <w:color w:val="000000"/>
          <w:sz w:val="28"/>
          <w:szCs w:val="28"/>
        </w:rPr>
        <w:t xml:space="preserve">varied techniques involved in </w:t>
      </w:r>
      <w:r w:rsidRPr="002E47F1">
        <w:rPr>
          <w:rFonts w:ascii="MS Mincho" w:eastAsia="MS Mincho" w:hAnsi="MS Mincho" w:cs="MS Mincho"/>
          <w:color w:val="000000"/>
          <w:sz w:val="28"/>
          <w:szCs w:val="28"/>
        </w:rPr>
        <w:t> </w:t>
      </w:r>
      <w:r w:rsidRPr="002E47F1">
        <w:rPr>
          <w:rFonts w:ascii="Times New Roman" w:hAnsi="Times New Roman" w:cs="Times New Roman"/>
          <w:color w:val="000000"/>
          <w:sz w:val="28"/>
          <w:szCs w:val="28"/>
        </w:rPr>
        <w:t xml:space="preserve">effective early and ongoing reading instruction and practice as described in the Alabama Reading </w:t>
      </w:r>
      <w:r w:rsidRPr="002E47F1">
        <w:rPr>
          <w:rFonts w:ascii="MS Mincho" w:eastAsia="MS Mincho" w:hAnsi="MS Mincho" w:cs="MS Mincho"/>
          <w:color w:val="000000"/>
          <w:sz w:val="28"/>
          <w:szCs w:val="28"/>
        </w:rPr>
        <w:t> </w:t>
      </w:r>
      <w:r w:rsidRPr="002E47F1">
        <w:rPr>
          <w:rFonts w:ascii="Times New Roman" w:hAnsi="Times New Roman" w:cs="Times New Roman"/>
          <w:color w:val="000000"/>
          <w:sz w:val="28"/>
          <w:szCs w:val="28"/>
        </w:rPr>
        <w:t xml:space="preserve">Initiative Publication, Essential Skills of Teachers of Reading </w:t>
      </w:r>
      <w:r w:rsidRPr="002E47F1">
        <w:rPr>
          <w:rFonts w:ascii="MS Mincho" w:eastAsia="MS Mincho" w:hAnsi="MS Mincho" w:cs="MS Mincho"/>
          <w:color w:val="000000"/>
          <w:sz w:val="28"/>
          <w:szCs w:val="28"/>
        </w:rPr>
        <w:t> </w:t>
      </w:r>
    </w:p>
    <w:p w14:paraId="10211F6F" w14:textId="77777777" w:rsidR="002E47F1" w:rsidRDefault="00C76EAE"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color w:val="000000"/>
          <w:kern w:val="1"/>
          <w:sz w:val="28"/>
          <w:szCs w:val="28"/>
        </w:rPr>
        <w:t xml:space="preserve"> </w:t>
      </w:r>
      <w:r w:rsidR="00E27187" w:rsidRPr="002E47F1">
        <w:rPr>
          <w:rFonts w:ascii="Times New Roman" w:hAnsi="Times New Roman" w:cs="Times New Roman"/>
          <w:color w:val="000000"/>
          <w:sz w:val="28"/>
          <w:szCs w:val="28"/>
        </w:rPr>
        <w:t xml:space="preserve">demonstrate knowledge of the diversity of language and communication skills and learning processes in </w:t>
      </w:r>
      <w:r w:rsidR="00E27187" w:rsidRPr="002E47F1">
        <w:rPr>
          <w:rFonts w:ascii="MS Mincho" w:eastAsia="MS Mincho" w:hAnsi="MS Mincho" w:cs="MS Mincho"/>
          <w:color w:val="000000"/>
          <w:sz w:val="28"/>
          <w:szCs w:val="28"/>
        </w:rPr>
        <w:t> </w:t>
      </w:r>
      <w:r w:rsidR="00E27187" w:rsidRPr="002E47F1">
        <w:rPr>
          <w:rFonts w:ascii="Times New Roman" w:hAnsi="Times New Roman" w:cs="Times New Roman"/>
          <w:color w:val="000000"/>
          <w:sz w:val="28"/>
          <w:szCs w:val="28"/>
        </w:rPr>
        <w:t xml:space="preserve">pluralistic settings and the diagnostic tools used for monitoring acquisition of reading skills, improving reading instruction, and identifying students who require additional instruction </w:t>
      </w:r>
    </w:p>
    <w:p w14:paraId="61BFAFA7"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i/>
          <w:iCs/>
          <w:color w:val="000000"/>
          <w:sz w:val="28"/>
          <w:szCs w:val="28"/>
        </w:rPr>
        <w:t xml:space="preserve">demonstrate the ability to differentiate between learner difficulties that are related to cognitive or skill development and those that relate to language learning </w:t>
      </w:r>
      <w:r w:rsidRPr="002E47F1">
        <w:rPr>
          <w:rFonts w:ascii="MS Mincho" w:eastAsia="MS Mincho" w:hAnsi="MS Mincho" w:cs="MS Mincho"/>
          <w:color w:val="000000"/>
          <w:sz w:val="28"/>
          <w:szCs w:val="28"/>
        </w:rPr>
        <w:t> </w:t>
      </w:r>
    </w:p>
    <w:p w14:paraId="11C27AB4"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bookmarkStart w:id="4" w:name="OLE_LINK18"/>
      <w:bookmarkEnd w:id="3"/>
      <w:r w:rsidRPr="002E47F1">
        <w:rPr>
          <w:rFonts w:ascii="Times New Roman" w:hAnsi="Times New Roman" w:cs="Times New Roman"/>
          <w:i/>
          <w:iCs/>
          <w:color w:val="000000"/>
          <w:sz w:val="28"/>
          <w:szCs w:val="28"/>
        </w:rPr>
        <w:t xml:space="preserve">create and use authentic and unbiased assessments for ELs </w:t>
      </w:r>
      <w:r w:rsidRPr="002E47F1">
        <w:rPr>
          <w:rFonts w:ascii="MS Mincho" w:eastAsia="MS Mincho" w:hAnsi="MS Mincho" w:cs="MS Mincho"/>
          <w:color w:val="000000"/>
          <w:sz w:val="28"/>
          <w:szCs w:val="28"/>
        </w:rPr>
        <w:t> </w:t>
      </w:r>
      <w:r w:rsidR="002E47F1">
        <w:rPr>
          <w:rFonts w:ascii="Times New Roman" w:hAnsi="Times New Roman" w:cs="Times New Roman"/>
          <w:color w:val="000000"/>
          <w:sz w:val="28"/>
          <w:szCs w:val="28"/>
        </w:rPr>
        <w:t xml:space="preserve">III. Development of an </w:t>
      </w:r>
      <w:r w:rsidRPr="002E47F1">
        <w:rPr>
          <w:rFonts w:ascii="Times New Roman" w:hAnsi="Times New Roman" w:cs="Times New Roman"/>
          <w:color w:val="000000"/>
          <w:sz w:val="28"/>
          <w:szCs w:val="28"/>
        </w:rPr>
        <w:t xml:space="preserve">Authentic, Personal &amp; Responsive Home-School-Classroom Community Using a “Diverse Lens” </w:t>
      </w:r>
      <w:r w:rsidRPr="002E47F1">
        <w:rPr>
          <w:rFonts w:ascii="MS Mincho" w:eastAsia="MS Mincho" w:hAnsi="MS Mincho" w:cs="MS Mincho"/>
          <w:color w:val="000000"/>
          <w:sz w:val="28"/>
          <w:szCs w:val="28"/>
        </w:rPr>
        <w:t> </w:t>
      </w:r>
    </w:p>
    <w:p w14:paraId="6CEA077B"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color w:val="000000"/>
          <w:sz w:val="28"/>
          <w:szCs w:val="28"/>
        </w:rPr>
        <w:t xml:space="preserve">use strategies for involving families in planning for and assisting with the children’s reading development </w:t>
      </w:r>
      <w:r w:rsidRPr="002E47F1">
        <w:rPr>
          <w:rFonts w:ascii="MS Mincho" w:eastAsia="MS Mincho" w:hAnsi="MS Mincho" w:cs="MS Mincho"/>
          <w:color w:val="000000"/>
          <w:sz w:val="28"/>
          <w:szCs w:val="28"/>
        </w:rPr>
        <w:t> </w:t>
      </w:r>
    </w:p>
    <w:p w14:paraId="692DED72"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i/>
          <w:iCs/>
          <w:color w:val="000000"/>
          <w:sz w:val="28"/>
          <w:szCs w:val="28"/>
        </w:rPr>
        <w:t>demonstrate the ability to collaborate w</w:t>
      </w:r>
      <w:r w:rsidR="00C76EAE" w:rsidRPr="002E47F1">
        <w:rPr>
          <w:rFonts w:ascii="Times New Roman" w:hAnsi="Times New Roman" w:cs="Times New Roman"/>
          <w:i/>
          <w:iCs/>
          <w:color w:val="000000"/>
          <w:sz w:val="28"/>
          <w:szCs w:val="28"/>
        </w:rPr>
        <w:t xml:space="preserve">ith teacher of English language </w:t>
      </w:r>
      <w:r w:rsidRPr="002E47F1">
        <w:rPr>
          <w:rFonts w:ascii="Times New Roman" w:hAnsi="Times New Roman" w:cs="Times New Roman"/>
          <w:i/>
          <w:iCs/>
          <w:color w:val="000000"/>
          <w:sz w:val="28"/>
          <w:szCs w:val="28"/>
        </w:rPr>
        <w:t xml:space="preserve">learners and to assist those </w:t>
      </w:r>
      <w:r w:rsidRPr="002E47F1">
        <w:rPr>
          <w:rFonts w:ascii="MS Mincho" w:eastAsia="MS Mincho" w:hAnsi="MS Mincho" w:cs="MS Mincho"/>
          <w:color w:val="000000"/>
          <w:sz w:val="28"/>
          <w:szCs w:val="28"/>
        </w:rPr>
        <w:t> </w:t>
      </w:r>
      <w:r w:rsidRPr="002E47F1">
        <w:rPr>
          <w:rFonts w:ascii="Times New Roman" w:hAnsi="Times New Roman" w:cs="Times New Roman"/>
          <w:i/>
          <w:iCs/>
          <w:color w:val="000000"/>
          <w:sz w:val="28"/>
          <w:szCs w:val="28"/>
        </w:rPr>
        <w:t xml:space="preserve">students with full integration into the regular classroom </w:t>
      </w:r>
      <w:r w:rsidRPr="002E47F1">
        <w:rPr>
          <w:rFonts w:ascii="MS Mincho" w:eastAsia="MS Mincho" w:hAnsi="MS Mincho" w:cs="MS Mincho"/>
          <w:color w:val="000000"/>
          <w:sz w:val="28"/>
          <w:szCs w:val="28"/>
        </w:rPr>
        <w:t> </w:t>
      </w:r>
    </w:p>
    <w:p w14:paraId="21FB20AF"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color w:val="000000"/>
          <w:sz w:val="28"/>
          <w:szCs w:val="28"/>
        </w:rPr>
        <w:t xml:space="preserve">demonstrate ability to involve families, community agencies and organizations and colleagues in helping support academic achievement of diverse learners </w:t>
      </w:r>
      <w:r w:rsidRPr="002E47F1">
        <w:rPr>
          <w:rFonts w:ascii="MS Mincho" w:eastAsia="MS Mincho" w:hAnsi="MS Mincho" w:cs="MS Mincho"/>
          <w:color w:val="000000"/>
          <w:sz w:val="28"/>
          <w:szCs w:val="28"/>
        </w:rPr>
        <w:t> </w:t>
      </w:r>
    </w:p>
    <w:p w14:paraId="3A218D20"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i/>
          <w:iCs/>
          <w:color w:val="000000"/>
          <w:sz w:val="28"/>
          <w:szCs w:val="28"/>
        </w:rPr>
        <w:t xml:space="preserve">demonstrate knowledge of how personal/cultural biases can affect teaching and learning </w:t>
      </w:r>
      <w:bookmarkEnd w:id="4"/>
      <w:r w:rsidRPr="002E47F1">
        <w:rPr>
          <w:rFonts w:ascii="MS Mincho" w:eastAsia="MS Mincho" w:hAnsi="MS Mincho" w:cs="MS Mincho"/>
          <w:color w:val="000000"/>
          <w:sz w:val="28"/>
          <w:szCs w:val="28"/>
        </w:rPr>
        <w:t> </w:t>
      </w:r>
    </w:p>
    <w:p w14:paraId="342FDD44"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bookmarkStart w:id="5" w:name="OLE_LINK19"/>
      <w:r w:rsidRPr="002E47F1">
        <w:rPr>
          <w:rFonts w:ascii="Times New Roman" w:hAnsi="Times New Roman" w:cs="Times New Roman"/>
          <w:color w:val="000000"/>
          <w:sz w:val="28"/>
          <w:szCs w:val="28"/>
        </w:rPr>
        <w:t xml:space="preserve">facilitate development and skills in communication, inquiry, creative expression and reasoning by </w:t>
      </w:r>
      <w:r w:rsidRPr="002E47F1">
        <w:rPr>
          <w:rFonts w:ascii="MS Mincho" w:eastAsia="MS Mincho" w:hAnsi="MS Mincho" w:cs="MS Mincho"/>
          <w:color w:val="000000"/>
          <w:sz w:val="28"/>
          <w:szCs w:val="28"/>
        </w:rPr>
        <w:t> </w:t>
      </w:r>
      <w:r w:rsidRPr="002E47F1">
        <w:rPr>
          <w:rFonts w:ascii="Times New Roman" w:hAnsi="Times New Roman" w:cs="Times New Roman"/>
          <w:color w:val="000000"/>
          <w:sz w:val="28"/>
          <w:szCs w:val="28"/>
        </w:rPr>
        <w:t xml:space="preserve">planning for and involving student in reading and discussing literature with adults and peers both in school and at home using traditional, electronic and internet formats; demonstrate ability to create a learning community in which individual differences are respected </w:t>
      </w:r>
      <w:r w:rsidRPr="002E47F1">
        <w:rPr>
          <w:rFonts w:ascii="MS Mincho" w:eastAsia="MS Mincho" w:hAnsi="MS Mincho" w:cs="MS Mincho"/>
          <w:color w:val="000000"/>
          <w:sz w:val="28"/>
          <w:szCs w:val="28"/>
        </w:rPr>
        <w:t> </w:t>
      </w:r>
    </w:p>
    <w:p w14:paraId="2B484EF9" w14:textId="77777777" w:rsidR="002E47F1" w:rsidRPr="002E47F1" w:rsidRDefault="00E27187" w:rsidP="002E47F1">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sidRPr="002E47F1">
        <w:rPr>
          <w:rFonts w:ascii="Times New Roman" w:hAnsi="Times New Roman" w:cs="Times New Roman"/>
          <w:color w:val="000000"/>
          <w:sz w:val="28"/>
          <w:szCs w:val="28"/>
        </w:rPr>
        <w:t xml:space="preserve"> create and organize classroom environments that include opportunities for cooperative learning and various other grouping strategies that promote students’ ability and appreciation for taking efferent and aesthetic stances in reading and writing activities and integrate traditional and innovative technologies </w:t>
      </w:r>
      <w:r w:rsidRPr="002E47F1">
        <w:rPr>
          <w:rFonts w:ascii="MS Mincho" w:eastAsia="MS Mincho" w:hAnsi="MS Mincho" w:cs="MS Mincho"/>
          <w:color w:val="000000"/>
          <w:sz w:val="28"/>
          <w:szCs w:val="28"/>
        </w:rPr>
        <w:t> </w:t>
      </w:r>
    </w:p>
    <w:p w14:paraId="100A750F" w14:textId="77777777" w:rsidR="00C76EAE" w:rsidRPr="002E47F1" w:rsidRDefault="002E47F1" w:rsidP="00AC491C">
      <w:pPr>
        <w:pStyle w:val="ListParagraph"/>
        <w:widowControl w:val="0"/>
        <w:numPr>
          <w:ilvl w:val="0"/>
          <w:numId w:val="9"/>
        </w:numPr>
        <w:tabs>
          <w:tab w:val="left" w:pos="220"/>
          <w:tab w:val="left" w:pos="720"/>
        </w:tabs>
        <w:autoSpaceDE w:val="0"/>
        <w:autoSpaceDN w:val="0"/>
        <w:adjustRightInd w:val="0"/>
        <w:spacing w:after="2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select </w:t>
      </w:r>
      <w:r w:rsidR="00E27187" w:rsidRPr="002E47F1">
        <w:rPr>
          <w:rFonts w:ascii="Times New Roman" w:hAnsi="Times New Roman" w:cs="Times New Roman"/>
          <w:color w:val="000000"/>
          <w:sz w:val="28"/>
          <w:szCs w:val="28"/>
        </w:rPr>
        <w:t>appropriate</w:t>
      </w:r>
      <w:r w:rsidR="00AC491C">
        <w:rPr>
          <w:rFonts w:ascii="Times New Roman" w:hAnsi="Times New Roman" w:cs="Times New Roman"/>
          <w:color w:val="000000"/>
          <w:sz w:val="28"/>
          <w:szCs w:val="28"/>
        </w:rPr>
        <w:t xml:space="preserve"> </w:t>
      </w:r>
      <w:r w:rsidR="00E27187" w:rsidRPr="002E47F1">
        <w:rPr>
          <w:rFonts w:ascii="Times New Roman" w:hAnsi="Times New Roman" w:cs="Times New Roman"/>
          <w:color w:val="000000"/>
          <w:sz w:val="28"/>
          <w:szCs w:val="28"/>
        </w:rPr>
        <w:t xml:space="preserve">research-based strategies and materials including multimedia and software materials that meet the needs of developing and struggling readers and teach skill related to phoneme awareness, decoding, fluency, vocabulary, &amp; comprehension </w:t>
      </w:r>
      <w:r w:rsidR="00E27187" w:rsidRPr="002E47F1">
        <w:rPr>
          <w:rFonts w:ascii="MS Mincho" w:eastAsia="MS Mincho" w:hAnsi="MS Mincho" w:cs="MS Mincho"/>
          <w:color w:val="000000"/>
          <w:sz w:val="28"/>
          <w:szCs w:val="28"/>
        </w:rPr>
        <w:t> </w:t>
      </w:r>
    </w:p>
    <w:bookmarkEnd w:id="5"/>
    <w:p w14:paraId="7C3988AD" w14:textId="77777777" w:rsidR="00C76EAE" w:rsidRDefault="00E27187" w:rsidP="002E47F1">
      <w:pPr>
        <w:widowControl w:val="0"/>
        <w:tabs>
          <w:tab w:val="left" w:pos="220"/>
          <w:tab w:val="left" w:pos="720"/>
        </w:tabs>
        <w:autoSpaceDE w:val="0"/>
        <w:autoSpaceDN w:val="0"/>
        <w:adjustRightInd w:val="0"/>
        <w:spacing w:after="240"/>
        <w:rPr>
          <w:rFonts w:ascii="MS Mincho" w:eastAsia="MS Mincho" w:hAnsi="MS Mincho" w:cs="MS Mincho"/>
          <w:color w:val="000000"/>
        </w:rPr>
      </w:pPr>
      <w:r w:rsidRPr="00C76EAE">
        <w:rPr>
          <w:rFonts w:ascii="Times" w:hAnsi="Times" w:cs="Times"/>
          <w:b/>
          <w:bCs/>
          <w:color w:val="18376A"/>
          <w:sz w:val="34"/>
          <w:szCs w:val="34"/>
        </w:rPr>
        <w:t xml:space="preserve">2. COURSE REQUIREMENTS </w:t>
      </w:r>
      <w:r w:rsidRPr="00C76EAE">
        <w:rPr>
          <w:rFonts w:ascii="MS Mincho" w:eastAsia="MS Mincho" w:hAnsi="MS Mincho" w:cs="MS Mincho"/>
          <w:color w:val="000000"/>
        </w:rPr>
        <w:t> </w:t>
      </w:r>
    </w:p>
    <w:p w14:paraId="463D58F2" w14:textId="77777777" w:rsidR="00AC491C" w:rsidRDefault="00E27187" w:rsidP="00AC491C">
      <w:pPr>
        <w:widowControl w:val="0"/>
        <w:tabs>
          <w:tab w:val="left" w:pos="220"/>
          <w:tab w:val="left" w:pos="720"/>
        </w:tabs>
        <w:autoSpaceDE w:val="0"/>
        <w:autoSpaceDN w:val="0"/>
        <w:adjustRightInd w:val="0"/>
        <w:spacing w:after="240"/>
        <w:rPr>
          <w:rFonts w:ascii="MS Mincho" w:eastAsia="MS Mincho" w:hAnsi="MS Mincho" w:cs="MS Mincho"/>
          <w:color w:val="000000"/>
        </w:rPr>
      </w:pPr>
      <w:r w:rsidRPr="002E47F1">
        <w:rPr>
          <w:rFonts w:ascii="Times" w:hAnsi="Times" w:cs="Times"/>
          <w:b/>
          <w:bCs/>
          <w:color w:val="000000"/>
          <w:sz w:val="29"/>
          <w:szCs w:val="29"/>
          <w:u w:val="single"/>
        </w:rPr>
        <w:t>Attendance:</w:t>
      </w:r>
      <w:r w:rsidRPr="00C76EAE">
        <w:rPr>
          <w:rFonts w:ascii="Times" w:hAnsi="Times" w:cs="Times"/>
          <w:b/>
          <w:bCs/>
          <w:color w:val="000000"/>
          <w:sz w:val="29"/>
          <w:szCs w:val="29"/>
        </w:rPr>
        <w:t xml:space="preserve"> </w:t>
      </w:r>
      <w:r w:rsidRPr="00C76EAE">
        <w:rPr>
          <w:rFonts w:ascii="MS Mincho" w:eastAsia="MS Mincho" w:hAnsi="MS Mincho" w:cs="MS Mincho"/>
          <w:color w:val="000000"/>
        </w:rPr>
        <w:t> </w:t>
      </w:r>
    </w:p>
    <w:p w14:paraId="3A8A1EBF" w14:textId="77777777" w:rsidR="00AC491C" w:rsidRDefault="00E27187" w:rsidP="00AC491C">
      <w:pPr>
        <w:widowControl w:val="0"/>
        <w:tabs>
          <w:tab w:val="left" w:pos="220"/>
          <w:tab w:val="left" w:pos="720"/>
        </w:tabs>
        <w:autoSpaceDE w:val="0"/>
        <w:autoSpaceDN w:val="0"/>
        <w:adjustRightInd w:val="0"/>
        <w:spacing w:after="240"/>
        <w:rPr>
          <w:rFonts w:ascii="MS Mincho" w:eastAsia="MS Mincho" w:hAnsi="MS Mincho" w:cs="MS Mincho"/>
          <w:color w:val="000000"/>
        </w:rPr>
      </w:pPr>
      <w:r w:rsidRPr="002E47F1">
        <w:rPr>
          <w:rFonts w:ascii="Times New Roman" w:hAnsi="Times New Roman" w:cs="Times New Roman"/>
          <w:color w:val="000000"/>
          <w:sz w:val="28"/>
          <w:szCs w:val="28"/>
        </w:rPr>
        <w:t xml:space="preserve">Class attendance and engaged participation are essential to achieving the goals of this course. Missing class is like skipping a chapter in a book—what follows is harder to understand. Excused absences are defined in the </w:t>
      </w:r>
      <w:r w:rsidRPr="002E47F1">
        <w:rPr>
          <w:rFonts w:ascii="Times" w:hAnsi="Times" w:cs="Times"/>
          <w:i/>
          <w:iCs/>
          <w:color w:val="000000"/>
          <w:sz w:val="28"/>
          <w:szCs w:val="28"/>
        </w:rPr>
        <w:t>AU Bulletin</w:t>
      </w:r>
      <w:r w:rsidRPr="002E47F1">
        <w:rPr>
          <w:rFonts w:ascii="Times New Roman" w:hAnsi="Times New Roman" w:cs="Times New Roman"/>
          <w:color w:val="000000"/>
          <w:sz w:val="28"/>
          <w:szCs w:val="28"/>
        </w:rPr>
        <w:t xml:space="preserve">: You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 </w:t>
      </w:r>
      <w:r w:rsidRPr="002E47F1">
        <w:rPr>
          <w:rFonts w:ascii="MS Mincho" w:eastAsia="MS Mincho" w:hAnsi="MS Mincho" w:cs="MS Mincho"/>
          <w:color w:val="000000"/>
          <w:sz w:val="28"/>
          <w:szCs w:val="28"/>
        </w:rPr>
        <w:t> </w:t>
      </w:r>
    </w:p>
    <w:p w14:paraId="5FCA4F44" w14:textId="77777777" w:rsidR="00E27187" w:rsidRPr="00AC491C" w:rsidRDefault="00E27187" w:rsidP="00AC491C">
      <w:pPr>
        <w:widowControl w:val="0"/>
        <w:tabs>
          <w:tab w:val="left" w:pos="220"/>
          <w:tab w:val="left" w:pos="720"/>
        </w:tabs>
        <w:autoSpaceDE w:val="0"/>
        <w:autoSpaceDN w:val="0"/>
        <w:adjustRightInd w:val="0"/>
        <w:spacing w:after="240"/>
        <w:rPr>
          <w:rFonts w:ascii="Times New Roman" w:eastAsia="MS Mincho" w:hAnsi="Times New Roman" w:cs="Times New Roman"/>
          <w:color w:val="000000"/>
          <w:sz w:val="28"/>
          <w:szCs w:val="28"/>
        </w:rPr>
      </w:pPr>
      <w:r w:rsidRPr="002E47F1">
        <w:rPr>
          <w:rFonts w:ascii="Times New Roman" w:hAnsi="Times New Roman" w:cs="Times New Roman"/>
          <w:color w:val="000000"/>
          <w:sz w:val="28"/>
          <w:szCs w:val="28"/>
        </w:rPr>
        <w:t xml:space="preserve">You will earn points by attending class and arriving on time (see grading plan below). Late assignments will be decreased by 10% per day. If your absence is excused, any assignment will be due the following day and will begin to incur late penalties on the second day unless you provide daily updates of continuing </w:t>
      </w:r>
      <w:r w:rsidRPr="00AC491C">
        <w:rPr>
          <w:rFonts w:ascii="Times New Roman" w:hAnsi="Times New Roman" w:cs="Times New Roman"/>
          <w:color w:val="000000"/>
          <w:sz w:val="28"/>
          <w:szCs w:val="28"/>
        </w:rPr>
        <w:t xml:space="preserve">excusing information. Assignments may be sent by course e-mail to avoid late penalties. If you do send work by e- mail, address it carefully and watch for error messages or for my acknowledgement. Note: </w:t>
      </w:r>
      <w:r w:rsidRPr="00AC491C">
        <w:rPr>
          <w:rFonts w:ascii="Times New Roman" w:hAnsi="Times New Roman" w:cs="Times New Roman"/>
          <w:i/>
          <w:iCs/>
          <w:color w:val="000000"/>
          <w:sz w:val="28"/>
          <w:szCs w:val="28"/>
        </w:rPr>
        <w:t xml:space="preserve">E-mail errors will not negate late penalties. </w:t>
      </w:r>
    </w:p>
    <w:p w14:paraId="6F4FC149" w14:textId="77777777" w:rsidR="00AC491C" w:rsidRPr="00AC491C" w:rsidRDefault="00E27187" w:rsidP="00AC491C">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b/>
          <w:bCs/>
          <w:color w:val="000000"/>
          <w:sz w:val="28"/>
          <w:szCs w:val="28"/>
          <w:u w:val="single"/>
        </w:rPr>
        <w:t xml:space="preserve">Small Group Work: </w:t>
      </w:r>
    </w:p>
    <w:p w14:paraId="61B708B3" w14:textId="77777777" w:rsidR="00AC491C" w:rsidRPr="00AC491C" w:rsidRDefault="00E27187" w:rsidP="00AC491C">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color w:val="000000"/>
          <w:sz w:val="28"/>
          <w:szCs w:val="28"/>
        </w:rPr>
        <w:t xml:space="preserve">To apply what you are learning, you will plan, teach, and evaluate lessons and develop a literacy report for a student in your practicum placement. Ten weekly small group sessions are scheduled. You must successfully complete the teaching to receive credit for this course. Grades will be based on your lesson plans, reflections, learner profiles report, and a self-evaluation of your teaching. </w:t>
      </w:r>
    </w:p>
    <w:p w14:paraId="45D5AC8B" w14:textId="77777777" w:rsidR="00E27187" w:rsidRPr="00AC491C" w:rsidRDefault="00E27187" w:rsidP="00AC491C">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color w:val="000000"/>
          <w:sz w:val="28"/>
          <w:szCs w:val="28"/>
        </w:rPr>
        <w:t xml:space="preserve">Throughout the semester, you will keep an assessment notebook in which you will record your observations of students’ behavior, explain your prompting and feedback, and discuss the student’s current reading abilities and needs. This documentation will inform your teaching and the learner profiles report, which is your final exam for the course. </w:t>
      </w:r>
    </w:p>
    <w:p w14:paraId="31493174"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b/>
          <w:bCs/>
          <w:color w:val="000000"/>
          <w:sz w:val="28"/>
          <w:szCs w:val="28"/>
          <w:u w:val="single"/>
        </w:rPr>
        <w:t xml:space="preserve">Grading Plan: </w:t>
      </w:r>
    </w:p>
    <w:p w14:paraId="5FFB0AA0"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The final grade for the course is based on the following: 90%-100%= A </w:t>
      </w:r>
    </w:p>
    <w:p w14:paraId="3CD39403"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80%-89% = B 70%-79% = C 60%-69% = D Below 60% = F </w:t>
      </w:r>
    </w:p>
    <w:p w14:paraId="1BE2028C" w14:textId="77777777" w:rsidR="00E27187" w:rsidRPr="00AC491C" w:rsidRDefault="00E27187" w:rsidP="00E27187">
      <w:pPr>
        <w:widowControl w:val="0"/>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*Please note that this is only a plan; point totals for the course may change during the semester if assignments are added or deleted. Detailed instructions will be available in Canvas. </w:t>
      </w:r>
    </w:p>
    <w:p w14:paraId="488864F7" w14:textId="77777777" w:rsidR="002E47F1" w:rsidRPr="00AC491C" w:rsidRDefault="00E27187" w:rsidP="002E47F1">
      <w:pPr>
        <w:widowControl w:val="0"/>
        <w:autoSpaceDE w:val="0"/>
        <w:autoSpaceDN w:val="0"/>
        <w:adjustRightInd w:val="0"/>
        <w:spacing w:after="240" w:line="340" w:lineRule="atLeast"/>
        <w:rPr>
          <w:rFonts w:ascii="Times New Roman" w:hAnsi="Times New Roman" w:cs="Times New Roman"/>
          <w:color w:val="000000"/>
          <w:sz w:val="28"/>
          <w:szCs w:val="28"/>
          <w:u w:val="single"/>
        </w:rPr>
      </w:pPr>
      <w:bookmarkStart w:id="6" w:name="OLE_LINK20"/>
      <w:r w:rsidRPr="00AC491C">
        <w:rPr>
          <w:rFonts w:ascii="Times New Roman" w:hAnsi="Times New Roman" w:cs="Times New Roman"/>
          <w:b/>
          <w:bCs/>
          <w:color w:val="000000"/>
          <w:sz w:val="28"/>
          <w:szCs w:val="28"/>
          <w:u w:val="single"/>
        </w:rPr>
        <w:t xml:space="preserve">Classroom Expectations and Group Norms: </w:t>
      </w:r>
    </w:p>
    <w:p w14:paraId="339622BC" w14:textId="77777777" w:rsidR="002E47F1" w:rsidRPr="00AC491C" w:rsidRDefault="00E27187" w:rsidP="002E47F1">
      <w:pPr>
        <w:pStyle w:val="ListParagraph"/>
        <w:widowControl w:val="0"/>
        <w:numPr>
          <w:ilvl w:val="0"/>
          <w:numId w:val="10"/>
        </w:numPr>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Be respectful of yourself and others. Talking while others are addressing the class (including the instructor) is not appropriate. </w:t>
      </w:r>
      <w:r w:rsidRPr="00AC491C">
        <w:rPr>
          <w:rFonts w:ascii="MS Mincho" w:eastAsia="MS Mincho" w:hAnsi="MS Mincho" w:cs="MS Mincho"/>
          <w:color w:val="000000"/>
          <w:sz w:val="28"/>
          <w:szCs w:val="28"/>
        </w:rPr>
        <w:t> </w:t>
      </w:r>
    </w:p>
    <w:p w14:paraId="21BF5952" w14:textId="77777777" w:rsidR="00A803A2" w:rsidRPr="00AC491C" w:rsidRDefault="00E27187" w:rsidP="00A803A2">
      <w:pPr>
        <w:pStyle w:val="ListParagraph"/>
        <w:widowControl w:val="0"/>
        <w:numPr>
          <w:ilvl w:val="0"/>
          <w:numId w:val="10"/>
        </w:numPr>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The class will start and end at the instructor’s designated time. If you arrive late or leave early, points will be deducted from your attendance and participation. </w:t>
      </w:r>
      <w:r w:rsidRPr="00AC491C">
        <w:rPr>
          <w:rFonts w:ascii="MS Mincho" w:eastAsia="MS Mincho" w:hAnsi="MS Mincho" w:cs="MS Mincho"/>
          <w:color w:val="000000"/>
          <w:sz w:val="28"/>
          <w:szCs w:val="28"/>
        </w:rPr>
        <w:t> </w:t>
      </w:r>
    </w:p>
    <w:p w14:paraId="44D25C28" w14:textId="77777777" w:rsidR="00A803A2" w:rsidRPr="00AC491C" w:rsidRDefault="00E27187" w:rsidP="00A803A2">
      <w:pPr>
        <w:pStyle w:val="ListParagraph"/>
        <w:widowControl w:val="0"/>
        <w:numPr>
          <w:ilvl w:val="0"/>
          <w:numId w:val="10"/>
        </w:numPr>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 No unauthorized guests. </w:t>
      </w:r>
      <w:r w:rsidRPr="00AC491C">
        <w:rPr>
          <w:rFonts w:ascii="MS Mincho" w:eastAsia="MS Mincho" w:hAnsi="MS Mincho" w:cs="MS Mincho"/>
          <w:color w:val="000000"/>
          <w:sz w:val="28"/>
          <w:szCs w:val="28"/>
        </w:rPr>
        <w:t> </w:t>
      </w:r>
    </w:p>
    <w:p w14:paraId="55263B4E" w14:textId="77777777" w:rsidR="00A803A2" w:rsidRPr="00AC491C" w:rsidRDefault="00E27187" w:rsidP="00A803A2">
      <w:pPr>
        <w:pStyle w:val="ListParagraph"/>
        <w:widowControl w:val="0"/>
        <w:numPr>
          <w:ilvl w:val="0"/>
          <w:numId w:val="10"/>
        </w:numPr>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Cell phones should be placed on vibrate mode. Inappropriate use of cell phones and other technology </w:t>
      </w:r>
      <w:r w:rsidRPr="00AC491C">
        <w:rPr>
          <w:rFonts w:ascii="MS Mincho" w:eastAsia="MS Mincho" w:hAnsi="MS Mincho" w:cs="MS Mincho"/>
          <w:color w:val="000000"/>
          <w:sz w:val="28"/>
          <w:szCs w:val="28"/>
        </w:rPr>
        <w:t> </w:t>
      </w:r>
      <w:r w:rsidRPr="00AC491C">
        <w:rPr>
          <w:rFonts w:ascii="Times New Roman" w:hAnsi="Times New Roman" w:cs="Times New Roman"/>
          <w:color w:val="000000"/>
          <w:sz w:val="28"/>
          <w:szCs w:val="28"/>
        </w:rPr>
        <w:t xml:space="preserve">during class time will result in loss of points. </w:t>
      </w:r>
      <w:r w:rsidRPr="00AC491C">
        <w:rPr>
          <w:rFonts w:ascii="MS Mincho" w:eastAsia="MS Mincho" w:hAnsi="MS Mincho" w:cs="MS Mincho"/>
          <w:color w:val="000000"/>
          <w:sz w:val="28"/>
          <w:szCs w:val="28"/>
        </w:rPr>
        <w:t> </w:t>
      </w:r>
    </w:p>
    <w:p w14:paraId="36BDF1D5" w14:textId="6760191F" w:rsidR="00AC491C" w:rsidRPr="00AC491C" w:rsidRDefault="00E27187" w:rsidP="00C6028F">
      <w:pPr>
        <w:widowControl w:val="0"/>
        <w:autoSpaceDE w:val="0"/>
        <w:autoSpaceDN w:val="0"/>
        <w:adjustRightInd w:val="0"/>
        <w:spacing w:after="240" w:line="340" w:lineRule="atLeast"/>
        <w:rPr>
          <w:rFonts w:ascii="Times New Roman" w:eastAsia="MS Mincho" w:hAnsi="Times New Roman" w:cs="Times New Roman"/>
          <w:color w:val="000000"/>
          <w:sz w:val="28"/>
          <w:szCs w:val="28"/>
        </w:rPr>
      </w:pPr>
      <w:bookmarkStart w:id="7" w:name="OLE_LINK21"/>
      <w:bookmarkEnd w:id="6"/>
      <w:r w:rsidRPr="00AC491C">
        <w:rPr>
          <w:rFonts w:ascii="Times New Roman" w:hAnsi="Times New Roman" w:cs="Times New Roman"/>
          <w:b/>
          <w:bCs/>
          <w:color w:val="000000"/>
          <w:sz w:val="28"/>
          <w:szCs w:val="28"/>
          <w:u w:val="single"/>
        </w:rPr>
        <w:t>Online Expectations:</w:t>
      </w:r>
      <w:r w:rsidRPr="00AC491C">
        <w:rPr>
          <w:rFonts w:ascii="Times New Roman" w:hAnsi="Times New Roman" w:cs="Times New Roman"/>
          <w:b/>
          <w:bCs/>
          <w:color w:val="000000"/>
          <w:sz w:val="28"/>
          <w:szCs w:val="28"/>
        </w:rPr>
        <w:t xml:space="preserve"> </w:t>
      </w:r>
      <w:r w:rsidRPr="00AC491C">
        <w:rPr>
          <w:rFonts w:ascii="MS Mincho" w:eastAsia="MS Mincho" w:hAnsi="MS Mincho" w:cs="MS Mincho"/>
          <w:color w:val="000000"/>
          <w:sz w:val="28"/>
          <w:szCs w:val="28"/>
        </w:rPr>
        <w:t> </w:t>
      </w:r>
      <w:r w:rsidRPr="00AC491C">
        <w:rPr>
          <w:rFonts w:ascii="Times New Roman" w:hAnsi="Times New Roman" w:cs="Times New Roman"/>
          <w:color w:val="000000"/>
          <w:sz w:val="28"/>
          <w:szCs w:val="28"/>
        </w:rPr>
        <w:t xml:space="preserve">Students are expected to complete 1⁄2 of the course workload online via Canvas. You are expected to check Canvas often for assignments and announcements. The course is set up in weekly modules (see calendar for dates). The module starts on </w:t>
      </w:r>
      <w:r w:rsidR="008E477F">
        <w:rPr>
          <w:rFonts w:ascii="Times New Roman" w:hAnsi="Times New Roman" w:cs="Times New Roman"/>
          <w:color w:val="000000"/>
          <w:sz w:val="28"/>
          <w:szCs w:val="28"/>
        </w:rPr>
        <w:t>Wednesdays</w:t>
      </w:r>
      <w:r w:rsidRPr="00AC491C">
        <w:rPr>
          <w:rFonts w:ascii="Times New Roman" w:hAnsi="Times New Roman" w:cs="Times New Roman"/>
          <w:color w:val="000000"/>
          <w:sz w:val="28"/>
          <w:szCs w:val="28"/>
        </w:rPr>
        <w:t xml:space="preserve"> and work must be completed by </w:t>
      </w:r>
      <w:r w:rsidR="008E477F">
        <w:rPr>
          <w:rFonts w:ascii="Times New Roman" w:hAnsi="Times New Roman" w:cs="Times New Roman"/>
          <w:color w:val="000000"/>
          <w:sz w:val="28"/>
          <w:szCs w:val="28"/>
        </w:rPr>
        <w:t>Tuesday</w:t>
      </w:r>
      <w:r w:rsidRPr="00AC491C">
        <w:rPr>
          <w:rFonts w:ascii="Times New Roman" w:hAnsi="Times New Roman" w:cs="Times New Roman"/>
          <w:color w:val="000000"/>
          <w:sz w:val="28"/>
          <w:szCs w:val="28"/>
        </w:rPr>
        <w:t xml:space="preserve"> at midnight so that you can apply your learning in our face-to-face class. Instructions will be provided in Canvas. </w:t>
      </w:r>
      <w:bookmarkEnd w:id="7"/>
      <w:r w:rsidRPr="00AC491C">
        <w:rPr>
          <w:rFonts w:ascii="MS Mincho" w:eastAsia="MS Mincho" w:hAnsi="MS Mincho" w:cs="MS Mincho"/>
          <w:color w:val="000000"/>
          <w:sz w:val="28"/>
          <w:szCs w:val="28"/>
        </w:rPr>
        <w:t> </w:t>
      </w:r>
    </w:p>
    <w:p w14:paraId="2FF351B2" w14:textId="77777777" w:rsidR="00C6028F" w:rsidRPr="00AC491C" w:rsidRDefault="00E27187" w:rsidP="00C6028F">
      <w:pPr>
        <w:widowControl w:val="0"/>
        <w:autoSpaceDE w:val="0"/>
        <w:autoSpaceDN w:val="0"/>
        <w:adjustRightInd w:val="0"/>
        <w:spacing w:after="240" w:line="340" w:lineRule="atLeast"/>
        <w:rPr>
          <w:rFonts w:ascii="Times New Roman" w:eastAsia="MS Mincho" w:hAnsi="Times New Roman" w:cs="Times New Roman"/>
          <w:color w:val="000000"/>
          <w:sz w:val="28"/>
          <w:szCs w:val="28"/>
        </w:rPr>
      </w:pPr>
      <w:r w:rsidRPr="00AC491C">
        <w:rPr>
          <w:rFonts w:ascii="Times New Roman" w:hAnsi="Times New Roman" w:cs="Times New Roman"/>
          <w:b/>
          <w:bCs/>
          <w:color w:val="000000"/>
          <w:sz w:val="28"/>
          <w:szCs w:val="28"/>
          <w:u w:val="single"/>
        </w:rPr>
        <w:t>Assignment Requirements</w:t>
      </w:r>
      <w:r w:rsidRPr="00AC491C">
        <w:rPr>
          <w:rFonts w:ascii="Times New Roman" w:hAnsi="Times New Roman" w:cs="Times New Roman"/>
          <w:b/>
          <w:bCs/>
          <w:color w:val="000000"/>
          <w:sz w:val="28"/>
          <w:szCs w:val="28"/>
        </w:rPr>
        <w:t xml:space="preserve">: </w:t>
      </w:r>
      <w:r w:rsidRPr="00AC491C">
        <w:rPr>
          <w:rFonts w:ascii="Times New Roman" w:hAnsi="Times New Roman" w:cs="Times New Roman"/>
          <w:color w:val="000000"/>
          <w:sz w:val="28"/>
          <w:szCs w:val="28"/>
        </w:rPr>
        <w:t xml:space="preserve">All assignments must be typed unless otherwise noted by the instructor. If your assignment contains excessive writing errors </w:t>
      </w:r>
      <w:r w:rsidRPr="00AC491C">
        <w:rPr>
          <w:rFonts w:ascii="Times New Roman" w:hAnsi="Times New Roman" w:cs="Times New Roman"/>
          <w:i/>
          <w:iCs/>
          <w:color w:val="000000"/>
          <w:sz w:val="28"/>
          <w:szCs w:val="28"/>
        </w:rPr>
        <w:t>it will not be accepted</w:t>
      </w:r>
      <w:r w:rsidRPr="00AC491C">
        <w:rPr>
          <w:rFonts w:ascii="Times New Roman" w:hAnsi="Times New Roman" w:cs="Times New Roman"/>
          <w:color w:val="000000"/>
          <w:sz w:val="28"/>
          <w:szCs w:val="28"/>
        </w:rPr>
        <w:t xml:space="preserve">. Make sure to proof read any submitted work before turning it in. Typographical and grammar errors will result in the lowering of an assignment grade. All assignments will be submitted via Canvas. Only use Word files when uploading to Canvas. </w:t>
      </w:r>
      <w:r w:rsidRPr="00AC491C">
        <w:rPr>
          <w:rFonts w:ascii="MS Mincho" w:eastAsia="MS Mincho" w:hAnsi="MS Mincho" w:cs="MS Mincho"/>
          <w:color w:val="000000"/>
          <w:sz w:val="28"/>
          <w:szCs w:val="28"/>
        </w:rPr>
        <w:t> </w:t>
      </w:r>
    </w:p>
    <w:p w14:paraId="2491E0EC" w14:textId="77777777" w:rsidR="00C6028F" w:rsidRDefault="00C6028F" w:rsidP="00C6028F">
      <w:pPr>
        <w:widowControl w:val="0"/>
        <w:autoSpaceDE w:val="0"/>
        <w:autoSpaceDN w:val="0"/>
        <w:adjustRightInd w:val="0"/>
        <w:spacing w:after="240" w:line="340" w:lineRule="atLeast"/>
        <w:rPr>
          <w:rFonts w:ascii="MS Mincho" w:eastAsia="MS Mincho" w:hAnsi="MS Mincho" w:cs="MS Mincho"/>
          <w:color w:val="000000"/>
        </w:rPr>
      </w:pPr>
      <w:r>
        <w:rPr>
          <w:rFonts w:ascii="Times" w:hAnsi="Times" w:cs="Times"/>
          <w:b/>
          <w:bCs/>
          <w:color w:val="18376A"/>
          <w:sz w:val="34"/>
          <w:szCs w:val="34"/>
        </w:rPr>
        <w:t>3. U</w:t>
      </w:r>
      <w:r>
        <w:rPr>
          <w:rFonts w:ascii="Times" w:hAnsi="Times" w:cs="Times"/>
          <w:b/>
          <w:bCs/>
          <w:color w:val="18376A"/>
          <w:sz w:val="26"/>
          <w:szCs w:val="26"/>
        </w:rPr>
        <w:t xml:space="preserve">NIVERSITY AND </w:t>
      </w:r>
      <w:r>
        <w:rPr>
          <w:rFonts w:ascii="Times" w:hAnsi="Times" w:cs="Times"/>
          <w:b/>
          <w:bCs/>
          <w:color w:val="18376A"/>
          <w:sz w:val="34"/>
          <w:szCs w:val="34"/>
        </w:rPr>
        <w:t>C</w:t>
      </w:r>
      <w:r>
        <w:rPr>
          <w:rFonts w:ascii="Times" w:hAnsi="Times" w:cs="Times"/>
          <w:b/>
          <w:bCs/>
          <w:color w:val="18376A"/>
          <w:sz w:val="26"/>
          <w:szCs w:val="26"/>
        </w:rPr>
        <w:t xml:space="preserve">OLLEGE </w:t>
      </w:r>
      <w:r>
        <w:rPr>
          <w:rFonts w:ascii="Times" w:hAnsi="Times" w:cs="Times"/>
          <w:b/>
          <w:bCs/>
          <w:color w:val="18376A"/>
          <w:sz w:val="34"/>
          <w:szCs w:val="34"/>
        </w:rPr>
        <w:t>P</w:t>
      </w:r>
      <w:r>
        <w:rPr>
          <w:rFonts w:ascii="Times" w:hAnsi="Times" w:cs="Times"/>
          <w:b/>
          <w:bCs/>
          <w:color w:val="18376A"/>
          <w:sz w:val="26"/>
          <w:szCs w:val="26"/>
        </w:rPr>
        <w:t xml:space="preserve">OLICIES </w:t>
      </w:r>
      <w:r>
        <w:rPr>
          <w:rFonts w:ascii="MS Mincho" w:eastAsia="MS Mincho" w:hAnsi="MS Mincho" w:cs="MS Mincho"/>
          <w:color w:val="000000"/>
        </w:rPr>
        <w:t> </w:t>
      </w:r>
    </w:p>
    <w:p w14:paraId="0B6E8D9D" w14:textId="77777777" w:rsidR="00C6028F" w:rsidRDefault="00C6028F" w:rsidP="00C6028F">
      <w:pPr>
        <w:widowControl w:val="0"/>
        <w:autoSpaceDE w:val="0"/>
        <w:autoSpaceDN w:val="0"/>
        <w:adjustRightInd w:val="0"/>
        <w:spacing w:after="240" w:line="340" w:lineRule="atLeast"/>
        <w:rPr>
          <w:rFonts w:ascii="MS Mincho" w:eastAsia="MS Mincho" w:hAnsi="MS Mincho" w:cs="MS Mincho"/>
          <w:color w:val="000000"/>
        </w:rPr>
      </w:pPr>
      <w:r w:rsidRPr="00AC491C">
        <w:rPr>
          <w:rFonts w:ascii="Times New Roman" w:hAnsi="Times New Roman" w:cs="Times New Roman"/>
          <w:b/>
          <w:bCs/>
          <w:color w:val="000000"/>
          <w:sz w:val="28"/>
          <w:szCs w:val="29"/>
          <w:u w:val="single"/>
        </w:rPr>
        <w:t>Participation</w:t>
      </w:r>
      <w:r>
        <w:rPr>
          <w:rFonts w:ascii="Times New Roman" w:hAnsi="Times New Roman" w:cs="Times New Roman"/>
          <w:color w:val="000000"/>
          <w:sz w:val="29"/>
          <w:szCs w:val="29"/>
        </w:rPr>
        <w:t xml:space="preserve">: </w:t>
      </w:r>
      <w:r>
        <w:rPr>
          <w:rFonts w:ascii="MS Mincho" w:eastAsia="MS Mincho" w:hAnsi="MS Mincho" w:cs="MS Mincho"/>
          <w:color w:val="000000"/>
        </w:rPr>
        <w:t> </w:t>
      </w:r>
    </w:p>
    <w:p w14:paraId="2B3B6547" w14:textId="77777777" w:rsidR="00C6028F" w:rsidRDefault="00C6028F" w:rsidP="00C6028F">
      <w:pPr>
        <w:widowControl w:val="0"/>
        <w:autoSpaceDE w:val="0"/>
        <w:autoSpaceDN w:val="0"/>
        <w:adjustRightInd w:val="0"/>
        <w:spacing w:after="240" w:line="340" w:lineRule="atLeast"/>
        <w:rPr>
          <w:rFonts w:ascii="Times New Roman" w:hAnsi="Times New Roman" w:cs="Times New Roman"/>
          <w:color w:val="000000"/>
          <w:sz w:val="28"/>
          <w:szCs w:val="28"/>
        </w:rPr>
      </w:pPr>
      <w:r w:rsidRPr="00C6028F">
        <w:rPr>
          <w:rFonts w:ascii="Times New Roman" w:hAnsi="Times New Roman" w:cs="Times New Roman"/>
          <w:color w:val="000000"/>
          <w:sz w:val="28"/>
          <w:szCs w:val="28"/>
        </w:rPr>
        <w:t xml:space="preserve">All students are expected to participate in all class discussions and participate in all exercises. It is the student’s responsibility to contact the instructor if assignment deadlines are not met and for initiating arrangements for missed work. </w:t>
      </w:r>
    </w:p>
    <w:p w14:paraId="20A912D6" w14:textId="77777777" w:rsidR="00C6028F" w:rsidRPr="00AC491C" w:rsidRDefault="00C6028F" w:rsidP="00C6028F">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b/>
          <w:bCs/>
          <w:color w:val="000000"/>
          <w:sz w:val="28"/>
          <w:szCs w:val="28"/>
          <w:u w:val="single"/>
        </w:rPr>
        <w:t xml:space="preserve">Unannounced Quizzes: </w:t>
      </w:r>
    </w:p>
    <w:p w14:paraId="11445E82" w14:textId="77777777" w:rsidR="00AC491C" w:rsidRPr="00AC491C" w:rsidRDefault="00C6028F" w:rsidP="00C6028F">
      <w:pPr>
        <w:widowControl w:val="0"/>
        <w:autoSpaceDE w:val="0"/>
        <w:autoSpaceDN w:val="0"/>
        <w:adjustRightInd w:val="0"/>
        <w:spacing w:after="240" w:line="340" w:lineRule="atLeast"/>
        <w:rPr>
          <w:rFonts w:ascii="Times New Roman" w:hAnsi="Times New Roman" w:cs="Times New Roman"/>
          <w:color w:val="000000"/>
          <w:sz w:val="28"/>
          <w:szCs w:val="28"/>
        </w:rPr>
      </w:pPr>
      <w:r w:rsidRPr="00C6028F">
        <w:rPr>
          <w:rFonts w:ascii="Times New Roman" w:hAnsi="Times New Roman" w:cs="Times New Roman"/>
          <w:color w:val="000000"/>
          <w:sz w:val="28"/>
          <w:szCs w:val="28"/>
        </w:rPr>
        <w:t xml:space="preserve">There will be no unannounced quizzes. </w:t>
      </w:r>
    </w:p>
    <w:p w14:paraId="06EA4EA3"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b/>
          <w:bCs/>
          <w:color w:val="000000"/>
          <w:sz w:val="28"/>
          <w:szCs w:val="28"/>
          <w:u w:val="single"/>
        </w:rPr>
        <w:t xml:space="preserve">Accommodations: </w:t>
      </w:r>
    </w:p>
    <w:p w14:paraId="65D77989"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 </w:t>
      </w:r>
    </w:p>
    <w:p w14:paraId="165E7110"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Academic Honesty Policy: </w:t>
      </w:r>
    </w:p>
    <w:p w14:paraId="402422B1"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rPr>
      </w:pPr>
      <w:r w:rsidRPr="00AC491C">
        <w:rPr>
          <w:rFonts w:ascii="Times New Roman" w:hAnsi="Times New Roman" w:cs="Times New Roman"/>
          <w:color w:val="000000"/>
          <w:sz w:val="28"/>
          <w:szCs w:val="28"/>
        </w:rPr>
        <w:t xml:space="preserve">All portions of the Auburn University Student </w:t>
      </w:r>
      <w:r w:rsidRPr="00AC491C">
        <w:rPr>
          <w:rFonts w:ascii="Times New Roman" w:hAnsi="Times New Roman" w:cs="Times New Roman"/>
          <w:color w:val="0000FF"/>
          <w:sz w:val="28"/>
          <w:szCs w:val="28"/>
        </w:rPr>
        <w:t xml:space="preserve">Academic Honesty Code </w:t>
      </w:r>
      <w:r w:rsidRPr="00AC491C">
        <w:rPr>
          <w:rFonts w:ascii="Times New Roman" w:hAnsi="Times New Roman" w:cs="Times New Roman"/>
          <w:color w:val="000000"/>
          <w:sz w:val="28"/>
          <w:szCs w:val="28"/>
        </w:rPr>
        <w:t xml:space="preserve">(Title XII) will apply to this class. All academic honesty violations or alleged violations will be reported to the Office of the Provost, which will then refer the case to the Academic Honesty Committee </w:t>
      </w:r>
    </w:p>
    <w:p w14:paraId="4553BCC3"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u w:val="single"/>
        </w:rPr>
      </w:pPr>
      <w:r w:rsidRPr="00AC491C">
        <w:rPr>
          <w:rFonts w:ascii="Times New Roman" w:hAnsi="Times New Roman" w:cs="Times New Roman"/>
          <w:b/>
          <w:bCs/>
          <w:color w:val="000000"/>
          <w:sz w:val="28"/>
          <w:szCs w:val="28"/>
          <w:u w:val="single"/>
        </w:rPr>
        <w:t xml:space="preserve">Professionalism: </w:t>
      </w:r>
    </w:p>
    <w:p w14:paraId="387D6439"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rPr>
      </w:pPr>
      <w:r w:rsidRPr="00AC491C">
        <w:rPr>
          <w:rFonts w:ascii="Times New Roman" w:hAnsi="Times New Roman" w:cs="Times New Roman"/>
          <w:color w:val="000000"/>
          <w:sz w:val="29"/>
          <w:szCs w:val="29"/>
        </w:rPr>
        <w:t xml:space="preserve">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 </w:t>
      </w:r>
    </w:p>
    <w:p w14:paraId="3D7AC150"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Writing Center: </w:t>
      </w:r>
    </w:p>
    <w:p w14:paraId="2956F567" w14:textId="77777777" w:rsid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9"/>
        </w:rPr>
      </w:pPr>
      <w:r w:rsidRPr="00AC491C">
        <w:rPr>
          <w:rFonts w:ascii="Times New Roman" w:hAnsi="Times New Roman" w:cs="Times New Roman"/>
          <w:color w:val="000000"/>
          <w:sz w:val="28"/>
          <w:szCs w:val="29"/>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r w:rsidRPr="00AC491C">
        <w:rPr>
          <w:rFonts w:ascii="Times New Roman" w:hAnsi="Times New Roman" w:cs="Times New Roman"/>
          <w:color w:val="0000FF"/>
          <w:sz w:val="28"/>
          <w:szCs w:val="29"/>
        </w:rPr>
        <w:t>www.auburn.edu/writingcenter</w:t>
      </w:r>
      <w:r w:rsidRPr="00AC491C">
        <w:rPr>
          <w:rFonts w:ascii="Times New Roman" w:hAnsi="Times New Roman" w:cs="Times New Roman"/>
          <w:color w:val="000000"/>
          <w:sz w:val="28"/>
          <w:szCs w:val="29"/>
        </w:rPr>
        <w:t xml:space="preserve">) for instructions and information about scheduling online appointments. If you have questions about the Miller Writing Center, please email </w:t>
      </w:r>
      <w:r w:rsidRPr="00AC491C">
        <w:rPr>
          <w:rFonts w:ascii="Times New Roman" w:hAnsi="Times New Roman" w:cs="Times New Roman"/>
          <w:color w:val="0000FF"/>
          <w:sz w:val="28"/>
          <w:szCs w:val="29"/>
        </w:rPr>
        <w:t xml:space="preserve">writctr@auburn.edu </w:t>
      </w:r>
      <w:r w:rsidRPr="00AC491C">
        <w:rPr>
          <w:rFonts w:ascii="Times New Roman" w:hAnsi="Times New Roman" w:cs="Times New Roman"/>
          <w:color w:val="000000"/>
          <w:sz w:val="28"/>
          <w:szCs w:val="29"/>
        </w:rPr>
        <w:t xml:space="preserve">or call 334-844-7475 M-F 7:45 am- 4:45 pm. </w:t>
      </w:r>
    </w:p>
    <w:p w14:paraId="08113402" w14:textId="77777777" w:rsidR="00F407C6" w:rsidRPr="00AC491C" w:rsidRDefault="00F407C6" w:rsidP="00F407C6">
      <w:pPr>
        <w:widowControl w:val="0"/>
        <w:autoSpaceDE w:val="0"/>
        <w:autoSpaceDN w:val="0"/>
        <w:adjustRightInd w:val="0"/>
        <w:spacing w:after="240" w:line="340" w:lineRule="atLeast"/>
        <w:rPr>
          <w:rFonts w:ascii="Times New Roman" w:hAnsi="Times New Roman" w:cs="Times New Roman"/>
          <w:color w:val="000000"/>
          <w:sz w:val="22"/>
          <w:u w:val="single"/>
        </w:rPr>
      </w:pPr>
      <w:r w:rsidRPr="00AC491C">
        <w:rPr>
          <w:rFonts w:ascii="Times New Roman" w:hAnsi="Times New Roman" w:cs="Times New Roman"/>
          <w:b/>
          <w:bCs/>
          <w:color w:val="000000"/>
          <w:sz w:val="28"/>
          <w:szCs w:val="29"/>
          <w:u w:val="single"/>
        </w:rPr>
        <w:t xml:space="preserve">Student </w:t>
      </w:r>
      <w:proofErr w:type="spellStart"/>
      <w:r w:rsidRPr="00AC491C">
        <w:rPr>
          <w:rFonts w:ascii="Times New Roman" w:hAnsi="Times New Roman" w:cs="Times New Roman"/>
          <w:b/>
          <w:bCs/>
          <w:color w:val="000000"/>
          <w:sz w:val="28"/>
          <w:szCs w:val="29"/>
          <w:u w:val="single"/>
        </w:rPr>
        <w:t>eHandbook</w:t>
      </w:r>
      <w:proofErr w:type="spellEnd"/>
      <w:r w:rsidRPr="00AC491C">
        <w:rPr>
          <w:rFonts w:ascii="Times New Roman" w:hAnsi="Times New Roman" w:cs="Times New Roman"/>
          <w:b/>
          <w:bCs/>
          <w:color w:val="000000"/>
          <w:sz w:val="28"/>
          <w:szCs w:val="29"/>
          <w:u w:val="single"/>
        </w:rPr>
        <w:t xml:space="preserve">: </w:t>
      </w:r>
    </w:p>
    <w:p w14:paraId="1704DE10" w14:textId="77777777" w:rsidR="00F407C6" w:rsidRPr="00AC491C" w:rsidRDefault="00F407C6" w:rsidP="00F407C6">
      <w:pPr>
        <w:widowControl w:val="0"/>
        <w:autoSpaceDE w:val="0"/>
        <w:autoSpaceDN w:val="0"/>
        <w:adjustRightInd w:val="0"/>
        <w:spacing w:after="240" w:line="340" w:lineRule="atLeast"/>
        <w:rPr>
          <w:rFonts w:ascii="Times New Roman" w:hAnsi="Times New Roman" w:cs="Times New Roman"/>
          <w:color w:val="000000"/>
          <w:sz w:val="22"/>
        </w:rPr>
      </w:pPr>
      <w:r w:rsidRPr="00AC491C">
        <w:rPr>
          <w:rFonts w:ascii="Times New Roman" w:hAnsi="Times New Roman" w:cs="Times New Roman"/>
          <w:color w:val="000000"/>
          <w:sz w:val="28"/>
          <w:szCs w:val="29"/>
        </w:rPr>
        <w:t xml:space="preserve">Please refer to </w:t>
      </w:r>
      <w:r w:rsidRPr="00AC491C">
        <w:rPr>
          <w:rFonts w:ascii="Times New Roman" w:hAnsi="Times New Roman" w:cs="Times New Roman"/>
          <w:color w:val="0000FF"/>
          <w:sz w:val="28"/>
          <w:szCs w:val="29"/>
        </w:rPr>
        <w:t xml:space="preserve">http://www.auburn.edu/student_info/student_policies/ </w:t>
      </w:r>
      <w:r w:rsidRPr="00AC491C">
        <w:rPr>
          <w:rFonts w:ascii="Times New Roman" w:hAnsi="Times New Roman" w:cs="Times New Roman"/>
          <w:color w:val="000000"/>
          <w:sz w:val="28"/>
          <w:szCs w:val="29"/>
        </w:rPr>
        <w:t xml:space="preserve">for all AU student policies. </w:t>
      </w:r>
    </w:p>
    <w:p w14:paraId="30C7BB2B" w14:textId="77777777" w:rsidR="00F407C6" w:rsidRPr="00F407C6" w:rsidRDefault="00F407C6" w:rsidP="00AC491C">
      <w:pPr>
        <w:widowControl w:val="0"/>
        <w:autoSpaceDE w:val="0"/>
        <w:autoSpaceDN w:val="0"/>
        <w:adjustRightInd w:val="0"/>
        <w:spacing w:after="240" w:line="340" w:lineRule="atLeast"/>
        <w:rPr>
          <w:rFonts w:ascii="Times New Roman" w:hAnsi="Times New Roman" w:cs="Times New Roman"/>
          <w:color w:val="000000"/>
          <w:sz w:val="22"/>
        </w:rPr>
      </w:pPr>
      <w:r w:rsidRPr="00AC491C">
        <w:rPr>
          <w:rFonts w:ascii="Times New Roman" w:hAnsi="Times New Roman" w:cs="Times New Roman"/>
          <w:color w:val="000000"/>
          <w:sz w:val="28"/>
          <w:szCs w:val="29"/>
        </w:rPr>
        <w:t>NOTE: Chapter readings are NOT in Sequential Order and should be completed prior to the scheduled class meeting. We will be reviewing the content and the assignments during each required submission.</w:t>
      </w:r>
      <w:r w:rsidRPr="00AC491C">
        <w:rPr>
          <w:rFonts w:ascii="MS Mincho" w:eastAsia="MS Mincho" w:hAnsi="MS Mincho" w:cs="MS Mincho"/>
          <w:color w:val="000000"/>
          <w:sz w:val="28"/>
          <w:szCs w:val="29"/>
        </w:rPr>
        <w:t> </w:t>
      </w:r>
      <w:r w:rsidRPr="00AC491C">
        <w:rPr>
          <w:rFonts w:ascii="Times New Roman" w:hAnsi="Times New Roman" w:cs="Times New Roman"/>
          <w:color w:val="000000"/>
          <w:sz w:val="28"/>
          <w:szCs w:val="29"/>
        </w:rPr>
        <w:t xml:space="preserve">NOTE: Individual chapter assignments and discussion postings are posted on canvas under assignments. </w:t>
      </w:r>
    </w:p>
    <w:p w14:paraId="796432AA" w14:textId="77777777" w:rsidR="00F407C6" w:rsidRDefault="00F407C6" w:rsidP="00F407C6">
      <w:pPr>
        <w:widowControl w:val="0"/>
        <w:autoSpaceDE w:val="0"/>
        <w:autoSpaceDN w:val="0"/>
        <w:adjustRightInd w:val="0"/>
        <w:spacing w:after="240" w:line="400" w:lineRule="atLeast"/>
        <w:rPr>
          <w:rFonts w:ascii="Times New Roman" w:hAnsi="Times New Roman" w:cs="Times New Roman"/>
          <w:b/>
          <w:bCs/>
          <w:color w:val="18376A"/>
          <w:sz w:val="28"/>
          <w:szCs w:val="28"/>
        </w:rPr>
      </w:pPr>
      <w:r w:rsidRPr="00F407C6">
        <w:rPr>
          <w:rFonts w:ascii="Times New Roman" w:hAnsi="Times New Roman" w:cs="Times New Roman"/>
          <w:b/>
          <w:bCs/>
          <w:color w:val="18376A"/>
          <w:sz w:val="28"/>
          <w:szCs w:val="28"/>
        </w:rPr>
        <w:t xml:space="preserve">4. TENTATIVE SCHEDULE </w:t>
      </w:r>
    </w:p>
    <w:tbl>
      <w:tblPr>
        <w:tblStyle w:val="TableGrid"/>
        <w:tblW w:w="0" w:type="auto"/>
        <w:tblLook w:val="04A0" w:firstRow="1" w:lastRow="0" w:firstColumn="1" w:lastColumn="0" w:noHBand="0" w:noVBand="1"/>
      </w:tblPr>
      <w:tblGrid>
        <w:gridCol w:w="3596"/>
        <w:gridCol w:w="3597"/>
        <w:gridCol w:w="3597"/>
      </w:tblGrid>
      <w:tr w:rsidR="00F407C6" w14:paraId="53A2D870" w14:textId="77777777" w:rsidTr="00F407C6">
        <w:tc>
          <w:tcPr>
            <w:tcW w:w="3596" w:type="dxa"/>
          </w:tcPr>
          <w:p w14:paraId="13F89FFE" w14:textId="77777777" w:rsidR="00F407C6" w:rsidRDefault="00F407C6" w:rsidP="00F407C6">
            <w:pPr>
              <w:widowControl w:val="0"/>
              <w:autoSpaceDE w:val="0"/>
              <w:autoSpaceDN w:val="0"/>
              <w:adjustRightInd w:val="0"/>
              <w:spacing w:after="240" w:line="400" w:lineRule="atLeast"/>
              <w:rPr>
                <w:rFonts w:ascii="Times New Roman" w:hAnsi="Times New Roman" w:cs="Times New Roman"/>
                <w:b/>
                <w:bCs/>
                <w:color w:val="18376A"/>
                <w:sz w:val="28"/>
                <w:szCs w:val="28"/>
              </w:rPr>
            </w:pPr>
            <w:r>
              <w:rPr>
                <w:rFonts w:ascii="Times New Roman" w:hAnsi="Times New Roman" w:cs="Times New Roman"/>
                <w:b/>
                <w:bCs/>
                <w:color w:val="18376A"/>
                <w:sz w:val="28"/>
                <w:szCs w:val="28"/>
              </w:rPr>
              <w:t>Week</w:t>
            </w:r>
          </w:p>
        </w:tc>
        <w:tc>
          <w:tcPr>
            <w:tcW w:w="3597" w:type="dxa"/>
          </w:tcPr>
          <w:p w14:paraId="441E8D0B" w14:textId="77777777" w:rsidR="00F407C6" w:rsidRDefault="009A390E" w:rsidP="00F407C6">
            <w:pPr>
              <w:widowControl w:val="0"/>
              <w:autoSpaceDE w:val="0"/>
              <w:autoSpaceDN w:val="0"/>
              <w:adjustRightInd w:val="0"/>
              <w:spacing w:after="240" w:line="400" w:lineRule="atLeast"/>
              <w:rPr>
                <w:rFonts w:ascii="Times New Roman" w:hAnsi="Times New Roman" w:cs="Times New Roman"/>
                <w:b/>
                <w:bCs/>
                <w:color w:val="18376A"/>
                <w:sz w:val="28"/>
                <w:szCs w:val="28"/>
              </w:rPr>
            </w:pPr>
            <w:r>
              <w:rPr>
                <w:rFonts w:ascii="Times New Roman" w:hAnsi="Times New Roman" w:cs="Times New Roman"/>
                <w:b/>
                <w:bCs/>
                <w:color w:val="18376A"/>
                <w:sz w:val="28"/>
                <w:szCs w:val="28"/>
              </w:rPr>
              <w:t>Topic</w:t>
            </w:r>
          </w:p>
        </w:tc>
        <w:tc>
          <w:tcPr>
            <w:tcW w:w="3597" w:type="dxa"/>
          </w:tcPr>
          <w:p w14:paraId="6315BA8F" w14:textId="7DCCBE5C" w:rsidR="00F407C6" w:rsidRDefault="0084450D" w:rsidP="00F407C6">
            <w:pPr>
              <w:widowControl w:val="0"/>
              <w:autoSpaceDE w:val="0"/>
              <w:autoSpaceDN w:val="0"/>
              <w:adjustRightInd w:val="0"/>
              <w:spacing w:after="240" w:line="400" w:lineRule="atLeast"/>
              <w:rPr>
                <w:rFonts w:ascii="Times New Roman" w:hAnsi="Times New Roman" w:cs="Times New Roman"/>
                <w:b/>
                <w:bCs/>
                <w:color w:val="18376A"/>
                <w:sz w:val="28"/>
                <w:szCs w:val="28"/>
              </w:rPr>
            </w:pPr>
            <w:r>
              <w:rPr>
                <w:rFonts w:ascii="Times New Roman" w:hAnsi="Times New Roman" w:cs="Times New Roman"/>
                <w:b/>
                <w:bCs/>
                <w:color w:val="18376A"/>
                <w:sz w:val="28"/>
                <w:szCs w:val="28"/>
              </w:rPr>
              <w:t>Assignment</w:t>
            </w:r>
          </w:p>
        </w:tc>
      </w:tr>
      <w:tr w:rsidR="00EE4F7F" w:rsidRPr="00EE4F7F" w14:paraId="04D93DF9" w14:textId="77777777" w:rsidTr="00F407C6">
        <w:tc>
          <w:tcPr>
            <w:tcW w:w="3596" w:type="dxa"/>
          </w:tcPr>
          <w:p w14:paraId="29562E62" w14:textId="2C89EA60" w:rsidR="00F407C6" w:rsidRPr="00EE4F7F" w:rsidRDefault="00F407C6" w:rsidP="00EE4F7F">
            <w:pPr>
              <w:widowControl w:val="0"/>
              <w:tabs>
                <w:tab w:val="center" w:pos="1690"/>
              </w:tabs>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w:t>
            </w:r>
            <w:r w:rsidR="00EE4F7F" w:rsidRPr="00EE4F7F">
              <w:rPr>
                <w:rFonts w:ascii="Century Gothic" w:hAnsi="Century Gothic" w:cs="Times New Roman"/>
                <w:bCs/>
                <w:color w:val="000000" w:themeColor="text1"/>
                <w:sz w:val="28"/>
                <w:szCs w:val="28"/>
              </w:rPr>
              <w:tab/>
            </w:r>
          </w:p>
        </w:tc>
        <w:tc>
          <w:tcPr>
            <w:tcW w:w="3597" w:type="dxa"/>
          </w:tcPr>
          <w:p w14:paraId="6A3E3C71"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Introduction</w:t>
            </w:r>
          </w:p>
        </w:tc>
        <w:tc>
          <w:tcPr>
            <w:tcW w:w="3597" w:type="dxa"/>
          </w:tcPr>
          <w:p w14:paraId="70A1A8E5" w14:textId="32AFDB8A" w:rsidR="009A390E" w:rsidRPr="00EE4F7F" w:rsidRDefault="009A390E"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6936544E" w14:textId="77777777" w:rsidTr="00F407C6">
        <w:tc>
          <w:tcPr>
            <w:tcW w:w="3596" w:type="dxa"/>
          </w:tcPr>
          <w:p w14:paraId="1D2B38C6"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2</w:t>
            </w:r>
          </w:p>
        </w:tc>
        <w:tc>
          <w:tcPr>
            <w:tcW w:w="3597" w:type="dxa"/>
          </w:tcPr>
          <w:p w14:paraId="1E2DCA11"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Reading is Thinking Chapter 1</w:t>
            </w:r>
          </w:p>
        </w:tc>
        <w:tc>
          <w:tcPr>
            <w:tcW w:w="3597" w:type="dxa"/>
          </w:tcPr>
          <w:p w14:paraId="5DADA240"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238557F0" w14:textId="77777777" w:rsidTr="00F407C6">
        <w:tc>
          <w:tcPr>
            <w:tcW w:w="3596" w:type="dxa"/>
          </w:tcPr>
          <w:p w14:paraId="644D131E"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3</w:t>
            </w:r>
          </w:p>
        </w:tc>
        <w:tc>
          <w:tcPr>
            <w:tcW w:w="3597" w:type="dxa"/>
          </w:tcPr>
          <w:p w14:paraId="7BE35D7B"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Reading is Thinking Part 2 Chapter 7</w:t>
            </w:r>
          </w:p>
        </w:tc>
        <w:tc>
          <w:tcPr>
            <w:tcW w:w="3597" w:type="dxa"/>
          </w:tcPr>
          <w:p w14:paraId="5C8633FD"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07CDA665" w14:textId="77777777" w:rsidTr="00F407C6">
        <w:tc>
          <w:tcPr>
            <w:tcW w:w="3596" w:type="dxa"/>
          </w:tcPr>
          <w:p w14:paraId="4D8B62A9"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4</w:t>
            </w:r>
          </w:p>
        </w:tc>
        <w:tc>
          <w:tcPr>
            <w:tcW w:w="3597" w:type="dxa"/>
          </w:tcPr>
          <w:p w14:paraId="7754CA61"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Reading is Strategic Chapter 2</w:t>
            </w:r>
          </w:p>
        </w:tc>
        <w:tc>
          <w:tcPr>
            <w:tcW w:w="3597" w:type="dxa"/>
          </w:tcPr>
          <w:p w14:paraId="0AE4D50A"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3891A377" w14:textId="77777777" w:rsidTr="00F407C6">
        <w:tc>
          <w:tcPr>
            <w:tcW w:w="3596" w:type="dxa"/>
          </w:tcPr>
          <w:p w14:paraId="77752849"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5</w:t>
            </w:r>
          </w:p>
        </w:tc>
        <w:tc>
          <w:tcPr>
            <w:tcW w:w="3597" w:type="dxa"/>
          </w:tcPr>
          <w:p w14:paraId="6497702E"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Reading is Strategic Part 2 Chapter 10</w:t>
            </w:r>
          </w:p>
        </w:tc>
        <w:tc>
          <w:tcPr>
            <w:tcW w:w="3597" w:type="dxa"/>
          </w:tcPr>
          <w:p w14:paraId="20B771B3"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2DF9D39D" w14:textId="77777777" w:rsidTr="00F407C6">
        <w:tc>
          <w:tcPr>
            <w:tcW w:w="3596" w:type="dxa"/>
          </w:tcPr>
          <w:p w14:paraId="4638D1FD"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6</w:t>
            </w:r>
          </w:p>
        </w:tc>
        <w:tc>
          <w:tcPr>
            <w:tcW w:w="3597" w:type="dxa"/>
          </w:tcPr>
          <w:p w14:paraId="0CDCB4E0"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Effective Comprehension Instruction Chapter 3</w:t>
            </w:r>
          </w:p>
        </w:tc>
        <w:tc>
          <w:tcPr>
            <w:tcW w:w="3597" w:type="dxa"/>
          </w:tcPr>
          <w:p w14:paraId="0A13A050" w14:textId="1F860A63" w:rsidR="00F407C6" w:rsidRPr="00EE4F7F" w:rsidRDefault="0084450D"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Lesson Plan 1</w:t>
            </w:r>
          </w:p>
        </w:tc>
      </w:tr>
      <w:tr w:rsidR="00EE4F7F" w:rsidRPr="00EE4F7F" w14:paraId="0231937F" w14:textId="77777777" w:rsidTr="00F407C6">
        <w:tc>
          <w:tcPr>
            <w:tcW w:w="3596" w:type="dxa"/>
          </w:tcPr>
          <w:p w14:paraId="6437EA80"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7</w:t>
            </w:r>
          </w:p>
        </w:tc>
        <w:tc>
          <w:tcPr>
            <w:tcW w:w="3597" w:type="dxa"/>
          </w:tcPr>
          <w:p w14:paraId="502C20BE"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Effective Comprehension Instruction Part 2 Chapter 9</w:t>
            </w:r>
          </w:p>
        </w:tc>
        <w:tc>
          <w:tcPr>
            <w:tcW w:w="3597" w:type="dxa"/>
          </w:tcPr>
          <w:p w14:paraId="47F0F69C"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4068A139" w14:textId="77777777" w:rsidTr="00F407C6">
        <w:tc>
          <w:tcPr>
            <w:tcW w:w="3596" w:type="dxa"/>
          </w:tcPr>
          <w:p w14:paraId="42F413ED"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8</w:t>
            </w:r>
          </w:p>
        </w:tc>
        <w:tc>
          <w:tcPr>
            <w:tcW w:w="3597" w:type="dxa"/>
          </w:tcPr>
          <w:p w14:paraId="28AD4C0F"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Tools for Active Literacy Chapter 4</w:t>
            </w:r>
          </w:p>
        </w:tc>
        <w:tc>
          <w:tcPr>
            <w:tcW w:w="3597" w:type="dxa"/>
          </w:tcPr>
          <w:p w14:paraId="1B4BA794"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7CC74EA1" w14:textId="77777777" w:rsidTr="00F407C6">
        <w:tc>
          <w:tcPr>
            <w:tcW w:w="3596" w:type="dxa"/>
          </w:tcPr>
          <w:p w14:paraId="08FDD3FD"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9</w:t>
            </w:r>
          </w:p>
        </w:tc>
        <w:tc>
          <w:tcPr>
            <w:tcW w:w="3597" w:type="dxa"/>
          </w:tcPr>
          <w:p w14:paraId="0CBA40F1" w14:textId="337E13D3" w:rsidR="00F407C6" w:rsidRPr="00EE4F7F" w:rsidRDefault="009A390E" w:rsidP="00EE4F7F">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 xml:space="preserve">Tools for Active Literacy </w:t>
            </w:r>
            <w:r w:rsidR="00EE4F7F" w:rsidRPr="00EE4F7F">
              <w:rPr>
                <w:rFonts w:ascii="Century Gothic" w:hAnsi="Century Gothic" w:cs="Times New Roman"/>
                <w:bCs/>
                <w:color w:val="000000" w:themeColor="text1"/>
                <w:sz w:val="28"/>
                <w:szCs w:val="28"/>
              </w:rPr>
              <w:t>Part 2 Chapter 6</w:t>
            </w:r>
          </w:p>
        </w:tc>
        <w:tc>
          <w:tcPr>
            <w:tcW w:w="3597" w:type="dxa"/>
          </w:tcPr>
          <w:p w14:paraId="605A2196" w14:textId="2165648C"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Lesson Plan 2</w:t>
            </w:r>
          </w:p>
        </w:tc>
      </w:tr>
      <w:tr w:rsidR="00EE4F7F" w:rsidRPr="00EE4F7F" w14:paraId="6BD57296" w14:textId="77777777" w:rsidTr="00F407C6">
        <w:tc>
          <w:tcPr>
            <w:tcW w:w="3596" w:type="dxa"/>
          </w:tcPr>
          <w:p w14:paraId="05208036" w14:textId="350F2DC5"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w:t>
            </w:r>
            <w:r w:rsidR="00EE4F7F" w:rsidRPr="00EE4F7F">
              <w:rPr>
                <w:rFonts w:ascii="Century Gothic" w:hAnsi="Century Gothic" w:cs="Times New Roman"/>
                <w:bCs/>
                <w:color w:val="000000" w:themeColor="text1"/>
                <w:sz w:val="28"/>
                <w:szCs w:val="28"/>
              </w:rPr>
              <w:t>0/Spring Break</w:t>
            </w:r>
          </w:p>
        </w:tc>
        <w:tc>
          <w:tcPr>
            <w:tcW w:w="3597" w:type="dxa"/>
          </w:tcPr>
          <w:p w14:paraId="4AE345B3" w14:textId="3EC554D2"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c>
          <w:tcPr>
            <w:tcW w:w="3597" w:type="dxa"/>
          </w:tcPr>
          <w:p w14:paraId="0BF5B2B5" w14:textId="79C49C44"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2EADB257" w14:textId="77777777" w:rsidTr="00F407C6">
        <w:tc>
          <w:tcPr>
            <w:tcW w:w="3596" w:type="dxa"/>
          </w:tcPr>
          <w:p w14:paraId="7699E477"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11</w:t>
            </w:r>
          </w:p>
        </w:tc>
        <w:tc>
          <w:tcPr>
            <w:tcW w:w="3597" w:type="dxa"/>
          </w:tcPr>
          <w:p w14:paraId="08DEB2BA" w14:textId="27F513C2"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Text Matters Chapter 5</w:t>
            </w:r>
          </w:p>
        </w:tc>
        <w:tc>
          <w:tcPr>
            <w:tcW w:w="3597" w:type="dxa"/>
          </w:tcPr>
          <w:p w14:paraId="627B4908" w14:textId="74C76B1E"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545A1A38" w14:textId="77777777" w:rsidTr="00F407C6">
        <w:tc>
          <w:tcPr>
            <w:tcW w:w="3596" w:type="dxa"/>
          </w:tcPr>
          <w:p w14:paraId="589F85CD"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12</w:t>
            </w:r>
          </w:p>
        </w:tc>
        <w:tc>
          <w:tcPr>
            <w:tcW w:w="3597" w:type="dxa"/>
          </w:tcPr>
          <w:p w14:paraId="7ADCED46" w14:textId="4AB61B38"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olor w:val="000000" w:themeColor="text1"/>
                <w:sz w:val="28"/>
                <w:szCs w:val="28"/>
              </w:rPr>
              <w:t>Text Matters Part 2 Chapter 11</w:t>
            </w:r>
          </w:p>
        </w:tc>
        <w:tc>
          <w:tcPr>
            <w:tcW w:w="3597" w:type="dxa"/>
          </w:tcPr>
          <w:p w14:paraId="0887948A" w14:textId="0BC85296"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Lesson Plan 3</w:t>
            </w:r>
          </w:p>
        </w:tc>
      </w:tr>
      <w:tr w:rsidR="00EE4F7F" w:rsidRPr="00EE4F7F" w14:paraId="750EE6F8" w14:textId="77777777" w:rsidTr="00F407C6">
        <w:tc>
          <w:tcPr>
            <w:tcW w:w="3596" w:type="dxa"/>
          </w:tcPr>
          <w:p w14:paraId="1FACB701"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13</w:t>
            </w:r>
          </w:p>
        </w:tc>
        <w:tc>
          <w:tcPr>
            <w:tcW w:w="3597" w:type="dxa"/>
          </w:tcPr>
          <w:p w14:paraId="3FF560FA" w14:textId="77777777" w:rsidR="00F407C6" w:rsidRPr="00EE4F7F" w:rsidRDefault="00BF30BA"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olor w:val="000000" w:themeColor="text1"/>
                <w:sz w:val="28"/>
                <w:szCs w:val="28"/>
              </w:rPr>
              <w:t>digital literacy</w:t>
            </w:r>
          </w:p>
        </w:tc>
        <w:tc>
          <w:tcPr>
            <w:tcW w:w="3597" w:type="dxa"/>
          </w:tcPr>
          <w:p w14:paraId="439638D4" w14:textId="5301EC05"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r w:rsidR="00EE4F7F" w:rsidRPr="00EE4F7F" w14:paraId="67186E31" w14:textId="77777777" w:rsidTr="00F407C6">
        <w:tc>
          <w:tcPr>
            <w:tcW w:w="3596" w:type="dxa"/>
          </w:tcPr>
          <w:p w14:paraId="57BF9CA5"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14</w:t>
            </w:r>
          </w:p>
        </w:tc>
        <w:tc>
          <w:tcPr>
            <w:tcW w:w="3597" w:type="dxa"/>
          </w:tcPr>
          <w:p w14:paraId="6CE95D26" w14:textId="046DE044"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olor w:val="000000" w:themeColor="text1"/>
                <w:sz w:val="28"/>
                <w:szCs w:val="28"/>
              </w:rPr>
              <w:t>Final Presentation</w:t>
            </w:r>
          </w:p>
        </w:tc>
        <w:tc>
          <w:tcPr>
            <w:tcW w:w="3597" w:type="dxa"/>
          </w:tcPr>
          <w:p w14:paraId="4FA77AA2" w14:textId="4BA0CCD1" w:rsidR="00F407C6" w:rsidRPr="00EE4F7F" w:rsidRDefault="0084450D" w:rsidP="0084450D">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 xml:space="preserve">Reflective Weekly Writing, Reflective Journal Writing, </w:t>
            </w:r>
          </w:p>
        </w:tc>
      </w:tr>
      <w:tr w:rsidR="00F407C6" w:rsidRPr="00EE4F7F" w14:paraId="5A5CAE10" w14:textId="77777777" w:rsidTr="00F407C6">
        <w:tc>
          <w:tcPr>
            <w:tcW w:w="3596" w:type="dxa"/>
          </w:tcPr>
          <w:p w14:paraId="2F4849BC"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s="Times New Roman"/>
                <w:bCs/>
                <w:color w:val="000000" w:themeColor="text1"/>
                <w:sz w:val="28"/>
                <w:szCs w:val="28"/>
              </w:rPr>
              <w:t>Week 15</w:t>
            </w:r>
          </w:p>
        </w:tc>
        <w:tc>
          <w:tcPr>
            <w:tcW w:w="3597" w:type="dxa"/>
          </w:tcPr>
          <w:p w14:paraId="03417569" w14:textId="129656BA" w:rsidR="00F407C6" w:rsidRPr="00EE4F7F" w:rsidRDefault="00EE4F7F"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r w:rsidRPr="00EE4F7F">
              <w:rPr>
                <w:rFonts w:ascii="Century Gothic" w:hAnsi="Century Gothic"/>
                <w:color w:val="000000" w:themeColor="text1"/>
                <w:sz w:val="28"/>
                <w:szCs w:val="28"/>
              </w:rPr>
              <w:t>Final Presentation</w:t>
            </w:r>
          </w:p>
        </w:tc>
        <w:tc>
          <w:tcPr>
            <w:tcW w:w="3597" w:type="dxa"/>
          </w:tcPr>
          <w:p w14:paraId="0141F4E5"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tc>
      </w:tr>
    </w:tbl>
    <w:p w14:paraId="308E877B"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New Roman"/>
          <w:bCs/>
          <w:color w:val="000000" w:themeColor="text1"/>
          <w:sz w:val="28"/>
          <w:szCs w:val="28"/>
        </w:rPr>
      </w:pPr>
    </w:p>
    <w:p w14:paraId="66F04117" w14:textId="77777777" w:rsidR="00F407C6" w:rsidRPr="00EE4F7F" w:rsidRDefault="00F407C6" w:rsidP="00F407C6">
      <w:pPr>
        <w:widowControl w:val="0"/>
        <w:autoSpaceDE w:val="0"/>
        <w:autoSpaceDN w:val="0"/>
        <w:adjustRightInd w:val="0"/>
        <w:spacing w:after="240" w:line="400" w:lineRule="atLeast"/>
        <w:rPr>
          <w:rFonts w:ascii="Century Gothic" w:hAnsi="Century Gothic" w:cs="Times"/>
          <w:color w:val="000000" w:themeColor="text1"/>
          <w:sz w:val="28"/>
          <w:szCs w:val="28"/>
        </w:rPr>
      </w:pPr>
    </w:p>
    <w:p w14:paraId="29FDED2B" w14:textId="77777777" w:rsidR="00AC491C" w:rsidRPr="00AC491C" w:rsidRDefault="00AC491C" w:rsidP="00AC491C">
      <w:pPr>
        <w:widowControl w:val="0"/>
        <w:autoSpaceDE w:val="0"/>
        <w:autoSpaceDN w:val="0"/>
        <w:adjustRightInd w:val="0"/>
        <w:spacing w:after="240" w:line="360" w:lineRule="atLeast"/>
        <w:rPr>
          <w:rFonts w:ascii="Times New Roman" w:hAnsi="Times New Roman" w:cs="Times New Roman"/>
          <w:color w:val="000000"/>
          <w:sz w:val="28"/>
          <w:szCs w:val="28"/>
        </w:rPr>
      </w:pPr>
    </w:p>
    <w:p w14:paraId="0D804DFC"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rPr>
      </w:pPr>
    </w:p>
    <w:p w14:paraId="0E3C7B57" w14:textId="77777777" w:rsidR="00AC491C" w:rsidRPr="00AC491C" w:rsidRDefault="00AC491C" w:rsidP="00AC491C">
      <w:pPr>
        <w:widowControl w:val="0"/>
        <w:autoSpaceDE w:val="0"/>
        <w:autoSpaceDN w:val="0"/>
        <w:adjustRightInd w:val="0"/>
        <w:spacing w:after="240" w:line="340" w:lineRule="atLeast"/>
        <w:rPr>
          <w:rFonts w:ascii="Times New Roman" w:hAnsi="Times New Roman" w:cs="Times New Roman"/>
          <w:color w:val="000000"/>
          <w:sz w:val="28"/>
          <w:szCs w:val="28"/>
        </w:rPr>
      </w:pPr>
    </w:p>
    <w:p w14:paraId="41547453" w14:textId="77777777" w:rsidR="00C6028F" w:rsidRPr="00AC491C" w:rsidRDefault="00C6028F" w:rsidP="00C6028F">
      <w:pPr>
        <w:widowControl w:val="0"/>
        <w:autoSpaceDE w:val="0"/>
        <w:autoSpaceDN w:val="0"/>
        <w:adjustRightInd w:val="0"/>
        <w:spacing w:after="240" w:line="340" w:lineRule="atLeast"/>
        <w:rPr>
          <w:rFonts w:ascii="Times New Roman" w:hAnsi="Times New Roman" w:cs="Times New Roman"/>
          <w:color w:val="000000"/>
          <w:sz w:val="28"/>
          <w:szCs w:val="28"/>
        </w:rPr>
      </w:pPr>
    </w:p>
    <w:p w14:paraId="5FFF6513" w14:textId="77777777" w:rsidR="00C6028F" w:rsidRPr="00AC491C" w:rsidRDefault="00C6028F" w:rsidP="00C6028F">
      <w:pPr>
        <w:widowControl w:val="0"/>
        <w:autoSpaceDE w:val="0"/>
        <w:autoSpaceDN w:val="0"/>
        <w:adjustRightInd w:val="0"/>
        <w:spacing w:after="240" w:line="340" w:lineRule="atLeast"/>
        <w:rPr>
          <w:rFonts w:ascii="Times New Roman" w:eastAsia="MS Mincho" w:hAnsi="Times New Roman" w:cs="Times New Roman"/>
          <w:color w:val="000000"/>
          <w:sz w:val="28"/>
          <w:szCs w:val="28"/>
        </w:rPr>
      </w:pPr>
    </w:p>
    <w:p w14:paraId="63D56A55" w14:textId="77777777" w:rsidR="00C6028F" w:rsidRPr="00AC491C" w:rsidRDefault="00C6028F" w:rsidP="00A803A2">
      <w:pPr>
        <w:widowControl w:val="0"/>
        <w:autoSpaceDE w:val="0"/>
        <w:autoSpaceDN w:val="0"/>
        <w:adjustRightInd w:val="0"/>
        <w:spacing w:after="240" w:line="340" w:lineRule="atLeast"/>
        <w:rPr>
          <w:rFonts w:ascii="Times New Roman" w:hAnsi="Times New Roman" w:cs="Times New Roman"/>
          <w:color w:val="000000"/>
          <w:sz w:val="28"/>
          <w:szCs w:val="28"/>
        </w:rPr>
      </w:pPr>
    </w:p>
    <w:p w14:paraId="0D5D3651" w14:textId="77777777" w:rsidR="00E27187" w:rsidRPr="00AC491C" w:rsidRDefault="00E27187">
      <w:pPr>
        <w:rPr>
          <w:rFonts w:ascii="Times New Roman" w:hAnsi="Times New Roman" w:cs="Times New Roman"/>
          <w:sz w:val="28"/>
          <w:szCs w:val="28"/>
        </w:rPr>
      </w:pPr>
    </w:p>
    <w:sectPr w:rsidR="00E27187" w:rsidRPr="00AC491C" w:rsidSect="00F40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Palatino">
    <w:panose1 w:val="00000000000000000000"/>
    <w:charset w:val="00"/>
    <w:family w:val="roman"/>
    <w:pitch w:val="variable"/>
    <w:sig w:usb0="A00002FF" w:usb1="7800205A" w:usb2="14600000" w:usb3="00000000" w:csb0="00000193" w:csb1="00000000"/>
  </w:font>
  <w:font w:name="MS Mincho">
    <w:panose1 w:val="02020609040205080304"/>
    <w:charset w:val="80"/>
    <w:family w:val="roman"/>
    <w:pitch w:val="fixed"/>
    <w:sig w:usb0="E00002FF" w:usb1="6AC7FDFB" w:usb2="08000012" w:usb3="00000000" w:csb0="000200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A9E824A"/>
    <w:lvl w:ilvl="0" w:tplc="04090001">
      <w:start w:val="1"/>
      <w:numFmt w:val="bullet"/>
      <w:lvlText w:val=""/>
      <w:lvlJc w:val="left"/>
      <w:pPr>
        <w:ind w:left="99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D54A716"/>
    <w:lvl w:ilvl="0" w:tplc="04090001">
      <w:start w:val="1"/>
      <w:numFmt w:val="bullet"/>
      <w:lvlText w:val=""/>
      <w:lvlJc w:val="left"/>
      <w:pPr>
        <w:ind w:left="945"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71476E"/>
    <w:multiLevelType w:val="hybridMultilevel"/>
    <w:tmpl w:val="953A43EA"/>
    <w:lvl w:ilvl="0" w:tplc="873A2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40AB6"/>
    <w:multiLevelType w:val="hybridMultilevel"/>
    <w:tmpl w:val="1070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C6D64"/>
    <w:multiLevelType w:val="hybridMultilevel"/>
    <w:tmpl w:val="CD40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F6F85"/>
    <w:multiLevelType w:val="hybridMultilevel"/>
    <w:tmpl w:val="51FEDF0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7"/>
    <w:rsid w:val="00011B58"/>
    <w:rsid w:val="002E47F1"/>
    <w:rsid w:val="007679C5"/>
    <w:rsid w:val="0084450D"/>
    <w:rsid w:val="008E477F"/>
    <w:rsid w:val="009A390E"/>
    <w:rsid w:val="00A803A2"/>
    <w:rsid w:val="00AC491C"/>
    <w:rsid w:val="00B41AD7"/>
    <w:rsid w:val="00BF30BA"/>
    <w:rsid w:val="00C6028F"/>
    <w:rsid w:val="00C76EAE"/>
    <w:rsid w:val="00D577CF"/>
    <w:rsid w:val="00E27187"/>
    <w:rsid w:val="00EE4F7F"/>
    <w:rsid w:val="00F407C6"/>
    <w:rsid w:val="00FE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48B7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187"/>
    <w:rPr>
      <w:color w:val="0000FF"/>
      <w:u w:val="single"/>
    </w:rPr>
  </w:style>
  <w:style w:type="paragraph" w:styleId="ListParagraph">
    <w:name w:val="List Paragraph"/>
    <w:basedOn w:val="Normal"/>
    <w:uiPriority w:val="34"/>
    <w:qFormat/>
    <w:rsid w:val="00C76EAE"/>
    <w:pPr>
      <w:ind w:left="720"/>
      <w:contextualSpacing/>
    </w:pPr>
  </w:style>
  <w:style w:type="table" w:styleId="TableGrid">
    <w:name w:val="Table Grid"/>
    <w:basedOn w:val="TableNormal"/>
    <w:uiPriority w:val="39"/>
    <w:rsid w:val="00F40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chh0021@aubur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1745</Words>
  <Characters>9949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chelseaherndon@me.com</dc:creator>
  <cp:keywords/>
  <dc:description/>
  <cp:lastModifiedBy>chelseaherndon@me.com</cp:lastModifiedBy>
  <cp:revision>3</cp:revision>
  <cp:lastPrinted>2019-01-09T13:25:00Z</cp:lastPrinted>
  <dcterms:created xsi:type="dcterms:W3CDTF">2019-01-09T13:25:00Z</dcterms:created>
  <dcterms:modified xsi:type="dcterms:W3CDTF">2019-01-09T13:29:00Z</dcterms:modified>
</cp:coreProperties>
</file>