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B7318" w14:textId="77777777" w:rsidR="0053770B" w:rsidRPr="00A701FA" w:rsidRDefault="00883713" w:rsidP="000C2339">
      <w:pPr>
        <w:pStyle w:val="Title"/>
      </w:pPr>
      <w:r w:rsidRPr="00A701FA">
        <w:t xml:space="preserve">AUBURN </w:t>
      </w:r>
      <w:r w:rsidRPr="000C2339">
        <w:t>UNIVERSITY</w:t>
      </w:r>
    </w:p>
    <w:p w14:paraId="2B8B26AD" w14:textId="77777777" w:rsidR="00AF1AE8" w:rsidRDefault="0053770B" w:rsidP="00A701FA">
      <w:pPr>
        <w:pStyle w:val="Title"/>
      </w:pPr>
      <w:r w:rsidRPr="00A701FA">
        <w:t>SYLLABU</w:t>
      </w:r>
      <w:r w:rsidR="00883713" w:rsidRPr="00A701FA">
        <w:t>S</w:t>
      </w:r>
      <w:r w:rsidR="00AF1AE8">
        <w:t xml:space="preserve"> </w:t>
      </w:r>
    </w:p>
    <w:p w14:paraId="14579537" w14:textId="70B86115" w:rsidR="0053770B" w:rsidRDefault="000D1E6C" w:rsidP="00A701FA">
      <w:pPr>
        <w:pStyle w:val="Title"/>
      </w:pPr>
      <w:r>
        <w:t>Spring 2019</w:t>
      </w:r>
    </w:p>
    <w:p w14:paraId="7F0414B3"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5A9B204B" w14:textId="77777777" w:rsidR="00DE407F" w:rsidRPr="00AF1AE8" w:rsidRDefault="00DE407F" w:rsidP="00AF1AE8">
      <w:pPr>
        <w:pStyle w:val="Heading1"/>
        <w:numPr>
          <w:ilvl w:val="0"/>
          <w:numId w:val="15"/>
        </w:numPr>
      </w:pPr>
      <w:r w:rsidRPr="00AF1AE8">
        <w:t>Course Details:</w:t>
      </w:r>
    </w:p>
    <w:p w14:paraId="0C32D476" w14:textId="313F95E6" w:rsidR="0053770B" w:rsidRPr="00876A37" w:rsidRDefault="0053770B" w:rsidP="00AF1AE8">
      <w:pPr>
        <w:rPr>
          <w:color w:val="000000" w:themeColor="text1"/>
          <w:highlight w:val="green"/>
        </w:rPr>
      </w:pPr>
      <w:r w:rsidRPr="00DE407F">
        <w:t xml:space="preserve">Course Number: </w:t>
      </w:r>
      <w:r w:rsidR="00876A37">
        <w:t xml:space="preserve">PHED </w:t>
      </w:r>
      <w:r w:rsidR="00876A37">
        <w:rPr>
          <w:color w:val="000000" w:themeColor="text1"/>
        </w:rPr>
        <w:t>1300</w:t>
      </w:r>
    </w:p>
    <w:p w14:paraId="150D65F9" w14:textId="6E32B11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876A37">
        <w:rPr>
          <w:rFonts w:ascii="Times New Roman" w:hAnsi="Times New Roman" w:cs="Times New Roman"/>
          <w:spacing w:val="-7"/>
          <w:szCs w:val="24"/>
        </w:rPr>
        <w:t>CrossFit</w:t>
      </w:r>
    </w:p>
    <w:p w14:paraId="3E0DB04A" w14:textId="02649EDB"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876A37">
        <w:rPr>
          <w:rFonts w:ascii="Times New Roman" w:hAnsi="Times New Roman" w:cs="Times New Roman"/>
          <w:spacing w:val="-2"/>
          <w:szCs w:val="24"/>
        </w:rPr>
        <w:t>M/W/F 10:00-10:50; 11:00-11:50; 1:00-1:50; 2:00-2:50; 3:00-3:50</w:t>
      </w:r>
    </w:p>
    <w:p w14:paraId="2E30CE84" w14:textId="77777777"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r w:rsidRPr="00AF1AE8">
        <w:t>–</w:t>
      </w:r>
      <w:r w:rsidRPr="00AF1AE8">
        <w:rPr>
          <w:spacing w:val="-4"/>
        </w:rPr>
        <w:t xml:space="preserve"> </w:t>
      </w:r>
      <w:r w:rsidRPr="00AF1AE8">
        <w:t>LECTURE 1 / LAB 2</w:t>
      </w:r>
    </w:p>
    <w:p w14:paraId="216F6A4F" w14:textId="77777777" w:rsidR="00AF1AE8" w:rsidRPr="00AF1AE8" w:rsidRDefault="00AF1AE8" w:rsidP="00AF1AE8">
      <w:r w:rsidRPr="00AF1AE8">
        <w:t>Prerequisites: None</w:t>
      </w:r>
    </w:p>
    <w:p w14:paraId="4A4E0FB2"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FBD05F1" w14:textId="77777777" w:rsidR="00AF1AE8" w:rsidRPr="008E2121" w:rsidRDefault="00AF1AE8" w:rsidP="008E2121">
      <w:pPr>
        <w:pStyle w:val="Heading1"/>
        <w:numPr>
          <w:ilvl w:val="0"/>
          <w:numId w:val="15"/>
        </w:numPr>
      </w:pPr>
      <w:r w:rsidRPr="008E2121">
        <w:t>Contact Information:</w:t>
      </w:r>
    </w:p>
    <w:p w14:paraId="0199C612" w14:textId="726931A6" w:rsidR="000630E0" w:rsidRPr="00AF1AE8" w:rsidRDefault="001A2D3D" w:rsidP="008E2121">
      <w:r w:rsidRPr="00AF1AE8">
        <w:t xml:space="preserve">Instructor: </w:t>
      </w:r>
      <w:r w:rsidR="00884270">
        <w:t>Dalton Ard</w:t>
      </w:r>
    </w:p>
    <w:p w14:paraId="03505A03" w14:textId="1A1D109B"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0D1E6C">
        <w:t>467 N Dean Rd</w:t>
      </w:r>
      <w:r w:rsidR="00876A37">
        <w:t xml:space="preserve"> Auburn, AL 36830</w:t>
      </w:r>
    </w:p>
    <w:p w14:paraId="3C99E4C8" w14:textId="0F8C7414" w:rsidR="001A2D3D" w:rsidRPr="00DE407F" w:rsidRDefault="004F163A" w:rsidP="008E2121">
      <w:r w:rsidRPr="00DE407F">
        <w:rPr>
          <w:spacing w:val="-14"/>
        </w:rPr>
        <w:t>Email</w:t>
      </w:r>
      <w:r w:rsidR="001A2D3D" w:rsidRPr="00DE407F">
        <w:t>:</w:t>
      </w:r>
      <w:r w:rsidR="001A2D3D" w:rsidRPr="00DE407F">
        <w:rPr>
          <w:spacing w:val="-14"/>
        </w:rPr>
        <w:t xml:space="preserve"> </w:t>
      </w:r>
      <w:r w:rsidR="00876A37">
        <w:rPr>
          <w:spacing w:val="-14"/>
        </w:rPr>
        <w:t>jda0019</w:t>
      </w:r>
      <w:r w:rsidR="009711A1" w:rsidRPr="00DE407F">
        <w:rPr>
          <w:spacing w:val="-14"/>
        </w:rPr>
        <w:t>@auburn.edu</w:t>
      </w:r>
    </w:p>
    <w:p w14:paraId="76EA9AC3" w14:textId="3587BBF7"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876A37">
        <w:rPr>
          <w:spacing w:val="-5"/>
        </w:rPr>
        <w:t>By Appointment</w:t>
      </w:r>
    </w:p>
    <w:p w14:paraId="21403516"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3741456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E10C4BB"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F17225E" w14:textId="77777777" w:rsidR="005C3DAC" w:rsidRDefault="005C3DAC" w:rsidP="00EF67EA">
      <w:pPr>
        <w:tabs>
          <w:tab w:val="left" w:pos="340"/>
        </w:tabs>
        <w:kinsoku w:val="0"/>
        <w:overflowPunct w:val="0"/>
        <w:autoSpaceDE w:val="0"/>
        <w:autoSpaceDN w:val="0"/>
        <w:adjustRightInd w:val="0"/>
        <w:spacing w:before="29"/>
        <w:ind w:left="340"/>
        <w:outlineLvl w:val="0"/>
      </w:pPr>
      <w:r>
        <w:t>None for this class.</w:t>
      </w:r>
    </w:p>
    <w:p w14:paraId="1CA4509A" w14:textId="758E371A" w:rsidR="006146F3" w:rsidRPr="00EF67EA" w:rsidRDefault="00BD14DC" w:rsidP="00EF67EA">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B4D39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42268281" w14:textId="52A4AF0A" w:rsidR="00883713" w:rsidRPr="00876A37" w:rsidRDefault="00607535" w:rsidP="00876A37">
      <w:pPr>
        <w:tabs>
          <w:tab w:val="left" w:pos="340"/>
        </w:tabs>
        <w:kinsoku w:val="0"/>
        <w:overflowPunct w:val="0"/>
        <w:autoSpaceDE w:val="0"/>
        <w:autoSpaceDN w:val="0"/>
        <w:adjustRightInd w:val="0"/>
        <w:spacing w:before="29"/>
        <w:ind w:left="340"/>
        <w:rPr>
          <w:rFonts w:ascii="Times New Roman" w:hAnsi="Times New Roman" w:cs="Times New Roman"/>
          <w:spacing w:val="-5"/>
          <w:szCs w:val="24"/>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876A37" w:rsidRPr="002D1935">
        <w:rPr>
          <w:rFonts w:ascii="Calibri" w:hAnsi="Calibri" w:cs="Calibri"/>
          <w:bCs/>
        </w:rPr>
        <w:t xml:space="preserve">the development and maintenance of general physical fitness. Activities may include, but are not limited to </w:t>
      </w:r>
      <w:r w:rsidR="00876A37">
        <w:rPr>
          <w:rFonts w:ascii="Calibri" w:hAnsi="Calibri" w:cs="Calibri"/>
          <w:bCs/>
        </w:rPr>
        <w:t xml:space="preserve">Plyometrics, </w:t>
      </w:r>
      <w:r w:rsidR="00876A37" w:rsidRPr="002D1935">
        <w:rPr>
          <w:rFonts w:ascii="Calibri" w:hAnsi="Calibri" w:cs="Calibri"/>
          <w:bCs/>
        </w:rPr>
        <w:t>calisthenics and weight</w:t>
      </w:r>
      <w:r w:rsidR="00876A37">
        <w:rPr>
          <w:rFonts w:ascii="Calibri" w:hAnsi="Calibri" w:cs="Calibri"/>
          <w:bCs/>
        </w:rPr>
        <w:t xml:space="preserve"> training.</w:t>
      </w:r>
    </w:p>
    <w:p w14:paraId="5A69543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15D1D65F" w14:textId="77777777" w:rsidR="00607535" w:rsidRDefault="00607535" w:rsidP="00A86881">
      <w:pPr>
        <w:pStyle w:val="Heading1"/>
        <w:numPr>
          <w:ilvl w:val="0"/>
          <w:numId w:val="15"/>
        </w:numPr>
      </w:pPr>
      <w:r>
        <w:t>Course Objectives</w:t>
      </w:r>
      <w:r w:rsidRPr="0053770B">
        <w:t>:</w:t>
      </w:r>
    </w:p>
    <w:p w14:paraId="2E19BA0D" w14:textId="6A697072" w:rsidR="00607535" w:rsidRDefault="00286D89" w:rsidP="00EF67EA">
      <w:pPr>
        <w:pStyle w:val="ListParagraph"/>
        <w:kinsoku w:val="0"/>
        <w:overflowPunct w:val="0"/>
        <w:spacing w:line="242" w:lineRule="auto"/>
        <w:ind w:left="460" w:right="118"/>
      </w:pPr>
      <w:r>
        <w:t>Improved work capacity acros</w:t>
      </w:r>
      <w:r w:rsidR="001240BB">
        <w:t xml:space="preserve">s broad time and modal domains; through the use of constantly varied, functional movements, performed at relatively high intensity. A progression of learning proper mechanics, then consistently performing the mechanics properly, and lastly ramping up the intensity to the desired stimulus over time will be used.  </w:t>
      </w:r>
    </w:p>
    <w:p w14:paraId="2C035FC3"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187D89EB"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6E2DE829" w14:textId="65EB1EA1" w:rsidR="00841E36" w:rsidRPr="00841E36" w:rsidRDefault="00841E36" w:rsidP="005C3DAC">
      <w:r w:rsidRPr="00FD6C29">
        <w:t>Week 1</w:t>
      </w:r>
      <w:r w:rsidR="00876A37">
        <w:t xml:space="preserve">: </w:t>
      </w:r>
      <w:r w:rsidR="00286D89" w:rsidRPr="00E621A3">
        <w:rPr>
          <w:b/>
        </w:rPr>
        <w:t xml:space="preserve">Classes Begin – </w:t>
      </w:r>
      <w:r w:rsidR="000D1E6C">
        <w:rPr>
          <w:b/>
        </w:rPr>
        <w:t>(1/9/19)</w:t>
      </w:r>
      <w:r w:rsidR="00876A37">
        <w:t xml:space="preserve">. Orientation; Student waivers; Gym Rules, </w:t>
      </w:r>
      <w:proofErr w:type="gramStart"/>
      <w:r w:rsidR="00876A37">
        <w:t>What</w:t>
      </w:r>
      <w:proofErr w:type="gramEnd"/>
      <w:r w:rsidR="00876A37">
        <w:t xml:space="preserve"> is CrossFit </w:t>
      </w:r>
      <w:r w:rsidR="005C3DAC">
        <w:t xml:space="preserve">and </w:t>
      </w:r>
      <w:proofErr w:type="spellStart"/>
      <w:r w:rsidR="00876A37">
        <w:t>Wodify</w:t>
      </w:r>
      <w:proofErr w:type="spellEnd"/>
      <w:r w:rsidR="00876A37">
        <w:t xml:space="preserve"> Intro; Basic intro workout; Movement Intro -</w:t>
      </w:r>
      <w:r w:rsidR="001240BB">
        <w:t xml:space="preserve"> Burpees, Box Jumps, Sit-ups, Rowing</w:t>
      </w:r>
    </w:p>
    <w:p w14:paraId="0299F153" w14:textId="3502C91F" w:rsidR="001240BB" w:rsidRDefault="00841E36" w:rsidP="00A86881">
      <w:r w:rsidRPr="00FD6C29">
        <w:t>Week 2</w:t>
      </w:r>
      <w:r w:rsidR="00D272DE">
        <w:t xml:space="preserve">: </w:t>
      </w:r>
      <w:r w:rsidR="001D7747" w:rsidRPr="001D7747">
        <w:rPr>
          <w:b/>
        </w:rPr>
        <w:t>First Baseline Test</w:t>
      </w:r>
      <w:r w:rsidR="001D7747">
        <w:rPr>
          <w:b/>
        </w:rPr>
        <w:t xml:space="preserve"> </w:t>
      </w:r>
      <w:r w:rsidR="000D1E6C">
        <w:rPr>
          <w:b/>
        </w:rPr>
        <w:t>(1/16/19)</w:t>
      </w:r>
      <w:r w:rsidR="001240BB">
        <w:rPr>
          <w:b/>
        </w:rPr>
        <w:t xml:space="preserve">; </w:t>
      </w:r>
      <w:r w:rsidR="001240BB">
        <w:t>Movement Intro – Squat, Kettle Bell Swings, GHD Sit-ups, Push-ups, Romanian Deadlift, Ball Slams, Wall Balls, Press, Push Press, Push Jerk, Pull-ups</w:t>
      </w:r>
    </w:p>
    <w:p w14:paraId="6B79A06B" w14:textId="73752EAD" w:rsidR="00C455E9" w:rsidRPr="001240BB" w:rsidRDefault="00841E36" w:rsidP="00A86881">
      <w:pPr>
        <w:rPr>
          <w:b/>
        </w:rPr>
      </w:pPr>
      <w:r w:rsidRPr="00FD6C29">
        <w:t>Week 3</w:t>
      </w:r>
      <w:r w:rsidR="00D42252">
        <w:t xml:space="preserve">: </w:t>
      </w:r>
      <w:r w:rsidR="000D1E6C">
        <w:rPr>
          <w:b/>
        </w:rPr>
        <w:t>No Class-</w:t>
      </w:r>
      <w:r w:rsidR="00C5705B">
        <w:rPr>
          <w:b/>
        </w:rPr>
        <w:t>M.L. King Jr. Day</w:t>
      </w:r>
      <w:r w:rsidR="009E4C4C">
        <w:rPr>
          <w:b/>
        </w:rPr>
        <w:t xml:space="preserve"> </w:t>
      </w:r>
      <w:r w:rsidR="000D1E6C">
        <w:rPr>
          <w:b/>
        </w:rPr>
        <w:t>(1/21/19</w:t>
      </w:r>
      <w:r w:rsidR="001240BB">
        <w:rPr>
          <w:b/>
        </w:rPr>
        <w:t xml:space="preserve">; </w:t>
      </w:r>
      <w:r w:rsidR="001240BB">
        <w:t xml:space="preserve">Movement </w:t>
      </w:r>
      <w:r w:rsidR="00D42252">
        <w:t>Intro</w:t>
      </w:r>
      <w:r w:rsidR="001240BB">
        <w:t xml:space="preserve"> – Front Squat</w:t>
      </w:r>
      <w:r w:rsidR="00E621A3">
        <w:t>, Kipping Pull-ups</w:t>
      </w:r>
    </w:p>
    <w:p w14:paraId="2DC934A7" w14:textId="1407A316" w:rsidR="00A82288" w:rsidRDefault="00841E36" w:rsidP="00A86881">
      <w:r w:rsidRPr="00FD6C29">
        <w:t>Week 4</w:t>
      </w:r>
      <w:r w:rsidR="00D272DE">
        <w:t>:</w:t>
      </w:r>
      <w:r w:rsidR="00E621A3">
        <w:t xml:space="preserve"> Movement Intro –</w:t>
      </w:r>
      <w:r w:rsidR="00545B10">
        <w:t xml:space="preserve"> </w:t>
      </w:r>
      <w:r w:rsidR="00E621A3">
        <w:t>Hang Power Clean,</w:t>
      </w:r>
      <w:r w:rsidR="00545B10">
        <w:t xml:space="preserve"> Double-</w:t>
      </w:r>
      <w:proofErr w:type="spellStart"/>
      <w:r w:rsidR="00545B10">
        <w:t>unders</w:t>
      </w:r>
      <w:proofErr w:type="spellEnd"/>
    </w:p>
    <w:p w14:paraId="50CA38A6" w14:textId="6847E2D3" w:rsidR="009563BF" w:rsidRPr="003554C0" w:rsidRDefault="00A82288" w:rsidP="00A82288">
      <w:pPr>
        <w:jc w:val="center"/>
        <w:rPr>
          <w:rFonts w:eastAsia="Calibri"/>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sidR="001240BB">
        <w:rPr>
          <w:b/>
          <w:iCs/>
          <w:color w:val="FF0000"/>
        </w:rPr>
        <w:t xml:space="preserve"> – </w:t>
      </w:r>
      <w:r w:rsidR="00C5705B">
        <w:rPr>
          <w:b/>
          <w:iCs/>
          <w:color w:val="FF0000"/>
        </w:rPr>
        <w:t>1/30/19</w:t>
      </w:r>
    </w:p>
    <w:p w14:paraId="33E7103B" w14:textId="191E1221" w:rsidR="00DF157F" w:rsidRDefault="00841E36" w:rsidP="00545B10">
      <w:r w:rsidRPr="00FD6C29">
        <w:t xml:space="preserve">Week </w:t>
      </w:r>
      <w:r w:rsidR="00545B10" w:rsidRPr="00FD6C29">
        <w:t>5</w:t>
      </w:r>
      <w:r w:rsidR="00545B10">
        <w:t xml:space="preserve">: </w:t>
      </w:r>
      <w:r w:rsidR="00E621A3">
        <w:t>Movement Intro – Deadlift, Thrusters</w:t>
      </w:r>
    </w:p>
    <w:p w14:paraId="6FBCA025" w14:textId="175C2830" w:rsidR="00841E36" w:rsidRDefault="00841E36" w:rsidP="00A86881">
      <w:r w:rsidRPr="00FD6C29">
        <w:t>Week 6</w:t>
      </w:r>
      <w:r w:rsidR="00D272DE">
        <w:t xml:space="preserve">: </w:t>
      </w:r>
      <w:r w:rsidR="00E621A3">
        <w:t xml:space="preserve">Movement Intro - </w:t>
      </w:r>
      <w:r w:rsidR="00C03222">
        <w:t>Han</w:t>
      </w:r>
      <w:r w:rsidR="00E621A3">
        <w:t>g Power Snatch; Benchmark WOD “Cindy”</w:t>
      </w:r>
      <w:r w:rsidR="00D272DE">
        <w:tab/>
      </w:r>
    </w:p>
    <w:p w14:paraId="2AA29589" w14:textId="22FB9911" w:rsidR="00963767" w:rsidRDefault="00841E36" w:rsidP="00963767">
      <w:pPr>
        <w:tabs>
          <w:tab w:val="left" w:pos="340"/>
        </w:tabs>
        <w:spacing w:line="275" w:lineRule="exact"/>
        <w:outlineLvl w:val="0"/>
        <w:rPr>
          <w:b/>
          <w:bCs/>
        </w:rPr>
      </w:pPr>
      <w:r w:rsidRPr="00841E36">
        <w:t>Week 7</w:t>
      </w:r>
      <w:r w:rsidR="00545B10">
        <w:t>:</w:t>
      </w:r>
      <w:r w:rsidR="00E621A3">
        <w:t xml:space="preserve"> Workout of the day; Benchmark Workout “DT”</w:t>
      </w:r>
    </w:p>
    <w:p w14:paraId="47675C18" w14:textId="718CA8E4" w:rsidR="0039655C" w:rsidRPr="00E357B3" w:rsidRDefault="00841E36" w:rsidP="00E357B3">
      <w:r w:rsidRPr="00841E36">
        <w:t>Week 8</w:t>
      </w:r>
      <w:r w:rsidR="00E621A3">
        <w:t xml:space="preserve">: </w:t>
      </w:r>
      <w:r w:rsidR="00E357B3">
        <w:t>Front Squat strength day</w:t>
      </w:r>
      <w:r w:rsidR="001240BB">
        <w:t xml:space="preserve">; </w:t>
      </w:r>
      <w:r w:rsidR="001240BB" w:rsidRPr="00E357B3">
        <w:rPr>
          <w:b/>
        </w:rPr>
        <w:t xml:space="preserve">Second Baseline </w:t>
      </w:r>
      <w:r w:rsidR="00C5705B">
        <w:rPr>
          <w:b/>
        </w:rPr>
        <w:t xml:space="preserve">(3/1/19) </w:t>
      </w:r>
    </w:p>
    <w:p w14:paraId="49285724" w14:textId="0978209C" w:rsidR="00545B10" w:rsidRDefault="00841E36" w:rsidP="00A86881">
      <w:r w:rsidRPr="00841E36">
        <w:t>Week 9</w:t>
      </w:r>
      <w:r w:rsidR="00D272DE">
        <w:t xml:space="preserve">: </w:t>
      </w:r>
      <w:r w:rsidR="00E621A3">
        <w:t>Hang Power Clean strength day; Benchmark WOD “Jackie”</w:t>
      </w:r>
    </w:p>
    <w:p w14:paraId="119D0FD0" w14:textId="286F4463" w:rsidR="00B1581E" w:rsidRDefault="00841E36" w:rsidP="00A86881">
      <w:pPr>
        <w:rPr>
          <w:b/>
        </w:rPr>
      </w:pPr>
      <w:r w:rsidRPr="00841E36">
        <w:t>Week 10</w:t>
      </w:r>
      <w:r w:rsidR="00D272DE">
        <w:t>:</w:t>
      </w:r>
      <w:r w:rsidRPr="00841E36">
        <w:t xml:space="preserve"> </w:t>
      </w:r>
      <w:r w:rsidR="00C5705B">
        <w:rPr>
          <w:b/>
        </w:rPr>
        <w:t>Spring Break (3/11/19-3/15/19)</w:t>
      </w:r>
    </w:p>
    <w:p w14:paraId="1F103D54" w14:textId="34776273" w:rsidR="0008069D" w:rsidRDefault="00841E36" w:rsidP="0095692D">
      <w:r w:rsidRPr="00841E36">
        <w:t>Week 11</w:t>
      </w:r>
      <w:r w:rsidR="00D272DE">
        <w:t>:</w:t>
      </w:r>
      <w:r w:rsidR="0008069D">
        <w:t xml:space="preserve"> </w:t>
      </w:r>
      <w:r w:rsidR="001240BB">
        <w:t>Clean and Jerk str</w:t>
      </w:r>
      <w:r w:rsidR="00E621A3">
        <w:t>ength day; Benchmark WOD “</w:t>
      </w:r>
      <w:r w:rsidR="001240BB">
        <w:t>”; Workout of the day</w:t>
      </w:r>
    </w:p>
    <w:p w14:paraId="213C097B" w14:textId="01334F21" w:rsidR="00820E62" w:rsidRPr="0095692D" w:rsidRDefault="00820E62" w:rsidP="0095692D">
      <w:pPr>
        <w:rPr>
          <w:b/>
          <w:bCs/>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w:t>
      </w:r>
      <w:r w:rsidR="00C5705B">
        <w:rPr>
          <w:b/>
          <w:iCs/>
          <w:color w:val="FF0000"/>
        </w:rPr>
        <w:t>3/29/19</w:t>
      </w:r>
    </w:p>
    <w:p w14:paraId="684B0F7B" w14:textId="01372E44" w:rsidR="0008069D" w:rsidRDefault="00841E36" w:rsidP="00963767">
      <w:r w:rsidRPr="00841E36">
        <w:lastRenderedPageBreak/>
        <w:t>Week 12</w:t>
      </w:r>
      <w:r w:rsidR="00D272DE">
        <w:t>:</w:t>
      </w:r>
      <w:r w:rsidR="001240BB">
        <w:t xml:space="preserve"> Front Squat strength day</w:t>
      </w:r>
      <w:r w:rsidR="00E621A3">
        <w:t>; Benchmark WOD “DT</w:t>
      </w:r>
      <w:r w:rsidR="001240BB">
        <w:t>”; Workout of the day</w:t>
      </w:r>
    </w:p>
    <w:p w14:paraId="2E909C72" w14:textId="7B72315E" w:rsidR="00D272DE" w:rsidRPr="00963767" w:rsidRDefault="00841E36" w:rsidP="00A86881">
      <w:r w:rsidRPr="00841E36">
        <w:t>Week 13</w:t>
      </w:r>
      <w:r w:rsidR="00D272DE">
        <w:t>:</w:t>
      </w:r>
      <w:r w:rsidR="001240BB">
        <w:t xml:space="preserve"> Hang Power Clean strength day</w:t>
      </w:r>
      <w:r w:rsidR="0008069D">
        <w:t xml:space="preserve">; </w:t>
      </w:r>
      <w:r w:rsidR="00E621A3">
        <w:t>Benchmark WOD “The Chief</w:t>
      </w:r>
      <w:r w:rsidR="001240BB">
        <w:t xml:space="preserve">”; </w:t>
      </w:r>
      <w:r w:rsidR="0008069D">
        <w:t>Workout of the day</w:t>
      </w:r>
      <w:r w:rsidR="00D272DE">
        <w:tab/>
      </w:r>
    </w:p>
    <w:p w14:paraId="33B5BD1E" w14:textId="3FEC54EE" w:rsidR="00FD6C29" w:rsidRPr="00C5705B" w:rsidRDefault="001D7747" w:rsidP="00A86881">
      <w:pPr>
        <w:rPr>
          <w:b/>
        </w:rPr>
      </w:pPr>
      <w:r>
        <w:t>Week 14</w:t>
      </w:r>
      <w:r w:rsidR="00FD6C29">
        <w:t xml:space="preserve">: </w:t>
      </w:r>
      <w:r w:rsidR="00C5705B">
        <w:t>Deadlift strength day; Benchmark WOD “Jack”</w:t>
      </w:r>
    </w:p>
    <w:p w14:paraId="766797B7" w14:textId="49B38611" w:rsidR="001D7747" w:rsidRDefault="001D7747" w:rsidP="00A86881">
      <w:r>
        <w:t>Week 15:</w:t>
      </w:r>
      <w:r w:rsidR="001240BB">
        <w:t xml:space="preserve"> Clean and Jerk strength day; Benc</w:t>
      </w:r>
      <w:r w:rsidR="00E621A3">
        <w:t>hmark WOD “</w:t>
      </w:r>
      <w:r w:rsidR="001240BB">
        <w:t>”; Workout of the day</w:t>
      </w:r>
    </w:p>
    <w:p w14:paraId="2DD794FD" w14:textId="35E1E26D" w:rsidR="004A36F3" w:rsidRPr="00FD6C29" w:rsidRDefault="001D7747" w:rsidP="00A86881">
      <w:r>
        <w:t>Week 16</w:t>
      </w:r>
      <w:r w:rsidR="00FD6C29">
        <w:t>:</w:t>
      </w:r>
      <w:r w:rsidR="001240BB">
        <w:t xml:space="preserve"> Front Squat strength day; Workout of the Day; Benchmark WOD “DT”; </w:t>
      </w:r>
      <w:r w:rsidR="009E4C4C">
        <w:rPr>
          <w:b/>
        </w:rPr>
        <w:t xml:space="preserve">Third Baseline </w:t>
      </w:r>
      <w:bookmarkStart w:id="0" w:name="_GoBack"/>
      <w:bookmarkEnd w:id="0"/>
      <w:r>
        <w:rPr>
          <w:b/>
        </w:rPr>
        <w:t>and</w:t>
      </w:r>
      <w:r w:rsidR="00FD6C29" w:rsidRPr="001D7747">
        <w:rPr>
          <w:b/>
          <w:bCs/>
        </w:rPr>
        <w:t xml:space="preserve"> </w:t>
      </w:r>
      <w:r>
        <w:rPr>
          <w:b/>
          <w:bCs/>
        </w:rPr>
        <w:t xml:space="preserve">Final Exam </w:t>
      </w:r>
      <w:r w:rsidR="00C5705B" w:rsidRPr="00C5705B">
        <w:rPr>
          <w:b/>
          <w:bCs/>
          <w:highlight w:val="yellow"/>
        </w:rPr>
        <w:t>4/29/19</w:t>
      </w:r>
      <w:r w:rsidR="0039655C">
        <w:rPr>
          <w:bCs/>
        </w:rPr>
        <w:t>(or last scheduled day of class)</w:t>
      </w:r>
    </w:p>
    <w:p w14:paraId="1675B50C" w14:textId="77777777" w:rsidR="00BD14DC" w:rsidRPr="00BD14DC" w:rsidRDefault="00BD14DC" w:rsidP="00BD14DC">
      <w:pPr>
        <w:pStyle w:val="ListParagraph"/>
        <w:tabs>
          <w:tab w:val="left" w:pos="340"/>
        </w:tabs>
        <w:spacing w:line="275" w:lineRule="exact"/>
        <w:ind w:left="340"/>
        <w:outlineLvl w:val="0"/>
      </w:pPr>
    </w:p>
    <w:p w14:paraId="3CAF525E" w14:textId="77777777" w:rsidR="00841E36" w:rsidRPr="00841E36" w:rsidRDefault="00841E36" w:rsidP="00A86881">
      <w:pPr>
        <w:pStyle w:val="Heading1"/>
        <w:numPr>
          <w:ilvl w:val="0"/>
          <w:numId w:val="15"/>
        </w:numPr>
      </w:pPr>
      <w:r>
        <w:t>Course Requirements / Evaluation:</w:t>
      </w:r>
    </w:p>
    <w:p w14:paraId="38533D50"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6C63FF3A" w14:textId="2EFE9073" w:rsidR="00841E36" w:rsidRPr="00841E36" w:rsidRDefault="00841E36" w:rsidP="00A86881">
      <w:r w:rsidRPr="00841E36">
        <w:t>Participation</w:t>
      </w:r>
      <w:r w:rsidRPr="00841E36">
        <w:tab/>
      </w:r>
      <w:r w:rsidR="005E518E">
        <w:tab/>
      </w:r>
      <w:r w:rsidR="00B1581E">
        <w:tab/>
      </w:r>
      <w:r w:rsidRPr="00841E36">
        <w:tab/>
      </w:r>
      <w:r w:rsidR="00D272DE">
        <w:tab/>
      </w:r>
      <w:r w:rsidR="00545B10">
        <w:t>40%</w:t>
      </w:r>
    </w:p>
    <w:p w14:paraId="534333C1" w14:textId="5DFF9242" w:rsidR="00A36892" w:rsidRDefault="00545B10" w:rsidP="00A86881">
      <w:r>
        <w:t>3 Baseline workouts</w:t>
      </w:r>
      <w:r w:rsidR="00841E36" w:rsidRPr="00841E36">
        <w:tab/>
      </w:r>
      <w:r w:rsidR="005E518E">
        <w:tab/>
      </w:r>
      <w:r w:rsidR="00B1581E">
        <w:tab/>
      </w:r>
      <w:r w:rsidR="00D272DE">
        <w:tab/>
      </w:r>
      <w:r>
        <w:t>3</w:t>
      </w:r>
      <w:r w:rsidR="00841E36" w:rsidRPr="00841E36">
        <w:t>0%</w:t>
      </w:r>
      <w:r w:rsidR="00D272DE">
        <w:t xml:space="preserve"> </w:t>
      </w:r>
    </w:p>
    <w:p w14:paraId="24ED02DC" w14:textId="41379D53" w:rsidR="00841E36" w:rsidRPr="00841E36" w:rsidRDefault="00841E36" w:rsidP="00A86881">
      <w:r w:rsidRPr="009D1BBD">
        <w:t>Final Exam</w:t>
      </w:r>
      <w:r w:rsidRPr="00841E36">
        <w:tab/>
      </w:r>
      <w:r w:rsidR="00D272DE">
        <w:tab/>
      </w:r>
      <w:r w:rsidR="005E518E">
        <w:tab/>
      </w:r>
      <w:r w:rsidR="00B1581E">
        <w:tab/>
      </w:r>
      <w:r w:rsidRPr="00841E36">
        <w:tab/>
      </w:r>
      <w:r w:rsidR="00545B10">
        <w:t>3</w:t>
      </w:r>
      <w:r w:rsidR="00B743A3" w:rsidRPr="009D1BBD">
        <w:t>0</w:t>
      </w:r>
      <w:r w:rsidRPr="009D1BBD">
        <w:t>%</w:t>
      </w:r>
    </w:p>
    <w:p w14:paraId="339377E8"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08F948AE" w14:textId="77777777" w:rsidR="008E202C" w:rsidRDefault="008E202C" w:rsidP="00A86881"/>
    <w:p w14:paraId="5E65ED1D"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191B875C"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752B3A3" w14:textId="77777777" w:rsidR="007A6898" w:rsidRPr="00AC4E31" w:rsidRDefault="007A6898" w:rsidP="000C2339">
      <w:pPr>
        <w:pStyle w:val="Heading2"/>
      </w:pPr>
      <w:r w:rsidRPr="00AC4E31">
        <w:t>Grading Scale</w:t>
      </w:r>
      <w:r>
        <w:t>:</w:t>
      </w:r>
      <w:r w:rsidRPr="00AC4E31">
        <w:t xml:space="preserve"> </w:t>
      </w:r>
    </w:p>
    <w:p w14:paraId="2AC24AE9" w14:textId="77777777" w:rsidR="007A6898" w:rsidRPr="00AC4E31" w:rsidRDefault="007A6898" w:rsidP="00A86881">
      <w:r w:rsidRPr="00AC4E31">
        <w:t>A = 100 – 90%</w:t>
      </w:r>
    </w:p>
    <w:p w14:paraId="7AC08630" w14:textId="77777777" w:rsidR="007A6898" w:rsidRPr="00AC4E31" w:rsidRDefault="007A6898" w:rsidP="00A86881">
      <w:r w:rsidRPr="00AC4E31">
        <w:t xml:space="preserve">B = 89 – 80% </w:t>
      </w:r>
    </w:p>
    <w:p w14:paraId="46E8CC75" w14:textId="77777777" w:rsidR="007A6898" w:rsidRPr="00AC4E31" w:rsidRDefault="007A6898" w:rsidP="00A86881">
      <w:r w:rsidRPr="00AC4E31">
        <w:t xml:space="preserve">C = 79 – 70% </w:t>
      </w:r>
    </w:p>
    <w:p w14:paraId="6BF8896E" w14:textId="77777777" w:rsidR="007A6898" w:rsidRPr="00AC4E31" w:rsidRDefault="007A6898" w:rsidP="00A86881">
      <w:r w:rsidRPr="00AC4E31">
        <w:t xml:space="preserve">D = 69 – 60% </w:t>
      </w:r>
    </w:p>
    <w:p w14:paraId="38BD3480"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4D93EFEF" w14:textId="77777777" w:rsidR="00A86881" w:rsidRDefault="00A86881" w:rsidP="00A86881">
      <w:pPr>
        <w:rPr>
          <w:rFonts w:ascii="Times New Roman" w:hAnsi="Times New Roman" w:cs="Times New Roman"/>
          <w:szCs w:val="24"/>
        </w:rPr>
      </w:pPr>
    </w:p>
    <w:p w14:paraId="3F68911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299232F0"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6"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8B8DB08" w14:textId="77777777" w:rsidR="00BB130B" w:rsidRPr="003A3B1A" w:rsidRDefault="00BB130B" w:rsidP="000C2339"/>
    <w:p w14:paraId="16B7A47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1E2C310F" w14:textId="77777777" w:rsidR="00BB130B" w:rsidRDefault="00BB130B" w:rsidP="000C2339"/>
    <w:p w14:paraId="2062D428" w14:textId="77777777" w:rsidR="00BB130B" w:rsidRPr="003A3B1A" w:rsidRDefault="00BB130B" w:rsidP="000C2339">
      <w:r>
        <w:t>There are several SONA systems on campus. To receive credit in this course you must participate in the College of Education SONA.</w:t>
      </w:r>
    </w:p>
    <w:p w14:paraId="0A71D5DB" w14:textId="77777777" w:rsidR="00BB130B" w:rsidRPr="003A3B1A" w:rsidRDefault="00BB130B" w:rsidP="000C2339"/>
    <w:p w14:paraId="4C25E56F" w14:textId="77777777" w:rsidR="00C455E9" w:rsidRDefault="00C455E9" w:rsidP="000C2339">
      <w:r>
        <w:lastRenderedPageBreak/>
        <w:t xml:space="preserve">The School of Kinesiology or your instructor is not responsible for the availability or lack of availability of SONA extra credit.  </w:t>
      </w:r>
    </w:p>
    <w:p w14:paraId="64DFB9F9" w14:textId="77777777" w:rsidR="00C455E9" w:rsidRDefault="00C455E9" w:rsidP="000C2339"/>
    <w:p w14:paraId="75EE7FD0" w14:textId="77777777" w:rsidR="0039655C" w:rsidRDefault="0039655C" w:rsidP="000C2339">
      <w:r w:rsidRPr="007C12B7">
        <w:rPr>
          <w:u w:val="single"/>
        </w:rPr>
        <w:t>½ points will not be credited to final grade</w:t>
      </w:r>
      <w:r>
        <w:t>.</w:t>
      </w:r>
    </w:p>
    <w:p w14:paraId="59AA4027" w14:textId="77777777" w:rsidR="0039655C" w:rsidRDefault="0039655C" w:rsidP="000C2339"/>
    <w:p w14:paraId="736C0017" w14:textId="77777777" w:rsidR="00BB130B" w:rsidRPr="003A3B1A" w:rsidRDefault="00BB130B" w:rsidP="000C2339">
      <w:r w:rsidRPr="003A3B1A">
        <w:t>1 30-minute session = 1 credit</w:t>
      </w:r>
    </w:p>
    <w:p w14:paraId="114C7017" w14:textId="77777777" w:rsidR="00BB130B" w:rsidRPr="003A3B1A" w:rsidRDefault="00BB130B" w:rsidP="000C2339">
      <w:r w:rsidRPr="003A3B1A">
        <w:t>2 credits = 1 point added to final grade</w:t>
      </w:r>
    </w:p>
    <w:p w14:paraId="3C74CE0A" w14:textId="77777777" w:rsidR="00BB130B" w:rsidRPr="003A3B1A" w:rsidRDefault="00BB130B" w:rsidP="000C2339">
      <w:r w:rsidRPr="003A3B1A">
        <w:t>4 credits = 2 points added to final grade</w:t>
      </w:r>
    </w:p>
    <w:p w14:paraId="68112B80" w14:textId="77777777" w:rsidR="00BB130B" w:rsidRDefault="00BB130B" w:rsidP="000C2339">
      <w:r w:rsidRPr="003A3B1A">
        <w:t>6 credits = 3 points added to final grade</w:t>
      </w:r>
    </w:p>
    <w:p w14:paraId="75BEAD7B" w14:textId="77777777" w:rsidR="00C455E9" w:rsidRDefault="00C455E9" w:rsidP="000C2339">
      <w:r>
        <w:t>8 credits = 4 points added to final grade</w:t>
      </w:r>
    </w:p>
    <w:p w14:paraId="2F123BAD" w14:textId="77777777" w:rsidR="00C455E9" w:rsidRDefault="00C455E9" w:rsidP="000C2339">
      <w:r>
        <w:t>10 credits = 5 points added to final grade (maximum allowed)</w:t>
      </w:r>
    </w:p>
    <w:p w14:paraId="69881637"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4C928EE" w14:textId="77777777" w:rsidR="00841E36" w:rsidRPr="007C4090" w:rsidRDefault="00841E36" w:rsidP="000C2339">
      <w:pPr>
        <w:pStyle w:val="Heading1"/>
        <w:numPr>
          <w:ilvl w:val="0"/>
          <w:numId w:val="15"/>
        </w:numPr>
      </w:pPr>
      <w:r w:rsidRPr="007C4090">
        <w:t>Course Policy Statements:</w:t>
      </w:r>
    </w:p>
    <w:p w14:paraId="66A432E0" w14:textId="77777777" w:rsidR="00841E36" w:rsidRPr="007C4090" w:rsidRDefault="00841E36" w:rsidP="000C2339">
      <w:pPr>
        <w:pStyle w:val="Heading2"/>
      </w:pPr>
      <w:r w:rsidRPr="007C4090">
        <w:t xml:space="preserve">A. </w:t>
      </w:r>
      <w:r w:rsidRPr="000C2339">
        <w:t>Attendance</w:t>
      </w:r>
      <w:r w:rsidRPr="007C4090">
        <w:t xml:space="preserve">:  </w:t>
      </w:r>
    </w:p>
    <w:p w14:paraId="44409C68"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7DBD243C" w14:textId="6BFD7A9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0008069D">
        <w:rPr>
          <w:color w:val="FF0000"/>
          <w:spacing w:val="-3"/>
          <w:sz w:val="28"/>
          <w:szCs w:val="28"/>
        </w:rPr>
        <w:t xml:space="preserve">more than </w:t>
      </w:r>
      <w:r w:rsidRPr="00A36892">
        <w:rPr>
          <w:color w:val="FF0000"/>
          <w:sz w:val="28"/>
          <w:szCs w:val="28"/>
        </w:rPr>
        <w:t xml:space="preserve">five </w:t>
      </w:r>
      <w:r w:rsidR="0008069D">
        <w:rPr>
          <w:color w:val="FF0000"/>
          <w:sz w:val="28"/>
          <w:szCs w:val="28"/>
        </w:rPr>
        <w:t xml:space="preserve">(5)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0008069D">
        <w:rPr>
          <w:color w:val="FF0000"/>
          <w:spacing w:val="-3"/>
          <w:sz w:val="28"/>
          <w:szCs w:val="28"/>
        </w:rPr>
        <w:t xml:space="preserve">more than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5C24058F"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CF63136"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3BCAE4E5" w14:textId="77777777"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7"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71BBFDD4"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5405A9A5" w14:textId="77777777" w:rsidR="00841E36" w:rsidRPr="007C4090" w:rsidRDefault="00841E36" w:rsidP="000C2339">
      <w:pPr>
        <w:pStyle w:val="Heading2"/>
      </w:pPr>
      <w:r w:rsidRPr="007C4090">
        <w:rPr>
          <w:bCs/>
          <w:spacing w:val="-5"/>
        </w:rPr>
        <w:t xml:space="preserve">C. </w:t>
      </w:r>
      <w:r w:rsidRPr="007C4090">
        <w:t>Make-Up Policy:</w:t>
      </w:r>
    </w:p>
    <w:p w14:paraId="784A140D"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4CF03341" w14:textId="77777777" w:rsidR="00841E36" w:rsidRPr="007C4090" w:rsidRDefault="00841E36" w:rsidP="000C2339">
      <w:pPr>
        <w:rPr>
          <w:rFonts w:ascii="Times New Roman" w:hAnsi="Times New Roman" w:cs="Times New Roman"/>
          <w:szCs w:val="24"/>
        </w:rPr>
      </w:pPr>
    </w:p>
    <w:p w14:paraId="35EB1A42"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175B210F" w14:textId="77777777" w:rsidR="00F317E8" w:rsidRPr="00F317E8" w:rsidRDefault="00F317E8" w:rsidP="000C2339"/>
    <w:p w14:paraId="1E0FF014"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479E882"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33D9BABD"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4E4138EC" w14:textId="77777777" w:rsidR="00841E36" w:rsidRPr="007C4090" w:rsidRDefault="00841E36" w:rsidP="000C2339">
      <w:pPr>
        <w:rPr>
          <w:color w:val="000000"/>
        </w:rPr>
      </w:pPr>
      <w:r w:rsidRPr="007C4090">
        <w:t xml:space="preserve">All portions of the Auburn University student academic honesty code (Title XII) found in the </w:t>
      </w:r>
      <w:hyperlink r:id="rId8"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731A53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069C86B4" w14:textId="77777777" w:rsidR="00841E36" w:rsidRPr="007C4090" w:rsidRDefault="00841E36" w:rsidP="000C2339">
      <w:pPr>
        <w:pStyle w:val="Heading1"/>
      </w:pPr>
      <w:r w:rsidRPr="007C4090">
        <w:t>10. Disability Accommodations:</w:t>
      </w:r>
    </w:p>
    <w:p w14:paraId="159F6C13"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2001CC5A" w14:textId="77777777" w:rsidR="0053770B" w:rsidRDefault="0053770B" w:rsidP="00262B71"/>
    <w:p w14:paraId="00095C0F"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021D6A3E"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630E0"/>
    <w:rsid w:val="0008069D"/>
    <w:rsid w:val="000A20BC"/>
    <w:rsid w:val="000A7529"/>
    <w:rsid w:val="000C2339"/>
    <w:rsid w:val="000C4B83"/>
    <w:rsid w:val="000D1E6C"/>
    <w:rsid w:val="00115C40"/>
    <w:rsid w:val="001240BB"/>
    <w:rsid w:val="0015631E"/>
    <w:rsid w:val="001565F8"/>
    <w:rsid w:val="00185CC8"/>
    <w:rsid w:val="001A2D3D"/>
    <w:rsid w:val="001B3404"/>
    <w:rsid w:val="001D7747"/>
    <w:rsid w:val="00262B71"/>
    <w:rsid w:val="002860B9"/>
    <w:rsid w:val="00286D89"/>
    <w:rsid w:val="002C1073"/>
    <w:rsid w:val="002D6330"/>
    <w:rsid w:val="002F1D0E"/>
    <w:rsid w:val="0031535C"/>
    <w:rsid w:val="00321C85"/>
    <w:rsid w:val="003402D7"/>
    <w:rsid w:val="003554C0"/>
    <w:rsid w:val="0038312D"/>
    <w:rsid w:val="0038531F"/>
    <w:rsid w:val="00395995"/>
    <w:rsid w:val="0039655C"/>
    <w:rsid w:val="003A5855"/>
    <w:rsid w:val="003B3A8D"/>
    <w:rsid w:val="003E2BDA"/>
    <w:rsid w:val="003E37FF"/>
    <w:rsid w:val="004077C0"/>
    <w:rsid w:val="00440AB5"/>
    <w:rsid w:val="004A36F3"/>
    <w:rsid w:val="004C35E5"/>
    <w:rsid w:val="004D752B"/>
    <w:rsid w:val="004E0269"/>
    <w:rsid w:val="004E7E0F"/>
    <w:rsid w:val="004F163A"/>
    <w:rsid w:val="004F3556"/>
    <w:rsid w:val="0053770B"/>
    <w:rsid w:val="005378F3"/>
    <w:rsid w:val="00545B10"/>
    <w:rsid w:val="0055152F"/>
    <w:rsid w:val="00556E2E"/>
    <w:rsid w:val="0056073B"/>
    <w:rsid w:val="005625C7"/>
    <w:rsid w:val="005830AD"/>
    <w:rsid w:val="005A5379"/>
    <w:rsid w:val="005B69BA"/>
    <w:rsid w:val="005C3DAC"/>
    <w:rsid w:val="005E518E"/>
    <w:rsid w:val="005F394B"/>
    <w:rsid w:val="005F7C89"/>
    <w:rsid w:val="00606540"/>
    <w:rsid w:val="00607535"/>
    <w:rsid w:val="0061182E"/>
    <w:rsid w:val="006146F3"/>
    <w:rsid w:val="0062700C"/>
    <w:rsid w:val="00651AB0"/>
    <w:rsid w:val="00674F0D"/>
    <w:rsid w:val="006D60D9"/>
    <w:rsid w:val="006F2EBF"/>
    <w:rsid w:val="00761441"/>
    <w:rsid w:val="00784524"/>
    <w:rsid w:val="007A6898"/>
    <w:rsid w:val="007B6517"/>
    <w:rsid w:val="007C4090"/>
    <w:rsid w:val="00820E62"/>
    <w:rsid w:val="00841E36"/>
    <w:rsid w:val="00844970"/>
    <w:rsid w:val="00864236"/>
    <w:rsid w:val="00876A37"/>
    <w:rsid w:val="00883713"/>
    <w:rsid w:val="00884270"/>
    <w:rsid w:val="008D2E3B"/>
    <w:rsid w:val="008E202C"/>
    <w:rsid w:val="008E2121"/>
    <w:rsid w:val="008E27F0"/>
    <w:rsid w:val="008F2AA6"/>
    <w:rsid w:val="00945DFF"/>
    <w:rsid w:val="009563BF"/>
    <w:rsid w:val="0095692D"/>
    <w:rsid w:val="00963767"/>
    <w:rsid w:val="009711A1"/>
    <w:rsid w:val="00990336"/>
    <w:rsid w:val="009961B1"/>
    <w:rsid w:val="009D1BBD"/>
    <w:rsid w:val="009E4C4C"/>
    <w:rsid w:val="009E7B94"/>
    <w:rsid w:val="00A36892"/>
    <w:rsid w:val="00A701FA"/>
    <w:rsid w:val="00A82288"/>
    <w:rsid w:val="00A86881"/>
    <w:rsid w:val="00AC1FCE"/>
    <w:rsid w:val="00AF1AE8"/>
    <w:rsid w:val="00B00BB0"/>
    <w:rsid w:val="00B1581E"/>
    <w:rsid w:val="00B30020"/>
    <w:rsid w:val="00B320F7"/>
    <w:rsid w:val="00B40A37"/>
    <w:rsid w:val="00B63513"/>
    <w:rsid w:val="00B743A3"/>
    <w:rsid w:val="00BB130B"/>
    <w:rsid w:val="00BC4352"/>
    <w:rsid w:val="00BD14DC"/>
    <w:rsid w:val="00BE6E10"/>
    <w:rsid w:val="00C03222"/>
    <w:rsid w:val="00C3510A"/>
    <w:rsid w:val="00C401E0"/>
    <w:rsid w:val="00C455E9"/>
    <w:rsid w:val="00C5705B"/>
    <w:rsid w:val="00C9327B"/>
    <w:rsid w:val="00CA41E0"/>
    <w:rsid w:val="00CE2C77"/>
    <w:rsid w:val="00D00799"/>
    <w:rsid w:val="00D272DE"/>
    <w:rsid w:val="00D42252"/>
    <w:rsid w:val="00D760FE"/>
    <w:rsid w:val="00DA3B33"/>
    <w:rsid w:val="00DB5BE3"/>
    <w:rsid w:val="00DE407F"/>
    <w:rsid w:val="00DF157F"/>
    <w:rsid w:val="00DF506E"/>
    <w:rsid w:val="00E10D0D"/>
    <w:rsid w:val="00E357B3"/>
    <w:rsid w:val="00E621A3"/>
    <w:rsid w:val="00E70E5F"/>
    <w:rsid w:val="00EF67EA"/>
    <w:rsid w:val="00F317E8"/>
    <w:rsid w:val="00F5386B"/>
    <w:rsid w:val="00F76A41"/>
    <w:rsid w:val="00FA3FE4"/>
    <w:rsid w:val="00FC03C4"/>
    <w:rsid w:val="00FC06DF"/>
    <w:rsid w:val="00FD6C29"/>
    <w:rsid w:val="00FF1BA7"/>
    <w:rsid w:val="00FF6CB3"/>
    <w:rsid w:val="00FF776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911A"/>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F80B-6C8D-A448-AA4B-477A6AB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Microsoft Office User</cp:lastModifiedBy>
  <cp:revision>3</cp:revision>
  <cp:lastPrinted>2017-08-21T15:02:00Z</cp:lastPrinted>
  <dcterms:created xsi:type="dcterms:W3CDTF">2019-01-09T05:33:00Z</dcterms:created>
  <dcterms:modified xsi:type="dcterms:W3CDTF">2019-01-09T15:00:00Z</dcterms:modified>
</cp:coreProperties>
</file>