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40B590F6" w:rsidR="0053770B" w:rsidRDefault="006A7AFF" w:rsidP="00A701FA">
      <w:pPr>
        <w:pStyle w:val="Title"/>
      </w:pPr>
      <w:r>
        <w:t>Spring 201</w:t>
      </w:r>
      <w:r w:rsidR="00C30E06">
        <w:t>9</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1AE19119" w:rsidR="0053770B" w:rsidRPr="00461029" w:rsidRDefault="0053770B" w:rsidP="00AF1AE8">
      <w:pPr>
        <w:rPr>
          <w:rFonts w:cstheme="minorHAnsi"/>
        </w:rPr>
      </w:pPr>
      <w:r w:rsidRPr="00DE407F">
        <w:t xml:space="preserve">Course Number: </w:t>
      </w:r>
      <w:r w:rsidR="009711A1" w:rsidRPr="00EF661C">
        <w:rPr>
          <w:rFonts w:cstheme="minorHAnsi"/>
        </w:rPr>
        <w:t xml:space="preserve">PHED </w:t>
      </w:r>
      <w:r w:rsidR="009605DB" w:rsidRPr="00461029">
        <w:rPr>
          <w:rFonts w:cstheme="minorHAnsi"/>
        </w:rPr>
        <w:t>1410-003</w:t>
      </w:r>
    </w:p>
    <w:p w14:paraId="42F9102E" w14:textId="4D3271C6" w:rsidR="0053770B" w:rsidRPr="00461029" w:rsidRDefault="0053770B" w:rsidP="00AF1AE8">
      <w:pPr>
        <w:rPr>
          <w:rFonts w:cstheme="minorHAnsi"/>
          <w:szCs w:val="24"/>
        </w:rPr>
      </w:pPr>
      <w:r w:rsidRPr="00461029">
        <w:rPr>
          <w:rFonts w:cstheme="minorHAnsi"/>
          <w:szCs w:val="24"/>
        </w:rPr>
        <w:t>Course</w:t>
      </w:r>
      <w:r w:rsidRPr="00461029">
        <w:rPr>
          <w:rFonts w:cstheme="minorHAnsi"/>
          <w:spacing w:val="-7"/>
          <w:szCs w:val="24"/>
        </w:rPr>
        <w:t xml:space="preserve"> </w:t>
      </w:r>
      <w:r w:rsidRPr="00461029">
        <w:rPr>
          <w:rFonts w:cstheme="minorHAnsi"/>
          <w:szCs w:val="24"/>
        </w:rPr>
        <w:t>Title:</w:t>
      </w:r>
      <w:r w:rsidRPr="00461029">
        <w:rPr>
          <w:rFonts w:cstheme="minorHAnsi"/>
          <w:spacing w:val="-7"/>
          <w:szCs w:val="24"/>
        </w:rPr>
        <w:t xml:space="preserve"> </w:t>
      </w:r>
      <w:r w:rsidR="009605DB" w:rsidRPr="00461029">
        <w:rPr>
          <w:rFonts w:cstheme="minorHAnsi"/>
          <w:spacing w:val="-7"/>
          <w:szCs w:val="24"/>
        </w:rPr>
        <w:t>Team Sports Basketball</w:t>
      </w:r>
    </w:p>
    <w:p w14:paraId="67EE8867" w14:textId="44E28333" w:rsidR="001A2D3D" w:rsidRPr="00461029" w:rsidRDefault="001A2D3D" w:rsidP="00AF1AE8">
      <w:pPr>
        <w:rPr>
          <w:rFonts w:cstheme="minorHAnsi"/>
          <w:spacing w:val="-2"/>
          <w:szCs w:val="24"/>
        </w:rPr>
      </w:pPr>
      <w:r w:rsidRPr="00461029">
        <w:rPr>
          <w:rFonts w:cstheme="minorHAnsi"/>
          <w:szCs w:val="24"/>
        </w:rPr>
        <w:t>Day/Time:</w:t>
      </w:r>
      <w:r w:rsidRPr="00461029">
        <w:rPr>
          <w:rFonts w:cstheme="minorHAnsi"/>
          <w:spacing w:val="-2"/>
          <w:szCs w:val="24"/>
        </w:rPr>
        <w:t xml:space="preserve"> </w:t>
      </w:r>
      <w:r w:rsidR="009605DB" w:rsidRPr="00461029">
        <w:rPr>
          <w:rFonts w:cstheme="minorHAnsi"/>
          <w:spacing w:val="-2"/>
          <w:szCs w:val="24"/>
        </w:rPr>
        <w:t xml:space="preserve">TR </w:t>
      </w:r>
      <w:r w:rsidR="007D285F">
        <w:rPr>
          <w:rFonts w:cstheme="minorHAnsi"/>
          <w:spacing w:val="-2"/>
          <w:szCs w:val="24"/>
        </w:rPr>
        <w:t>9:30-10:45am</w:t>
      </w:r>
      <w:bookmarkStart w:id="0" w:name="_GoBack"/>
      <w:bookmarkEnd w:id="0"/>
    </w:p>
    <w:p w14:paraId="12A76DF9" w14:textId="0CFACF24" w:rsidR="00EF661C" w:rsidRPr="00461029" w:rsidRDefault="00EF661C" w:rsidP="00AF1AE8">
      <w:pPr>
        <w:rPr>
          <w:rFonts w:cstheme="minorHAnsi"/>
          <w:spacing w:val="-2"/>
          <w:szCs w:val="24"/>
        </w:rPr>
      </w:pPr>
      <w:r w:rsidRPr="00461029">
        <w:rPr>
          <w:rFonts w:cstheme="minorHAnsi"/>
          <w:spacing w:val="-2"/>
          <w:szCs w:val="24"/>
        </w:rPr>
        <w:t xml:space="preserve">Location: </w:t>
      </w:r>
      <w:r w:rsidR="00A81C94" w:rsidRPr="00461029">
        <w:rPr>
          <w:rFonts w:cstheme="minorHAnsi"/>
          <w:spacing w:val="-2"/>
          <w:szCs w:val="24"/>
        </w:rPr>
        <w:t>S</w:t>
      </w:r>
      <w:r w:rsidR="00B70FED" w:rsidRPr="00461029">
        <w:rPr>
          <w:rFonts w:cstheme="minorHAnsi"/>
          <w:spacing w:val="-2"/>
          <w:szCs w:val="24"/>
        </w:rPr>
        <w:t>tudent Activities Center 142 (Meet in Basketball Gym)</w:t>
      </w:r>
    </w:p>
    <w:p w14:paraId="44F3D380" w14:textId="08951B73" w:rsidR="00AF1AE8" w:rsidRPr="00461029" w:rsidRDefault="00AF1AE8" w:rsidP="00AF1AE8">
      <w:pPr>
        <w:rPr>
          <w:rFonts w:cstheme="minorHAnsi"/>
        </w:rPr>
      </w:pPr>
      <w:r w:rsidRPr="00461029">
        <w:rPr>
          <w:rFonts w:cstheme="minorHAnsi"/>
        </w:rPr>
        <w:t>Credit</w:t>
      </w:r>
      <w:r w:rsidRPr="00461029">
        <w:rPr>
          <w:rFonts w:cstheme="minorHAnsi"/>
          <w:spacing w:val="-4"/>
        </w:rPr>
        <w:t xml:space="preserve"> </w:t>
      </w:r>
      <w:r w:rsidRPr="00461029">
        <w:rPr>
          <w:rFonts w:cstheme="minorHAnsi"/>
        </w:rPr>
        <w:t>Hours:</w:t>
      </w:r>
      <w:r w:rsidRPr="00461029">
        <w:rPr>
          <w:rFonts w:cstheme="minorHAnsi"/>
          <w:spacing w:val="-4"/>
        </w:rPr>
        <w:t xml:space="preserve"> </w:t>
      </w:r>
      <w:r w:rsidRPr="00461029">
        <w:rPr>
          <w:rFonts w:cstheme="minorHAnsi"/>
        </w:rPr>
        <w:t>2</w:t>
      </w:r>
      <w:r w:rsidRPr="00461029">
        <w:rPr>
          <w:rFonts w:cstheme="minorHAnsi"/>
          <w:spacing w:val="-4"/>
        </w:rPr>
        <w:t xml:space="preserve"> </w:t>
      </w:r>
      <w:r w:rsidRPr="00461029">
        <w:rPr>
          <w:rFonts w:cstheme="minorHAnsi"/>
        </w:rPr>
        <w:t>credit</w:t>
      </w:r>
      <w:r w:rsidRPr="00461029">
        <w:rPr>
          <w:rFonts w:cstheme="minorHAnsi"/>
          <w:spacing w:val="-4"/>
        </w:rPr>
        <w:t xml:space="preserve"> </w:t>
      </w:r>
      <w:r w:rsidRPr="00461029">
        <w:rPr>
          <w:rFonts w:cstheme="minorHAnsi"/>
        </w:rPr>
        <w:t>hours</w:t>
      </w:r>
      <w:r w:rsidRPr="00461029">
        <w:rPr>
          <w:rFonts w:cstheme="minorHAnsi"/>
          <w:spacing w:val="-4"/>
        </w:rPr>
        <w:t xml:space="preserve"> </w:t>
      </w:r>
    </w:p>
    <w:p w14:paraId="5905A78C" w14:textId="77777777" w:rsidR="00AF1AE8" w:rsidRPr="00461029" w:rsidRDefault="00AF1AE8" w:rsidP="00AF1AE8">
      <w:pPr>
        <w:rPr>
          <w:rFonts w:cstheme="minorHAnsi"/>
        </w:rPr>
      </w:pPr>
      <w:r w:rsidRPr="00461029">
        <w:rPr>
          <w:rFonts w:cstheme="minorHAnsi"/>
        </w:rPr>
        <w:t>Prerequisites: None</w:t>
      </w:r>
    </w:p>
    <w:p w14:paraId="48F97BBA" w14:textId="77777777" w:rsidR="005A5379" w:rsidRPr="0046102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461029">
        <w:rPr>
          <w:rFonts w:ascii="Times New Roman" w:hAnsi="Times New Roman" w:cs="Times New Roman"/>
          <w:szCs w:val="24"/>
        </w:rPr>
        <w:tab/>
      </w:r>
    </w:p>
    <w:p w14:paraId="260C6E8E" w14:textId="77777777" w:rsidR="00AF1AE8" w:rsidRPr="00461029" w:rsidRDefault="00AF1AE8" w:rsidP="008E2121">
      <w:pPr>
        <w:pStyle w:val="Heading1"/>
        <w:numPr>
          <w:ilvl w:val="0"/>
          <w:numId w:val="15"/>
        </w:numPr>
      </w:pPr>
      <w:r w:rsidRPr="00461029">
        <w:t>Contact Information:</w:t>
      </w:r>
    </w:p>
    <w:p w14:paraId="45FA0B36" w14:textId="5924947D" w:rsidR="000630E0" w:rsidRPr="00461029" w:rsidRDefault="001A2D3D" w:rsidP="008E2121">
      <w:r w:rsidRPr="00461029">
        <w:t xml:space="preserve">Instructor: </w:t>
      </w:r>
      <w:r w:rsidR="0066171F" w:rsidRPr="00461029">
        <w:t>Michael Morris</w:t>
      </w:r>
    </w:p>
    <w:p w14:paraId="248CF75A" w14:textId="22AE3EAB" w:rsidR="001A2D3D" w:rsidRPr="00461029" w:rsidRDefault="001A2D3D" w:rsidP="008E2121">
      <w:r w:rsidRPr="00461029">
        <w:t>Office</w:t>
      </w:r>
      <w:r w:rsidRPr="00461029">
        <w:rPr>
          <w:spacing w:val="-5"/>
        </w:rPr>
        <w:t xml:space="preserve"> </w:t>
      </w:r>
      <w:r w:rsidRPr="00461029">
        <w:t>Address:</w:t>
      </w:r>
      <w:r w:rsidRPr="00461029">
        <w:rPr>
          <w:spacing w:val="-4"/>
        </w:rPr>
        <w:t xml:space="preserve"> </w:t>
      </w:r>
      <w:r w:rsidRPr="00461029">
        <w:t>301</w:t>
      </w:r>
      <w:r w:rsidRPr="00461029">
        <w:rPr>
          <w:spacing w:val="-4"/>
        </w:rPr>
        <w:t xml:space="preserve"> </w:t>
      </w:r>
      <w:r w:rsidRPr="00461029">
        <w:t>Wire</w:t>
      </w:r>
      <w:r w:rsidRPr="00461029">
        <w:rPr>
          <w:spacing w:val="-5"/>
        </w:rPr>
        <w:t xml:space="preserve"> </w:t>
      </w:r>
      <w:r w:rsidRPr="00461029">
        <w:t xml:space="preserve">Road, Kinesiology Research Facility, Rm # </w:t>
      </w:r>
      <w:r w:rsidR="0066171F" w:rsidRPr="00461029">
        <w:t>106</w:t>
      </w:r>
    </w:p>
    <w:p w14:paraId="4EF9FE47" w14:textId="493F6309" w:rsidR="001A2D3D" w:rsidRPr="00461029" w:rsidRDefault="004F163A" w:rsidP="008E2121">
      <w:r w:rsidRPr="00461029">
        <w:rPr>
          <w:spacing w:val="-14"/>
        </w:rPr>
        <w:t>Email</w:t>
      </w:r>
      <w:r w:rsidR="001A2D3D" w:rsidRPr="00461029">
        <w:t>:</w:t>
      </w:r>
      <w:r w:rsidR="001A2D3D" w:rsidRPr="00461029">
        <w:rPr>
          <w:spacing w:val="-14"/>
        </w:rPr>
        <w:t xml:space="preserve"> </w:t>
      </w:r>
      <w:r w:rsidR="009711A1" w:rsidRPr="00461029">
        <w:rPr>
          <w:spacing w:val="-14"/>
        </w:rPr>
        <w:t xml:space="preserve"> </w:t>
      </w:r>
      <w:r w:rsidR="0066171F" w:rsidRPr="00461029">
        <w:rPr>
          <w:spacing w:val="-14"/>
        </w:rPr>
        <w:t>mam0222</w:t>
      </w:r>
      <w:r w:rsidR="009711A1" w:rsidRPr="00461029">
        <w:rPr>
          <w:spacing w:val="-14"/>
        </w:rPr>
        <w:t>@auburn.edu</w:t>
      </w:r>
    </w:p>
    <w:p w14:paraId="679CC7AD" w14:textId="6BB37457" w:rsidR="000630E0" w:rsidRPr="00461029" w:rsidRDefault="001A2D3D" w:rsidP="008E2121">
      <w:r w:rsidRPr="00461029">
        <w:t>Office</w:t>
      </w:r>
      <w:r w:rsidRPr="00461029">
        <w:rPr>
          <w:spacing w:val="-5"/>
        </w:rPr>
        <w:t xml:space="preserve"> </w:t>
      </w:r>
      <w:r w:rsidRPr="00461029">
        <w:t>Hours:</w:t>
      </w:r>
      <w:r w:rsidRPr="00461029">
        <w:rPr>
          <w:spacing w:val="-5"/>
        </w:rPr>
        <w:t xml:space="preserve"> </w:t>
      </w:r>
      <w:r w:rsidR="00461029" w:rsidRPr="00461029">
        <w:rPr>
          <w:spacing w:val="-5"/>
        </w:rPr>
        <w:t xml:space="preserve">Monday and Wednesday 10-11 am </w:t>
      </w:r>
      <w:r w:rsidR="006F2EBF" w:rsidRPr="00461029">
        <w:rPr>
          <w:spacing w:val="-5"/>
        </w:rPr>
        <w:t>(or by appointment)</w:t>
      </w:r>
    </w:p>
    <w:p w14:paraId="04A5288B" w14:textId="4889E7D7" w:rsidR="001A2D3D" w:rsidRDefault="001A2D3D" w:rsidP="008E2121">
      <w:r w:rsidRPr="00461029">
        <w:t>Secondary</w:t>
      </w:r>
      <w:r w:rsidRPr="00461029">
        <w:rPr>
          <w:spacing w:val="-4"/>
        </w:rPr>
        <w:t xml:space="preserve"> </w:t>
      </w:r>
      <w:r w:rsidRPr="00461029">
        <w:t xml:space="preserve">Contact:  </w:t>
      </w:r>
      <w:r w:rsidR="00F723E3" w:rsidRPr="00461029">
        <w:rPr>
          <w:spacing w:val="-4"/>
        </w:rPr>
        <w:t xml:space="preserve">Robin Thornburg-Brock; </w:t>
      </w:r>
      <w:hyperlink r:id="rId8" w:history="1">
        <w:r w:rsidR="00AF4380" w:rsidRPr="00461029">
          <w:rPr>
            <w:rStyle w:val="Hyperlink"/>
            <w:spacing w:val="-4"/>
          </w:rPr>
          <w:t>thornr1</w:t>
        </w:r>
        <w:r w:rsidR="00AF4380" w:rsidRPr="00461029">
          <w:rPr>
            <w:rStyle w:val="Hyperlink"/>
          </w:rPr>
          <w:t>@auburn.edu</w:t>
        </w:r>
      </w:hyperlink>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64D5200A"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E422A8">
        <w:rPr>
          <w:u w:val="single"/>
        </w:rPr>
        <w:t>January 31</w:t>
      </w:r>
      <w:r w:rsidR="00E422A8" w:rsidRPr="00AF4380">
        <w:rPr>
          <w:u w:val="single"/>
          <w:vertAlign w:val="superscript"/>
        </w:rPr>
        <w:t>st</w:t>
      </w:r>
      <w:r w:rsidR="00E422A8">
        <w:rPr>
          <w:u w:val="single"/>
        </w:rPr>
        <w:t xml:space="preserve">, 2019 </w:t>
      </w:r>
      <w:r w:rsidRPr="004F3556">
        <w:t>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768F70F6" w:rsidR="004F3556" w:rsidRPr="004F3556" w:rsidRDefault="004F3556" w:rsidP="00A86881">
      <w:r w:rsidRPr="004F3556">
        <w:t xml:space="preserve">day </w:t>
      </w:r>
      <w:r w:rsidRPr="00A86881">
        <w:rPr>
          <w:u w:val="single"/>
        </w:rPr>
        <w:t xml:space="preserve">  </w:t>
      </w:r>
      <w:r w:rsidR="00E422A8">
        <w:rPr>
          <w:u w:val="single"/>
        </w:rPr>
        <w:t>January 30</w:t>
      </w:r>
      <w:r w:rsidR="00E422A8" w:rsidRPr="00AF4380">
        <w:rPr>
          <w:u w:val="single"/>
          <w:vertAlign w:val="superscript"/>
        </w:rPr>
        <w:t>th</w:t>
      </w:r>
      <w:r w:rsidR="00E422A8">
        <w:rPr>
          <w:u w:val="single"/>
        </w:rPr>
        <w:t xml:space="preserve">, </w:t>
      </w:r>
      <w:proofErr w:type="gramStart"/>
      <w:r w:rsidR="00E422A8">
        <w:rPr>
          <w:u w:val="single"/>
        </w:rPr>
        <w:t>2019</w:t>
      </w:r>
      <w:r w:rsidRPr="00A86881">
        <w:rPr>
          <w:u w:val="single"/>
        </w:rPr>
        <w:t xml:space="preserve"> </w:t>
      </w:r>
      <w:r w:rsidRPr="004F3556">
        <w:t>.</w:t>
      </w:r>
      <w:proofErr w:type="gramEnd"/>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9"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7984C7D2" w14:textId="199ADA6B" w:rsidR="00121226"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00DA0356">
        <w:rPr>
          <w:spacing w:val="-5"/>
        </w:rPr>
        <w:t xml:space="preserve"> </w:t>
      </w:r>
      <w:r w:rsidR="00BB4E6F">
        <w:rPr>
          <w:spacing w:val="-5"/>
        </w:rPr>
        <w:t xml:space="preserve">basketball. </w:t>
      </w:r>
      <w:r w:rsidR="00415224">
        <w:rPr>
          <w:spacing w:val="-5"/>
        </w:rPr>
        <w:t xml:space="preserve">The first </w:t>
      </w:r>
      <w:r w:rsidR="005615F5">
        <w:rPr>
          <w:spacing w:val="-5"/>
        </w:rPr>
        <w:t>phase</w:t>
      </w:r>
      <w:r w:rsidR="00415224">
        <w:rPr>
          <w:spacing w:val="-5"/>
        </w:rPr>
        <w:t xml:space="preserve"> of the semester will focus </w:t>
      </w:r>
      <w:r w:rsidR="00343E32">
        <w:rPr>
          <w:spacing w:val="-5"/>
        </w:rPr>
        <w:t xml:space="preserve">on the basic offensive techniques </w:t>
      </w:r>
      <w:r w:rsidR="009156DF">
        <w:rPr>
          <w:spacing w:val="-5"/>
        </w:rPr>
        <w:t>of passing, shooting, and dribbling</w:t>
      </w:r>
      <w:r w:rsidR="00011B6B">
        <w:rPr>
          <w:spacing w:val="-5"/>
        </w:rPr>
        <w:t xml:space="preserve"> </w:t>
      </w:r>
      <w:r w:rsidR="009156DF">
        <w:rPr>
          <w:spacing w:val="-5"/>
        </w:rPr>
        <w:t xml:space="preserve"> </w:t>
      </w:r>
      <w:r w:rsidR="005615F5">
        <w:rPr>
          <w:spacing w:val="-5"/>
        </w:rPr>
        <w:t xml:space="preserve">The next phase will home in on </w:t>
      </w:r>
      <w:r w:rsidR="00552D8A">
        <w:rPr>
          <w:spacing w:val="-5"/>
        </w:rPr>
        <w:t xml:space="preserve">offensive and defensive strategies such as </w:t>
      </w:r>
      <w:r w:rsidR="00E72915">
        <w:rPr>
          <w:spacing w:val="-5"/>
        </w:rPr>
        <w:t xml:space="preserve">triple threat, moves to the basket, </w:t>
      </w:r>
      <w:r w:rsidR="00EA4D34">
        <w:rPr>
          <w:spacing w:val="-5"/>
        </w:rPr>
        <w:t>pass and cut (team offense), pick and roll</w:t>
      </w:r>
      <w:r w:rsidR="0032593B">
        <w:rPr>
          <w:spacing w:val="-5"/>
        </w:rPr>
        <w:t xml:space="preserve">, off ball screening, </w:t>
      </w:r>
      <w:r w:rsidR="00D05F73">
        <w:rPr>
          <w:spacing w:val="-5"/>
        </w:rPr>
        <w:t xml:space="preserve">off ball defense, </w:t>
      </w:r>
      <w:r w:rsidR="003A25B6">
        <w:rPr>
          <w:spacing w:val="-5"/>
        </w:rPr>
        <w:t>on ball defense, and help and recover defense</w:t>
      </w:r>
      <w:r w:rsidR="00851860">
        <w:rPr>
          <w:spacing w:val="-5"/>
        </w:rPr>
        <w:t xml:space="preserve">. Furthermore, </w:t>
      </w:r>
      <w:r w:rsidR="00E05C36">
        <w:rPr>
          <w:spacing w:val="-5"/>
        </w:rPr>
        <w:t xml:space="preserve">modified and overload games will be introduced. </w:t>
      </w:r>
    </w:p>
    <w:p w14:paraId="7C1797F7" w14:textId="77777777" w:rsidR="00121226" w:rsidRDefault="00121226" w:rsidP="00A86881">
      <w:pPr>
        <w:rPr>
          <w:spacing w:val="-5"/>
        </w:rPr>
      </w:pPr>
    </w:p>
    <w:p w14:paraId="3D2DACCB" w14:textId="4EAFBA48" w:rsidR="001D5EE9" w:rsidRDefault="008642A9" w:rsidP="00A86881">
      <w:pPr>
        <w:rPr>
          <w:spacing w:val="-5"/>
        </w:rPr>
      </w:pPr>
      <w:r>
        <w:rPr>
          <w:spacing w:val="-5"/>
        </w:rPr>
        <w:t xml:space="preserve">The final phase of </w:t>
      </w:r>
      <w:r w:rsidR="006D055B">
        <w:rPr>
          <w:spacing w:val="-5"/>
        </w:rPr>
        <w:t>the se</w:t>
      </w:r>
      <w:r w:rsidR="001D5EE9">
        <w:rPr>
          <w:spacing w:val="-5"/>
        </w:rPr>
        <w:t xml:space="preserve">mester will be the Sport Education </w:t>
      </w:r>
      <w:r w:rsidR="006703EF">
        <w:rPr>
          <w:spacing w:val="-5"/>
        </w:rPr>
        <w:t xml:space="preserve">(SE) </w:t>
      </w:r>
      <w:r w:rsidR="001D5EE9">
        <w:rPr>
          <w:spacing w:val="-5"/>
        </w:rPr>
        <w:t>season.</w:t>
      </w:r>
      <w:r w:rsidR="00E2051C">
        <w:rPr>
          <w:spacing w:val="-5"/>
        </w:rPr>
        <w:t xml:space="preserve"> The f</w:t>
      </w:r>
      <w:r w:rsidR="00DC7380">
        <w:rPr>
          <w:spacing w:val="-5"/>
        </w:rPr>
        <w:t xml:space="preserve">irst </w:t>
      </w:r>
      <w:r w:rsidR="00D77C22">
        <w:rPr>
          <w:spacing w:val="-5"/>
        </w:rPr>
        <w:t>part</w:t>
      </w:r>
      <w:r w:rsidR="00DC7380">
        <w:rPr>
          <w:spacing w:val="-5"/>
        </w:rPr>
        <w:t xml:space="preserve"> of SE will </w:t>
      </w:r>
      <w:r w:rsidR="00090EDF">
        <w:rPr>
          <w:spacing w:val="-5"/>
        </w:rPr>
        <w:t xml:space="preserve">cover the </w:t>
      </w:r>
      <w:r w:rsidR="003C3D8B">
        <w:rPr>
          <w:spacing w:val="-5"/>
        </w:rPr>
        <w:t>meaning behind SE, the goals and objectives of the unit, the role of the teacher and student</w:t>
      </w:r>
      <w:r w:rsidR="00591DD9">
        <w:rPr>
          <w:spacing w:val="-5"/>
        </w:rPr>
        <w:t xml:space="preserve">, discussion of rules and regulations. </w:t>
      </w:r>
      <w:r w:rsidR="002B42F7">
        <w:rPr>
          <w:spacing w:val="-5"/>
        </w:rPr>
        <w:t>We will later progress into role allocation, player code of conduct</w:t>
      </w:r>
      <w:r w:rsidR="001D2E5B">
        <w:rPr>
          <w:spacing w:val="-5"/>
        </w:rPr>
        <w:t>,</w:t>
      </w:r>
      <w:r w:rsidR="002E461A">
        <w:rPr>
          <w:spacing w:val="-5"/>
        </w:rPr>
        <w:t xml:space="preserve"> student assessment, </w:t>
      </w:r>
      <w:r w:rsidR="001247C7">
        <w:rPr>
          <w:spacing w:val="-5"/>
        </w:rPr>
        <w:t>peer teach</w:t>
      </w:r>
      <w:r w:rsidR="00FE5460">
        <w:rPr>
          <w:spacing w:val="-5"/>
        </w:rPr>
        <w:t>ing, practice</w:t>
      </w:r>
      <w:r w:rsidR="00413BA4">
        <w:rPr>
          <w:spacing w:val="-5"/>
        </w:rPr>
        <w:t>, prese</w:t>
      </w:r>
      <w:r w:rsidR="00190E34">
        <w:rPr>
          <w:spacing w:val="-5"/>
        </w:rPr>
        <w:t xml:space="preserve">ason, and post season. </w:t>
      </w:r>
    </w:p>
    <w:p w14:paraId="0C14770F" w14:textId="77777777" w:rsidR="004A36F3" w:rsidRPr="00883713" w:rsidRDefault="004A36F3" w:rsidP="00E60EFA">
      <w:pPr>
        <w:tabs>
          <w:tab w:val="left" w:pos="340"/>
        </w:tabs>
        <w:kinsoku w:val="0"/>
        <w:overflowPunct w:val="0"/>
        <w:autoSpaceDE w:val="0"/>
        <w:autoSpaceDN w:val="0"/>
        <w:adjustRightInd w:val="0"/>
        <w:spacing w:before="29"/>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0AD2539D" w14:textId="5F7A8287"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D14F85">
        <w:t xml:space="preserve"> basketball </w:t>
      </w:r>
      <w:r w:rsidR="00A22D0E">
        <w:t xml:space="preserve">such as </w:t>
      </w:r>
      <w:r w:rsidR="000D0B3C">
        <w:t xml:space="preserve">passing, shooting, </w:t>
      </w:r>
      <w:r w:rsidR="002B4D8B">
        <w:t>dribbling, certain offensive and defensive strategies</w:t>
      </w:r>
      <w:r w:rsidR="00674E62">
        <w:t xml:space="preserve">.  </w:t>
      </w:r>
      <w:r w:rsidR="005E464F">
        <w:t xml:space="preserve">One </w:t>
      </w:r>
      <w:r w:rsidR="00674E62">
        <w:t>will possess an understanding of teaching</w:t>
      </w:r>
      <w:r w:rsidR="004C19FA">
        <w:t xml:space="preserve"> skills and strategies</w:t>
      </w:r>
      <w:r w:rsidR="00CA471D">
        <w:t xml:space="preserve"> </w:t>
      </w:r>
      <w:r w:rsidR="005E464F">
        <w:t xml:space="preserve">through </w:t>
      </w:r>
      <w:r w:rsidR="00E9054A">
        <w:t>proper</w:t>
      </w:r>
      <w:r w:rsidR="00DE5BC7">
        <w:t xml:space="preserve"> use of</w:t>
      </w:r>
      <w:r w:rsidR="00E9054A">
        <w:t xml:space="preserve"> instruction and positive feedback. </w:t>
      </w:r>
      <w:r w:rsidR="005D163E">
        <w:t xml:space="preserve">Students will </w:t>
      </w:r>
      <w:r w:rsidR="005B19BC">
        <w:t>understand</w:t>
      </w:r>
      <w:r w:rsidR="005D163E">
        <w:t xml:space="preserve"> the various roles and responsibilities</w:t>
      </w:r>
      <w:r w:rsidR="006E3A15">
        <w:t xml:space="preserve"> </w:t>
      </w:r>
      <w:r w:rsidR="00DE5BC7">
        <w:t>to</w:t>
      </w:r>
      <w:r w:rsidR="00C97BFC">
        <w:t xml:space="preserve"> organize </w:t>
      </w:r>
      <w:r w:rsidR="00DE5BC7">
        <w:t xml:space="preserve">a basketball </w:t>
      </w:r>
      <w:r w:rsidR="00C97BFC">
        <w:t xml:space="preserve">team </w:t>
      </w:r>
      <w:r w:rsidR="00104D1D">
        <w:t xml:space="preserve">and execute a match. </w:t>
      </w: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ED73DE" w:rsidR="0039655C" w:rsidRDefault="00841E36" w:rsidP="00A86881">
      <w:r w:rsidRPr="00841E36">
        <w:t>Week 1</w:t>
      </w:r>
      <w:r w:rsidR="00D272DE">
        <w:t xml:space="preserve">: </w:t>
      </w:r>
      <w:r w:rsidR="00D272DE">
        <w:tab/>
      </w:r>
      <w:r w:rsidR="0039655C" w:rsidRPr="00AF4380">
        <w:rPr>
          <w:b/>
        </w:rPr>
        <w:t xml:space="preserve">Classes Begin </w:t>
      </w:r>
      <w:r w:rsidR="00874138" w:rsidRPr="00AF4380">
        <w:rPr>
          <w:b/>
        </w:rPr>
        <w:t>–</w:t>
      </w:r>
      <w:r w:rsidR="0039655C" w:rsidRPr="00AF4380">
        <w:rPr>
          <w:b/>
        </w:rPr>
        <w:t xml:space="preserve"> </w:t>
      </w:r>
      <w:r w:rsidR="00874138" w:rsidRPr="00AF4380">
        <w:rPr>
          <w:b/>
        </w:rPr>
        <w:t>1/</w:t>
      </w:r>
      <w:r w:rsidR="00E422A8" w:rsidRPr="00AF4380">
        <w:rPr>
          <w:b/>
        </w:rPr>
        <w:t>9/19</w:t>
      </w:r>
    </w:p>
    <w:p w14:paraId="4C36B4D3" w14:textId="6428C78E" w:rsidR="00841E36" w:rsidRPr="00AD37D4" w:rsidRDefault="00AD37D4" w:rsidP="00D57EE7">
      <w:pPr>
        <w:ind w:left="720" w:firstLine="720"/>
        <w:rPr>
          <w:b/>
        </w:rPr>
      </w:pPr>
      <w:r w:rsidRPr="00AD37D4">
        <w:rPr>
          <w:b/>
          <w:highlight w:val="yellow"/>
        </w:rPr>
        <w:t>Introduction</w:t>
      </w:r>
    </w:p>
    <w:p w14:paraId="323ACA63" w14:textId="1E78F242" w:rsidR="00AD37D4" w:rsidRPr="00841E36" w:rsidRDefault="00AD37D4" w:rsidP="00A86881"/>
    <w:p w14:paraId="69C3EEB2" w14:textId="77777777" w:rsidR="00841E36" w:rsidRDefault="00841E36" w:rsidP="00A86881"/>
    <w:p w14:paraId="16B87957" w14:textId="64B9EFEB" w:rsidR="00D93A0F" w:rsidRDefault="00841E36" w:rsidP="00A86881">
      <w:pPr>
        <w:rPr>
          <w:b/>
        </w:rPr>
      </w:pPr>
      <w:r w:rsidRPr="00841E36">
        <w:t>Week 2</w:t>
      </w:r>
      <w:r w:rsidR="00D272DE">
        <w:t xml:space="preserve">: </w:t>
      </w:r>
      <w:r w:rsidR="00D272DE">
        <w:tab/>
      </w:r>
      <w:r w:rsidR="00D93A0F" w:rsidRPr="00CF4635">
        <w:rPr>
          <w:b/>
        </w:rPr>
        <w:t xml:space="preserve">Syllabus Quiz </w:t>
      </w:r>
      <w:r w:rsidR="00D93A0F">
        <w:rPr>
          <w:b/>
        </w:rPr>
        <w:t>– 1/18/19</w:t>
      </w:r>
    </w:p>
    <w:p w14:paraId="4C35FB4A" w14:textId="73793F5B" w:rsidR="00480E98" w:rsidRDefault="00480E98" w:rsidP="00A86881">
      <w:pPr>
        <w:rPr>
          <w:b/>
        </w:rPr>
      </w:pPr>
      <w:r>
        <w:rPr>
          <w:b/>
        </w:rPr>
        <w:tab/>
      </w:r>
      <w:r>
        <w:rPr>
          <w:b/>
        </w:rPr>
        <w:tab/>
      </w:r>
      <w:r w:rsidRPr="00480E98">
        <w:rPr>
          <w:b/>
          <w:highlight w:val="yellow"/>
        </w:rPr>
        <w:t>Phase I</w:t>
      </w:r>
    </w:p>
    <w:p w14:paraId="160EC644" w14:textId="1FB84005" w:rsidR="00AD37D4" w:rsidRPr="00AD37D4" w:rsidRDefault="00AD37D4" w:rsidP="00D57EE7">
      <w:pPr>
        <w:ind w:left="720" w:firstLine="720"/>
        <w:rPr>
          <w:b/>
        </w:rPr>
      </w:pPr>
      <w:r w:rsidRPr="00AD37D4">
        <w:rPr>
          <w:b/>
          <w:highlight w:val="yellow"/>
        </w:rPr>
        <w:t>Passing Drills and Activities</w:t>
      </w:r>
      <w:r w:rsidRPr="00AD37D4">
        <w:rPr>
          <w:b/>
        </w:rPr>
        <w:t xml:space="preserve"> </w:t>
      </w:r>
    </w:p>
    <w:p w14:paraId="18AE72BF" w14:textId="77777777" w:rsidR="00D93A0F" w:rsidRDefault="00D93A0F" w:rsidP="00A86881"/>
    <w:p w14:paraId="2EEA2952" w14:textId="7A7CBBE8" w:rsidR="00D93A0F" w:rsidRDefault="00841E36" w:rsidP="00D93A0F">
      <w:pPr>
        <w:rPr>
          <w:b/>
        </w:rPr>
      </w:pPr>
      <w:r w:rsidRPr="00841E36">
        <w:t>Week 3</w:t>
      </w:r>
      <w:r w:rsidR="00D272DE">
        <w:t xml:space="preserve">: </w:t>
      </w:r>
      <w:r w:rsidR="00D272DE">
        <w:tab/>
      </w:r>
      <w:r w:rsidR="00D93A0F" w:rsidRPr="00CF4635">
        <w:rPr>
          <w:b/>
        </w:rPr>
        <w:t xml:space="preserve">Canvas Module #1 - Exercise Vocabulary – </w:t>
      </w:r>
      <w:r w:rsidR="00D93A0F">
        <w:rPr>
          <w:b/>
        </w:rPr>
        <w:t>1/25/19</w:t>
      </w:r>
    </w:p>
    <w:p w14:paraId="1E41A70C" w14:textId="085F7EDE" w:rsidR="00AD37D4" w:rsidRDefault="00AD37D4" w:rsidP="00D57EE7">
      <w:pPr>
        <w:ind w:left="720" w:firstLine="720"/>
        <w:rPr>
          <w:b/>
        </w:rPr>
      </w:pPr>
      <w:r w:rsidRPr="00AD37D4">
        <w:rPr>
          <w:b/>
          <w:highlight w:val="yellow"/>
        </w:rPr>
        <w:t>Shooting Drills and Activities</w:t>
      </w:r>
      <w:r>
        <w:rPr>
          <w:b/>
        </w:rPr>
        <w:t xml:space="preserve"> </w:t>
      </w:r>
    </w:p>
    <w:p w14:paraId="3FAEC5E1" w14:textId="77777777" w:rsidR="00D93A0F" w:rsidRDefault="00D93A0F" w:rsidP="00DB5BE3"/>
    <w:p w14:paraId="510D2DAF" w14:textId="77777777" w:rsidR="00D93A0F" w:rsidRPr="00AF4380" w:rsidRDefault="00D93A0F" w:rsidP="00D93A0F">
      <w:pPr>
        <w:rPr>
          <w:b/>
          <w:i/>
          <w:color w:val="FF0000"/>
        </w:rPr>
      </w:pPr>
      <w:r w:rsidRPr="00AF4380">
        <w:rPr>
          <w:b/>
          <w:i/>
          <w:color w:val="FF0000"/>
        </w:rPr>
        <w:t>-</w:t>
      </w:r>
      <w:r w:rsidRPr="00FD55AD">
        <w:rPr>
          <w:b/>
          <w:i/>
          <w:iCs/>
          <w:color w:val="FF0000"/>
        </w:rPr>
        <w:t xml:space="preserve"> </w:t>
      </w:r>
      <w:r w:rsidRPr="00AF4380">
        <w:rPr>
          <w:rStyle w:val="Strong"/>
          <w:i/>
        </w:rPr>
        <w:t>Last day to drop a course with no grade assignment – 1/30/19</w:t>
      </w:r>
    </w:p>
    <w:p w14:paraId="32511FEB" w14:textId="0687CE8C" w:rsidR="00841E36" w:rsidRDefault="003554C0" w:rsidP="00A86881">
      <w:pPr>
        <w:rPr>
          <w:b/>
        </w:rPr>
      </w:pPr>
      <w:r w:rsidRPr="00CF4635">
        <w:tab/>
      </w:r>
    </w:p>
    <w:p w14:paraId="6AF3E719" w14:textId="77777777" w:rsidR="00F326F6" w:rsidRDefault="00841E36" w:rsidP="00D93A0F">
      <w:pPr>
        <w:rPr>
          <w:b/>
        </w:rPr>
      </w:pPr>
      <w:r w:rsidRPr="00841E36">
        <w:t>Week 4</w:t>
      </w:r>
      <w:r w:rsidR="00D272DE">
        <w:t>:</w:t>
      </w:r>
      <w:r w:rsidR="00D272DE">
        <w:tab/>
      </w:r>
      <w:r w:rsidR="00D93A0F">
        <w:rPr>
          <w:b/>
        </w:rPr>
        <w:t xml:space="preserve">Canvas Module #2 - </w:t>
      </w:r>
      <w:r w:rsidR="00D93A0F" w:rsidRPr="00CF4635">
        <w:rPr>
          <w:b/>
        </w:rPr>
        <w:t>Health Benefits of Engaging in Regular Physical Activit</w:t>
      </w:r>
      <w:r w:rsidR="00F326F6">
        <w:rPr>
          <w:b/>
        </w:rPr>
        <w:t>y</w:t>
      </w:r>
    </w:p>
    <w:p w14:paraId="4A7D1B09" w14:textId="3E227982" w:rsidR="006F14E8" w:rsidRDefault="00D93A0F" w:rsidP="00AD37D4">
      <w:pPr>
        <w:ind w:left="720" w:firstLine="720"/>
      </w:pPr>
      <w:r w:rsidRPr="00CF4635">
        <w:t xml:space="preserve">– </w:t>
      </w:r>
      <w:r>
        <w:rPr>
          <w:b/>
        </w:rPr>
        <w:t>2/1/19</w:t>
      </w:r>
    </w:p>
    <w:p w14:paraId="4B9C3A08" w14:textId="45849F13" w:rsidR="00AD37D4" w:rsidRPr="00AD37D4" w:rsidRDefault="00AD37D4" w:rsidP="00AD37D4">
      <w:pPr>
        <w:rPr>
          <w:b/>
        </w:rPr>
      </w:pPr>
      <w:r w:rsidRPr="00AD37D4">
        <w:rPr>
          <w:b/>
        </w:rPr>
        <w:t xml:space="preserve">Dribbling Drills and Activities </w:t>
      </w:r>
    </w:p>
    <w:p w14:paraId="41986BDC" w14:textId="404FCDF2" w:rsidR="00DF157F" w:rsidRDefault="00841E36" w:rsidP="00FD55AD">
      <w:r w:rsidRPr="00841E36">
        <w:t xml:space="preserve">Week </w:t>
      </w:r>
      <w:r w:rsidR="00DF157F">
        <w:t xml:space="preserve">5: </w:t>
      </w:r>
      <w:r w:rsidR="00DF157F">
        <w:tab/>
      </w:r>
      <w:r w:rsidR="007071CB" w:rsidRPr="00AD37D4">
        <w:rPr>
          <w:b/>
          <w:bCs/>
          <w:highlight w:val="yellow"/>
        </w:rPr>
        <w:t>Skills Test I</w:t>
      </w:r>
      <w:r w:rsidR="007071CB">
        <w:rPr>
          <w:b/>
          <w:bCs/>
        </w:rPr>
        <w:t xml:space="preserve"> </w:t>
      </w:r>
    </w:p>
    <w:p w14:paraId="0F6EBCC1" w14:textId="77777777" w:rsidR="003554C0" w:rsidRPr="003554C0" w:rsidRDefault="003554C0" w:rsidP="00A86881">
      <w:pPr>
        <w:rPr>
          <w:rFonts w:eastAsia="Calibri"/>
        </w:rPr>
      </w:pPr>
    </w:p>
    <w:p w14:paraId="1CBBBB53" w14:textId="6AE49127" w:rsidR="00FD55AD" w:rsidRDefault="00841E36" w:rsidP="00FD55AD">
      <w:pPr>
        <w:rPr>
          <w:b/>
        </w:rPr>
      </w:pPr>
      <w:r w:rsidRPr="00841E36">
        <w:t>Week 6</w:t>
      </w:r>
      <w:r w:rsidR="00D272DE">
        <w:t xml:space="preserve">: </w:t>
      </w:r>
      <w:r w:rsidR="00D272DE">
        <w:tab/>
      </w:r>
      <w:r w:rsidR="00FD55AD">
        <w:rPr>
          <w:b/>
        </w:rPr>
        <w:t xml:space="preserve">Canvas Module #3 - </w:t>
      </w:r>
      <w:r w:rsidR="00FD55AD" w:rsidRPr="003554C0">
        <w:rPr>
          <w:b/>
        </w:rPr>
        <w:t xml:space="preserve">FITT Principles – </w:t>
      </w:r>
      <w:r w:rsidR="00FD55AD">
        <w:rPr>
          <w:b/>
        </w:rPr>
        <w:t>2/15/19</w:t>
      </w:r>
    </w:p>
    <w:p w14:paraId="71752B56" w14:textId="5DA163F3" w:rsidR="00FD55AD" w:rsidRPr="00AF4380" w:rsidRDefault="00FD55AD" w:rsidP="00AF4380">
      <w:pPr>
        <w:ind w:left="720" w:firstLine="720"/>
        <w:rPr>
          <w:b/>
        </w:rPr>
      </w:pPr>
      <w:r w:rsidRPr="00AD37D4">
        <w:rPr>
          <w:b/>
          <w:bCs/>
          <w:highlight w:val="yellow"/>
        </w:rPr>
        <w:t>Skills Test I (if necessary)</w:t>
      </w:r>
    </w:p>
    <w:p w14:paraId="264BE5D2" w14:textId="335AB224" w:rsidR="00841E36" w:rsidRDefault="00841E36" w:rsidP="00A86881"/>
    <w:p w14:paraId="17B11E65" w14:textId="5DB4DDB4" w:rsidR="00480E98" w:rsidRDefault="00841E36" w:rsidP="00A86881">
      <w:r w:rsidRPr="00841E36">
        <w:t>Week 7</w:t>
      </w:r>
      <w:r w:rsidR="00D272DE">
        <w:t>:</w:t>
      </w:r>
      <w:r w:rsidR="00D272DE">
        <w:tab/>
      </w:r>
      <w:r w:rsidR="00480E98" w:rsidRPr="00480E98">
        <w:rPr>
          <w:b/>
          <w:highlight w:val="yellow"/>
        </w:rPr>
        <w:t>Phase II</w:t>
      </w:r>
    </w:p>
    <w:p w14:paraId="01DA27DB" w14:textId="0D808D15" w:rsidR="009563BF" w:rsidRPr="00D57EE7" w:rsidRDefault="00D57EE7" w:rsidP="00480E98">
      <w:pPr>
        <w:ind w:left="720" w:firstLine="720"/>
        <w:rPr>
          <w:b/>
          <w:bCs/>
        </w:rPr>
      </w:pPr>
      <w:r w:rsidRPr="00D57EE7">
        <w:rPr>
          <w:b/>
          <w:highlight w:val="yellow"/>
        </w:rPr>
        <w:t>Techniques and Game Play</w:t>
      </w:r>
    </w:p>
    <w:p w14:paraId="2937ADF0" w14:textId="77777777" w:rsidR="0038531F" w:rsidRPr="00D57EE7" w:rsidRDefault="00841E36" w:rsidP="00A86881">
      <w:pPr>
        <w:rPr>
          <w:b/>
          <w:bCs/>
        </w:rPr>
      </w:pPr>
      <w:r w:rsidRPr="00D57EE7">
        <w:rPr>
          <w:b/>
          <w:bCs/>
        </w:rPr>
        <w:t xml:space="preserve"> </w:t>
      </w:r>
    </w:p>
    <w:p w14:paraId="58189E90" w14:textId="3D90714D" w:rsidR="0039655C" w:rsidRDefault="00841E36" w:rsidP="00A86881">
      <w:pPr>
        <w:rPr>
          <w:b/>
        </w:rPr>
      </w:pPr>
      <w:r w:rsidRPr="00841E36">
        <w:t>Week 8</w:t>
      </w:r>
      <w:r w:rsidR="00D272DE">
        <w:t xml:space="preserve">: </w:t>
      </w:r>
      <w:r w:rsidR="00D272DE">
        <w:tab/>
      </w:r>
      <w:r w:rsidR="00FD55AD">
        <w:rPr>
          <w:b/>
        </w:rPr>
        <w:t xml:space="preserve">Canvas Module #4 - </w:t>
      </w:r>
      <w:r w:rsidR="00FD55AD" w:rsidRPr="00CF4635">
        <w:rPr>
          <w:b/>
        </w:rPr>
        <w:t xml:space="preserve">Behavioral Change Strategies – </w:t>
      </w:r>
      <w:r w:rsidR="00FD55AD">
        <w:rPr>
          <w:b/>
        </w:rPr>
        <w:t>3/1/19</w:t>
      </w:r>
    </w:p>
    <w:p w14:paraId="69577EE5" w14:textId="3084DC12" w:rsidR="00D57EE7" w:rsidRPr="00D57EE7" w:rsidRDefault="00D57EE7" w:rsidP="00D57EE7">
      <w:pPr>
        <w:ind w:left="720" w:firstLine="720"/>
        <w:rPr>
          <w:b/>
        </w:rPr>
      </w:pPr>
      <w:r w:rsidRPr="00D57EE7">
        <w:rPr>
          <w:b/>
          <w:highlight w:val="yellow"/>
        </w:rPr>
        <w:t>Techniques and Gameplay</w:t>
      </w:r>
    </w:p>
    <w:p w14:paraId="4C58A0FA" w14:textId="77777777" w:rsidR="006A7AFF" w:rsidRDefault="006A7AFF" w:rsidP="00A86881">
      <w:pPr>
        <w:rPr>
          <w:rFonts w:eastAsia="Calibri"/>
        </w:rPr>
      </w:pPr>
    </w:p>
    <w:p w14:paraId="63A36634" w14:textId="1EB2F973" w:rsidR="00F76A41" w:rsidRPr="00D57EE7" w:rsidRDefault="00841E36" w:rsidP="00A86881">
      <w:r w:rsidRPr="00841E36">
        <w:t>Week 9</w:t>
      </w:r>
      <w:r w:rsidR="00D272DE">
        <w:t xml:space="preserve">: </w:t>
      </w:r>
      <w:r w:rsidR="00D272DE">
        <w:tab/>
      </w:r>
      <w:r w:rsidR="00D57EE7" w:rsidRPr="00D57EE7">
        <w:rPr>
          <w:b/>
          <w:highlight w:val="yellow"/>
        </w:rPr>
        <w:t>Techniques and Gameplay</w:t>
      </w:r>
    </w:p>
    <w:p w14:paraId="4189361F" w14:textId="07494F98" w:rsidR="00FD55AD" w:rsidRPr="00AF4380" w:rsidRDefault="00FD55AD" w:rsidP="00FD55AD">
      <w:pPr>
        <w:rPr>
          <w:rFonts w:eastAsia="Calibri"/>
          <w:b/>
          <w:i/>
          <w:color w:val="FF0000"/>
        </w:rPr>
      </w:pPr>
      <w:r w:rsidRPr="00AF4380">
        <w:rPr>
          <w:rFonts w:eastAsia="Calibri"/>
          <w:b/>
          <w:i/>
          <w:color w:val="FF0000"/>
        </w:rPr>
        <w:t>SPRING BREAK 3/11/19-3/15/19</w:t>
      </w:r>
    </w:p>
    <w:p w14:paraId="31CA8626" w14:textId="77777777" w:rsidR="00FD55AD" w:rsidRDefault="00FD55AD" w:rsidP="00A86881"/>
    <w:p w14:paraId="0E94CB16" w14:textId="53186C92" w:rsidR="00B1581E" w:rsidRDefault="00841E36" w:rsidP="00A86881">
      <w:pPr>
        <w:rPr>
          <w:b/>
        </w:rPr>
      </w:pPr>
      <w:r w:rsidRPr="00841E36">
        <w:t>Week 10</w:t>
      </w:r>
      <w:r w:rsidR="00D272DE">
        <w:t>:</w:t>
      </w:r>
      <w:r w:rsidRPr="00841E36">
        <w:t xml:space="preserve"> </w:t>
      </w:r>
      <w:r w:rsidR="00D272DE">
        <w:tab/>
      </w:r>
      <w:r w:rsidR="00FD55AD">
        <w:rPr>
          <w:b/>
        </w:rPr>
        <w:t xml:space="preserve">Canvas Module #5 - </w:t>
      </w:r>
      <w:r w:rsidR="00FD55AD" w:rsidRPr="00CF4635">
        <w:rPr>
          <w:b/>
        </w:rPr>
        <w:t xml:space="preserve">Preparing and Recovering from Exercise – </w:t>
      </w:r>
      <w:r w:rsidR="00FD55AD">
        <w:rPr>
          <w:b/>
        </w:rPr>
        <w:t>3/22/19</w:t>
      </w:r>
    </w:p>
    <w:p w14:paraId="40BDD134" w14:textId="26D6B3ED" w:rsidR="005D62F0" w:rsidRPr="005D62F0" w:rsidRDefault="00D57EE7" w:rsidP="00A86881">
      <w:pPr>
        <w:rPr>
          <w:b/>
        </w:rPr>
      </w:pPr>
      <w:r>
        <w:tab/>
      </w:r>
      <w:r>
        <w:tab/>
      </w:r>
      <w:r w:rsidR="005D62F0" w:rsidRPr="005D62F0">
        <w:rPr>
          <w:b/>
          <w:highlight w:val="yellow"/>
        </w:rPr>
        <w:t>Phase III</w:t>
      </w:r>
    </w:p>
    <w:p w14:paraId="6B09F4ED" w14:textId="554B31AE" w:rsidR="00D57EE7" w:rsidRPr="00D57EE7" w:rsidRDefault="00D57EE7" w:rsidP="005D62F0">
      <w:pPr>
        <w:ind w:left="720" w:firstLine="720"/>
        <w:rPr>
          <w:b/>
        </w:rPr>
      </w:pPr>
      <w:r w:rsidRPr="00D57EE7">
        <w:rPr>
          <w:b/>
          <w:highlight w:val="yellow"/>
        </w:rPr>
        <w:t>Sport Education Season</w:t>
      </w:r>
    </w:p>
    <w:p w14:paraId="7D3FB792" w14:textId="77777777" w:rsidR="00D00799" w:rsidRDefault="00D00799" w:rsidP="00A86881">
      <w:pPr>
        <w:rPr>
          <w:b/>
          <w:bCs/>
        </w:rPr>
      </w:pPr>
      <w:r w:rsidRPr="00841E36">
        <w:rPr>
          <w:b/>
          <w:bCs/>
        </w:rPr>
        <w:t xml:space="preserve"> </w:t>
      </w:r>
    </w:p>
    <w:p w14:paraId="10725F2B" w14:textId="21A3BCEC" w:rsidR="00C455E9" w:rsidRPr="00AF4380" w:rsidRDefault="00C455E9" w:rsidP="00A86881">
      <w:pPr>
        <w:rPr>
          <w:b/>
          <w:i/>
        </w:rPr>
      </w:pPr>
      <w:r w:rsidRPr="00FD55AD">
        <w:rPr>
          <w:b/>
          <w:i/>
          <w:color w:val="FF0000"/>
        </w:rPr>
        <w:t>NOTE:</w:t>
      </w:r>
      <w:r w:rsidRPr="00FD55AD">
        <w:rPr>
          <w:b/>
          <w:i/>
          <w:iCs/>
          <w:color w:val="FF0000"/>
        </w:rPr>
        <w:t xml:space="preserve"> Last day to withdraw from course with no grade penalty. "W" assigned</w:t>
      </w:r>
      <w:r w:rsidR="0039655C" w:rsidRPr="00AF4380">
        <w:rPr>
          <w:b/>
          <w:i/>
          <w:iCs/>
          <w:color w:val="FF0000"/>
        </w:rPr>
        <w:t xml:space="preserve"> – </w:t>
      </w:r>
      <w:r w:rsidR="002238FF" w:rsidRPr="00AF4380">
        <w:rPr>
          <w:b/>
          <w:i/>
          <w:iCs/>
          <w:color w:val="FF0000"/>
        </w:rPr>
        <w:t>3/</w:t>
      </w:r>
      <w:r w:rsidR="00FD55AD" w:rsidRPr="00AF4380">
        <w:rPr>
          <w:b/>
          <w:i/>
          <w:iCs/>
          <w:color w:val="FF0000"/>
        </w:rPr>
        <w:t>29/19</w:t>
      </w:r>
    </w:p>
    <w:p w14:paraId="0EB9A34E" w14:textId="77777777" w:rsidR="00C455E9" w:rsidRDefault="00C455E9" w:rsidP="00A86881"/>
    <w:p w14:paraId="02BAA109" w14:textId="721F305B" w:rsidR="00841E36" w:rsidRDefault="00841E36" w:rsidP="00A86881">
      <w:pPr>
        <w:rPr>
          <w:b/>
        </w:rPr>
      </w:pPr>
      <w:r w:rsidRPr="00841E36">
        <w:t>Week 11</w:t>
      </w:r>
      <w:r w:rsidR="00D272DE">
        <w:t>:</w:t>
      </w:r>
      <w:r w:rsidR="00D272DE">
        <w:tab/>
      </w:r>
      <w:r w:rsidR="00DF157F">
        <w:rPr>
          <w:b/>
        </w:rPr>
        <w:t xml:space="preserve">Canvas Module #6 – Conceptual Core </w:t>
      </w:r>
      <w:r w:rsidR="00DF157F" w:rsidRPr="0031535C">
        <w:rPr>
          <w:b/>
          <w:highlight w:val="green"/>
        </w:rPr>
        <w:t>(if applicable)</w:t>
      </w:r>
      <w:r w:rsidR="00DF157F">
        <w:rPr>
          <w:b/>
        </w:rPr>
        <w:t xml:space="preserve">– </w:t>
      </w:r>
      <w:r w:rsidR="007071CB">
        <w:rPr>
          <w:b/>
        </w:rPr>
        <w:t>3/29</w:t>
      </w:r>
      <w:r w:rsidR="00C81FCB">
        <w:rPr>
          <w:b/>
        </w:rPr>
        <w:t>/19</w:t>
      </w:r>
    </w:p>
    <w:p w14:paraId="318EFF55" w14:textId="23AD0A46" w:rsidR="00D57EE7" w:rsidRPr="00D57EE7" w:rsidRDefault="00D57EE7" w:rsidP="00A86881">
      <w:pPr>
        <w:rPr>
          <w:b/>
        </w:rPr>
      </w:pPr>
      <w:r>
        <w:tab/>
      </w:r>
      <w:r>
        <w:tab/>
      </w:r>
      <w:r w:rsidRPr="00D57EE7">
        <w:rPr>
          <w:b/>
          <w:highlight w:val="yellow"/>
        </w:rPr>
        <w:t>Sport Education Season</w:t>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5561BBBE" w14:textId="1FD2D46E" w:rsidR="00D60D5F" w:rsidRPr="00F47DB2" w:rsidRDefault="00D57EE7" w:rsidP="00A86881">
      <w:pPr>
        <w:rPr>
          <w:b/>
          <w:highlight w:val="yellow"/>
        </w:rPr>
      </w:pPr>
      <w:r>
        <w:tab/>
      </w:r>
      <w:r>
        <w:tab/>
      </w:r>
      <w:r w:rsidRPr="00D57EE7">
        <w:rPr>
          <w:b/>
          <w:highlight w:val="yellow"/>
        </w:rPr>
        <w:t>Sport Education Season</w:t>
      </w:r>
    </w:p>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62C3DB3" w:rsidR="0039655C" w:rsidRDefault="00D57EE7" w:rsidP="00A86881">
      <w:pPr>
        <w:rPr>
          <w:b/>
          <w:bCs/>
          <w:highlight w:val="yellow"/>
        </w:rPr>
      </w:pPr>
      <w:r>
        <w:rPr>
          <w:b/>
          <w:bCs/>
        </w:rPr>
        <w:tab/>
      </w:r>
      <w:r>
        <w:rPr>
          <w:b/>
          <w:bCs/>
        </w:rPr>
        <w:tab/>
      </w:r>
      <w:r w:rsidRPr="00D57EE7">
        <w:rPr>
          <w:b/>
          <w:bCs/>
          <w:highlight w:val="yellow"/>
        </w:rPr>
        <w:t>Sport Education Season</w:t>
      </w:r>
    </w:p>
    <w:p w14:paraId="1A47EFA5" w14:textId="25B8B468" w:rsidR="00F47DB2" w:rsidRDefault="00F47DB2" w:rsidP="002A5710">
      <w:pPr>
        <w:contextualSpacing/>
        <w:rPr>
          <w:b/>
          <w:bCs/>
        </w:rPr>
      </w:pPr>
      <w:r>
        <w:rPr>
          <w:b/>
          <w:bCs/>
        </w:rPr>
        <w:tab/>
      </w:r>
      <w:r>
        <w:rPr>
          <w:b/>
          <w:bCs/>
        </w:rPr>
        <w:tab/>
      </w:r>
    </w:p>
    <w:p w14:paraId="53165EBC" w14:textId="0E3D9727" w:rsidR="00841E36" w:rsidRPr="005D62F0" w:rsidRDefault="00841E36" w:rsidP="00A86881">
      <w:pPr>
        <w:rPr>
          <w:b/>
        </w:rPr>
      </w:pPr>
      <w:r w:rsidRPr="00841E36">
        <w:t>Week 14</w:t>
      </w:r>
      <w:r w:rsidR="00D272DE">
        <w:t>:</w:t>
      </w:r>
      <w:r w:rsidR="00D272DE">
        <w:tab/>
      </w:r>
      <w:r w:rsidR="005D62F0" w:rsidRPr="005D62F0">
        <w:rPr>
          <w:b/>
          <w:highlight w:val="yellow"/>
        </w:rPr>
        <w:t>Award Ceremony</w:t>
      </w:r>
    </w:p>
    <w:p w14:paraId="1C3D271E" w14:textId="77777777" w:rsidR="004A36F3" w:rsidRDefault="00D272DE" w:rsidP="00A86881">
      <w:r>
        <w:tab/>
      </w:r>
    </w:p>
    <w:p w14:paraId="6C2154AD" w14:textId="56945B30" w:rsidR="00440AB5" w:rsidRDefault="00841E36" w:rsidP="00AF4380">
      <w:pPr>
        <w:rPr>
          <w:b/>
          <w:bCs/>
        </w:rPr>
      </w:pPr>
      <w:r w:rsidRPr="00841E36">
        <w:t>Week 15</w:t>
      </w:r>
      <w:r w:rsidR="00D272DE">
        <w:t xml:space="preserve">: </w:t>
      </w:r>
      <w:r w:rsidR="00D272DE">
        <w:tab/>
      </w:r>
      <w:r w:rsidRPr="00841E36">
        <w:rPr>
          <w:b/>
          <w:bCs/>
        </w:rPr>
        <w:t>Final Exam</w:t>
      </w:r>
      <w:r w:rsidR="00AF4380">
        <w:rPr>
          <w:b/>
          <w:bCs/>
        </w:rPr>
        <w:t>/Course Survey (</w:t>
      </w:r>
      <w:r w:rsidR="00AF4380" w:rsidRPr="00EB1FA4">
        <w:rPr>
          <w:b/>
          <w:bCs/>
          <w:highlight w:val="yellow"/>
          <w:u w:val="single"/>
        </w:rPr>
        <w:t>NOT AU-</w:t>
      </w:r>
      <w:r w:rsidR="00225194" w:rsidRPr="00EB1FA4">
        <w:rPr>
          <w:b/>
          <w:bCs/>
          <w:highlight w:val="yellow"/>
          <w:u w:val="single"/>
        </w:rPr>
        <w:t>EVALUATE</w:t>
      </w:r>
      <w:r w:rsidR="00225194">
        <w:rPr>
          <w:b/>
          <w:bCs/>
        </w:rPr>
        <w:t>)</w:t>
      </w:r>
      <w:r w:rsidRPr="00841E36">
        <w:rPr>
          <w:b/>
          <w:bCs/>
        </w:rPr>
        <w:t xml:space="preserve"> </w:t>
      </w:r>
      <w:r w:rsidR="00C455E9">
        <w:rPr>
          <w:b/>
          <w:bCs/>
        </w:rPr>
        <w:t>–</w:t>
      </w:r>
      <w:r w:rsidR="0038531F">
        <w:rPr>
          <w:b/>
          <w:bCs/>
        </w:rPr>
        <w:t xml:space="preserve"> </w:t>
      </w:r>
      <w:r w:rsidR="00AF4380">
        <w:rPr>
          <w:b/>
          <w:bCs/>
        </w:rPr>
        <w:t>4/8/19-</w:t>
      </w:r>
      <w:r w:rsidR="00E7158A">
        <w:rPr>
          <w:b/>
          <w:bCs/>
        </w:rPr>
        <w:t>4/2</w:t>
      </w:r>
      <w:r w:rsidR="00C81FCB">
        <w:rPr>
          <w:b/>
          <w:bCs/>
        </w:rPr>
        <w:t>6/19</w:t>
      </w:r>
      <w:r w:rsidR="0039655C">
        <w:rPr>
          <w:b/>
          <w:bCs/>
        </w:rPr>
        <w:t xml:space="preserve"> </w:t>
      </w: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2905C9AB" w:rsidR="00841E36" w:rsidRPr="00841E36" w:rsidRDefault="00841E36" w:rsidP="00A86881">
      <w:r w:rsidRPr="00D272DE">
        <w:t>Item</w:t>
      </w:r>
      <w:r w:rsidRPr="00841E36">
        <w:tab/>
      </w:r>
      <w:r w:rsidR="00D272DE">
        <w:tab/>
      </w:r>
      <w:r w:rsidR="005E518E">
        <w:tab/>
      </w:r>
      <w:r w:rsidR="00B1581E">
        <w:tab/>
      </w:r>
      <w:r w:rsidRPr="00841E36">
        <w:tab/>
      </w:r>
      <w:r w:rsidR="00D272DE">
        <w:tab/>
      </w:r>
      <w:r w:rsidR="00EB1FA4">
        <w:tab/>
      </w:r>
      <w:r w:rsidRPr="00D272DE">
        <w:t>Percentage</w:t>
      </w:r>
    </w:p>
    <w:p w14:paraId="238D161D" w14:textId="5E1660EA" w:rsidR="00841E36" w:rsidRPr="00841E36" w:rsidRDefault="00841E36" w:rsidP="00A86881">
      <w:r w:rsidRPr="00841E36">
        <w:t>Participation</w:t>
      </w:r>
      <w:r w:rsidRPr="00841E36">
        <w:tab/>
      </w:r>
      <w:r w:rsidR="005E518E">
        <w:tab/>
      </w:r>
      <w:r w:rsidR="00B1581E">
        <w:tab/>
      </w:r>
      <w:r w:rsidRPr="00841E36">
        <w:tab/>
      </w:r>
      <w:r w:rsidR="00D272DE">
        <w:tab/>
      </w:r>
      <w:r w:rsidR="00EB1FA4">
        <w:tab/>
      </w:r>
      <w:r w:rsidR="00AF4380">
        <w:t>40</w:t>
      </w:r>
      <w:r w:rsidRPr="00841E36">
        <w:t>%</w:t>
      </w:r>
    </w:p>
    <w:p w14:paraId="76961AF1" w14:textId="1B90C8E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r>
      <w:r w:rsidR="00EB1FA4">
        <w:tab/>
      </w:r>
      <w:r w:rsidR="00841E36" w:rsidRPr="00841E36">
        <w:t>20%</w:t>
      </w:r>
      <w:r>
        <w:t xml:space="preserve"> </w:t>
      </w:r>
    </w:p>
    <w:p w14:paraId="77948988" w14:textId="42064518" w:rsidR="005E518E" w:rsidRDefault="008E27F0" w:rsidP="00A86881">
      <w:r>
        <w:t>Syllabus Quiz</w:t>
      </w:r>
      <w:r>
        <w:tab/>
      </w:r>
      <w:r>
        <w:tab/>
        <w:t xml:space="preserve"> </w:t>
      </w:r>
      <w:r w:rsidR="00B1581E">
        <w:tab/>
      </w:r>
      <w:r w:rsidR="005E518E">
        <w:tab/>
      </w:r>
      <w:r w:rsidR="005E518E">
        <w:tab/>
        <w:t xml:space="preserve"> </w:t>
      </w:r>
      <w:r w:rsidR="00EB1FA4">
        <w:tab/>
        <w:t xml:space="preserve"> </w:t>
      </w:r>
      <w:r w:rsidR="005E518E">
        <w:t xml:space="preserve"> </w:t>
      </w:r>
      <w:r>
        <w:t>5</w:t>
      </w:r>
      <w:r w:rsidR="005E518E">
        <w:t>%</w:t>
      </w:r>
    </w:p>
    <w:p w14:paraId="186D1B86" w14:textId="05959492"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w:t>
      </w:r>
      <w:r w:rsidR="00EB1FA4">
        <w:tab/>
      </w:r>
      <w:r w:rsidR="00B743A3">
        <w:t>30</w:t>
      </w:r>
      <w:r w:rsidR="00841E36" w:rsidRPr="00841E36">
        <w:t>%</w:t>
      </w:r>
      <w:r w:rsidR="00D272DE">
        <w:t xml:space="preserve"> </w:t>
      </w:r>
    </w:p>
    <w:p w14:paraId="2CC5938F" w14:textId="56715943" w:rsidR="00841E36" w:rsidRPr="00841E36" w:rsidRDefault="00841E36" w:rsidP="00A86881">
      <w:r w:rsidRPr="009D1BBD">
        <w:t>Final Exam</w:t>
      </w:r>
      <w:r w:rsidR="00EB1FA4">
        <w:t>/Course Survey</w:t>
      </w:r>
      <w:r w:rsidR="00225194">
        <w:t xml:space="preserve"> </w:t>
      </w:r>
      <w:r w:rsidR="00225194" w:rsidRPr="00BC4352">
        <w:t>(</w:t>
      </w:r>
      <w:r w:rsidR="00225194" w:rsidRPr="00EB1FA4">
        <w:rPr>
          <w:u w:val="single"/>
        </w:rPr>
        <w:t>NOT AU-Evaluate</w:t>
      </w:r>
      <w:r w:rsidR="00225194" w:rsidRPr="00BC4352">
        <w:t>)</w:t>
      </w:r>
      <w:r w:rsidRPr="00841E36">
        <w:tab/>
      </w:r>
      <w:r w:rsidR="00225194">
        <w:t xml:space="preserve"> </w:t>
      </w:r>
      <w:r w:rsidR="00AF4380">
        <w:t xml:space="preserve"> 5</w:t>
      </w:r>
      <w:r w:rsidRPr="009D1BBD">
        <w:t>%</w:t>
      </w:r>
    </w:p>
    <w:p w14:paraId="32BAB169" w14:textId="557A5055" w:rsidR="00841E36" w:rsidRPr="00841E36" w:rsidRDefault="00841E36" w:rsidP="00A86881">
      <w:r w:rsidRPr="00841E36">
        <w:t>Total</w:t>
      </w:r>
      <w:r w:rsidRPr="00841E36">
        <w:tab/>
      </w:r>
      <w:r w:rsidR="00D272DE">
        <w:tab/>
      </w:r>
      <w:r w:rsidR="005E518E">
        <w:tab/>
      </w:r>
      <w:r w:rsidR="00B1581E">
        <w:tab/>
      </w:r>
      <w:r w:rsidRPr="00841E36">
        <w:tab/>
      </w:r>
      <w:r w:rsidR="00D272DE">
        <w:tab/>
      </w:r>
      <w:r w:rsidR="00EB1FA4">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0BF39C9C"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r w:rsidR="00D57EE7">
        <w:t xml:space="preserve"> </w:t>
      </w:r>
      <w:r w:rsidR="007850E7" w:rsidRPr="007850E7">
        <w:t>Students are required to behave in an orderly fashion and exhibit quality sportsmanship throughout the semester. Mature behavior consists of respecting both the teacher and peers. Students are not required to engage in altercations with one another, use profane or ugly language, and make obscene gestures. During instruction, students are required to give the instructor their undivided attention. Unruly behavior will result in an initial warning, and the student will sit out for a period. However, if the behavior problem persists the student will have to exit the class and I will nullify their participation points for the day.</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F5EE42A" w14:textId="02611C06" w:rsidR="00EB1FA4" w:rsidRPr="00EB1FA4" w:rsidRDefault="00883713" w:rsidP="00EB1FA4">
      <w:r w:rsidRPr="00A86881">
        <w:rPr>
          <w:rStyle w:val="Heading2Char"/>
        </w:rPr>
        <w:t>Final Exam</w:t>
      </w:r>
      <w:r>
        <w:t xml:space="preserve"> – </w:t>
      </w:r>
      <w:r w:rsidR="00EB1FA4" w:rsidRPr="00CF4635">
        <w:t>Complete Course Survey</w:t>
      </w:r>
      <w:r w:rsidR="00EB1FA4">
        <w:t xml:space="preserve"> </w:t>
      </w:r>
      <w:r w:rsidR="00EB1FA4" w:rsidRPr="00EB1FA4">
        <w:rPr>
          <w:u w:val="single"/>
        </w:rPr>
        <w:t>on Canvas</w:t>
      </w:r>
      <w:r w:rsidR="00EB1FA4">
        <w:t xml:space="preserve"> </w:t>
      </w:r>
      <w:r w:rsidR="00EB1FA4" w:rsidRPr="00623BB7">
        <w:t>(</w:t>
      </w:r>
      <w:r w:rsidR="00EB1FA4" w:rsidRPr="00EB1FA4">
        <w:rPr>
          <w:highlight w:val="yellow"/>
        </w:rPr>
        <w:t>NOT AU-Evaluate</w:t>
      </w:r>
      <w:r w:rsidR="00EB1FA4" w:rsidRPr="00623BB7">
        <w:t>)</w:t>
      </w:r>
    </w:p>
    <w:p w14:paraId="066404A4" w14:textId="5AE40507" w:rsidR="00EB1FA4" w:rsidRPr="00CF4635" w:rsidRDefault="00EB1FA4" w:rsidP="00EB1FA4">
      <w:r w:rsidRPr="00CF4635">
        <w:t xml:space="preserve">The final exam will consist of a course survey </w:t>
      </w:r>
      <w:r>
        <w:t>on Canvas</w:t>
      </w:r>
      <w:r w:rsidRPr="00CF4635">
        <w:t xml:space="preserve">. </w:t>
      </w:r>
    </w:p>
    <w:p w14:paraId="70552995" w14:textId="77777777" w:rsidR="00EB1FA4" w:rsidRDefault="00EB1FA4" w:rsidP="000C2339">
      <w:pPr>
        <w:pStyle w:val="Heading2"/>
      </w:pPr>
    </w:p>
    <w:p w14:paraId="6E6B20C9" w14:textId="57F515E0"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10"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D93279A" w:rsidR="00841E36" w:rsidRPr="003A7528" w:rsidRDefault="007850E7" w:rsidP="00841E36">
      <w:pPr>
        <w:kinsoku w:val="0"/>
        <w:overflowPunct w:val="0"/>
        <w:autoSpaceDE w:val="0"/>
        <w:autoSpaceDN w:val="0"/>
        <w:adjustRightInd w:val="0"/>
        <w:spacing w:before="29" w:line="275" w:lineRule="exact"/>
        <w:ind w:left="100"/>
        <w:outlineLvl w:val="0"/>
        <w:rPr>
          <w:rFonts w:cstheme="minorHAnsi"/>
          <w:bCs/>
          <w:spacing w:val="-5"/>
          <w:szCs w:val="24"/>
        </w:rPr>
      </w:pPr>
      <w:r w:rsidRPr="003A7528">
        <w:rPr>
          <w:rFonts w:cstheme="minorHAnsi"/>
          <w:bCs/>
          <w:spacing w:val="-5"/>
          <w:szCs w:val="24"/>
        </w:rPr>
        <w:t>Everyday students will sign in on the roll sheet</w:t>
      </w:r>
      <w:r w:rsidR="00E75069" w:rsidRPr="003A7528">
        <w:rPr>
          <w:rFonts w:cstheme="minorHAnsi"/>
          <w:bCs/>
          <w:spacing w:val="-5"/>
          <w:szCs w:val="24"/>
        </w:rPr>
        <w:t xml:space="preserve">. </w:t>
      </w:r>
      <w:r w:rsidR="003A7528" w:rsidRPr="003A7528">
        <w:rPr>
          <w:rFonts w:cstheme="minorHAnsi"/>
          <w:bCs/>
          <w:spacing w:val="-5"/>
          <w:szCs w:val="24"/>
        </w:rPr>
        <w:t xml:space="preserve">There is a 5-minute grace period </w:t>
      </w:r>
      <w:r w:rsidR="00E75069" w:rsidRPr="003A7528">
        <w:rPr>
          <w:rFonts w:cstheme="minorHAnsi"/>
          <w:bCs/>
          <w:spacing w:val="-5"/>
          <w:szCs w:val="24"/>
        </w:rPr>
        <w:t>after the start of class</w:t>
      </w:r>
      <w:r w:rsidR="003A7528" w:rsidRPr="003A7528">
        <w:rPr>
          <w:rFonts w:cstheme="minorHAnsi"/>
          <w:bCs/>
          <w:spacing w:val="-5"/>
          <w:szCs w:val="24"/>
        </w:rPr>
        <w:t>.</w:t>
      </w:r>
      <w:r w:rsidR="00E75069" w:rsidRPr="003A7528">
        <w:rPr>
          <w:rFonts w:cstheme="minorHAnsi"/>
          <w:bCs/>
          <w:spacing w:val="-5"/>
          <w:szCs w:val="24"/>
        </w:rPr>
        <w:t xml:space="preserve"> There will be a 1-point deduction for every minute after the 5-minute </w:t>
      </w:r>
      <w:r w:rsidR="003A7528" w:rsidRPr="003A7528">
        <w:rPr>
          <w:rFonts w:cstheme="minorHAnsi"/>
          <w:bCs/>
          <w:spacing w:val="-5"/>
          <w:szCs w:val="24"/>
        </w:rPr>
        <w:t>grace period</w:t>
      </w:r>
      <w:r w:rsidR="00E75069" w:rsidRPr="003A7528">
        <w:rPr>
          <w:rFonts w:cstheme="minorHAnsi"/>
          <w:bCs/>
          <w:spacing w:val="-5"/>
          <w:szCs w:val="24"/>
        </w:rPr>
        <w:t xml:space="preserve">. Failure to arrive 15 minutes at the start of class (10 minutes after the </w:t>
      </w:r>
      <w:r w:rsidR="003A7528" w:rsidRPr="003A7528">
        <w:rPr>
          <w:rFonts w:cstheme="minorHAnsi"/>
          <w:bCs/>
          <w:spacing w:val="-5"/>
          <w:szCs w:val="24"/>
        </w:rPr>
        <w:t>5-minute grace period) will result in an unexcused absence.</w:t>
      </w:r>
    </w:p>
    <w:p w14:paraId="4AE8A234" w14:textId="66ACF1BE" w:rsidR="003A7528" w:rsidRPr="003A7528" w:rsidRDefault="003A7528" w:rsidP="003A7528">
      <w:pPr>
        <w:kinsoku w:val="0"/>
        <w:overflowPunct w:val="0"/>
        <w:autoSpaceDE w:val="0"/>
        <w:autoSpaceDN w:val="0"/>
        <w:adjustRightInd w:val="0"/>
        <w:spacing w:before="29" w:line="275" w:lineRule="exact"/>
        <w:outlineLvl w:val="0"/>
        <w:rPr>
          <w:rFonts w:cstheme="minorHAnsi"/>
          <w:bCs/>
          <w:spacing w:val="-5"/>
          <w:szCs w:val="24"/>
        </w:rPr>
      </w:pPr>
    </w:p>
    <w:p w14:paraId="4B8EF82F" w14:textId="77777777" w:rsidR="003A7528" w:rsidRDefault="003A7528"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72AE4270" w14:textId="77777777" w:rsidR="007850E7" w:rsidRPr="007C4090" w:rsidRDefault="007850E7"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1"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12"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5A2A32DB" w:rsidR="009711A1" w:rsidRDefault="009711A1" w:rsidP="0053770B">
      <w:pPr>
        <w:kinsoku w:val="0"/>
        <w:overflowPunct w:val="0"/>
        <w:autoSpaceDE w:val="0"/>
        <w:autoSpaceDN w:val="0"/>
        <w:adjustRightInd w:val="0"/>
        <w:rPr>
          <w:rFonts w:ascii="Times New Roman" w:hAnsi="Times New Roman" w:cs="Times New Roman"/>
          <w:szCs w:val="24"/>
        </w:rPr>
      </w:pPr>
    </w:p>
    <w:p w14:paraId="1FEDDBB2" w14:textId="0311F0DE" w:rsidR="00B06EF7" w:rsidRDefault="00B06EF7" w:rsidP="0053770B">
      <w:pPr>
        <w:kinsoku w:val="0"/>
        <w:overflowPunct w:val="0"/>
        <w:autoSpaceDE w:val="0"/>
        <w:autoSpaceDN w:val="0"/>
        <w:adjustRightInd w:val="0"/>
        <w:rPr>
          <w:rFonts w:ascii="Times New Roman" w:hAnsi="Times New Roman" w:cs="Times New Roman"/>
          <w:szCs w:val="24"/>
        </w:rPr>
      </w:pPr>
    </w:p>
    <w:p w14:paraId="625226C6" w14:textId="04A667A2" w:rsidR="00B06EF7" w:rsidRDefault="00B06EF7" w:rsidP="0053770B">
      <w:pPr>
        <w:kinsoku w:val="0"/>
        <w:overflowPunct w:val="0"/>
        <w:autoSpaceDE w:val="0"/>
        <w:autoSpaceDN w:val="0"/>
        <w:adjustRightInd w:val="0"/>
        <w:rPr>
          <w:rFonts w:ascii="Times New Roman" w:hAnsi="Times New Roman" w:cs="Times New Roman"/>
          <w:szCs w:val="24"/>
        </w:rPr>
      </w:pPr>
    </w:p>
    <w:p w14:paraId="7EE252F7" w14:textId="4B95D8DF" w:rsidR="00B06EF7" w:rsidRDefault="00B06EF7" w:rsidP="0053770B">
      <w:pPr>
        <w:kinsoku w:val="0"/>
        <w:overflowPunct w:val="0"/>
        <w:autoSpaceDE w:val="0"/>
        <w:autoSpaceDN w:val="0"/>
        <w:adjustRightInd w:val="0"/>
        <w:rPr>
          <w:rFonts w:ascii="Times New Roman" w:hAnsi="Times New Roman" w:cs="Times New Roman"/>
          <w:szCs w:val="24"/>
        </w:rPr>
      </w:pPr>
    </w:p>
    <w:p w14:paraId="4EADC8B0" w14:textId="7BF8F46E" w:rsidR="00B06EF7" w:rsidRDefault="00B06EF7" w:rsidP="0053770B">
      <w:pPr>
        <w:kinsoku w:val="0"/>
        <w:overflowPunct w:val="0"/>
        <w:autoSpaceDE w:val="0"/>
        <w:autoSpaceDN w:val="0"/>
        <w:adjustRightInd w:val="0"/>
        <w:rPr>
          <w:rFonts w:ascii="Times New Roman" w:hAnsi="Times New Roman" w:cs="Times New Roman"/>
          <w:szCs w:val="24"/>
        </w:rPr>
      </w:pPr>
    </w:p>
    <w:p w14:paraId="18C620C4" w14:textId="03E3BBF9" w:rsidR="00B06EF7" w:rsidRDefault="00B06EF7" w:rsidP="0053770B">
      <w:pPr>
        <w:kinsoku w:val="0"/>
        <w:overflowPunct w:val="0"/>
        <w:autoSpaceDE w:val="0"/>
        <w:autoSpaceDN w:val="0"/>
        <w:adjustRightInd w:val="0"/>
        <w:rPr>
          <w:rFonts w:ascii="Times New Roman" w:hAnsi="Times New Roman" w:cs="Times New Roman"/>
          <w:szCs w:val="24"/>
        </w:rPr>
      </w:pPr>
    </w:p>
    <w:p w14:paraId="52AEFED8" w14:textId="1E7397F0" w:rsidR="00B06EF7" w:rsidRDefault="00B06EF7" w:rsidP="0053770B">
      <w:pPr>
        <w:kinsoku w:val="0"/>
        <w:overflowPunct w:val="0"/>
        <w:autoSpaceDE w:val="0"/>
        <w:autoSpaceDN w:val="0"/>
        <w:adjustRightInd w:val="0"/>
        <w:rPr>
          <w:rFonts w:ascii="Times New Roman" w:hAnsi="Times New Roman" w:cs="Times New Roman"/>
          <w:szCs w:val="24"/>
        </w:rPr>
      </w:pPr>
    </w:p>
    <w:p w14:paraId="53988224" w14:textId="1CC58283" w:rsidR="00B06EF7" w:rsidRDefault="00B06EF7" w:rsidP="0053770B">
      <w:pPr>
        <w:kinsoku w:val="0"/>
        <w:overflowPunct w:val="0"/>
        <w:autoSpaceDE w:val="0"/>
        <w:autoSpaceDN w:val="0"/>
        <w:adjustRightInd w:val="0"/>
        <w:rPr>
          <w:rFonts w:ascii="Times New Roman" w:hAnsi="Times New Roman" w:cs="Times New Roman"/>
          <w:szCs w:val="24"/>
        </w:rPr>
      </w:pPr>
    </w:p>
    <w:p w14:paraId="602C907D" w14:textId="28AFEE64" w:rsidR="00B06EF7" w:rsidRDefault="00B06EF7" w:rsidP="0053770B">
      <w:pPr>
        <w:kinsoku w:val="0"/>
        <w:overflowPunct w:val="0"/>
        <w:autoSpaceDE w:val="0"/>
        <w:autoSpaceDN w:val="0"/>
        <w:adjustRightInd w:val="0"/>
        <w:rPr>
          <w:rFonts w:ascii="Times New Roman" w:hAnsi="Times New Roman" w:cs="Times New Roman"/>
          <w:szCs w:val="24"/>
        </w:rPr>
      </w:pPr>
    </w:p>
    <w:p w14:paraId="00594A26" w14:textId="7C7E42C8" w:rsidR="00B06EF7" w:rsidRDefault="00B06EF7" w:rsidP="0053770B">
      <w:pPr>
        <w:kinsoku w:val="0"/>
        <w:overflowPunct w:val="0"/>
        <w:autoSpaceDE w:val="0"/>
        <w:autoSpaceDN w:val="0"/>
        <w:adjustRightInd w:val="0"/>
        <w:rPr>
          <w:rFonts w:ascii="Times New Roman" w:hAnsi="Times New Roman" w:cs="Times New Roman"/>
          <w:szCs w:val="24"/>
        </w:rPr>
      </w:pPr>
    </w:p>
    <w:p w14:paraId="12D4EE98" w14:textId="0DD1E95B" w:rsidR="00B06EF7" w:rsidRDefault="00B06EF7" w:rsidP="0053770B">
      <w:pPr>
        <w:kinsoku w:val="0"/>
        <w:overflowPunct w:val="0"/>
        <w:autoSpaceDE w:val="0"/>
        <w:autoSpaceDN w:val="0"/>
        <w:adjustRightInd w:val="0"/>
        <w:rPr>
          <w:rFonts w:ascii="Times New Roman" w:hAnsi="Times New Roman" w:cs="Times New Roman"/>
          <w:szCs w:val="24"/>
        </w:rPr>
      </w:pPr>
    </w:p>
    <w:p w14:paraId="48F1FB02" w14:textId="0637695A" w:rsidR="00B06EF7" w:rsidRDefault="00B06EF7" w:rsidP="0053770B">
      <w:pPr>
        <w:kinsoku w:val="0"/>
        <w:overflowPunct w:val="0"/>
        <w:autoSpaceDE w:val="0"/>
        <w:autoSpaceDN w:val="0"/>
        <w:adjustRightInd w:val="0"/>
        <w:rPr>
          <w:rFonts w:ascii="Times New Roman" w:hAnsi="Times New Roman" w:cs="Times New Roman"/>
          <w:szCs w:val="24"/>
        </w:rPr>
      </w:pPr>
    </w:p>
    <w:p w14:paraId="25399DA1" w14:textId="77777777" w:rsidR="00267DA2" w:rsidRDefault="00267DA2" w:rsidP="0053770B">
      <w:pPr>
        <w:kinsoku w:val="0"/>
        <w:overflowPunct w:val="0"/>
        <w:autoSpaceDE w:val="0"/>
        <w:autoSpaceDN w:val="0"/>
        <w:adjustRightInd w:val="0"/>
        <w:rPr>
          <w:rFonts w:cstheme="minorHAnsi"/>
          <w:szCs w:val="24"/>
        </w:rPr>
      </w:pPr>
    </w:p>
    <w:p w14:paraId="55BBF962" w14:textId="77777777" w:rsidR="00267DA2" w:rsidRDefault="00267DA2" w:rsidP="0053770B">
      <w:pPr>
        <w:kinsoku w:val="0"/>
        <w:overflowPunct w:val="0"/>
        <w:autoSpaceDE w:val="0"/>
        <w:autoSpaceDN w:val="0"/>
        <w:adjustRightInd w:val="0"/>
        <w:rPr>
          <w:rFonts w:cstheme="minorHAnsi"/>
          <w:szCs w:val="24"/>
        </w:rPr>
      </w:pPr>
    </w:p>
    <w:p w14:paraId="6AC2F0FE" w14:textId="77777777" w:rsidR="00267DA2" w:rsidRDefault="00267DA2" w:rsidP="0053770B">
      <w:pPr>
        <w:kinsoku w:val="0"/>
        <w:overflowPunct w:val="0"/>
        <w:autoSpaceDE w:val="0"/>
        <w:autoSpaceDN w:val="0"/>
        <w:adjustRightInd w:val="0"/>
        <w:rPr>
          <w:rFonts w:cstheme="minorHAnsi"/>
          <w:szCs w:val="24"/>
        </w:rPr>
      </w:pPr>
    </w:p>
    <w:p w14:paraId="5EF41DDF" w14:textId="77777777" w:rsidR="00267DA2" w:rsidRDefault="00267DA2" w:rsidP="0053770B">
      <w:pPr>
        <w:kinsoku w:val="0"/>
        <w:overflowPunct w:val="0"/>
        <w:autoSpaceDE w:val="0"/>
        <w:autoSpaceDN w:val="0"/>
        <w:adjustRightInd w:val="0"/>
        <w:rPr>
          <w:rFonts w:cstheme="minorHAnsi"/>
          <w:szCs w:val="24"/>
        </w:rPr>
      </w:pPr>
    </w:p>
    <w:p w14:paraId="445E67E6" w14:textId="77777777" w:rsidR="00267DA2" w:rsidRDefault="00267DA2" w:rsidP="0053770B">
      <w:pPr>
        <w:kinsoku w:val="0"/>
        <w:overflowPunct w:val="0"/>
        <w:autoSpaceDE w:val="0"/>
        <w:autoSpaceDN w:val="0"/>
        <w:adjustRightInd w:val="0"/>
        <w:rPr>
          <w:rFonts w:cstheme="minorHAnsi"/>
          <w:szCs w:val="24"/>
        </w:rPr>
      </w:pPr>
    </w:p>
    <w:p w14:paraId="3CB566C2" w14:textId="77777777" w:rsidR="00267DA2" w:rsidRDefault="00267DA2" w:rsidP="0053770B">
      <w:pPr>
        <w:kinsoku w:val="0"/>
        <w:overflowPunct w:val="0"/>
        <w:autoSpaceDE w:val="0"/>
        <w:autoSpaceDN w:val="0"/>
        <w:adjustRightInd w:val="0"/>
        <w:rPr>
          <w:rFonts w:cstheme="minorHAnsi"/>
          <w:szCs w:val="24"/>
        </w:rPr>
      </w:pPr>
    </w:p>
    <w:p w14:paraId="6178D9B8" w14:textId="77777777" w:rsidR="00267DA2" w:rsidRDefault="00267DA2" w:rsidP="0053770B">
      <w:pPr>
        <w:kinsoku w:val="0"/>
        <w:overflowPunct w:val="0"/>
        <w:autoSpaceDE w:val="0"/>
        <w:autoSpaceDN w:val="0"/>
        <w:adjustRightInd w:val="0"/>
        <w:rPr>
          <w:rFonts w:cstheme="minorHAnsi"/>
          <w:szCs w:val="24"/>
        </w:rPr>
      </w:pPr>
    </w:p>
    <w:p w14:paraId="229649FC" w14:textId="77777777" w:rsidR="00267DA2" w:rsidRDefault="00267DA2" w:rsidP="0053770B">
      <w:pPr>
        <w:kinsoku w:val="0"/>
        <w:overflowPunct w:val="0"/>
        <w:autoSpaceDE w:val="0"/>
        <w:autoSpaceDN w:val="0"/>
        <w:adjustRightInd w:val="0"/>
        <w:rPr>
          <w:rFonts w:cstheme="minorHAnsi"/>
          <w:szCs w:val="24"/>
        </w:rPr>
      </w:pPr>
    </w:p>
    <w:p w14:paraId="11D68B78" w14:textId="77777777" w:rsidR="00267DA2" w:rsidRDefault="00267DA2" w:rsidP="0053770B">
      <w:pPr>
        <w:kinsoku w:val="0"/>
        <w:overflowPunct w:val="0"/>
        <w:autoSpaceDE w:val="0"/>
        <w:autoSpaceDN w:val="0"/>
        <w:adjustRightInd w:val="0"/>
        <w:rPr>
          <w:rFonts w:cstheme="minorHAnsi"/>
          <w:szCs w:val="24"/>
        </w:rPr>
      </w:pPr>
    </w:p>
    <w:p w14:paraId="1F272FDE" w14:textId="77777777" w:rsidR="00267DA2" w:rsidRDefault="00267DA2" w:rsidP="0053770B">
      <w:pPr>
        <w:kinsoku w:val="0"/>
        <w:overflowPunct w:val="0"/>
        <w:autoSpaceDE w:val="0"/>
        <w:autoSpaceDN w:val="0"/>
        <w:adjustRightInd w:val="0"/>
        <w:rPr>
          <w:rFonts w:cstheme="minorHAnsi"/>
          <w:szCs w:val="24"/>
        </w:rPr>
      </w:pPr>
    </w:p>
    <w:p w14:paraId="445601EA" w14:textId="77777777" w:rsidR="00267DA2" w:rsidRDefault="00267DA2" w:rsidP="0053770B">
      <w:pPr>
        <w:kinsoku w:val="0"/>
        <w:overflowPunct w:val="0"/>
        <w:autoSpaceDE w:val="0"/>
        <w:autoSpaceDN w:val="0"/>
        <w:adjustRightInd w:val="0"/>
        <w:rPr>
          <w:rFonts w:cstheme="minorHAnsi"/>
          <w:szCs w:val="24"/>
        </w:rPr>
      </w:pPr>
    </w:p>
    <w:p w14:paraId="7E025C96" w14:textId="77777777" w:rsidR="00267DA2" w:rsidRDefault="00267DA2" w:rsidP="0053770B">
      <w:pPr>
        <w:kinsoku w:val="0"/>
        <w:overflowPunct w:val="0"/>
        <w:autoSpaceDE w:val="0"/>
        <w:autoSpaceDN w:val="0"/>
        <w:adjustRightInd w:val="0"/>
        <w:rPr>
          <w:rFonts w:cstheme="minorHAnsi"/>
          <w:szCs w:val="24"/>
        </w:rPr>
      </w:pPr>
    </w:p>
    <w:p w14:paraId="0C63129F" w14:textId="77777777" w:rsidR="00267DA2" w:rsidRDefault="00267DA2" w:rsidP="0053770B">
      <w:pPr>
        <w:kinsoku w:val="0"/>
        <w:overflowPunct w:val="0"/>
        <w:autoSpaceDE w:val="0"/>
        <w:autoSpaceDN w:val="0"/>
        <w:adjustRightInd w:val="0"/>
        <w:rPr>
          <w:rFonts w:cstheme="minorHAnsi"/>
          <w:szCs w:val="24"/>
        </w:rPr>
      </w:pPr>
    </w:p>
    <w:p w14:paraId="31582D3C" w14:textId="77777777" w:rsidR="00267DA2" w:rsidRDefault="00267DA2" w:rsidP="0053770B">
      <w:pPr>
        <w:kinsoku w:val="0"/>
        <w:overflowPunct w:val="0"/>
        <w:autoSpaceDE w:val="0"/>
        <w:autoSpaceDN w:val="0"/>
        <w:adjustRightInd w:val="0"/>
        <w:rPr>
          <w:rFonts w:cstheme="minorHAnsi"/>
          <w:szCs w:val="24"/>
        </w:rPr>
      </w:pPr>
    </w:p>
    <w:p w14:paraId="1ABA8BA8" w14:textId="77777777" w:rsidR="00267DA2" w:rsidRDefault="00267DA2" w:rsidP="0053770B">
      <w:pPr>
        <w:kinsoku w:val="0"/>
        <w:overflowPunct w:val="0"/>
        <w:autoSpaceDE w:val="0"/>
        <w:autoSpaceDN w:val="0"/>
        <w:adjustRightInd w:val="0"/>
        <w:rPr>
          <w:rFonts w:cstheme="minorHAnsi"/>
          <w:szCs w:val="24"/>
        </w:rPr>
      </w:pPr>
    </w:p>
    <w:p w14:paraId="02F65BDB" w14:textId="77777777" w:rsidR="00267DA2" w:rsidRDefault="00267DA2" w:rsidP="0053770B">
      <w:pPr>
        <w:kinsoku w:val="0"/>
        <w:overflowPunct w:val="0"/>
        <w:autoSpaceDE w:val="0"/>
        <w:autoSpaceDN w:val="0"/>
        <w:adjustRightInd w:val="0"/>
        <w:rPr>
          <w:rFonts w:cstheme="minorHAnsi"/>
          <w:szCs w:val="24"/>
        </w:rPr>
      </w:pPr>
    </w:p>
    <w:p w14:paraId="57E34411" w14:textId="77777777" w:rsidR="00267DA2" w:rsidRDefault="00267DA2" w:rsidP="0053770B">
      <w:pPr>
        <w:kinsoku w:val="0"/>
        <w:overflowPunct w:val="0"/>
        <w:autoSpaceDE w:val="0"/>
        <w:autoSpaceDN w:val="0"/>
        <w:adjustRightInd w:val="0"/>
        <w:rPr>
          <w:rFonts w:cstheme="minorHAnsi"/>
          <w:szCs w:val="24"/>
        </w:rPr>
      </w:pPr>
    </w:p>
    <w:p w14:paraId="4081D0B6" w14:textId="77777777" w:rsidR="00267DA2" w:rsidRDefault="00267DA2" w:rsidP="0053770B">
      <w:pPr>
        <w:kinsoku w:val="0"/>
        <w:overflowPunct w:val="0"/>
        <w:autoSpaceDE w:val="0"/>
        <w:autoSpaceDN w:val="0"/>
        <w:adjustRightInd w:val="0"/>
        <w:rPr>
          <w:rFonts w:cstheme="minorHAnsi"/>
          <w:szCs w:val="24"/>
        </w:rPr>
      </w:pPr>
    </w:p>
    <w:p w14:paraId="17FDF126" w14:textId="77777777" w:rsidR="00267DA2" w:rsidRDefault="00267DA2" w:rsidP="0053770B">
      <w:pPr>
        <w:kinsoku w:val="0"/>
        <w:overflowPunct w:val="0"/>
        <w:autoSpaceDE w:val="0"/>
        <w:autoSpaceDN w:val="0"/>
        <w:adjustRightInd w:val="0"/>
        <w:rPr>
          <w:rFonts w:cstheme="minorHAnsi"/>
          <w:szCs w:val="24"/>
        </w:rPr>
      </w:pPr>
    </w:p>
    <w:p w14:paraId="4B0B11BA" w14:textId="77777777" w:rsidR="00267DA2" w:rsidRDefault="00267DA2" w:rsidP="0053770B">
      <w:pPr>
        <w:kinsoku w:val="0"/>
        <w:overflowPunct w:val="0"/>
        <w:autoSpaceDE w:val="0"/>
        <w:autoSpaceDN w:val="0"/>
        <w:adjustRightInd w:val="0"/>
        <w:rPr>
          <w:rFonts w:cstheme="minorHAnsi"/>
          <w:szCs w:val="24"/>
        </w:rPr>
      </w:pPr>
    </w:p>
    <w:p w14:paraId="49DD645A" w14:textId="77777777" w:rsidR="00267DA2" w:rsidRDefault="00267DA2" w:rsidP="0053770B">
      <w:pPr>
        <w:kinsoku w:val="0"/>
        <w:overflowPunct w:val="0"/>
        <w:autoSpaceDE w:val="0"/>
        <w:autoSpaceDN w:val="0"/>
        <w:adjustRightInd w:val="0"/>
        <w:rPr>
          <w:rFonts w:cstheme="minorHAnsi"/>
          <w:szCs w:val="24"/>
        </w:rPr>
      </w:pPr>
    </w:p>
    <w:p w14:paraId="6A912D45" w14:textId="77777777" w:rsidR="00267DA2" w:rsidRDefault="00267DA2" w:rsidP="0053770B">
      <w:pPr>
        <w:kinsoku w:val="0"/>
        <w:overflowPunct w:val="0"/>
        <w:autoSpaceDE w:val="0"/>
        <w:autoSpaceDN w:val="0"/>
        <w:adjustRightInd w:val="0"/>
        <w:rPr>
          <w:rFonts w:cstheme="minorHAnsi"/>
          <w:szCs w:val="24"/>
        </w:rPr>
      </w:pPr>
    </w:p>
    <w:p w14:paraId="538F1CD2" w14:textId="77777777" w:rsidR="00267DA2" w:rsidRDefault="00267DA2" w:rsidP="0053770B">
      <w:pPr>
        <w:kinsoku w:val="0"/>
        <w:overflowPunct w:val="0"/>
        <w:autoSpaceDE w:val="0"/>
        <w:autoSpaceDN w:val="0"/>
        <w:adjustRightInd w:val="0"/>
        <w:rPr>
          <w:rFonts w:cstheme="minorHAnsi"/>
          <w:szCs w:val="24"/>
        </w:rPr>
      </w:pPr>
    </w:p>
    <w:p w14:paraId="35242C60" w14:textId="77777777" w:rsidR="00267DA2" w:rsidRDefault="00267DA2" w:rsidP="0053770B">
      <w:pPr>
        <w:kinsoku w:val="0"/>
        <w:overflowPunct w:val="0"/>
        <w:autoSpaceDE w:val="0"/>
        <w:autoSpaceDN w:val="0"/>
        <w:adjustRightInd w:val="0"/>
        <w:rPr>
          <w:rFonts w:cstheme="minorHAnsi"/>
          <w:szCs w:val="24"/>
        </w:rPr>
      </w:pPr>
    </w:p>
    <w:p w14:paraId="423EE5FD" w14:textId="77777777" w:rsidR="00267DA2" w:rsidRDefault="00267DA2" w:rsidP="0053770B">
      <w:pPr>
        <w:kinsoku w:val="0"/>
        <w:overflowPunct w:val="0"/>
        <w:autoSpaceDE w:val="0"/>
        <w:autoSpaceDN w:val="0"/>
        <w:adjustRightInd w:val="0"/>
        <w:rPr>
          <w:rFonts w:cstheme="minorHAnsi"/>
          <w:szCs w:val="24"/>
        </w:rPr>
      </w:pPr>
    </w:p>
    <w:p w14:paraId="50787885" w14:textId="77777777" w:rsidR="00267DA2" w:rsidRDefault="00267DA2" w:rsidP="0053770B">
      <w:pPr>
        <w:kinsoku w:val="0"/>
        <w:overflowPunct w:val="0"/>
        <w:autoSpaceDE w:val="0"/>
        <w:autoSpaceDN w:val="0"/>
        <w:adjustRightInd w:val="0"/>
        <w:rPr>
          <w:rFonts w:cstheme="minorHAnsi"/>
          <w:szCs w:val="24"/>
        </w:rPr>
      </w:pPr>
    </w:p>
    <w:p w14:paraId="7BC29CBA" w14:textId="77777777" w:rsidR="00267DA2" w:rsidRDefault="00267DA2" w:rsidP="0053770B">
      <w:pPr>
        <w:kinsoku w:val="0"/>
        <w:overflowPunct w:val="0"/>
        <w:autoSpaceDE w:val="0"/>
        <w:autoSpaceDN w:val="0"/>
        <w:adjustRightInd w:val="0"/>
        <w:rPr>
          <w:rFonts w:cstheme="minorHAnsi"/>
          <w:szCs w:val="24"/>
        </w:rPr>
      </w:pPr>
    </w:p>
    <w:p w14:paraId="4760B950" w14:textId="77777777" w:rsidR="00267DA2" w:rsidRDefault="00267DA2" w:rsidP="0053770B">
      <w:pPr>
        <w:kinsoku w:val="0"/>
        <w:overflowPunct w:val="0"/>
        <w:autoSpaceDE w:val="0"/>
        <w:autoSpaceDN w:val="0"/>
        <w:adjustRightInd w:val="0"/>
        <w:rPr>
          <w:rFonts w:cstheme="minorHAnsi"/>
          <w:szCs w:val="24"/>
        </w:rPr>
      </w:pPr>
    </w:p>
    <w:p w14:paraId="1FAD1581" w14:textId="77777777" w:rsidR="00267DA2" w:rsidRDefault="00267DA2" w:rsidP="0053770B">
      <w:pPr>
        <w:kinsoku w:val="0"/>
        <w:overflowPunct w:val="0"/>
        <w:autoSpaceDE w:val="0"/>
        <w:autoSpaceDN w:val="0"/>
        <w:adjustRightInd w:val="0"/>
        <w:rPr>
          <w:rFonts w:cstheme="minorHAnsi"/>
          <w:szCs w:val="24"/>
        </w:rPr>
      </w:pPr>
    </w:p>
    <w:p w14:paraId="0A2DB674" w14:textId="77777777" w:rsidR="00267DA2" w:rsidRDefault="00267DA2" w:rsidP="0053770B">
      <w:pPr>
        <w:kinsoku w:val="0"/>
        <w:overflowPunct w:val="0"/>
        <w:autoSpaceDE w:val="0"/>
        <w:autoSpaceDN w:val="0"/>
        <w:adjustRightInd w:val="0"/>
        <w:rPr>
          <w:rFonts w:cstheme="minorHAnsi"/>
          <w:szCs w:val="24"/>
        </w:rPr>
      </w:pPr>
    </w:p>
    <w:p w14:paraId="726F51B5" w14:textId="77777777" w:rsidR="00267DA2" w:rsidRDefault="00267DA2" w:rsidP="0053770B">
      <w:pPr>
        <w:kinsoku w:val="0"/>
        <w:overflowPunct w:val="0"/>
        <w:autoSpaceDE w:val="0"/>
        <w:autoSpaceDN w:val="0"/>
        <w:adjustRightInd w:val="0"/>
        <w:rPr>
          <w:rFonts w:cstheme="minorHAnsi"/>
          <w:szCs w:val="24"/>
        </w:rPr>
      </w:pPr>
    </w:p>
    <w:p w14:paraId="16D14B35" w14:textId="16BD2CE0" w:rsidR="00B06EF7" w:rsidRPr="005D62F0" w:rsidRDefault="00B06EF7" w:rsidP="0053770B">
      <w:pPr>
        <w:kinsoku w:val="0"/>
        <w:overflowPunct w:val="0"/>
        <w:autoSpaceDE w:val="0"/>
        <w:autoSpaceDN w:val="0"/>
        <w:adjustRightInd w:val="0"/>
        <w:rPr>
          <w:rFonts w:cstheme="minorHAnsi"/>
          <w:b/>
          <w:szCs w:val="24"/>
        </w:rPr>
      </w:pPr>
      <w:r w:rsidRPr="005D62F0">
        <w:rPr>
          <w:rFonts w:cstheme="minorHAnsi"/>
          <w:b/>
          <w:szCs w:val="24"/>
          <w:highlight w:val="yellow"/>
        </w:rPr>
        <w:t>Skill Test 1</w:t>
      </w:r>
    </w:p>
    <w:p w14:paraId="77A6D165" w14:textId="55BBF930" w:rsidR="00B06EF7" w:rsidRDefault="00B06EF7" w:rsidP="0053770B">
      <w:pPr>
        <w:kinsoku w:val="0"/>
        <w:overflowPunct w:val="0"/>
        <w:autoSpaceDE w:val="0"/>
        <w:autoSpaceDN w:val="0"/>
        <w:adjustRightInd w:val="0"/>
        <w:rPr>
          <w:rFonts w:cstheme="minorHAnsi"/>
          <w:szCs w:val="24"/>
        </w:rPr>
      </w:pPr>
    </w:p>
    <w:p w14:paraId="6DB6CA93" w14:textId="43733C10" w:rsidR="00B06EF7" w:rsidRDefault="00B06EF7" w:rsidP="00B06EF7">
      <w:r w:rsidRPr="005353B8">
        <w:rPr>
          <w:b/>
        </w:rPr>
        <w:t>Objective:</w:t>
      </w:r>
      <w:r w:rsidRPr="005353B8">
        <w:t xml:space="preserve"> Students will form into groups and create a skill-based game utilizing </w:t>
      </w:r>
      <w:r>
        <w:t>any</w:t>
      </w:r>
      <w:r w:rsidRPr="005353B8">
        <w:t xml:space="preserve"> of the three fundamental elements (passing, shooting, or dribbling). The game must be creative and have a unique aspect to it. Students will write a description of the game they created. The description must consist of: </w:t>
      </w:r>
      <w:r w:rsidRPr="005353B8">
        <w:rPr>
          <w:b/>
          <w:highlight w:val="yellow"/>
        </w:rPr>
        <w:t xml:space="preserve">how teams are divided, the amount of space the game will take up, the role of the team or any individual members, the objective of the game, </w:t>
      </w:r>
      <w:r>
        <w:rPr>
          <w:b/>
          <w:highlight w:val="yellow"/>
        </w:rPr>
        <w:t xml:space="preserve">game play, </w:t>
      </w:r>
      <w:r w:rsidRPr="005353B8">
        <w:rPr>
          <w:b/>
          <w:highlight w:val="yellow"/>
        </w:rPr>
        <w:t>how scoring works,</w:t>
      </w:r>
      <w:r>
        <w:rPr>
          <w:b/>
          <w:highlight w:val="yellow"/>
        </w:rPr>
        <w:t xml:space="preserve"> equipment,</w:t>
      </w:r>
      <w:r w:rsidRPr="005353B8">
        <w:rPr>
          <w:b/>
          <w:highlight w:val="yellow"/>
        </w:rPr>
        <w:t xml:space="preserve"> critical elements</w:t>
      </w:r>
      <w:r>
        <w:rPr>
          <w:b/>
          <w:highlight w:val="yellow"/>
        </w:rPr>
        <w:t xml:space="preserve">, </w:t>
      </w:r>
      <w:r w:rsidRPr="005353B8">
        <w:rPr>
          <w:b/>
          <w:highlight w:val="yellow"/>
        </w:rPr>
        <w:t>ques,</w:t>
      </w:r>
      <w:r>
        <w:rPr>
          <w:b/>
          <w:highlight w:val="yellow"/>
        </w:rPr>
        <w:t xml:space="preserve"> and</w:t>
      </w:r>
      <w:r w:rsidRPr="005353B8">
        <w:rPr>
          <w:b/>
          <w:highlight w:val="yellow"/>
        </w:rPr>
        <w:t xml:space="preserve"> fair play.</w:t>
      </w:r>
      <w:r w:rsidRPr="005353B8">
        <w:t xml:space="preserve"> </w:t>
      </w:r>
      <w:r w:rsidR="00232C36">
        <w:t xml:space="preserve">I </w:t>
      </w:r>
      <w:r>
        <w:t xml:space="preserve">will provide cones and poly spots as needed for your games. All games created must occupy at least a half court or full court. Each game must require the participation </w:t>
      </w:r>
      <w:r w:rsidR="009C6112">
        <w:t xml:space="preserve">of </w:t>
      </w:r>
      <w:r>
        <w:t xml:space="preserve">all group members present on the court. </w:t>
      </w:r>
      <w:r w:rsidRPr="005353B8">
        <w:t xml:space="preserve">The description must be submitted on canvas </w:t>
      </w:r>
      <w:r w:rsidRPr="005353B8">
        <w:rPr>
          <w:b/>
        </w:rPr>
        <w:t>Monday at 11:59 pm</w:t>
      </w:r>
      <w:r w:rsidRPr="005353B8">
        <w:t>. Here is an example below.</w:t>
      </w:r>
    </w:p>
    <w:p w14:paraId="7EF2F92E" w14:textId="77777777" w:rsidR="00B06EF7" w:rsidRDefault="00B06EF7" w:rsidP="00B06EF7">
      <w:pPr>
        <w:rPr>
          <w:b/>
        </w:rPr>
      </w:pPr>
    </w:p>
    <w:p w14:paraId="3C494768" w14:textId="77777777" w:rsidR="00B06EF7" w:rsidRDefault="00B06EF7" w:rsidP="00B06EF7">
      <w:r w:rsidRPr="004F34A2">
        <w:rPr>
          <w:b/>
        </w:rPr>
        <w:t>End Line Passing game</w:t>
      </w:r>
      <w:r>
        <w:rPr>
          <w:b/>
        </w:rPr>
        <w:t xml:space="preserve"> (Ward &amp; </w:t>
      </w:r>
      <w:proofErr w:type="spellStart"/>
      <w:r>
        <w:rPr>
          <w:b/>
        </w:rPr>
        <w:t>Lehwald</w:t>
      </w:r>
      <w:proofErr w:type="spellEnd"/>
      <w:r>
        <w:rPr>
          <w:b/>
        </w:rPr>
        <w:t>, 2018)</w:t>
      </w:r>
      <w:r w:rsidRPr="005353B8">
        <w:br/>
      </w:r>
    </w:p>
    <w:p w14:paraId="188666AF" w14:textId="192E34C1" w:rsidR="00B06EF7" w:rsidRDefault="00B06EF7" w:rsidP="00B06EF7">
      <w:r>
        <w:t>Divide students into two teams of 5 to 6 players. Play the game on half of the court from sideline to sideline. Each team has a student that is designated as the goalie; this student stands behind opposite sideline (the goal line). The other team member</w:t>
      </w:r>
      <w:r w:rsidR="009C6112">
        <w:t>s</w:t>
      </w:r>
      <w:r>
        <w:t xml:space="preserve"> stand within the playing area. The object is for a team </w:t>
      </w:r>
      <w:bookmarkStart w:id="1" w:name="_Hlk529876785"/>
      <w:r>
        <w:t xml:space="preserve">to pass the ball as they move toward the team end zone </w:t>
      </w:r>
      <w:bookmarkEnd w:id="1"/>
      <w:r>
        <w:t xml:space="preserve">and to pass the ball to their goalie within the end zone. </w:t>
      </w:r>
      <w:bookmarkStart w:id="2" w:name="_Hlk529876699"/>
      <w:r>
        <w:t xml:space="preserve">This is a passing only game; dribbling and running (with basketball) are not allowed. </w:t>
      </w:r>
      <w:bookmarkStart w:id="3" w:name="_Hlk529877170"/>
      <w:bookmarkStart w:id="4" w:name="_Hlk529876587"/>
      <w:bookmarkEnd w:id="2"/>
      <w:r>
        <w:t>The defenders must try to intercept the pass, but the ball cannot be taken out of another student’s hands. If the ball is intercepted the intercepting team must move the ball toward the goal by passing.</w:t>
      </w:r>
      <w:bookmarkEnd w:id="3"/>
      <w:r>
        <w:t xml:space="preserve"> </w:t>
      </w:r>
      <w:bookmarkEnd w:id="4"/>
      <w:r>
        <w:t xml:space="preserve">A team scores a goal when the ball is passed successfully across the goal line and caught by the goalie. </w:t>
      </w:r>
      <w:bookmarkStart w:id="5" w:name="_Hlk529877551"/>
      <w:r>
        <w:t>Defenders are not allowed in the goal area. When a goal is scored, the student who passed the ball to the goalie becomes the new goalie, and the goalie plays on the court.</w:t>
      </w:r>
      <w:bookmarkEnd w:id="5"/>
      <w:r>
        <w:t xml:space="preserve"> Play continues for the designated time. </w:t>
      </w:r>
    </w:p>
    <w:p w14:paraId="133A6AB5" w14:textId="77777777" w:rsidR="00B06EF7" w:rsidRDefault="00B06EF7" w:rsidP="00B06EF7">
      <w:pPr>
        <w:rPr>
          <w:b/>
          <w:highlight w:val="yellow"/>
        </w:rPr>
      </w:pPr>
    </w:p>
    <w:p w14:paraId="771E1605" w14:textId="62452F74" w:rsidR="00B06EF7" w:rsidRPr="00B25C64" w:rsidRDefault="00B06EF7" w:rsidP="00B06EF7">
      <w:pPr>
        <w:rPr>
          <w:b/>
        </w:rPr>
      </w:pPr>
      <w:r w:rsidRPr="00B25C64">
        <w:rPr>
          <w:b/>
          <w:highlight w:val="yellow"/>
        </w:rPr>
        <w:t>Equipment</w:t>
      </w:r>
    </w:p>
    <w:p w14:paraId="583FC4D6" w14:textId="77777777" w:rsidR="00B06EF7" w:rsidRDefault="00B06EF7" w:rsidP="00B06EF7">
      <w:r>
        <w:t>One Ball per 10 to 12 students</w:t>
      </w:r>
    </w:p>
    <w:p w14:paraId="30F5EA7F" w14:textId="77777777" w:rsidR="00B06EF7" w:rsidRDefault="00B06EF7" w:rsidP="00B06EF7">
      <w:pPr>
        <w:rPr>
          <w:b/>
          <w:highlight w:val="yellow"/>
        </w:rPr>
      </w:pPr>
    </w:p>
    <w:p w14:paraId="216F2BDF" w14:textId="431C5501" w:rsidR="00B06EF7" w:rsidRPr="00155A22" w:rsidRDefault="00B06EF7" w:rsidP="00B06EF7">
      <w:pPr>
        <w:rPr>
          <w:b/>
        </w:rPr>
      </w:pPr>
      <w:r w:rsidRPr="00155A22">
        <w:rPr>
          <w:b/>
          <w:highlight w:val="yellow"/>
        </w:rPr>
        <w:t>Critical elements</w:t>
      </w:r>
    </w:p>
    <w:p w14:paraId="40F2D397" w14:textId="77777777" w:rsidR="00B06EF7" w:rsidRDefault="00B06EF7" w:rsidP="00B06EF7">
      <w:r>
        <w:t>1. Stress the importance of defenders staying on one person. Cue: Man, to Man</w:t>
      </w:r>
    </w:p>
    <w:p w14:paraId="3EAC2FEE" w14:textId="77777777" w:rsidR="00B06EF7" w:rsidRDefault="00B06EF7" w:rsidP="00B06EF7">
      <w:r>
        <w:t>2. Stress the importance for students to move when they do not have the ball. Cue: Move to get open</w:t>
      </w:r>
    </w:p>
    <w:p w14:paraId="6EB7A2C3" w14:textId="77777777" w:rsidR="00B06EF7" w:rsidRDefault="00B06EF7" w:rsidP="00B06EF7">
      <w:r>
        <w:t xml:space="preserve">3. Stress the importance of short passes. Cue: Keep passes short. </w:t>
      </w:r>
    </w:p>
    <w:p w14:paraId="15EC02DC" w14:textId="1CAA88B0" w:rsidR="00B06EF7" w:rsidRDefault="00B06EF7" w:rsidP="00B06EF7">
      <w:r>
        <w:t>4. Don’t throw passes until teammates get open and present a target. Cue Patient</w:t>
      </w:r>
    </w:p>
    <w:p w14:paraId="420D0D25" w14:textId="77777777" w:rsidR="00B06EF7" w:rsidRDefault="00B06EF7" w:rsidP="00B06EF7">
      <w:pPr>
        <w:rPr>
          <w:b/>
          <w:highlight w:val="yellow"/>
        </w:rPr>
      </w:pPr>
    </w:p>
    <w:p w14:paraId="1A367AAE" w14:textId="6531C986" w:rsidR="00B06EF7" w:rsidRPr="00B25C64" w:rsidRDefault="00B06EF7" w:rsidP="00B06EF7">
      <w:pPr>
        <w:rPr>
          <w:b/>
        </w:rPr>
      </w:pPr>
      <w:r w:rsidRPr="00B25C64">
        <w:rPr>
          <w:b/>
          <w:highlight w:val="yellow"/>
        </w:rPr>
        <w:t>Fair Play</w:t>
      </w:r>
    </w:p>
    <w:p w14:paraId="370D2700" w14:textId="77777777" w:rsidR="00B06EF7" w:rsidRDefault="00B06EF7" w:rsidP="00B06EF7">
      <w:r>
        <w:t>1. Do not take or slap at the ball when it is in an offensive players hand.</w:t>
      </w:r>
    </w:p>
    <w:p w14:paraId="0E9DF0E9" w14:textId="631099DA" w:rsidR="00B06EF7" w:rsidRDefault="00B06EF7" w:rsidP="00B06EF7">
      <w:r>
        <w:t xml:space="preserve">2. Do not take any steps when you have the ball. This is called traveling, </w:t>
      </w:r>
      <w:r w:rsidR="009C6112">
        <w:t>the traveling team loses</w:t>
      </w:r>
      <w:r>
        <w:t xml:space="preserve"> </w:t>
      </w:r>
      <w:r w:rsidR="009C6112">
        <w:t>possession</w:t>
      </w:r>
      <w:r>
        <w:t xml:space="preserve">. </w:t>
      </w:r>
    </w:p>
    <w:p w14:paraId="5C2FE02D" w14:textId="77777777" w:rsidR="00B06EF7" w:rsidRDefault="00B06EF7" w:rsidP="00B06EF7">
      <w:r>
        <w:t>3. At the of play, allow one free pass before playing defense.</w:t>
      </w:r>
    </w:p>
    <w:p w14:paraId="33B80DC4" w14:textId="77777777" w:rsidR="00B06EF7" w:rsidRDefault="00B06EF7" w:rsidP="00B06EF7">
      <w:r>
        <w:t>4. Allow the shooter to attempt the shot without any physical or vocal distractions.</w:t>
      </w:r>
    </w:p>
    <w:p w14:paraId="36F4F5DD" w14:textId="77777777" w:rsidR="00B06EF7" w:rsidRDefault="00B06EF7" w:rsidP="00B06EF7">
      <w:r>
        <w:t>5. When a dispute arises, do rock paper scissors.</w:t>
      </w:r>
    </w:p>
    <w:p w14:paraId="6E88FB12" w14:textId="77777777" w:rsidR="00B06EF7" w:rsidRDefault="00B06EF7" w:rsidP="00B06EF7">
      <w:r>
        <w:t xml:space="preserve">6. </w:t>
      </w:r>
      <w:r w:rsidRPr="008A7D55">
        <w:t xml:space="preserve">No running or dribbling is allowed. </w:t>
      </w:r>
    </w:p>
    <w:p w14:paraId="1814CEF0" w14:textId="77777777" w:rsidR="00B06EF7" w:rsidRDefault="00B06EF7" w:rsidP="00B06EF7">
      <w:r>
        <w:t xml:space="preserve">7. </w:t>
      </w:r>
      <w:r w:rsidRPr="008A7D55">
        <w:t>No one can guard the goal.</w:t>
      </w:r>
    </w:p>
    <w:p w14:paraId="71538827" w14:textId="77777777" w:rsidR="00B06EF7" w:rsidRDefault="00B06EF7" w:rsidP="00B06EF7">
      <w:r>
        <w:t>8. Shake hands with the other team when the game is over.</w:t>
      </w:r>
    </w:p>
    <w:p w14:paraId="2C9B3E80" w14:textId="12AEB715" w:rsidR="00B06EF7" w:rsidRDefault="00B06EF7" w:rsidP="00B06EF7">
      <w:r w:rsidRPr="005353B8">
        <w:br/>
        <w:t xml:space="preserve">For the skills test, groups will teach and play their games with each other for the duration of the class period. Groups will have 5 minutes to instruct their games and 15 minutes to play. The first part of instruction, group members must explain </w:t>
      </w:r>
      <w:r w:rsidRPr="005353B8">
        <w:rPr>
          <w:b/>
          <w:highlight w:val="yellow"/>
        </w:rPr>
        <w:t xml:space="preserve">the importance of safety, how teams are divided, the amount of space the game will take up, the role of the team or any individual members, the objective of the game, </w:t>
      </w:r>
      <w:r>
        <w:rPr>
          <w:b/>
          <w:highlight w:val="yellow"/>
        </w:rPr>
        <w:t xml:space="preserve">game play, </w:t>
      </w:r>
      <w:r w:rsidRPr="005353B8">
        <w:rPr>
          <w:b/>
          <w:highlight w:val="yellow"/>
        </w:rPr>
        <w:t xml:space="preserve">how scoring works, critical elements, </w:t>
      </w:r>
      <w:r>
        <w:rPr>
          <w:b/>
          <w:highlight w:val="yellow"/>
        </w:rPr>
        <w:t xml:space="preserve">and </w:t>
      </w:r>
      <w:r w:rsidRPr="005353B8">
        <w:rPr>
          <w:b/>
          <w:highlight w:val="yellow"/>
        </w:rPr>
        <w:t>fair play.</w:t>
      </w:r>
      <w:r w:rsidRPr="005353B8">
        <w:t xml:space="preserve"> Then the game will be played at a walk-through pace. The lead group must guide their opponent throughout the walk-through reinforcing team/member roles, the objective, scoring, critical elements, and fair play. The walk-through will continue until all students demonstrate an understanding of the game. Following the walk through the lead group will check for understanding. Once everyone signals</w:t>
      </w:r>
      <w:r>
        <w:t xml:space="preserve"> that </w:t>
      </w:r>
      <w:r w:rsidRPr="005353B8">
        <w:t>they have an understanding, then both teams will compete.</w:t>
      </w:r>
      <w:r>
        <w:t xml:space="preserve"> The team that is not playing will peer evaluate. The Rubric is below. </w:t>
      </w:r>
    </w:p>
    <w:p w14:paraId="5AB97191" w14:textId="77777777" w:rsidR="00B06EF7" w:rsidRDefault="00B06EF7" w:rsidP="00B06EF7"/>
    <w:p w14:paraId="1746A2F1" w14:textId="77777777" w:rsidR="00B06EF7" w:rsidRDefault="00B06EF7" w:rsidP="00B06EF7"/>
    <w:tbl>
      <w:tblPr>
        <w:tblW w:w="8324"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808"/>
        <w:gridCol w:w="2880"/>
        <w:gridCol w:w="2636"/>
      </w:tblGrid>
      <w:tr w:rsidR="00B06EF7" w:rsidRPr="0039446F" w14:paraId="5C6A4379" w14:textId="77777777" w:rsidTr="00460304">
        <w:tc>
          <w:tcPr>
            <w:tcW w:w="2808" w:type="dxa"/>
            <w:shd w:val="pct20" w:color="000000" w:fill="FFFFFF"/>
          </w:tcPr>
          <w:p w14:paraId="0BE5B42C" w14:textId="77777777" w:rsidR="00B06EF7" w:rsidRPr="0039446F" w:rsidRDefault="00B06EF7" w:rsidP="00460304">
            <w:pPr>
              <w:jc w:val="center"/>
              <w:rPr>
                <w:rFonts w:ascii="Times New Roman" w:eastAsia="Times New Roman" w:hAnsi="Times New Roman" w:cs="Times New Roman"/>
                <w:szCs w:val="24"/>
              </w:rPr>
            </w:pPr>
          </w:p>
        </w:tc>
        <w:tc>
          <w:tcPr>
            <w:tcW w:w="2880" w:type="dxa"/>
            <w:shd w:val="pct20" w:color="000000" w:fill="FFFFFF"/>
          </w:tcPr>
          <w:p w14:paraId="063DAD71"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MEET</w:t>
            </w:r>
          </w:p>
        </w:tc>
        <w:tc>
          <w:tcPr>
            <w:tcW w:w="2636" w:type="dxa"/>
            <w:shd w:val="pct20" w:color="000000" w:fill="FFFFFF"/>
          </w:tcPr>
          <w:p w14:paraId="07337709"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DOES NOT MEET</w:t>
            </w:r>
          </w:p>
        </w:tc>
      </w:tr>
      <w:tr w:rsidR="00B06EF7" w:rsidRPr="0039446F" w14:paraId="1B86C69A" w14:textId="77777777" w:rsidTr="00460304">
        <w:tc>
          <w:tcPr>
            <w:tcW w:w="2808" w:type="dxa"/>
            <w:shd w:val="pct5" w:color="000000" w:fill="FFFFFF"/>
          </w:tcPr>
          <w:p w14:paraId="73AB636D"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Game Creation:  4 points</w:t>
            </w:r>
          </w:p>
        </w:tc>
        <w:tc>
          <w:tcPr>
            <w:tcW w:w="2880" w:type="dxa"/>
            <w:shd w:val="pct5" w:color="000000" w:fill="FFFFFF"/>
          </w:tcPr>
          <w:p w14:paraId="11125113"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4</w:t>
            </w:r>
          </w:p>
        </w:tc>
        <w:tc>
          <w:tcPr>
            <w:tcW w:w="2636" w:type="dxa"/>
            <w:shd w:val="pct5" w:color="000000" w:fill="FFFFFF"/>
          </w:tcPr>
          <w:p w14:paraId="06BCFEC7"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2.0</w:t>
            </w:r>
          </w:p>
        </w:tc>
      </w:tr>
      <w:tr w:rsidR="00B06EF7" w:rsidRPr="0039446F" w14:paraId="5F22E111" w14:textId="77777777" w:rsidTr="00460304">
        <w:tc>
          <w:tcPr>
            <w:tcW w:w="2808" w:type="dxa"/>
            <w:shd w:val="pct20" w:color="000000" w:fill="FFFFFF"/>
          </w:tcPr>
          <w:p w14:paraId="1C7DBF2A" w14:textId="77777777" w:rsidR="00B06EF7" w:rsidRPr="0039446F" w:rsidRDefault="00B06EF7" w:rsidP="00460304">
            <w:pPr>
              <w:rPr>
                <w:rFonts w:ascii="Times New Roman" w:eastAsia="Times New Roman" w:hAnsi="Times New Roman" w:cs="Times New Roman"/>
                <w:szCs w:val="24"/>
              </w:rPr>
            </w:pPr>
          </w:p>
        </w:tc>
        <w:tc>
          <w:tcPr>
            <w:tcW w:w="2880" w:type="dxa"/>
            <w:shd w:val="pct20" w:color="000000" w:fill="FFFFFF"/>
          </w:tcPr>
          <w:p w14:paraId="1F1B7119"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The game created uses one of the three elements, school equipment is utilized appropriately</w:t>
            </w:r>
            <w:r>
              <w:rPr>
                <w:rFonts w:ascii="Times New Roman" w:eastAsia="Times New Roman" w:hAnsi="Times New Roman" w:cs="Times New Roman"/>
                <w:szCs w:val="24"/>
              </w:rPr>
              <w:t xml:space="preserve"> at</w:t>
            </w:r>
            <w:r w:rsidRPr="0039446F">
              <w:rPr>
                <w:rFonts w:ascii="Times New Roman" w:eastAsia="Times New Roman" w:hAnsi="Times New Roman" w:cs="Times New Roman"/>
                <w:szCs w:val="24"/>
              </w:rPr>
              <w:t xml:space="preserve"> all the time. Game has all required components within description. The game is creative and has a unique aspect.</w:t>
            </w:r>
          </w:p>
        </w:tc>
        <w:tc>
          <w:tcPr>
            <w:tcW w:w="2636" w:type="dxa"/>
            <w:shd w:val="pct20" w:color="000000" w:fill="FFFFFF"/>
          </w:tcPr>
          <w:p w14:paraId="7ACE8074"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 xml:space="preserve">The game created uses other elements not discussed, school equipment is </w:t>
            </w:r>
            <w:r>
              <w:rPr>
                <w:rFonts w:ascii="Times New Roman" w:eastAsia="Times New Roman" w:hAnsi="Times New Roman" w:cs="Times New Roman"/>
                <w:szCs w:val="24"/>
              </w:rPr>
              <w:t>not</w:t>
            </w:r>
            <w:r w:rsidRPr="0039446F">
              <w:rPr>
                <w:rFonts w:ascii="Times New Roman" w:eastAsia="Times New Roman" w:hAnsi="Times New Roman" w:cs="Times New Roman"/>
                <w:szCs w:val="24"/>
              </w:rPr>
              <w:t xml:space="preserve"> utilized appropriately. None or some of the required components are present. The game is not creative and is commonly used (i.e. 21, Knockout, Horse,</w:t>
            </w:r>
            <w:r>
              <w:rPr>
                <w:rFonts w:ascii="Times New Roman" w:eastAsia="Times New Roman" w:hAnsi="Times New Roman" w:cs="Times New Roman"/>
                <w:szCs w:val="24"/>
              </w:rPr>
              <w:t xml:space="preserve"> 3-man weave,</w:t>
            </w:r>
            <w:r w:rsidRPr="0039446F">
              <w:rPr>
                <w:rFonts w:ascii="Times New Roman" w:eastAsia="Times New Roman" w:hAnsi="Times New Roman" w:cs="Times New Roman"/>
                <w:szCs w:val="24"/>
              </w:rPr>
              <w:t xml:space="preserve"> etc.)</w:t>
            </w:r>
          </w:p>
        </w:tc>
      </w:tr>
      <w:tr w:rsidR="00B06EF7" w:rsidRPr="0039446F" w14:paraId="21CAD3AD" w14:textId="77777777" w:rsidTr="00460304">
        <w:tc>
          <w:tcPr>
            <w:tcW w:w="2808" w:type="dxa"/>
            <w:shd w:val="pct5" w:color="000000" w:fill="FFFFFF"/>
          </w:tcPr>
          <w:p w14:paraId="58213DFD"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Teaching:  4 points</w:t>
            </w:r>
          </w:p>
        </w:tc>
        <w:tc>
          <w:tcPr>
            <w:tcW w:w="2880" w:type="dxa"/>
            <w:shd w:val="pct5" w:color="000000" w:fill="FFFFFF"/>
          </w:tcPr>
          <w:p w14:paraId="0E53F392"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4</w:t>
            </w:r>
          </w:p>
        </w:tc>
        <w:tc>
          <w:tcPr>
            <w:tcW w:w="2636" w:type="dxa"/>
            <w:shd w:val="pct5" w:color="000000" w:fill="FFFFFF"/>
          </w:tcPr>
          <w:p w14:paraId="45B3E7A7" w14:textId="77777777" w:rsidR="00B06EF7" w:rsidRPr="0039446F" w:rsidRDefault="00B06EF7" w:rsidP="00460304">
            <w:pPr>
              <w:jc w:val="center"/>
              <w:rPr>
                <w:rFonts w:ascii="Times New Roman" w:eastAsia="Times New Roman" w:hAnsi="Times New Roman" w:cs="Times New Roman"/>
                <w:szCs w:val="24"/>
              </w:rPr>
            </w:pPr>
            <w:r w:rsidRPr="0039446F">
              <w:rPr>
                <w:rFonts w:ascii="Times New Roman" w:eastAsia="Times New Roman" w:hAnsi="Times New Roman" w:cs="Times New Roman"/>
                <w:szCs w:val="24"/>
              </w:rPr>
              <w:t>2.0</w:t>
            </w:r>
          </w:p>
        </w:tc>
      </w:tr>
      <w:tr w:rsidR="00B06EF7" w:rsidRPr="0039446F" w14:paraId="028734CC" w14:textId="77777777" w:rsidTr="00460304">
        <w:tc>
          <w:tcPr>
            <w:tcW w:w="2808" w:type="dxa"/>
            <w:shd w:val="pct20" w:color="000000" w:fill="FFFFFF"/>
          </w:tcPr>
          <w:p w14:paraId="7D275DCC" w14:textId="77777777" w:rsidR="00B06EF7" w:rsidRPr="0039446F" w:rsidRDefault="00B06EF7" w:rsidP="00460304">
            <w:pPr>
              <w:rPr>
                <w:rFonts w:ascii="Times New Roman" w:eastAsia="Times New Roman" w:hAnsi="Times New Roman" w:cs="Times New Roman"/>
                <w:szCs w:val="24"/>
              </w:rPr>
            </w:pPr>
          </w:p>
        </w:tc>
        <w:tc>
          <w:tcPr>
            <w:tcW w:w="2880" w:type="dxa"/>
            <w:shd w:val="pct20" w:color="000000" w:fill="FFFFFF"/>
          </w:tcPr>
          <w:p w14:paraId="6A466606"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Teaching of the created game maximizes student learning.  Class can effectively participate and play game incorporating all the elements.</w:t>
            </w:r>
          </w:p>
        </w:tc>
        <w:tc>
          <w:tcPr>
            <w:tcW w:w="2636" w:type="dxa"/>
            <w:shd w:val="pct20" w:color="000000" w:fill="FFFFFF"/>
          </w:tcPr>
          <w:p w14:paraId="29C4EB64" w14:textId="77777777" w:rsidR="00B06EF7" w:rsidRPr="0039446F" w:rsidRDefault="00B06EF7" w:rsidP="00460304">
            <w:pPr>
              <w:rPr>
                <w:rFonts w:ascii="Times New Roman" w:eastAsia="Times New Roman" w:hAnsi="Times New Roman" w:cs="Times New Roman"/>
                <w:szCs w:val="24"/>
              </w:rPr>
            </w:pPr>
            <w:r w:rsidRPr="0039446F">
              <w:rPr>
                <w:rFonts w:ascii="Times New Roman" w:eastAsia="Times New Roman" w:hAnsi="Times New Roman" w:cs="Times New Roman"/>
                <w:szCs w:val="24"/>
              </w:rPr>
              <w:t>Presentation of the created game is ineffective and hard to follow, forcing students to improvise during game play.</w:t>
            </w:r>
          </w:p>
        </w:tc>
      </w:tr>
    </w:tbl>
    <w:p w14:paraId="71D123F8" w14:textId="2A4103E5" w:rsidR="002A5710" w:rsidRDefault="002A5710" w:rsidP="0053770B">
      <w:pPr>
        <w:kinsoku w:val="0"/>
        <w:overflowPunct w:val="0"/>
        <w:autoSpaceDE w:val="0"/>
        <w:autoSpaceDN w:val="0"/>
        <w:adjustRightInd w:val="0"/>
        <w:rPr>
          <w:rFonts w:cstheme="minorHAnsi"/>
          <w:szCs w:val="24"/>
        </w:rPr>
      </w:pPr>
    </w:p>
    <w:p w14:paraId="1B3F3632" w14:textId="630ED302" w:rsidR="00C70A23" w:rsidRDefault="00C70A23" w:rsidP="0053770B">
      <w:pPr>
        <w:kinsoku w:val="0"/>
        <w:overflowPunct w:val="0"/>
        <w:autoSpaceDE w:val="0"/>
        <w:autoSpaceDN w:val="0"/>
        <w:adjustRightInd w:val="0"/>
        <w:rPr>
          <w:rFonts w:cstheme="minorHAnsi"/>
          <w:szCs w:val="24"/>
        </w:rPr>
      </w:pPr>
    </w:p>
    <w:p w14:paraId="4AC1F26E" w14:textId="0D7E45B9" w:rsidR="00C70A23" w:rsidRDefault="00C70A23" w:rsidP="0053770B">
      <w:pPr>
        <w:kinsoku w:val="0"/>
        <w:overflowPunct w:val="0"/>
        <w:autoSpaceDE w:val="0"/>
        <w:autoSpaceDN w:val="0"/>
        <w:adjustRightInd w:val="0"/>
        <w:rPr>
          <w:rFonts w:cstheme="minorHAnsi"/>
          <w:szCs w:val="24"/>
        </w:rPr>
      </w:pPr>
    </w:p>
    <w:p w14:paraId="404582EE" w14:textId="45BCAB31" w:rsidR="00C70A23" w:rsidRDefault="00C70A23" w:rsidP="0053770B">
      <w:pPr>
        <w:kinsoku w:val="0"/>
        <w:overflowPunct w:val="0"/>
        <w:autoSpaceDE w:val="0"/>
        <w:autoSpaceDN w:val="0"/>
        <w:adjustRightInd w:val="0"/>
        <w:rPr>
          <w:rFonts w:cstheme="minorHAnsi"/>
          <w:szCs w:val="24"/>
        </w:rPr>
      </w:pPr>
    </w:p>
    <w:p w14:paraId="7200629F" w14:textId="13D45637" w:rsidR="00C70A23" w:rsidRDefault="00C70A23" w:rsidP="0053770B">
      <w:pPr>
        <w:kinsoku w:val="0"/>
        <w:overflowPunct w:val="0"/>
        <w:autoSpaceDE w:val="0"/>
        <w:autoSpaceDN w:val="0"/>
        <w:adjustRightInd w:val="0"/>
        <w:rPr>
          <w:rFonts w:cstheme="minorHAnsi"/>
          <w:szCs w:val="24"/>
        </w:rPr>
      </w:pPr>
    </w:p>
    <w:p w14:paraId="53FC378C" w14:textId="0DEBDF36" w:rsidR="00C70A23" w:rsidRDefault="00C70A23" w:rsidP="0053770B">
      <w:pPr>
        <w:kinsoku w:val="0"/>
        <w:overflowPunct w:val="0"/>
        <w:autoSpaceDE w:val="0"/>
        <w:autoSpaceDN w:val="0"/>
        <w:adjustRightInd w:val="0"/>
        <w:rPr>
          <w:rFonts w:cstheme="minorHAnsi"/>
          <w:szCs w:val="24"/>
        </w:rPr>
      </w:pPr>
    </w:p>
    <w:p w14:paraId="2CDEDCEE" w14:textId="7CCE66C8" w:rsidR="00C70A23" w:rsidRDefault="00C70A23" w:rsidP="0053770B">
      <w:pPr>
        <w:kinsoku w:val="0"/>
        <w:overflowPunct w:val="0"/>
        <w:autoSpaceDE w:val="0"/>
        <w:autoSpaceDN w:val="0"/>
        <w:adjustRightInd w:val="0"/>
        <w:rPr>
          <w:rFonts w:cstheme="minorHAnsi"/>
          <w:szCs w:val="24"/>
        </w:rPr>
      </w:pPr>
    </w:p>
    <w:p w14:paraId="1549FC12" w14:textId="52580A4A" w:rsidR="00C70A23" w:rsidRDefault="00C70A23" w:rsidP="0053770B">
      <w:pPr>
        <w:kinsoku w:val="0"/>
        <w:overflowPunct w:val="0"/>
        <w:autoSpaceDE w:val="0"/>
        <w:autoSpaceDN w:val="0"/>
        <w:adjustRightInd w:val="0"/>
        <w:rPr>
          <w:rFonts w:cstheme="minorHAnsi"/>
          <w:szCs w:val="24"/>
        </w:rPr>
      </w:pPr>
    </w:p>
    <w:p w14:paraId="168FAB3A" w14:textId="20A88A97" w:rsidR="00C70A23" w:rsidRDefault="00C70A23" w:rsidP="0053770B">
      <w:pPr>
        <w:kinsoku w:val="0"/>
        <w:overflowPunct w:val="0"/>
        <w:autoSpaceDE w:val="0"/>
        <w:autoSpaceDN w:val="0"/>
        <w:adjustRightInd w:val="0"/>
        <w:rPr>
          <w:rFonts w:cstheme="minorHAnsi"/>
          <w:szCs w:val="24"/>
        </w:rPr>
      </w:pPr>
    </w:p>
    <w:p w14:paraId="7CD9975F" w14:textId="42911385" w:rsidR="00C70A23" w:rsidRDefault="00C70A23" w:rsidP="0053770B">
      <w:pPr>
        <w:kinsoku w:val="0"/>
        <w:overflowPunct w:val="0"/>
        <w:autoSpaceDE w:val="0"/>
        <w:autoSpaceDN w:val="0"/>
        <w:adjustRightInd w:val="0"/>
        <w:rPr>
          <w:rFonts w:cstheme="minorHAnsi"/>
          <w:szCs w:val="24"/>
        </w:rPr>
      </w:pPr>
    </w:p>
    <w:p w14:paraId="52A6A078" w14:textId="5D66FC8D" w:rsidR="00C70A23" w:rsidRDefault="00C70A23" w:rsidP="0053770B">
      <w:pPr>
        <w:kinsoku w:val="0"/>
        <w:overflowPunct w:val="0"/>
        <w:autoSpaceDE w:val="0"/>
        <w:autoSpaceDN w:val="0"/>
        <w:adjustRightInd w:val="0"/>
        <w:rPr>
          <w:rFonts w:cstheme="minorHAnsi"/>
          <w:szCs w:val="24"/>
        </w:rPr>
      </w:pPr>
    </w:p>
    <w:p w14:paraId="52F388B6" w14:textId="63D07FA3" w:rsidR="00C70A23" w:rsidRDefault="00C70A23" w:rsidP="0053770B">
      <w:pPr>
        <w:kinsoku w:val="0"/>
        <w:overflowPunct w:val="0"/>
        <w:autoSpaceDE w:val="0"/>
        <w:autoSpaceDN w:val="0"/>
        <w:adjustRightInd w:val="0"/>
        <w:rPr>
          <w:rFonts w:cstheme="minorHAnsi"/>
          <w:szCs w:val="24"/>
        </w:rPr>
      </w:pPr>
    </w:p>
    <w:p w14:paraId="50BD8208" w14:textId="11324360" w:rsidR="00C70A23" w:rsidRDefault="00C70A23" w:rsidP="0053770B">
      <w:pPr>
        <w:kinsoku w:val="0"/>
        <w:overflowPunct w:val="0"/>
        <w:autoSpaceDE w:val="0"/>
        <w:autoSpaceDN w:val="0"/>
        <w:adjustRightInd w:val="0"/>
        <w:rPr>
          <w:rFonts w:cstheme="minorHAnsi"/>
          <w:szCs w:val="24"/>
        </w:rPr>
      </w:pPr>
    </w:p>
    <w:p w14:paraId="504F84E1" w14:textId="15A97EC3" w:rsidR="00C70A23" w:rsidRDefault="00C70A23" w:rsidP="0053770B">
      <w:pPr>
        <w:kinsoku w:val="0"/>
        <w:overflowPunct w:val="0"/>
        <w:autoSpaceDE w:val="0"/>
        <w:autoSpaceDN w:val="0"/>
        <w:adjustRightInd w:val="0"/>
        <w:rPr>
          <w:rFonts w:cstheme="minorHAnsi"/>
          <w:szCs w:val="24"/>
        </w:rPr>
      </w:pPr>
    </w:p>
    <w:p w14:paraId="2270BC35" w14:textId="59F10E06" w:rsidR="00C70A23" w:rsidRDefault="00C70A23" w:rsidP="0053770B">
      <w:pPr>
        <w:kinsoku w:val="0"/>
        <w:overflowPunct w:val="0"/>
        <w:autoSpaceDE w:val="0"/>
        <w:autoSpaceDN w:val="0"/>
        <w:adjustRightInd w:val="0"/>
        <w:rPr>
          <w:rFonts w:cstheme="minorHAnsi"/>
          <w:szCs w:val="24"/>
        </w:rPr>
      </w:pPr>
    </w:p>
    <w:p w14:paraId="0BA3868A" w14:textId="49CAF6E6" w:rsidR="00C70A23" w:rsidRDefault="00C70A23" w:rsidP="0053770B">
      <w:pPr>
        <w:kinsoku w:val="0"/>
        <w:overflowPunct w:val="0"/>
        <w:autoSpaceDE w:val="0"/>
        <w:autoSpaceDN w:val="0"/>
        <w:adjustRightInd w:val="0"/>
        <w:rPr>
          <w:rFonts w:cstheme="minorHAnsi"/>
          <w:szCs w:val="24"/>
        </w:rPr>
      </w:pPr>
    </w:p>
    <w:p w14:paraId="50995BFE" w14:textId="129E5F66" w:rsidR="002A5710" w:rsidRDefault="00461029" w:rsidP="00B268D7">
      <w:pPr>
        <w:tabs>
          <w:tab w:val="left" w:pos="825"/>
          <w:tab w:val="left" w:pos="945"/>
        </w:tabs>
        <w:spacing w:after="200" w:line="276" w:lineRule="auto"/>
        <w:rPr>
          <w:rFonts w:ascii="Calibri" w:eastAsia="Calibri" w:hAnsi="Calibri" w:cs="Times New Roman"/>
          <w:b/>
          <w:sz w:val="28"/>
          <w:szCs w:val="28"/>
          <w:u w:val="single"/>
          <w:lang w:val="en-AU"/>
        </w:rPr>
      </w:pPr>
      <w:r w:rsidRPr="00C26FD6">
        <w:rPr>
          <w:rFonts w:ascii="Calibri" w:eastAsia="Calibri" w:hAnsi="Calibri" w:cs="Times New Roman"/>
          <w:b/>
          <w:sz w:val="28"/>
          <w:szCs w:val="28"/>
          <w:highlight w:val="yellow"/>
          <w:u w:val="single"/>
          <w:lang w:val="en-AU"/>
        </w:rPr>
        <w:t>Skill Test II</w:t>
      </w:r>
      <w:r w:rsidR="00FE1439" w:rsidRPr="00C26FD6">
        <w:rPr>
          <w:rFonts w:ascii="Calibri" w:eastAsia="Calibri" w:hAnsi="Calibri" w:cs="Times New Roman"/>
          <w:b/>
          <w:sz w:val="28"/>
          <w:szCs w:val="28"/>
          <w:highlight w:val="yellow"/>
          <w:u w:val="single"/>
          <w:lang w:val="en-AU"/>
        </w:rPr>
        <w:t xml:space="preserve"> Sport Education</w:t>
      </w:r>
      <w:r w:rsidRPr="00C26FD6">
        <w:rPr>
          <w:rFonts w:ascii="Calibri" w:eastAsia="Calibri" w:hAnsi="Calibri" w:cs="Times New Roman"/>
          <w:b/>
          <w:sz w:val="28"/>
          <w:szCs w:val="28"/>
          <w:highlight w:val="yellow"/>
          <w:u w:val="single"/>
          <w:lang w:val="en-AU"/>
        </w:rPr>
        <w:t xml:space="preserve"> </w:t>
      </w:r>
      <w:r w:rsidR="006B0C8E" w:rsidRPr="006B0C8E">
        <w:rPr>
          <w:rFonts w:ascii="Calibri" w:eastAsia="Calibri" w:hAnsi="Calibri" w:cs="Times New Roman"/>
          <w:b/>
          <w:sz w:val="28"/>
          <w:szCs w:val="28"/>
          <w:highlight w:val="yellow"/>
          <w:u w:val="single"/>
          <w:lang w:val="en-AU"/>
        </w:rPr>
        <w:t xml:space="preserve">Student </w:t>
      </w:r>
      <w:r w:rsidR="00FE1439" w:rsidRPr="00C26FD6">
        <w:rPr>
          <w:rFonts w:ascii="Calibri" w:eastAsia="Calibri" w:hAnsi="Calibri" w:cs="Times New Roman"/>
          <w:b/>
          <w:sz w:val="28"/>
          <w:szCs w:val="28"/>
          <w:highlight w:val="yellow"/>
          <w:u w:val="single"/>
          <w:lang w:val="en-AU"/>
        </w:rPr>
        <w:t>A</w:t>
      </w:r>
      <w:r w:rsidR="006B0C8E" w:rsidRPr="006B0C8E">
        <w:rPr>
          <w:rFonts w:ascii="Calibri" w:eastAsia="Calibri" w:hAnsi="Calibri" w:cs="Times New Roman"/>
          <w:b/>
          <w:sz w:val="28"/>
          <w:szCs w:val="28"/>
          <w:highlight w:val="yellow"/>
          <w:u w:val="single"/>
          <w:lang w:val="en-AU"/>
        </w:rPr>
        <w:t>ssessment:</w:t>
      </w:r>
      <w:r w:rsidR="006B0C8E" w:rsidRPr="006B0C8E">
        <w:rPr>
          <w:rFonts w:ascii="Calibri" w:eastAsia="Calibri" w:hAnsi="Calibri" w:cs="Times New Roman"/>
          <w:b/>
          <w:sz w:val="28"/>
          <w:szCs w:val="28"/>
          <w:u w:val="single"/>
          <w:lang w:val="en-AU"/>
        </w:rPr>
        <w:t xml:space="preserve"> </w:t>
      </w:r>
    </w:p>
    <w:p w14:paraId="181147E3"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1. 3 Weekly Journals: </w:t>
      </w:r>
      <w:r w:rsidRPr="00B268D7">
        <w:rPr>
          <w:rFonts w:ascii="Calibri" w:eastAsia="Calibri" w:hAnsi="Calibri" w:cs="Calibri"/>
          <w:b/>
          <w:szCs w:val="24"/>
          <w:highlight w:val="yellow"/>
        </w:rPr>
        <w:t>60 Points</w:t>
      </w:r>
    </w:p>
    <w:p w14:paraId="69FF930C"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2. Peer Evaluation: </w:t>
      </w:r>
      <w:r w:rsidRPr="00B268D7">
        <w:rPr>
          <w:rFonts w:ascii="Calibri" w:eastAsia="Calibri" w:hAnsi="Calibri" w:cs="Calibri"/>
          <w:b/>
          <w:szCs w:val="24"/>
          <w:highlight w:val="yellow"/>
        </w:rPr>
        <w:t>10 points</w:t>
      </w:r>
    </w:p>
    <w:p w14:paraId="0CB92D6C"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3. Sport Education Quiz: </w:t>
      </w:r>
      <w:r w:rsidRPr="00B268D7">
        <w:rPr>
          <w:rFonts w:ascii="Calibri" w:eastAsia="Calibri" w:hAnsi="Calibri" w:cs="Calibri"/>
          <w:b/>
          <w:szCs w:val="24"/>
          <w:highlight w:val="yellow"/>
        </w:rPr>
        <w:t>10 points</w:t>
      </w:r>
    </w:p>
    <w:p w14:paraId="37103797"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4. Team Evaluation from Instructor: </w:t>
      </w:r>
      <w:r w:rsidRPr="00B268D7">
        <w:rPr>
          <w:rFonts w:ascii="Calibri" w:eastAsia="Calibri" w:hAnsi="Calibri" w:cs="Calibri"/>
          <w:b/>
          <w:szCs w:val="24"/>
          <w:highlight w:val="yellow"/>
        </w:rPr>
        <w:t>10 points</w:t>
      </w:r>
    </w:p>
    <w:p w14:paraId="04316DE8"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5. Exit Survey: </w:t>
      </w:r>
      <w:r w:rsidRPr="00B268D7">
        <w:rPr>
          <w:rFonts w:ascii="Calibri" w:eastAsia="Calibri" w:hAnsi="Calibri" w:cs="Calibri"/>
          <w:b/>
          <w:szCs w:val="24"/>
          <w:highlight w:val="yellow"/>
        </w:rPr>
        <w:t>5 points</w:t>
      </w:r>
    </w:p>
    <w:p w14:paraId="77520CC8" w14:textId="77777777" w:rsidR="00B268D7" w:rsidRPr="00B268D7" w:rsidRDefault="00B268D7" w:rsidP="00B268D7">
      <w:pPr>
        <w:spacing w:after="160" w:line="259" w:lineRule="auto"/>
        <w:rPr>
          <w:rFonts w:ascii="Calibri" w:eastAsia="Calibri" w:hAnsi="Calibri" w:cs="Calibri"/>
          <w:b/>
          <w:szCs w:val="24"/>
        </w:rPr>
      </w:pPr>
      <w:r w:rsidRPr="00B268D7">
        <w:rPr>
          <w:rFonts w:ascii="Calibri" w:eastAsia="Calibri" w:hAnsi="Calibri" w:cs="Calibri"/>
          <w:b/>
          <w:szCs w:val="24"/>
        </w:rPr>
        <w:t xml:space="preserve">6. Code of Conduct Agreement: </w:t>
      </w:r>
      <w:r w:rsidRPr="00B268D7">
        <w:rPr>
          <w:rFonts w:ascii="Calibri" w:eastAsia="Calibri" w:hAnsi="Calibri" w:cs="Calibri"/>
          <w:b/>
          <w:szCs w:val="24"/>
          <w:highlight w:val="yellow"/>
        </w:rPr>
        <w:t>5 Points</w:t>
      </w:r>
    </w:p>
    <w:p w14:paraId="60BE909D" w14:textId="474BDE6A" w:rsidR="00B268D7" w:rsidRPr="00B268D7" w:rsidRDefault="00B268D7" w:rsidP="00B268D7">
      <w:pPr>
        <w:spacing w:after="160" w:line="259" w:lineRule="auto"/>
        <w:rPr>
          <w:rFonts w:ascii="Calibri" w:eastAsia="Calibri" w:hAnsi="Calibri" w:cs="Calibri"/>
          <w:szCs w:val="24"/>
        </w:rPr>
      </w:pPr>
      <w:r w:rsidRPr="00B268D7">
        <w:rPr>
          <w:rFonts w:ascii="Calibri" w:eastAsia="Calibri" w:hAnsi="Calibri" w:cs="Calibri"/>
          <w:szCs w:val="24"/>
        </w:rPr>
        <w:t>Total: 100 points (10 percent of Final Grade)</w:t>
      </w:r>
    </w:p>
    <w:p w14:paraId="7208D203" w14:textId="576DBE7D" w:rsidR="002A5710" w:rsidRDefault="002A5710" w:rsidP="0053770B">
      <w:pPr>
        <w:kinsoku w:val="0"/>
        <w:overflowPunct w:val="0"/>
        <w:autoSpaceDE w:val="0"/>
        <w:autoSpaceDN w:val="0"/>
        <w:adjustRightInd w:val="0"/>
        <w:rPr>
          <w:rFonts w:cstheme="minorHAnsi"/>
          <w:szCs w:val="24"/>
        </w:rPr>
      </w:pPr>
    </w:p>
    <w:p w14:paraId="37ED485B" w14:textId="0C47D2F8" w:rsidR="002A5710" w:rsidRPr="00E26357" w:rsidRDefault="0085694A" w:rsidP="0053770B">
      <w:pPr>
        <w:kinsoku w:val="0"/>
        <w:overflowPunct w:val="0"/>
        <w:autoSpaceDE w:val="0"/>
        <w:autoSpaceDN w:val="0"/>
        <w:adjustRightInd w:val="0"/>
        <w:rPr>
          <w:rFonts w:cstheme="minorHAnsi"/>
          <w:b/>
          <w:szCs w:val="24"/>
        </w:rPr>
      </w:pPr>
      <w:r>
        <w:rPr>
          <w:rFonts w:cstheme="minorHAnsi"/>
          <w:b/>
          <w:szCs w:val="24"/>
          <w:highlight w:val="yellow"/>
        </w:rPr>
        <w:t>*</w:t>
      </w:r>
      <w:r w:rsidR="00D21071" w:rsidRPr="0085694A">
        <w:rPr>
          <w:rFonts w:cstheme="minorHAnsi"/>
          <w:b/>
          <w:szCs w:val="24"/>
          <w:highlight w:val="yellow"/>
        </w:rPr>
        <w:t xml:space="preserve">Details and Rubrics for </w:t>
      </w:r>
      <w:r w:rsidR="00E26357" w:rsidRPr="0085694A">
        <w:rPr>
          <w:rFonts w:cstheme="minorHAnsi"/>
          <w:b/>
          <w:szCs w:val="24"/>
          <w:highlight w:val="yellow"/>
        </w:rPr>
        <w:t xml:space="preserve">Skill Test II will be in </w:t>
      </w:r>
      <w:r w:rsidR="005A7891">
        <w:rPr>
          <w:rFonts w:cstheme="minorHAnsi"/>
          <w:b/>
          <w:szCs w:val="24"/>
          <w:highlight w:val="yellow"/>
        </w:rPr>
        <w:t xml:space="preserve">assignments </w:t>
      </w:r>
      <w:r w:rsidR="00E26357" w:rsidRPr="0085694A">
        <w:rPr>
          <w:rFonts w:cstheme="minorHAnsi"/>
          <w:b/>
          <w:szCs w:val="24"/>
          <w:highlight w:val="yellow"/>
        </w:rPr>
        <w:t>on Canvas</w:t>
      </w:r>
    </w:p>
    <w:p w14:paraId="2DFD07A6" w14:textId="5F1B2752" w:rsidR="002A5710" w:rsidRPr="00E26357" w:rsidRDefault="002A5710" w:rsidP="0053770B">
      <w:pPr>
        <w:kinsoku w:val="0"/>
        <w:overflowPunct w:val="0"/>
        <w:autoSpaceDE w:val="0"/>
        <w:autoSpaceDN w:val="0"/>
        <w:adjustRightInd w:val="0"/>
        <w:rPr>
          <w:rFonts w:cstheme="minorHAnsi"/>
          <w:b/>
          <w:szCs w:val="24"/>
        </w:rPr>
      </w:pPr>
    </w:p>
    <w:p w14:paraId="2FC06196" w14:textId="026C8772" w:rsidR="002A5710" w:rsidRDefault="002A5710" w:rsidP="0053770B">
      <w:pPr>
        <w:kinsoku w:val="0"/>
        <w:overflowPunct w:val="0"/>
        <w:autoSpaceDE w:val="0"/>
        <w:autoSpaceDN w:val="0"/>
        <w:adjustRightInd w:val="0"/>
        <w:rPr>
          <w:rFonts w:cstheme="minorHAnsi"/>
          <w:szCs w:val="24"/>
        </w:rPr>
      </w:pPr>
    </w:p>
    <w:p w14:paraId="1894CCA0" w14:textId="1F7AD00D" w:rsidR="002A5710" w:rsidRDefault="002A5710" w:rsidP="0053770B">
      <w:pPr>
        <w:kinsoku w:val="0"/>
        <w:overflowPunct w:val="0"/>
        <w:autoSpaceDE w:val="0"/>
        <w:autoSpaceDN w:val="0"/>
        <w:adjustRightInd w:val="0"/>
        <w:rPr>
          <w:rFonts w:cstheme="minorHAnsi"/>
          <w:szCs w:val="24"/>
        </w:rPr>
      </w:pPr>
    </w:p>
    <w:p w14:paraId="458C3680" w14:textId="2F1393AF" w:rsidR="002A5710" w:rsidRDefault="002A5710" w:rsidP="0053770B">
      <w:pPr>
        <w:kinsoku w:val="0"/>
        <w:overflowPunct w:val="0"/>
        <w:autoSpaceDE w:val="0"/>
        <w:autoSpaceDN w:val="0"/>
        <w:adjustRightInd w:val="0"/>
        <w:rPr>
          <w:rFonts w:cstheme="minorHAnsi"/>
          <w:szCs w:val="24"/>
        </w:rPr>
      </w:pPr>
    </w:p>
    <w:p w14:paraId="13FE70D0" w14:textId="5218D3F9" w:rsidR="002A5710" w:rsidRPr="00DA0356" w:rsidRDefault="00DA0356" w:rsidP="0053770B">
      <w:pPr>
        <w:kinsoku w:val="0"/>
        <w:overflowPunct w:val="0"/>
        <w:autoSpaceDE w:val="0"/>
        <w:autoSpaceDN w:val="0"/>
        <w:adjustRightInd w:val="0"/>
        <w:rPr>
          <w:rFonts w:cstheme="minorHAnsi"/>
          <w:b/>
          <w:szCs w:val="24"/>
        </w:rPr>
      </w:pPr>
      <w:r w:rsidRPr="00DA0356">
        <w:rPr>
          <w:rFonts w:cstheme="minorHAnsi"/>
          <w:b/>
          <w:szCs w:val="24"/>
        </w:rPr>
        <w:t xml:space="preserve"> </w:t>
      </w:r>
    </w:p>
    <w:sectPr w:rsidR="002A5710" w:rsidRPr="00DA0356" w:rsidSect="00841E36">
      <w:type w:val="continuous"/>
      <w:pgSz w:w="12240" w:h="15840"/>
      <w:pgMar w:top="1300" w:right="620" w:bottom="280" w:left="134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832E" w14:textId="77777777" w:rsidR="0022453F" w:rsidRDefault="0022453F" w:rsidP="00FF109E">
      <w:r>
        <w:separator/>
      </w:r>
    </w:p>
  </w:endnote>
  <w:endnote w:type="continuationSeparator" w:id="0">
    <w:p w14:paraId="5C2106A5" w14:textId="77777777" w:rsidR="0022453F" w:rsidRDefault="0022453F" w:rsidP="00FF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838E2" w14:textId="77777777" w:rsidR="0022453F" w:rsidRDefault="0022453F" w:rsidP="00FF109E">
      <w:r>
        <w:separator/>
      </w:r>
    </w:p>
  </w:footnote>
  <w:footnote w:type="continuationSeparator" w:id="0">
    <w:p w14:paraId="3828D97C" w14:textId="77777777" w:rsidR="0022453F" w:rsidRDefault="0022453F" w:rsidP="00FF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4E215F"/>
    <w:multiLevelType w:val="hybridMultilevel"/>
    <w:tmpl w:val="D132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A0817"/>
    <w:multiLevelType w:val="hybridMultilevel"/>
    <w:tmpl w:val="3C2CC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BAB6B6E"/>
    <w:multiLevelType w:val="hybridMultilevel"/>
    <w:tmpl w:val="787E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27521"/>
    <w:multiLevelType w:val="hybridMultilevel"/>
    <w:tmpl w:val="84CC2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4472C"/>
    <w:multiLevelType w:val="hybridMultilevel"/>
    <w:tmpl w:val="6730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3" w15:restartNumberingAfterBreak="0">
    <w:nsid w:val="73EA24FB"/>
    <w:multiLevelType w:val="hybridMultilevel"/>
    <w:tmpl w:val="E69C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2"/>
  </w:num>
  <w:num w:numId="10">
    <w:abstractNumId w:val="16"/>
  </w:num>
  <w:num w:numId="11">
    <w:abstractNumId w:val="16"/>
  </w:num>
  <w:num w:numId="12">
    <w:abstractNumId w:val="17"/>
  </w:num>
  <w:num w:numId="13">
    <w:abstractNumId w:val="12"/>
  </w:num>
  <w:num w:numId="14">
    <w:abstractNumId w:val="18"/>
  </w:num>
  <w:num w:numId="15">
    <w:abstractNumId w:val="6"/>
  </w:num>
  <w:num w:numId="16">
    <w:abstractNumId w:val="7"/>
  </w:num>
  <w:num w:numId="17">
    <w:abstractNumId w:val="9"/>
  </w:num>
  <w:num w:numId="18">
    <w:abstractNumId w:val="13"/>
  </w:num>
  <w:num w:numId="19">
    <w:abstractNumId w:val="15"/>
  </w:num>
  <w:num w:numId="20">
    <w:abstractNumId w:val="19"/>
  </w:num>
  <w:num w:numId="21">
    <w:abstractNumId w:val="21"/>
  </w:num>
  <w:num w:numId="22">
    <w:abstractNumId w:val="23"/>
  </w:num>
  <w:num w:numId="23">
    <w:abstractNumId w:val="11"/>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11B6B"/>
    <w:rsid w:val="0004256E"/>
    <w:rsid w:val="000630E0"/>
    <w:rsid w:val="00090EDF"/>
    <w:rsid w:val="000A20BC"/>
    <w:rsid w:val="000A7529"/>
    <w:rsid w:val="000C2339"/>
    <w:rsid w:val="000C4B83"/>
    <w:rsid w:val="000D0B3C"/>
    <w:rsid w:val="00104D1D"/>
    <w:rsid w:val="00115C40"/>
    <w:rsid w:val="00121226"/>
    <w:rsid w:val="001247C7"/>
    <w:rsid w:val="0013246B"/>
    <w:rsid w:val="00134CF8"/>
    <w:rsid w:val="0015631E"/>
    <w:rsid w:val="001565F8"/>
    <w:rsid w:val="00185CC8"/>
    <w:rsid w:val="00190E34"/>
    <w:rsid w:val="001A2D3D"/>
    <w:rsid w:val="001B3404"/>
    <w:rsid w:val="001D2E5B"/>
    <w:rsid w:val="001D5EE9"/>
    <w:rsid w:val="00200D78"/>
    <w:rsid w:val="002238FF"/>
    <w:rsid w:val="0022453F"/>
    <w:rsid w:val="00225194"/>
    <w:rsid w:val="00232C36"/>
    <w:rsid w:val="00262B71"/>
    <w:rsid w:val="00267DA2"/>
    <w:rsid w:val="002A5710"/>
    <w:rsid w:val="002B42F7"/>
    <w:rsid w:val="002B4D8B"/>
    <w:rsid w:val="002C1073"/>
    <w:rsid w:val="002D6330"/>
    <w:rsid w:val="002E461A"/>
    <w:rsid w:val="002F1D0E"/>
    <w:rsid w:val="0031535C"/>
    <w:rsid w:val="00320248"/>
    <w:rsid w:val="0032593B"/>
    <w:rsid w:val="00333F94"/>
    <w:rsid w:val="003402D7"/>
    <w:rsid w:val="00343E32"/>
    <w:rsid w:val="003554C0"/>
    <w:rsid w:val="0037428D"/>
    <w:rsid w:val="0038312D"/>
    <w:rsid w:val="0038531F"/>
    <w:rsid w:val="00395995"/>
    <w:rsid w:val="0039655C"/>
    <w:rsid w:val="003A25B6"/>
    <w:rsid w:val="003A5855"/>
    <w:rsid w:val="003A7528"/>
    <w:rsid w:val="003B3A8D"/>
    <w:rsid w:val="003C3D8B"/>
    <w:rsid w:val="003E37FF"/>
    <w:rsid w:val="003F19EE"/>
    <w:rsid w:val="004077C0"/>
    <w:rsid w:val="00413BA4"/>
    <w:rsid w:val="00415224"/>
    <w:rsid w:val="00440AB5"/>
    <w:rsid w:val="00461029"/>
    <w:rsid w:val="004630D9"/>
    <w:rsid w:val="004754CB"/>
    <w:rsid w:val="00480E98"/>
    <w:rsid w:val="00483FD7"/>
    <w:rsid w:val="004A36F3"/>
    <w:rsid w:val="004C19FA"/>
    <w:rsid w:val="004C35E5"/>
    <w:rsid w:val="004E7E0F"/>
    <w:rsid w:val="004F163A"/>
    <w:rsid w:val="004F3556"/>
    <w:rsid w:val="0053770B"/>
    <w:rsid w:val="005378F3"/>
    <w:rsid w:val="00537C95"/>
    <w:rsid w:val="0055152F"/>
    <w:rsid w:val="00552D8A"/>
    <w:rsid w:val="00556E2E"/>
    <w:rsid w:val="0056073B"/>
    <w:rsid w:val="005615F5"/>
    <w:rsid w:val="00561661"/>
    <w:rsid w:val="005625C7"/>
    <w:rsid w:val="005830AD"/>
    <w:rsid w:val="00591DD9"/>
    <w:rsid w:val="005A5379"/>
    <w:rsid w:val="005A7891"/>
    <w:rsid w:val="005B19BC"/>
    <w:rsid w:val="005B69BA"/>
    <w:rsid w:val="005D163E"/>
    <w:rsid w:val="005D62F0"/>
    <w:rsid w:val="005E0F28"/>
    <w:rsid w:val="005E464F"/>
    <w:rsid w:val="005E518E"/>
    <w:rsid w:val="005F394B"/>
    <w:rsid w:val="005F7C89"/>
    <w:rsid w:val="00606540"/>
    <w:rsid w:val="00607535"/>
    <w:rsid w:val="0061182E"/>
    <w:rsid w:val="006146F3"/>
    <w:rsid w:val="0062700C"/>
    <w:rsid w:val="00651AB0"/>
    <w:rsid w:val="0066171F"/>
    <w:rsid w:val="006703EF"/>
    <w:rsid w:val="00674E62"/>
    <w:rsid w:val="006862DB"/>
    <w:rsid w:val="006A7AFF"/>
    <w:rsid w:val="006B0C8E"/>
    <w:rsid w:val="006C6DAC"/>
    <w:rsid w:val="006D055B"/>
    <w:rsid w:val="006D60D9"/>
    <w:rsid w:val="006E3A15"/>
    <w:rsid w:val="006F14E8"/>
    <w:rsid w:val="006F2EBF"/>
    <w:rsid w:val="007020ED"/>
    <w:rsid w:val="007071CB"/>
    <w:rsid w:val="007104A1"/>
    <w:rsid w:val="0071364E"/>
    <w:rsid w:val="00761441"/>
    <w:rsid w:val="007626C3"/>
    <w:rsid w:val="007749FB"/>
    <w:rsid w:val="00784524"/>
    <w:rsid w:val="007850E7"/>
    <w:rsid w:val="007A6898"/>
    <w:rsid w:val="007B5212"/>
    <w:rsid w:val="007C2354"/>
    <w:rsid w:val="007C4090"/>
    <w:rsid w:val="007D285F"/>
    <w:rsid w:val="00841E36"/>
    <w:rsid w:val="00844970"/>
    <w:rsid w:val="00851860"/>
    <w:rsid w:val="0085694A"/>
    <w:rsid w:val="00864236"/>
    <w:rsid w:val="008642A9"/>
    <w:rsid w:val="00874138"/>
    <w:rsid w:val="00883713"/>
    <w:rsid w:val="008B608F"/>
    <w:rsid w:val="008C6036"/>
    <w:rsid w:val="008D2E3B"/>
    <w:rsid w:val="008E0B62"/>
    <w:rsid w:val="008E202C"/>
    <w:rsid w:val="008E2121"/>
    <w:rsid w:val="008E27F0"/>
    <w:rsid w:val="008F2AA6"/>
    <w:rsid w:val="009156DF"/>
    <w:rsid w:val="00935071"/>
    <w:rsid w:val="00945493"/>
    <w:rsid w:val="00951E4E"/>
    <w:rsid w:val="009563BF"/>
    <w:rsid w:val="009605DB"/>
    <w:rsid w:val="009711A1"/>
    <w:rsid w:val="00975AF8"/>
    <w:rsid w:val="00990336"/>
    <w:rsid w:val="009961B1"/>
    <w:rsid w:val="009C6112"/>
    <w:rsid w:val="009D1BBD"/>
    <w:rsid w:val="00A00126"/>
    <w:rsid w:val="00A22D0E"/>
    <w:rsid w:val="00A25558"/>
    <w:rsid w:val="00A328A8"/>
    <w:rsid w:val="00A36892"/>
    <w:rsid w:val="00A701FA"/>
    <w:rsid w:val="00A81C94"/>
    <w:rsid w:val="00A86881"/>
    <w:rsid w:val="00AC1FCE"/>
    <w:rsid w:val="00AD37D4"/>
    <w:rsid w:val="00AF1AE8"/>
    <w:rsid w:val="00AF4380"/>
    <w:rsid w:val="00B06EF7"/>
    <w:rsid w:val="00B1581E"/>
    <w:rsid w:val="00B268D7"/>
    <w:rsid w:val="00B30020"/>
    <w:rsid w:val="00B320F7"/>
    <w:rsid w:val="00B36B16"/>
    <w:rsid w:val="00B40A37"/>
    <w:rsid w:val="00B41835"/>
    <w:rsid w:val="00B63513"/>
    <w:rsid w:val="00B70FED"/>
    <w:rsid w:val="00B743A3"/>
    <w:rsid w:val="00BB130B"/>
    <w:rsid w:val="00BB4E6F"/>
    <w:rsid w:val="00BC104D"/>
    <w:rsid w:val="00BC4352"/>
    <w:rsid w:val="00BD14DC"/>
    <w:rsid w:val="00BE6E10"/>
    <w:rsid w:val="00C16AB4"/>
    <w:rsid w:val="00C20CD7"/>
    <w:rsid w:val="00C26FD6"/>
    <w:rsid w:val="00C30E06"/>
    <w:rsid w:val="00C3510A"/>
    <w:rsid w:val="00C401E0"/>
    <w:rsid w:val="00C455E9"/>
    <w:rsid w:val="00C56AA9"/>
    <w:rsid w:val="00C70A23"/>
    <w:rsid w:val="00C81FCB"/>
    <w:rsid w:val="00C9327B"/>
    <w:rsid w:val="00C97BFC"/>
    <w:rsid w:val="00CA41E0"/>
    <w:rsid w:val="00CA471D"/>
    <w:rsid w:val="00CD0090"/>
    <w:rsid w:val="00CD7936"/>
    <w:rsid w:val="00CE2C77"/>
    <w:rsid w:val="00CE7912"/>
    <w:rsid w:val="00CF6B9D"/>
    <w:rsid w:val="00D00799"/>
    <w:rsid w:val="00D05F73"/>
    <w:rsid w:val="00D14F85"/>
    <w:rsid w:val="00D207F4"/>
    <w:rsid w:val="00D21071"/>
    <w:rsid w:val="00D272DE"/>
    <w:rsid w:val="00D56D7C"/>
    <w:rsid w:val="00D57EE7"/>
    <w:rsid w:val="00D60D5F"/>
    <w:rsid w:val="00D760FE"/>
    <w:rsid w:val="00D77C22"/>
    <w:rsid w:val="00D93A0F"/>
    <w:rsid w:val="00DA0356"/>
    <w:rsid w:val="00DA3B33"/>
    <w:rsid w:val="00DB5BE3"/>
    <w:rsid w:val="00DC7380"/>
    <w:rsid w:val="00DE407F"/>
    <w:rsid w:val="00DE5BC7"/>
    <w:rsid w:val="00DF157F"/>
    <w:rsid w:val="00DF506E"/>
    <w:rsid w:val="00E05C36"/>
    <w:rsid w:val="00E10D0D"/>
    <w:rsid w:val="00E2051C"/>
    <w:rsid w:val="00E26357"/>
    <w:rsid w:val="00E422A8"/>
    <w:rsid w:val="00E55BDF"/>
    <w:rsid w:val="00E60EFA"/>
    <w:rsid w:val="00E70E5F"/>
    <w:rsid w:val="00E7158A"/>
    <w:rsid w:val="00E72915"/>
    <w:rsid w:val="00E75069"/>
    <w:rsid w:val="00E8586C"/>
    <w:rsid w:val="00E9054A"/>
    <w:rsid w:val="00E94BD8"/>
    <w:rsid w:val="00EA4D34"/>
    <w:rsid w:val="00EA7445"/>
    <w:rsid w:val="00EB1FA4"/>
    <w:rsid w:val="00EF0CA2"/>
    <w:rsid w:val="00EF661C"/>
    <w:rsid w:val="00F05DEB"/>
    <w:rsid w:val="00F317E8"/>
    <w:rsid w:val="00F326F6"/>
    <w:rsid w:val="00F47DB2"/>
    <w:rsid w:val="00F5386B"/>
    <w:rsid w:val="00F723E3"/>
    <w:rsid w:val="00F76A41"/>
    <w:rsid w:val="00FA3FE4"/>
    <w:rsid w:val="00FC03C4"/>
    <w:rsid w:val="00FC06DF"/>
    <w:rsid w:val="00FC6281"/>
    <w:rsid w:val="00FD0932"/>
    <w:rsid w:val="00FD16F9"/>
    <w:rsid w:val="00FD55AD"/>
    <w:rsid w:val="00FE1439"/>
    <w:rsid w:val="00FE5460"/>
    <w:rsid w:val="00FF109E"/>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 w:type="paragraph" w:styleId="Header">
    <w:name w:val="header"/>
    <w:basedOn w:val="Normal"/>
    <w:link w:val="HeaderChar"/>
    <w:uiPriority w:val="99"/>
    <w:unhideWhenUsed/>
    <w:rsid w:val="00FF109E"/>
    <w:pPr>
      <w:tabs>
        <w:tab w:val="center" w:pos="4680"/>
        <w:tab w:val="right" w:pos="9360"/>
      </w:tabs>
    </w:pPr>
  </w:style>
  <w:style w:type="character" w:customStyle="1" w:styleId="HeaderChar">
    <w:name w:val="Header Char"/>
    <w:basedOn w:val="DefaultParagraphFont"/>
    <w:link w:val="Header"/>
    <w:uiPriority w:val="99"/>
    <w:rsid w:val="00FF109E"/>
    <w:rPr>
      <w:sz w:val="24"/>
    </w:rPr>
  </w:style>
  <w:style w:type="paragraph" w:styleId="Footer">
    <w:name w:val="footer"/>
    <w:basedOn w:val="Normal"/>
    <w:link w:val="FooterChar"/>
    <w:uiPriority w:val="99"/>
    <w:unhideWhenUsed/>
    <w:rsid w:val="00FF109E"/>
    <w:pPr>
      <w:tabs>
        <w:tab w:val="center" w:pos="4680"/>
        <w:tab w:val="right" w:pos="9360"/>
      </w:tabs>
    </w:pPr>
  </w:style>
  <w:style w:type="character" w:customStyle="1" w:styleId="FooterChar">
    <w:name w:val="Footer Char"/>
    <w:basedOn w:val="DefaultParagraphFont"/>
    <w:link w:val="Footer"/>
    <w:uiPriority w:val="99"/>
    <w:rsid w:val="00FF10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mailto:sona@auburn.edu" TargetMode="Externa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7D48-B8C0-418B-8E8F-865C402E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Michael Morris</cp:lastModifiedBy>
  <cp:revision>2</cp:revision>
  <cp:lastPrinted>2018-09-28T18:52:00Z</cp:lastPrinted>
  <dcterms:created xsi:type="dcterms:W3CDTF">2019-02-26T14:34:00Z</dcterms:created>
  <dcterms:modified xsi:type="dcterms:W3CDTF">2019-02-26T14:34:00Z</dcterms:modified>
</cp:coreProperties>
</file>