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31881" w14:textId="77777777" w:rsidR="007E51A9" w:rsidRPr="007E51A9" w:rsidRDefault="00883713" w:rsidP="007E51A9">
      <w:pPr>
        <w:pStyle w:val="Title"/>
      </w:pPr>
      <w:r w:rsidRPr="00A701FA">
        <w:t xml:space="preserve">AUBURN </w:t>
      </w:r>
      <w:r w:rsidRPr="000C2339">
        <w:t>UNIVERSITY</w:t>
      </w:r>
    </w:p>
    <w:p w14:paraId="26DFFB29" w14:textId="77777777" w:rsidR="00AF1AE8" w:rsidRDefault="0053770B" w:rsidP="00A701FA">
      <w:pPr>
        <w:pStyle w:val="Title"/>
      </w:pPr>
      <w:r w:rsidRPr="00A701FA">
        <w:t>SYLLABU</w:t>
      </w:r>
      <w:r w:rsidR="00883713" w:rsidRPr="00A701FA">
        <w:t>S</w:t>
      </w:r>
      <w:r w:rsidR="00AF1AE8">
        <w:t xml:space="preserve"> </w:t>
      </w:r>
    </w:p>
    <w:p w14:paraId="79B315C1" w14:textId="6E0D68DA" w:rsidR="0053770B" w:rsidRDefault="00673CB0" w:rsidP="00A701FA">
      <w:pPr>
        <w:pStyle w:val="Title"/>
      </w:pPr>
      <w:r>
        <w:t>Spring 2019</w:t>
      </w:r>
    </w:p>
    <w:p w14:paraId="1F86E4A0" w14:textId="77777777" w:rsidR="00DE407F" w:rsidRPr="00AF1AE8" w:rsidRDefault="00DE407F" w:rsidP="00AF1AE8">
      <w:pPr>
        <w:pStyle w:val="Heading1"/>
      </w:pPr>
      <w:r w:rsidRPr="00AF1AE8">
        <w:t>Course Details:</w:t>
      </w:r>
    </w:p>
    <w:p w14:paraId="14FD7F22" w14:textId="77777777" w:rsidR="0053770B" w:rsidRPr="007E51A9" w:rsidRDefault="0053770B" w:rsidP="00AF1AE8">
      <w:r w:rsidRPr="00DE407F">
        <w:t xml:space="preserve">Course Number: </w:t>
      </w:r>
      <w:r w:rsidR="009711A1" w:rsidRPr="00DE407F">
        <w:t xml:space="preserve">PHED </w:t>
      </w:r>
      <w:r w:rsidR="007E51A9" w:rsidRPr="007E51A9">
        <w:t>1510</w:t>
      </w:r>
    </w:p>
    <w:p w14:paraId="5C02E6E2" w14:textId="77777777" w:rsidR="0053770B" w:rsidRPr="007E51A9" w:rsidRDefault="0053770B" w:rsidP="00AF1AE8">
      <w:pPr>
        <w:rPr>
          <w:rFonts w:ascii="Times New Roman" w:hAnsi="Times New Roman" w:cs="Times New Roman"/>
          <w:szCs w:val="24"/>
        </w:rPr>
      </w:pPr>
      <w:r w:rsidRPr="007E51A9">
        <w:rPr>
          <w:rFonts w:ascii="Times New Roman" w:hAnsi="Times New Roman" w:cs="Times New Roman"/>
          <w:szCs w:val="24"/>
        </w:rPr>
        <w:t>Course</w:t>
      </w:r>
      <w:r w:rsidRPr="007E51A9">
        <w:rPr>
          <w:rFonts w:ascii="Times New Roman" w:hAnsi="Times New Roman" w:cs="Times New Roman"/>
          <w:spacing w:val="-7"/>
          <w:szCs w:val="24"/>
        </w:rPr>
        <w:t xml:space="preserve"> </w:t>
      </w:r>
      <w:r w:rsidRPr="007E51A9">
        <w:rPr>
          <w:rFonts w:ascii="Times New Roman" w:hAnsi="Times New Roman" w:cs="Times New Roman"/>
          <w:szCs w:val="24"/>
        </w:rPr>
        <w:t>Title:</w:t>
      </w:r>
      <w:r w:rsidRPr="007E51A9">
        <w:rPr>
          <w:rFonts w:ascii="Times New Roman" w:hAnsi="Times New Roman" w:cs="Times New Roman"/>
          <w:spacing w:val="-7"/>
          <w:szCs w:val="24"/>
        </w:rPr>
        <w:t xml:space="preserve"> </w:t>
      </w:r>
      <w:r w:rsidR="007E51A9">
        <w:rPr>
          <w:rFonts w:ascii="Times New Roman" w:hAnsi="Times New Roman" w:cs="Times New Roman"/>
          <w:spacing w:val="-7"/>
          <w:szCs w:val="24"/>
        </w:rPr>
        <w:t>Bowling</w:t>
      </w:r>
    </w:p>
    <w:p w14:paraId="76605A65" w14:textId="77777777" w:rsidR="001A2D3D" w:rsidRDefault="001A2D3D" w:rsidP="00AF1AE8">
      <w:pPr>
        <w:rPr>
          <w:rFonts w:ascii="Times New Roman" w:hAnsi="Times New Roman" w:cs="Times New Roman"/>
          <w:spacing w:val="-2"/>
          <w:szCs w:val="24"/>
        </w:rPr>
      </w:pPr>
      <w:r w:rsidRPr="007E51A9">
        <w:rPr>
          <w:rFonts w:ascii="Times New Roman" w:hAnsi="Times New Roman" w:cs="Times New Roman"/>
          <w:szCs w:val="24"/>
        </w:rPr>
        <w:t>Day/Time:</w:t>
      </w:r>
      <w:r w:rsidRPr="007E51A9">
        <w:rPr>
          <w:rFonts w:ascii="Times New Roman" w:hAnsi="Times New Roman" w:cs="Times New Roman"/>
          <w:spacing w:val="-2"/>
          <w:szCs w:val="24"/>
        </w:rPr>
        <w:t xml:space="preserve"> </w:t>
      </w:r>
      <w:r w:rsidR="007E51A9">
        <w:rPr>
          <w:rFonts w:ascii="Times New Roman" w:hAnsi="Times New Roman" w:cs="Times New Roman"/>
          <w:spacing w:val="-2"/>
          <w:szCs w:val="24"/>
        </w:rPr>
        <w:t>Refer to the section you are enrolled in</w:t>
      </w:r>
    </w:p>
    <w:p w14:paraId="447A1A8B" w14:textId="4334EC31" w:rsidR="00673CB0" w:rsidRDefault="00673CB0" w:rsidP="00AF1AE8">
      <w:pPr>
        <w:rPr>
          <w:rFonts w:ascii="Times New Roman" w:hAnsi="Times New Roman" w:cs="Times New Roman"/>
          <w:spacing w:val="-2"/>
          <w:szCs w:val="24"/>
        </w:rPr>
      </w:pPr>
      <w:r>
        <w:rPr>
          <w:rFonts w:ascii="Times New Roman" w:hAnsi="Times New Roman" w:cs="Times New Roman"/>
          <w:spacing w:val="-2"/>
          <w:szCs w:val="24"/>
        </w:rPr>
        <w:t>Location:  Auburn lanes</w:t>
      </w:r>
    </w:p>
    <w:p w14:paraId="1B5912DA" w14:textId="6055FA14" w:rsidR="00673CB0" w:rsidRPr="00DE407F" w:rsidRDefault="00673CB0" w:rsidP="00AF1AE8">
      <w:pPr>
        <w:rPr>
          <w:rFonts w:ascii="Times New Roman" w:hAnsi="Times New Roman" w:cs="Times New Roman"/>
          <w:spacing w:val="-2"/>
          <w:szCs w:val="24"/>
        </w:rPr>
      </w:pPr>
      <w:r>
        <w:rPr>
          <w:rFonts w:ascii="Times New Roman" w:hAnsi="Times New Roman" w:cs="Times New Roman"/>
          <w:spacing w:val="-2"/>
          <w:szCs w:val="24"/>
        </w:rPr>
        <w:t xml:space="preserve">                   719 Opelika Hwy.</w:t>
      </w:r>
    </w:p>
    <w:p w14:paraId="6978BCEA" w14:textId="6FFC7DFC"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Pr="00AF1AE8">
        <w:t>2</w:t>
      </w:r>
      <w:r w:rsidRPr="00AF1AE8">
        <w:rPr>
          <w:spacing w:val="-4"/>
        </w:rPr>
        <w:t xml:space="preserve"> </w:t>
      </w:r>
      <w:r w:rsidRPr="00AF1AE8">
        <w:t>credit</w:t>
      </w:r>
      <w:r w:rsidRPr="00AF1AE8">
        <w:rPr>
          <w:spacing w:val="-4"/>
        </w:rPr>
        <w:t xml:space="preserve"> </w:t>
      </w:r>
      <w:r w:rsidRPr="00AF1AE8">
        <w:t>hours</w:t>
      </w:r>
    </w:p>
    <w:p w14:paraId="57F45052" w14:textId="77777777" w:rsidR="00AF1AE8" w:rsidRPr="00AF1AE8" w:rsidRDefault="00AF1AE8" w:rsidP="00AF1AE8">
      <w:r w:rsidRPr="00AF1AE8">
        <w:t>Prerequisites: None</w:t>
      </w:r>
    </w:p>
    <w:p w14:paraId="52BA4888"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4F7D7514" w14:textId="77777777" w:rsidR="00AF1AE8" w:rsidRPr="008E2121" w:rsidRDefault="00AF1AE8" w:rsidP="008E2121">
      <w:pPr>
        <w:pStyle w:val="Heading1"/>
      </w:pPr>
      <w:r w:rsidRPr="008E2121">
        <w:t>Contact Information:</w:t>
      </w:r>
    </w:p>
    <w:p w14:paraId="1B015AC8" w14:textId="77777777" w:rsidR="000630E0" w:rsidRPr="00AF1AE8" w:rsidRDefault="001A2D3D" w:rsidP="008E2121">
      <w:r w:rsidRPr="00AF1AE8">
        <w:t xml:space="preserve">Instructor: </w:t>
      </w:r>
      <w:r w:rsidR="00415888">
        <w:t>Mary Ann Holasek-Pierce</w:t>
      </w:r>
    </w:p>
    <w:p w14:paraId="1E046E52" w14:textId="77777777"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415888">
        <w:t>Auburn Lanes, 719 Opelika Hwy, Auburn, Al 36830</w:t>
      </w:r>
    </w:p>
    <w:p w14:paraId="2B08F417" w14:textId="77777777"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hyperlink r:id="rId7" w:history="1">
        <w:r w:rsidR="00415888" w:rsidRPr="007318A5">
          <w:rPr>
            <w:rStyle w:val="Hyperlink"/>
            <w:spacing w:val="-14"/>
          </w:rPr>
          <w:t>AMF00021@AMF.com</w:t>
        </w:r>
      </w:hyperlink>
      <w:r w:rsidR="00415888">
        <w:rPr>
          <w:spacing w:val="-14"/>
        </w:rPr>
        <w:t xml:space="preserve"> or mah0052</w:t>
      </w:r>
      <w:r w:rsidR="009711A1" w:rsidRPr="00415888">
        <w:rPr>
          <w:spacing w:val="-14"/>
        </w:rPr>
        <w:t>@auburn.edu</w:t>
      </w:r>
    </w:p>
    <w:p w14:paraId="1188E7F5" w14:textId="5C335350"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0502EF">
        <w:rPr>
          <w:spacing w:val="-5"/>
        </w:rPr>
        <w:t>9:00am-4</w:t>
      </w:r>
      <w:r w:rsidR="00415888">
        <w:rPr>
          <w:spacing w:val="-5"/>
        </w:rPr>
        <w:t xml:space="preserve">:00pm </w:t>
      </w:r>
      <w:r w:rsidR="006F2EBF" w:rsidRPr="00DE407F">
        <w:rPr>
          <w:spacing w:val="-5"/>
        </w:rPr>
        <w:t>(or by appointment)</w:t>
      </w:r>
    </w:p>
    <w:p w14:paraId="4C374E10" w14:textId="1EE08BB5" w:rsidR="001A2D3D" w:rsidRPr="00BD14DC" w:rsidRDefault="001A2D3D" w:rsidP="008E2121">
      <w:pPr>
        <w:rPr>
          <w:b/>
        </w:rPr>
      </w:pPr>
      <w:r w:rsidRPr="00DE407F">
        <w:t>Secondary</w:t>
      </w:r>
      <w:r w:rsidRPr="00DE407F">
        <w:rPr>
          <w:spacing w:val="-4"/>
        </w:rPr>
        <w:t xml:space="preserve"> </w:t>
      </w:r>
      <w:r w:rsidR="002A0BE3">
        <w:t>Contact:  Robin Thornburg-Brock; thornr1</w:t>
      </w:r>
      <w:r w:rsidRPr="00BD14DC">
        <w:t>@auburn.edu</w:t>
      </w:r>
    </w:p>
    <w:p w14:paraId="00BA8E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0FEC8647" w14:textId="77777777" w:rsidR="0053770B" w:rsidRPr="00BD14DC" w:rsidRDefault="0053770B" w:rsidP="008E2121">
      <w:pPr>
        <w:pStyle w:val="Heading1"/>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7FE7FAED"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01925717"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6623C852" w14:textId="77777777" w:rsidR="004F3556" w:rsidRPr="004F3556" w:rsidRDefault="004F3556" w:rsidP="00A86881">
      <w:r w:rsidRPr="004F3556">
        <w:t>DO NOT BUY OR ORDER A TEXTBOOK FOR THIS CLASS. It will be provided to you in Canvas.</w:t>
      </w:r>
    </w:p>
    <w:p w14:paraId="05C8F020" w14:textId="6BF6F56C" w:rsidR="004F3556" w:rsidRPr="004F3556" w:rsidRDefault="004F3556" w:rsidP="00A86881">
      <w:r w:rsidRPr="004F3556">
        <w:t>You will be charged $</w:t>
      </w:r>
      <w:r w:rsidR="00CE52BB">
        <w:rPr>
          <w:u w:val="single"/>
        </w:rPr>
        <w:t xml:space="preserve"> 39.50 </w:t>
      </w:r>
      <w:r w:rsidRPr="004F3556">
        <w:t>for the e-book by the AU Bookstore. The charge will be made to your AU e-bill on</w:t>
      </w:r>
      <w:r w:rsidR="00FA3FE4">
        <w:t xml:space="preserve"> </w:t>
      </w:r>
      <w:r w:rsidRPr="00A86881">
        <w:rPr>
          <w:u w:val="single"/>
        </w:rPr>
        <w:t xml:space="preserve">  </w:t>
      </w:r>
      <w:r w:rsidR="002A0BE3">
        <w:rPr>
          <w:u w:val="single"/>
        </w:rPr>
        <w:t>January 31</w:t>
      </w:r>
      <w:r w:rsidR="002A0BE3" w:rsidRPr="002A0BE3">
        <w:rPr>
          <w:u w:val="single"/>
          <w:vertAlign w:val="superscript"/>
        </w:rPr>
        <w:t>st</w:t>
      </w:r>
      <w:r w:rsidR="002A0BE3">
        <w:rPr>
          <w:u w:val="single"/>
        </w:rPr>
        <w:t>, 2019</w:t>
      </w:r>
      <w:r w:rsidRPr="00A86881">
        <w:rPr>
          <w:u w:val="single"/>
        </w:rPr>
        <w:t xml:space="preserve">  </w:t>
      </w:r>
      <w:r w:rsidRPr="004F3556">
        <w:t xml:space="preserve"> and will appear as "Bookstore Charges" on the e-bill issued following that date.</w:t>
      </w:r>
    </w:p>
    <w:p w14:paraId="08B09DA5" w14:textId="77777777" w:rsidR="004F3556" w:rsidRPr="004F3556" w:rsidRDefault="004F3556" w:rsidP="00A86881">
      <w:r w:rsidRPr="004F3556">
        <w:t xml:space="preserve">No charge will be made to your account if you drop the class before the 15th class </w:t>
      </w:r>
    </w:p>
    <w:p w14:paraId="7A9C883F" w14:textId="1C67AD26" w:rsidR="004F3556" w:rsidRPr="004F3556" w:rsidRDefault="004F3556" w:rsidP="00A86881">
      <w:proofErr w:type="gramStart"/>
      <w:r w:rsidRPr="004F3556">
        <w:t>day</w:t>
      </w:r>
      <w:proofErr w:type="gramEnd"/>
      <w:r w:rsidRPr="004F3556">
        <w:t xml:space="preserve"> </w:t>
      </w:r>
      <w:r w:rsidRPr="00A86881">
        <w:rPr>
          <w:u w:val="single"/>
        </w:rPr>
        <w:t xml:space="preserve">  </w:t>
      </w:r>
      <w:r w:rsidR="002A0BE3">
        <w:rPr>
          <w:u w:val="single"/>
        </w:rPr>
        <w:t>January 30</w:t>
      </w:r>
      <w:r w:rsidR="002A0BE3" w:rsidRPr="002A0BE3">
        <w:rPr>
          <w:u w:val="single"/>
          <w:vertAlign w:val="superscript"/>
        </w:rPr>
        <w:t>th</w:t>
      </w:r>
      <w:r w:rsidR="002A0BE3">
        <w:rPr>
          <w:u w:val="single"/>
        </w:rPr>
        <w:t xml:space="preserve"> ,2019</w:t>
      </w:r>
      <w:r w:rsidRPr="00A86881">
        <w:rPr>
          <w:u w:val="single"/>
        </w:rPr>
        <w:t xml:space="preserve"> </w:t>
      </w:r>
      <w:r w:rsidRPr="004F3556">
        <w:t>.</w:t>
      </w:r>
    </w:p>
    <w:p w14:paraId="6223D9C3" w14:textId="77777777" w:rsidR="004F3556" w:rsidRPr="004F3556" w:rsidRDefault="004F3556" w:rsidP="00A86881">
      <w:r w:rsidRPr="004F3556">
        <w:t>You will be able to view the course text in Canvas, and will also be able to view it using the Canvas mobile application.</w:t>
      </w:r>
    </w:p>
    <w:p w14:paraId="1465F7DE"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6E2B3F3"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621E42DF" w14:textId="77777777" w:rsidR="006146F3" w:rsidRPr="004F3556" w:rsidRDefault="006146F3" w:rsidP="00A86881"/>
    <w:p w14:paraId="3DF85DCC" w14:textId="77777777" w:rsidR="00D272DE" w:rsidRPr="00BD14DC" w:rsidRDefault="00607535" w:rsidP="00A86881">
      <w:pPr>
        <w:pStyle w:val="Heading1"/>
      </w:pPr>
      <w:r w:rsidRPr="00BD14DC">
        <w:t>Course</w:t>
      </w:r>
      <w:r w:rsidRPr="00BD14DC">
        <w:rPr>
          <w:spacing w:val="-5"/>
        </w:rPr>
        <w:t xml:space="preserve"> </w:t>
      </w:r>
      <w:r w:rsidRPr="00BD14DC">
        <w:t>Description:</w:t>
      </w:r>
      <w:r w:rsidRPr="00BD14DC">
        <w:rPr>
          <w:spacing w:val="-5"/>
        </w:rPr>
        <w:t xml:space="preserve"> </w:t>
      </w:r>
    </w:p>
    <w:p w14:paraId="7C332D74" w14:textId="77777777" w:rsidR="00883713" w:rsidRPr="000042F2"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0042F2">
        <w:rPr>
          <w:spacing w:val="-5"/>
        </w:rPr>
        <w:t>bowling.</w:t>
      </w:r>
    </w:p>
    <w:p w14:paraId="5263ACE2"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4EC29C0" w14:textId="77777777" w:rsidR="00607535" w:rsidRPr="0053770B" w:rsidRDefault="00607535" w:rsidP="00A86881">
      <w:pPr>
        <w:pStyle w:val="Heading1"/>
      </w:pPr>
      <w:r>
        <w:t>Course Objectives</w:t>
      </w:r>
      <w:r w:rsidRPr="0053770B">
        <w:t>:</w:t>
      </w:r>
    </w:p>
    <w:p w14:paraId="030A87D1" w14:textId="77777777" w:rsidR="00607535" w:rsidRDefault="00607535" w:rsidP="000042F2">
      <w:pPr>
        <w:rPr>
          <w:spacing w:val="-5"/>
        </w:rPr>
      </w:pPr>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0042F2">
        <w:rPr>
          <w:spacing w:val="-5"/>
        </w:rPr>
        <w:t>bowling. Students will:</w:t>
      </w:r>
    </w:p>
    <w:p w14:paraId="460900F7" w14:textId="77777777" w:rsidR="000042F2" w:rsidRPr="000042F2" w:rsidRDefault="000042F2" w:rsidP="000042F2">
      <w:pPr>
        <w:pStyle w:val="ListParagraph"/>
      </w:pPr>
      <w:r w:rsidRPr="000042F2">
        <w:t>Demonstrate knowledge of bowling facilities and appropriate equipment selection.</w:t>
      </w:r>
    </w:p>
    <w:p w14:paraId="6276EBBB" w14:textId="77777777" w:rsidR="000042F2" w:rsidRPr="000042F2" w:rsidRDefault="000042F2" w:rsidP="000042F2">
      <w:pPr>
        <w:pStyle w:val="ListParagraph"/>
      </w:pPr>
      <w:r w:rsidRPr="000042F2">
        <w:t>Demonstrate knowledge of, and practice proper technique for approach, arm swing, release, delivery, and finish.</w:t>
      </w:r>
    </w:p>
    <w:p w14:paraId="073E5A46" w14:textId="77777777" w:rsidR="000042F2" w:rsidRPr="000042F2" w:rsidRDefault="000042F2" w:rsidP="000042F2">
      <w:pPr>
        <w:pStyle w:val="ListParagraph"/>
      </w:pPr>
      <w:r w:rsidRPr="000042F2">
        <w:t>Demonstrate knowledge of, and practice proper etiquette.</w:t>
      </w:r>
    </w:p>
    <w:p w14:paraId="7E19F423" w14:textId="77777777" w:rsidR="000042F2" w:rsidRPr="000042F2" w:rsidRDefault="000042F2" w:rsidP="000042F2">
      <w:pPr>
        <w:pStyle w:val="ListParagraph"/>
      </w:pPr>
      <w:r w:rsidRPr="000042F2">
        <w:t>Demonstrate knowledge of scoring a bowling game.</w:t>
      </w:r>
    </w:p>
    <w:p w14:paraId="44B7D235" w14:textId="77777777" w:rsidR="000042F2" w:rsidRPr="000042F2" w:rsidRDefault="000042F2" w:rsidP="000042F2">
      <w:pPr>
        <w:pStyle w:val="ListParagraph"/>
      </w:pPr>
      <w:r w:rsidRPr="000042F2">
        <w:lastRenderedPageBreak/>
        <w:t>Demonstrate knowledge of strategies for picking up spares and strikes.</w:t>
      </w:r>
    </w:p>
    <w:p w14:paraId="5B081FE2" w14:textId="77777777" w:rsidR="000042F2" w:rsidRPr="000042F2" w:rsidRDefault="000042F2" w:rsidP="000042F2">
      <w:pPr>
        <w:pStyle w:val="ListParagraph"/>
      </w:pPr>
      <w:r w:rsidRPr="000042F2">
        <w:t>Demonstrate knowledge of the language and terminology of bowling.</w:t>
      </w:r>
    </w:p>
    <w:p w14:paraId="61BBF8C4"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34364FA" w14:textId="77777777" w:rsidR="00B1581E" w:rsidRDefault="00607535" w:rsidP="00F52A88">
      <w:pPr>
        <w:pStyle w:val="Heading1"/>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B858244" w14:textId="2FF4B8A3" w:rsidR="0039655C" w:rsidRDefault="00841E36" w:rsidP="00A86881">
      <w:r w:rsidRPr="00841E36">
        <w:t>Week 1</w:t>
      </w:r>
      <w:r w:rsidR="00D272DE">
        <w:t xml:space="preserve">: </w:t>
      </w:r>
      <w:r w:rsidR="00D272DE">
        <w:tab/>
      </w:r>
      <w:r w:rsidR="002A0BE3">
        <w:t>Classes Begin – 1/9/19</w:t>
      </w:r>
    </w:p>
    <w:p w14:paraId="5BE3546E" w14:textId="6D63C152" w:rsidR="00841E36" w:rsidRPr="00841E36" w:rsidRDefault="0039655C" w:rsidP="00A86881">
      <w:r>
        <w:tab/>
      </w:r>
      <w:r>
        <w:tab/>
      </w:r>
    </w:p>
    <w:p w14:paraId="3B2AD5C1" w14:textId="77777777" w:rsidR="00841E36" w:rsidRDefault="00841E36" w:rsidP="00A86881"/>
    <w:p w14:paraId="75572620" w14:textId="47FB008C" w:rsidR="0038531F" w:rsidRDefault="00841E36" w:rsidP="00A86881">
      <w:pPr>
        <w:rPr>
          <w:b/>
        </w:rPr>
      </w:pPr>
      <w:r w:rsidRPr="00841E36">
        <w:t>Week 2</w:t>
      </w:r>
      <w:r w:rsidR="00D272DE">
        <w:t xml:space="preserve">: </w:t>
      </w:r>
      <w:r w:rsidR="00D272DE">
        <w:tab/>
      </w:r>
      <w:r w:rsidR="002A0BE3">
        <w:rPr>
          <w:b/>
        </w:rPr>
        <w:t>Syllabus Quiz – 1/18.19</w:t>
      </w:r>
    </w:p>
    <w:p w14:paraId="2B5E91BD" w14:textId="77777777" w:rsidR="0038531F" w:rsidRDefault="0038531F" w:rsidP="00A86881"/>
    <w:p w14:paraId="6609B9BA" w14:textId="19B187A9" w:rsidR="00DF157F" w:rsidRDefault="00841E36" w:rsidP="00A86881">
      <w:pPr>
        <w:rPr>
          <w:b/>
        </w:rPr>
      </w:pPr>
      <w:r w:rsidRPr="00841E36">
        <w:t>Week 3</w:t>
      </w:r>
      <w:r w:rsidR="00D272DE">
        <w:t xml:space="preserve">: </w:t>
      </w:r>
      <w:r w:rsidR="00D272DE">
        <w:tab/>
      </w:r>
      <w:r w:rsidR="002A0BE3">
        <w:rPr>
          <w:b/>
        </w:rPr>
        <w:t>Canvas Module #1</w:t>
      </w:r>
      <w:r w:rsidR="00DF157F">
        <w:rPr>
          <w:b/>
        </w:rPr>
        <w:t xml:space="preserve"> </w:t>
      </w:r>
      <w:r w:rsidR="002A0BE3">
        <w:rPr>
          <w:b/>
        </w:rPr>
        <w:t>–</w:t>
      </w:r>
      <w:r w:rsidR="00DF157F">
        <w:rPr>
          <w:b/>
        </w:rPr>
        <w:t xml:space="preserve"> </w:t>
      </w:r>
      <w:r w:rsidR="002A0BE3">
        <w:rPr>
          <w:b/>
        </w:rPr>
        <w:t>Exercise Vocabulary -1/25/19</w:t>
      </w:r>
    </w:p>
    <w:p w14:paraId="51EB4AC4" w14:textId="6460AC48" w:rsidR="001F0F51" w:rsidRDefault="001F0F51" w:rsidP="00A86881">
      <w:pPr>
        <w:rPr>
          <w:b/>
        </w:rPr>
      </w:pPr>
      <w:r>
        <w:rPr>
          <w:b/>
        </w:rPr>
        <w:t xml:space="preserve">                           Bowling Quiz #1 – Bowling Etiquette – 1-21-19</w:t>
      </w:r>
    </w:p>
    <w:p w14:paraId="1E270C02" w14:textId="0438003B" w:rsidR="00E92CAB" w:rsidRPr="00E92CAB" w:rsidRDefault="002A0BE3" w:rsidP="00A86881">
      <w:r>
        <w:rPr>
          <w:b/>
        </w:rPr>
        <w:tab/>
      </w:r>
      <w:r>
        <w:rPr>
          <w:b/>
        </w:rPr>
        <w:tab/>
      </w:r>
    </w:p>
    <w:p w14:paraId="5B0470BB" w14:textId="77777777" w:rsidR="00841E36" w:rsidRDefault="003554C0" w:rsidP="00A86881">
      <w:pPr>
        <w:rPr>
          <w:b/>
        </w:rPr>
      </w:pPr>
      <w:r w:rsidRPr="00CF4635">
        <w:tab/>
      </w:r>
      <w:r w:rsidRPr="00CF4635">
        <w:tab/>
      </w:r>
    </w:p>
    <w:p w14:paraId="5465A520" w14:textId="7B1CEB1C" w:rsidR="00C455E9" w:rsidRPr="00254377" w:rsidRDefault="00C455E9" w:rsidP="00A86881">
      <w:pPr>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w:t>
      </w:r>
      <w:r w:rsidR="002A0BE3">
        <w:rPr>
          <w:b/>
          <w:iCs/>
          <w:color w:val="FF0000"/>
        </w:rPr>
        <w:t>1/30/19</w:t>
      </w:r>
    </w:p>
    <w:p w14:paraId="5A7CABBE" w14:textId="77777777" w:rsidR="00C455E9" w:rsidRDefault="00C455E9" w:rsidP="00A86881"/>
    <w:p w14:paraId="3B4279AE" w14:textId="291E1FD3" w:rsidR="002A0BE3" w:rsidRDefault="00841E36" w:rsidP="00A86881">
      <w:pPr>
        <w:rPr>
          <w:b/>
        </w:rPr>
      </w:pPr>
      <w:r w:rsidRPr="00841E36">
        <w:t>Week 4</w:t>
      </w:r>
      <w:r w:rsidR="00CE52BB">
        <w:t xml:space="preserve">:     </w:t>
      </w:r>
      <w:r w:rsidR="002A0BE3">
        <w:t xml:space="preserve">       </w:t>
      </w:r>
      <w:r w:rsidR="002A0BE3">
        <w:rPr>
          <w:b/>
        </w:rPr>
        <w:t>Canvas Module #2 –Health Benefits of Engaging in Regular physical Activity –</w:t>
      </w:r>
    </w:p>
    <w:p w14:paraId="7BD5802C" w14:textId="03B7A518" w:rsidR="009563BF" w:rsidRPr="003554C0" w:rsidRDefault="002A0BE3" w:rsidP="00A86881">
      <w:pPr>
        <w:rPr>
          <w:rFonts w:eastAsia="Calibri"/>
        </w:rPr>
      </w:pPr>
      <w:r>
        <w:rPr>
          <w:b/>
        </w:rPr>
        <w:t xml:space="preserve">                           2/1/19</w:t>
      </w:r>
      <w:r w:rsidR="00CE52BB">
        <w:t xml:space="preserve">     </w:t>
      </w:r>
    </w:p>
    <w:p w14:paraId="48A30441" w14:textId="77777777" w:rsidR="005E518E" w:rsidRPr="00841E36" w:rsidRDefault="005E518E" w:rsidP="00A86881">
      <w:r>
        <w:tab/>
      </w:r>
    </w:p>
    <w:p w14:paraId="30E71D96" w14:textId="55DCD03C" w:rsidR="00DF157F" w:rsidRDefault="00841E36" w:rsidP="00A86881">
      <w:pPr>
        <w:rPr>
          <w:b/>
        </w:rPr>
      </w:pPr>
      <w:r w:rsidRPr="00841E36">
        <w:t xml:space="preserve">Week </w:t>
      </w:r>
      <w:r w:rsidR="00DF157F">
        <w:t xml:space="preserve">5: </w:t>
      </w:r>
      <w:r w:rsidR="00DF157F">
        <w:tab/>
      </w:r>
    </w:p>
    <w:p w14:paraId="2D66D384" w14:textId="02FB8EC8" w:rsidR="00DF157F" w:rsidRDefault="00DF157F" w:rsidP="00A86881">
      <w:r>
        <w:rPr>
          <w:b/>
        </w:rPr>
        <w:tab/>
      </w:r>
      <w:r>
        <w:rPr>
          <w:b/>
        </w:rPr>
        <w:tab/>
      </w:r>
    </w:p>
    <w:p w14:paraId="5CCD487E" w14:textId="77777777" w:rsidR="003554C0" w:rsidRPr="003554C0" w:rsidRDefault="003554C0" w:rsidP="00A86881">
      <w:pPr>
        <w:rPr>
          <w:rFonts w:eastAsia="Calibri"/>
        </w:rPr>
      </w:pPr>
    </w:p>
    <w:p w14:paraId="4A62E5EF" w14:textId="23E7E32E" w:rsidR="00841E36" w:rsidRPr="002A0BE3" w:rsidRDefault="00841E36" w:rsidP="00A86881">
      <w:pPr>
        <w:rPr>
          <w:b/>
        </w:rPr>
      </w:pPr>
      <w:r w:rsidRPr="00841E36">
        <w:t>Week 6</w:t>
      </w:r>
      <w:r w:rsidR="00D272DE">
        <w:t xml:space="preserve">: </w:t>
      </w:r>
      <w:r w:rsidR="00D272DE">
        <w:tab/>
      </w:r>
      <w:r w:rsidR="002A0BE3">
        <w:rPr>
          <w:b/>
        </w:rPr>
        <w:t>Canvas Module #3 – FITT Principles -2-15-19</w:t>
      </w:r>
    </w:p>
    <w:p w14:paraId="4F1BEBB3" w14:textId="77777777" w:rsidR="005E518E" w:rsidRDefault="005E518E" w:rsidP="00A86881"/>
    <w:p w14:paraId="7D2DFEC0" w14:textId="1FE89818" w:rsidR="009563BF" w:rsidRPr="001F0F51" w:rsidRDefault="00841E36" w:rsidP="00A86881">
      <w:pPr>
        <w:rPr>
          <w:b/>
          <w:bCs/>
        </w:rPr>
      </w:pPr>
      <w:r w:rsidRPr="00841E36">
        <w:t>Week 7</w:t>
      </w:r>
      <w:r w:rsidR="00D272DE">
        <w:t>:</w:t>
      </w:r>
      <w:r w:rsidR="00D272DE">
        <w:tab/>
      </w:r>
      <w:r w:rsidR="001F0F51">
        <w:rPr>
          <w:b/>
        </w:rPr>
        <w:t>Bowling Quiz #2 –</w:t>
      </w:r>
      <w:r w:rsidR="007F5E97">
        <w:rPr>
          <w:b/>
        </w:rPr>
        <w:t xml:space="preserve"> B</w:t>
      </w:r>
      <w:r w:rsidR="001F0F51">
        <w:rPr>
          <w:b/>
        </w:rPr>
        <w:t xml:space="preserve">owling </w:t>
      </w:r>
      <w:r w:rsidR="007F5E97">
        <w:rPr>
          <w:b/>
        </w:rPr>
        <w:t>Technique – 2/22/19</w:t>
      </w:r>
    </w:p>
    <w:p w14:paraId="68930BF3" w14:textId="77777777" w:rsidR="0038531F" w:rsidRDefault="00841E36" w:rsidP="00A86881">
      <w:pPr>
        <w:rPr>
          <w:b/>
          <w:bCs/>
        </w:rPr>
      </w:pPr>
      <w:r w:rsidRPr="00841E36">
        <w:rPr>
          <w:b/>
          <w:bCs/>
        </w:rPr>
        <w:t xml:space="preserve"> </w:t>
      </w:r>
    </w:p>
    <w:p w14:paraId="302AF353" w14:textId="06C1F874" w:rsidR="00841E36" w:rsidRPr="00F53573" w:rsidRDefault="00841E36" w:rsidP="00A86881">
      <w:pPr>
        <w:rPr>
          <w:b/>
        </w:rPr>
      </w:pPr>
      <w:r w:rsidRPr="00841E36">
        <w:t>Week 8</w:t>
      </w:r>
      <w:r w:rsidR="006E61D6">
        <w:t>:</w:t>
      </w:r>
      <w:r w:rsidR="00F53573">
        <w:t xml:space="preserve">            </w:t>
      </w:r>
      <w:r w:rsidR="00F53573">
        <w:rPr>
          <w:b/>
        </w:rPr>
        <w:t>Canvas Module #4 – Behavioral Change Strategies -3-1-19</w:t>
      </w:r>
    </w:p>
    <w:p w14:paraId="7AC58167" w14:textId="77777777" w:rsidR="009D1BBD" w:rsidRPr="00841E36" w:rsidRDefault="00D272DE" w:rsidP="00A86881">
      <w:r>
        <w:tab/>
      </w:r>
    </w:p>
    <w:p w14:paraId="06024CD9" w14:textId="2594E22D" w:rsidR="00F76A41" w:rsidRDefault="00841E36" w:rsidP="00A86881">
      <w:r w:rsidRPr="00841E36">
        <w:t>Week 9</w:t>
      </w:r>
      <w:r w:rsidR="00F53573">
        <w:t xml:space="preserve">: </w:t>
      </w:r>
    </w:p>
    <w:p w14:paraId="5BB5A6CC" w14:textId="77777777" w:rsidR="00F53573" w:rsidRDefault="00F53573" w:rsidP="00A86881"/>
    <w:p w14:paraId="62CCC0C4" w14:textId="640C052E" w:rsidR="00F53573" w:rsidRPr="00F53573" w:rsidRDefault="00F53573" w:rsidP="00A86881">
      <w:pPr>
        <w:rPr>
          <w:sz w:val="28"/>
          <w:szCs w:val="28"/>
        </w:rPr>
      </w:pPr>
      <w:r>
        <w:rPr>
          <w:sz w:val="28"/>
          <w:szCs w:val="28"/>
        </w:rPr>
        <w:t>Spring Break 3/11/19 -3/15/19</w:t>
      </w:r>
    </w:p>
    <w:p w14:paraId="214AE133" w14:textId="77777777" w:rsidR="00F76A41" w:rsidRDefault="00F76A41" w:rsidP="00A86881"/>
    <w:p w14:paraId="50AE1620" w14:textId="0AAA64FC" w:rsidR="00B1581E" w:rsidRDefault="00841E36" w:rsidP="00A86881">
      <w:r w:rsidRPr="00841E36">
        <w:t>Week 10</w:t>
      </w:r>
      <w:r w:rsidR="00D272DE">
        <w:t>:</w:t>
      </w:r>
      <w:r w:rsidRPr="00841E36">
        <w:t xml:space="preserve"> </w:t>
      </w:r>
      <w:r w:rsidR="00F53573">
        <w:t xml:space="preserve">         </w:t>
      </w:r>
      <w:r w:rsidR="00117D6E">
        <w:rPr>
          <w:b/>
        </w:rPr>
        <w:t xml:space="preserve">Canvas </w:t>
      </w:r>
      <w:r w:rsidR="00F53573">
        <w:rPr>
          <w:b/>
        </w:rPr>
        <w:t>Module</w:t>
      </w:r>
      <w:r w:rsidR="008E21F3">
        <w:rPr>
          <w:b/>
        </w:rPr>
        <w:t xml:space="preserve"> </w:t>
      </w:r>
      <w:r w:rsidR="00F53573">
        <w:rPr>
          <w:b/>
        </w:rPr>
        <w:t>#5 –Preparing and Recovering from Exercise -3/22/19</w:t>
      </w:r>
      <w:r w:rsidR="00D272DE">
        <w:tab/>
      </w:r>
    </w:p>
    <w:p w14:paraId="1E86ED45" w14:textId="499FB23B" w:rsidR="00CE52BB" w:rsidRPr="00CE52BB" w:rsidRDefault="00CE52BB" w:rsidP="00A86881">
      <w:pPr>
        <w:rPr>
          <w:b/>
          <w:bCs/>
        </w:rPr>
      </w:pPr>
    </w:p>
    <w:p w14:paraId="77481FA8" w14:textId="77777777" w:rsidR="00C455E9" w:rsidRDefault="00C455E9" w:rsidP="00A86881"/>
    <w:p w14:paraId="24F37A0D" w14:textId="1A749B64" w:rsidR="00841E36" w:rsidRDefault="00841E36" w:rsidP="00A86881">
      <w:pPr>
        <w:rPr>
          <w:b/>
        </w:rPr>
      </w:pPr>
      <w:r w:rsidRPr="00841E36">
        <w:t>Week 11</w:t>
      </w:r>
      <w:r w:rsidR="00D272DE">
        <w:t>:</w:t>
      </w:r>
      <w:r w:rsidR="00D272DE">
        <w:tab/>
      </w:r>
      <w:r w:rsidR="00DF157F">
        <w:rPr>
          <w:b/>
        </w:rPr>
        <w:t>Canvas Module #6 – Conceptual Core</w:t>
      </w:r>
      <w:r w:rsidR="00E92CAB" w:rsidRPr="00E92CAB">
        <w:rPr>
          <w:b/>
        </w:rPr>
        <w:t xml:space="preserve"> Bowling</w:t>
      </w:r>
      <w:r w:rsidR="00DF157F">
        <w:rPr>
          <w:b/>
        </w:rPr>
        <w:t xml:space="preserve">– </w:t>
      </w:r>
      <w:r w:rsidR="00F53573">
        <w:rPr>
          <w:b/>
        </w:rPr>
        <w:t>3/29/19</w:t>
      </w:r>
    </w:p>
    <w:p w14:paraId="43241DEE" w14:textId="7BC9E02F" w:rsidR="00315C04" w:rsidRDefault="00315C04" w:rsidP="00A86881">
      <w:pPr>
        <w:rPr>
          <w:b/>
        </w:rPr>
      </w:pPr>
      <w:r>
        <w:rPr>
          <w:b/>
        </w:rPr>
        <w:t xml:space="preserve">                  </w:t>
      </w:r>
      <w:r w:rsidR="00117D6E">
        <w:rPr>
          <w:b/>
        </w:rPr>
        <w:t xml:space="preserve">         Scoring quiz in class </w:t>
      </w:r>
      <w:r>
        <w:rPr>
          <w:b/>
        </w:rPr>
        <w:t xml:space="preserve">M-W-F </w:t>
      </w:r>
      <w:r w:rsidR="00117D6E">
        <w:rPr>
          <w:b/>
        </w:rPr>
        <w:t>– 3-27-19</w:t>
      </w:r>
    </w:p>
    <w:p w14:paraId="04E9F240" w14:textId="41291F49" w:rsidR="00117D6E" w:rsidRDefault="00117D6E" w:rsidP="00A86881">
      <w:pPr>
        <w:rPr>
          <w:b/>
        </w:rPr>
      </w:pPr>
      <w:r>
        <w:rPr>
          <w:b/>
        </w:rPr>
        <w:t xml:space="preserve">                                                                  T- TH - 3/26/19</w:t>
      </w:r>
    </w:p>
    <w:p w14:paraId="2B9E0EAE" w14:textId="7F707D2D" w:rsidR="00E92CAB" w:rsidRDefault="008E21F3" w:rsidP="00A86881">
      <w:r>
        <w:rPr>
          <w:b/>
        </w:rPr>
        <w:tab/>
      </w:r>
      <w:r>
        <w:rPr>
          <w:b/>
        </w:rPr>
        <w:tab/>
      </w:r>
    </w:p>
    <w:p w14:paraId="69A5E766" w14:textId="77777777" w:rsidR="009D1BBD" w:rsidRDefault="009D1BBD" w:rsidP="00A86881"/>
    <w:p w14:paraId="1CAB2B1E" w14:textId="61A216DF" w:rsidR="005625C7" w:rsidRPr="00117D6E" w:rsidRDefault="00841E36" w:rsidP="00A86881">
      <w:pPr>
        <w:rPr>
          <w:b/>
        </w:rPr>
      </w:pPr>
      <w:r w:rsidRPr="00841E36">
        <w:t>Week 12</w:t>
      </w:r>
      <w:r w:rsidR="00D272DE">
        <w:t>:</w:t>
      </w:r>
      <w:r w:rsidR="00D272DE">
        <w:tab/>
      </w:r>
      <w:r w:rsidR="00117D6E">
        <w:rPr>
          <w:b/>
        </w:rPr>
        <w:t>Bowling Quiz #3 Spares and scoring – 4/1/19</w:t>
      </w:r>
    </w:p>
    <w:p w14:paraId="6DA1E96C" w14:textId="77777777" w:rsidR="005625C7" w:rsidRDefault="005625C7" w:rsidP="00A86881"/>
    <w:p w14:paraId="1ABCC383" w14:textId="5097911E" w:rsidR="0039655C" w:rsidRPr="00CE52BB" w:rsidRDefault="00841E36" w:rsidP="00A86881">
      <w:pPr>
        <w:rPr>
          <w:b/>
          <w:bCs/>
        </w:rPr>
      </w:pPr>
      <w:r w:rsidRPr="00841E36">
        <w:t>Week 13</w:t>
      </w:r>
    </w:p>
    <w:p w14:paraId="56A53548" w14:textId="77777777" w:rsidR="009D1BBD" w:rsidRPr="00841E36" w:rsidRDefault="00D272DE" w:rsidP="00A86881">
      <w:r>
        <w:rPr>
          <w:b/>
          <w:bCs/>
        </w:rPr>
        <w:tab/>
      </w:r>
    </w:p>
    <w:p w14:paraId="1AF9E9F1" w14:textId="77777777" w:rsidR="00841E36" w:rsidRPr="00841E36" w:rsidRDefault="00841E36" w:rsidP="00A86881">
      <w:r w:rsidRPr="00841E36">
        <w:t>Week 14</w:t>
      </w:r>
      <w:r w:rsidR="00D272DE">
        <w:t>:</w:t>
      </w:r>
      <w:r w:rsidR="00D272DE">
        <w:tab/>
      </w:r>
    </w:p>
    <w:p w14:paraId="009093C7" w14:textId="77777777" w:rsidR="004A36F3" w:rsidRDefault="00D272DE" w:rsidP="00A86881">
      <w:r>
        <w:tab/>
      </w:r>
    </w:p>
    <w:p w14:paraId="4581E8DF" w14:textId="7C02DE83" w:rsidR="00BD14DC" w:rsidRDefault="00841E36" w:rsidP="00F52A88">
      <w:pPr>
        <w:rPr>
          <w:b/>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6E61D6">
        <w:rPr>
          <w:b/>
          <w:bCs/>
        </w:rPr>
        <w:t xml:space="preserve">  T-TH classes</w:t>
      </w:r>
      <w:r w:rsidR="008E21F3">
        <w:rPr>
          <w:b/>
          <w:bCs/>
        </w:rPr>
        <w:t xml:space="preserve"> 4/23/19</w:t>
      </w:r>
      <w:bookmarkStart w:id="0" w:name="_GoBack"/>
      <w:bookmarkEnd w:id="0"/>
    </w:p>
    <w:p w14:paraId="6A65B9D0" w14:textId="225463AC" w:rsidR="006E61D6" w:rsidRDefault="006E61D6" w:rsidP="00F52A88">
      <w:pPr>
        <w:rPr>
          <w:bCs/>
        </w:rPr>
      </w:pPr>
      <w:r>
        <w:rPr>
          <w:b/>
          <w:bCs/>
        </w:rPr>
        <w:t xml:space="preserve">                          </w:t>
      </w:r>
      <w:r w:rsidR="00F53573">
        <w:rPr>
          <w:b/>
          <w:bCs/>
        </w:rPr>
        <w:t xml:space="preserve">                         </w:t>
      </w:r>
      <w:r>
        <w:rPr>
          <w:b/>
          <w:bCs/>
        </w:rPr>
        <w:t xml:space="preserve"> M-W-F classes </w:t>
      </w:r>
      <w:r w:rsidR="008E21F3">
        <w:rPr>
          <w:b/>
          <w:bCs/>
        </w:rPr>
        <w:t>4/24/19</w:t>
      </w:r>
    </w:p>
    <w:p w14:paraId="1B39D94F" w14:textId="77777777" w:rsidR="004F5CDC" w:rsidRDefault="004F5CDC" w:rsidP="00F52A88">
      <w:pPr>
        <w:rPr>
          <w:bCs/>
        </w:rPr>
      </w:pPr>
    </w:p>
    <w:p w14:paraId="23CF99F7" w14:textId="77777777" w:rsidR="00A104D3" w:rsidRDefault="00A104D3" w:rsidP="00F52A88">
      <w:pPr>
        <w:rPr>
          <w:bCs/>
        </w:rPr>
      </w:pPr>
      <w:r w:rsidRPr="00A104D3">
        <w:rPr>
          <w:bCs/>
          <w:highlight w:val="yellow"/>
        </w:rPr>
        <w:lastRenderedPageBreak/>
        <w:t>*Scoring quiz and final exam will be written quizzes completed during class hours. Dates will be announced.</w:t>
      </w:r>
    </w:p>
    <w:p w14:paraId="6E526DB2" w14:textId="77777777" w:rsidR="00A104D3" w:rsidRDefault="00A104D3" w:rsidP="00F52A88">
      <w:pPr>
        <w:rPr>
          <w:bCs/>
        </w:rPr>
      </w:pPr>
    </w:p>
    <w:p w14:paraId="6B47451D" w14:textId="77777777" w:rsidR="00A104D3" w:rsidRDefault="00A104D3" w:rsidP="00F52A88">
      <w:pPr>
        <w:rPr>
          <w:bCs/>
        </w:rPr>
      </w:pPr>
    </w:p>
    <w:p w14:paraId="57440B37" w14:textId="77777777" w:rsidR="00841E36" w:rsidRPr="00E92CAB" w:rsidRDefault="00841E36" w:rsidP="00E92CAB">
      <w:pPr>
        <w:pStyle w:val="Heading1"/>
      </w:pPr>
      <w:r w:rsidRPr="00E92CAB">
        <w:t>Course Requirements / Evaluation:</w:t>
      </w:r>
    </w:p>
    <w:p w14:paraId="686F30AB"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0CAAFB59" w14:textId="35B20039" w:rsidR="00841E36" w:rsidRPr="00841E36" w:rsidRDefault="004F5CDC" w:rsidP="00A86881">
      <w:r>
        <w:t>Attendance/</w:t>
      </w:r>
      <w:r w:rsidR="00841E36" w:rsidRPr="00841E36">
        <w:t>Participation</w:t>
      </w:r>
      <w:r w:rsidR="00B1581E">
        <w:tab/>
      </w:r>
      <w:r w:rsidR="00841E36" w:rsidRPr="00841E36">
        <w:tab/>
      </w:r>
      <w:r w:rsidR="00D272DE">
        <w:tab/>
      </w:r>
      <w:r w:rsidR="00F53573">
        <w:t>40</w:t>
      </w:r>
      <w:r w:rsidR="00841E36" w:rsidRPr="00841E36">
        <w:t>%</w:t>
      </w:r>
    </w:p>
    <w:p w14:paraId="1679360A" w14:textId="12272A7F" w:rsidR="00A36892" w:rsidRDefault="00841E36" w:rsidP="00A86881">
      <w:r w:rsidRPr="00841E36">
        <w:t xml:space="preserve">Skills </w:t>
      </w:r>
      <w:r w:rsidR="004F5CDC">
        <w:t>Tests/Assignments</w:t>
      </w:r>
      <w:r w:rsidR="00B1581E">
        <w:tab/>
      </w:r>
      <w:r w:rsidR="00D272DE">
        <w:tab/>
      </w:r>
      <w:r w:rsidRPr="00841E36">
        <w:tab/>
        <w:t>20%</w:t>
      </w:r>
      <w:r w:rsidR="00D272DE">
        <w:t xml:space="preserve"> </w:t>
      </w:r>
    </w:p>
    <w:p w14:paraId="431AD3A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7736AC72" w14:textId="78E76225" w:rsidR="00A36892" w:rsidRDefault="00A36892" w:rsidP="00A86881">
      <w:r>
        <w:t>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07827825" w14:textId="21432DEA" w:rsidR="00841E36" w:rsidRPr="00841E36" w:rsidRDefault="00841E36" w:rsidP="00A86881">
      <w:r w:rsidRPr="009D1BBD">
        <w:t>Final Exam</w:t>
      </w:r>
      <w:r w:rsidRPr="00841E36">
        <w:tab/>
      </w:r>
      <w:r w:rsidR="00D272DE">
        <w:tab/>
      </w:r>
      <w:r w:rsidR="005E518E">
        <w:tab/>
      </w:r>
      <w:r w:rsidR="00B1581E">
        <w:tab/>
      </w:r>
      <w:r w:rsidR="00F53573">
        <w:t xml:space="preserve">               5</w:t>
      </w:r>
      <w:r w:rsidRPr="009D1BBD">
        <w:t>%</w:t>
      </w:r>
    </w:p>
    <w:p w14:paraId="3347D81E"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663AC4F9" w14:textId="77777777" w:rsidR="00841E36" w:rsidRPr="00841E36" w:rsidRDefault="00841E36" w:rsidP="00A86881"/>
    <w:p w14:paraId="77A368A2" w14:textId="77777777" w:rsidR="008E202C" w:rsidRPr="008E202C" w:rsidRDefault="008E202C" w:rsidP="00A86881">
      <w:r w:rsidRPr="008E202C">
        <w:t>**Extra Credit – SONA</w:t>
      </w:r>
    </w:p>
    <w:p w14:paraId="52F2096F" w14:textId="77777777" w:rsidR="008E202C" w:rsidRDefault="008E202C" w:rsidP="00A86881"/>
    <w:p w14:paraId="2A60C775" w14:textId="31CA50FD" w:rsidR="00841E36" w:rsidRPr="00841E36" w:rsidRDefault="004F5CDC" w:rsidP="00A86881">
      <w:r>
        <w:rPr>
          <w:rStyle w:val="Heading2Char"/>
        </w:rPr>
        <w:t>Attendance/</w:t>
      </w:r>
      <w:r w:rsidR="00841E36" w:rsidRPr="00A86881">
        <w:rPr>
          <w:rStyle w:val="Heading2Char"/>
        </w:rPr>
        <w:t>Participation</w:t>
      </w:r>
      <w:r w:rsidR="00841E36" w:rsidRPr="00841E36">
        <w:t xml:space="preserve"> - requires students be dressed appropriately</w:t>
      </w:r>
      <w:r w:rsidR="000630E0">
        <w:t xml:space="preserve"> and fully</w:t>
      </w:r>
      <w:r w:rsidR="00841E36" w:rsidRPr="00841E36">
        <w:t xml:space="preserve"> take part in daily activities and exercises</w:t>
      </w:r>
      <w:r w:rsidR="005625C7">
        <w:t xml:space="preserve"> from beginning to the end of class</w:t>
      </w:r>
      <w:r w:rsidR="000630E0">
        <w:t xml:space="preserve">. </w:t>
      </w:r>
      <w:r w:rsidR="00841E36" w:rsidRPr="00841E36">
        <w:t>Participation will be graded based on instructor observation.</w:t>
      </w:r>
    </w:p>
    <w:p w14:paraId="5DD0AF11" w14:textId="77777777" w:rsidR="00841E36" w:rsidRPr="00841E36" w:rsidRDefault="00841E36" w:rsidP="00A86881"/>
    <w:p w14:paraId="29D8F7AB" w14:textId="77777777" w:rsidR="009D1BBD" w:rsidRDefault="0039655C" w:rsidP="00A86881">
      <w:proofErr w:type="gramStart"/>
      <w:r w:rsidRPr="00A86881">
        <w:rPr>
          <w:rStyle w:val="Heading2Char"/>
        </w:rPr>
        <w:t>Skills Tests</w:t>
      </w:r>
      <w:r>
        <w:t xml:space="preserve"> – See Course Content.</w:t>
      </w:r>
      <w:proofErr w:type="gramEnd"/>
    </w:p>
    <w:p w14:paraId="03A22275" w14:textId="77777777" w:rsidR="009D1BBD" w:rsidRDefault="009D1BBD" w:rsidP="00A86881"/>
    <w:p w14:paraId="7E1092FB"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5CE39507" w14:textId="77777777" w:rsidR="005E518E" w:rsidRDefault="005E518E" w:rsidP="00A86881"/>
    <w:p w14:paraId="21D91279"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1FA67923" w14:textId="77777777" w:rsidR="004A36F3" w:rsidRDefault="004A36F3" w:rsidP="00A86881"/>
    <w:p w14:paraId="5081EAA3" w14:textId="77777777" w:rsidR="00883713" w:rsidRDefault="00883713" w:rsidP="00A86881">
      <w:proofErr w:type="gramStart"/>
      <w:r w:rsidRPr="00A86881">
        <w:rPr>
          <w:rStyle w:val="Heading2Char"/>
        </w:rPr>
        <w:t>Final Exam</w:t>
      </w:r>
      <w:r>
        <w:t xml:space="preserve"> – A comprehensive written assessment of </w:t>
      </w:r>
      <w:r w:rsidR="002D6330">
        <w:t xml:space="preserve">concepts and </w:t>
      </w:r>
      <w:r>
        <w:t>techniques used in the course.</w:t>
      </w:r>
      <w:proofErr w:type="gramEnd"/>
      <w:r w:rsidR="00BC4352">
        <w:t xml:space="preserve"> </w:t>
      </w:r>
      <w:r w:rsidR="00BC4352" w:rsidRPr="00BC4352">
        <w:t>(NOT AU-Evaluate)</w:t>
      </w:r>
    </w:p>
    <w:p w14:paraId="23134E87" w14:textId="77777777" w:rsidR="007A6898" w:rsidRDefault="007A6898" w:rsidP="00A86881"/>
    <w:p w14:paraId="36B84651" w14:textId="77777777" w:rsidR="007A6898" w:rsidRPr="00AC4E31" w:rsidRDefault="007A6898" w:rsidP="000C2339">
      <w:pPr>
        <w:pStyle w:val="Heading2"/>
      </w:pPr>
      <w:r w:rsidRPr="00AC4E31">
        <w:t>Grading Scale</w:t>
      </w:r>
      <w:r>
        <w:t>:</w:t>
      </w:r>
      <w:r w:rsidRPr="00AC4E31">
        <w:t xml:space="preserve"> </w:t>
      </w:r>
    </w:p>
    <w:p w14:paraId="566E70E2" w14:textId="77777777" w:rsidR="007A6898" w:rsidRPr="00AC4E31" w:rsidRDefault="007A6898" w:rsidP="00A86881">
      <w:r w:rsidRPr="00AC4E31">
        <w:t>A = 100 – 90%</w:t>
      </w:r>
    </w:p>
    <w:p w14:paraId="65ED77AC" w14:textId="77777777" w:rsidR="007A6898" w:rsidRPr="00AC4E31" w:rsidRDefault="007A6898" w:rsidP="00A86881">
      <w:r w:rsidRPr="00AC4E31">
        <w:t xml:space="preserve">B = 89 – 80% </w:t>
      </w:r>
    </w:p>
    <w:p w14:paraId="6214FF10" w14:textId="77777777" w:rsidR="007A6898" w:rsidRPr="00AC4E31" w:rsidRDefault="007A6898" w:rsidP="00A86881">
      <w:r w:rsidRPr="00AC4E31">
        <w:t xml:space="preserve">C = 79 – 70% </w:t>
      </w:r>
    </w:p>
    <w:p w14:paraId="5A89F322" w14:textId="77777777" w:rsidR="007A6898" w:rsidRPr="00AC4E31" w:rsidRDefault="007A6898" w:rsidP="00A86881">
      <w:r w:rsidRPr="00AC4E31">
        <w:t xml:space="preserve">D = 69 – 60% </w:t>
      </w:r>
    </w:p>
    <w:p w14:paraId="794155E3"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A88CCF1" w14:textId="77777777" w:rsidR="00A86881" w:rsidRDefault="00A86881" w:rsidP="00A86881">
      <w:pPr>
        <w:rPr>
          <w:rFonts w:ascii="Times New Roman" w:hAnsi="Times New Roman" w:cs="Times New Roman"/>
          <w:szCs w:val="24"/>
        </w:rPr>
      </w:pPr>
    </w:p>
    <w:p w14:paraId="4D2B0D8B"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07B37F17"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0C1F56EC" w14:textId="77777777" w:rsidR="00BB130B" w:rsidRPr="003A3B1A" w:rsidRDefault="00BB130B" w:rsidP="000C2339"/>
    <w:p w14:paraId="29564CBD"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6ECAC08E" w14:textId="77777777" w:rsidR="00BB130B" w:rsidRDefault="00BB130B" w:rsidP="000C2339"/>
    <w:p w14:paraId="7349F5E1" w14:textId="77777777" w:rsidR="00BB130B" w:rsidRPr="003A3B1A" w:rsidRDefault="00BB130B" w:rsidP="000C2339">
      <w:r>
        <w:t>There are several SONA systems on campus. To receive credit in this course you must participate in the College of Education SONA.</w:t>
      </w:r>
    </w:p>
    <w:p w14:paraId="776AA0F6" w14:textId="77777777" w:rsidR="00BB130B" w:rsidRPr="003A3B1A" w:rsidRDefault="00BB130B" w:rsidP="000C2339"/>
    <w:p w14:paraId="50ADF0AE" w14:textId="77777777" w:rsidR="00C455E9" w:rsidRDefault="00C455E9" w:rsidP="000C2339">
      <w:r>
        <w:t xml:space="preserve">The School of Kinesiology or your instructor is not responsible for the availability or lack of availability of SONA extra credit.  </w:t>
      </w:r>
    </w:p>
    <w:p w14:paraId="3BF73208" w14:textId="77777777" w:rsidR="00C455E9" w:rsidRDefault="00C455E9" w:rsidP="000C2339"/>
    <w:p w14:paraId="15472930" w14:textId="77777777" w:rsidR="0039655C" w:rsidRDefault="0039655C" w:rsidP="000C2339">
      <w:r w:rsidRPr="007C12B7">
        <w:rPr>
          <w:u w:val="single"/>
        </w:rPr>
        <w:t>½ points will not be credited to final grade</w:t>
      </w:r>
      <w:r>
        <w:t>.</w:t>
      </w:r>
    </w:p>
    <w:p w14:paraId="6603C677" w14:textId="77777777" w:rsidR="0039655C" w:rsidRDefault="0039655C" w:rsidP="000C2339"/>
    <w:p w14:paraId="39E1ADA1" w14:textId="77777777" w:rsidR="00BB130B" w:rsidRPr="003A3B1A" w:rsidRDefault="00BB130B" w:rsidP="000C2339">
      <w:r w:rsidRPr="003A3B1A">
        <w:t>1 30-minute session = 1 credit</w:t>
      </w:r>
    </w:p>
    <w:p w14:paraId="21CED0A2" w14:textId="77777777" w:rsidR="00BB130B" w:rsidRPr="003A3B1A" w:rsidRDefault="00BB130B" w:rsidP="000C2339">
      <w:r w:rsidRPr="003A3B1A">
        <w:t>2 credits = 1 point added to final grade</w:t>
      </w:r>
    </w:p>
    <w:p w14:paraId="162693D9" w14:textId="77777777" w:rsidR="00BB130B" w:rsidRPr="003A3B1A" w:rsidRDefault="00BB130B" w:rsidP="000C2339">
      <w:r w:rsidRPr="003A3B1A">
        <w:t>4 credits = 2 points added to final grade</w:t>
      </w:r>
    </w:p>
    <w:p w14:paraId="610299C3" w14:textId="77777777" w:rsidR="00BB130B" w:rsidRDefault="00BB130B" w:rsidP="000C2339">
      <w:r w:rsidRPr="003A3B1A">
        <w:t>6 credits = 3 points added to final grade</w:t>
      </w:r>
    </w:p>
    <w:p w14:paraId="3BD1B4F1" w14:textId="77777777" w:rsidR="00C455E9" w:rsidRDefault="00C455E9" w:rsidP="000C2339">
      <w:r>
        <w:t>8 credits = 4 points added to final grade</w:t>
      </w:r>
    </w:p>
    <w:p w14:paraId="771758FD" w14:textId="77777777" w:rsidR="00C455E9" w:rsidRDefault="00C455E9" w:rsidP="000C2339">
      <w:r>
        <w:t>10 credits = 5 points added to final grade (maximum allowed)</w:t>
      </w:r>
    </w:p>
    <w:p w14:paraId="55BDE123"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7072E609" w14:textId="77777777" w:rsidR="00841E36" w:rsidRPr="007C4090" w:rsidRDefault="00841E36" w:rsidP="000C2339">
      <w:pPr>
        <w:pStyle w:val="Heading1"/>
      </w:pPr>
      <w:r w:rsidRPr="007C4090">
        <w:t>Course Policy Statements:</w:t>
      </w:r>
    </w:p>
    <w:p w14:paraId="02EFDDCF" w14:textId="4DD951AE" w:rsidR="0074506E" w:rsidRPr="00F52A88" w:rsidRDefault="0074506E"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There is a $125.00 fee that must be paid to Au</w:t>
      </w:r>
      <w:r w:rsidR="00F53573">
        <w:rPr>
          <w:rStyle w:val="IntenseEmphasis"/>
        </w:rPr>
        <w:t>burn Lanes by February 1, 2019</w:t>
      </w:r>
      <w:r w:rsidRPr="00F52A88">
        <w:rPr>
          <w:rStyle w:val="IntenseEmphasis"/>
        </w:rPr>
        <w:t xml:space="preserve">, or you will be dropped from the class. We accept cash, credit, and checks. All checks should be made out to Auburn Lanes and </w:t>
      </w:r>
      <w:r w:rsidR="00F52A88" w:rsidRPr="00F52A88">
        <w:rPr>
          <w:rStyle w:val="IntenseEmphasis"/>
        </w:rPr>
        <w:t>contain</w:t>
      </w:r>
      <w:r w:rsidRPr="00F52A88">
        <w:rPr>
          <w:rStyle w:val="IntenseEmphasis"/>
        </w:rPr>
        <w:t xml:space="preserve"> a</w:t>
      </w:r>
      <w:r w:rsidR="00F52A88" w:rsidRPr="00F52A88">
        <w:rPr>
          <w:rStyle w:val="IntenseEmphasis"/>
        </w:rPr>
        <w:t xml:space="preserve"> valid phone number</w:t>
      </w:r>
      <w:r w:rsidRPr="00F52A88">
        <w:rPr>
          <w:rStyle w:val="IntenseEmphasis"/>
        </w:rPr>
        <w:t>.</w:t>
      </w:r>
    </w:p>
    <w:p w14:paraId="471D0F7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Once we start scoring, you will bowl one or two games per class session. You are responsible for submitting scores each class session.</w:t>
      </w:r>
    </w:p>
    <w:p w14:paraId="40E703BA"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We will have 2-4 students assigned per lane.</w:t>
      </w:r>
    </w:p>
    <w:p w14:paraId="7986C99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Be sure to wear or bring a pair of socks. Socks cost $3.27 at the bowling center.</w:t>
      </w:r>
    </w:p>
    <w:p w14:paraId="42F0899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Auburn Lanes is a non-smoking facility. Please refrain from using any tobacco or alcohol products during class.</w:t>
      </w:r>
    </w:p>
    <w:p w14:paraId="20DB1058"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All students must sign the “Hold Harmless” policy statement.</w:t>
      </w:r>
    </w:p>
    <w:p w14:paraId="0F0EB313"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Return shoes to the counter attendant and bowling balls to the racks. Failure to do so will result in a grade reduction per occurrence.</w:t>
      </w:r>
    </w:p>
    <w:p w14:paraId="41F88EBC" w14:textId="0ABF5DE2" w:rsidR="00F52A88" w:rsidRPr="00F52A88" w:rsidRDefault="00F52A88"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Please do not place any food or drink it</w:t>
      </w:r>
      <w:r w:rsidR="00F53573">
        <w:rPr>
          <w:rStyle w:val="IntenseEmphasis"/>
          <w:color w:val="auto"/>
        </w:rPr>
        <w:t xml:space="preserve">ems on the floor in the bowlers </w:t>
      </w:r>
      <w:proofErr w:type="gramStart"/>
      <w:r w:rsidR="00F53573">
        <w:rPr>
          <w:rStyle w:val="IntenseEmphasis"/>
          <w:color w:val="auto"/>
        </w:rPr>
        <w:t xml:space="preserve">area </w:t>
      </w:r>
      <w:r w:rsidRPr="00F52A88">
        <w:rPr>
          <w:rStyle w:val="IntenseEmphasis"/>
          <w:color w:val="auto"/>
        </w:rPr>
        <w:t xml:space="preserve"> or</w:t>
      </w:r>
      <w:proofErr w:type="gramEnd"/>
      <w:r w:rsidRPr="00F52A88">
        <w:rPr>
          <w:rStyle w:val="IntenseEmphasis"/>
          <w:color w:val="auto"/>
        </w:rPr>
        <w:t xml:space="preserve"> lane side seats.</w:t>
      </w:r>
    </w:p>
    <w:p w14:paraId="778889ED" w14:textId="77777777" w:rsidR="00F52A88" w:rsidRPr="00F52A88" w:rsidRDefault="00F52A88"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You must turn OFF all cell phones during class. NO CELL PHONE USAGE OF ANY KIND DURING CLASS.</w:t>
      </w:r>
    </w:p>
    <w:p w14:paraId="4C203BD0" w14:textId="77777777" w:rsidR="00841E36" w:rsidRPr="007C4090" w:rsidRDefault="00841E36" w:rsidP="000C2339">
      <w:pPr>
        <w:pStyle w:val="Heading2"/>
      </w:pPr>
      <w:r w:rsidRPr="007C4090">
        <w:t xml:space="preserve">A. </w:t>
      </w:r>
      <w:r w:rsidRPr="000C2339">
        <w:t>Attendance</w:t>
      </w:r>
      <w:r w:rsidRPr="007C4090">
        <w:t xml:space="preserve">:  </w:t>
      </w:r>
    </w:p>
    <w:p w14:paraId="0BA37800"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193F5EE3" w14:textId="5C6166D1"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0095445A">
        <w:t xml:space="preserve">grade. </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lastRenderedPageBreak/>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2F27D780"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26830359"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0B242981" w14:textId="609196E3"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5865C6">
        <w:t>.</w:t>
      </w:r>
      <w:r w:rsidR="009711A1">
        <w:rPr>
          <w:rFonts w:eastAsia="Calibri"/>
        </w:rPr>
        <w:t xml:space="preserve"> </w:t>
      </w:r>
      <w:r w:rsidRPr="007C4090">
        <w:t xml:space="preserve">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262B71" w:rsidRPr="007C4090">
        <w:rPr>
          <w:u w:val="single"/>
        </w:rPr>
        <w:t>www.auburn.edu/studentpolicies</w:t>
      </w:r>
      <w:r w:rsidRPr="007C4090">
        <w:t xml:space="preserve"> for more information on excused absences.  </w:t>
      </w:r>
    </w:p>
    <w:p w14:paraId="0558E7E0"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3EC41DB8" w14:textId="77777777" w:rsidR="00841E36" w:rsidRPr="007C4090" w:rsidRDefault="00841E36" w:rsidP="000C2339">
      <w:pPr>
        <w:pStyle w:val="Heading2"/>
      </w:pPr>
      <w:r w:rsidRPr="007C4090">
        <w:rPr>
          <w:bCs/>
          <w:spacing w:val="-5"/>
        </w:rPr>
        <w:t xml:space="preserve">C. </w:t>
      </w:r>
      <w:r w:rsidRPr="007C4090">
        <w:t>Make-Up Policy:</w:t>
      </w:r>
    </w:p>
    <w:p w14:paraId="04B4EF2B"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5FEEA9C9"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7BA11A77" w14:textId="77777777" w:rsidR="00F317E8" w:rsidRDefault="00F317E8" w:rsidP="000C2339">
      <w:r w:rsidRPr="00F317E8">
        <w:rPr>
          <w:u w:val="single"/>
        </w:rPr>
        <w:t>Inclement Weather</w:t>
      </w:r>
      <w:r>
        <w:t xml:space="preserve">: In case of inclement weather, </w:t>
      </w:r>
      <w:r w:rsidRPr="00F317E8">
        <w:t xml:space="preserve">check </w:t>
      </w:r>
      <w:r>
        <w:t>your Auburn email account for alternative class location and/or assignments.</w:t>
      </w:r>
    </w:p>
    <w:p w14:paraId="6E812F27" w14:textId="77777777" w:rsidR="00A104D3" w:rsidRPr="00F317E8" w:rsidRDefault="00A104D3" w:rsidP="000C2339">
      <w:pPr>
        <w:rPr>
          <w:u w:val="single"/>
        </w:rPr>
      </w:pPr>
    </w:p>
    <w:p w14:paraId="6CFAE8F8" w14:textId="77777777" w:rsidR="00841E36" w:rsidRPr="007C4090" w:rsidRDefault="00841E36" w:rsidP="00A104D3">
      <w:pPr>
        <w:pStyle w:val="Heading1"/>
      </w:pPr>
      <w:r w:rsidRPr="007C4090">
        <w:t>Academic Honesty</w:t>
      </w:r>
      <w:r w:rsidRPr="007C4090">
        <w:rPr>
          <w:spacing w:val="-4"/>
        </w:rPr>
        <w:t xml:space="preserve"> Policy</w:t>
      </w:r>
      <w:r w:rsidRPr="007C4090">
        <w:t>:</w:t>
      </w:r>
    </w:p>
    <w:p w14:paraId="54B320E8" w14:textId="0355F7BE" w:rsidR="00A104D3" w:rsidRDefault="00841E36" w:rsidP="00A104D3">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00E92650">
        <w:t xml:space="preserve">at the following link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77024FCD" w14:textId="77777777" w:rsidR="00A104D3" w:rsidRDefault="00A104D3" w:rsidP="00A104D3">
      <w:pPr>
        <w:rPr>
          <w:color w:val="000000"/>
        </w:rPr>
      </w:pPr>
    </w:p>
    <w:p w14:paraId="2EBC5E6A" w14:textId="77777777" w:rsidR="00841E36" w:rsidRPr="00A104D3" w:rsidRDefault="00841E36" w:rsidP="00A104D3">
      <w:pPr>
        <w:pStyle w:val="Heading1"/>
        <w:rPr>
          <w:color w:val="000000"/>
        </w:rPr>
      </w:pPr>
      <w:r w:rsidRPr="007C4090">
        <w:t>Disability Accommodations:</w:t>
      </w:r>
    </w:p>
    <w:p w14:paraId="1BAD59CD"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45ADDDE" w14:textId="77777777" w:rsidR="0053770B" w:rsidRDefault="0053770B" w:rsidP="00262B71"/>
    <w:p w14:paraId="1C021C77" w14:textId="72EFFCC2" w:rsidR="009711A1" w:rsidRDefault="009711A1" w:rsidP="00E92650">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31770250" w14:textId="7486E4C3" w:rsidR="004D71D8" w:rsidRPr="00B74A70" w:rsidRDefault="00B74A70" w:rsidP="00B74A70">
      <w:pPr>
        <w:jc w:val="center"/>
        <w:rPr>
          <w:rFonts w:eastAsia="Calibri"/>
          <w:u w:val="single"/>
        </w:rPr>
      </w:pPr>
      <w:r w:rsidRPr="00B74A70">
        <w:rPr>
          <w:rFonts w:eastAsia="Calibri"/>
          <w:u w:val="single"/>
        </w:rPr>
        <w:t xml:space="preserve">PLEASE COMPLETE THIS FORM AND BRING IT </w:t>
      </w:r>
      <w:r>
        <w:rPr>
          <w:rFonts w:eastAsia="Calibri"/>
          <w:u w:val="single"/>
        </w:rPr>
        <w:t>WITH YOU ON THE FIRST DAY OF CLASS</w:t>
      </w:r>
    </w:p>
    <w:p w14:paraId="5467F9A4" w14:textId="77777777" w:rsidR="004D71D8" w:rsidRDefault="004D71D8" w:rsidP="004D71D8">
      <w:pPr>
        <w:rPr>
          <w:rFonts w:eastAsia="Calibri"/>
        </w:rPr>
      </w:pPr>
    </w:p>
    <w:p w14:paraId="559FF170" w14:textId="77777777" w:rsidR="004D71D8" w:rsidRDefault="004D71D8" w:rsidP="004D71D8">
      <w:pPr>
        <w:rPr>
          <w:rFonts w:eastAsia="Calibri"/>
        </w:rPr>
      </w:pPr>
    </w:p>
    <w:p w14:paraId="7BCDC48E" w14:textId="77777777" w:rsidR="004D71D8" w:rsidRDefault="004D71D8" w:rsidP="004D71D8">
      <w:pPr>
        <w:rPr>
          <w:rFonts w:eastAsia="Calibri"/>
        </w:rPr>
      </w:pPr>
    </w:p>
    <w:p w14:paraId="7BC08F3E" w14:textId="73FE3F42" w:rsidR="00E92650" w:rsidRDefault="004D71D8" w:rsidP="004D71D8">
      <w:pPr>
        <w:rPr>
          <w:rFonts w:eastAsia="Calibri"/>
        </w:rPr>
      </w:pPr>
      <w:r w:rsidRPr="004D71D8">
        <w:rPr>
          <w:rFonts w:eastAsia="Calibri"/>
        </w:rPr>
        <w:t>I, the undersigned</w:t>
      </w:r>
      <w:r>
        <w:rPr>
          <w:rFonts w:eastAsia="Calibri"/>
        </w:rPr>
        <w:t>, acknowledge that injuries or l</w:t>
      </w:r>
      <w:r w:rsidRPr="004D71D8">
        <w:rPr>
          <w:rFonts w:eastAsia="Calibri"/>
        </w:rPr>
        <w:t xml:space="preserve">oss can result from participation in courses requiring physical activity. </w:t>
      </w:r>
      <w:r>
        <w:rPr>
          <w:rFonts w:eastAsia="Calibri"/>
        </w:rPr>
        <w:t>I,</w:t>
      </w:r>
      <w:r w:rsidRPr="004D71D8">
        <w:rPr>
          <w:rFonts w:eastAsia="Calibri"/>
        </w:rPr>
        <w:t xml:space="preserve"> therefore, assume all risk or injury, loss of life and loss or damage to property, arising out of p</w:t>
      </w:r>
      <w:r>
        <w:rPr>
          <w:rFonts w:eastAsia="Calibri"/>
        </w:rPr>
        <w:t>ar</w:t>
      </w:r>
      <w:r w:rsidRPr="004D71D8">
        <w:rPr>
          <w:rFonts w:eastAsia="Calibri"/>
        </w:rPr>
        <w:t>ticipation in this program. I release Auburn University, its Board of Trustees, Faculty and Staff</w:t>
      </w:r>
      <w:r>
        <w:rPr>
          <w:rFonts w:eastAsia="Calibri"/>
        </w:rPr>
        <w:t>,</w:t>
      </w:r>
      <w:r w:rsidRPr="004D71D8">
        <w:rPr>
          <w:rFonts w:eastAsia="Calibri"/>
        </w:rPr>
        <w:t xml:space="preserve"> AMF Auburn Lanes, and AMF Auburn Lanes staff, from all liability as to any right of action that may accrue </w:t>
      </w:r>
      <w:r>
        <w:rPr>
          <w:rFonts w:eastAsia="Calibri"/>
        </w:rPr>
        <w:t>t</w:t>
      </w:r>
      <w:r w:rsidRPr="004D71D8">
        <w:rPr>
          <w:rFonts w:eastAsia="Calibri"/>
        </w:rPr>
        <w:t>o me, my heirs or representatives, for any such injuries or loss that I may suffer while p</w:t>
      </w:r>
      <w:r>
        <w:rPr>
          <w:rFonts w:eastAsia="Calibri"/>
        </w:rPr>
        <w:t>ar</w:t>
      </w:r>
      <w:r w:rsidRPr="004D71D8">
        <w:rPr>
          <w:rFonts w:eastAsia="Calibri"/>
        </w:rPr>
        <w:t>ticipating in this University sponsored program. I, the undersigned have read the syllabus and understand all fees relating to this class.</w:t>
      </w:r>
    </w:p>
    <w:p w14:paraId="7A75D212" w14:textId="617F92CF" w:rsidR="004D71D8" w:rsidRDefault="004D71D8" w:rsidP="004D71D8">
      <w:pPr>
        <w:rPr>
          <w:rFonts w:ascii="Times New Roman" w:eastAsia="Calibri" w:hAnsi="Times New Roman" w:cs="Times New Roman"/>
          <w:szCs w:val="24"/>
        </w:rPr>
      </w:pPr>
    </w:p>
    <w:p w14:paraId="762FEF54" w14:textId="4D25D3D1"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NAME____________________________________________________________________</w:t>
      </w:r>
    </w:p>
    <w:p w14:paraId="3F3BE160" w14:textId="774201A7" w:rsidR="004D71D8" w:rsidRDefault="004D71D8" w:rsidP="004D71D8">
      <w:pPr>
        <w:rPr>
          <w:rFonts w:ascii="Times New Roman" w:eastAsia="Calibri" w:hAnsi="Times New Roman" w:cs="Times New Roman"/>
          <w:szCs w:val="24"/>
        </w:rPr>
      </w:pPr>
    </w:p>
    <w:p w14:paraId="3A466572" w14:textId="71395CA7"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ADDRESS_________________________________________________________________</w:t>
      </w:r>
    </w:p>
    <w:p w14:paraId="40A45772" w14:textId="01D4121A" w:rsidR="004D71D8" w:rsidRDefault="004D71D8" w:rsidP="004D71D8">
      <w:pPr>
        <w:rPr>
          <w:rFonts w:ascii="Times New Roman" w:eastAsia="Calibri" w:hAnsi="Times New Roman" w:cs="Times New Roman"/>
          <w:szCs w:val="24"/>
        </w:rPr>
      </w:pPr>
    </w:p>
    <w:p w14:paraId="3FC72758" w14:textId="31E3F1E2"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CITY____________________________ STATE________________ ZIP_______________</w:t>
      </w:r>
    </w:p>
    <w:p w14:paraId="10C326E6" w14:textId="29B7F715" w:rsidR="004D71D8" w:rsidRDefault="004D71D8" w:rsidP="004D71D8">
      <w:pPr>
        <w:rPr>
          <w:rFonts w:ascii="Times New Roman" w:eastAsia="Calibri" w:hAnsi="Times New Roman" w:cs="Times New Roman"/>
          <w:szCs w:val="24"/>
        </w:rPr>
      </w:pPr>
    </w:p>
    <w:p w14:paraId="39426F0B" w14:textId="5B39DD1B"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 xml:space="preserve">PHONE: </w:t>
      </w:r>
      <w:r>
        <w:rPr>
          <w:rFonts w:ascii="Times New Roman" w:eastAsia="Calibri" w:hAnsi="Times New Roman" w:cs="Times New Roman"/>
          <w:szCs w:val="24"/>
        </w:rPr>
        <w:tab/>
        <w:t>(CELL</w:t>
      </w:r>
      <w:proofErr w:type="gramStart"/>
      <w:r>
        <w:rPr>
          <w:rFonts w:ascii="Times New Roman" w:eastAsia="Calibri" w:hAnsi="Times New Roman" w:cs="Times New Roman"/>
          <w:szCs w:val="24"/>
        </w:rPr>
        <w:t>)_</w:t>
      </w:r>
      <w:proofErr w:type="gramEnd"/>
      <w:r>
        <w:rPr>
          <w:rFonts w:ascii="Times New Roman" w:eastAsia="Calibri" w:hAnsi="Times New Roman" w:cs="Times New Roman"/>
          <w:szCs w:val="24"/>
        </w:rPr>
        <w:t>_______________________________________________________</w:t>
      </w:r>
    </w:p>
    <w:p w14:paraId="558AB457" w14:textId="77777777" w:rsidR="004D71D8" w:rsidRDefault="004D71D8" w:rsidP="004D71D8">
      <w:pPr>
        <w:rPr>
          <w:rFonts w:ascii="Times New Roman" w:eastAsia="Calibri" w:hAnsi="Times New Roman" w:cs="Times New Roman"/>
          <w:szCs w:val="24"/>
        </w:rPr>
      </w:pPr>
    </w:p>
    <w:p w14:paraId="54B6D2D4" w14:textId="2A126507" w:rsidR="004D71D8" w:rsidRDefault="004D71D8" w:rsidP="004D71D8">
      <w:pPr>
        <w:rPr>
          <w:rFonts w:ascii="Times New Roman" w:eastAsia="Calibri" w:hAnsi="Times New Roman" w:cs="Times New Roman"/>
          <w:szCs w:val="24"/>
        </w:rPr>
      </w:pPr>
      <w:r w:rsidRPr="004D71D8">
        <w:rPr>
          <w:rFonts w:ascii="Times New Roman" w:eastAsia="Calibri" w:hAnsi="Times New Roman" w:cs="Times New Roman"/>
          <w:b/>
          <w:szCs w:val="24"/>
        </w:rPr>
        <w:t>EMAIL</w:t>
      </w:r>
      <w:r>
        <w:rPr>
          <w:rFonts w:ascii="Times New Roman" w:eastAsia="Calibri" w:hAnsi="Times New Roman" w:cs="Times New Roman"/>
          <w:szCs w:val="24"/>
        </w:rPr>
        <w:t>____________________________________________________________________</w:t>
      </w:r>
    </w:p>
    <w:p w14:paraId="1EBA8D32" w14:textId="75C76DDC" w:rsidR="004D71D8" w:rsidRDefault="004D71D8" w:rsidP="004D71D8">
      <w:pPr>
        <w:rPr>
          <w:rFonts w:ascii="Times New Roman" w:eastAsia="Calibri" w:hAnsi="Times New Roman" w:cs="Times New Roman"/>
          <w:szCs w:val="24"/>
        </w:rPr>
      </w:pPr>
    </w:p>
    <w:p w14:paraId="7ECE81AF" w14:textId="352052B5" w:rsidR="004D71D8" w:rsidRDefault="00F53573" w:rsidP="004D71D8">
      <w:pPr>
        <w:rPr>
          <w:rFonts w:ascii="Times New Roman" w:eastAsia="Calibri" w:hAnsi="Times New Roman" w:cs="Times New Roman"/>
          <w:szCs w:val="24"/>
        </w:rPr>
      </w:pPr>
      <w:r>
        <w:rPr>
          <w:rFonts w:ascii="Times New Roman" w:eastAsia="Calibri" w:hAnsi="Times New Roman" w:cs="Times New Roman"/>
          <w:szCs w:val="24"/>
        </w:rPr>
        <w:t>CLASS BEFORE OR AFTER THIS CLASS</w:t>
      </w:r>
      <w:r w:rsidR="004D71D8">
        <w:rPr>
          <w:rFonts w:ascii="Times New Roman" w:eastAsia="Calibri" w:hAnsi="Times New Roman" w:cs="Times New Roman"/>
          <w:szCs w:val="24"/>
        </w:rPr>
        <w:t>____________________________________________________________</w:t>
      </w:r>
    </w:p>
    <w:p w14:paraId="7865BCF9" w14:textId="720F9C6F" w:rsidR="004D71D8" w:rsidRDefault="004D71D8" w:rsidP="004D71D8">
      <w:pPr>
        <w:rPr>
          <w:rFonts w:ascii="Times New Roman" w:eastAsia="Calibri" w:hAnsi="Times New Roman" w:cs="Times New Roman"/>
          <w:szCs w:val="24"/>
        </w:rPr>
      </w:pPr>
    </w:p>
    <w:p w14:paraId="5BF13174" w14:textId="0BD0D419"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PHYSICAL PROBLEMS______________________________________________________</w:t>
      </w:r>
    </w:p>
    <w:p w14:paraId="65658CBC" w14:textId="03D4F758" w:rsidR="004D71D8" w:rsidRDefault="004D71D8" w:rsidP="004D71D8">
      <w:pPr>
        <w:rPr>
          <w:rFonts w:ascii="Times New Roman" w:eastAsia="Calibri" w:hAnsi="Times New Roman" w:cs="Times New Roman"/>
          <w:szCs w:val="24"/>
        </w:rPr>
      </w:pPr>
    </w:p>
    <w:p w14:paraId="1C21A5CA" w14:textId="4BFD4F06"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BOWLING EXPERIENCE_____________________________________________________</w:t>
      </w:r>
    </w:p>
    <w:p w14:paraId="4FCD7C3C" w14:textId="1923E895" w:rsidR="004D71D8" w:rsidRDefault="004D71D8" w:rsidP="004D71D8">
      <w:pPr>
        <w:rPr>
          <w:rFonts w:ascii="Times New Roman" w:eastAsia="Calibri" w:hAnsi="Times New Roman" w:cs="Times New Roman"/>
          <w:szCs w:val="24"/>
        </w:rPr>
      </w:pPr>
    </w:p>
    <w:p w14:paraId="119E6D5B" w14:textId="3796D3C6" w:rsidR="004D71D8" w:rsidRP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SIGNATURE________________________________________________________________</w:t>
      </w:r>
    </w:p>
    <w:sectPr w:rsidR="004D71D8" w:rsidRPr="004D71D8"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00912D0"/>
    <w:multiLevelType w:val="hybridMultilevel"/>
    <w:tmpl w:val="C2BACA26"/>
    <w:lvl w:ilvl="0" w:tplc="B2760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3C874908"/>
    <w:multiLevelType w:val="hybridMultilevel"/>
    <w:tmpl w:val="F67CADB8"/>
    <w:lvl w:ilvl="0" w:tplc="9626B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nsid w:val="483558BF"/>
    <w:multiLevelType w:val="hybridMultilevel"/>
    <w:tmpl w:val="DCA67DC6"/>
    <w:lvl w:ilvl="0" w:tplc="8412509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0"/>
  </w:num>
  <w:num w:numId="10">
    <w:abstractNumId w:val="16"/>
  </w:num>
  <w:num w:numId="11">
    <w:abstractNumId w:val="16"/>
  </w:num>
  <w:num w:numId="12">
    <w:abstractNumId w:val="18"/>
  </w:num>
  <w:num w:numId="13">
    <w:abstractNumId w:val="11"/>
  </w:num>
  <w:num w:numId="14">
    <w:abstractNumId w:val="19"/>
  </w:num>
  <w:num w:numId="15">
    <w:abstractNumId w:val="7"/>
  </w:num>
  <w:num w:numId="16">
    <w:abstractNumId w:val="8"/>
  </w:num>
  <w:num w:numId="17">
    <w:abstractNumId w:val="9"/>
  </w:num>
  <w:num w:numId="18">
    <w:abstractNumId w:val="13"/>
  </w:num>
  <w:num w:numId="19">
    <w:abstractNumId w:val="15"/>
  </w:num>
  <w:num w:numId="20">
    <w:abstractNumId w:val="6"/>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3711"/>
    <w:rsid w:val="00003862"/>
    <w:rsid w:val="000042F2"/>
    <w:rsid w:val="0004256E"/>
    <w:rsid w:val="000502EF"/>
    <w:rsid w:val="000630E0"/>
    <w:rsid w:val="000943A0"/>
    <w:rsid w:val="000A20BC"/>
    <w:rsid w:val="000A7529"/>
    <w:rsid w:val="000C2339"/>
    <w:rsid w:val="000C4B83"/>
    <w:rsid w:val="00115C40"/>
    <w:rsid w:val="00117D6E"/>
    <w:rsid w:val="0015631E"/>
    <w:rsid w:val="001565F8"/>
    <w:rsid w:val="00185CC8"/>
    <w:rsid w:val="001A2D3D"/>
    <w:rsid w:val="001B3404"/>
    <w:rsid w:val="001F0F51"/>
    <w:rsid w:val="001F2160"/>
    <w:rsid w:val="00262B71"/>
    <w:rsid w:val="002A0BE3"/>
    <w:rsid w:val="002C1073"/>
    <w:rsid w:val="002D6330"/>
    <w:rsid w:val="002F1D0E"/>
    <w:rsid w:val="0031535C"/>
    <w:rsid w:val="00315C04"/>
    <w:rsid w:val="003402D7"/>
    <w:rsid w:val="003554C0"/>
    <w:rsid w:val="0038312D"/>
    <w:rsid w:val="0038531F"/>
    <w:rsid w:val="00395995"/>
    <w:rsid w:val="0039655C"/>
    <w:rsid w:val="003A5855"/>
    <w:rsid w:val="003B3A8D"/>
    <w:rsid w:val="003E37FF"/>
    <w:rsid w:val="004077C0"/>
    <w:rsid w:val="00415888"/>
    <w:rsid w:val="00440AB5"/>
    <w:rsid w:val="004A36F3"/>
    <w:rsid w:val="004B1D74"/>
    <w:rsid w:val="004C35E5"/>
    <w:rsid w:val="004D71D8"/>
    <w:rsid w:val="004E7E0F"/>
    <w:rsid w:val="004F163A"/>
    <w:rsid w:val="004F3556"/>
    <w:rsid w:val="004F5CDC"/>
    <w:rsid w:val="0053770B"/>
    <w:rsid w:val="005378F3"/>
    <w:rsid w:val="0055152F"/>
    <w:rsid w:val="00556E2E"/>
    <w:rsid w:val="0056073B"/>
    <w:rsid w:val="00561661"/>
    <w:rsid w:val="005625C7"/>
    <w:rsid w:val="005830AD"/>
    <w:rsid w:val="005865C6"/>
    <w:rsid w:val="005A5379"/>
    <w:rsid w:val="005B69BA"/>
    <w:rsid w:val="005C7F6D"/>
    <w:rsid w:val="005E518E"/>
    <w:rsid w:val="005F394B"/>
    <w:rsid w:val="005F7C89"/>
    <w:rsid w:val="00606540"/>
    <w:rsid w:val="00607535"/>
    <w:rsid w:val="0061182E"/>
    <w:rsid w:val="006146F3"/>
    <w:rsid w:val="0062700C"/>
    <w:rsid w:val="00651AB0"/>
    <w:rsid w:val="006728FA"/>
    <w:rsid w:val="00673CB0"/>
    <w:rsid w:val="006D60D9"/>
    <w:rsid w:val="006E61D6"/>
    <w:rsid w:val="006F2EBF"/>
    <w:rsid w:val="007134B5"/>
    <w:rsid w:val="0074506E"/>
    <w:rsid w:val="00761441"/>
    <w:rsid w:val="00784524"/>
    <w:rsid w:val="007A6898"/>
    <w:rsid w:val="007C4090"/>
    <w:rsid w:val="007E51A9"/>
    <w:rsid w:val="007F5E97"/>
    <w:rsid w:val="00841E36"/>
    <w:rsid w:val="00844970"/>
    <w:rsid w:val="00864236"/>
    <w:rsid w:val="008815DE"/>
    <w:rsid w:val="00883713"/>
    <w:rsid w:val="008D2E3B"/>
    <w:rsid w:val="008E202C"/>
    <w:rsid w:val="008E2121"/>
    <w:rsid w:val="008E21F3"/>
    <w:rsid w:val="008E27F0"/>
    <w:rsid w:val="008F2AA6"/>
    <w:rsid w:val="0095445A"/>
    <w:rsid w:val="009563BF"/>
    <w:rsid w:val="009711A1"/>
    <w:rsid w:val="00990336"/>
    <w:rsid w:val="009961B1"/>
    <w:rsid w:val="009D1BBD"/>
    <w:rsid w:val="00A104D3"/>
    <w:rsid w:val="00A36892"/>
    <w:rsid w:val="00A701FA"/>
    <w:rsid w:val="00A86881"/>
    <w:rsid w:val="00AC1FCE"/>
    <w:rsid w:val="00AF1AE8"/>
    <w:rsid w:val="00B1581E"/>
    <w:rsid w:val="00B30020"/>
    <w:rsid w:val="00B320F7"/>
    <w:rsid w:val="00B40A37"/>
    <w:rsid w:val="00B63513"/>
    <w:rsid w:val="00B743A3"/>
    <w:rsid w:val="00B74A70"/>
    <w:rsid w:val="00BA1FDE"/>
    <w:rsid w:val="00BB130B"/>
    <w:rsid w:val="00BC4352"/>
    <w:rsid w:val="00BD14DC"/>
    <w:rsid w:val="00BE6E10"/>
    <w:rsid w:val="00C3510A"/>
    <w:rsid w:val="00C401E0"/>
    <w:rsid w:val="00C455E9"/>
    <w:rsid w:val="00C9327B"/>
    <w:rsid w:val="00CA41E0"/>
    <w:rsid w:val="00CE2C77"/>
    <w:rsid w:val="00CE52BB"/>
    <w:rsid w:val="00D00799"/>
    <w:rsid w:val="00D272DE"/>
    <w:rsid w:val="00D760FE"/>
    <w:rsid w:val="00D76808"/>
    <w:rsid w:val="00DA3B33"/>
    <w:rsid w:val="00DB5BE3"/>
    <w:rsid w:val="00DE407F"/>
    <w:rsid w:val="00DF157F"/>
    <w:rsid w:val="00DF506E"/>
    <w:rsid w:val="00E10D0D"/>
    <w:rsid w:val="00E70E5F"/>
    <w:rsid w:val="00E92650"/>
    <w:rsid w:val="00E92CAB"/>
    <w:rsid w:val="00F317E8"/>
    <w:rsid w:val="00F52A88"/>
    <w:rsid w:val="00F53573"/>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2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E92CAB"/>
    <w:pPr>
      <w:numPr>
        <w:numId w:val="15"/>
      </w:numPr>
      <w:autoSpaceDE w:val="0"/>
      <w:autoSpaceDN w:val="0"/>
      <w:adjustRightInd w:val="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CAB"/>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0042F2"/>
    <w:pPr>
      <w:numPr>
        <w:numId w:val="21"/>
      </w:numPr>
      <w:autoSpaceDE w:val="0"/>
      <w:autoSpaceDN w:val="0"/>
      <w:adjustRightInd w:val="0"/>
    </w:pPr>
    <w:rPr>
      <w:rFonts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IntenseEmphasis">
    <w:name w:val="Intense Emphasis"/>
    <w:basedOn w:val="DefaultParagraphFont"/>
    <w:uiPriority w:val="21"/>
    <w:qFormat/>
    <w:rsid w:val="00F52A88"/>
    <w:rPr>
      <w:rFonts w:asciiTheme="minorHAnsi" w:hAnsiTheme="minorHAnsi"/>
      <w:b/>
      <w:bCs/>
      <w:i/>
      <w:iCs/>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E92CAB"/>
    <w:pPr>
      <w:numPr>
        <w:numId w:val="15"/>
      </w:numPr>
      <w:autoSpaceDE w:val="0"/>
      <w:autoSpaceDN w:val="0"/>
      <w:adjustRightInd w:val="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CAB"/>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0042F2"/>
    <w:pPr>
      <w:numPr>
        <w:numId w:val="21"/>
      </w:numPr>
      <w:autoSpaceDE w:val="0"/>
      <w:autoSpaceDN w:val="0"/>
      <w:adjustRightInd w:val="0"/>
    </w:pPr>
    <w:rPr>
      <w:rFonts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IntenseEmphasis">
    <w:name w:val="Intense Emphasis"/>
    <w:basedOn w:val="DefaultParagraphFont"/>
    <w:uiPriority w:val="21"/>
    <w:qFormat/>
    <w:rsid w:val="00F52A88"/>
    <w:rPr>
      <w:rFonts w:asciiTheme="minorHAnsi" w:hAnsiTheme="minorHAnsi"/>
      <w:b/>
      <w:bCs/>
      <w:i/>
      <w:iCs/>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MF00021@AMF.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policies" TargetMode="Externa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845D-FF00-4CC5-9B85-7116489F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amf00021</cp:lastModifiedBy>
  <cp:revision>5</cp:revision>
  <cp:lastPrinted>2014-07-08T15:07:00Z</cp:lastPrinted>
  <dcterms:created xsi:type="dcterms:W3CDTF">2018-12-19T16:43:00Z</dcterms:created>
  <dcterms:modified xsi:type="dcterms:W3CDTF">2018-12-19T18:34:00Z</dcterms:modified>
</cp:coreProperties>
</file>