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413B0A72"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9617BA">
        <w:t>013</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5C3913B" w:rsidR="007D5A4A" w:rsidRPr="00D55C54" w:rsidRDefault="001A2D3D" w:rsidP="00D55C54">
      <w:pPr>
        <w:pStyle w:val="NoSpacing"/>
      </w:pPr>
      <w:r w:rsidRPr="00D55C54">
        <w:t xml:space="preserve">Term: </w:t>
      </w:r>
      <w:r w:rsidR="009B019E">
        <w:t>Spring 2020</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30D17D2D" w:rsidR="007D5A4A" w:rsidRDefault="001A2D3D" w:rsidP="00D55C54">
      <w:pPr>
        <w:pStyle w:val="NoSpacing"/>
      </w:pPr>
      <w:r w:rsidRPr="007D5A4A">
        <w:t xml:space="preserve">Instructor: </w:t>
      </w:r>
      <w:r w:rsidR="009617BA">
        <w:t>Mr. Michael Morris</w:t>
      </w:r>
    </w:p>
    <w:p w14:paraId="65E06B2E" w14:textId="0F66BA1C"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9617BA">
        <w:t xml:space="preserve"> 106</w:t>
      </w:r>
    </w:p>
    <w:p w14:paraId="6D7CC363" w14:textId="16CD1E57"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9617BA" w:rsidRPr="00D0472A">
          <w:rPr>
            <w:rStyle w:val="Hyperlink"/>
            <w:rFonts w:cs="Times New Roman"/>
            <w:bCs/>
            <w:spacing w:val="-14"/>
            <w:szCs w:val="24"/>
          </w:rPr>
          <w:t>mam0222</w:t>
        </w:r>
        <w:r w:rsidR="009617BA" w:rsidRPr="00D0472A">
          <w:rPr>
            <w:rStyle w:val="Hyperlink"/>
            <w:rFonts w:cs="Times New Roman"/>
            <w:szCs w:val="24"/>
          </w:rPr>
          <w:t>@auburn.edu</w:t>
        </w:r>
      </w:hyperlink>
    </w:p>
    <w:p w14:paraId="66609A95" w14:textId="36851DB8"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9617BA">
        <w:rPr>
          <w:spacing w:val="-5"/>
        </w:rPr>
        <w:t>By appointment</w:t>
      </w:r>
      <w:bookmarkStart w:id="0" w:name="_GoBack"/>
      <w:bookmarkEnd w:id="0"/>
    </w:p>
    <w:p w14:paraId="23173C71" w14:textId="3937699A"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BC5A8E" w:rsidRPr="00BC5A8E">
        <w:t>Robin Thornburg-Brock, PHED Coordinator, thornr1@auburn.edu</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160C8403"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w:t>
      </w:r>
      <w:r w:rsidR="00406303">
        <w:rPr>
          <w:rFonts w:eastAsia="Calibri" w:cs="Times New Roman"/>
          <w:color w:val="000000"/>
          <w:szCs w:val="24"/>
          <w:u w:val="single"/>
        </w:rPr>
        <w:t>74.95</w:t>
      </w:r>
      <w:r w:rsidRPr="007D5A4A">
        <w:rPr>
          <w:rFonts w:eastAsia="Calibri" w:cs="Times New Roman"/>
          <w:color w:val="000000"/>
          <w:szCs w:val="24"/>
          <w:u w:val="single"/>
        </w:rPr>
        <w:t xml:space="preserve">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751BF8">
        <w:rPr>
          <w:rFonts w:eastAsia="Calibri" w:cs="Times New Roman"/>
          <w:color w:val="000000"/>
          <w:szCs w:val="24"/>
          <w:u w:val="single"/>
        </w:rPr>
        <w:t>January 30</w:t>
      </w:r>
      <w:r w:rsidR="00751BF8" w:rsidRPr="00751BF8">
        <w:rPr>
          <w:rFonts w:eastAsia="Calibri" w:cs="Times New Roman"/>
          <w:color w:val="000000"/>
          <w:szCs w:val="24"/>
          <w:u w:val="single"/>
          <w:vertAlign w:val="superscript"/>
        </w:rPr>
        <w:t>th</w:t>
      </w:r>
      <w:r w:rsidR="00751BF8">
        <w:rPr>
          <w:rFonts w:eastAsia="Calibri" w:cs="Times New Roman"/>
          <w:color w:val="000000"/>
          <w:szCs w:val="24"/>
          <w:u w:val="single"/>
        </w:rPr>
        <w:t>, 2020</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687EBB6C"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751BF8">
        <w:rPr>
          <w:rFonts w:eastAsia="Calibri" w:cs="Times New Roman"/>
          <w:color w:val="000000"/>
          <w:szCs w:val="24"/>
          <w:u w:val="single"/>
        </w:rPr>
        <w:t>January 29</w:t>
      </w:r>
      <w:r w:rsidR="00751BF8" w:rsidRPr="00751BF8">
        <w:rPr>
          <w:rFonts w:eastAsia="Calibri" w:cs="Times New Roman"/>
          <w:color w:val="000000"/>
          <w:szCs w:val="24"/>
          <w:u w:val="single"/>
          <w:vertAlign w:val="superscript"/>
        </w:rPr>
        <w:t>th</w:t>
      </w:r>
      <w:r w:rsidR="00751BF8">
        <w:rPr>
          <w:rFonts w:eastAsia="Calibri" w:cs="Times New Roman"/>
          <w:color w:val="000000"/>
          <w:szCs w:val="24"/>
          <w:u w:val="single"/>
        </w:rPr>
        <w:t>, 2020</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9" w:history="1">
        <w:r w:rsidRPr="007D5A4A">
          <w:rPr>
            <w:rFonts w:eastAsia="Calibri" w:cs="Times New Roman"/>
            <w:color w:val="0000FF"/>
            <w:szCs w:val="24"/>
            <w:u w:val="single"/>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751BF8">
        <w:rPr>
          <w:rFonts w:eastAsia="Calibri" w:cs="Times New Roman"/>
          <w:color w:val="000000"/>
          <w:szCs w:val="24"/>
          <w:highlight w:val="yellow"/>
        </w:rPr>
        <w:t xml:space="preserve">Please note </w:t>
      </w:r>
      <w:r w:rsidRPr="00751BF8">
        <w:rPr>
          <w:szCs w:val="24"/>
          <w:highlight w:val="yellow"/>
        </w:rPr>
        <w:t xml:space="preserve">if you “opt out” of </w:t>
      </w:r>
      <w:proofErr w:type="spellStart"/>
      <w:r w:rsidRPr="00751BF8">
        <w:rPr>
          <w:szCs w:val="24"/>
          <w:highlight w:val="yellow"/>
        </w:rPr>
        <w:t>eText</w:t>
      </w:r>
      <w:proofErr w:type="spellEnd"/>
      <w:r w:rsidRPr="00751BF8">
        <w:rPr>
          <w:szCs w:val="24"/>
          <w:highlight w:val="yellow"/>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77125D93" w:rsidR="00526835" w:rsidRPr="001E2564" w:rsidRDefault="00526835" w:rsidP="001E2564">
      <w:pPr>
        <w:rPr>
          <w:rFonts w:ascii="Times New Roman" w:eastAsia="Times New Roman" w:hAnsi="Times New Roman" w:cs="Times New Roman"/>
          <w:szCs w:val="24"/>
        </w:rPr>
      </w:pPr>
      <w:r w:rsidRPr="00954084">
        <w:rPr>
          <w:i/>
          <w:color w:val="FF0000"/>
          <w:szCs w:val="24"/>
        </w:rPr>
        <w:t xml:space="preserve">Select Access Code, </w:t>
      </w:r>
      <w:r w:rsidRPr="00170524">
        <w:rPr>
          <w:i/>
          <w:color w:val="FF0000"/>
          <w:szCs w:val="24"/>
        </w:rPr>
        <w:t>enter</w:t>
      </w:r>
      <w:r w:rsidR="00170524" w:rsidRPr="00170524">
        <w:rPr>
          <w:rFonts w:ascii="Calibri" w:eastAsia="Times New Roman" w:hAnsi="Calibri" w:cs="Times New Roman"/>
          <w:b/>
          <w:color w:val="000000"/>
          <w:sz w:val="22"/>
          <w:szCs w:val="22"/>
        </w:rPr>
        <w:t xml:space="preserve"> </w:t>
      </w:r>
      <w:r w:rsidR="00170524" w:rsidRPr="00170524">
        <w:rPr>
          <w:rFonts w:ascii="Calibri" w:eastAsia="Times New Roman" w:hAnsi="Calibri" w:cs="Calibri"/>
          <w:b/>
          <w:bCs/>
          <w:color w:val="000000"/>
          <w:sz w:val="36"/>
          <w:szCs w:val="36"/>
          <w:highlight w:val="yellow"/>
          <w:u w:val="single"/>
        </w:rPr>
        <w:t>HSEFS-SNAPK-RISEN-SWEET-ABASH-ROPES</w:t>
      </w:r>
      <w:r w:rsidR="00170524">
        <w:rPr>
          <w:rFonts w:ascii="Times New Roman" w:eastAsia="Times New Roman" w:hAnsi="Times New Roman" w:cs="Times New Roman"/>
          <w:szCs w:val="24"/>
        </w:rPr>
        <w:t xml:space="preserve"> </w:t>
      </w:r>
      <w:r w:rsidRPr="001E256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0280D416"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235501E6" w14:textId="0F3686FD" w:rsidR="00BC5A8E" w:rsidRDefault="00BC5A8E" w:rsidP="001B0C97">
      <w:pPr>
        <w:pStyle w:val="NoSpacing"/>
        <w:rPr>
          <w:szCs w:val="24"/>
        </w:rPr>
      </w:pPr>
    </w:p>
    <w:p w14:paraId="2BA3F0FC" w14:textId="77777777" w:rsidR="00BC5A8E" w:rsidRPr="00F341F2" w:rsidRDefault="00BC5A8E" w:rsidP="00BC5A8E">
      <w:pPr>
        <w:pStyle w:val="NoSpacing"/>
        <w:rPr>
          <w:szCs w:val="24"/>
        </w:rPr>
      </w:pPr>
      <w:r w:rsidRPr="00F341F2">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Cs w:val="24"/>
        </w:rPr>
        <w:t xml:space="preserve"> </w:t>
      </w:r>
    </w:p>
    <w:p w14:paraId="632F7957" w14:textId="77777777" w:rsidR="00F26084" w:rsidRPr="00BC5A8E" w:rsidRDefault="00F26084" w:rsidP="00BC5A8E">
      <w:pPr>
        <w:tabs>
          <w:tab w:val="left" w:pos="340"/>
        </w:tabs>
        <w:kinsoku w:val="0"/>
        <w:overflowPunct w:val="0"/>
        <w:spacing w:line="275" w:lineRule="exact"/>
        <w:outlineLvl w:val="0"/>
        <w:rPr>
          <w:szCs w:val="24"/>
        </w:rPr>
      </w:pPr>
    </w:p>
    <w:p w14:paraId="612D697B" w14:textId="77777777" w:rsidR="00BC5A8E" w:rsidRDefault="00BC5A8E" w:rsidP="001B0C97"/>
    <w:p w14:paraId="4423ED46" w14:textId="77777777" w:rsidR="00BC5A8E" w:rsidRDefault="00BC5A8E" w:rsidP="001B0C97"/>
    <w:p w14:paraId="41A164A3" w14:textId="77777777" w:rsidR="00BC5A8E" w:rsidRDefault="00BC5A8E" w:rsidP="001B0C97"/>
    <w:p w14:paraId="7DEC0A9E" w14:textId="31526960" w:rsidR="008943D4" w:rsidRDefault="008943D4" w:rsidP="001B0C97">
      <w:r>
        <w:t>Assignments:</w:t>
      </w:r>
    </w:p>
    <w:p w14:paraId="22005013" w14:textId="3CE86718" w:rsidR="00BC5A8E" w:rsidRDefault="00BC5A8E" w:rsidP="001B0C97">
      <w:r w:rsidRPr="00BC5A8E">
        <w:rPr>
          <w:b/>
        </w:rPr>
        <w:t>Create Pearson Account</w:t>
      </w:r>
      <w:r>
        <w:t xml:space="preserve"> (see 3. Texts or Major Resources in syllabus) </w:t>
      </w:r>
      <w:r w:rsidR="009E6CDD">
        <w:rPr>
          <w:b/>
          <w:highlight w:val="yellow"/>
        </w:rPr>
        <w:t>1/8/20</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0D728776"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9E6CDD">
        <w:rPr>
          <w:szCs w:val="24"/>
          <w:highlight w:val="yellow"/>
        </w:rPr>
        <w:t>1/</w:t>
      </w:r>
      <w:r w:rsidR="007619BF">
        <w:rPr>
          <w:szCs w:val="24"/>
          <w:highlight w:val="yellow"/>
        </w:rPr>
        <w:t>19/20</w:t>
      </w:r>
    </w:p>
    <w:p w14:paraId="02EEC3BB" w14:textId="77777777" w:rsidR="00B25861" w:rsidRDefault="00B25861" w:rsidP="00B25861">
      <w:pPr>
        <w:pStyle w:val="ListParagraph"/>
        <w:tabs>
          <w:tab w:val="left" w:pos="340"/>
        </w:tabs>
        <w:spacing w:line="275" w:lineRule="exact"/>
        <w:ind w:left="360"/>
        <w:outlineLvl w:val="0"/>
        <w:rPr>
          <w:b/>
          <w:szCs w:val="24"/>
        </w:rPr>
      </w:pPr>
    </w:p>
    <w:p w14:paraId="558F2573" w14:textId="2DF5FC98" w:rsidR="00B25861" w:rsidRDefault="00A04386" w:rsidP="007619BF">
      <w:pPr>
        <w:pStyle w:val="ListParagraph"/>
        <w:tabs>
          <w:tab w:val="left" w:pos="340"/>
        </w:tabs>
        <w:spacing w:line="275" w:lineRule="exact"/>
        <w:ind w:left="360"/>
        <w:outlineLvl w:val="0"/>
        <w:rPr>
          <w:szCs w:val="24"/>
          <w:highlight w:val="yellow"/>
        </w:rPr>
      </w:pPr>
      <w:r w:rsidRPr="008979AE">
        <w:rPr>
          <w:b/>
          <w:szCs w:val="24"/>
        </w:rPr>
        <w:t xml:space="preserve">Chapter 1 Changing Personal Behavior for Optimal Wellness Quiz </w:t>
      </w:r>
      <w:r w:rsidR="007619BF">
        <w:rPr>
          <w:szCs w:val="24"/>
          <w:highlight w:val="yellow"/>
        </w:rPr>
        <w:t>1/26/20</w:t>
      </w:r>
    </w:p>
    <w:p w14:paraId="50E82916" w14:textId="757D10F9" w:rsidR="007619BF" w:rsidRDefault="007619BF" w:rsidP="007619BF">
      <w:pPr>
        <w:pStyle w:val="ListParagraph"/>
        <w:tabs>
          <w:tab w:val="left" w:pos="340"/>
        </w:tabs>
        <w:spacing w:line="275" w:lineRule="exact"/>
        <w:ind w:left="360"/>
        <w:outlineLvl w:val="0"/>
        <w:rPr>
          <w:szCs w:val="24"/>
          <w:highlight w:val="yellow"/>
        </w:rPr>
      </w:pPr>
    </w:p>
    <w:p w14:paraId="767A3A25" w14:textId="77777777" w:rsidR="007619BF" w:rsidRDefault="007619BF" w:rsidP="007619BF">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1/29/20</w:t>
      </w:r>
    </w:p>
    <w:p w14:paraId="36C1ACEC" w14:textId="77777777" w:rsidR="007619BF" w:rsidRPr="007619BF" w:rsidRDefault="007619BF" w:rsidP="007619BF">
      <w:pPr>
        <w:pStyle w:val="ListParagraph"/>
        <w:tabs>
          <w:tab w:val="left" w:pos="340"/>
        </w:tabs>
        <w:spacing w:line="275" w:lineRule="exact"/>
        <w:ind w:left="360"/>
        <w:outlineLvl w:val="0"/>
        <w:rPr>
          <w:szCs w:val="24"/>
        </w:rPr>
      </w:pPr>
    </w:p>
    <w:p w14:paraId="5D599B3D" w14:textId="6F4A28B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7619BF">
        <w:rPr>
          <w:szCs w:val="24"/>
          <w:highlight w:val="yellow"/>
        </w:rPr>
        <w:t>2/2/20</w:t>
      </w:r>
    </w:p>
    <w:p w14:paraId="0C92B2C6" w14:textId="5BB61B7A" w:rsidR="00B25861" w:rsidRDefault="007148A0" w:rsidP="007619BF">
      <w:pPr>
        <w:pStyle w:val="ListParagraph"/>
        <w:tabs>
          <w:tab w:val="left" w:pos="340"/>
        </w:tabs>
        <w:spacing w:line="275" w:lineRule="exact"/>
        <w:ind w:left="340"/>
        <w:outlineLvl w:val="0"/>
        <w:rPr>
          <w:szCs w:val="24"/>
          <w:highlight w:val="yellow"/>
        </w:rPr>
      </w:pPr>
      <w:r w:rsidRPr="007D5A4A">
        <w:rPr>
          <w:b/>
          <w:szCs w:val="24"/>
        </w:rPr>
        <w:t xml:space="preserve">Chapter 3 Conditioning Your Cardiorespiratory System Quiz </w:t>
      </w:r>
      <w:r w:rsidR="007619BF">
        <w:rPr>
          <w:szCs w:val="24"/>
          <w:highlight w:val="yellow"/>
        </w:rPr>
        <w:t>2/2/20</w:t>
      </w:r>
    </w:p>
    <w:p w14:paraId="7448EE02" w14:textId="77777777" w:rsidR="007619BF" w:rsidRPr="007619BF" w:rsidRDefault="007619BF" w:rsidP="007619BF">
      <w:pPr>
        <w:pStyle w:val="ListParagraph"/>
        <w:tabs>
          <w:tab w:val="left" w:pos="340"/>
        </w:tabs>
        <w:spacing w:line="275" w:lineRule="exact"/>
        <w:ind w:left="340"/>
        <w:outlineLvl w:val="0"/>
        <w:rPr>
          <w:szCs w:val="24"/>
        </w:rPr>
      </w:pPr>
    </w:p>
    <w:p w14:paraId="74CF3225" w14:textId="3B453E00"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7619BF">
        <w:rPr>
          <w:szCs w:val="24"/>
          <w:highlight w:val="yellow"/>
        </w:rPr>
        <w:t>2/9/20</w:t>
      </w:r>
    </w:p>
    <w:p w14:paraId="0CC02297" w14:textId="19775B1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7619BF">
        <w:rPr>
          <w:szCs w:val="24"/>
          <w:highlight w:val="yellow"/>
        </w:rPr>
        <w:t>2/9/20</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7C0FEA46"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7619BF">
        <w:rPr>
          <w:szCs w:val="24"/>
          <w:highlight w:val="yellow"/>
        </w:rPr>
        <w:t>2/16/20</w:t>
      </w:r>
    </w:p>
    <w:p w14:paraId="0B016E93" w14:textId="77777777" w:rsidR="00587647" w:rsidRDefault="00587647" w:rsidP="00A26AA6">
      <w:pPr>
        <w:pStyle w:val="ListParagraph"/>
        <w:tabs>
          <w:tab w:val="left" w:pos="340"/>
        </w:tabs>
        <w:spacing w:line="275" w:lineRule="exact"/>
        <w:ind w:left="340"/>
        <w:outlineLvl w:val="0"/>
        <w:rPr>
          <w:b/>
          <w:szCs w:val="24"/>
        </w:rPr>
      </w:pPr>
    </w:p>
    <w:p w14:paraId="35A98729" w14:textId="1DECE2F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7619BF">
        <w:rPr>
          <w:szCs w:val="24"/>
          <w:highlight w:val="yellow"/>
        </w:rPr>
        <w:t>2/</w:t>
      </w:r>
      <w:r w:rsidR="00587647">
        <w:rPr>
          <w:szCs w:val="24"/>
          <w:highlight w:val="yellow"/>
        </w:rPr>
        <w:t>23</w:t>
      </w:r>
      <w:r w:rsidR="007619BF">
        <w:rPr>
          <w:szCs w:val="24"/>
          <w:highlight w:val="yellow"/>
        </w:rPr>
        <w:t>/20</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7550AF4" w14:textId="53890E35" w:rsidR="00A04386" w:rsidRDefault="00430B78" w:rsidP="00587647">
      <w:pPr>
        <w:pStyle w:val="ListParagraph"/>
        <w:tabs>
          <w:tab w:val="left" w:pos="340"/>
        </w:tabs>
        <w:spacing w:line="275" w:lineRule="exact"/>
        <w:ind w:left="340"/>
        <w:outlineLvl w:val="0"/>
        <w:rPr>
          <w:szCs w:val="24"/>
          <w:highlight w:val="yellow"/>
        </w:rPr>
      </w:pPr>
      <w:r w:rsidRPr="007148A0">
        <w:rPr>
          <w:b/>
          <w:szCs w:val="24"/>
        </w:rPr>
        <w:t>Chapter 8 Managing Your Weight Quiz</w:t>
      </w:r>
      <w:r w:rsidR="00F11C6B" w:rsidRPr="007148A0">
        <w:rPr>
          <w:b/>
          <w:szCs w:val="24"/>
        </w:rPr>
        <w:t xml:space="preserve"> </w:t>
      </w:r>
      <w:r w:rsidR="00587647">
        <w:rPr>
          <w:szCs w:val="24"/>
          <w:highlight w:val="yellow"/>
        </w:rPr>
        <w:t>3</w:t>
      </w:r>
      <w:r w:rsidR="007619BF">
        <w:rPr>
          <w:szCs w:val="24"/>
          <w:highlight w:val="yellow"/>
        </w:rPr>
        <w:t>/</w:t>
      </w:r>
      <w:r w:rsidR="00587647">
        <w:rPr>
          <w:szCs w:val="24"/>
          <w:highlight w:val="yellow"/>
        </w:rPr>
        <w:t>1</w:t>
      </w:r>
      <w:r w:rsidR="007619BF">
        <w:rPr>
          <w:szCs w:val="24"/>
          <w:highlight w:val="yellow"/>
        </w:rPr>
        <w:t>/20</w:t>
      </w:r>
    </w:p>
    <w:p w14:paraId="4BF2E37D" w14:textId="77777777" w:rsidR="00587647" w:rsidRPr="00587647" w:rsidRDefault="00587647" w:rsidP="00587647">
      <w:pPr>
        <w:pStyle w:val="ListParagraph"/>
        <w:tabs>
          <w:tab w:val="left" w:pos="340"/>
        </w:tabs>
        <w:spacing w:line="275" w:lineRule="exact"/>
        <w:ind w:left="340"/>
        <w:outlineLvl w:val="0"/>
        <w:rPr>
          <w:szCs w:val="24"/>
        </w:rPr>
      </w:pPr>
    </w:p>
    <w:p w14:paraId="1D49A71A" w14:textId="7320CF0A" w:rsidR="00587647" w:rsidRDefault="0000407A" w:rsidP="00587647">
      <w:pPr>
        <w:pStyle w:val="ListParagraph"/>
        <w:tabs>
          <w:tab w:val="left" w:pos="340"/>
        </w:tabs>
        <w:spacing w:line="275" w:lineRule="exact"/>
        <w:ind w:left="340"/>
        <w:outlineLvl w:val="0"/>
        <w:rPr>
          <w:b/>
          <w:szCs w:val="24"/>
        </w:rPr>
      </w:pPr>
      <w:r>
        <w:rPr>
          <w:b/>
          <w:szCs w:val="24"/>
        </w:rPr>
        <w:t>No a</w:t>
      </w:r>
      <w:r w:rsidR="00B25861">
        <w:rPr>
          <w:b/>
          <w:szCs w:val="24"/>
        </w:rPr>
        <w:t xml:space="preserve">ssignment due </w:t>
      </w:r>
      <w:r w:rsidR="007619BF">
        <w:rPr>
          <w:b/>
          <w:szCs w:val="24"/>
        </w:rPr>
        <w:t>3/8/20 (Spring Break)</w:t>
      </w:r>
    </w:p>
    <w:p w14:paraId="4CB39610" w14:textId="77777777" w:rsidR="00587647" w:rsidRPr="00587647" w:rsidRDefault="00587647" w:rsidP="00587647">
      <w:pPr>
        <w:pStyle w:val="ListParagraph"/>
        <w:tabs>
          <w:tab w:val="left" w:pos="340"/>
        </w:tabs>
        <w:spacing w:line="275" w:lineRule="exact"/>
        <w:ind w:left="340"/>
        <w:outlineLvl w:val="0"/>
        <w:rPr>
          <w:b/>
          <w:szCs w:val="24"/>
        </w:rPr>
      </w:pPr>
    </w:p>
    <w:p w14:paraId="7DE812F1" w14:textId="009ACDFA" w:rsidR="00B25861" w:rsidRPr="00587647" w:rsidRDefault="00587647" w:rsidP="00587647">
      <w:pPr>
        <w:pStyle w:val="ListParagraph"/>
        <w:tabs>
          <w:tab w:val="left" w:pos="340"/>
        </w:tabs>
        <w:spacing w:line="275" w:lineRule="exact"/>
        <w:ind w:left="340"/>
        <w:outlineLvl w:val="0"/>
        <w:rPr>
          <w:szCs w:val="24"/>
        </w:rPr>
      </w:pPr>
      <w:r w:rsidRPr="007D5A4A">
        <w:rPr>
          <w:b/>
          <w:szCs w:val="24"/>
        </w:rPr>
        <w:t xml:space="preserve">Chapter 9 Managing Stress Quiz </w:t>
      </w:r>
      <w:r>
        <w:rPr>
          <w:szCs w:val="24"/>
          <w:highlight w:val="yellow"/>
        </w:rPr>
        <w:t>3/15/20</w:t>
      </w:r>
    </w:p>
    <w:p w14:paraId="6AF99B8F" w14:textId="2EBC3264"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7619BF">
        <w:rPr>
          <w:szCs w:val="24"/>
          <w:highlight w:val="yellow"/>
        </w:rPr>
        <w:t>3/15/20</w:t>
      </w:r>
    </w:p>
    <w:p w14:paraId="61FDE93F" w14:textId="77777777" w:rsidR="00B25861" w:rsidRDefault="00B25861" w:rsidP="00B25861">
      <w:pPr>
        <w:pStyle w:val="ListParagraph"/>
        <w:tabs>
          <w:tab w:val="left" w:pos="340"/>
        </w:tabs>
        <w:spacing w:line="275" w:lineRule="exact"/>
        <w:ind w:left="340"/>
        <w:outlineLvl w:val="0"/>
        <w:rPr>
          <w:b/>
          <w:szCs w:val="24"/>
        </w:rPr>
      </w:pPr>
    </w:p>
    <w:p w14:paraId="6BDE8EF7" w14:textId="4E0C2911" w:rsidR="00B13625" w:rsidRDefault="00A04386" w:rsidP="007619BF">
      <w:pPr>
        <w:pStyle w:val="ListParagraph"/>
        <w:tabs>
          <w:tab w:val="left" w:pos="340"/>
        </w:tabs>
        <w:spacing w:line="275" w:lineRule="exact"/>
        <w:ind w:left="340"/>
        <w:outlineLvl w:val="0"/>
        <w:rPr>
          <w:szCs w:val="24"/>
          <w:highlight w:val="yellow"/>
        </w:rPr>
      </w:pPr>
      <w:r w:rsidRPr="007D5A4A">
        <w:rPr>
          <w:b/>
          <w:szCs w:val="24"/>
        </w:rPr>
        <w:t xml:space="preserve">Chapter 11 Reducing Your Risk of Diabetes and Other Chronic Diseases Quiz </w:t>
      </w:r>
      <w:r w:rsidR="007619BF">
        <w:rPr>
          <w:szCs w:val="24"/>
          <w:highlight w:val="yellow"/>
        </w:rPr>
        <w:t>3/22/20</w:t>
      </w:r>
    </w:p>
    <w:p w14:paraId="43906251" w14:textId="77777777" w:rsidR="007619BF" w:rsidRPr="007619BF" w:rsidRDefault="007619BF" w:rsidP="007619BF">
      <w:pPr>
        <w:pStyle w:val="ListParagraph"/>
        <w:tabs>
          <w:tab w:val="left" w:pos="340"/>
        </w:tabs>
        <w:spacing w:line="275" w:lineRule="exact"/>
        <w:ind w:left="340"/>
        <w:outlineLvl w:val="0"/>
        <w:rPr>
          <w:szCs w:val="24"/>
        </w:rPr>
      </w:pPr>
    </w:p>
    <w:p w14:paraId="5907DABD" w14:textId="1518A1E8"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12 Reducing Your Risk of Cancer Quiz </w:t>
      </w:r>
      <w:r w:rsidR="007619BF">
        <w:rPr>
          <w:szCs w:val="24"/>
          <w:highlight w:val="yellow"/>
        </w:rPr>
        <w:t>3/29/20</w:t>
      </w:r>
    </w:p>
    <w:p w14:paraId="6D080B02" w14:textId="689B41BD" w:rsidR="007619BF" w:rsidRDefault="007619BF" w:rsidP="00CC5B39">
      <w:pPr>
        <w:pStyle w:val="ListParagraph"/>
        <w:tabs>
          <w:tab w:val="left" w:pos="340"/>
        </w:tabs>
        <w:spacing w:line="275" w:lineRule="exact"/>
        <w:ind w:left="340"/>
        <w:outlineLvl w:val="0"/>
        <w:rPr>
          <w:b/>
          <w:szCs w:val="24"/>
        </w:rPr>
      </w:pPr>
    </w:p>
    <w:p w14:paraId="55FE7F7B" w14:textId="77777777" w:rsidR="007619BF" w:rsidRPr="00A26AA6" w:rsidRDefault="007619BF" w:rsidP="007619BF">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w:t>
      </w:r>
      <w:r>
        <w:rPr>
          <w:b/>
          <w:iCs/>
          <w:color w:val="FF0000"/>
        </w:rPr>
        <w:t>4/3/20</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3659FD08"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7619BF">
        <w:rPr>
          <w:szCs w:val="24"/>
          <w:highlight w:val="yellow"/>
        </w:rPr>
        <w:t>4/5/20</w:t>
      </w:r>
    </w:p>
    <w:p w14:paraId="443EFB46" w14:textId="77777777" w:rsidR="00A04386" w:rsidRDefault="00A04386" w:rsidP="00CC5B39">
      <w:pPr>
        <w:pStyle w:val="ListParagraph"/>
        <w:tabs>
          <w:tab w:val="left" w:pos="340"/>
        </w:tabs>
        <w:spacing w:line="275" w:lineRule="exact"/>
        <w:ind w:left="340"/>
        <w:outlineLvl w:val="0"/>
        <w:rPr>
          <w:b/>
          <w:szCs w:val="24"/>
        </w:rPr>
      </w:pPr>
    </w:p>
    <w:p w14:paraId="0E5BE3B9" w14:textId="3174370F" w:rsidR="00B25861" w:rsidRDefault="00CC5B39" w:rsidP="00E63DA3">
      <w:pPr>
        <w:pStyle w:val="ListParagraph"/>
        <w:tabs>
          <w:tab w:val="left" w:pos="340"/>
        </w:tabs>
        <w:spacing w:line="275" w:lineRule="exact"/>
        <w:ind w:left="340"/>
        <w:outlineLvl w:val="0"/>
        <w:rPr>
          <w:szCs w:val="24"/>
          <w:highlight w:val="yellow"/>
        </w:rPr>
      </w:pPr>
      <w:r w:rsidRPr="007D5A4A">
        <w:rPr>
          <w:b/>
          <w:szCs w:val="24"/>
        </w:rPr>
        <w:t xml:space="preserve">Chapter 14 Reducing Your Risk of Sexually Transmitted Infections Quiz </w:t>
      </w:r>
      <w:r w:rsidR="00ED523F">
        <w:rPr>
          <w:szCs w:val="24"/>
          <w:highlight w:val="yellow"/>
        </w:rPr>
        <w:t>4/12/20</w:t>
      </w:r>
    </w:p>
    <w:p w14:paraId="4896DB66" w14:textId="77777777" w:rsidR="00E63DA3" w:rsidRPr="00E63DA3" w:rsidRDefault="00E63DA3" w:rsidP="00E63DA3">
      <w:pPr>
        <w:pStyle w:val="ListParagraph"/>
        <w:tabs>
          <w:tab w:val="left" w:pos="340"/>
        </w:tabs>
        <w:spacing w:line="275" w:lineRule="exact"/>
        <w:ind w:left="340"/>
        <w:outlineLvl w:val="0"/>
        <w:rPr>
          <w:b/>
          <w:szCs w:val="24"/>
        </w:rPr>
      </w:pPr>
    </w:p>
    <w:p w14:paraId="73E5F64B" w14:textId="22C79002"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15 Maintaining Lifelong Fitness and Wellness Quiz </w:t>
      </w:r>
      <w:r w:rsidR="00ED523F">
        <w:rPr>
          <w:szCs w:val="24"/>
          <w:highlight w:val="yellow"/>
        </w:rPr>
        <w:t>4/19/20</w:t>
      </w:r>
    </w:p>
    <w:p w14:paraId="7DEB5ADE" w14:textId="77777777" w:rsidR="00CC5B39" w:rsidRPr="00ED523F" w:rsidRDefault="00CC5B39" w:rsidP="00ED523F">
      <w:pPr>
        <w:tabs>
          <w:tab w:val="left" w:pos="340"/>
        </w:tabs>
        <w:spacing w:line="275" w:lineRule="exact"/>
        <w:outlineLvl w:val="0"/>
        <w:rPr>
          <w:b/>
          <w:szCs w:val="24"/>
        </w:rPr>
      </w:pPr>
    </w:p>
    <w:p w14:paraId="5A0DCBD9" w14:textId="483CCD1B" w:rsidR="0000407A" w:rsidRDefault="00CC5B39" w:rsidP="00ED523F">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ED523F">
        <w:rPr>
          <w:bCs/>
          <w:szCs w:val="24"/>
        </w:rPr>
        <w:t>4/6/20</w:t>
      </w:r>
      <w:r w:rsidRPr="00CC5B39">
        <w:rPr>
          <w:bCs/>
          <w:szCs w:val="24"/>
        </w:rPr>
        <w:t>-</w:t>
      </w:r>
      <w:r w:rsidR="00ED523F">
        <w:rPr>
          <w:b/>
          <w:color w:val="FF0000"/>
          <w:szCs w:val="24"/>
          <w:highlight w:val="yellow"/>
        </w:rPr>
        <w:t>4/24/20</w:t>
      </w:r>
      <w:r w:rsidR="00B13625" w:rsidRPr="00B13625">
        <w:rPr>
          <w:b/>
          <w:color w:val="FF0000"/>
          <w:szCs w:val="24"/>
        </w:rPr>
        <w:t xml:space="preserve"> (FRIDAY)</w:t>
      </w: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proofErr w:type="gramStart"/>
      <w:r w:rsidR="007A2C34" w:rsidRPr="007D5A4A">
        <w:rPr>
          <w:rFonts w:eastAsia="Calibri" w:cs="Times New Roman"/>
          <w:szCs w:val="24"/>
        </w:rPr>
        <w:tab/>
        <w:t xml:space="preserve">  </w:t>
      </w:r>
      <w:r w:rsidR="00537F48" w:rsidRPr="007D5A4A">
        <w:rPr>
          <w:rFonts w:eastAsia="Calibri" w:cs="Times New Roman"/>
          <w:szCs w:val="24"/>
        </w:rPr>
        <w:tab/>
      </w:r>
      <w:proofErr w:type="gramEnd"/>
      <w:r w:rsidR="00537F48" w:rsidRPr="007D5A4A">
        <w:rPr>
          <w:rFonts w:eastAsia="Calibri" w:cs="Times New Roman"/>
          <w:szCs w:val="24"/>
        </w:rPr>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proofErr w:type="gramStart"/>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roofErr w:type="gramEnd"/>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proofErr w:type="gramStart"/>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proofErr w:type="gramEnd"/>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F1AE675" w:rsidR="005E518E" w:rsidRPr="007D5A4A" w:rsidRDefault="005E518E" w:rsidP="001B0C97">
      <w:r w:rsidRPr="007D5A4A">
        <w:rPr>
          <w:b/>
        </w:rPr>
        <w:t>Syllabus Quiz</w:t>
      </w:r>
      <w:r w:rsidR="00FB1ABF" w:rsidRPr="007D5A4A">
        <w:t>:</w:t>
      </w:r>
      <w:r w:rsidRPr="007D5A4A">
        <w:t xml:space="preserve"> Week </w:t>
      </w:r>
      <w:r w:rsidR="00ED523F">
        <w:t>3</w:t>
      </w:r>
      <w:r w:rsidRPr="007D5A4A">
        <w:t xml:space="preserve">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9A4E4E">
        <w:rPr>
          <w:rFonts w:eastAsia="Calibri" w:cs="Times New Roman"/>
          <w:i/>
          <w:iCs/>
          <w:color w:val="FF0000"/>
          <w:highlight w:val="yellow"/>
          <w:u w:val="single"/>
        </w:rPr>
        <w:t>Please allow popups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4FDBDD39"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Please refer to the Auburn Univer</w:t>
      </w:r>
      <w:r w:rsidR="004660ED">
        <w:rPr>
          <w:rFonts w:cs="Times New Roman"/>
        </w:rPr>
        <w:t>si</w:t>
      </w:r>
      <w:r w:rsidR="00AF22C6">
        <w:rPr>
          <w:rFonts w:cs="Times New Roman"/>
        </w:rPr>
        <w:t xml:space="preserve">ty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0"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lastRenderedPageBreak/>
        <w:t>**</w:t>
      </w:r>
      <w:r w:rsidRPr="00ED523F">
        <w:rPr>
          <w:highlight w:val="yellow"/>
          <w:u w:val="single"/>
        </w:rPr>
        <w:t>College of Education</w:t>
      </w:r>
      <w:r w:rsidRPr="007D5A4A">
        <w:rPr>
          <w:u w:val="single"/>
        </w:rPr>
        <w:t xml:space="preserve">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1"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w:t>
      </w:r>
      <w:proofErr w:type="gramStart"/>
      <w:r w:rsidR="00630940" w:rsidRPr="007D5A4A">
        <w:rPr>
          <w:rFonts w:cs="Times New Roman"/>
          <w:bCs/>
          <w:szCs w:val="24"/>
        </w:rPr>
        <w:t>however</w:t>
      </w:r>
      <w:proofErr w:type="gramEnd"/>
      <w:r w:rsidR="00630940" w:rsidRPr="007D5A4A">
        <w:rPr>
          <w:rFonts w:cs="Times New Roman"/>
          <w:bCs/>
          <w:szCs w:val="24"/>
        </w:rPr>
        <w:t xml:space="preserve">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lastRenderedPageBreak/>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2"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37A739E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 xml:space="preserve">need </w:t>
      </w:r>
      <w:r w:rsidRPr="007D5A4A">
        <w:rPr>
          <w:rFonts w:cs="Times New Roman"/>
          <w:szCs w:val="24"/>
        </w:rPr>
        <w:lastRenderedPageBreak/>
        <w:t>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r w:rsidR="00ED523F">
        <w:rPr>
          <w:rFonts w:cs="Times New Roman"/>
          <w:szCs w:val="24"/>
        </w:rPr>
        <w:t xml:space="preserve"> Please note: Accommodations are NOT retroactive!</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98AA8" w14:textId="77777777" w:rsidR="00F820D3" w:rsidRDefault="00F820D3" w:rsidP="00874B11">
      <w:pPr>
        <w:spacing w:after="0" w:line="240" w:lineRule="auto"/>
      </w:pPr>
      <w:r>
        <w:separator/>
      </w:r>
    </w:p>
  </w:endnote>
  <w:endnote w:type="continuationSeparator" w:id="0">
    <w:p w14:paraId="25AA89A8" w14:textId="77777777" w:rsidR="00F820D3" w:rsidRDefault="00F820D3"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AA81" w14:textId="77777777" w:rsidR="00F820D3" w:rsidRDefault="00F820D3" w:rsidP="00874B11">
      <w:pPr>
        <w:spacing w:after="0" w:line="240" w:lineRule="auto"/>
      </w:pPr>
      <w:r>
        <w:separator/>
      </w:r>
    </w:p>
  </w:footnote>
  <w:footnote w:type="continuationSeparator" w:id="0">
    <w:p w14:paraId="69ED77A5" w14:textId="77777777" w:rsidR="00F820D3" w:rsidRDefault="00F820D3"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62F88CA9" w:rsidR="00874B11" w:rsidRDefault="00874B11" w:rsidP="00874B11">
        <w:pPr>
          <w:pStyle w:val="Header"/>
          <w:ind w:left="4680" w:firstLine="4680"/>
        </w:pPr>
        <w:r>
          <w:fldChar w:fldCharType="begin"/>
        </w:r>
        <w:r>
          <w:instrText xml:space="preserve"> PAGE   \* MERGEFORMAT </w:instrText>
        </w:r>
        <w:r>
          <w:fldChar w:fldCharType="separate"/>
        </w:r>
        <w:r w:rsidR="004660ED">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2361"/>
    <w:rsid w:val="00145A64"/>
    <w:rsid w:val="00170524"/>
    <w:rsid w:val="0018116C"/>
    <w:rsid w:val="00190D8A"/>
    <w:rsid w:val="00191B01"/>
    <w:rsid w:val="00196CE1"/>
    <w:rsid w:val="001A2D3D"/>
    <w:rsid w:val="001B0C97"/>
    <w:rsid w:val="001B66D2"/>
    <w:rsid w:val="001E2564"/>
    <w:rsid w:val="002062C0"/>
    <w:rsid w:val="00223E0B"/>
    <w:rsid w:val="002375A4"/>
    <w:rsid w:val="002559C6"/>
    <w:rsid w:val="00273973"/>
    <w:rsid w:val="00280635"/>
    <w:rsid w:val="002A42B6"/>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303"/>
    <w:rsid w:val="00406688"/>
    <w:rsid w:val="004077C0"/>
    <w:rsid w:val="004173D2"/>
    <w:rsid w:val="00430B78"/>
    <w:rsid w:val="00433BB6"/>
    <w:rsid w:val="004660ED"/>
    <w:rsid w:val="00475E82"/>
    <w:rsid w:val="00486C62"/>
    <w:rsid w:val="004B7FDC"/>
    <w:rsid w:val="004D73B7"/>
    <w:rsid w:val="004F11F8"/>
    <w:rsid w:val="0050456B"/>
    <w:rsid w:val="00526835"/>
    <w:rsid w:val="00530212"/>
    <w:rsid w:val="0053770B"/>
    <w:rsid w:val="00537F48"/>
    <w:rsid w:val="0056073B"/>
    <w:rsid w:val="00560F4C"/>
    <w:rsid w:val="00581D2D"/>
    <w:rsid w:val="005849BF"/>
    <w:rsid w:val="00587647"/>
    <w:rsid w:val="005A0A58"/>
    <w:rsid w:val="005C1FBE"/>
    <w:rsid w:val="005D4ED1"/>
    <w:rsid w:val="005E518E"/>
    <w:rsid w:val="005F394B"/>
    <w:rsid w:val="0060291F"/>
    <w:rsid w:val="00607535"/>
    <w:rsid w:val="006123A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51BF8"/>
    <w:rsid w:val="00761441"/>
    <w:rsid w:val="007619BF"/>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F2AA6"/>
    <w:rsid w:val="009255F5"/>
    <w:rsid w:val="009259F9"/>
    <w:rsid w:val="00935350"/>
    <w:rsid w:val="00954084"/>
    <w:rsid w:val="009557A6"/>
    <w:rsid w:val="009617BA"/>
    <w:rsid w:val="009961B1"/>
    <w:rsid w:val="009A36EE"/>
    <w:rsid w:val="009A4E4E"/>
    <w:rsid w:val="009B019E"/>
    <w:rsid w:val="009B0B18"/>
    <w:rsid w:val="009B2408"/>
    <w:rsid w:val="009D713E"/>
    <w:rsid w:val="009E6CDD"/>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C5A8E"/>
    <w:rsid w:val="00BE7C25"/>
    <w:rsid w:val="00BE7D01"/>
    <w:rsid w:val="00C06BC6"/>
    <w:rsid w:val="00C117E8"/>
    <w:rsid w:val="00C220B9"/>
    <w:rsid w:val="00C276CE"/>
    <w:rsid w:val="00C44771"/>
    <w:rsid w:val="00C504C1"/>
    <w:rsid w:val="00C5114F"/>
    <w:rsid w:val="00C624EE"/>
    <w:rsid w:val="00C62A1F"/>
    <w:rsid w:val="00C75582"/>
    <w:rsid w:val="00CA647F"/>
    <w:rsid w:val="00CB1CEA"/>
    <w:rsid w:val="00CC5B39"/>
    <w:rsid w:val="00CD509C"/>
    <w:rsid w:val="00D00799"/>
    <w:rsid w:val="00D146F5"/>
    <w:rsid w:val="00D272DE"/>
    <w:rsid w:val="00D33217"/>
    <w:rsid w:val="00D54021"/>
    <w:rsid w:val="00D55C54"/>
    <w:rsid w:val="00D73F75"/>
    <w:rsid w:val="00D74B49"/>
    <w:rsid w:val="00DC6084"/>
    <w:rsid w:val="00DC66CC"/>
    <w:rsid w:val="00DF506E"/>
    <w:rsid w:val="00E10D0D"/>
    <w:rsid w:val="00E63DA3"/>
    <w:rsid w:val="00E740D1"/>
    <w:rsid w:val="00E75AB1"/>
    <w:rsid w:val="00E7687D"/>
    <w:rsid w:val="00EB0D9A"/>
    <w:rsid w:val="00ED523F"/>
    <w:rsid w:val="00ED68DF"/>
    <w:rsid w:val="00EE5693"/>
    <w:rsid w:val="00EF3622"/>
    <w:rsid w:val="00F11C6B"/>
    <w:rsid w:val="00F26084"/>
    <w:rsid w:val="00F317E8"/>
    <w:rsid w:val="00F35FA0"/>
    <w:rsid w:val="00F7081E"/>
    <w:rsid w:val="00F820D3"/>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961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214779597">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 w:id="21012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0222@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6F7C-BDB6-4967-937A-23A6EC70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Michael Morris</cp:lastModifiedBy>
  <cp:revision>2</cp:revision>
  <cp:lastPrinted>2019-07-31T16:18:00Z</cp:lastPrinted>
  <dcterms:created xsi:type="dcterms:W3CDTF">2020-01-08T15:48:00Z</dcterms:created>
  <dcterms:modified xsi:type="dcterms:W3CDTF">2020-01-08T15:48:00Z</dcterms:modified>
</cp:coreProperties>
</file>