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D5045" w14:textId="77777777" w:rsidR="0053770B" w:rsidRPr="00A701FA" w:rsidRDefault="00883713" w:rsidP="000C2339">
      <w:pPr>
        <w:pStyle w:val="Title"/>
      </w:pPr>
      <w:r w:rsidRPr="00A701FA">
        <w:t xml:space="preserve">AUBURN </w:t>
      </w:r>
      <w:r w:rsidRPr="000C2339">
        <w:t>UNIVERSITY</w:t>
      </w:r>
    </w:p>
    <w:p w14:paraId="2CCA1642" w14:textId="32EE43BA" w:rsidR="008916D9" w:rsidRDefault="008916D9" w:rsidP="00A701FA">
      <w:pPr>
        <w:pStyle w:val="Title"/>
      </w:pPr>
      <w:r>
        <w:t>WEIGHT TRAINING</w:t>
      </w:r>
      <w:bookmarkStart w:id="0" w:name="_GoBack"/>
      <w:bookmarkEnd w:id="0"/>
    </w:p>
    <w:p w14:paraId="107D16F3" w14:textId="4E3D9D58" w:rsidR="00AF1AE8" w:rsidRDefault="0053770B" w:rsidP="00A701FA">
      <w:pPr>
        <w:pStyle w:val="Title"/>
      </w:pPr>
      <w:r w:rsidRPr="00A701FA">
        <w:t>SYLLABU</w:t>
      </w:r>
      <w:r w:rsidR="00883713" w:rsidRPr="00A701FA">
        <w:t>S</w:t>
      </w:r>
      <w:r w:rsidR="00AF1AE8">
        <w:t xml:space="preserve"> </w:t>
      </w:r>
    </w:p>
    <w:p w14:paraId="29E61E61" w14:textId="04B23836" w:rsidR="0053770B" w:rsidRDefault="00A41650" w:rsidP="00A701FA">
      <w:pPr>
        <w:pStyle w:val="Title"/>
      </w:pPr>
      <w:r>
        <w:t>SPRING 2020</w:t>
      </w:r>
    </w:p>
    <w:p w14:paraId="7C282841" w14:textId="28B575B4" w:rsidR="00B63513"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547139DB" w14:textId="77777777" w:rsidR="008C2289" w:rsidRPr="0053770B" w:rsidRDefault="008C2289"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189CC4EB" w:rsidR="0053770B" w:rsidRPr="00EF661C" w:rsidRDefault="0053770B" w:rsidP="00AF1AE8">
      <w:pPr>
        <w:rPr>
          <w:rFonts w:cstheme="minorHAnsi"/>
          <w:highlight w:val="green"/>
        </w:rPr>
      </w:pPr>
      <w:r w:rsidRPr="00DE407F">
        <w:t xml:space="preserve">Course Number: </w:t>
      </w:r>
      <w:r w:rsidR="009711A1" w:rsidRPr="00EF661C">
        <w:rPr>
          <w:rFonts w:cstheme="minorHAnsi"/>
        </w:rPr>
        <w:t>PHED</w:t>
      </w:r>
      <w:r w:rsidR="00EF5546">
        <w:rPr>
          <w:rFonts w:cstheme="minorHAnsi"/>
        </w:rPr>
        <w:t xml:space="preserve"> 1340-002</w:t>
      </w:r>
    </w:p>
    <w:p w14:paraId="42F9102E" w14:textId="6D7415DE" w:rsidR="0053770B" w:rsidRPr="00EF661C" w:rsidRDefault="0053770B" w:rsidP="00AF1AE8">
      <w:pPr>
        <w:rPr>
          <w:rFonts w:cstheme="minorHAnsi"/>
          <w:szCs w:val="24"/>
        </w:rPr>
      </w:pPr>
      <w:r w:rsidRPr="00EF661C">
        <w:rPr>
          <w:rFonts w:cstheme="minorHAnsi"/>
          <w:szCs w:val="24"/>
        </w:rPr>
        <w:t>Course</w:t>
      </w:r>
      <w:r w:rsidRPr="00EF661C">
        <w:rPr>
          <w:rFonts w:cstheme="minorHAnsi"/>
          <w:spacing w:val="-7"/>
          <w:szCs w:val="24"/>
        </w:rPr>
        <w:t xml:space="preserve"> </w:t>
      </w:r>
      <w:r w:rsidRPr="00EF661C">
        <w:rPr>
          <w:rFonts w:cstheme="minorHAnsi"/>
          <w:szCs w:val="24"/>
        </w:rPr>
        <w:t>Title:</w:t>
      </w:r>
      <w:r w:rsidR="00EF5546">
        <w:rPr>
          <w:rFonts w:cstheme="minorHAnsi"/>
          <w:spacing w:val="-7"/>
          <w:szCs w:val="24"/>
        </w:rPr>
        <w:t xml:space="preserve"> Fitness Weight Training</w:t>
      </w:r>
    </w:p>
    <w:p w14:paraId="67EE8867" w14:textId="1BCD07A4" w:rsidR="001A2D3D" w:rsidRPr="00EF661C" w:rsidRDefault="001A2D3D" w:rsidP="00AF1AE8">
      <w:pPr>
        <w:rPr>
          <w:rFonts w:cstheme="minorHAnsi"/>
          <w:spacing w:val="-2"/>
          <w:szCs w:val="24"/>
        </w:rPr>
      </w:pPr>
      <w:r w:rsidRPr="00EF661C">
        <w:rPr>
          <w:rFonts w:cstheme="minorHAnsi"/>
          <w:szCs w:val="24"/>
        </w:rPr>
        <w:t>Day/Time:</w:t>
      </w:r>
      <w:r w:rsidR="00DA13F5">
        <w:rPr>
          <w:rFonts w:cstheme="minorHAnsi"/>
          <w:spacing w:val="-2"/>
          <w:szCs w:val="24"/>
        </w:rPr>
        <w:t xml:space="preserve"> MWF 2:00-2:50pm</w:t>
      </w:r>
    </w:p>
    <w:p w14:paraId="12A76DF9" w14:textId="267CE543" w:rsidR="00EF661C" w:rsidRPr="00EF661C" w:rsidRDefault="00EF661C" w:rsidP="00AF1AE8">
      <w:pPr>
        <w:rPr>
          <w:rFonts w:cstheme="minorHAnsi"/>
          <w:spacing w:val="-2"/>
          <w:szCs w:val="24"/>
        </w:rPr>
      </w:pPr>
      <w:r w:rsidRPr="00EF661C">
        <w:rPr>
          <w:rFonts w:cstheme="minorHAnsi"/>
          <w:spacing w:val="-2"/>
          <w:szCs w:val="24"/>
        </w:rPr>
        <w:t xml:space="preserve">Location: </w:t>
      </w:r>
      <w:r w:rsidR="00DA13F5">
        <w:rPr>
          <w:rFonts w:cstheme="minorHAnsi"/>
          <w:spacing w:val="-2"/>
          <w:szCs w:val="24"/>
        </w:rPr>
        <w:t>STACT 157</w:t>
      </w:r>
    </w:p>
    <w:p w14:paraId="44F3D380" w14:textId="08951B73" w:rsidR="00AF1AE8" w:rsidRPr="00EF661C" w:rsidRDefault="00AF1AE8" w:rsidP="00AF1AE8">
      <w:pPr>
        <w:rPr>
          <w:rFonts w:cstheme="minorHAnsi"/>
        </w:rPr>
      </w:pP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r w:rsidRPr="00EF661C">
        <w:rPr>
          <w:rFonts w:cstheme="minorHAnsi"/>
        </w:rPr>
        <w:t>2</w:t>
      </w:r>
      <w:r w:rsidRPr="00EF661C">
        <w:rPr>
          <w:rFonts w:cstheme="minorHAnsi"/>
          <w:spacing w:val="-4"/>
        </w:rPr>
        <w:t xml:space="preserve"> </w:t>
      </w: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p>
    <w:p w14:paraId="5905A78C" w14:textId="77777777" w:rsidR="00AF1AE8" w:rsidRPr="00EF661C" w:rsidRDefault="00AF1AE8" w:rsidP="00AF1AE8">
      <w:pPr>
        <w:rPr>
          <w:rFonts w:cstheme="minorHAnsi"/>
        </w:rPr>
      </w:pPr>
      <w:r w:rsidRPr="00EF661C">
        <w:rPr>
          <w:rFonts w:cstheme="minorHAnsi"/>
        </w:rPr>
        <w:t>Prerequisites: None</w:t>
      </w:r>
    </w:p>
    <w:p w14:paraId="48F97BBA"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260C6E8E" w14:textId="77777777" w:rsidR="00AF1AE8" w:rsidRPr="008E2121" w:rsidRDefault="00AF1AE8" w:rsidP="008E2121">
      <w:pPr>
        <w:pStyle w:val="Heading1"/>
        <w:numPr>
          <w:ilvl w:val="0"/>
          <w:numId w:val="15"/>
        </w:numPr>
      </w:pPr>
      <w:r w:rsidRPr="008E2121">
        <w:t>Contact Information:</w:t>
      </w:r>
    </w:p>
    <w:p w14:paraId="45FA0B36" w14:textId="03D13906" w:rsidR="000630E0" w:rsidRPr="00AF1AE8" w:rsidRDefault="001A2D3D" w:rsidP="008E2121">
      <w:r w:rsidRPr="00AF1AE8">
        <w:t xml:space="preserve">Instructor: </w:t>
      </w:r>
      <w:r w:rsidR="006D6835">
        <w:t>Abby Brittain</w:t>
      </w:r>
    </w:p>
    <w:p w14:paraId="248CF75A" w14:textId="08375828"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Pr="00DE407F">
        <w:t>301</w:t>
      </w:r>
      <w:r w:rsidRPr="00DE407F">
        <w:rPr>
          <w:spacing w:val="-4"/>
        </w:rPr>
        <w:t xml:space="preserve"> </w:t>
      </w:r>
      <w:r w:rsidRPr="00DE407F">
        <w:t>Wire</w:t>
      </w:r>
      <w:r w:rsidRPr="00DE407F">
        <w:rPr>
          <w:spacing w:val="-5"/>
        </w:rPr>
        <w:t xml:space="preserve"> </w:t>
      </w:r>
      <w:r w:rsidRPr="00DE407F">
        <w:t>Road, Kinesiology Research Facility, Rm #</w:t>
      </w:r>
      <w:r w:rsidR="008916D9">
        <w:t>122</w:t>
      </w:r>
    </w:p>
    <w:p w14:paraId="4EF9FE47" w14:textId="5D2BAE25"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6D6835">
        <w:rPr>
          <w:spacing w:val="-14"/>
        </w:rPr>
        <w:t>arb0075</w:t>
      </w:r>
      <w:r w:rsidR="009711A1" w:rsidRPr="00DE407F">
        <w:rPr>
          <w:spacing w:val="-14"/>
        </w:rPr>
        <w:t>@auburn.edu</w:t>
      </w:r>
    </w:p>
    <w:p w14:paraId="679CC7AD" w14:textId="031384E6"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6D6835">
        <w:rPr>
          <w:spacing w:val="-5"/>
        </w:rPr>
        <w:t>By Appointment Only</w:t>
      </w:r>
    </w:p>
    <w:p w14:paraId="04A5288B" w14:textId="4B95FFBC" w:rsidR="001A2D3D" w:rsidRPr="00BD14DC" w:rsidRDefault="001A2D3D" w:rsidP="008E2121">
      <w:pPr>
        <w:rPr>
          <w:b/>
        </w:rPr>
      </w:pPr>
      <w:r w:rsidRPr="00DE407F">
        <w:t>Secondary</w:t>
      </w:r>
      <w:r w:rsidRPr="00DE407F">
        <w:rPr>
          <w:spacing w:val="-4"/>
        </w:rPr>
        <w:t xml:space="preserve"> </w:t>
      </w:r>
      <w:r w:rsidRPr="00DE407F">
        <w:t xml:space="preserve">Contact:  </w:t>
      </w:r>
      <w:r w:rsidR="00C2758E" w:rsidRPr="00C2758E">
        <w:t>thornr1@auburn.edu</w:t>
      </w:r>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754C980A" w:rsidR="004F3556" w:rsidRPr="004F3556" w:rsidRDefault="004F3556" w:rsidP="00A86881">
      <w:r w:rsidRPr="004F3556">
        <w:t>You will be charged $</w:t>
      </w:r>
      <w:r w:rsidRPr="00A86881">
        <w:rPr>
          <w:u w:val="single"/>
        </w:rPr>
        <w:t xml:space="preserve"> </w:t>
      </w:r>
      <w:proofErr w:type="gramStart"/>
      <w:r w:rsidRPr="00A86881">
        <w:rPr>
          <w:u w:val="single"/>
        </w:rPr>
        <w:t>39.</w:t>
      </w:r>
      <w:r w:rsidR="00A41650">
        <w:rPr>
          <w:u w:val="single"/>
        </w:rPr>
        <w:t>95</w:t>
      </w:r>
      <w:r w:rsidRPr="00A86881">
        <w:rPr>
          <w:u w:val="single"/>
        </w:rPr>
        <w:t xml:space="preserve">  </w:t>
      </w:r>
      <w:r w:rsidRPr="004F3556">
        <w:t>for</w:t>
      </w:r>
      <w:proofErr w:type="gramEnd"/>
      <w:r w:rsidRPr="004F3556">
        <w:t xml:space="preserve"> the e-book by the AU Bookstore. The charge will be made to your AU e-bill on</w:t>
      </w:r>
      <w:r w:rsidR="00FA3FE4">
        <w:t xml:space="preserve"> </w:t>
      </w:r>
      <w:r w:rsidRPr="00A86881">
        <w:rPr>
          <w:u w:val="single"/>
        </w:rPr>
        <w:t xml:space="preserve">  </w:t>
      </w:r>
      <w:r w:rsidR="00A41650">
        <w:rPr>
          <w:highlight w:val="cyan"/>
          <w:u w:val="single"/>
        </w:rPr>
        <w:t>January 30</w:t>
      </w:r>
      <w:r w:rsidR="00A41650" w:rsidRPr="00A41650">
        <w:rPr>
          <w:highlight w:val="cyan"/>
          <w:u w:val="single"/>
          <w:vertAlign w:val="superscript"/>
        </w:rPr>
        <w:t>th</w:t>
      </w:r>
      <w:r w:rsidR="00A41650">
        <w:rPr>
          <w:highlight w:val="cyan"/>
          <w:u w:val="single"/>
        </w:rPr>
        <w:t>, 2020</w:t>
      </w:r>
      <w:r w:rsidRPr="00A86881">
        <w:rPr>
          <w:u w:val="single"/>
        </w:rPr>
        <w:t xml:space="preserve">  </w:t>
      </w:r>
      <w:r w:rsidRPr="004F3556">
        <w:t xml:space="preserve"> 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34FF4197" w:rsidR="004F3556" w:rsidRPr="004F3556" w:rsidRDefault="004F3556" w:rsidP="00A86881">
      <w:r w:rsidRPr="004F3556">
        <w:t xml:space="preserve">day </w:t>
      </w:r>
      <w:r w:rsidRPr="00A86881">
        <w:rPr>
          <w:u w:val="single"/>
        </w:rPr>
        <w:t xml:space="preserve">  </w:t>
      </w:r>
      <w:r w:rsidR="00A41650">
        <w:rPr>
          <w:highlight w:val="cyan"/>
          <w:u w:val="single"/>
        </w:rPr>
        <w:t>January 29</w:t>
      </w:r>
      <w:r w:rsidR="00A41650" w:rsidRPr="00A41650">
        <w:rPr>
          <w:highlight w:val="cyan"/>
          <w:u w:val="single"/>
          <w:vertAlign w:val="superscript"/>
        </w:rPr>
        <w:t>th</w:t>
      </w:r>
      <w:r w:rsidR="00A41650">
        <w:rPr>
          <w:highlight w:val="cyan"/>
          <w:u w:val="single"/>
        </w:rPr>
        <w:t xml:space="preserve">, </w:t>
      </w:r>
      <w:proofErr w:type="gramStart"/>
      <w:r w:rsidR="00A41650">
        <w:rPr>
          <w:highlight w:val="cyan"/>
          <w:u w:val="single"/>
        </w:rPr>
        <w:t>2020</w:t>
      </w:r>
      <w:r w:rsidRPr="00A86881">
        <w:rPr>
          <w:u w:val="single"/>
        </w:rPr>
        <w:t xml:space="preserve"> </w:t>
      </w:r>
      <w:r w:rsidRPr="004F3556">
        <w:t>.</w:t>
      </w:r>
      <w:proofErr w:type="gramEnd"/>
    </w:p>
    <w:p w14:paraId="64A7149D" w14:textId="77777777" w:rsidR="004F3556" w:rsidRPr="004F3556" w:rsidRDefault="004F3556" w:rsidP="00A86881">
      <w:r w:rsidRPr="004F3556">
        <w:t>You will be able to view the course text in Canvas, and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8"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0C14770F" w14:textId="6E87F608" w:rsidR="004A36F3" w:rsidRDefault="00607535" w:rsidP="00004E42">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00004E42">
        <w:t xml:space="preserve">with resistance and weight training. </w:t>
      </w:r>
    </w:p>
    <w:p w14:paraId="70F67682" w14:textId="77777777" w:rsidR="00004E42" w:rsidRPr="00883713" w:rsidRDefault="00004E42" w:rsidP="00004E42">
      <w:pPr>
        <w:rPr>
          <w:rFonts w:ascii="Times New Roman" w:hAnsi="Times New Roman" w:cs="Times New Roman"/>
          <w:szCs w:val="24"/>
        </w:rPr>
      </w:pPr>
    </w:p>
    <w:p w14:paraId="08283DAA" w14:textId="77777777" w:rsidR="00607535" w:rsidRPr="0053770B" w:rsidRDefault="00607535" w:rsidP="00A86881">
      <w:pPr>
        <w:pStyle w:val="Heading1"/>
        <w:numPr>
          <w:ilvl w:val="0"/>
          <w:numId w:val="15"/>
        </w:numPr>
      </w:pPr>
      <w:r>
        <w:t>Course Objectives</w:t>
      </w:r>
      <w:r w:rsidRPr="0053770B">
        <w:t>:</w:t>
      </w:r>
    </w:p>
    <w:p w14:paraId="2C32A4B0" w14:textId="1EAC641F" w:rsidR="008C2289" w:rsidRDefault="00607535" w:rsidP="00004E42">
      <w:pPr>
        <w:rPr>
          <w:spacing w:val="-5"/>
        </w:rPr>
      </w:pPr>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31535C">
        <w:t xml:space="preserve"> </w:t>
      </w:r>
      <w:r w:rsidR="00004E42">
        <w:rPr>
          <w:spacing w:val="-5"/>
        </w:rPr>
        <w:t>weight training.</w:t>
      </w:r>
    </w:p>
    <w:p w14:paraId="5689B488" w14:textId="09334EF4" w:rsidR="00004E42" w:rsidRPr="00004E42" w:rsidRDefault="00004E42" w:rsidP="00004E42">
      <w:pPr>
        <w:pStyle w:val="ListParagraph"/>
        <w:numPr>
          <w:ilvl w:val="0"/>
          <w:numId w:val="21"/>
        </w:numPr>
        <w:rPr>
          <w:spacing w:val="-5"/>
        </w:rPr>
      </w:pPr>
      <w:r>
        <w:rPr>
          <w:rFonts w:asciiTheme="minorHAnsi" w:hAnsiTheme="minorHAnsi" w:cstheme="minorHAnsi"/>
          <w:spacing w:val="-5"/>
        </w:rPr>
        <w:t xml:space="preserve">Be capable and comfortable with utilizing free weight and exercise machines. </w:t>
      </w:r>
    </w:p>
    <w:p w14:paraId="10689BD8" w14:textId="1C8B7BD1" w:rsidR="00004E42" w:rsidRPr="008916D9" w:rsidRDefault="008916D9" w:rsidP="00004E42">
      <w:pPr>
        <w:pStyle w:val="ListParagraph"/>
        <w:numPr>
          <w:ilvl w:val="0"/>
          <w:numId w:val="21"/>
        </w:numPr>
        <w:rPr>
          <w:spacing w:val="-5"/>
        </w:rPr>
      </w:pPr>
      <w:r>
        <w:rPr>
          <w:rFonts w:asciiTheme="minorHAnsi" w:hAnsiTheme="minorHAnsi" w:cstheme="minorHAnsi"/>
          <w:spacing w:val="-5"/>
        </w:rPr>
        <w:t>Understand proper technique of the major six lifts.</w:t>
      </w:r>
    </w:p>
    <w:p w14:paraId="2E19C231" w14:textId="46139282" w:rsidR="008916D9" w:rsidRPr="008916D9" w:rsidRDefault="008916D9" w:rsidP="00004E42">
      <w:pPr>
        <w:pStyle w:val="ListParagraph"/>
        <w:numPr>
          <w:ilvl w:val="0"/>
          <w:numId w:val="21"/>
        </w:numPr>
        <w:rPr>
          <w:spacing w:val="-5"/>
        </w:rPr>
      </w:pPr>
      <w:r>
        <w:rPr>
          <w:rFonts w:asciiTheme="minorHAnsi" w:hAnsiTheme="minorHAnsi" w:cstheme="minorHAnsi"/>
          <w:spacing w:val="-5"/>
        </w:rPr>
        <w:t>Be able to perform the major six lifts.</w:t>
      </w:r>
    </w:p>
    <w:p w14:paraId="77E86641" w14:textId="1D763F89" w:rsidR="008916D9" w:rsidRPr="008916D9" w:rsidRDefault="008916D9" w:rsidP="00004E42">
      <w:pPr>
        <w:pStyle w:val="ListParagraph"/>
        <w:numPr>
          <w:ilvl w:val="0"/>
          <w:numId w:val="21"/>
        </w:numPr>
        <w:rPr>
          <w:spacing w:val="-5"/>
        </w:rPr>
      </w:pPr>
      <w:r>
        <w:rPr>
          <w:rFonts w:asciiTheme="minorHAnsi" w:hAnsiTheme="minorHAnsi" w:cstheme="minorHAnsi"/>
          <w:spacing w:val="-5"/>
        </w:rPr>
        <w:lastRenderedPageBreak/>
        <w:t>Be comfortable with safely spotting other lifters.</w:t>
      </w:r>
    </w:p>
    <w:p w14:paraId="36359DD0" w14:textId="7271091C" w:rsidR="008916D9" w:rsidRPr="00004E42" w:rsidRDefault="008916D9" w:rsidP="00004E42">
      <w:pPr>
        <w:pStyle w:val="ListParagraph"/>
        <w:numPr>
          <w:ilvl w:val="0"/>
          <w:numId w:val="21"/>
        </w:numPr>
        <w:rPr>
          <w:spacing w:val="-5"/>
        </w:rPr>
      </w:pPr>
      <w:r>
        <w:rPr>
          <w:rFonts w:asciiTheme="minorHAnsi" w:hAnsiTheme="minorHAnsi" w:cstheme="minorHAnsi"/>
          <w:spacing w:val="-5"/>
        </w:rPr>
        <w:t>Be capable and comfortable with resistance and weight training unsupervised.</w:t>
      </w:r>
    </w:p>
    <w:p w14:paraId="3975ADFB" w14:textId="72A0448E" w:rsidR="008C2289" w:rsidRDefault="008C2289"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972FBA4" w14:textId="77777777" w:rsidR="008C2289" w:rsidRPr="0053770B" w:rsidRDefault="008C2289"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1FFE2156"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885E89">
        <w:t xml:space="preserve"> and in Canvas</w:t>
      </w:r>
      <w:r w:rsidR="00B30020">
        <w:t>)</w:t>
      </w:r>
    </w:p>
    <w:p w14:paraId="4FACD3AD" w14:textId="77777777" w:rsidR="00B1581E" w:rsidRDefault="00B1581E" w:rsidP="00841E36">
      <w:pPr>
        <w:pStyle w:val="ListParagraph"/>
        <w:tabs>
          <w:tab w:val="left" w:pos="340"/>
        </w:tabs>
        <w:spacing w:line="275" w:lineRule="exact"/>
        <w:ind w:left="340"/>
        <w:outlineLvl w:val="0"/>
      </w:pPr>
    </w:p>
    <w:p w14:paraId="5DC91457" w14:textId="1BF31E6A" w:rsidR="008C2289" w:rsidRDefault="00D411D6" w:rsidP="00A86881">
      <w:r>
        <w:t>Week 1:</w:t>
      </w:r>
      <w:r>
        <w:tab/>
      </w:r>
      <w:r w:rsidR="008C2289">
        <w:t xml:space="preserve">Classes Begin – </w:t>
      </w:r>
      <w:r w:rsidR="009E5DB6">
        <w:t>1/8/20</w:t>
      </w:r>
    </w:p>
    <w:p w14:paraId="1F3E353D" w14:textId="27F8EC39" w:rsidR="0038531F" w:rsidRDefault="0038531F" w:rsidP="00A86881"/>
    <w:p w14:paraId="41E3768F" w14:textId="4B55E8FD" w:rsidR="00046482" w:rsidRPr="00D33240" w:rsidRDefault="00D411D6" w:rsidP="00DB5BE3">
      <w:r>
        <w:t>Week 2</w:t>
      </w:r>
      <w:r w:rsidR="00D272DE">
        <w:t xml:space="preserve">: </w:t>
      </w:r>
      <w:r w:rsidR="00D272DE">
        <w:tab/>
      </w:r>
      <w:r w:rsidR="00046482" w:rsidRPr="00CF4635">
        <w:rPr>
          <w:b/>
        </w:rPr>
        <w:t xml:space="preserve">Syllabus Quiz </w:t>
      </w:r>
      <w:r w:rsidR="00046482">
        <w:rPr>
          <w:b/>
        </w:rPr>
        <w:t xml:space="preserve">– </w:t>
      </w:r>
      <w:r w:rsidR="00D33240">
        <w:rPr>
          <w:b/>
          <w:highlight w:val="yellow"/>
        </w:rPr>
        <w:t>1/17/20</w:t>
      </w:r>
    </w:p>
    <w:p w14:paraId="095B0940" w14:textId="77777777" w:rsidR="00D411D6" w:rsidRDefault="00D411D6" w:rsidP="00DB5BE3"/>
    <w:p w14:paraId="3D1AE1D1" w14:textId="25BAE5C0" w:rsidR="00D33240" w:rsidRPr="00D411D6" w:rsidRDefault="00D411D6" w:rsidP="00D33240">
      <w:pPr>
        <w:rPr>
          <w:b/>
        </w:rPr>
      </w:pPr>
      <w:r w:rsidRPr="00841E36">
        <w:t xml:space="preserve">Week </w:t>
      </w:r>
      <w:r>
        <w:t xml:space="preserve">3: </w:t>
      </w:r>
      <w:r>
        <w:tab/>
      </w:r>
      <w:r w:rsidR="00D33240" w:rsidRPr="00CF4635">
        <w:rPr>
          <w:b/>
        </w:rPr>
        <w:t>Canvas Module</w:t>
      </w:r>
      <w:r w:rsidR="00D33240">
        <w:rPr>
          <w:b/>
        </w:rPr>
        <w:t xml:space="preserve"> #1</w:t>
      </w:r>
      <w:r w:rsidR="00D33240" w:rsidRPr="00CF4635">
        <w:rPr>
          <w:b/>
        </w:rPr>
        <w:t xml:space="preserve">- Exercise Vocabulary – </w:t>
      </w:r>
      <w:r w:rsidR="00D33240">
        <w:rPr>
          <w:b/>
          <w:highlight w:val="yellow"/>
        </w:rPr>
        <w:t>1/24/20</w:t>
      </w:r>
    </w:p>
    <w:p w14:paraId="0AB48711" w14:textId="0024D80A" w:rsidR="00E43571" w:rsidRDefault="00E43571" w:rsidP="00E43571">
      <w:pPr>
        <w:rPr>
          <w:b/>
        </w:rPr>
      </w:pPr>
    </w:p>
    <w:p w14:paraId="71BD85D4" w14:textId="387D0FD8" w:rsidR="00E43571" w:rsidRPr="00E43571" w:rsidRDefault="00E43571" w:rsidP="00E43571">
      <w:pPr>
        <w:rPr>
          <w:rFonts w:eastAsia="Calibri"/>
        </w:rPr>
      </w:pPr>
      <w:r w:rsidRPr="00D411D6">
        <w:rPr>
          <w:b/>
          <w:color w:val="FF0000"/>
        </w:rPr>
        <w:t>-</w:t>
      </w:r>
      <w:r w:rsidRPr="00D411D6">
        <w:rPr>
          <w:b/>
          <w:i/>
          <w:iCs/>
          <w:color w:val="FF0000"/>
        </w:rPr>
        <w:t xml:space="preserve"> </w:t>
      </w:r>
      <w:r w:rsidRPr="003F19EE">
        <w:rPr>
          <w:rStyle w:val="Strong"/>
        </w:rPr>
        <w:t xml:space="preserve">Last day to drop a course with no grade assignment – </w:t>
      </w:r>
      <w:r w:rsidR="00D33240">
        <w:rPr>
          <w:rStyle w:val="Strong"/>
        </w:rPr>
        <w:t>1/29/20</w:t>
      </w:r>
    </w:p>
    <w:p w14:paraId="0759E0A7" w14:textId="77777777" w:rsidR="00D411D6" w:rsidRPr="00D411D6" w:rsidRDefault="00D411D6" w:rsidP="00A86881">
      <w:pPr>
        <w:rPr>
          <w:rFonts w:eastAsia="Calibri"/>
        </w:rPr>
      </w:pPr>
    </w:p>
    <w:p w14:paraId="2080B8D3" w14:textId="56AD0412" w:rsidR="00D33240" w:rsidRDefault="00D411D6" w:rsidP="00D33240">
      <w:r>
        <w:t>Week 4:</w:t>
      </w:r>
      <w:r w:rsidR="00DF157F">
        <w:tab/>
      </w:r>
      <w:r w:rsidR="00D33240">
        <w:rPr>
          <w:b/>
        </w:rPr>
        <w:t xml:space="preserve">Canvas Module #2- </w:t>
      </w:r>
      <w:r w:rsidR="00D33240" w:rsidRPr="00CF4635">
        <w:rPr>
          <w:b/>
        </w:rPr>
        <w:t>Health Benefits of Engaging in Regular Physical Activity</w:t>
      </w:r>
      <w:r w:rsidR="00D33240" w:rsidRPr="00CF4635">
        <w:t xml:space="preserve"> </w:t>
      </w:r>
    </w:p>
    <w:p w14:paraId="62484865" w14:textId="4EEBADC9" w:rsidR="00FB1EF9" w:rsidRDefault="00D33240" w:rsidP="00D33240">
      <w:r>
        <w:tab/>
      </w:r>
      <w:r>
        <w:tab/>
      </w:r>
      <w:r w:rsidRPr="00CF4635">
        <w:t xml:space="preserve">– </w:t>
      </w:r>
      <w:r>
        <w:rPr>
          <w:b/>
          <w:highlight w:val="yellow"/>
        </w:rPr>
        <w:t>1/31/20</w:t>
      </w:r>
    </w:p>
    <w:p w14:paraId="60846E90" w14:textId="77777777" w:rsidR="00FB1EF9" w:rsidRDefault="00FB1EF9" w:rsidP="00A86881"/>
    <w:p w14:paraId="49183AE6" w14:textId="16E202C9" w:rsidR="00DF157F" w:rsidRDefault="00FB1EF9" w:rsidP="00FB1EF9">
      <w:pPr>
        <w:rPr>
          <w:b/>
        </w:rPr>
      </w:pPr>
      <w:r>
        <w:t xml:space="preserve">Week 5: </w:t>
      </w:r>
      <w:r>
        <w:tab/>
      </w:r>
      <w:r w:rsidR="00DF157F">
        <w:rPr>
          <w:b/>
        </w:rPr>
        <w:t xml:space="preserve">Canvas Module #3 - </w:t>
      </w:r>
      <w:r w:rsidR="00DF157F" w:rsidRPr="003554C0">
        <w:rPr>
          <w:b/>
        </w:rPr>
        <w:t xml:space="preserve">FITT Principles – </w:t>
      </w:r>
      <w:r w:rsidR="00D33240">
        <w:rPr>
          <w:b/>
          <w:highlight w:val="yellow"/>
        </w:rPr>
        <w:t>2/7/20</w:t>
      </w:r>
    </w:p>
    <w:p w14:paraId="64812927" w14:textId="2703A40D" w:rsidR="00FB1EF9" w:rsidRDefault="00FB1EF9" w:rsidP="00FB1EF9">
      <w:pPr>
        <w:rPr>
          <w:b/>
          <w:bCs/>
        </w:rPr>
      </w:pPr>
      <w:r>
        <w:rPr>
          <w:b/>
        </w:rPr>
        <w:tab/>
      </w:r>
      <w:r>
        <w:rPr>
          <w:b/>
        </w:rPr>
        <w:tab/>
      </w:r>
      <w:r w:rsidRPr="00841E36">
        <w:rPr>
          <w:b/>
          <w:bCs/>
        </w:rPr>
        <w:t>Skills Test I</w:t>
      </w:r>
      <w:r w:rsidR="00D33240">
        <w:rPr>
          <w:b/>
          <w:bCs/>
        </w:rPr>
        <w:t xml:space="preserve"> (option 1)</w:t>
      </w:r>
    </w:p>
    <w:p w14:paraId="0841DF68" w14:textId="77777777" w:rsidR="00FB1EF9" w:rsidRDefault="00FB1EF9" w:rsidP="00FB1EF9">
      <w:pPr>
        <w:rPr>
          <w:b/>
        </w:rPr>
      </w:pPr>
    </w:p>
    <w:p w14:paraId="1336F64C" w14:textId="1F60D613" w:rsidR="00FB1EF9" w:rsidRPr="00FB1EF9" w:rsidRDefault="00FB1EF9" w:rsidP="00FB1EF9">
      <w:r w:rsidRPr="00FB1EF9">
        <w:t>Week 6:</w:t>
      </w:r>
      <w:r>
        <w:tab/>
      </w:r>
      <w:r w:rsidRPr="00841E36">
        <w:rPr>
          <w:b/>
          <w:bCs/>
        </w:rPr>
        <w:t>Skills Test I (if necessary</w:t>
      </w:r>
      <w:r w:rsidR="00D33240">
        <w:rPr>
          <w:b/>
          <w:bCs/>
        </w:rPr>
        <w:t>: option 2</w:t>
      </w:r>
      <w:r w:rsidRPr="00841E36">
        <w:rPr>
          <w:b/>
          <w:bCs/>
        </w:rPr>
        <w:t>)</w:t>
      </w:r>
    </w:p>
    <w:p w14:paraId="0BC1AD50" w14:textId="522F3813" w:rsidR="00D411D6" w:rsidRDefault="00D411D6" w:rsidP="00A86881">
      <w:pPr>
        <w:rPr>
          <w:b/>
        </w:rPr>
      </w:pPr>
    </w:p>
    <w:p w14:paraId="7A798D89" w14:textId="6E28DF05" w:rsidR="00D411D6" w:rsidRDefault="00D411D6" w:rsidP="00D411D6">
      <w:pPr>
        <w:rPr>
          <w:b/>
        </w:rPr>
      </w:pPr>
      <w:r>
        <w:t xml:space="preserve">Week </w:t>
      </w:r>
      <w:r w:rsidR="00FB1EF9">
        <w:t>7</w:t>
      </w:r>
      <w:r>
        <w:t>:</w:t>
      </w:r>
      <w:r>
        <w:tab/>
      </w:r>
      <w:r>
        <w:rPr>
          <w:b/>
        </w:rPr>
        <w:t xml:space="preserve">Canvas Module #4 - </w:t>
      </w:r>
      <w:r w:rsidRPr="00CF4635">
        <w:rPr>
          <w:b/>
        </w:rPr>
        <w:t xml:space="preserve">Behavioral Change Strategies – </w:t>
      </w:r>
      <w:r w:rsidR="00D33240">
        <w:rPr>
          <w:b/>
          <w:highlight w:val="yellow"/>
        </w:rPr>
        <w:t>2/21/20</w:t>
      </w:r>
    </w:p>
    <w:p w14:paraId="3B9F90C7" w14:textId="738204AC" w:rsidR="00FB1EF9" w:rsidRDefault="00FB1EF9" w:rsidP="00D411D6">
      <w:pPr>
        <w:rPr>
          <w:b/>
        </w:rPr>
      </w:pPr>
    </w:p>
    <w:p w14:paraId="1952EFAE" w14:textId="3100B9A7" w:rsidR="00FB1EF9" w:rsidRPr="00841E36" w:rsidRDefault="00FB1EF9" w:rsidP="00FB1EF9">
      <w:r w:rsidRPr="00FB1EF9">
        <w:t>Week 8:</w:t>
      </w:r>
      <w:r w:rsidR="00435BCE">
        <w:tab/>
      </w:r>
    </w:p>
    <w:p w14:paraId="663FF91B" w14:textId="77777777" w:rsidR="00D411D6" w:rsidRPr="00841E36" w:rsidRDefault="00D411D6" w:rsidP="00D411D6">
      <w:pPr>
        <w:rPr>
          <w:b/>
          <w:bCs/>
        </w:rPr>
      </w:pPr>
    </w:p>
    <w:p w14:paraId="2EFAEC8F" w14:textId="77777777" w:rsidR="00D33240" w:rsidRDefault="00D411D6" w:rsidP="00A86881">
      <w:pPr>
        <w:rPr>
          <w:b/>
          <w:highlight w:val="yellow"/>
        </w:rPr>
      </w:pPr>
      <w:r>
        <w:t xml:space="preserve">Week </w:t>
      </w:r>
      <w:r w:rsidR="00FB1EF9">
        <w:t>9</w:t>
      </w:r>
      <w:r>
        <w:t>:</w:t>
      </w:r>
      <w:r w:rsidR="00DF157F">
        <w:rPr>
          <w:b/>
        </w:rPr>
        <w:tab/>
      </w:r>
      <w:r>
        <w:rPr>
          <w:b/>
        </w:rPr>
        <w:t xml:space="preserve">Canvas Module #5 - </w:t>
      </w:r>
      <w:r w:rsidRPr="00CF4635">
        <w:rPr>
          <w:b/>
        </w:rPr>
        <w:t xml:space="preserve">Preparing and Recovering from Exercise – </w:t>
      </w:r>
      <w:r w:rsidR="00D33240">
        <w:rPr>
          <w:b/>
          <w:highlight w:val="yellow"/>
        </w:rPr>
        <w:t>3/6/20</w:t>
      </w:r>
    </w:p>
    <w:p w14:paraId="414ED1C0" w14:textId="77777777" w:rsidR="00D33240" w:rsidRDefault="00D33240" w:rsidP="00A86881">
      <w:pPr>
        <w:rPr>
          <w:b/>
        </w:rPr>
      </w:pPr>
    </w:p>
    <w:p w14:paraId="0F10DA8F" w14:textId="3889B095" w:rsidR="00D411D6" w:rsidRPr="00D33240" w:rsidRDefault="00D33240" w:rsidP="00A86881">
      <w:pPr>
        <w:rPr>
          <w:i/>
        </w:rPr>
      </w:pPr>
      <w:r w:rsidRPr="00D33240">
        <w:rPr>
          <w:i/>
        </w:rPr>
        <w:t>Spring Break 3/8/20-3/14/20</w:t>
      </w:r>
      <w:r w:rsidR="00DF157F" w:rsidRPr="00D33240">
        <w:rPr>
          <w:i/>
        </w:rPr>
        <w:tab/>
      </w:r>
    </w:p>
    <w:p w14:paraId="74297142" w14:textId="74EAE809" w:rsidR="00FB1EF9" w:rsidRDefault="00FB1EF9" w:rsidP="00A86881">
      <w:pPr>
        <w:rPr>
          <w:b/>
          <w:bCs/>
        </w:rPr>
      </w:pPr>
    </w:p>
    <w:p w14:paraId="72D4933C" w14:textId="04C3903E" w:rsidR="00FB1EF9" w:rsidRDefault="00FB1EF9" w:rsidP="00A86881">
      <w:pPr>
        <w:rPr>
          <w:bCs/>
        </w:rPr>
      </w:pPr>
      <w:r w:rsidRPr="00FB1EF9">
        <w:rPr>
          <w:bCs/>
        </w:rPr>
        <w:t xml:space="preserve">Week 10: </w:t>
      </w:r>
    </w:p>
    <w:p w14:paraId="5D815A49" w14:textId="77777777" w:rsidR="00FB1EF9" w:rsidRPr="00FB1EF9" w:rsidRDefault="00FB1EF9" w:rsidP="00A86881"/>
    <w:p w14:paraId="4E05DE55" w14:textId="77777777" w:rsidR="00E43571" w:rsidRDefault="00E43571" w:rsidP="00E43571">
      <w:pPr>
        <w:rPr>
          <w:b/>
          <w:iCs/>
          <w:color w:val="FF0000"/>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 11/2/18</w:t>
      </w:r>
    </w:p>
    <w:p w14:paraId="269D4D32" w14:textId="77777777" w:rsidR="00287306" w:rsidRDefault="00287306" w:rsidP="00A86881"/>
    <w:p w14:paraId="4F678BA6" w14:textId="48B65497" w:rsidR="00D411D6" w:rsidRDefault="00D411D6" w:rsidP="00A86881">
      <w:pPr>
        <w:rPr>
          <w:b/>
        </w:rPr>
      </w:pPr>
      <w:r>
        <w:t xml:space="preserve">Week </w:t>
      </w:r>
      <w:r w:rsidR="00FB1EF9">
        <w:t>11</w:t>
      </w:r>
      <w:r>
        <w:t>:</w:t>
      </w:r>
      <w:r>
        <w:rPr>
          <w:b/>
          <w:bCs/>
        </w:rPr>
        <w:tab/>
      </w:r>
      <w:r>
        <w:rPr>
          <w:b/>
        </w:rPr>
        <w:t xml:space="preserve">Canvas Module #6 – Conceptual Core </w:t>
      </w:r>
      <w:r w:rsidRPr="0031535C">
        <w:rPr>
          <w:b/>
          <w:highlight w:val="green"/>
        </w:rPr>
        <w:t>(if applicable)</w:t>
      </w:r>
      <w:r w:rsidR="00D4598C">
        <w:rPr>
          <w:b/>
        </w:rPr>
        <w:t xml:space="preserve">– </w:t>
      </w:r>
      <w:r w:rsidR="00D33240">
        <w:rPr>
          <w:b/>
          <w:highlight w:val="yellow"/>
        </w:rPr>
        <w:t>3/27/20</w:t>
      </w:r>
    </w:p>
    <w:p w14:paraId="48BC7B7C" w14:textId="48851BD2" w:rsidR="005E518E" w:rsidRDefault="00D411D6" w:rsidP="00A86881">
      <w:r>
        <w:rPr>
          <w:b/>
        </w:rPr>
        <w:tab/>
      </w:r>
      <w:r>
        <w:rPr>
          <w:b/>
        </w:rPr>
        <w:tab/>
      </w:r>
    </w:p>
    <w:p w14:paraId="4C58A0FA" w14:textId="0A7216F4" w:rsidR="006A7AFF" w:rsidRPr="00D411D6" w:rsidRDefault="00FB1EF9" w:rsidP="00A86881">
      <w:pPr>
        <w:rPr>
          <w:b/>
          <w:bCs/>
        </w:rPr>
      </w:pPr>
      <w:r>
        <w:t>Week 12</w:t>
      </w:r>
      <w:r w:rsidR="00D411D6">
        <w:t>:</w:t>
      </w:r>
      <w:r w:rsidR="00D411D6">
        <w:tab/>
      </w:r>
      <w:r w:rsidR="00D411D6" w:rsidRPr="00841E36">
        <w:rPr>
          <w:b/>
          <w:bCs/>
        </w:rPr>
        <w:t>Skills Test II</w:t>
      </w:r>
      <w:r w:rsidR="00D33240">
        <w:rPr>
          <w:b/>
          <w:bCs/>
        </w:rPr>
        <w:t xml:space="preserve"> (option 1)</w:t>
      </w:r>
    </w:p>
    <w:p w14:paraId="504F6665" w14:textId="3A456C81" w:rsidR="009D1BBD" w:rsidRPr="00841E36" w:rsidRDefault="00D272DE" w:rsidP="00A86881">
      <w:r>
        <w:tab/>
      </w:r>
    </w:p>
    <w:p w14:paraId="11181326" w14:textId="032E8260" w:rsidR="00F76A41" w:rsidRDefault="00FB1EF9" w:rsidP="00A86881">
      <w:r>
        <w:t>Week 13</w:t>
      </w:r>
      <w:r w:rsidR="00D272DE">
        <w:t xml:space="preserve">: </w:t>
      </w:r>
      <w:r w:rsidR="00D272DE">
        <w:tab/>
      </w:r>
      <w:r w:rsidR="00D411D6" w:rsidRPr="00841E36">
        <w:rPr>
          <w:b/>
          <w:bCs/>
        </w:rPr>
        <w:t>Skills Test II (if necessary</w:t>
      </w:r>
      <w:r w:rsidR="00D33240">
        <w:rPr>
          <w:b/>
          <w:bCs/>
        </w:rPr>
        <w:t>: option 2</w:t>
      </w:r>
      <w:r w:rsidR="00D411D6" w:rsidRPr="00841E36">
        <w:rPr>
          <w:b/>
          <w:bCs/>
        </w:rPr>
        <w:t>)</w:t>
      </w:r>
    </w:p>
    <w:p w14:paraId="63A36634" w14:textId="600DC05E" w:rsidR="00F76A41" w:rsidRDefault="00F76A41" w:rsidP="00A86881"/>
    <w:p w14:paraId="0A99C38C" w14:textId="684B5F48" w:rsidR="00FB1EF9" w:rsidRDefault="00FB1EF9" w:rsidP="00A86881">
      <w:r>
        <w:t>Week 14:</w:t>
      </w:r>
    </w:p>
    <w:p w14:paraId="4BFA78FB" w14:textId="77777777" w:rsidR="00FB1EF9" w:rsidRDefault="00FB1EF9" w:rsidP="00A86881"/>
    <w:p w14:paraId="434AB952" w14:textId="799997F7" w:rsidR="00796090" w:rsidRDefault="00D411D6" w:rsidP="00A86881">
      <w:pPr>
        <w:rPr>
          <w:bCs/>
        </w:rPr>
      </w:pPr>
      <w:r>
        <w:t>Week 1</w:t>
      </w:r>
      <w:r w:rsidR="008C2289">
        <w:t>5</w:t>
      </w:r>
      <w:r w:rsidR="00D272DE">
        <w:t>:</w:t>
      </w:r>
      <w:r w:rsidR="00841E36" w:rsidRPr="00841E36">
        <w:t xml:space="preserve"> </w:t>
      </w:r>
      <w:r w:rsidR="00D272DE">
        <w:tab/>
      </w:r>
      <w:r w:rsidRPr="00841E36">
        <w:rPr>
          <w:b/>
          <w:bCs/>
        </w:rPr>
        <w:t>Final Exam</w:t>
      </w:r>
      <w:r>
        <w:rPr>
          <w:b/>
          <w:bCs/>
        </w:rPr>
        <w:t xml:space="preserve"> (NOT AU EVALUATE)</w:t>
      </w:r>
      <w:r w:rsidRPr="00841E36">
        <w:rPr>
          <w:b/>
          <w:bCs/>
        </w:rPr>
        <w:t xml:space="preserve"> </w:t>
      </w:r>
      <w:r w:rsidR="008C2289">
        <w:rPr>
          <w:b/>
          <w:bCs/>
        </w:rPr>
        <w:t xml:space="preserve">– </w:t>
      </w:r>
      <w:r w:rsidR="00D33240">
        <w:rPr>
          <w:bCs/>
        </w:rPr>
        <w:t>4/6/20-</w:t>
      </w:r>
      <w:r w:rsidR="00D33240" w:rsidRPr="00D33240">
        <w:rPr>
          <w:bCs/>
          <w:highlight w:val="yellow"/>
        </w:rPr>
        <w:t>4/24/20</w:t>
      </w:r>
      <w:r>
        <w:rPr>
          <w:b/>
          <w:bCs/>
        </w:rPr>
        <w:t xml:space="preserve"> </w:t>
      </w:r>
      <w:r>
        <w:rPr>
          <w:bCs/>
        </w:rPr>
        <w:t>(</w:t>
      </w:r>
      <w:r w:rsidR="00287306" w:rsidRPr="00287306">
        <w:rPr>
          <w:b/>
          <w:bCs/>
          <w:u w:val="single"/>
        </w:rPr>
        <w:t>FRIDAY</w:t>
      </w:r>
      <w:r w:rsidR="00287306">
        <w:rPr>
          <w:bCs/>
        </w:rPr>
        <w:t>- last</w:t>
      </w:r>
      <w:r>
        <w:rPr>
          <w:bCs/>
        </w:rPr>
        <w:t xml:space="preserve"> scheduled </w:t>
      </w:r>
    </w:p>
    <w:p w14:paraId="6C2154AD" w14:textId="0096C3C3" w:rsidR="00440AB5" w:rsidRDefault="00D411D6" w:rsidP="00796090">
      <w:pPr>
        <w:ind w:left="720" w:firstLine="720"/>
        <w:rPr>
          <w:b/>
          <w:bCs/>
        </w:rPr>
      </w:pPr>
      <w:r>
        <w:rPr>
          <w:bCs/>
        </w:rPr>
        <w:t>day of class</w:t>
      </w:r>
      <w:r w:rsidR="00885E89">
        <w:rPr>
          <w:bCs/>
        </w:rPr>
        <w:t>es</w:t>
      </w:r>
      <w:r>
        <w:rPr>
          <w:bCs/>
        </w:rPr>
        <w:t>)</w:t>
      </w:r>
      <w:r w:rsidR="00D00799" w:rsidRPr="00841E36">
        <w:rPr>
          <w:b/>
          <w:bCs/>
        </w:rPr>
        <w:t xml:space="preserve"> </w:t>
      </w:r>
      <w:r w:rsidR="00D272DE">
        <w:tab/>
      </w: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238D161D" w14:textId="7EE22764" w:rsidR="00841E36" w:rsidRPr="00841E36" w:rsidRDefault="00841E36" w:rsidP="00A86881">
      <w:r w:rsidRPr="00841E36">
        <w:lastRenderedPageBreak/>
        <w:t>Participation</w:t>
      </w:r>
      <w:r w:rsidRPr="00841E36">
        <w:tab/>
      </w:r>
      <w:r w:rsidR="005E518E">
        <w:tab/>
      </w:r>
      <w:r w:rsidR="00B1581E">
        <w:tab/>
      </w:r>
      <w:r w:rsidRPr="00841E36">
        <w:tab/>
      </w:r>
      <w:r w:rsidR="00D272DE">
        <w:tab/>
      </w:r>
      <w:r w:rsidR="00733850">
        <w:t>40</w:t>
      </w:r>
      <w:r w:rsidRPr="00841E36">
        <w:t>%</w:t>
      </w:r>
    </w:p>
    <w:p w14:paraId="76961AF1" w14:textId="7777777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14:paraId="77948988" w14:textId="77777777" w:rsidR="005E518E" w:rsidRDefault="008E27F0" w:rsidP="00A86881">
      <w:r>
        <w:t>Syllabus Quiz</w:t>
      </w:r>
      <w:r>
        <w:tab/>
      </w:r>
      <w:r>
        <w:tab/>
        <w:t xml:space="preserve"> </w:t>
      </w:r>
      <w:r w:rsidR="00B1581E">
        <w:tab/>
      </w:r>
      <w:r w:rsidR="005E518E">
        <w:tab/>
      </w:r>
      <w:r w:rsidR="005E518E">
        <w:tab/>
        <w:t xml:space="preserve">  </w:t>
      </w:r>
      <w:r>
        <w:t>5</w:t>
      </w:r>
      <w:r w:rsidR="005E518E">
        <w:t>%</w:t>
      </w:r>
    </w:p>
    <w:p w14:paraId="186D1B86" w14:textId="77777777"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2CC5938F" w14:textId="0C7EF135" w:rsidR="00841E36" w:rsidRPr="00841E36" w:rsidRDefault="00841E36" w:rsidP="00A86881">
      <w:r w:rsidRPr="009D1BBD">
        <w:t>Final Exam</w:t>
      </w:r>
      <w:r w:rsidR="00225194">
        <w:t xml:space="preserve"> </w:t>
      </w:r>
      <w:r w:rsidR="00225194" w:rsidRPr="00BC4352">
        <w:t>(NOT AU-Evaluate)</w:t>
      </w:r>
      <w:r w:rsidRPr="00841E36">
        <w:tab/>
      </w:r>
      <w:r w:rsidR="00D272DE">
        <w:tab/>
      </w:r>
      <w:r w:rsidR="00225194">
        <w:t xml:space="preserve"> </w:t>
      </w:r>
      <w:r w:rsidR="00733850">
        <w:t>5</w:t>
      </w:r>
      <w:r w:rsidRPr="009D1BBD">
        <w:t>%</w:t>
      </w:r>
    </w:p>
    <w:p w14:paraId="32BAB169"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t>**Extra Credit – SONA</w:t>
      </w:r>
    </w:p>
    <w:p w14:paraId="284D6CA5" w14:textId="77777777" w:rsidR="008E202C" w:rsidRDefault="008E202C" w:rsidP="00A86881"/>
    <w:p w14:paraId="3D4DB99A" w14:textId="77777777"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14:paraId="69D6239B" w14:textId="77777777" w:rsidR="00841E36" w:rsidRPr="00841E36" w:rsidRDefault="00841E36" w:rsidP="00A86881"/>
    <w:p w14:paraId="5720E945" w14:textId="77777777" w:rsidR="009D1BBD" w:rsidRDefault="0039655C" w:rsidP="00A86881">
      <w:r w:rsidRPr="00A86881">
        <w:rPr>
          <w:rStyle w:val="Heading2Char"/>
        </w:rPr>
        <w:t>Skills Tests</w:t>
      </w:r>
      <w:r>
        <w:t xml:space="preserve"> – See Course Content.</w:t>
      </w:r>
    </w:p>
    <w:p w14:paraId="24A1CE7D" w14:textId="77777777" w:rsidR="009D1BBD" w:rsidRDefault="009D1BBD" w:rsidP="00A86881"/>
    <w:p w14:paraId="6E7B63C1" w14:textId="70EE7C69" w:rsidR="005E518E" w:rsidRPr="00841E36" w:rsidRDefault="005E518E" w:rsidP="00A86881">
      <w:r w:rsidRPr="00A86881">
        <w:rPr>
          <w:rStyle w:val="Heading2Char"/>
        </w:rPr>
        <w:t>Syllabus Quiz</w:t>
      </w:r>
      <w:r>
        <w:t xml:space="preserve"> </w:t>
      </w:r>
      <w:r w:rsidR="00883713">
        <w:t>-</w:t>
      </w:r>
      <w:r>
        <w:t xml:space="preserve"> Week </w:t>
      </w:r>
      <w:r w:rsidR="00D33240">
        <w:t>2</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8F650D4"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C87BD05" w14:textId="77777777" w:rsidR="007A6898" w:rsidRDefault="007A6898" w:rsidP="00A86881"/>
    <w:p w14:paraId="6E6B20C9" w14:textId="77777777"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t>**</w:t>
      </w:r>
      <w:r w:rsidRPr="00DB2F7A">
        <w:rPr>
          <w:highlight w:val="yellow"/>
          <w:u w:val="single"/>
        </w:rPr>
        <w:t>College of Education</w:t>
      </w:r>
      <w:r w:rsidRPr="00917A50">
        <w:rPr>
          <w:u w:val="single"/>
        </w:rPr>
        <w:t xml:space="preserve">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9"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lastRenderedPageBreak/>
        <w:t>There are several SONA systems on campus. To receive credit in this course you must participate in the College of Education SONA.</w:t>
      </w:r>
    </w:p>
    <w:p w14:paraId="1DBC29EB" w14:textId="77777777" w:rsidR="00BB130B" w:rsidRPr="003A3B1A" w:rsidRDefault="00BB130B" w:rsidP="000C2339"/>
    <w:p w14:paraId="56A0E5BA" w14:textId="77777777" w:rsidR="00C455E9" w:rsidRDefault="00C455E9" w:rsidP="000C2339">
      <w:r>
        <w:t xml:space="preserve">The School of Kinesiology or your instructor is not responsible for the availability or lack of availability of SONA extra credit.  </w:t>
      </w:r>
    </w:p>
    <w:p w14:paraId="7599E3BD" w14:textId="77777777" w:rsidR="00C455E9" w:rsidRDefault="00C455E9" w:rsidP="000C2339"/>
    <w:p w14:paraId="2BC2BB54" w14:textId="7777777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t>2 credits = 1 point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6CA8B36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6592A">
        <w:rPr>
          <w:color w:val="FF0000"/>
          <w:sz w:val="28"/>
          <w:szCs w:val="28"/>
          <w:highlight w:val="yellow"/>
        </w:rPr>
        <w:t>Once</w:t>
      </w:r>
      <w:r w:rsidRPr="00A6592A">
        <w:rPr>
          <w:color w:val="FF0000"/>
          <w:spacing w:val="-3"/>
          <w:sz w:val="28"/>
          <w:szCs w:val="28"/>
          <w:highlight w:val="yellow"/>
        </w:rPr>
        <w:t xml:space="preserve"> </w:t>
      </w:r>
      <w:r w:rsidRPr="00A6592A">
        <w:rPr>
          <w:color w:val="FF0000"/>
          <w:sz w:val="28"/>
          <w:szCs w:val="28"/>
          <w:highlight w:val="yellow"/>
        </w:rPr>
        <w:t>a</w:t>
      </w:r>
      <w:r w:rsidRPr="00A6592A">
        <w:rPr>
          <w:color w:val="FF0000"/>
          <w:spacing w:val="-3"/>
          <w:sz w:val="28"/>
          <w:szCs w:val="28"/>
          <w:highlight w:val="yellow"/>
        </w:rPr>
        <w:t xml:space="preserve"> </w:t>
      </w:r>
      <w:r w:rsidRPr="00A6592A">
        <w:rPr>
          <w:color w:val="FF0000"/>
          <w:sz w:val="28"/>
          <w:szCs w:val="28"/>
          <w:highlight w:val="yellow"/>
        </w:rPr>
        <w:t>student</w:t>
      </w:r>
      <w:r w:rsidRPr="00A6592A">
        <w:rPr>
          <w:color w:val="FF0000"/>
          <w:spacing w:val="-4"/>
          <w:sz w:val="28"/>
          <w:szCs w:val="28"/>
          <w:highlight w:val="yellow"/>
        </w:rPr>
        <w:t xml:space="preserve"> </w:t>
      </w:r>
      <w:r w:rsidRPr="00A6592A">
        <w:rPr>
          <w:color w:val="FF0000"/>
          <w:sz w:val="28"/>
          <w:szCs w:val="28"/>
          <w:highlight w:val="yellow"/>
        </w:rPr>
        <w:t>has</w:t>
      </w:r>
      <w:r w:rsidRPr="00A6592A">
        <w:rPr>
          <w:color w:val="FF0000"/>
          <w:spacing w:val="-3"/>
          <w:sz w:val="28"/>
          <w:szCs w:val="28"/>
          <w:highlight w:val="yellow"/>
        </w:rPr>
        <w:t xml:space="preserve"> </w:t>
      </w:r>
      <w:r w:rsidRPr="00A6592A">
        <w:rPr>
          <w:color w:val="FF0000"/>
          <w:sz w:val="28"/>
          <w:szCs w:val="28"/>
          <w:highlight w:val="yellow"/>
        </w:rPr>
        <w:t>accrued</w:t>
      </w:r>
      <w:r w:rsidRPr="00A6592A">
        <w:rPr>
          <w:color w:val="FF0000"/>
          <w:spacing w:val="-3"/>
          <w:sz w:val="28"/>
          <w:szCs w:val="28"/>
          <w:highlight w:val="yellow"/>
        </w:rPr>
        <w:t xml:space="preserve"> </w:t>
      </w:r>
      <w:r w:rsidRPr="00A6592A">
        <w:rPr>
          <w:color w:val="FF0000"/>
          <w:sz w:val="28"/>
          <w:szCs w:val="28"/>
          <w:highlight w:val="yellow"/>
        </w:rPr>
        <w:t xml:space="preserve">five </w:t>
      </w:r>
      <w:r w:rsidRPr="00A6592A">
        <w:rPr>
          <w:color w:val="FF0000"/>
          <w:spacing w:val="-1"/>
          <w:sz w:val="28"/>
          <w:szCs w:val="28"/>
          <w:highlight w:val="yellow"/>
        </w:rPr>
        <w:t>unexcused</w:t>
      </w:r>
      <w:r w:rsidRPr="00A6592A">
        <w:rPr>
          <w:color w:val="FF0000"/>
          <w:spacing w:val="-3"/>
          <w:sz w:val="28"/>
          <w:szCs w:val="28"/>
          <w:highlight w:val="yellow"/>
        </w:rPr>
        <w:t xml:space="preserve"> </w:t>
      </w:r>
      <w:r w:rsidRPr="00A6592A">
        <w:rPr>
          <w:color w:val="FF0000"/>
          <w:sz w:val="28"/>
          <w:szCs w:val="28"/>
          <w:highlight w:val="yellow"/>
        </w:rPr>
        <w:t>absences</w:t>
      </w:r>
      <w:r w:rsidRPr="00A6592A">
        <w:rPr>
          <w:color w:val="FF0000"/>
          <w:spacing w:val="-3"/>
          <w:sz w:val="28"/>
          <w:szCs w:val="28"/>
          <w:highlight w:val="yellow"/>
        </w:rPr>
        <w:t xml:space="preserve"> </w:t>
      </w:r>
      <w:r w:rsidRPr="00A6592A">
        <w:rPr>
          <w:color w:val="FF0000"/>
          <w:sz w:val="28"/>
          <w:szCs w:val="28"/>
          <w:highlight w:val="yellow"/>
        </w:rPr>
        <w:t>he/she</w:t>
      </w:r>
      <w:r w:rsidRPr="00A6592A">
        <w:rPr>
          <w:color w:val="FF0000"/>
          <w:spacing w:val="-3"/>
          <w:sz w:val="28"/>
          <w:szCs w:val="28"/>
          <w:highlight w:val="yellow"/>
        </w:rPr>
        <w:t xml:space="preserve"> </w:t>
      </w:r>
      <w:r w:rsidRPr="00A6592A">
        <w:rPr>
          <w:color w:val="FF0000"/>
          <w:sz w:val="28"/>
          <w:szCs w:val="28"/>
          <w:highlight w:val="yellow"/>
        </w:rPr>
        <w:t>will</w:t>
      </w:r>
      <w:r w:rsidRPr="00A6592A">
        <w:rPr>
          <w:color w:val="FF0000"/>
          <w:spacing w:val="-3"/>
          <w:sz w:val="28"/>
          <w:szCs w:val="28"/>
          <w:highlight w:val="yellow"/>
        </w:rPr>
        <w:t xml:space="preserve"> </w:t>
      </w:r>
      <w:r w:rsidRPr="00A6592A">
        <w:rPr>
          <w:color w:val="FF0000"/>
          <w:sz w:val="28"/>
          <w:szCs w:val="28"/>
          <w:highlight w:val="yellow"/>
        </w:rPr>
        <w:t>not</w:t>
      </w:r>
      <w:r w:rsidRPr="00A6592A">
        <w:rPr>
          <w:color w:val="FF0000"/>
          <w:spacing w:val="-3"/>
          <w:sz w:val="28"/>
          <w:szCs w:val="28"/>
          <w:highlight w:val="yellow"/>
        </w:rPr>
        <w:t xml:space="preserve"> </w:t>
      </w:r>
      <w:r w:rsidRPr="00A6592A">
        <w:rPr>
          <w:color w:val="FF0000"/>
          <w:sz w:val="28"/>
          <w:szCs w:val="28"/>
          <w:highlight w:val="yellow"/>
        </w:rPr>
        <w:t>be</w:t>
      </w:r>
      <w:r w:rsidRPr="00A6592A">
        <w:rPr>
          <w:color w:val="FF0000"/>
          <w:spacing w:val="-3"/>
          <w:sz w:val="28"/>
          <w:szCs w:val="28"/>
          <w:highlight w:val="yellow"/>
        </w:rPr>
        <w:t xml:space="preserve"> </w:t>
      </w:r>
      <w:r w:rsidRPr="00A6592A">
        <w:rPr>
          <w:color w:val="FF0000"/>
          <w:sz w:val="28"/>
          <w:szCs w:val="28"/>
          <w:highlight w:val="yellow"/>
        </w:rPr>
        <w:t>permitted</w:t>
      </w:r>
      <w:r w:rsidRPr="00A6592A">
        <w:rPr>
          <w:color w:val="FF0000"/>
          <w:spacing w:val="-3"/>
          <w:sz w:val="28"/>
          <w:szCs w:val="28"/>
          <w:highlight w:val="yellow"/>
        </w:rPr>
        <w:t xml:space="preserve"> </w:t>
      </w:r>
      <w:r w:rsidRPr="00A6592A">
        <w:rPr>
          <w:color w:val="FF0000"/>
          <w:sz w:val="28"/>
          <w:szCs w:val="28"/>
          <w:highlight w:val="yellow"/>
        </w:rPr>
        <w:t>to</w:t>
      </w:r>
      <w:r w:rsidRPr="00A6592A">
        <w:rPr>
          <w:color w:val="FF0000"/>
          <w:spacing w:val="-3"/>
          <w:sz w:val="28"/>
          <w:szCs w:val="28"/>
          <w:highlight w:val="yellow"/>
        </w:rPr>
        <w:t xml:space="preserve"> </w:t>
      </w:r>
      <w:r w:rsidRPr="00A6592A">
        <w:rPr>
          <w:color w:val="FF0000"/>
          <w:sz w:val="28"/>
          <w:szCs w:val="28"/>
          <w:highlight w:val="yellow"/>
        </w:rPr>
        <w:t>take</w:t>
      </w:r>
      <w:r w:rsidRPr="00A6592A">
        <w:rPr>
          <w:color w:val="FF0000"/>
          <w:spacing w:val="-3"/>
          <w:sz w:val="28"/>
          <w:szCs w:val="28"/>
          <w:highlight w:val="yellow"/>
        </w:rPr>
        <w:t xml:space="preserve"> </w:t>
      </w:r>
      <w:r w:rsidRPr="00A6592A">
        <w:rPr>
          <w:color w:val="FF0000"/>
          <w:sz w:val="28"/>
          <w:szCs w:val="28"/>
          <w:highlight w:val="yellow"/>
        </w:rPr>
        <w:t>the</w:t>
      </w:r>
      <w:r w:rsidRPr="00A6592A">
        <w:rPr>
          <w:color w:val="FF0000"/>
          <w:spacing w:val="-3"/>
          <w:sz w:val="28"/>
          <w:szCs w:val="28"/>
          <w:highlight w:val="yellow"/>
        </w:rPr>
        <w:t xml:space="preserve"> </w:t>
      </w:r>
      <w:r w:rsidRPr="00A6592A">
        <w:rPr>
          <w:color w:val="FF0000"/>
          <w:sz w:val="28"/>
          <w:szCs w:val="28"/>
          <w:highlight w:val="yellow"/>
        </w:rPr>
        <w:t>final</w:t>
      </w:r>
      <w:r w:rsidRPr="00A6592A">
        <w:rPr>
          <w:color w:val="FF0000"/>
          <w:spacing w:val="-3"/>
          <w:sz w:val="28"/>
          <w:szCs w:val="28"/>
          <w:highlight w:val="yellow"/>
        </w:rPr>
        <w:t xml:space="preserve"> </w:t>
      </w:r>
      <w:r w:rsidRPr="00A6592A">
        <w:rPr>
          <w:color w:val="FF0000"/>
          <w:spacing w:val="-1"/>
          <w:sz w:val="28"/>
          <w:szCs w:val="28"/>
          <w:highlight w:val="yellow"/>
        </w:rPr>
        <w:t>examination</w:t>
      </w:r>
      <w:r w:rsidRPr="00A6592A">
        <w:rPr>
          <w:color w:val="FF0000"/>
          <w:spacing w:val="-3"/>
          <w:sz w:val="28"/>
          <w:szCs w:val="28"/>
          <w:highlight w:val="yellow"/>
        </w:rPr>
        <w:t xml:space="preserve"> </w:t>
      </w:r>
      <w:r w:rsidRPr="00A6592A">
        <w:rPr>
          <w:color w:val="FF0000"/>
          <w:sz w:val="28"/>
          <w:szCs w:val="28"/>
          <w:highlight w:val="yellow"/>
        </w:rPr>
        <w:t>and</w:t>
      </w:r>
      <w:r w:rsidRPr="00A6592A">
        <w:rPr>
          <w:color w:val="FF0000"/>
          <w:spacing w:val="-3"/>
          <w:sz w:val="28"/>
          <w:szCs w:val="28"/>
          <w:highlight w:val="yellow"/>
        </w:rPr>
        <w:t xml:space="preserve"> </w:t>
      </w:r>
      <w:r w:rsidRPr="00A6592A">
        <w:rPr>
          <w:color w:val="FF0000"/>
          <w:sz w:val="28"/>
          <w:szCs w:val="28"/>
          <w:highlight w:val="yellow"/>
        </w:rPr>
        <w:t>will</w:t>
      </w:r>
      <w:r w:rsidRPr="00A6592A">
        <w:rPr>
          <w:color w:val="FF0000"/>
          <w:spacing w:val="-3"/>
          <w:sz w:val="28"/>
          <w:szCs w:val="28"/>
          <w:highlight w:val="yellow"/>
        </w:rPr>
        <w:t xml:space="preserve"> </w:t>
      </w:r>
      <w:r w:rsidRPr="00A6592A">
        <w:rPr>
          <w:color w:val="FF0000"/>
          <w:sz w:val="28"/>
          <w:szCs w:val="28"/>
          <w:highlight w:val="yellow"/>
        </w:rPr>
        <w:t>receive</w:t>
      </w:r>
      <w:r w:rsidRPr="00A6592A">
        <w:rPr>
          <w:color w:val="FF0000"/>
          <w:w w:val="99"/>
          <w:sz w:val="28"/>
          <w:szCs w:val="28"/>
          <w:highlight w:val="yellow"/>
        </w:rPr>
        <w:t xml:space="preserve"> </w:t>
      </w:r>
      <w:r w:rsidRPr="00A6592A">
        <w:rPr>
          <w:color w:val="FF0000"/>
          <w:sz w:val="28"/>
          <w:szCs w:val="28"/>
          <w:highlight w:val="yellow"/>
        </w:rPr>
        <w:t>a</w:t>
      </w:r>
      <w:r w:rsidRPr="00A6592A">
        <w:rPr>
          <w:color w:val="FF0000"/>
          <w:spacing w:val="-4"/>
          <w:sz w:val="28"/>
          <w:szCs w:val="28"/>
          <w:highlight w:val="yellow"/>
        </w:rPr>
        <w:t xml:space="preserve"> </w:t>
      </w:r>
      <w:r w:rsidRPr="00A6592A">
        <w:rPr>
          <w:color w:val="FF0000"/>
          <w:sz w:val="28"/>
          <w:szCs w:val="28"/>
          <w:highlight w:val="yellow"/>
        </w:rPr>
        <w:t>grade</w:t>
      </w:r>
      <w:r w:rsidRPr="00A6592A">
        <w:rPr>
          <w:color w:val="FF0000"/>
          <w:spacing w:val="-3"/>
          <w:sz w:val="28"/>
          <w:szCs w:val="28"/>
          <w:highlight w:val="yellow"/>
        </w:rPr>
        <w:t xml:space="preserve"> </w:t>
      </w:r>
      <w:r w:rsidRPr="00A6592A">
        <w:rPr>
          <w:color w:val="FF0000"/>
          <w:sz w:val="28"/>
          <w:szCs w:val="28"/>
          <w:highlight w:val="yellow"/>
        </w:rPr>
        <w:t>of</w:t>
      </w:r>
      <w:r w:rsidRPr="00A6592A">
        <w:rPr>
          <w:color w:val="FF0000"/>
          <w:spacing w:val="-3"/>
          <w:sz w:val="28"/>
          <w:szCs w:val="28"/>
          <w:highlight w:val="yellow"/>
        </w:rPr>
        <w:t xml:space="preserve"> </w:t>
      </w:r>
      <w:r w:rsidRPr="00A6592A">
        <w:rPr>
          <w:color w:val="FF0000"/>
          <w:sz w:val="28"/>
          <w:szCs w:val="28"/>
          <w:highlight w:val="yellow"/>
        </w:rPr>
        <w:t>FA</w:t>
      </w:r>
      <w:r w:rsidRPr="00A6592A">
        <w:rPr>
          <w:color w:val="FF0000"/>
          <w:spacing w:val="-3"/>
          <w:sz w:val="28"/>
          <w:szCs w:val="28"/>
          <w:highlight w:val="yellow"/>
        </w:rPr>
        <w:t xml:space="preserve"> </w:t>
      </w:r>
      <w:r w:rsidRPr="00A6592A">
        <w:rPr>
          <w:color w:val="FF0000"/>
          <w:sz w:val="28"/>
          <w:szCs w:val="28"/>
          <w:highlight w:val="yellow"/>
        </w:rPr>
        <w:t>(as</w:t>
      </w:r>
      <w:r w:rsidRPr="00A6592A">
        <w:rPr>
          <w:color w:val="FF0000"/>
          <w:spacing w:val="-3"/>
          <w:sz w:val="28"/>
          <w:szCs w:val="28"/>
          <w:highlight w:val="yellow"/>
        </w:rPr>
        <w:t xml:space="preserve"> </w:t>
      </w:r>
      <w:r w:rsidRPr="00A6592A">
        <w:rPr>
          <w:color w:val="FF0000"/>
          <w:sz w:val="28"/>
          <w:szCs w:val="28"/>
          <w:highlight w:val="yellow"/>
        </w:rPr>
        <w:t>stipulated</w:t>
      </w:r>
      <w:r w:rsidRPr="00A6592A">
        <w:rPr>
          <w:color w:val="FF0000"/>
          <w:spacing w:val="-3"/>
          <w:sz w:val="28"/>
          <w:szCs w:val="28"/>
          <w:highlight w:val="yellow"/>
        </w:rPr>
        <w:t xml:space="preserve"> </w:t>
      </w:r>
      <w:r w:rsidRPr="00A6592A">
        <w:rPr>
          <w:color w:val="FF0000"/>
          <w:sz w:val="28"/>
          <w:szCs w:val="28"/>
          <w:highlight w:val="yellow"/>
        </w:rPr>
        <w:t>by</w:t>
      </w:r>
      <w:r w:rsidRPr="00A6592A">
        <w:rPr>
          <w:color w:val="FF0000"/>
          <w:spacing w:val="-4"/>
          <w:sz w:val="28"/>
          <w:szCs w:val="28"/>
          <w:highlight w:val="yellow"/>
        </w:rPr>
        <w:t xml:space="preserve"> </w:t>
      </w:r>
      <w:r w:rsidRPr="00A6592A">
        <w:rPr>
          <w:color w:val="FF0000"/>
          <w:sz w:val="28"/>
          <w:szCs w:val="28"/>
          <w:highlight w:val="yellow"/>
        </w:rPr>
        <w:t>the</w:t>
      </w:r>
      <w:r w:rsidRPr="00A6592A">
        <w:rPr>
          <w:color w:val="FF0000"/>
          <w:spacing w:val="-3"/>
          <w:sz w:val="28"/>
          <w:szCs w:val="28"/>
          <w:highlight w:val="yellow"/>
        </w:rPr>
        <w:t xml:space="preserve"> </w:t>
      </w:r>
      <w:r w:rsidRPr="00A6592A">
        <w:rPr>
          <w:color w:val="FF0000"/>
          <w:sz w:val="28"/>
          <w:szCs w:val="28"/>
          <w:highlight w:val="yellow"/>
        </w:rPr>
        <w:t>Physical</w:t>
      </w:r>
      <w:r w:rsidRPr="00A6592A">
        <w:rPr>
          <w:color w:val="FF0000"/>
          <w:spacing w:val="-3"/>
          <w:sz w:val="28"/>
          <w:szCs w:val="28"/>
          <w:highlight w:val="yellow"/>
        </w:rPr>
        <w:t xml:space="preserve"> </w:t>
      </w:r>
      <w:r w:rsidRPr="00A6592A">
        <w:rPr>
          <w:color w:val="FF0000"/>
          <w:sz w:val="28"/>
          <w:szCs w:val="28"/>
          <w:highlight w:val="yellow"/>
        </w:rPr>
        <w:t>Activity</w:t>
      </w:r>
      <w:r w:rsidRPr="00A6592A">
        <w:rPr>
          <w:color w:val="FF0000"/>
          <w:spacing w:val="-3"/>
          <w:sz w:val="28"/>
          <w:szCs w:val="28"/>
          <w:highlight w:val="yellow"/>
        </w:rPr>
        <w:t xml:space="preserve"> </w:t>
      </w:r>
      <w:r w:rsidRPr="00A6592A">
        <w:rPr>
          <w:color w:val="FF0000"/>
          <w:sz w:val="28"/>
          <w:szCs w:val="28"/>
          <w:highlight w:val="yellow"/>
        </w:rPr>
        <w:t>and</w:t>
      </w:r>
      <w:r w:rsidRPr="00A6592A">
        <w:rPr>
          <w:color w:val="FF0000"/>
          <w:spacing w:val="-3"/>
          <w:sz w:val="28"/>
          <w:szCs w:val="28"/>
          <w:highlight w:val="yellow"/>
        </w:rPr>
        <w:t xml:space="preserve"> </w:t>
      </w:r>
      <w:r w:rsidRPr="00A6592A">
        <w:rPr>
          <w:color w:val="FF0000"/>
          <w:sz w:val="28"/>
          <w:szCs w:val="28"/>
          <w:highlight w:val="yellow"/>
        </w:rPr>
        <w:t>Wellness</w:t>
      </w:r>
      <w:r w:rsidRPr="00A6592A">
        <w:rPr>
          <w:color w:val="FF0000"/>
          <w:spacing w:val="-3"/>
          <w:sz w:val="28"/>
          <w:szCs w:val="28"/>
          <w:highlight w:val="yellow"/>
        </w:rPr>
        <w:t xml:space="preserve"> </w:t>
      </w:r>
      <w:r w:rsidRPr="00A6592A">
        <w:rPr>
          <w:color w:val="FF0000"/>
          <w:sz w:val="28"/>
          <w:szCs w:val="28"/>
          <w:highlight w:val="yellow"/>
        </w:rPr>
        <w:t>Program</w:t>
      </w:r>
      <w:r w:rsidRPr="00A6592A">
        <w:rPr>
          <w:color w:val="FF0000"/>
          <w:spacing w:val="-4"/>
          <w:sz w:val="28"/>
          <w:szCs w:val="28"/>
          <w:highlight w:val="yellow"/>
        </w:rPr>
        <w:t xml:space="preserve"> </w:t>
      </w:r>
      <w:r w:rsidRPr="00A6592A">
        <w:rPr>
          <w:color w:val="FF0000"/>
          <w:sz w:val="28"/>
          <w:szCs w:val="28"/>
          <w:highlight w:val="yellow"/>
        </w:rPr>
        <w:t>guidelines).</w:t>
      </w:r>
      <w:r w:rsidRPr="00A6592A">
        <w:rPr>
          <w:color w:val="FF0000"/>
          <w:spacing w:val="-3"/>
          <w:sz w:val="28"/>
          <w:szCs w:val="28"/>
          <w:highlight w:val="yellow"/>
        </w:rPr>
        <w:t xml:space="preserve"> </w:t>
      </w:r>
      <w:r w:rsidRPr="00A6592A">
        <w:rPr>
          <w:color w:val="FF0000"/>
          <w:sz w:val="28"/>
          <w:szCs w:val="28"/>
          <w:highlight w:val="yellow"/>
        </w:rPr>
        <w:t>Moreover, students</w:t>
      </w:r>
      <w:r w:rsidRPr="00A6592A">
        <w:rPr>
          <w:color w:val="FF0000"/>
          <w:spacing w:val="-3"/>
          <w:sz w:val="28"/>
          <w:szCs w:val="28"/>
          <w:highlight w:val="yellow"/>
        </w:rPr>
        <w:t xml:space="preserve"> </w:t>
      </w:r>
      <w:r w:rsidRPr="00A6592A">
        <w:rPr>
          <w:color w:val="FF0000"/>
          <w:sz w:val="28"/>
          <w:szCs w:val="28"/>
          <w:highlight w:val="yellow"/>
        </w:rPr>
        <w:t>who</w:t>
      </w:r>
      <w:r w:rsidRPr="00A6592A">
        <w:rPr>
          <w:color w:val="FF0000"/>
          <w:spacing w:val="-2"/>
          <w:sz w:val="28"/>
          <w:szCs w:val="28"/>
          <w:highlight w:val="yellow"/>
        </w:rPr>
        <w:t xml:space="preserve"> </w:t>
      </w:r>
      <w:r w:rsidRPr="00A6592A">
        <w:rPr>
          <w:color w:val="FF0000"/>
          <w:sz w:val="28"/>
          <w:szCs w:val="28"/>
          <w:highlight w:val="yellow"/>
        </w:rPr>
        <w:t>accrue</w:t>
      </w:r>
      <w:r w:rsidRPr="00A6592A">
        <w:rPr>
          <w:color w:val="FF0000"/>
          <w:spacing w:val="-3"/>
          <w:sz w:val="28"/>
          <w:szCs w:val="28"/>
          <w:highlight w:val="yellow"/>
        </w:rPr>
        <w:t xml:space="preserve"> </w:t>
      </w:r>
      <w:r w:rsidRPr="00A6592A">
        <w:rPr>
          <w:color w:val="FF0000"/>
          <w:sz w:val="28"/>
          <w:szCs w:val="28"/>
          <w:highlight w:val="yellow"/>
        </w:rPr>
        <w:t>eight</w:t>
      </w:r>
      <w:r w:rsidRPr="00A6592A">
        <w:rPr>
          <w:color w:val="FF0000"/>
          <w:spacing w:val="-2"/>
          <w:sz w:val="28"/>
          <w:szCs w:val="28"/>
          <w:highlight w:val="yellow"/>
        </w:rPr>
        <w:t xml:space="preserve"> </w:t>
      </w:r>
      <w:r w:rsidRPr="00A6592A">
        <w:rPr>
          <w:color w:val="FF0000"/>
          <w:sz w:val="28"/>
          <w:szCs w:val="28"/>
          <w:highlight w:val="yellow"/>
        </w:rPr>
        <w:t>(8)</w:t>
      </w:r>
      <w:r w:rsidRPr="00A6592A">
        <w:rPr>
          <w:color w:val="FF0000"/>
          <w:spacing w:val="-3"/>
          <w:sz w:val="28"/>
          <w:szCs w:val="28"/>
          <w:highlight w:val="yellow"/>
        </w:rPr>
        <w:t xml:space="preserve"> </w:t>
      </w:r>
      <w:r w:rsidRPr="00A6592A">
        <w:rPr>
          <w:color w:val="FF0000"/>
          <w:sz w:val="28"/>
          <w:szCs w:val="28"/>
          <w:highlight w:val="yellow"/>
        </w:rPr>
        <w:t>absences</w:t>
      </w:r>
      <w:r w:rsidRPr="00A6592A">
        <w:rPr>
          <w:color w:val="FF0000"/>
          <w:spacing w:val="-2"/>
          <w:sz w:val="28"/>
          <w:szCs w:val="28"/>
          <w:highlight w:val="yellow"/>
        </w:rPr>
        <w:t xml:space="preserve"> </w:t>
      </w:r>
      <w:r w:rsidRPr="00A6592A">
        <w:rPr>
          <w:color w:val="FF0000"/>
          <w:spacing w:val="-1"/>
          <w:sz w:val="28"/>
          <w:szCs w:val="28"/>
          <w:highlight w:val="yellow"/>
        </w:rPr>
        <w:t>(excused,</w:t>
      </w:r>
      <w:r w:rsidRPr="00A6592A">
        <w:rPr>
          <w:color w:val="FF0000"/>
          <w:spacing w:val="-3"/>
          <w:sz w:val="28"/>
          <w:szCs w:val="28"/>
          <w:highlight w:val="yellow"/>
        </w:rPr>
        <w:t xml:space="preserve"> </w:t>
      </w:r>
      <w:r w:rsidRPr="00A6592A">
        <w:rPr>
          <w:color w:val="FF0000"/>
          <w:spacing w:val="-1"/>
          <w:sz w:val="28"/>
          <w:szCs w:val="28"/>
          <w:highlight w:val="yellow"/>
        </w:rPr>
        <w:t>unexcused</w:t>
      </w:r>
      <w:r w:rsidRPr="00A6592A">
        <w:rPr>
          <w:color w:val="FF0000"/>
          <w:spacing w:val="-2"/>
          <w:sz w:val="28"/>
          <w:szCs w:val="28"/>
          <w:highlight w:val="yellow"/>
        </w:rPr>
        <w:t xml:space="preserve"> </w:t>
      </w:r>
      <w:r w:rsidRPr="00A6592A">
        <w:rPr>
          <w:color w:val="FF0000"/>
          <w:sz w:val="28"/>
          <w:szCs w:val="28"/>
          <w:highlight w:val="yellow"/>
        </w:rPr>
        <w:t>and/or</w:t>
      </w:r>
      <w:r w:rsidRPr="00A6592A">
        <w:rPr>
          <w:color w:val="FF0000"/>
          <w:spacing w:val="-3"/>
          <w:sz w:val="28"/>
          <w:szCs w:val="28"/>
          <w:highlight w:val="yellow"/>
        </w:rPr>
        <w:t xml:space="preserve"> </w:t>
      </w:r>
      <w:r w:rsidRPr="00A6592A">
        <w:rPr>
          <w:color w:val="FF0000"/>
          <w:sz w:val="28"/>
          <w:szCs w:val="28"/>
          <w:highlight w:val="yellow"/>
        </w:rPr>
        <w:t>combination</w:t>
      </w:r>
      <w:r w:rsidRPr="00A6592A">
        <w:rPr>
          <w:color w:val="FF0000"/>
          <w:spacing w:val="-2"/>
          <w:sz w:val="28"/>
          <w:szCs w:val="28"/>
          <w:highlight w:val="yellow"/>
        </w:rPr>
        <w:t xml:space="preserve"> </w:t>
      </w:r>
      <w:r w:rsidRPr="00A6592A">
        <w:rPr>
          <w:color w:val="FF0000"/>
          <w:sz w:val="28"/>
          <w:szCs w:val="28"/>
          <w:highlight w:val="yellow"/>
        </w:rPr>
        <w:t>of</w:t>
      </w:r>
      <w:r w:rsidRPr="00A6592A">
        <w:rPr>
          <w:color w:val="FF0000"/>
          <w:spacing w:val="-3"/>
          <w:sz w:val="28"/>
          <w:szCs w:val="28"/>
          <w:highlight w:val="yellow"/>
        </w:rPr>
        <w:t xml:space="preserve"> </w:t>
      </w:r>
      <w:r w:rsidRPr="00A6592A">
        <w:rPr>
          <w:color w:val="FF0000"/>
          <w:sz w:val="28"/>
          <w:szCs w:val="28"/>
          <w:highlight w:val="yellow"/>
        </w:rPr>
        <w:t>each</w:t>
      </w:r>
      <w:r w:rsidRPr="00A6592A">
        <w:rPr>
          <w:color w:val="FF0000"/>
          <w:spacing w:val="-2"/>
          <w:sz w:val="28"/>
          <w:szCs w:val="28"/>
          <w:highlight w:val="yellow"/>
        </w:rPr>
        <w:t xml:space="preserve"> </w:t>
      </w:r>
      <w:r w:rsidRPr="00A6592A">
        <w:rPr>
          <w:color w:val="FF0000"/>
          <w:sz w:val="28"/>
          <w:szCs w:val="28"/>
          <w:highlight w:val="yellow"/>
        </w:rPr>
        <w:t>type)</w:t>
      </w:r>
      <w:r w:rsidRPr="00A6592A">
        <w:rPr>
          <w:color w:val="FF0000"/>
          <w:spacing w:val="-3"/>
          <w:sz w:val="28"/>
          <w:szCs w:val="28"/>
          <w:highlight w:val="yellow"/>
        </w:rPr>
        <w:t xml:space="preserve"> </w:t>
      </w:r>
      <w:r w:rsidRPr="00A6592A">
        <w:rPr>
          <w:color w:val="FF0000"/>
          <w:sz w:val="28"/>
          <w:szCs w:val="28"/>
          <w:highlight w:val="yellow"/>
        </w:rPr>
        <w:t>will</w:t>
      </w:r>
      <w:r w:rsidRPr="00A6592A">
        <w:rPr>
          <w:color w:val="FF0000"/>
          <w:spacing w:val="32"/>
          <w:w w:val="99"/>
          <w:sz w:val="28"/>
          <w:szCs w:val="28"/>
          <w:highlight w:val="yellow"/>
        </w:rPr>
        <w:t xml:space="preserve"> </w:t>
      </w:r>
      <w:r w:rsidRPr="00A6592A">
        <w:rPr>
          <w:color w:val="FF0000"/>
          <w:sz w:val="28"/>
          <w:szCs w:val="28"/>
          <w:highlight w:val="yellow"/>
        </w:rPr>
        <w:t>not</w:t>
      </w:r>
      <w:r w:rsidRPr="00A6592A">
        <w:rPr>
          <w:color w:val="FF0000"/>
          <w:spacing w:val="-3"/>
          <w:sz w:val="28"/>
          <w:szCs w:val="28"/>
          <w:highlight w:val="yellow"/>
        </w:rPr>
        <w:t xml:space="preserve"> </w:t>
      </w:r>
      <w:r w:rsidRPr="00A6592A">
        <w:rPr>
          <w:color w:val="FF0000"/>
          <w:sz w:val="28"/>
          <w:szCs w:val="28"/>
          <w:highlight w:val="yellow"/>
        </w:rPr>
        <w:t>be</w:t>
      </w:r>
      <w:r w:rsidRPr="00A6592A">
        <w:rPr>
          <w:color w:val="FF0000"/>
          <w:spacing w:val="-3"/>
          <w:sz w:val="28"/>
          <w:szCs w:val="28"/>
          <w:highlight w:val="yellow"/>
        </w:rPr>
        <w:t xml:space="preserve"> </w:t>
      </w:r>
      <w:r w:rsidRPr="00A6592A">
        <w:rPr>
          <w:color w:val="FF0000"/>
          <w:sz w:val="28"/>
          <w:szCs w:val="28"/>
          <w:highlight w:val="yellow"/>
        </w:rPr>
        <w:t>permitted</w:t>
      </w:r>
      <w:r w:rsidRPr="00A6592A">
        <w:rPr>
          <w:color w:val="FF0000"/>
          <w:spacing w:val="-2"/>
          <w:sz w:val="28"/>
          <w:szCs w:val="28"/>
          <w:highlight w:val="yellow"/>
        </w:rPr>
        <w:t xml:space="preserve"> </w:t>
      </w:r>
      <w:r w:rsidRPr="00A6592A">
        <w:rPr>
          <w:color w:val="FF0000"/>
          <w:sz w:val="28"/>
          <w:szCs w:val="28"/>
          <w:highlight w:val="yellow"/>
        </w:rPr>
        <w:t>to</w:t>
      </w:r>
      <w:r w:rsidRPr="00A6592A">
        <w:rPr>
          <w:color w:val="FF0000"/>
          <w:spacing w:val="-3"/>
          <w:sz w:val="28"/>
          <w:szCs w:val="28"/>
          <w:highlight w:val="yellow"/>
        </w:rPr>
        <w:t xml:space="preserve"> </w:t>
      </w:r>
      <w:r w:rsidRPr="00A6592A">
        <w:rPr>
          <w:color w:val="FF0000"/>
          <w:sz w:val="28"/>
          <w:szCs w:val="28"/>
          <w:highlight w:val="yellow"/>
        </w:rPr>
        <w:t>take</w:t>
      </w:r>
      <w:r w:rsidRPr="00A6592A">
        <w:rPr>
          <w:color w:val="FF0000"/>
          <w:spacing w:val="-2"/>
          <w:sz w:val="28"/>
          <w:szCs w:val="28"/>
          <w:highlight w:val="yellow"/>
        </w:rPr>
        <w:t xml:space="preserve"> </w:t>
      </w:r>
      <w:r w:rsidRPr="00A6592A">
        <w:rPr>
          <w:color w:val="FF0000"/>
          <w:sz w:val="28"/>
          <w:szCs w:val="28"/>
          <w:highlight w:val="yellow"/>
        </w:rPr>
        <w:t>the</w:t>
      </w:r>
      <w:r w:rsidRPr="00A6592A">
        <w:rPr>
          <w:color w:val="FF0000"/>
          <w:spacing w:val="-3"/>
          <w:sz w:val="28"/>
          <w:szCs w:val="28"/>
          <w:highlight w:val="yellow"/>
        </w:rPr>
        <w:t xml:space="preserve"> </w:t>
      </w:r>
      <w:r w:rsidRPr="00A6592A">
        <w:rPr>
          <w:color w:val="FF0000"/>
          <w:sz w:val="28"/>
          <w:szCs w:val="28"/>
          <w:highlight w:val="yellow"/>
        </w:rPr>
        <w:t>final</w:t>
      </w:r>
      <w:r w:rsidRPr="00A6592A">
        <w:rPr>
          <w:color w:val="FF0000"/>
          <w:spacing w:val="-2"/>
          <w:sz w:val="28"/>
          <w:szCs w:val="28"/>
          <w:highlight w:val="yellow"/>
        </w:rPr>
        <w:t xml:space="preserve"> </w:t>
      </w:r>
      <w:r w:rsidRPr="00A6592A">
        <w:rPr>
          <w:color w:val="FF0000"/>
          <w:spacing w:val="-1"/>
          <w:sz w:val="28"/>
          <w:szCs w:val="28"/>
          <w:highlight w:val="yellow"/>
        </w:rPr>
        <w:t>examination</w:t>
      </w:r>
      <w:r w:rsidRPr="00A6592A">
        <w:rPr>
          <w:color w:val="FF0000"/>
          <w:spacing w:val="-3"/>
          <w:sz w:val="28"/>
          <w:szCs w:val="28"/>
          <w:highlight w:val="yellow"/>
        </w:rPr>
        <w:t xml:space="preserve"> </w:t>
      </w:r>
      <w:r w:rsidRPr="00A6592A">
        <w:rPr>
          <w:color w:val="FF0000"/>
          <w:sz w:val="28"/>
          <w:szCs w:val="28"/>
          <w:highlight w:val="yellow"/>
        </w:rPr>
        <w:t>and</w:t>
      </w:r>
      <w:r w:rsidRPr="00A6592A">
        <w:rPr>
          <w:color w:val="FF0000"/>
          <w:spacing w:val="-2"/>
          <w:sz w:val="28"/>
          <w:szCs w:val="28"/>
          <w:highlight w:val="yellow"/>
        </w:rPr>
        <w:t xml:space="preserve"> </w:t>
      </w:r>
      <w:r w:rsidRPr="00A6592A">
        <w:rPr>
          <w:color w:val="FF0000"/>
          <w:sz w:val="28"/>
          <w:szCs w:val="28"/>
          <w:highlight w:val="yellow"/>
        </w:rPr>
        <w:t>will</w:t>
      </w:r>
      <w:r w:rsidRPr="00A6592A">
        <w:rPr>
          <w:color w:val="FF0000"/>
          <w:spacing w:val="-3"/>
          <w:sz w:val="28"/>
          <w:szCs w:val="28"/>
          <w:highlight w:val="yellow"/>
        </w:rPr>
        <w:t xml:space="preserve"> </w:t>
      </w:r>
      <w:r w:rsidRPr="00A6592A">
        <w:rPr>
          <w:color w:val="FF0000"/>
          <w:sz w:val="28"/>
          <w:szCs w:val="28"/>
          <w:highlight w:val="yellow"/>
        </w:rPr>
        <w:t>receive</w:t>
      </w:r>
      <w:r w:rsidRPr="00A6592A">
        <w:rPr>
          <w:color w:val="FF0000"/>
          <w:spacing w:val="-2"/>
          <w:sz w:val="28"/>
          <w:szCs w:val="28"/>
          <w:highlight w:val="yellow"/>
        </w:rPr>
        <w:t xml:space="preserve"> </w:t>
      </w:r>
      <w:r w:rsidRPr="00A6592A">
        <w:rPr>
          <w:color w:val="FF0000"/>
          <w:sz w:val="28"/>
          <w:szCs w:val="28"/>
          <w:highlight w:val="yellow"/>
        </w:rPr>
        <w:t>a</w:t>
      </w:r>
      <w:r w:rsidRPr="00A6592A">
        <w:rPr>
          <w:color w:val="FF0000"/>
          <w:spacing w:val="-3"/>
          <w:sz w:val="28"/>
          <w:szCs w:val="28"/>
          <w:highlight w:val="yellow"/>
        </w:rPr>
        <w:t xml:space="preserve"> </w:t>
      </w:r>
      <w:r w:rsidRPr="00A6592A">
        <w:rPr>
          <w:color w:val="FF0000"/>
          <w:sz w:val="28"/>
          <w:szCs w:val="28"/>
          <w:highlight w:val="yellow"/>
        </w:rPr>
        <w:t>grade</w:t>
      </w:r>
      <w:r w:rsidRPr="00A6592A">
        <w:rPr>
          <w:color w:val="FF0000"/>
          <w:spacing w:val="-3"/>
          <w:sz w:val="28"/>
          <w:szCs w:val="28"/>
          <w:highlight w:val="yellow"/>
        </w:rPr>
        <w:t xml:space="preserve"> </w:t>
      </w:r>
      <w:r w:rsidRPr="00A6592A">
        <w:rPr>
          <w:color w:val="FF0000"/>
          <w:sz w:val="28"/>
          <w:szCs w:val="28"/>
          <w:highlight w:val="yellow"/>
        </w:rPr>
        <w:t>of</w:t>
      </w:r>
      <w:r w:rsidRPr="00A6592A">
        <w:rPr>
          <w:color w:val="FF0000"/>
          <w:spacing w:val="-2"/>
          <w:sz w:val="28"/>
          <w:szCs w:val="28"/>
          <w:highlight w:val="yellow"/>
        </w:rPr>
        <w:t xml:space="preserve"> </w:t>
      </w:r>
      <w:r w:rsidRPr="00A6592A">
        <w:rPr>
          <w:color w:val="FF0000"/>
          <w:sz w:val="28"/>
          <w:szCs w:val="28"/>
          <w:highlight w:val="yellow"/>
        </w:rPr>
        <w:t>FA.</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6AF9EC69" w14:textId="3B172797" w:rsidR="00622C17"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0"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622C17">
        <w:t xml:space="preserve"> (</w:t>
      </w:r>
      <w:hyperlink r:id="rId11" w:history="1">
        <w:r w:rsidR="00622C17" w:rsidRPr="00EF4E35">
          <w:rPr>
            <w:rStyle w:val="Hyperlink"/>
          </w:rPr>
          <w:t>https://sites.auburn.edu/admin/universitypolicies/Policies/PolicyonClassAttendance.pdf</w:t>
        </w:r>
      </w:hyperlink>
      <w:r w:rsidR="00622C17">
        <w:t>) for</w:t>
      </w:r>
    </w:p>
    <w:p w14:paraId="4C9F5B43" w14:textId="5166ACA4" w:rsidR="00841E36" w:rsidRPr="007C4090" w:rsidRDefault="00841E36" w:rsidP="000C2339">
      <w:r w:rsidRPr="007C4090">
        <w:t>more information on excused absences.</w:t>
      </w:r>
      <w:r w:rsidR="009B4B0F">
        <w:t xml:space="preserve"> </w:t>
      </w:r>
      <w:r w:rsidR="009B4B0F" w:rsidRPr="00622C17">
        <w:rPr>
          <w:b/>
          <w:color w:val="FF0000"/>
          <w:highlight w:val="yellow"/>
          <w:u w:val="single"/>
        </w:rPr>
        <w:t xml:space="preserve">Students </w:t>
      </w:r>
      <w:r w:rsidR="00622C17" w:rsidRPr="00622C17">
        <w:rPr>
          <w:b/>
          <w:color w:val="FF0000"/>
          <w:highlight w:val="yellow"/>
          <w:u w:val="single"/>
        </w:rPr>
        <w:t>will have ONE WEEK from the date of the absence to provide their instructor with a university-approved excuse. Excuses WILL NOT BE ACCEPTED after the week-long grace period.</w:t>
      </w:r>
      <w:r w:rsidRPr="00622C17">
        <w:rPr>
          <w:color w:val="FF0000"/>
        </w:rPr>
        <w:t xml:space="preserve">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t xml:space="preserve">C. </w:t>
      </w:r>
      <w:r w:rsidRPr="007C4090">
        <w:t>Make-Up Policy:</w:t>
      </w:r>
    </w:p>
    <w:p w14:paraId="7B454242" w14:textId="77777777" w:rsidR="00841E36" w:rsidRPr="007C4090" w:rsidRDefault="00841E36" w:rsidP="000C2339">
      <w:r w:rsidRPr="007C4090">
        <w:t xml:space="preserve">Arrangement to make up missed examinations due to properly authorized excused absences must be initiated by the student </w:t>
      </w:r>
      <w:r w:rsidRPr="00622C17">
        <w:rPr>
          <w:b/>
          <w:u w:val="single"/>
        </w:rPr>
        <w:t>within one week</w:t>
      </w:r>
      <w:r w:rsidRPr="007C4090">
        <w:t xml:space="preserve">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lastRenderedPageBreak/>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3279DCF" w14:textId="7ABEF465" w:rsidR="009B083F" w:rsidRDefault="00841E36" w:rsidP="000C2339">
      <w:r w:rsidRPr="007C4090">
        <w:t xml:space="preserve">All portions of the Auburn University student academic honesty code (Title XII) found in the </w:t>
      </w:r>
      <w:hyperlink r:id="rId12"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009B083F">
        <w:t>(</w:t>
      </w:r>
      <w:hyperlink r:id="rId13" w:history="1">
        <w:r w:rsidR="009B083F" w:rsidRPr="00EF4E35">
          <w:rPr>
            <w:rStyle w:val="Hyperlink"/>
          </w:rPr>
          <w:t>https://sites.auburn.edu/admin/universitypolicies/Policies/AcademicHonestyCode.pdf</w:t>
        </w:r>
      </w:hyperlink>
      <w:r w:rsidR="009B083F">
        <w:t>)</w:t>
      </w:r>
    </w:p>
    <w:p w14:paraId="67487459" w14:textId="431AEB3A" w:rsidR="00841E36" w:rsidRPr="007C4090" w:rsidRDefault="009B083F" w:rsidP="000C2339">
      <w:pPr>
        <w:rPr>
          <w:color w:val="000000"/>
        </w:rPr>
      </w:pPr>
      <w:r>
        <w:t xml:space="preserve"> </w:t>
      </w:r>
      <w:r w:rsidR="00841E36" w:rsidRPr="007C4090">
        <w:t xml:space="preserve">will </w:t>
      </w:r>
      <w:r w:rsidR="00841E36"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headerReference w:type="default" r:id="rId14"/>
      <w:type w:val="continuous"/>
      <w:pgSz w:w="12240" w:h="15840"/>
      <w:pgMar w:top="1300" w:right="620" w:bottom="280" w:left="1340" w:header="720" w:footer="720" w:gutter="0"/>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645C4" w14:textId="77777777" w:rsidR="00C3552C" w:rsidRDefault="00C3552C" w:rsidP="00E71B6C">
      <w:r>
        <w:separator/>
      </w:r>
    </w:p>
  </w:endnote>
  <w:endnote w:type="continuationSeparator" w:id="0">
    <w:p w14:paraId="4DEAAECB" w14:textId="77777777" w:rsidR="00C3552C" w:rsidRDefault="00C3552C" w:rsidP="00E7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75BA4" w14:textId="77777777" w:rsidR="00C3552C" w:rsidRDefault="00C3552C" w:rsidP="00E71B6C">
      <w:r>
        <w:separator/>
      </w:r>
    </w:p>
  </w:footnote>
  <w:footnote w:type="continuationSeparator" w:id="0">
    <w:p w14:paraId="759579BD" w14:textId="77777777" w:rsidR="00C3552C" w:rsidRDefault="00C3552C" w:rsidP="00E7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687682"/>
      <w:docPartObj>
        <w:docPartGallery w:val="Page Numbers (Top of Page)"/>
        <w:docPartUnique/>
      </w:docPartObj>
    </w:sdtPr>
    <w:sdtEndPr>
      <w:rPr>
        <w:noProof/>
      </w:rPr>
    </w:sdtEndPr>
    <w:sdtContent>
      <w:p w14:paraId="7EA04F77" w14:textId="35979691" w:rsidR="00E71B6C" w:rsidRDefault="00E71B6C" w:rsidP="00E71B6C">
        <w:pPr>
          <w:pStyle w:val="Header"/>
          <w:ind w:left="4680" w:firstLine="4680"/>
        </w:pPr>
        <w:r>
          <w:fldChar w:fldCharType="begin"/>
        </w:r>
        <w:r>
          <w:instrText xml:space="preserve"> PAGE   \* MERGEFORMAT </w:instrText>
        </w:r>
        <w:r>
          <w:fldChar w:fldCharType="separate"/>
        </w:r>
        <w:r>
          <w:rPr>
            <w:noProof/>
          </w:rPr>
          <w:t>5</w:t>
        </w:r>
        <w:r>
          <w:rPr>
            <w:noProof/>
          </w:rPr>
          <w:fldChar w:fldCharType="end"/>
        </w:r>
      </w:p>
    </w:sdtContent>
  </w:sdt>
  <w:p w14:paraId="3E7FC8C5" w14:textId="77777777" w:rsidR="00E71B6C" w:rsidRDefault="00E71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773C3D"/>
    <w:multiLevelType w:val="hybridMultilevel"/>
    <w:tmpl w:val="087AA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627865FB"/>
    <w:multiLevelType w:val="hybridMultilevel"/>
    <w:tmpl w:val="7ACED442"/>
    <w:lvl w:ilvl="0" w:tplc="B15C86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3"/>
  </w:num>
  <w:num w:numId="8">
    <w:abstractNumId w:val="9"/>
  </w:num>
  <w:num w:numId="9">
    <w:abstractNumId w:val="19"/>
  </w:num>
  <w:num w:numId="10">
    <w:abstractNumId w:val="15"/>
  </w:num>
  <w:num w:numId="11">
    <w:abstractNumId w:val="15"/>
  </w:num>
  <w:num w:numId="12">
    <w:abstractNumId w:val="16"/>
  </w:num>
  <w:num w:numId="13">
    <w:abstractNumId w:val="11"/>
  </w:num>
  <w:num w:numId="14">
    <w:abstractNumId w:val="17"/>
  </w:num>
  <w:num w:numId="15">
    <w:abstractNumId w:val="6"/>
  </w:num>
  <w:num w:numId="16">
    <w:abstractNumId w:val="7"/>
  </w:num>
  <w:num w:numId="17">
    <w:abstractNumId w:val="8"/>
  </w:num>
  <w:num w:numId="18">
    <w:abstractNumId w:val="12"/>
  </w:num>
  <w:num w:numId="19">
    <w:abstractNumId w:val="14"/>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0MLcwMzQzsDQwNjRQ0lEKTi0uzszPAykwqgUAoH20IiwAAAA="/>
  </w:docVars>
  <w:rsids>
    <w:rsidRoot w:val="0053770B"/>
    <w:rsid w:val="00003711"/>
    <w:rsid w:val="00003862"/>
    <w:rsid w:val="00004E42"/>
    <w:rsid w:val="0004256E"/>
    <w:rsid w:val="00046482"/>
    <w:rsid w:val="000630E0"/>
    <w:rsid w:val="000A20BC"/>
    <w:rsid w:val="000A7529"/>
    <w:rsid w:val="000C2339"/>
    <w:rsid w:val="000C4B83"/>
    <w:rsid w:val="00115C40"/>
    <w:rsid w:val="00130988"/>
    <w:rsid w:val="0013246B"/>
    <w:rsid w:val="00134CF8"/>
    <w:rsid w:val="0015631E"/>
    <w:rsid w:val="001565F8"/>
    <w:rsid w:val="00185CC8"/>
    <w:rsid w:val="00194E25"/>
    <w:rsid w:val="001A2D3D"/>
    <w:rsid w:val="001B3404"/>
    <w:rsid w:val="00200E08"/>
    <w:rsid w:val="002238FF"/>
    <w:rsid w:val="00225194"/>
    <w:rsid w:val="00262B71"/>
    <w:rsid w:val="00285A6B"/>
    <w:rsid w:val="00287306"/>
    <w:rsid w:val="002C1073"/>
    <w:rsid w:val="002D6330"/>
    <w:rsid w:val="002F1D0E"/>
    <w:rsid w:val="00306DA8"/>
    <w:rsid w:val="0031535C"/>
    <w:rsid w:val="003402D7"/>
    <w:rsid w:val="003554C0"/>
    <w:rsid w:val="0038312D"/>
    <w:rsid w:val="0038531F"/>
    <w:rsid w:val="00395995"/>
    <w:rsid w:val="0039655C"/>
    <w:rsid w:val="003A5855"/>
    <w:rsid w:val="003B3A8D"/>
    <w:rsid w:val="003E37FF"/>
    <w:rsid w:val="003F19EE"/>
    <w:rsid w:val="0040051D"/>
    <w:rsid w:val="004077C0"/>
    <w:rsid w:val="00435BCE"/>
    <w:rsid w:val="00440AB5"/>
    <w:rsid w:val="00483FD7"/>
    <w:rsid w:val="004A36F3"/>
    <w:rsid w:val="004C35E5"/>
    <w:rsid w:val="004D2FD9"/>
    <w:rsid w:val="004E7E0F"/>
    <w:rsid w:val="004F163A"/>
    <w:rsid w:val="004F3556"/>
    <w:rsid w:val="0053770B"/>
    <w:rsid w:val="005378F3"/>
    <w:rsid w:val="00543DFD"/>
    <w:rsid w:val="0055152F"/>
    <w:rsid w:val="00556E2E"/>
    <w:rsid w:val="0056073B"/>
    <w:rsid w:val="00561661"/>
    <w:rsid w:val="005625C7"/>
    <w:rsid w:val="005830AD"/>
    <w:rsid w:val="005A5379"/>
    <w:rsid w:val="005B1E32"/>
    <w:rsid w:val="005B69BA"/>
    <w:rsid w:val="005E518E"/>
    <w:rsid w:val="005F394B"/>
    <w:rsid w:val="005F7C89"/>
    <w:rsid w:val="00606540"/>
    <w:rsid w:val="00607535"/>
    <w:rsid w:val="0061182E"/>
    <w:rsid w:val="006146F3"/>
    <w:rsid w:val="00622C17"/>
    <w:rsid w:val="0062700C"/>
    <w:rsid w:val="00651AB0"/>
    <w:rsid w:val="00677707"/>
    <w:rsid w:val="006A7AFF"/>
    <w:rsid w:val="006D60D9"/>
    <w:rsid w:val="006D6835"/>
    <w:rsid w:val="006F1618"/>
    <w:rsid w:val="006F2EBF"/>
    <w:rsid w:val="00733850"/>
    <w:rsid w:val="00761441"/>
    <w:rsid w:val="007749FB"/>
    <w:rsid w:val="00784524"/>
    <w:rsid w:val="00796090"/>
    <w:rsid w:val="007A6898"/>
    <w:rsid w:val="007C2354"/>
    <w:rsid w:val="007C4090"/>
    <w:rsid w:val="00841E36"/>
    <w:rsid w:val="00844970"/>
    <w:rsid w:val="00864236"/>
    <w:rsid w:val="00874138"/>
    <w:rsid w:val="00883713"/>
    <w:rsid w:val="00885E89"/>
    <w:rsid w:val="008916D9"/>
    <w:rsid w:val="008B608F"/>
    <w:rsid w:val="008C2289"/>
    <w:rsid w:val="008D2E3B"/>
    <w:rsid w:val="008E202C"/>
    <w:rsid w:val="008E2121"/>
    <w:rsid w:val="008E27F0"/>
    <w:rsid w:val="008F2AA6"/>
    <w:rsid w:val="00945493"/>
    <w:rsid w:val="00951E4E"/>
    <w:rsid w:val="009563BF"/>
    <w:rsid w:val="009711A1"/>
    <w:rsid w:val="00990336"/>
    <w:rsid w:val="009961B1"/>
    <w:rsid w:val="009B083F"/>
    <w:rsid w:val="009B4B0F"/>
    <w:rsid w:val="009D1BBD"/>
    <w:rsid w:val="009E5DB6"/>
    <w:rsid w:val="00A36892"/>
    <w:rsid w:val="00A41650"/>
    <w:rsid w:val="00A6592A"/>
    <w:rsid w:val="00A701FA"/>
    <w:rsid w:val="00A86881"/>
    <w:rsid w:val="00AC1FCE"/>
    <w:rsid w:val="00AE7217"/>
    <w:rsid w:val="00AF1AE8"/>
    <w:rsid w:val="00B1581E"/>
    <w:rsid w:val="00B30020"/>
    <w:rsid w:val="00B320F7"/>
    <w:rsid w:val="00B40A37"/>
    <w:rsid w:val="00B41835"/>
    <w:rsid w:val="00B63513"/>
    <w:rsid w:val="00B743A3"/>
    <w:rsid w:val="00BB130B"/>
    <w:rsid w:val="00BC4352"/>
    <w:rsid w:val="00BD14DC"/>
    <w:rsid w:val="00BE6E10"/>
    <w:rsid w:val="00BF50CB"/>
    <w:rsid w:val="00C2758E"/>
    <w:rsid w:val="00C3510A"/>
    <w:rsid w:val="00C3552C"/>
    <w:rsid w:val="00C401E0"/>
    <w:rsid w:val="00C455E9"/>
    <w:rsid w:val="00C9327B"/>
    <w:rsid w:val="00CA41E0"/>
    <w:rsid w:val="00CE2C77"/>
    <w:rsid w:val="00D00799"/>
    <w:rsid w:val="00D272DE"/>
    <w:rsid w:val="00D33240"/>
    <w:rsid w:val="00D411D6"/>
    <w:rsid w:val="00D4598C"/>
    <w:rsid w:val="00D760FE"/>
    <w:rsid w:val="00DA13F5"/>
    <w:rsid w:val="00DA3B33"/>
    <w:rsid w:val="00DB2F7A"/>
    <w:rsid w:val="00DB5BE3"/>
    <w:rsid w:val="00DE407F"/>
    <w:rsid w:val="00DF157F"/>
    <w:rsid w:val="00DF506E"/>
    <w:rsid w:val="00E10D0D"/>
    <w:rsid w:val="00E43571"/>
    <w:rsid w:val="00E70E5F"/>
    <w:rsid w:val="00E7158A"/>
    <w:rsid w:val="00E71B6C"/>
    <w:rsid w:val="00EF5546"/>
    <w:rsid w:val="00EF661C"/>
    <w:rsid w:val="00F30ED3"/>
    <w:rsid w:val="00F317E8"/>
    <w:rsid w:val="00F5386B"/>
    <w:rsid w:val="00F76A41"/>
    <w:rsid w:val="00FA3FE4"/>
    <w:rsid w:val="00FB1EF9"/>
    <w:rsid w:val="00FC03C4"/>
    <w:rsid w:val="00FC06DF"/>
    <w:rsid w:val="00FD0932"/>
    <w:rsid w:val="00FD16F9"/>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 w:type="paragraph" w:styleId="Header">
    <w:name w:val="header"/>
    <w:basedOn w:val="Normal"/>
    <w:link w:val="HeaderChar"/>
    <w:uiPriority w:val="99"/>
    <w:unhideWhenUsed/>
    <w:rsid w:val="00E71B6C"/>
    <w:pPr>
      <w:tabs>
        <w:tab w:val="center" w:pos="4680"/>
        <w:tab w:val="right" w:pos="9360"/>
      </w:tabs>
    </w:pPr>
  </w:style>
  <w:style w:type="character" w:customStyle="1" w:styleId="HeaderChar">
    <w:name w:val="Header Char"/>
    <w:basedOn w:val="DefaultParagraphFont"/>
    <w:link w:val="Header"/>
    <w:uiPriority w:val="99"/>
    <w:rsid w:val="00E71B6C"/>
    <w:rPr>
      <w:sz w:val="24"/>
    </w:rPr>
  </w:style>
  <w:style w:type="paragraph" w:styleId="Footer">
    <w:name w:val="footer"/>
    <w:basedOn w:val="Normal"/>
    <w:link w:val="FooterChar"/>
    <w:uiPriority w:val="99"/>
    <w:unhideWhenUsed/>
    <w:rsid w:val="00E71B6C"/>
    <w:pPr>
      <w:tabs>
        <w:tab w:val="center" w:pos="4680"/>
        <w:tab w:val="right" w:pos="9360"/>
      </w:tabs>
    </w:pPr>
  </w:style>
  <w:style w:type="character" w:customStyle="1" w:styleId="FooterChar">
    <w:name w:val="Footer Char"/>
    <w:basedOn w:val="DefaultParagraphFont"/>
    <w:link w:val="Footer"/>
    <w:uiPriority w:val="99"/>
    <w:rsid w:val="00E71B6C"/>
    <w:rPr>
      <w:sz w:val="24"/>
    </w:rPr>
  </w:style>
  <w:style w:type="character" w:styleId="UnresolvedMention">
    <w:name w:val="Unresolved Mention"/>
    <w:basedOn w:val="DefaultParagraphFont"/>
    <w:uiPriority w:val="99"/>
    <w:semiHidden/>
    <w:unhideWhenUsed/>
    <w:rsid w:val="00622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yperlink" Target="https://sites.auburn.edu/admin/universitypolicies/Policies/AcademicHonestyCo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PolicyonClassAttendanc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sona@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78441-A5DA-48CD-84C7-5A701265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1525</Words>
  <Characters>8695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Abby Brittain</cp:lastModifiedBy>
  <cp:revision>2</cp:revision>
  <cp:lastPrinted>2017-12-04T19:28:00Z</cp:lastPrinted>
  <dcterms:created xsi:type="dcterms:W3CDTF">2020-01-07T15:56:00Z</dcterms:created>
  <dcterms:modified xsi:type="dcterms:W3CDTF">2020-01-07T15:56:00Z</dcterms:modified>
</cp:coreProperties>
</file>