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E24F" w14:textId="77777777" w:rsidR="006566F7" w:rsidRDefault="006566F7" w:rsidP="006566F7">
      <w:pPr>
        <w:widowControl w:val="0"/>
        <w:autoSpaceDE w:val="0"/>
        <w:autoSpaceDN w:val="0"/>
        <w:adjustRightInd w:val="0"/>
        <w:spacing w:after="240"/>
        <w:jc w:val="center"/>
        <w:rPr>
          <w:rFonts w:ascii="Times" w:hAnsi="Times" w:cs="Times"/>
        </w:rPr>
      </w:pPr>
      <w:r w:rsidRPr="009927D2">
        <w:rPr>
          <w:rFonts w:ascii="Times" w:hAnsi="Times" w:cs="Times"/>
          <w:sz w:val="28"/>
          <w:szCs w:val="28"/>
        </w:rPr>
        <w:t xml:space="preserve">College of Education </w:t>
      </w:r>
      <w:proofErr w:type="gramStart"/>
      <w:r w:rsidRPr="009927D2">
        <w:rPr>
          <w:rFonts w:ascii="Times" w:hAnsi="Times" w:cs="Times"/>
          <w:sz w:val="28"/>
          <w:szCs w:val="28"/>
        </w:rPr>
        <w:t>At</w:t>
      </w:r>
      <w:proofErr w:type="gramEnd"/>
      <w:r w:rsidRPr="009927D2">
        <w:rPr>
          <w:rFonts w:ascii="Times" w:hAnsi="Times" w:cs="Times"/>
          <w:sz w:val="28"/>
          <w:szCs w:val="28"/>
        </w:rPr>
        <w:t xml:space="preserve"> Auburn University</w:t>
      </w:r>
    </w:p>
    <w:p w14:paraId="4C21ACA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mission of the Auburn University College of Education is to build a better future for individuals, our state, our nation and our world. We fulfill our mission by preparing competent, committed and reflective professionals as we engage in outstanding teaching, cutting-edge research and meaningful outreach.</w:t>
      </w:r>
    </w:p>
    <w:p w14:paraId="42E8F568"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Vision</w:t>
      </w:r>
    </w:p>
    <w:p w14:paraId="7E1B6AD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vision is one of transformation. We strive to be and prepare agents of change. We seek to establish and work collaboratively within socially responsive learning communities that value the mosaic of a diverse society. Our vision includes engaging in the continuous learning necessitated by a rapidly advancing world; identifying and addressing critical issues related to the education of all people; and using technology to broaden and support learning opportunities. Ours is a vision of change embracing the inclusive, collaborative and technological aspects of our mission, thereby establishing us as a college representing educational advocacy and innovation in the 21st century.</w:t>
      </w:r>
    </w:p>
    <w:p w14:paraId="7CDEFF63"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Philosophy, Purpose and Goals</w:t>
      </w:r>
    </w:p>
    <w:p w14:paraId="11F8833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philosophy of learning and teaching emphasizes that building a better future for all means creating learning environments for diverse learners that acknowledge the active, collaborative and ever-evolving nature of learning. This philosophy also values teaching that promotes the development of safe, stimulating learning communities enriched with diverse perspectives; is grounded in reasoned and purposeful decision making; and is enacted in proactive, flexible and self-regulating ways.</w:t>
      </w:r>
    </w:p>
    <w:p w14:paraId="05CE670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keystone, the topmost stone of an arch, serves as a visual reminder of our mission and our goals. Just as the keystone supports and holds an arch together, education holds intact the promise of a better future for all. We believe that education is the keystone of opportunity and equity in a richly diverse, increasingly technological, and ever-changing world. It is the critical building block that enables individuals and societies to flourish in a global community.</w:t>
      </w:r>
    </w:p>
    <w:p w14:paraId="5A53BBD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faculty, staff, and students strive to prepare and be professionals who are:</w:t>
      </w:r>
    </w:p>
    <w:p w14:paraId="595A968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Competent: equipped with the knowledge, skills and technological expertise to help all individuals learn and develop Committed: dedicated to the ethical practices and collaboration that serve as the foundation of a diverse and intellectually vibrant society</w:t>
      </w:r>
    </w:p>
    <w:p w14:paraId="034C9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Reflective: devoted to analyzing their own past practices in ways that fuel ongoing learning and improve future practices</w:t>
      </w:r>
    </w:p>
    <w:p w14:paraId="2BC192A6"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Building a Better Future for All</w:t>
      </w:r>
    </w:p>
    <w:p w14:paraId="3C23A50D"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Auburn University is an equal opportunity educational institution/employer.</w:t>
      </w:r>
    </w:p>
    <w:p w14:paraId="3E7FBDC9"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w:t>
      </w:r>
    </w:p>
    <w:p w14:paraId="45A0AE99" w14:textId="77777777" w:rsidR="009927D2" w:rsidRDefault="009927D2">
      <w:pPr>
        <w:rPr>
          <w:rFonts w:ascii="Times New Roman" w:hAnsi="Times New Roman" w:cs="Times New Roman"/>
          <w:sz w:val="22"/>
          <w:szCs w:val="22"/>
        </w:rPr>
      </w:pPr>
      <w:r>
        <w:rPr>
          <w:rFonts w:ascii="Times New Roman" w:hAnsi="Times New Roman" w:cs="Times New Roman"/>
          <w:sz w:val="22"/>
          <w:szCs w:val="22"/>
        </w:rPr>
        <w:br w:type="page"/>
      </w:r>
    </w:p>
    <w:p w14:paraId="4056F09C" w14:textId="77777777" w:rsidR="006566F7" w:rsidRPr="009927D2" w:rsidRDefault="006566F7" w:rsidP="009927D2">
      <w:pPr>
        <w:widowControl w:val="0"/>
        <w:autoSpaceDE w:val="0"/>
        <w:autoSpaceDN w:val="0"/>
        <w:adjustRightInd w:val="0"/>
        <w:spacing w:after="240"/>
        <w:jc w:val="center"/>
        <w:rPr>
          <w:rFonts w:ascii="Times New Roman" w:hAnsi="Times New Roman" w:cs="Times New Roman"/>
          <w:sz w:val="28"/>
          <w:szCs w:val="28"/>
        </w:rPr>
      </w:pPr>
      <w:r w:rsidRPr="009927D2">
        <w:rPr>
          <w:rFonts w:ascii="Times New Roman" w:hAnsi="Times New Roman" w:cs="Times New Roman"/>
          <w:sz w:val="28"/>
          <w:szCs w:val="28"/>
        </w:rPr>
        <w:lastRenderedPageBreak/>
        <w:t>EDMD 5100 Media for Children (3 semester credit hours)</w:t>
      </w:r>
    </w:p>
    <w:p w14:paraId="6259600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Course Description: Examination and evaluation of current literature in print and other formats, including oral literature. Focuses on literary and instructional criteria for selecting and utilizing media</w:t>
      </w:r>
    </w:p>
    <w:p w14:paraId="19C5875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Prerequisites: At least junior or senior level status as defined by Auburn University</w:t>
      </w:r>
    </w:p>
    <w:p w14:paraId="49E6FC09" w14:textId="4ADE82ED" w:rsidR="009927D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Instructor: Elizabeth Lunde</w:t>
      </w:r>
      <w:r w:rsidR="008805C1">
        <w:rPr>
          <w:rFonts w:ascii="Times New Roman" w:hAnsi="Times New Roman" w:cs="Times New Roman"/>
          <w:sz w:val="22"/>
          <w:szCs w:val="22"/>
        </w:rPr>
        <w:t>y</w:t>
      </w:r>
    </w:p>
    <w:p w14:paraId="3D5FCBC6"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Mailbox in 4032 Haley </w:t>
      </w:r>
    </w:p>
    <w:p w14:paraId="1F1930FD"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color w:val="0029FA"/>
          <w:sz w:val="22"/>
          <w:szCs w:val="22"/>
        </w:rPr>
        <w:t xml:space="preserve">lundeel@auburn.edu </w:t>
      </w:r>
      <w:r w:rsidRPr="006566F7">
        <w:rPr>
          <w:rFonts w:ascii="Times New Roman" w:hAnsi="Times New Roman" w:cs="Times New Roman"/>
          <w:sz w:val="22"/>
          <w:szCs w:val="22"/>
        </w:rPr>
        <w:t xml:space="preserve">or </w:t>
      </w:r>
      <w:hyperlink r:id="rId6" w:history="1">
        <w:r w:rsidR="009927D2" w:rsidRPr="00F84817">
          <w:rPr>
            <w:rStyle w:val="Hyperlink"/>
            <w:rFonts w:ascii="Times New Roman" w:hAnsi="Times New Roman" w:cs="Times New Roman"/>
            <w:sz w:val="22"/>
            <w:szCs w:val="22"/>
          </w:rPr>
          <w:t>enlundey@auburnschools.org</w:t>
        </w:r>
      </w:hyperlink>
      <w:r w:rsidRPr="006566F7">
        <w:rPr>
          <w:rFonts w:ascii="Times New Roman" w:hAnsi="Times New Roman" w:cs="Times New Roman"/>
          <w:sz w:val="22"/>
          <w:szCs w:val="22"/>
        </w:rPr>
        <w:t xml:space="preserve"> </w:t>
      </w:r>
    </w:p>
    <w:p w14:paraId="24792D62" w14:textId="2A79B0F0"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334.524.2893 (cell)</w:t>
      </w:r>
    </w:p>
    <w:p w14:paraId="57CEC96A"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See Auburn's Canvas for more information.</w:t>
      </w:r>
    </w:p>
    <w:p w14:paraId="3311C5EB"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Please contact me should you need an appointment.</w:t>
      </w:r>
    </w:p>
    <w:p w14:paraId="4BE29D1D" w14:textId="7934203D"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Class meeting times: </w:t>
      </w:r>
      <w:r w:rsidR="00C56006">
        <w:rPr>
          <w:rFonts w:ascii="Times New Roman" w:hAnsi="Times New Roman" w:cs="Times New Roman"/>
          <w:sz w:val="22"/>
          <w:szCs w:val="22"/>
        </w:rPr>
        <w:t>Wednesdays</w:t>
      </w:r>
      <w:r w:rsidRPr="006566F7">
        <w:rPr>
          <w:rFonts w:ascii="Times New Roman" w:hAnsi="Times New Roman" w:cs="Times New Roman"/>
          <w:sz w:val="22"/>
          <w:szCs w:val="22"/>
        </w:rPr>
        <w:t xml:space="preserve"> @ </w:t>
      </w:r>
      <w:r w:rsidR="00EC4333">
        <w:rPr>
          <w:rFonts w:ascii="Times New Roman" w:hAnsi="Times New Roman" w:cs="Times New Roman"/>
          <w:sz w:val="22"/>
          <w:szCs w:val="22"/>
        </w:rPr>
        <w:t xml:space="preserve">4:00 p.m. </w:t>
      </w:r>
      <w:r w:rsidR="008805C1">
        <w:rPr>
          <w:rFonts w:ascii="Times New Roman" w:hAnsi="Times New Roman" w:cs="Times New Roman"/>
          <w:sz w:val="22"/>
          <w:szCs w:val="22"/>
        </w:rPr>
        <w:t>ONLINE</w:t>
      </w:r>
    </w:p>
    <w:p w14:paraId="4FB24C1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Accommodations. Any participant needing special accommodations should contact Dr. Kelly Haynes, Director of the Program for Students with Disabilities, located in 1244 Haley Center, Telephone: 334-844-2096 (Voice/TDD). Office Hours: 7:45 –1145 a.m. and 12:45 – 4:45 p.m.</w:t>
      </w:r>
    </w:p>
    <w:p w14:paraId="061DA6B6" w14:textId="77777777" w:rsidR="006566F7" w:rsidRPr="008E1812" w:rsidRDefault="006566F7" w:rsidP="006566F7">
      <w:pPr>
        <w:widowControl w:val="0"/>
        <w:autoSpaceDE w:val="0"/>
        <w:autoSpaceDN w:val="0"/>
        <w:adjustRightInd w:val="0"/>
        <w:spacing w:after="240"/>
        <w:rPr>
          <w:rFonts w:ascii="Times New Roman" w:hAnsi="Times New Roman" w:cs="Times New Roman"/>
          <w:sz w:val="22"/>
          <w:szCs w:val="22"/>
        </w:rPr>
      </w:pPr>
      <w:r w:rsidRPr="008E1812">
        <w:rPr>
          <w:rFonts w:ascii="Times New Roman" w:hAnsi="Times New Roman" w:cs="Times New Roman"/>
          <w:sz w:val="22"/>
          <w:szCs w:val="22"/>
        </w:rPr>
        <w:t>Required Texts:</w:t>
      </w:r>
    </w:p>
    <w:p w14:paraId="3A9148D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Allyn &amp; Bacon Anthology of Traditional Literature</w:t>
      </w:r>
      <w:r w:rsidRPr="006566F7">
        <w:rPr>
          <w:rFonts w:ascii="Times New Roman" w:hAnsi="Times New Roman" w:cs="Times New Roman"/>
          <w:sz w:val="22"/>
          <w:szCs w:val="22"/>
        </w:rPr>
        <w:t>. Edited by Judith V. Lechner. Pearson Education, Inc., 2004.</w:t>
      </w:r>
    </w:p>
    <w:p w14:paraId="72A541B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The Random House Book of Poetry for Children</w:t>
      </w:r>
      <w:r w:rsidRPr="006566F7">
        <w:rPr>
          <w:rFonts w:ascii="Times New Roman" w:hAnsi="Times New Roman" w:cs="Times New Roman"/>
          <w:sz w:val="22"/>
          <w:szCs w:val="22"/>
        </w:rPr>
        <w:t>. Selected by Jack Prelutsky. Random House, 1983.</w:t>
      </w:r>
    </w:p>
    <w:p w14:paraId="48D6035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Babbitt, Natalie. </w:t>
      </w:r>
      <w:r w:rsidRPr="00EE20CE">
        <w:rPr>
          <w:rFonts w:ascii="Times New Roman" w:hAnsi="Times New Roman" w:cs="Times New Roman"/>
          <w:sz w:val="22"/>
          <w:szCs w:val="22"/>
          <w:u w:val="single"/>
        </w:rPr>
        <w:t>Tuck Everlasting</w:t>
      </w:r>
      <w:r w:rsidRPr="006566F7">
        <w:rPr>
          <w:rFonts w:ascii="Times New Roman" w:hAnsi="Times New Roman" w:cs="Times New Roman"/>
          <w:sz w:val="22"/>
          <w:szCs w:val="22"/>
        </w:rPr>
        <w:t>. Farrar, Straus, and Giroux, c 1975.</w:t>
      </w:r>
    </w:p>
    <w:p w14:paraId="554BB52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MacLachlan, Patricia. </w:t>
      </w:r>
      <w:r w:rsidRPr="00EE20CE">
        <w:rPr>
          <w:rFonts w:ascii="Times New Roman" w:hAnsi="Times New Roman" w:cs="Times New Roman"/>
          <w:sz w:val="22"/>
          <w:szCs w:val="22"/>
          <w:u w:val="single"/>
        </w:rPr>
        <w:t>Sarah Plain and Tall</w:t>
      </w:r>
      <w:r w:rsidRPr="006566F7">
        <w:rPr>
          <w:rFonts w:ascii="Times New Roman" w:hAnsi="Times New Roman" w:cs="Times New Roman"/>
          <w:sz w:val="22"/>
          <w:szCs w:val="22"/>
        </w:rPr>
        <w:t xml:space="preserve">. </w:t>
      </w:r>
      <w:proofErr w:type="spellStart"/>
      <w:r w:rsidRPr="006566F7">
        <w:rPr>
          <w:rFonts w:ascii="Times New Roman" w:hAnsi="Times New Roman" w:cs="Times New Roman"/>
          <w:sz w:val="22"/>
          <w:szCs w:val="22"/>
        </w:rPr>
        <w:t>HarperTrophy</w:t>
      </w:r>
      <w:proofErr w:type="spellEnd"/>
      <w:r w:rsidRPr="006566F7">
        <w:rPr>
          <w:rFonts w:ascii="Times New Roman" w:hAnsi="Times New Roman" w:cs="Times New Roman"/>
          <w:sz w:val="22"/>
          <w:szCs w:val="22"/>
        </w:rPr>
        <w:t>, c 1983 (Newbery Award winner)</w:t>
      </w:r>
    </w:p>
    <w:p w14:paraId="5471F6C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Morgenstern, Susie. </w:t>
      </w:r>
      <w:r w:rsidRPr="00EE20CE">
        <w:rPr>
          <w:rFonts w:ascii="Times New Roman" w:hAnsi="Times New Roman" w:cs="Times New Roman"/>
          <w:sz w:val="22"/>
          <w:szCs w:val="22"/>
          <w:u w:val="single"/>
        </w:rPr>
        <w:t>Secret Letters from 0 to 10</w:t>
      </w:r>
      <w:r w:rsidRPr="006566F7">
        <w:rPr>
          <w:rFonts w:ascii="Times New Roman" w:hAnsi="Times New Roman" w:cs="Times New Roman"/>
          <w:sz w:val="22"/>
          <w:szCs w:val="22"/>
        </w:rPr>
        <w:t>. Puffin Books, c 1998 (Batchelder Award winner).</w:t>
      </w:r>
    </w:p>
    <w:p w14:paraId="331621E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Paulsen, Gary. </w:t>
      </w:r>
      <w:r w:rsidRPr="00EE20CE">
        <w:rPr>
          <w:rFonts w:ascii="Times New Roman" w:hAnsi="Times New Roman" w:cs="Times New Roman"/>
          <w:sz w:val="22"/>
          <w:szCs w:val="22"/>
          <w:u w:val="single"/>
        </w:rPr>
        <w:t>Hatchet</w:t>
      </w:r>
      <w:r w:rsidRPr="006566F7">
        <w:rPr>
          <w:rFonts w:ascii="Times New Roman" w:hAnsi="Times New Roman" w:cs="Times New Roman"/>
          <w:sz w:val="22"/>
          <w:szCs w:val="22"/>
        </w:rPr>
        <w:t>. Aladdin Paperbacks, c 1987 (Newbery Award winner).</w:t>
      </w:r>
    </w:p>
    <w:p w14:paraId="731FE91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Ryan, Pam Munoz. </w:t>
      </w:r>
      <w:r w:rsidRPr="00EE20CE">
        <w:rPr>
          <w:rFonts w:ascii="Times New Roman" w:hAnsi="Times New Roman" w:cs="Times New Roman"/>
          <w:sz w:val="22"/>
          <w:szCs w:val="22"/>
          <w:u w:val="single"/>
        </w:rPr>
        <w:t>Esperanza Rising</w:t>
      </w:r>
      <w:r w:rsidRPr="006566F7">
        <w:rPr>
          <w:rFonts w:ascii="Times New Roman" w:hAnsi="Times New Roman" w:cs="Times New Roman"/>
          <w:sz w:val="22"/>
          <w:szCs w:val="22"/>
        </w:rPr>
        <w:t>. Scholastic, Inc., c 2000 (Pura Belpre Award winner).</w:t>
      </w:r>
    </w:p>
    <w:p w14:paraId="7D0E1212" w14:textId="77777777" w:rsidR="00564ED3" w:rsidRDefault="00564ED3" w:rsidP="008E1812">
      <w:pPr>
        <w:widowControl w:val="0"/>
        <w:autoSpaceDE w:val="0"/>
        <w:autoSpaceDN w:val="0"/>
        <w:adjustRightInd w:val="0"/>
        <w:spacing w:after="240"/>
        <w:jc w:val="center"/>
        <w:rPr>
          <w:rFonts w:ascii="Times New Roman" w:hAnsi="Times New Roman" w:cs="Times New Roman"/>
          <w:sz w:val="22"/>
          <w:szCs w:val="22"/>
        </w:rPr>
      </w:pPr>
    </w:p>
    <w:p w14:paraId="52A0D378"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2</w:t>
      </w:r>
    </w:p>
    <w:p w14:paraId="7EDD7E27" w14:textId="77777777" w:rsidR="008E1812" w:rsidRDefault="008E1812">
      <w:pPr>
        <w:rPr>
          <w:rFonts w:ascii="Times New Roman" w:hAnsi="Times New Roman" w:cs="Times New Roman"/>
          <w:sz w:val="22"/>
          <w:szCs w:val="22"/>
        </w:rPr>
      </w:pPr>
      <w:r>
        <w:rPr>
          <w:rFonts w:ascii="Times New Roman" w:hAnsi="Times New Roman" w:cs="Times New Roman"/>
          <w:sz w:val="22"/>
          <w:szCs w:val="22"/>
        </w:rPr>
        <w:br w:type="page"/>
      </w:r>
    </w:p>
    <w:p w14:paraId="123D9D06" w14:textId="77777777" w:rsidR="008E181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 xml:space="preserve">Course Goals and Objectives for EDMD 5100 </w:t>
      </w:r>
    </w:p>
    <w:p w14:paraId="60BDB696"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Course Goals</w:t>
      </w:r>
    </w:p>
    <w:p w14:paraId="6912764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become familiar with types of media and genres of literature available to children today;</w:t>
      </w:r>
    </w:p>
    <w:p w14:paraId="045151B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evaluate children’s literature in all media formats based on literary/artistic quality;</w:t>
      </w:r>
    </w:p>
    <w:p w14:paraId="3EB7FED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relate knowledge of child development, reading/writing development, and children’s reading interests to the selection and utilization of children’s literature in all media formats;</w:t>
      </w:r>
    </w:p>
    <w:p w14:paraId="33B77A02" w14:textId="77777777" w:rsidR="008E1812"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To be able to apply children’s literature across the curriculum; To develop an awareness of issues related to intellectual freedom. </w:t>
      </w:r>
    </w:p>
    <w:p w14:paraId="20D06FA7" w14:textId="77777777" w:rsidR="006566F7" w:rsidRDefault="006566F7" w:rsidP="008E1812">
      <w:pPr>
        <w:jc w:val="center"/>
        <w:rPr>
          <w:rFonts w:ascii="Times New Roman" w:hAnsi="Times New Roman" w:cs="Times New Roman"/>
          <w:sz w:val="22"/>
          <w:szCs w:val="22"/>
        </w:rPr>
      </w:pPr>
      <w:r w:rsidRPr="006566F7">
        <w:rPr>
          <w:rFonts w:ascii="Times New Roman" w:hAnsi="Times New Roman" w:cs="Times New Roman"/>
          <w:sz w:val="22"/>
          <w:szCs w:val="22"/>
        </w:rPr>
        <w:t>Course Objectives</w:t>
      </w:r>
    </w:p>
    <w:p w14:paraId="775813BC" w14:textId="77777777" w:rsidR="008E1812" w:rsidRPr="006566F7" w:rsidRDefault="008E1812" w:rsidP="008E1812">
      <w:pPr>
        <w:jc w:val="center"/>
        <w:rPr>
          <w:rFonts w:ascii="Times New Roman" w:hAnsi="Times New Roman" w:cs="Times New Roman"/>
          <w:sz w:val="22"/>
          <w:szCs w:val="22"/>
        </w:rPr>
      </w:pPr>
    </w:p>
    <w:p w14:paraId="08FA0AB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Specify types of media and instructional rationale for each. </w:t>
      </w:r>
    </w:p>
    <w:p w14:paraId="7B7A967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Evaluate books, videos and examples of other media, for use with children </w:t>
      </w:r>
    </w:p>
    <w:p w14:paraId="28EAB6E9"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Distinguish: picture book and older children’s book, and state uses of each. </w:t>
      </w:r>
    </w:p>
    <w:p w14:paraId="4F77C94F" w14:textId="1479F8CE" w:rsidR="006566F7" w:rsidRPr="00EC4333" w:rsidRDefault="006566F7" w:rsidP="00EC433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characteristic developments of childhood, the abilities, and needs of children,</w:t>
      </w:r>
      <w:r w:rsidR="00EC4333">
        <w:rPr>
          <w:rFonts w:ascii="Times New Roman" w:hAnsi="Times New Roman" w:cs="Times New Roman"/>
          <w:sz w:val="22"/>
          <w:szCs w:val="22"/>
        </w:rPr>
        <w:t xml:space="preserve"> as related to media </w:t>
      </w:r>
      <w:r w:rsidRPr="00EC4333">
        <w:rPr>
          <w:rFonts w:ascii="Times New Roman" w:hAnsi="Times New Roman" w:cs="Times New Roman"/>
          <w:sz w:val="22"/>
          <w:szCs w:val="22"/>
        </w:rPr>
        <w:t xml:space="preserve">use. </w:t>
      </w:r>
    </w:p>
    <w:p w14:paraId="4172AC2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stages of children’s interests and reading/viewing/listening habits. </w:t>
      </w:r>
    </w:p>
    <w:p w14:paraId="6743F0F8"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Identify works by type (genre), such as fable, myth, epic and hero tale, folktale,  fantasy, fiction (including historical), biography, nonfiction  (informational/factual). </w:t>
      </w:r>
    </w:p>
    <w:p w14:paraId="348043E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Discuss curricular uses of specific stories and genres. </w:t>
      </w:r>
    </w:p>
    <w:p w14:paraId="37B96DF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use, including limitations, of bibliotherapy/media therapy. </w:t>
      </w:r>
    </w:p>
    <w:p w14:paraId="5FBBE13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Define, name, and use selection and finding aids. </w:t>
      </w:r>
    </w:p>
    <w:p w14:paraId="45BCB27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the principles governing the selection of materials for sch</w:t>
      </w:r>
      <w:r w:rsidR="00FB0502">
        <w:rPr>
          <w:rFonts w:ascii="Times New Roman" w:hAnsi="Times New Roman" w:cs="Times New Roman"/>
          <w:sz w:val="22"/>
          <w:szCs w:val="22"/>
        </w:rPr>
        <w:t>ool collections  (classroom/library</w:t>
      </w:r>
      <w:r w:rsidRPr="006566F7">
        <w:rPr>
          <w:rFonts w:ascii="Times New Roman" w:hAnsi="Times New Roman" w:cs="Times New Roman"/>
          <w:sz w:val="22"/>
          <w:szCs w:val="22"/>
        </w:rPr>
        <w:t xml:space="preserve">). </w:t>
      </w:r>
    </w:p>
    <w:p w14:paraId="73170F6A"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Select materials on the basis of recommended criteria. </w:t>
      </w:r>
    </w:p>
    <w:p w14:paraId="56B73856"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the purpose of a materials selection policy. </w:t>
      </w:r>
    </w:p>
    <w:p w14:paraId="4DF92B8F"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steps to defend intellectual freedom and handle citizens’ complaints  (censorship). </w:t>
      </w:r>
    </w:p>
    <w:p w14:paraId="6B08F180" w14:textId="77777777" w:rsidR="00FB0502" w:rsidRDefault="006566F7" w:rsidP="00FB0502">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2"/>
        </w:rPr>
      </w:pPr>
      <w:r w:rsidRPr="006566F7">
        <w:rPr>
          <w:rFonts w:ascii="Times New Roman" w:hAnsi="Times New Roman" w:cs="Times New Roman"/>
          <w:sz w:val="22"/>
          <w:szCs w:val="22"/>
        </w:rPr>
        <w:t>Promote literacy and stimulate children’s reading</w:t>
      </w:r>
      <w:r w:rsidR="00FB0502">
        <w:rPr>
          <w:rFonts w:ascii="Times New Roman" w:hAnsi="Times New Roman" w:cs="Times New Roman"/>
          <w:sz w:val="22"/>
          <w:szCs w:val="22"/>
        </w:rPr>
        <w:t xml:space="preserve"> interests by making displays, </w:t>
      </w:r>
      <w:r w:rsidRPr="006566F7">
        <w:rPr>
          <w:rFonts w:ascii="Times New Roman" w:hAnsi="Times New Roman" w:cs="Times New Roman"/>
          <w:sz w:val="22"/>
          <w:szCs w:val="22"/>
        </w:rPr>
        <w:t xml:space="preserve">organizing media areas, reading stories aloud. </w:t>
      </w:r>
    </w:p>
    <w:p w14:paraId="5125B28F" w14:textId="77777777" w:rsidR="00FB0502" w:rsidRDefault="00FB0502" w:rsidP="00FB0502">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2E4009EB" w14:textId="77777777" w:rsidR="006566F7" w:rsidRPr="00FB0502" w:rsidRDefault="006566F7" w:rsidP="00FB0502">
      <w:pPr>
        <w:widowControl w:val="0"/>
        <w:tabs>
          <w:tab w:val="left" w:pos="220"/>
          <w:tab w:val="left" w:pos="720"/>
        </w:tabs>
        <w:autoSpaceDE w:val="0"/>
        <w:autoSpaceDN w:val="0"/>
        <w:adjustRightInd w:val="0"/>
        <w:ind w:left="360"/>
        <w:jc w:val="center"/>
        <w:rPr>
          <w:rFonts w:ascii="Times New Roman" w:hAnsi="Times New Roman" w:cs="Times New Roman"/>
          <w:sz w:val="22"/>
          <w:szCs w:val="22"/>
        </w:rPr>
      </w:pPr>
      <w:r w:rsidRPr="00FB0502">
        <w:rPr>
          <w:rFonts w:ascii="Times New Roman" w:hAnsi="Times New Roman" w:cs="Times New Roman"/>
          <w:sz w:val="22"/>
          <w:szCs w:val="22"/>
        </w:rPr>
        <w:t>3</w:t>
      </w:r>
    </w:p>
    <w:p w14:paraId="69C93A6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7D2B744" w14:textId="40F93F36"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B42C84">
        <w:rPr>
          <w:rFonts w:ascii="Times New Roman" w:hAnsi="Times New Roman" w:cs="Times New Roman"/>
          <w:sz w:val="22"/>
          <w:szCs w:val="22"/>
        </w:rPr>
        <w:t xml:space="preserve">:  </w:t>
      </w:r>
      <w:r w:rsidRPr="006566F7">
        <w:rPr>
          <w:rFonts w:ascii="Times New Roman" w:hAnsi="Times New Roman" w:cs="Times New Roman"/>
          <w:sz w:val="22"/>
          <w:szCs w:val="22"/>
        </w:rPr>
        <w:t>Method of Evaluation</w:t>
      </w:r>
    </w:p>
    <w:p w14:paraId="19CDA5D7" w14:textId="3595BCD7"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Annotations (Media Critiques) </w:t>
      </w:r>
      <w:r w:rsidR="002E54D7">
        <w:rPr>
          <w:rFonts w:ascii="Times New Roman" w:hAnsi="Times New Roman" w:cs="Times New Roman"/>
          <w:sz w:val="22"/>
          <w:szCs w:val="22"/>
        </w:rPr>
        <w:t>2</w:t>
      </w:r>
      <w:r w:rsidR="008805C1">
        <w:rPr>
          <w:rFonts w:ascii="Times New Roman" w:hAnsi="Times New Roman" w:cs="Times New Roman"/>
          <w:sz w:val="22"/>
          <w:szCs w:val="22"/>
        </w:rPr>
        <w:t>5</w:t>
      </w:r>
      <w:r w:rsidRPr="006566F7">
        <w:rPr>
          <w:rFonts w:ascii="Times New Roman" w:hAnsi="Times New Roman" w:cs="Times New Roman"/>
          <w:sz w:val="22"/>
          <w:szCs w:val="22"/>
        </w:rPr>
        <w:t xml:space="preserve">% </w:t>
      </w:r>
    </w:p>
    <w:p w14:paraId="015FDF6F" w14:textId="132838C8"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Alternate story sharing projects with visuals and author biography </w:t>
      </w:r>
      <w:r w:rsidR="008805C1">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560B4CE3" w14:textId="41DA5B0F"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Participation </w:t>
      </w:r>
      <w:r w:rsidR="008805C1">
        <w:rPr>
          <w:rFonts w:ascii="Times New Roman" w:hAnsi="Times New Roman" w:cs="Times New Roman"/>
          <w:sz w:val="22"/>
          <w:szCs w:val="22"/>
        </w:rPr>
        <w:t>15</w:t>
      </w:r>
      <w:r w:rsidRPr="006566F7">
        <w:rPr>
          <w:rFonts w:ascii="Times New Roman" w:hAnsi="Times New Roman" w:cs="Times New Roman"/>
          <w:sz w:val="22"/>
          <w:szCs w:val="22"/>
        </w:rPr>
        <w:t xml:space="preserve">% </w:t>
      </w:r>
    </w:p>
    <w:p w14:paraId="0A9176B6" w14:textId="54213781"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Poetry project </w:t>
      </w:r>
      <w:r w:rsidR="008805C1">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0983E5AF" w14:textId="727DA393"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Story reading </w:t>
      </w:r>
      <w:r w:rsidR="008805C1">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448217B0" w14:textId="58F92401" w:rsidR="00FB0502" w:rsidRDefault="006566F7" w:rsidP="006566F7">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All quizzes and tests are based on assigned readings and lectures. </w:t>
      </w:r>
    </w:p>
    <w:p w14:paraId="4B274F22" w14:textId="77777777" w:rsid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13B321" w14:textId="66F8C440" w:rsidR="006566F7"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FB0502">
        <w:rPr>
          <w:rFonts w:ascii="Times New Roman" w:hAnsi="Times New Roman" w:cs="Times New Roman"/>
          <w:sz w:val="22"/>
          <w:szCs w:val="22"/>
        </w:rPr>
        <w:t xml:space="preserve">Annotations (Media Critiques): Write annotations as soon after reading/viewing as possible, while material is fresh in your mind. Choose one book only per author or illustrator. To receive a grade in this course all critiques must be completed. Also, choose only quality literature. Furthermore, do not use mass market books such as Disney, Charlie Brown, Nancy Drew, Berenstain Bears, or books by Golden or Western Pub. See Media Critiques assignment page for details and models. </w:t>
      </w:r>
    </w:p>
    <w:p w14:paraId="14CBC26C" w14:textId="77777777" w:rsidR="00FB0502" w:rsidRDefault="00FB0502" w:rsidP="00FB0502">
      <w:pPr>
        <w:widowControl w:val="0"/>
        <w:tabs>
          <w:tab w:val="left" w:pos="220"/>
          <w:tab w:val="left" w:pos="720"/>
        </w:tabs>
        <w:autoSpaceDE w:val="0"/>
        <w:autoSpaceDN w:val="0"/>
        <w:adjustRightInd w:val="0"/>
        <w:rPr>
          <w:rFonts w:ascii="Times New Roman" w:hAnsi="Times New Roman" w:cs="Times New Roman"/>
          <w:sz w:val="22"/>
          <w:szCs w:val="22"/>
        </w:rPr>
      </w:pPr>
    </w:p>
    <w:p w14:paraId="67EE5D02" w14:textId="77777777" w:rsidR="00FB0502" w:rsidRP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730346" w14:textId="08926C09" w:rsid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Eight (</w:t>
      </w:r>
      <w:r w:rsidR="008805C1">
        <w:rPr>
          <w:rFonts w:ascii="Times New Roman" w:hAnsi="Times New Roman" w:cs="Times New Roman"/>
          <w:sz w:val="22"/>
          <w:szCs w:val="22"/>
        </w:rPr>
        <w:t>7</w:t>
      </w:r>
      <w:r w:rsidRPr="00FB0502">
        <w:rPr>
          <w:rFonts w:ascii="Times New Roman" w:hAnsi="Times New Roman" w:cs="Times New Roman"/>
          <w:sz w:val="22"/>
          <w:szCs w:val="22"/>
        </w:rPr>
        <w:t>) picture books (PB) (2 Caldecott award or honored and 1 Coretta Scott King award or</w:t>
      </w:r>
    </w:p>
    <w:p w14:paraId="7B35717C" w14:textId="77777777" w:rsidR="008805C1" w:rsidRDefault="006566F7" w:rsidP="008805C1">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 xml:space="preserve">honored) </w:t>
      </w:r>
    </w:p>
    <w:p w14:paraId="24A0538D" w14:textId="77777777" w:rsidR="008805C1" w:rsidRDefault="008805C1" w:rsidP="008805C1">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p>
    <w:p w14:paraId="15767BF8" w14:textId="35B21EFE" w:rsidR="006566F7" w:rsidRPr="006566F7" w:rsidRDefault="006566F7" w:rsidP="008805C1">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6566F7">
        <w:rPr>
          <w:rFonts w:ascii="Times New Roman" w:hAnsi="Times New Roman" w:cs="Times New Roman"/>
          <w:sz w:val="22"/>
          <w:szCs w:val="22"/>
        </w:rPr>
        <w:t>Five (5) chapter books (CB) (</w:t>
      </w:r>
      <w:r w:rsidR="00FB0502">
        <w:rPr>
          <w:rFonts w:ascii="Times New Roman" w:hAnsi="Times New Roman" w:cs="Times New Roman"/>
          <w:sz w:val="22"/>
          <w:szCs w:val="22"/>
        </w:rPr>
        <w:t xml:space="preserve">four </w:t>
      </w:r>
      <w:r w:rsidRPr="006566F7">
        <w:rPr>
          <w:rFonts w:ascii="Times New Roman" w:hAnsi="Times New Roman" w:cs="Times New Roman"/>
          <w:sz w:val="22"/>
          <w:szCs w:val="22"/>
        </w:rPr>
        <w:t>titles chosen by instructor</w:t>
      </w:r>
      <w:r w:rsidR="00FB0502">
        <w:rPr>
          <w:rFonts w:ascii="Times New Roman" w:hAnsi="Times New Roman" w:cs="Times New Roman"/>
          <w:sz w:val="22"/>
          <w:szCs w:val="22"/>
        </w:rPr>
        <w:t xml:space="preserve"> and one title/award is student’s choice</w:t>
      </w:r>
      <w:r w:rsidR="00B42C84">
        <w:rPr>
          <w:rFonts w:ascii="Times New Roman" w:hAnsi="Times New Roman" w:cs="Times New Roman"/>
          <w:sz w:val="22"/>
          <w:szCs w:val="22"/>
        </w:rPr>
        <w:t xml:space="preserve">/current title </w:t>
      </w:r>
    </w:p>
    <w:p w14:paraId="593B8D99" w14:textId="77777777" w:rsidR="008805C1" w:rsidRDefault="008805C1"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p>
    <w:p w14:paraId="7C6A7D1F" w14:textId="4C8D36DF" w:rsidR="006566F7" w:rsidRPr="00FB0502" w:rsidRDefault="006566F7"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6566F7">
        <w:rPr>
          <w:rFonts w:ascii="Times New Roman" w:hAnsi="Times New Roman" w:cs="Times New Roman"/>
          <w:sz w:val="22"/>
          <w:szCs w:val="22"/>
        </w:rPr>
        <w:t xml:space="preserve">For more information </w:t>
      </w:r>
      <w:r w:rsidR="00FB0502">
        <w:rPr>
          <w:rFonts w:ascii="Times New Roman" w:hAnsi="Times New Roman" w:cs="Times New Roman"/>
          <w:sz w:val="22"/>
          <w:szCs w:val="22"/>
        </w:rPr>
        <w:t xml:space="preserve">regarding the Annotations/Media </w:t>
      </w:r>
      <w:r w:rsidRPr="00FB0502">
        <w:rPr>
          <w:rFonts w:ascii="Times New Roman" w:hAnsi="Times New Roman" w:cs="Times New Roman"/>
          <w:sz w:val="22"/>
          <w:szCs w:val="22"/>
        </w:rPr>
        <w:t xml:space="preserve">Critiques, Group Projects, Story Reading Assignment, Alternate Story Sharing, Poetry, please refer to the individual assignment pages. </w:t>
      </w:r>
    </w:p>
    <w:p w14:paraId="1C4EF6CA" w14:textId="77777777" w:rsidR="006566F7" w:rsidRPr="006566F7" w:rsidRDefault="006566F7" w:rsidP="00FB050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4</w:t>
      </w:r>
    </w:p>
    <w:p w14:paraId="12D37687" w14:textId="52CF2974" w:rsidR="006566F7" w:rsidRPr="006566F7" w:rsidRDefault="009D356A" w:rsidP="009D356A">
      <w:pPr>
        <w:rPr>
          <w:rFonts w:ascii="Times New Roman" w:hAnsi="Times New Roman" w:cs="Times New Roman"/>
          <w:sz w:val="22"/>
          <w:szCs w:val="22"/>
        </w:rPr>
      </w:pPr>
      <w:r>
        <w:rPr>
          <w:rFonts w:ascii="Times New Roman" w:hAnsi="Times New Roman" w:cs="Times New Roman"/>
          <w:sz w:val="22"/>
          <w:szCs w:val="22"/>
        </w:rPr>
        <w:br w:type="page"/>
      </w:r>
      <w:r w:rsidR="006566F7" w:rsidRPr="006566F7">
        <w:rPr>
          <w:rFonts w:ascii="Times New Roman" w:hAnsi="Times New Roman" w:cs="Times New Roman"/>
          <w:sz w:val="22"/>
          <w:szCs w:val="22"/>
        </w:rPr>
        <w:lastRenderedPageBreak/>
        <w:t>EDMD 5100 Media for Children</w:t>
      </w:r>
      <w:r w:rsidR="00B42C84">
        <w:rPr>
          <w:rFonts w:ascii="Times New Roman" w:hAnsi="Times New Roman" w:cs="Times New Roman"/>
          <w:sz w:val="22"/>
          <w:szCs w:val="22"/>
        </w:rPr>
        <w:t>: Lundey/</w:t>
      </w:r>
      <w:r w:rsidR="006566F7" w:rsidRPr="006566F7">
        <w:rPr>
          <w:rFonts w:ascii="Times New Roman" w:hAnsi="Times New Roman" w:cs="Times New Roman"/>
          <w:sz w:val="22"/>
          <w:szCs w:val="22"/>
        </w:rPr>
        <w:t>Additional Class Policy Statements:</w:t>
      </w:r>
    </w:p>
    <w:p w14:paraId="023A6810" w14:textId="77777777" w:rsidR="009D356A" w:rsidRDefault="009D356A" w:rsidP="006566F7">
      <w:pPr>
        <w:widowControl w:val="0"/>
        <w:autoSpaceDE w:val="0"/>
        <w:autoSpaceDN w:val="0"/>
        <w:adjustRightInd w:val="0"/>
        <w:spacing w:after="240"/>
        <w:rPr>
          <w:rFonts w:ascii="Times New Roman" w:hAnsi="Times New Roman" w:cs="Times New Roman"/>
          <w:sz w:val="22"/>
          <w:szCs w:val="22"/>
        </w:rPr>
      </w:pPr>
    </w:p>
    <w:p w14:paraId="5576DDFA" w14:textId="70763775"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notes:</w:t>
      </w:r>
    </w:p>
    <w:p w14:paraId="4C2EB4D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has provided each student with an email account. These accounts are used as the official communication medium between the university and the student. For this reason, students should communicate with the instructor using only their official university (</w:t>
      </w:r>
      <w:proofErr w:type="spellStart"/>
      <w:r w:rsidRPr="006566F7">
        <w:rPr>
          <w:rFonts w:ascii="Times New Roman" w:hAnsi="Times New Roman" w:cs="Times New Roman"/>
          <w:sz w:val="22"/>
          <w:szCs w:val="22"/>
        </w:rPr>
        <w:t>TigerMail</w:t>
      </w:r>
      <w:proofErr w:type="spellEnd"/>
      <w:r w:rsidRPr="006566F7">
        <w:rPr>
          <w:rFonts w:ascii="Times New Roman" w:hAnsi="Times New Roman" w:cs="Times New Roman"/>
          <w:sz w:val="22"/>
          <w:szCs w:val="22"/>
        </w:rPr>
        <w:t>) accounts or via the WebCT email option. Email originating from Hotmail, AOL, or other non-Auburn sources will not be opened by the instructor.</w:t>
      </w:r>
    </w:p>
    <w:p w14:paraId="36DD2B1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Assignment Submission:</w:t>
      </w:r>
    </w:p>
    <w:p w14:paraId="5DCC1DE0" w14:textId="77777777"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Assignments are due by the end of the class period noted. </w:t>
      </w:r>
    </w:p>
    <w:p w14:paraId="7AA2FD80" w14:textId="3F499F62"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Due to the potential incompatibility of word processing and other </w:t>
      </w:r>
      <w:r w:rsidR="00FB0502">
        <w:rPr>
          <w:rFonts w:ascii="Times New Roman" w:hAnsi="Times New Roman" w:cs="Times New Roman"/>
          <w:sz w:val="22"/>
          <w:szCs w:val="22"/>
        </w:rPr>
        <w:t>software</w:t>
      </w:r>
      <w:r w:rsidR="002E54D7">
        <w:rPr>
          <w:rFonts w:ascii="Times New Roman" w:hAnsi="Times New Roman" w:cs="Times New Roman"/>
          <w:sz w:val="22"/>
          <w:szCs w:val="22"/>
        </w:rPr>
        <w:t xml:space="preserve"> </w:t>
      </w:r>
      <w:r w:rsidR="00FB0502">
        <w:rPr>
          <w:rFonts w:ascii="Times New Roman" w:hAnsi="Times New Roman" w:cs="Times New Roman"/>
          <w:sz w:val="22"/>
          <w:szCs w:val="22"/>
        </w:rPr>
        <w:t xml:space="preserve">programs and formats, </w:t>
      </w:r>
      <w:r w:rsidRPr="006566F7">
        <w:rPr>
          <w:rFonts w:ascii="Times New Roman" w:hAnsi="Times New Roman" w:cs="Times New Roman"/>
          <w:sz w:val="22"/>
          <w:szCs w:val="22"/>
        </w:rPr>
        <w:t xml:space="preserve">absolutely no work for the course will be accepted </w:t>
      </w:r>
      <w:proofErr w:type="gramStart"/>
      <w:r w:rsidRPr="006566F7">
        <w:rPr>
          <w:rFonts w:ascii="Times New Roman" w:hAnsi="Times New Roman" w:cs="Times New Roman"/>
          <w:sz w:val="22"/>
          <w:szCs w:val="22"/>
        </w:rPr>
        <w:t>a an</w:t>
      </w:r>
      <w:proofErr w:type="gramEnd"/>
      <w:r w:rsidRPr="006566F7">
        <w:rPr>
          <w:rFonts w:ascii="Times New Roman" w:hAnsi="Times New Roman" w:cs="Times New Roman"/>
          <w:sz w:val="22"/>
          <w:szCs w:val="22"/>
        </w:rPr>
        <w:t xml:space="preserve"> e-mail and/or as an e-mail attachment or on a disk, unless specifically indicated differently by the instructor. All graded work must be printed off by the student and submitted to the instructor in hard copy format. </w:t>
      </w:r>
    </w:p>
    <w:p w14:paraId="59E423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Data Maintenance:</w:t>
      </w:r>
    </w:p>
    <w:p w14:paraId="203731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Floppy disks, zip disks, and multiple copies of files should also be used to guard against data loss. Failure to submit assignments due to data loss is not an acceptable excuse.</w:t>
      </w:r>
    </w:p>
    <w:p w14:paraId="0078919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Attendance: Attendance at each scheduled class meeting is mandatory.</w:t>
      </w:r>
    </w:p>
    <w:p w14:paraId="2C74F623"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Written, University approved, documentation should be provided for any  absence resulting from extenuating circumstances </w:t>
      </w:r>
    </w:p>
    <w:p w14:paraId="1E1378BB"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14:paraId="6C0B5F02"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Students who are sleeping or otherwise inattentive during class will be marked as absent. </w:t>
      </w:r>
    </w:p>
    <w:p w14:paraId="0B48B359"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are responsible for initiating arrangement for missed work due to excused absences. </w:t>
      </w:r>
    </w:p>
    <w:p w14:paraId="7F151081"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are late are responsible for notifying the instructor that they were present during the class. </w:t>
      </w:r>
    </w:p>
    <w:p w14:paraId="66272763"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5</w:t>
      </w:r>
    </w:p>
    <w:p w14:paraId="071EEAFE"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4829C69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Make-up exams and late projects:</w:t>
      </w:r>
    </w:p>
    <w:p w14:paraId="05B3C701"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Make-ups will be given only for University approved excuses as outlined in the Tiger Cub (http://www.auburn.edu/student_info/tiger_cub/index.html). </w:t>
      </w:r>
    </w:p>
    <w:p w14:paraId="5CE61D6B"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Arrangements to take a make-up quiz or an exam must be made in advance. </w:t>
      </w:r>
    </w:p>
    <w:p w14:paraId="03038A96"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miss an exam or a project presentation because of illness need a  doctor’s statement of verification of sickness and should clear the absence  with the instructor the day they return to class. </w:t>
      </w:r>
    </w:p>
    <w:p w14:paraId="7FC0BF78" w14:textId="77777777" w:rsidR="002E54D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Other unavoidable absences from campus must be documented and cleared  with the instructor in advance.  </w:t>
      </w:r>
    </w:p>
    <w:p w14:paraId="39E84182" w14:textId="207E6518" w:rsidR="006566F7" w:rsidRPr="006566F7" w:rsidRDefault="006566F7"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Academic Misconduct: </w:t>
      </w:r>
    </w:p>
    <w:p w14:paraId="1E25E7BB"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All acts of dishonesty (including, but not limited to: giving or receiving assistance on exams or quizzes, acts of plagiarism, submitting work completed by another individual) in any work constitute academic misconduct. </w:t>
      </w:r>
    </w:p>
    <w:p w14:paraId="2F37B0B3"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The University Academic Honesty Code will be followed in the event of academic misconduct. </w:t>
      </w:r>
    </w:p>
    <w:p w14:paraId="06828C9C"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Acts of suspected dishonesty in any work will result in a grade of “incomplete” (IN) being submitted as the final course grade for all parties involved. This grade will remain in effect until the outcome of Academic Honesty proceedings has been determined. </w:t>
      </w:r>
    </w:p>
    <w:p w14:paraId="5958FE62"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See Tiger Cub Student Handbook http://www.auburn.edu/student_info/tiger_cub/index.html for more specific information. </w:t>
      </w:r>
    </w:p>
    <w:p w14:paraId="4623DA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6</w:t>
      </w:r>
    </w:p>
    <w:p w14:paraId="6891BFEF"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3A7D22DE" w14:textId="5571A91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Media for Children EDMD 5100</w:t>
      </w:r>
      <w:r w:rsidR="00B42C84">
        <w:rPr>
          <w:rFonts w:ascii="Times New Roman" w:hAnsi="Times New Roman" w:cs="Times New Roman"/>
          <w:sz w:val="22"/>
          <w:szCs w:val="22"/>
        </w:rPr>
        <w:t>:</w:t>
      </w:r>
      <w:r w:rsidRPr="006566F7">
        <w:rPr>
          <w:rFonts w:ascii="Times New Roman" w:hAnsi="Times New Roman" w:cs="Times New Roman"/>
          <w:sz w:val="22"/>
          <w:szCs w:val="22"/>
        </w:rPr>
        <w:t xml:space="preserve"> </w:t>
      </w:r>
      <w:r w:rsidR="00B42C84">
        <w:rPr>
          <w:rFonts w:ascii="Times New Roman" w:hAnsi="Times New Roman" w:cs="Times New Roman"/>
          <w:sz w:val="22"/>
          <w:szCs w:val="22"/>
        </w:rPr>
        <w:t xml:space="preserve">List of </w:t>
      </w:r>
      <w:r w:rsidRPr="006566F7">
        <w:rPr>
          <w:rFonts w:ascii="Times New Roman" w:hAnsi="Times New Roman" w:cs="Times New Roman"/>
          <w:sz w:val="22"/>
          <w:szCs w:val="22"/>
        </w:rPr>
        <w:t>Assignments</w:t>
      </w:r>
    </w:p>
    <w:p w14:paraId="6DAF7FD4"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outside of class selected readings in texts, as listed in syllabus, and be ready to discuss in class. </w:t>
      </w:r>
    </w:p>
    <w:p w14:paraId="00C7D86A" w14:textId="36E2C3B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Read and evaluate outside of class 7 picture books (PB), at least two of them Caldecott honored and one of them Coretta Scott King honored. We will also read and evaluate i</w:t>
      </w:r>
      <w:r w:rsidR="00B42C84">
        <w:rPr>
          <w:rFonts w:ascii="Times New Roman" w:hAnsi="Times New Roman" w:cs="Times New Roman"/>
          <w:sz w:val="22"/>
          <w:szCs w:val="22"/>
        </w:rPr>
        <w:t>n class one more PB (practice).  See page 4 of this packet AND the assignment pages for media critiques for more information regarding title/publication date/award/page length choice.</w:t>
      </w:r>
    </w:p>
    <w:p w14:paraId="0DC5F94F" w14:textId="0528E94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and evaluate outside of class 5 books for older readers (CB), grades 2-7. Four of the five CBs are assigned reading for this class. The remaining book must be an award winner from one of the awards listed in the Media for Children packet. </w:t>
      </w:r>
      <w:r w:rsidR="00B42C84">
        <w:rPr>
          <w:rFonts w:ascii="Times New Roman" w:hAnsi="Times New Roman" w:cs="Times New Roman"/>
          <w:sz w:val="22"/>
          <w:szCs w:val="22"/>
        </w:rPr>
        <w:t>See page 4 of this packet AND the assignment pages for media critiques for more information regarding title/publication date/award/page length choice.</w:t>
      </w:r>
    </w:p>
    <w:p w14:paraId="55C27569" w14:textId="655477B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Media critiques for </w:t>
      </w:r>
      <w:r w:rsidR="008805C1">
        <w:rPr>
          <w:rFonts w:ascii="Times New Roman" w:hAnsi="Times New Roman" w:cs="Times New Roman"/>
          <w:sz w:val="22"/>
          <w:szCs w:val="22"/>
        </w:rPr>
        <w:t>7</w:t>
      </w:r>
      <w:r w:rsidRPr="006566F7">
        <w:rPr>
          <w:rFonts w:ascii="Times New Roman" w:hAnsi="Times New Roman" w:cs="Times New Roman"/>
          <w:sz w:val="22"/>
          <w:szCs w:val="22"/>
        </w:rPr>
        <w:t xml:space="preserve"> PBs</w:t>
      </w:r>
      <w:r w:rsidR="008805C1">
        <w:rPr>
          <w:rFonts w:ascii="Times New Roman" w:hAnsi="Times New Roman" w:cs="Times New Roman"/>
          <w:sz w:val="22"/>
          <w:szCs w:val="22"/>
        </w:rPr>
        <w:t xml:space="preserve"> and </w:t>
      </w:r>
      <w:r w:rsidRPr="006566F7">
        <w:rPr>
          <w:rFonts w:ascii="Times New Roman" w:hAnsi="Times New Roman" w:cs="Times New Roman"/>
          <w:sz w:val="22"/>
          <w:szCs w:val="22"/>
        </w:rPr>
        <w:t xml:space="preserve">5 CBs, </w:t>
      </w:r>
      <w:r w:rsidR="00B42C84">
        <w:rPr>
          <w:rFonts w:ascii="Times New Roman" w:hAnsi="Times New Roman" w:cs="Times New Roman"/>
          <w:sz w:val="22"/>
          <w:szCs w:val="22"/>
        </w:rPr>
        <w:t xml:space="preserve">(see additional information regarding title choices, </w:t>
      </w:r>
      <w:proofErr w:type="spellStart"/>
      <w:r w:rsidR="00B42C84">
        <w:rPr>
          <w:rFonts w:ascii="Times New Roman" w:hAnsi="Times New Roman" w:cs="Times New Roman"/>
          <w:sz w:val="22"/>
          <w:szCs w:val="22"/>
        </w:rPr>
        <w:t>etc</w:t>
      </w:r>
      <w:proofErr w:type="spellEnd"/>
      <w:r w:rsidR="00B42C84">
        <w:rPr>
          <w:rFonts w:ascii="Times New Roman" w:hAnsi="Times New Roman" w:cs="Times New Roman"/>
          <w:sz w:val="22"/>
          <w:szCs w:val="22"/>
        </w:rPr>
        <w:t>…. contained w/in this packet</w:t>
      </w:r>
      <w:r w:rsidR="00DE3ECC">
        <w:rPr>
          <w:rFonts w:ascii="Times New Roman" w:hAnsi="Times New Roman" w:cs="Times New Roman"/>
          <w:sz w:val="22"/>
          <w:szCs w:val="22"/>
        </w:rPr>
        <w:t>)</w:t>
      </w:r>
    </w:p>
    <w:p w14:paraId="201F25D2" w14:textId="4383CB4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project: Poster or booklet </w:t>
      </w:r>
      <w:r w:rsidR="008805C1">
        <w:rPr>
          <w:rFonts w:ascii="Times New Roman" w:hAnsi="Times New Roman" w:cs="Times New Roman"/>
          <w:sz w:val="22"/>
          <w:szCs w:val="22"/>
        </w:rPr>
        <w:t xml:space="preserve">or project </w:t>
      </w:r>
      <w:r w:rsidRPr="006566F7">
        <w:rPr>
          <w:rFonts w:ascii="Times New Roman" w:hAnsi="Times New Roman" w:cs="Times New Roman"/>
          <w:sz w:val="22"/>
          <w:szCs w:val="22"/>
        </w:rPr>
        <w:t>of ten poems around a theme of your choice,</w:t>
      </w:r>
      <w:r w:rsidR="0048780F" w:rsidRPr="006566F7">
        <w:rPr>
          <w:rFonts w:ascii="Times New Roman" w:hAnsi="Times New Roman" w:cs="Times New Roman"/>
          <w:sz w:val="22"/>
          <w:szCs w:val="22"/>
        </w:rPr>
        <w:t xml:space="preserve"> </w:t>
      </w:r>
      <w:r w:rsidRPr="006566F7">
        <w:rPr>
          <w:rFonts w:ascii="Times New Roman" w:hAnsi="Times New Roman" w:cs="Times New Roman"/>
          <w:sz w:val="22"/>
          <w:szCs w:val="22"/>
        </w:rPr>
        <w:t xml:space="preserve">which will demonstrate a range of poetic forms and poets. </w:t>
      </w:r>
    </w:p>
    <w:p w14:paraId="65FAB99C" w14:textId="4F93096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Story reading: </w:t>
      </w:r>
      <w:r w:rsidR="008805C1">
        <w:rPr>
          <w:rFonts w:ascii="Times New Roman" w:hAnsi="Times New Roman" w:cs="Times New Roman"/>
          <w:sz w:val="22"/>
          <w:szCs w:val="22"/>
        </w:rPr>
        <w:t>In a Canvas email video</w:t>
      </w:r>
      <w:r w:rsidRPr="006566F7">
        <w:rPr>
          <w:rFonts w:ascii="Times New Roman" w:hAnsi="Times New Roman" w:cs="Times New Roman"/>
          <w:sz w:val="22"/>
          <w:szCs w:val="22"/>
        </w:rPr>
        <w:t xml:space="preserve">, read aloud a </w:t>
      </w:r>
      <w:r w:rsidR="008805C1">
        <w:rPr>
          <w:rFonts w:ascii="Times New Roman" w:hAnsi="Times New Roman" w:cs="Times New Roman"/>
          <w:sz w:val="22"/>
          <w:szCs w:val="22"/>
        </w:rPr>
        <w:t>picture book aloud</w:t>
      </w:r>
      <w:r w:rsidRPr="006566F7">
        <w:rPr>
          <w:rFonts w:ascii="Times New Roman" w:hAnsi="Times New Roman" w:cs="Times New Roman"/>
          <w:sz w:val="22"/>
          <w:szCs w:val="22"/>
        </w:rPr>
        <w:t xml:space="preserve"> of your choice. </w:t>
      </w:r>
    </w:p>
    <w:p w14:paraId="5EAF8B15" w14:textId="6824964F"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Alternate story sharing projects: Share picture books</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using a variety of</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alternate forms of sharing (i.e., art, games, puppets, felt board, etc...) </w:t>
      </w:r>
    </w:p>
    <w:p w14:paraId="0F7796A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Participate in class discussions daily concerning readings, videos, </w:t>
      </w:r>
      <w:proofErr w:type="spellStart"/>
      <w:r w:rsidRPr="006566F7">
        <w:rPr>
          <w:rFonts w:ascii="Times New Roman" w:hAnsi="Times New Roman" w:cs="Times New Roman"/>
          <w:sz w:val="22"/>
          <w:szCs w:val="22"/>
        </w:rPr>
        <w:t>etc</w:t>
      </w:r>
      <w:proofErr w:type="spellEnd"/>
      <w:r w:rsidRPr="006566F7">
        <w:rPr>
          <w:rFonts w:ascii="Times New Roman" w:hAnsi="Times New Roman" w:cs="Times New Roman"/>
          <w:sz w:val="22"/>
          <w:szCs w:val="22"/>
        </w:rPr>
        <w:t xml:space="preserve"> ... </w:t>
      </w:r>
    </w:p>
    <w:p w14:paraId="79DC097D"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7</w:t>
      </w:r>
    </w:p>
    <w:p w14:paraId="09650BC8"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481A571" w14:textId="535A7B88" w:rsidR="006566F7" w:rsidRPr="00DE3ECC" w:rsidRDefault="006566F7" w:rsidP="00706AA6">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 xml:space="preserve">Poetry </w:t>
      </w:r>
      <w:r w:rsidR="00DE3ECC">
        <w:rPr>
          <w:rFonts w:ascii="Times New Roman" w:hAnsi="Times New Roman" w:cs="Times New Roman"/>
          <w:sz w:val="22"/>
          <w:szCs w:val="22"/>
          <w:u w:val="single"/>
        </w:rPr>
        <w:t>Assignment</w:t>
      </w:r>
      <w:r w:rsidRPr="00DE3ECC">
        <w:rPr>
          <w:rFonts w:ascii="Times New Roman" w:hAnsi="Times New Roman" w:cs="Times New Roman"/>
          <w:sz w:val="22"/>
          <w:szCs w:val="22"/>
          <w:u w:val="single"/>
        </w:rPr>
        <w:t>:</w:t>
      </w:r>
    </w:p>
    <w:p w14:paraId="7CB492D9" w14:textId="53A7389F" w:rsidR="006566F7" w:rsidRPr="006566F7" w:rsidRDefault="006566F7" w:rsidP="00706AA6">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DE3ECC">
        <w:rPr>
          <w:rFonts w:ascii="Times New Roman" w:hAnsi="Times New Roman" w:cs="Times New Roman"/>
          <w:sz w:val="22"/>
          <w:szCs w:val="22"/>
        </w:rPr>
        <w:t>:</w:t>
      </w:r>
      <w:r w:rsidRPr="006566F7">
        <w:rPr>
          <w:rFonts w:ascii="Times New Roman" w:hAnsi="Times New Roman" w:cs="Times New Roman"/>
          <w:sz w:val="22"/>
          <w:szCs w:val="22"/>
        </w:rPr>
        <w:t xml:space="preserve"> Poetry Assignment</w:t>
      </w:r>
    </w:p>
    <w:p w14:paraId="367294E1" w14:textId="3A622E6A"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Select a theme. Select 10 poems from your anthology or any other published source whose subject is your theme. Copy each poem and arrange them in an attractive way on poster board or in booklet form</w:t>
      </w:r>
      <w:r w:rsidR="00DE3ECC">
        <w:rPr>
          <w:rFonts w:ascii="Times New Roman" w:hAnsi="Times New Roman" w:cs="Times New Roman"/>
          <w:sz w:val="22"/>
          <w:szCs w:val="22"/>
        </w:rPr>
        <w:t>, or in another attractive way</w:t>
      </w:r>
      <w:r w:rsidRPr="006566F7">
        <w:rPr>
          <w:rFonts w:ascii="Times New Roman" w:hAnsi="Times New Roman" w:cs="Times New Roman"/>
          <w:sz w:val="22"/>
          <w:szCs w:val="22"/>
        </w:rPr>
        <w:t xml:space="preserve">, with the theme lettered </w:t>
      </w:r>
      <w:r w:rsidR="00DE3ECC">
        <w:rPr>
          <w:rFonts w:ascii="Times New Roman" w:hAnsi="Times New Roman" w:cs="Times New Roman"/>
          <w:sz w:val="22"/>
          <w:szCs w:val="22"/>
        </w:rPr>
        <w:t>on the item</w:t>
      </w:r>
      <w:r w:rsidRPr="006566F7">
        <w:rPr>
          <w:rFonts w:ascii="Times New Roman" w:hAnsi="Times New Roman" w:cs="Times New Roman"/>
          <w:sz w:val="22"/>
          <w:szCs w:val="22"/>
        </w:rPr>
        <w:t xml:space="preserve">. If you wish to decorate your </w:t>
      </w:r>
      <w:r w:rsidR="00DE3ECC">
        <w:rPr>
          <w:rFonts w:ascii="Times New Roman" w:hAnsi="Times New Roman" w:cs="Times New Roman"/>
          <w:sz w:val="22"/>
          <w:szCs w:val="22"/>
        </w:rPr>
        <w:t>item</w:t>
      </w:r>
      <w:r w:rsidRPr="006566F7">
        <w:rPr>
          <w:rFonts w:ascii="Times New Roman" w:hAnsi="Times New Roman" w:cs="Times New Roman"/>
          <w:sz w:val="22"/>
          <w:szCs w:val="22"/>
        </w:rPr>
        <w:t xml:space="preserve"> for future use with your students, you may do so, but it is not a requirement. Include for each poem the title (use the first line as title if there is none), followed by author (or anonymous, if this is the case) on the next line, then the poem, keeping poetic line and stanza pattern. Make sure you have a variety of poetic forms (rhyming couplets, </w:t>
      </w:r>
      <w:proofErr w:type="spellStart"/>
      <w:r w:rsidRPr="006566F7">
        <w:rPr>
          <w:rFonts w:ascii="Times New Roman" w:hAnsi="Times New Roman" w:cs="Times New Roman"/>
          <w:sz w:val="22"/>
          <w:szCs w:val="22"/>
        </w:rPr>
        <w:t>diamants</w:t>
      </w:r>
      <w:proofErr w:type="spellEnd"/>
      <w:r w:rsidRPr="006566F7">
        <w:rPr>
          <w:rFonts w:ascii="Times New Roman" w:hAnsi="Times New Roman" w:cs="Times New Roman"/>
          <w:sz w:val="22"/>
          <w:szCs w:val="22"/>
        </w:rPr>
        <w:t>, free verse, etc...), types, and authors. Use the list below for types to include:</w:t>
      </w:r>
    </w:p>
    <w:p w14:paraId="64C653ED" w14:textId="31C865D6"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humorous poem </w:t>
      </w:r>
    </w:p>
    <w:p w14:paraId="278EA349" w14:textId="6FF796A9"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narrative poem (i.e., a poem with a plot) </w:t>
      </w:r>
    </w:p>
    <w:p w14:paraId="261AE87C" w14:textId="3149F0D1"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which lends itself to creative movement such as pretending to be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wind, an </w:t>
      </w:r>
      <w:proofErr w:type="gramStart"/>
      <w:r w:rsidRPr="006566F7">
        <w:rPr>
          <w:rFonts w:ascii="Times New Roman" w:hAnsi="Times New Roman" w:cs="Times New Roman"/>
          <w:sz w:val="22"/>
          <w:szCs w:val="22"/>
        </w:rPr>
        <w:t xml:space="preserve">animal, </w:t>
      </w:r>
      <w:r w:rsidR="00706AA6">
        <w:rPr>
          <w:rFonts w:ascii="Times New Roman" w:hAnsi="Times New Roman" w:cs="Times New Roman"/>
          <w:sz w:val="22"/>
          <w:szCs w:val="22"/>
        </w:rPr>
        <w:t xml:space="preserve"> </w:t>
      </w:r>
      <w:r w:rsidRPr="006566F7">
        <w:rPr>
          <w:rFonts w:ascii="Times New Roman" w:hAnsi="Times New Roman" w:cs="Times New Roman"/>
          <w:sz w:val="22"/>
          <w:szCs w:val="22"/>
        </w:rPr>
        <w:t>rain</w:t>
      </w:r>
      <w:proofErr w:type="gramEnd"/>
      <w:r w:rsidRPr="006566F7">
        <w:rPr>
          <w:rFonts w:ascii="Times New Roman" w:hAnsi="Times New Roman" w:cs="Times New Roman"/>
          <w:sz w:val="22"/>
          <w:szCs w:val="22"/>
        </w:rPr>
        <w:t>, etc... or to dramatic reading using several voices, such as</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dialog, chorus, echoing, etc... </w:t>
      </w:r>
    </w:p>
    <w:p w14:paraId="7155A307" w14:textId="336C3D5F"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poem with a contemporary setting or situation </w:t>
      </w:r>
    </w:p>
    <w:p w14:paraId="7D5C3668" w14:textId="5A7B320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Mother Goose rhyme (use no more than two for this project) </w:t>
      </w:r>
    </w:p>
    <w:p w14:paraId="55A01F27" w14:textId="433A886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poetic poem, i.e. one which has beautiful (not merely rhyming) sounds and  imagery </w:t>
      </w:r>
    </w:p>
    <w:p w14:paraId="7AD8003E" w14:textId="378F1C00" w:rsidR="00706AA6"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by a living poet  </w:t>
      </w:r>
    </w:p>
    <w:p w14:paraId="4B8E4C00" w14:textId="77777777" w:rsidR="00706AA6" w:rsidRDefault="00706AA6" w:rsidP="002E54D7">
      <w:pPr>
        <w:widowControl w:val="0"/>
        <w:tabs>
          <w:tab w:val="left" w:pos="220"/>
          <w:tab w:val="left" w:pos="720"/>
        </w:tabs>
        <w:autoSpaceDE w:val="0"/>
        <w:autoSpaceDN w:val="0"/>
        <w:adjustRightInd w:val="0"/>
        <w:spacing w:after="240"/>
        <w:ind w:left="720"/>
        <w:rPr>
          <w:rFonts w:ascii="Times New Roman" w:hAnsi="Times New Roman" w:cs="Times New Roman"/>
          <w:sz w:val="22"/>
          <w:szCs w:val="22"/>
        </w:rPr>
      </w:pPr>
    </w:p>
    <w:p w14:paraId="2D06710C" w14:textId="5F3C1DF5" w:rsidR="00706AA6" w:rsidRDefault="00DE3ECC"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Projects</w:t>
      </w:r>
      <w:r w:rsidR="006566F7" w:rsidRPr="006566F7">
        <w:rPr>
          <w:rFonts w:ascii="Times New Roman" w:hAnsi="Times New Roman" w:cs="Times New Roman"/>
          <w:sz w:val="22"/>
          <w:szCs w:val="22"/>
        </w:rPr>
        <w:t xml:space="preserve"> will be displayed in the classroom and will remain on display for several weeks. </w:t>
      </w:r>
    </w:p>
    <w:p w14:paraId="6B2B930D"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01B554AF" w14:textId="77777777" w:rsidR="00706AA6"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Do take the time to read each other’s choices for future ideas.  </w:t>
      </w:r>
    </w:p>
    <w:p w14:paraId="247E73E6"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22310C7C" w14:textId="01DA7D7F" w:rsidR="006566F7" w:rsidRPr="006566F7"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reading: Select a poem from your project to share with the class. </w:t>
      </w:r>
      <w:r w:rsidR="002E54D7">
        <w:rPr>
          <w:rFonts w:ascii="Times New Roman" w:hAnsi="Times New Roman" w:cs="Times New Roman"/>
          <w:sz w:val="22"/>
          <w:szCs w:val="22"/>
        </w:rPr>
        <w:t xml:space="preserve">In class, write the name of the </w:t>
      </w:r>
      <w:r w:rsidRPr="006566F7">
        <w:rPr>
          <w:rFonts w:ascii="Times New Roman" w:hAnsi="Times New Roman" w:cs="Times New Roman"/>
          <w:sz w:val="22"/>
          <w:szCs w:val="22"/>
        </w:rPr>
        <w:t xml:space="preserve">author (or anonymous), title on the board, and read aloud with expression. Explain why you chose this topic and these poems and why you feel this grouping is good to use with children. </w:t>
      </w:r>
    </w:p>
    <w:p w14:paraId="4EB8B7E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632934E8" wp14:editId="3EDF8C3C">
            <wp:extent cx="723900" cy="127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2700"/>
                    </a:xfrm>
                    <a:prstGeom prst="rect">
                      <a:avLst/>
                    </a:prstGeom>
                    <a:noFill/>
                    <a:ln>
                      <a:noFill/>
                    </a:ln>
                  </pic:spPr>
                </pic:pic>
              </a:graphicData>
            </a:graphic>
          </wp:inline>
        </w:drawing>
      </w:r>
    </w:p>
    <w:p w14:paraId="1F74F8DC"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8</w:t>
      </w:r>
    </w:p>
    <w:p w14:paraId="657BC9C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58F846BC" w14:textId="205626CF"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EDMD 5100 </w:t>
      </w:r>
      <w:r w:rsidR="00DE3ECC">
        <w:rPr>
          <w:rFonts w:ascii="Times New Roman" w:hAnsi="Times New Roman" w:cs="Times New Roman"/>
          <w:sz w:val="22"/>
          <w:szCs w:val="22"/>
        </w:rPr>
        <w:t xml:space="preserve">Media for Children:  </w:t>
      </w:r>
      <w:r w:rsidRPr="00DE3ECC">
        <w:rPr>
          <w:rFonts w:ascii="Times New Roman" w:hAnsi="Times New Roman" w:cs="Times New Roman"/>
          <w:sz w:val="22"/>
          <w:szCs w:val="22"/>
          <w:u w:val="single"/>
        </w:rPr>
        <w:t>Alternate Story Sharing through Visuals</w:t>
      </w:r>
    </w:p>
    <w:p w14:paraId="7B0A1B36" w14:textId="5EA738A7" w:rsidR="0048780F" w:rsidRDefault="006566F7" w:rsidP="006566F7">
      <w:pPr>
        <w:widowControl w:val="0"/>
        <w:autoSpaceDE w:val="0"/>
        <w:autoSpaceDN w:val="0"/>
        <w:adjustRightInd w:val="0"/>
        <w:spacing w:after="240"/>
        <w:rPr>
          <w:rFonts w:ascii="Times New Roman" w:hAnsi="Times New Roman" w:cs="Times New Roman"/>
          <w:sz w:val="22"/>
          <w:szCs w:val="22"/>
          <w:highlight w:val="yellow"/>
        </w:rPr>
      </w:pPr>
      <w:r w:rsidRPr="006566F7">
        <w:rPr>
          <w:rFonts w:ascii="Times New Roman" w:hAnsi="Times New Roman" w:cs="Times New Roman"/>
          <w:sz w:val="22"/>
          <w:szCs w:val="22"/>
        </w:rPr>
        <w:t xml:space="preserve">The traditional book report is just </w:t>
      </w:r>
      <w:proofErr w:type="gramStart"/>
      <w:r w:rsidRPr="006566F7">
        <w:rPr>
          <w:rFonts w:ascii="Times New Roman" w:hAnsi="Times New Roman" w:cs="Times New Roman"/>
          <w:sz w:val="22"/>
          <w:szCs w:val="22"/>
        </w:rPr>
        <w:t>one way</w:t>
      </w:r>
      <w:proofErr w:type="gramEnd"/>
      <w:r w:rsidRPr="006566F7">
        <w:rPr>
          <w:rFonts w:ascii="Times New Roman" w:hAnsi="Times New Roman" w:cs="Times New Roman"/>
          <w:sz w:val="22"/>
          <w:szCs w:val="22"/>
        </w:rPr>
        <w:t xml:space="preserve"> children can respond to a book. Other ways to have children share stories should also be available. In this project, you should use your creativity to share a picture book through puppets, felt board, masks, hats, or other visual means.</w:t>
      </w:r>
      <w:r w:rsidR="0048780F">
        <w:rPr>
          <w:rFonts w:ascii="Times New Roman" w:hAnsi="Times New Roman" w:cs="Times New Roman"/>
          <w:sz w:val="22"/>
          <w:szCs w:val="22"/>
        </w:rPr>
        <w:t xml:space="preserve">  </w:t>
      </w:r>
    </w:p>
    <w:p w14:paraId="6FA85DD3" w14:textId="4DC2DC2E"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Criteria for Evaluation:</w:t>
      </w:r>
    </w:p>
    <w:p w14:paraId="292461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show a close relationship to the content and style of the book and allow the child to use the medium to retell the story. </w:t>
      </w:r>
    </w:p>
    <w:p w14:paraId="73B6F97B"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original/creative. No coloring book or other stereotyped or commercial sources. Be wary of printing something from the internet and presenting it. </w:t>
      </w:r>
    </w:p>
    <w:p w14:paraId="4D8DCA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safe and practical/sturdy enough to be handled by children. </w:t>
      </w:r>
    </w:p>
    <w:p w14:paraId="53981963"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The project must have eye-appeal. It does not have to be elaborate or  </w:t>
      </w:r>
      <w:proofErr w:type="spellStart"/>
      <w:r w:rsidRPr="006566F7">
        <w:rPr>
          <w:rFonts w:ascii="Times New Roman" w:hAnsi="Times New Roman" w:cs="Times New Roman"/>
          <w:sz w:val="22"/>
          <w:szCs w:val="22"/>
        </w:rPr>
        <w:t>craftsmanlike</w:t>
      </w:r>
      <w:proofErr w:type="spellEnd"/>
      <w:r w:rsidRPr="006566F7">
        <w:rPr>
          <w:rFonts w:ascii="Times New Roman" w:hAnsi="Times New Roman" w:cs="Times New Roman"/>
          <w:sz w:val="22"/>
          <w:szCs w:val="22"/>
        </w:rPr>
        <w:t xml:space="preserve">, but should show evidence of care. </w:t>
      </w:r>
    </w:p>
    <w:p w14:paraId="0D12C422" w14:textId="50A61806"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An index card should accompany the project. On this index card, write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following: </w:t>
      </w:r>
    </w:p>
    <w:p w14:paraId="23FB05AC" w14:textId="1C92F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Complete bibliographic information </w:t>
      </w:r>
    </w:p>
    <w:p w14:paraId="70156F99" w14:textId="092E1C9E"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one sentence summary of the story </w:t>
      </w:r>
    </w:p>
    <w:p w14:paraId="016731CE" w14:textId="2F7D0C94"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materials used and their costs </w:t>
      </w:r>
    </w:p>
    <w:p w14:paraId="6EEE4AA1" w14:textId="46D70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An estimate of the amount of time it took to complete the project (plan o</w:t>
      </w:r>
      <w:r w:rsidR="0048780F">
        <w:rPr>
          <w:rFonts w:ascii="Times New Roman" w:hAnsi="Times New Roman" w:cs="Times New Roman"/>
          <w:sz w:val="22"/>
          <w:szCs w:val="22"/>
        </w:rPr>
        <w:t xml:space="preserve">n </w:t>
      </w:r>
      <w:r w:rsidRPr="002E54D7">
        <w:rPr>
          <w:rFonts w:ascii="Times New Roman" w:hAnsi="Times New Roman" w:cs="Times New Roman"/>
          <w:sz w:val="22"/>
          <w:szCs w:val="22"/>
        </w:rPr>
        <w:t xml:space="preserve">between two to four hours) </w:t>
      </w:r>
    </w:p>
    <w:p w14:paraId="5C3CD054" w14:textId="7C57076A" w:rsidR="006566F7" w:rsidRDefault="006566F7"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31C4713C" w14:textId="5838CADC"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15CB3F61" w14:textId="314B1D78"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29B64509" w14:textId="508325D6"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524F6C17" w14:textId="4BF29708"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3498DE3B" w14:textId="67924C7B"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728CFCB9" w14:textId="77777777"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75ABBD27"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58846BA4"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24110F31"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9</w:t>
      </w:r>
    </w:p>
    <w:p w14:paraId="3D809B20"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9CBE9AE" w14:textId="241B8EC5"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Media for Children:  </w:t>
      </w:r>
      <w:r w:rsidR="006566F7" w:rsidRPr="00DE3ECC">
        <w:rPr>
          <w:rFonts w:ascii="Times New Roman" w:hAnsi="Times New Roman" w:cs="Times New Roman"/>
          <w:sz w:val="22"/>
          <w:szCs w:val="22"/>
          <w:u w:val="single"/>
        </w:rPr>
        <w:t>Story Reading Assignment</w:t>
      </w:r>
    </w:p>
    <w:p w14:paraId="6ED05D86"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Choose a book which makes a good read-aloud. It must be worth reading and have appeal. Make sure you pre-read your book. Guidelines for selecting a good story include (good books for reading aloud have at least some of the following characteristics): </w:t>
      </w:r>
    </w:p>
    <w:p w14:paraId="4AA0C90D" w14:textId="01D01B42"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Plenty of dialog </w:t>
      </w:r>
    </w:p>
    <w:p w14:paraId="154DDCCE" w14:textId="0494E4B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Action </w:t>
      </w:r>
    </w:p>
    <w:p w14:paraId="671C7F95" w14:textId="4B954671"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Suspense </w:t>
      </w:r>
    </w:p>
    <w:p w14:paraId="4B577289" w14:textId="7AC38B9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Interesting/Vivid use of language </w:t>
      </w:r>
    </w:p>
    <w:p w14:paraId="74D1D1D3" w14:textId="01EDB8D7"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Repetition and other predictable or interactive qualities </w:t>
      </w:r>
    </w:p>
    <w:p w14:paraId="306B869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Introduce the book by making a connection with the audience. </w:t>
      </w:r>
    </w:p>
    <w:p w14:paraId="2817EB5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Vary tone, inflection, expression and read in a smooth, practiced manner. </w:t>
      </w:r>
    </w:p>
    <w:p w14:paraId="38ACF659" w14:textId="19D8002B"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Do not rush; </w:t>
      </w:r>
      <w:r w:rsidR="002E54D7">
        <w:rPr>
          <w:rFonts w:ascii="Times New Roman" w:hAnsi="Times New Roman" w:cs="Times New Roman"/>
          <w:sz w:val="22"/>
          <w:szCs w:val="22"/>
        </w:rPr>
        <w:t xml:space="preserve">vary pace to match the plot.  </w:t>
      </w:r>
      <w:r w:rsidRPr="006566F7">
        <w:rPr>
          <w:rFonts w:ascii="Times New Roman" w:hAnsi="Times New Roman" w:cs="Times New Roman"/>
          <w:sz w:val="22"/>
          <w:szCs w:val="22"/>
        </w:rPr>
        <w:t xml:space="preserve">A unit of breath should be no longer than 10-12 syllables. If it is your own book, mark the pauses so that you can glance down and read ahead (to yourself) to the next pause. This allows you to look up and maintain eye contact. </w:t>
      </w:r>
    </w:p>
    <w:p w14:paraId="5E738A93"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Keep pitch low by relaxing the throat. </w:t>
      </w:r>
    </w:p>
    <w:p w14:paraId="119805DE"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Maintain eye contact by picking out individuals (always different ones) rather than sweeping the audience. </w:t>
      </w:r>
    </w:p>
    <w:p w14:paraId="1025CEA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If a picture book, be sure to show all pictures to all in the audience. Turn the book from one side of the room to the other with a slow sweep. </w:t>
      </w:r>
    </w:p>
    <w:p w14:paraId="157658BB" w14:textId="77777777" w:rsidR="006566F7" w:rsidRPr="00706AA6" w:rsidRDefault="006566F7" w:rsidP="00706AA6">
      <w:pPr>
        <w:pStyle w:val="ListParagraph"/>
        <w:widowControl w:val="0"/>
        <w:numPr>
          <w:ilvl w:val="0"/>
          <w:numId w:val="18"/>
        </w:numPr>
        <w:autoSpaceDE w:val="0"/>
        <w:autoSpaceDN w:val="0"/>
        <w:adjustRightInd w:val="0"/>
        <w:spacing w:after="240"/>
        <w:rPr>
          <w:rFonts w:ascii="Times New Roman" w:hAnsi="Times New Roman" w:cs="Times New Roman"/>
          <w:sz w:val="22"/>
          <w:szCs w:val="22"/>
        </w:rPr>
      </w:pPr>
      <w:r w:rsidRPr="00706AA6">
        <w:rPr>
          <w:rFonts w:ascii="Times New Roman" w:hAnsi="Times New Roman" w:cs="Times New Roman"/>
          <w:sz w:val="22"/>
          <w:szCs w:val="22"/>
        </w:rPr>
        <w:t>Hold book on top and turn pages from outer corners so pages do not tear. 8. Before the date of your story reading, practice reading the story over and try</w:t>
      </w:r>
      <w:r w:rsidR="00706AA6">
        <w:rPr>
          <w:rFonts w:ascii="Times New Roman" w:hAnsi="Times New Roman" w:cs="Times New Roman"/>
          <w:sz w:val="22"/>
          <w:szCs w:val="22"/>
        </w:rPr>
        <w:t xml:space="preserve"> </w:t>
      </w:r>
      <w:r w:rsidRPr="00706AA6">
        <w:rPr>
          <w:rFonts w:ascii="Times New Roman" w:hAnsi="Times New Roman" w:cs="Times New Roman"/>
          <w:sz w:val="22"/>
          <w:szCs w:val="22"/>
        </w:rPr>
        <w:t>doing it aloud 2 – 4 times, so that you are comfortable, but not bored with it.</w:t>
      </w:r>
    </w:p>
    <w:p w14:paraId="7836B2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10</w:t>
      </w:r>
    </w:p>
    <w:p w14:paraId="657A583A"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2197A348" w14:textId="5040DE8D"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Magazine Assignment</w:t>
      </w:r>
    </w:p>
    <w:p w14:paraId="515FBE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Purpose: To help students identify and evaluate a magazine intended for use with children.</w:t>
      </w:r>
    </w:p>
    <w:p w14:paraId="611A0B94"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1. Select one of the following magazine titles (RBD, LRC, and the public library are good sources.):</w:t>
      </w:r>
    </w:p>
    <w:p w14:paraId="3F3B29BF" w14:textId="150DCC4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Cricket </w:t>
      </w:r>
    </w:p>
    <w:p w14:paraId="5BBD5D53" w14:textId="4A8DC30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Cobblestones </w:t>
      </w:r>
    </w:p>
    <w:p w14:paraId="0AB22A4C" w14:textId="2C40F425"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Highlights </w:t>
      </w:r>
    </w:p>
    <w:p w14:paraId="700D63B9" w14:textId="016767A2"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National Geographic </w:t>
      </w:r>
    </w:p>
    <w:p w14:paraId="4CB7A04D" w14:textId="2FC2FD6A"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Ranger Rick or Big Back Yard (preschoolers) </w:t>
      </w:r>
    </w:p>
    <w:p w14:paraId="3B8D799F" w14:textId="31A728D6"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Baby Bug (preschoolers) </w:t>
      </w:r>
    </w:p>
    <w:p w14:paraId="3D7FA5D3" w14:textId="61C4FB2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Spider </w:t>
      </w:r>
    </w:p>
    <w:p w14:paraId="65095A0E" w14:textId="2FFFC561"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Calliope </w:t>
      </w:r>
    </w:p>
    <w:p w14:paraId="32D0B316" w14:textId="4149F7EF"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Kids Discover </w:t>
      </w:r>
    </w:p>
    <w:p w14:paraId="0B733155" w14:textId="3860E95D"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Muse </w:t>
      </w:r>
    </w:p>
    <w:p w14:paraId="5D38314A" w14:textId="77777777" w:rsidR="00706AA6" w:rsidRPr="006566F7" w:rsidRDefault="00706AA6" w:rsidP="00706AA6">
      <w:pPr>
        <w:widowControl w:val="0"/>
        <w:numPr>
          <w:ilvl w:val="0"/>
          <w:numId w:val="12"/>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4FC7D28D"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2. Get 2 or 3 recent issues of the same magazine title to peruse. Examine one in depth for the following:</w:t>
      </w:r>
    </w:p>
    <w:p w14:paraId="3FE54FED" w14:textId="67C12B1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Who is the publisher? Where can a subscription be ordered? </w:t>
      </w:r>
    </w:p>
    <w:p w14:paraId="5B3815BB" w14:textId="5A75FBE7"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How frequently is the magazine published (quarterly, monthly, etc...)? </w:t>
      </w:r>
    </w:p>
    <w:p w14:paraId="11A69096" w14:textId="79E9558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approximate cost? </w:t>
      </w:r>
    </w:p>
    <w:p w14:paraId="3E058250" w14:textId="5FE0859B"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purpose of the magazine? </w:t>
      </w:r>
    </w:p>
    <w:p w14:paraId="74651D43" w14:textId="266F480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scope of the magazine (What kinds of articles do you find)? </w:t>
      </w:r>
    </w:p>
    <w:p w14:paraId="66208A40" w14:textId="5529807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regular features/columns/departments of this magazine? </w:t>
      </w:r>
    </w:p>
    <w:p w14:paraId="09649D48" w14:textId="3C7EA65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special features of this issue? </w:t>
      </w:r>
    </w:p>
    <w:p w14:paraId="73F29970" w14:textId="34D83CD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type and quality of the illustrations (color photographs, drawings,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sketches)? </w:t>
      </w:r>
    </w:p>
    <w:p w14:paraId="3CF54610" w14:textId="6FE9D67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strengths of this magazine and what will attract and keep children’s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interests? </w:t>
      </w:r>
    </w:p>
    <w:p w14:paraId="288DAEB4" w14:textId="5FF0A4C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some curricular uses of this magazine? </w:t>
      </w:r>
    </w:p>
    <w:p w14:paraId="5E73EF87" w14:textId="77777777" w:rsidR="00706AA6" w:rsidRPr="006566F7" w:rsidRDefault="00706AA6" w:rsidP="00706AA6">
      <w:pPr>
        <w:widowControl w:val="0"/>
        <w:numPr>
          <w:ilvl w:val="0"/>
          <w:numId w:val="13"/>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20B8FA77"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3. The magazine media critique should also have the following information:</w:t>
      </w:r>
    </w:p>
    <w:p w14:paraId="736D7AB3" w14:textId="7C9FC01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Mag Grade Level: </w:t>
      </w:r>
    </w:p>
    <w:p w14:paraId="4A090C34" w14:textId="3E8F452E" w:rsidR="00141730"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Title of Magazine. Publisher (subscription address), frequency (monthly,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quarterly, etc...), </w:t>
      </w:r>
      <w:r w:rsidR="00141730" w:rsidRPr="002E54D7">
        <w:rPr>
          <w:rFonts w:ascii="Times New Roman" w:hAnsi="Times New Roman" w:cs="Times New Roman"/>
          <w:sz w:val="22"/>
          <w:szCs w:val="22"/>
        </w:rPr>
        <w:t xml:space="preserve"> </w:t>
      </w:r>
    </w:p>
    <w:p w14:paraId="58260560" w14:textId="0F3D0925" w:rsidR="006566F7" w:rsidRPr="002E54D7" w:rsidRDefault="006566F7" w:rsidP="002E54D7">
      <w:pPr>
        <w:pStyle w:val="ListParagraph"/>
        <w:widowControl w:val="0"/>
        <w:numPr>
          <w:ilvl w:val="1"/>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approx. annual cost, date of issue you examined in depth </w:t>
      </w:r>
    </w:p>
    <w:p w14:paraId="45A90F96" w14:textId="44DD5B11"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Summary: Purpose of the magazine, scope, regular features, special features </w:t>
      </w:r>
    </w:p>
    <w:p w14:paraId="01C7D3EC" w14:textId="47C6473F"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Evaluation: Type and quality of articles and of illustrations. General appeal of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articles </w:t>
      </w:r>
    </w:p>
    <w:p w14:paraId="6A19C3D2" w14:textId="195062CE"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Uses: List possible curricular uses </w:t>
      </w:r>
    </w:p>
    <w:p w14:paraId="797A4D3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2113BF7A" wp14:editId="0DA57175">
            <wp:extent cx="8509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12700"/>
                    </a:xfrm>
                    <a:prstGeom prst="rect">
                      <a:avLst/>
                    </a:prstGeom>
                    <a:noFill/>
                    <a:ln>
                      <a:noFill/>
                    </a:ln>
                  </pic:spPr>
                </pic:pic>
              </a:graphicData>
            </a:graphic>
          </wp:inline>
        </w:drawing>
      </w:r>
    </w:p>
    <w:p w14:paraId="63F24154"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11</w:t>
      </w:r>
    </w:p>
    <w:p w14:paraId="5FC10C7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C07AF49" w14:textId="63A6AFE5" w:rsidR="006566F7" w:rsidRPr="006566F7" w:rsidRDefault="00DE3ECC" w:rsidP="00141730">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Media Critiques</w:t>
      </w:r>
    </w:p>
    <w:p w14:paraId="1DDC41A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Picture Book (PB)</w:t>
      </w:r>
    </w:p>
    <w:p w14:paraId="25CED3F2"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preschool through 3rd grade (Pre-K / 1-3) </w:t>
      </w:r>
    </w:p>
    <w:p w14:paraId="0AA5BA91"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to rather than read by </w:t>
      </w:r>
    </w:p>
    <w:p w14:paraId="12F30360"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pictures and text are equally important </w:t>
      </w:r>
    </w:p>
    <w:p w14:paraId="0FD54448" w14:textId="77777777" w:rsidR="001D67A3" w:rsidRDefault="001D67A3" w:rsidP="006566F7">
      <w:pPr>
        <w:widowControl w:val="0"/>
        <w:autoSpaceDE w:val="0"/>
        <w:autoSpaceDN w:val="0"/>
        <w:adjustRightInd w:val="0"/>
        <w:spacing w:after="240"/>
        <w:rPr>
          <w:rFonts w:ascii="Times New Roman" w:hAnsi="Times New Roman" w:cs="Times New Roman"/>
          <w:sz w:val="22"/>
          <w:szCs w:val="22"/>
        </w:rPr>
      </w:pPr>
    </w:p>
    <w:p w14:paraId="03A93FC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Chapter Book (CB):</w:t>
      </w:r>
    </w:p>
    <w:p w14:paraId="0F012D16"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grades 2 though 7, mostly 4 through 6 grades </w:t>
      </w:r>
    </w:p>
    <w:p w14:paraId="3B2B4C68"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by children themselves </w:t>
      </w:r>
    </w:p>
    <w:p w14:paraId="071EFA17"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may have some pictures, but they are of minor importance compared with the text </w:t>
      </w:r>
    </w:p>
    <w:p w14:paraId="530D454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Usually the hero of a children’s book is the same age or somewhat older than the reader, but this is not always true.</w:t>
      </w:r>
    </w:p>
    <w:p w14:paraId="3F285E4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Purpose: To create a professional file of media critiques of print and </w:t>
      </w:r>
      <w:proofErr w:type="spellStart"/>
      <w:r w:rsidRPr="006566F7">
        <w:rPr>
          <w:rFonts w:ascii="Times New Roman" w:hAnsi="Times New Roman" w:cs="Times New Roman"/>
          <w:sz w:val="22"/>
          <w:szCs w:val="22"/>
        </w:rPr>
        <w:t>non print</w:t>
      </w:r>
      <w:proofErr w:type="spellEnd"/>
      <w:r w:rsidRPr="006566F7">
        <w:rPr>
          <w:rFonts w:ascii="Times New Roman" w:hAnsi="Times New Roman" w:cs="Times New Roman"/>
          <w:sz w:val="22"/>
          <w:szCs w:val="22"/>
        </w:rPr>
        <w:t xml:space="preserve"> media which can provide you or any colleague with sufficient summary, critical observations about the work’s literary/artistic merit and child appeal, and suggestions for classroom applications to be able to use as a resources now and in the future.</w:t>
      </w:r>
    </w:p>
    <w:p w14:paraId="0AB4E82A" w14:textId="41A48DC1"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Requirements: Write </w:t>
      </w:r>
      <w:r w:rsidR="008805C1">
        <w:rPr>
          <w:rFonts w:ascii="Times New Roman" w:hAnsi="Times New Roman" w:cs="Times New Roman"/>
          <w:sz w:val="22"/>
          <w:szCs w:val="22"/>
        </w:rPr>
        <w:t>7</w:t>
      </w:r>
      <w:r w:rsidRPr="006566F7">
        <w:rPr>
          <w:rFonts w:ascii="Times New Roman" w:hAnsi="Times New Roman" w:cs="Times New Roman"/>
          <w:sz w:val="22"/>
          <w:szCs w:val="22"/>
        </w:rPr>
        <w:t xml:space="preserve"> </w:t>
      </w:r>
      <w:r w:rsidR="008C6760">
        <w:rPr>
          <w:rFonts w:ascii="Times New Roman" w:hAnsi="Times New Roman" w:cs="Times New Roman"/>
          <w:sz w:val="22"/>
          <w:szCs w:val="22"/>
        </w:rPr>
        <w:t>PB media critiques</w:t>
      </w:r>
      <w:r w:rsidRPr="006566F7">
        <w:rPr>
          <w:rFonts w:ascii="Times New Roman" w:hAnsi="Times New Roman" w:cs="Times New Roman"/>
          <w:sz w:val="22"/>
          <w:szCs w:val="22"/>
        </w:rPr>
        <w:t>, 5 CBs (</w:t>
      </w:r>
      <w:r w:rsidR="00141730">
        <w:rPr>
          <w:rFonts w:ascii="Times New Roman" w:hAnsi="Times New Roman" w:cs="Times New Roman"/>
          <w:sz w:val="22"/>
          <w:szCs w:val="22"/>
        </w:rPr>
        <w:t>instructor will choose 4; the 5</w:t>
      </w:r>
      <w:r w:rsidR="00141730" w:rsidRPr="00141730">
        <w:rPr>
          <w:rFonts w:ascii="Times New Roman" w:hAnsi="Times New Roman" w:cs="Times New Roman"/>
          <w:sz w:val="22"/>
          <w:szCs w:val="22"/>
          <w:vertAlign w:val="superscript"/>
        </w:rPr>
        <w:t>th</w:t>
      </w:r>
      <w:r w:rsidR="00141730">
        <w:rPr>
          <w:rFonts w:ascii="Times New Roman" w:hAnsi="Times New Roman" w:cs="Times New Roman"/>
          <w:sz w:val="22"/>
          <w:szCs w:val="22"/>
        </w:rPr>
        <w:t xml:space="preserve"> will be at least 90 pages in length and an award winner</w:t>
      </w:r>
      <w:r w:rsidR="00DE3ECC">
        <w:rPr>
          <w:rFonts w:ascii="Times New Roman" w:hAnsi="Times New Roman" w:cs="Times New Roman"/>
          <w:sz w:val="22"/>
          <w:szCs w:val="22"/>
        </w:rPr>
        <w:t xml:space="preserve"> from awards listed in the packet</w:t>
      </w:r>
      <w:r w:rsidR="008805C1">
        <w:rPr>
          <w:rFonts w:ascii="Times New Roman" w:hAnsi="Times New Roman" w:cs="Times New Roman"/>
          <w:sz w:val="22"/>
          <w:szCs w:val="22"/>
        </w:rPr>
        <w:t>).</w:t>
      </w:r>
      <w:r w:rsidR="00141730">
        <w:rPr>
          <w:rFonts w:ascii="Times New Roman" w:hAnsi="Times New Roman" w:cs="Times New Roman"/>
          <w:sz w:val="22"/>
          <w:szCs w:val="22"/>
        </w:rPr>
        <w:t xml:space="preserve">  Of the 7 PBs that are student-chose</w:t>
      </w:r>
      <w:r w:rsidR="00DE3ECC">
        <w:rPr>
          <w:rFonts w:ascii="Times New Roman" w:hAnsi="Times New Roman" w:cs="Times New Roman"/>
          <w:sz w:val="22"/>
          <w:szCs w:val="22"/>
        </w:rPr>
        <w:t>n</w:t>
      </w:r>
      <w:r w:rsidR="00141730">
        <w:rPr>
          <w:rFonts w:ascii="Times New Roman" w:hAnsi="Times New Roman" w:cs="Times New Roman"/>
          <w:sz w:val="22"/>
          <w:szCs w:val="22"/>
        </w:rPr>
        <w:t>, 2 must be Caldecott award/honored and 1 must be Coretta Scott King award/honored.</w:t>
      </w:r>
    </w:p>
    <w:p w14:paraId="2E3E2272" w14:textId="49162313"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Do not critique: </w:t>
      </w:r>
      <w:r w:rsidRPr="00DE3ECC">
        <w:rPr>
          <w:rFonts w:ascii="Times New Roman" w:hAnsi="Times New Roman" w:cs="Times New Roman"/>
          <w:sz w:val="22"/>
          <w:szCs w:val="22"/>
          <w:u w:val="single"/>
        </w:rPr>
        <w:t>Where the Wild Things Are</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Shiloh</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Sarah Plain and Tall</w:t>
      </w:r>
      <w:r w:rsidR="008805C1">
        <w:rPr>
          <w:rFonts w:ascii="Times New Roman" w:hAnsi="Times New Roman" w:cs="Times New Roman"/>
          <w:sz w:val="22"/>
          <w:szCs w:val="22"/>
          <w:u w:val="single"/>
        </w:rPr>
        <w:t xml:space="preserve">, or Tony’s Hard </w:t>
      </w:r>
      <w:proofErr w:type="gramStart"/>
      <w:r w:rsidR="008805C1">
        <w:rPr>
          <w:rFonts w:ascii="Times New Roman" w:hAnsi="Times New Roman" w:cs="Times New Roman"/>
          <w:sz w:val="22"/>
          <w:szCs w:val="22"/>
          <w:u w:val="single"/>
        </w:rPr>
        <w:t>Work Day</w:t>
      </w:r>
      <w:proofErr w:type="gramEnd"/>
      <w:r w:rsidR="008805C1">
        <w:rPr>
          <w:rFonts w:ascii="Times New Roman" w:hAnsi="Times New Roman" w:cs="Times New Roman"/>
          <w:sz w:val="22"/>
          <w:szCs w:val="22"/>
          <w:u w:val="single"/>
        </w:rPr>
        <w:t>.</w:t>
      </w:r>
    </w:p>
    <w:p w14:paraId="20BC2EBB" w14:textId="0826C36D"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Each media critique must be typewritten and handed in </w:t>
      </w:r>
      <w:r w:rsidR="008805C1">
        <w:rPr>
          <w:rFonts w:ascii="Times New Roman" w:hAnsi="Times New Roman" w:cs="Times New Roman"/>
          <w:sz w:val="22"/>
          <w:szCs w:val="22"/>
        </w:rPr>
        <w:t>in a Canvas email.</w:t>
      </w:r>
      <w:r w:rsidRPr="006566F7">
        <w:rPr>
          <w:rFonts w:ascii="Times New Roman" w:hAnsi="Times New Roman" w:cs="Times New Roman"/>
          <w:sz w:val="22"/>
          <w:szCs w:val="22"/>
        </w:rPr>
        <w:t xml:space="preserve"> To earn a grade in this course, you must complete all of your media critiques.</w:t>
      </w:r>
    </w:p>
    <w:p w14:paraId="45DC44A0" w14:textId="77777777" w:rsidR="008805C1" w:rsidRDefault="008805C1" w:rsidP="00141730">
      <w:pPr>
        <w:widowControl w:val="0"/>
        <w:autoSpaceDE w:val="0"/>
        <w:autoSpaceDN w:val="0"/>
        <w:adjustRightInd w:val="0"/>
        <w:spacing w:after="240"/>
        <w:jc w:val="center"/>
        <w:rPr>
          <w:rFonts w:ascii="Times New Roman" w:hAnsi="Times New Roman" w:cs="Times New Roman"/>
          <w:sz w:val="22"/>
          <w:szCs w:val="22"/>
        </w:rPr>
      </w:pPr>
    </w:p>
    <w:p w14:paraId="7ADFA09C" w14:textId="5223E385"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12</w:t>
      </w:r>
    </w:p>
    <w:p w14:paraId="70218A2A"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51BE5316"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Picture Book Media Critique</w:t>
      </w:r>
    </w:p>
    <w:p w14:paraId="0D86472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PB Interest level expressed in terms of grade</w:t>
      </w:r>
    </w:p>
    <w:p w14:paraId="7363E2E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Author (last name, first name). Title. Publisher, date of first and latest copyright. # of pages (or the word “unpaged”). Illustrator. Award received (if any).</w:t>
      </w:r>
    </w:p>
    <w:p w14:paraId="5A03B1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w:t>
      </w:r>
    </w:p>
    <w:p w14:paraId="5ABA54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One paragraph of approximately 70 – 90 words, summarizing the plot (plot includes events described through both text and illustrations)</w:t>
      </w:r>
    </w:p>
    <w:p w14:paraId="3945AB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w:t>
      </w:r>
    </w:p>
    <w:p w14:paraId="40CE0F3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Critical description of the text: discuss theme, plot, and tone; discuss interesting or appealing use of language as well as level of vocabulary and sentence structure, using quotations to support claims Also describe the illustrations and their overall effect as well as how the illustrator achieves that effect through lay-out scale, color, lines, shapes, and texture. Be specific so that even someone who has not seen the book can visualize it.</w:t>
      </w:r>
    </w:p>
    <w:p w14:paraId="3C29DD8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evaluate the success or failure of the book and its ability to appeal to its intended audience and support your opinion.</w:t>
      </w:r>
    </w:p>
    <w:p w14:paraId="2D23B718"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4E33D8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60B5CB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List/Discuss curricular applications; B) Write one reader response type question (not recall) which would allow children to respond creatively or personally to the book.</w:t>
      </w:r>
    </w:p>
    <w:p w14:paraId="6CF03DA7"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13</w:t>
      </w:r>
    </w:p>
    <w:p w14:paraId="577A2ED2"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5631193"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Chapter Book Media Critique</w:t>
      </w:r>
    </w:p>
    <w:p w14:paraId="44A5DB5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CB Interest Level (expressed in terms of grade) Use Fry Readability Formula to</w:t>
      </w:r>
    </w:p>
    <w:p w14:paraId="29DD6A0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Calculate (see EDMD 5100 packet)</w:t>
      </w:r>
    </w:p>
    <w:p w14:paraId="2E38A5C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(same as for PB) Summary: a plot summary that is detailed, comprehensive, and coherent Evaluation:</w:t>
      </w:r>
    </w:p>
    <w:p w14:paraId="4E3D392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Provide a critical description of the text. Describe and evaluate the author’s use of literary elements: theme, plot, characterization, setting, tone, point of view, and style to make you see hear, feel, and think while reading this book. Give specific examples and quotes to support your opinions. You need not deal with every literary element. Instead focus on those that are most important and/or most lacking in this work.</w:t>
      </w:r>
    </w:p>
    <w:p w14:paraId="1DC5A5C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describe the aspects of the story (other than the skillful use of literary elements mentioned above) that would appeal to the intended audience of the book. Base your comments on what you know of child development and reader interests.</w:t>
      </w:r>
    </w:p>
    <w:p w14:paraId="427536E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25C9236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060D3B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 List/Discuss curricular applications; B) Write one reader response type question (not recall) which would allow children begin a discussion.</w:t>
      </w:r>
    </w:p>
    <w:p w14:paraId="0DA688B2"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14</w:t>
      </w:r>
    </w:p>
    <w:p w14:paraId="48D6C225"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378E910" w14:textId="77777777" w:rsidR="00DE3ECC"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 xml:space="preserve">Sample Media Critique </w:t>
      </w:r>
    </w:p>
    <w:p w14:paraId="04DE904C" w14:textId="77777777" w:rsidR="00DE3ECC" w:rsidRDefault="00DE3ECC" w:rsidP="006566F7">
      <w:pPr>
        <w:widowControl w:val="0"/>
        <w:autoSpaceDE w:val="0"/>
        <w:autoSpaceDN w:val="0"/>
        <w:adjustRightInd w:val="0"/>
        <w:spacing w:after="240"/>
        <w:rPr>
          <w:rFonts w:ascii="Times New Roman" w:hAnsi="Times New Roman" w:cs="Times New Roman"/>
          <w:sz w:val="22"/>
          <w:szCs w:val="22"/>
        </w:rPr>
      </w:pPr>
    </w:p>
    <w:p w14:paraId="29152DE3"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PB Grade: Pre-K / 2nd</w:t>
      </w:r>
    </w:p>
    <w:p w14:paraId="2C8E342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Sendak, Maurice. Where the Wild Things Are. Harper &amp; Row, c1963, 1984. 38 pp. Caldecott Medal</w:t>
      </w:r>
    </w:p>
    <w:p w14:paraId="6673C27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 When Max oversteps the limits of civilized behavior, his mother calls him a “wild thing,” and send him to his room. Max, however, finds solace and adventure as he journeys “in and out of weeks” to where “the Wild Things” are. In spite of their terrible claws and gnashing teeth, Max easily controls them, frolicking with them in their blue- green jungle, till he realizes that home and the love of his parents are worth the price of having to live by the rules. He then sails for home and his still hot supper.</w:t>
      </w:r>
    </w:p>
    <w:p w14:paraId="01F72FB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Sendak presents a safe adventure which allows Max to explore his rebellious inner wildness through fantasy. The language is poetic as “an ocean tumbled by with a private boat for Max.” The language also helps to build suspense through the repetition of words, “they roared their terrible roars and gnashed their terrible teeth...” Several one or two syllable words that are most familiar to preschoolers are used, “wolf,” “wore,” “mischief.”</w:t>
      </w:r>
    </w:p>
    <w:p w14:paraId="02EE17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Max starts out in the dark confines of his home, boxed in by a wide border of white space. As Max sallies forth, the borders disappear and the dark areas are replaced by dreamy pinks with yellow palms and flowers. The mood is joyous as Max and the Wild Things, with their silly expressions, frolic across three double-spread, ink-filled pages.</w:t>
      </w:r>
    </w:p>
    <w:p w14:paraId="030C81E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roofErr w:type="gramStart"/>
      <w:r w:rsidRPr="006566F7">
        <w:rPr>
          <w:rFonts w:ascii="Times New Roman" w:hAnsi="Times New Roman" w:cs="Times New Roman"/>
          <w:sz w:val="22"/>
          <w:szCs w:val="22"/>
        </w:rPr>
        <w:t>....</w:t>
      </w:r>
      <w:r w:rsidR="00141730">
        <w:rPr>
          <w:rFonts w:ascii="Times New Roman" w:hAnsi="Times New Roman" w:cs="Times New Roman"/>
          <w:sz w:val="22"/>
          <w:szCs w:val="22"/>
        </w:rPr>
        <w:t>(</w:t>
      </w:r>
      <w:proofErr w:type="gramEnd"/>
      <w:r w:rsidR="00141730">
        <w:rPr>
          <w:rFonts w:ascii="Times New Roman" w:hAnsi="Times New Roman" w:cs="Times New Roman"/>
          <w:sz w:val="22"/>
          <w:szCs w:val="22"/>
        </w:rPr>
        <w:t>You must complete the statement.)</w:t>
      </w:r>
    </w:p>
    <w:p w14:paraId="11DF8D2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families, reasonable rules b) Describe one thing you do to feel better when you have been punished.</w:t>
      </w:r>
    </w:p>
    <w:p w14:paraId="483692AF" w14:textId="77777777" w:rsidR="006566F7" w:rsidRPr="006566F7" w:rsidRDefault="006566F7" w:rsidP="00141730">
      <w:pPr>
        <w:widowControl w:val="0"/>
        <w:autoSpaceDE w:val="0"/>
        <w:autoSpaceDN w:val="0"/>
        <w:adjustRightInd w:val="0"/>
        <w:jc w:val="center"/>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1EFE4995" wp14:editId="1C5995D3">
            <wp:extent cx="1320800" cy="127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700"/>
                    </a:xfrm>
                    <a:prstGeom prst="rect">
                      <a:avLst/>
                    </a:prstGeom>
                    <a:noFill/>
                    <a:ln>
                      <a:noFill/>
                    </a:ln>
                  </pic:spPr>
                </pic:pic>
              </a:graphicData>
            </a:graphic>
          </wp:inline>
        </w:drawing>
      </w:r>
    </w:p>
    <w:p w14:paraId="70A616D6"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15</w:t>
      </w:r>
    </w:p>
    <w:p w14:paraId="2EC70083"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236B634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Sample CB Media Critique</w:t>
      </w:r>
    </w:p>
    <w:p w14:paraId="69CD6646"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CB I: Grade 4 – 6 R: Gr. 2</w:t>
      </w:r>
    </w:p>
    <w:p w14:paraId="07D97B7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MacLachlan, Patricia. Sarah Plain and Tall. Harper &amp; Row, c 1984. 58 pp. Newbery Medal.</w:t>
      </w:r>
    </w:p>
    <w:p w14:paraId="3D61B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Summary: </w:t>
      </w:r>
      <w:proofErr w:type="gramStart"/>
      <w:r w:rsidRPr="006566F7">
        <w:rPr>
          <w:rFonts w:ascii="Times New Roman" w:hAnsi="Times New Roman" w:cs="Times New Roman"/>
          <w:sz w:val="22"/>
          <w:szCs w:val="22"/>
        </w:rPr>
        <w:t>Nine year old</w:t>
      </w:r>
      <w:proofErr w:type="gramEnd"/>
      <w:r w:rsidRPr="006566F7">
        <w:rPr>
          <w:rFonts w:ascii="Times New Roman" w:hAnsi="Times New Roman" w:cs="Times New Roman"/>
          <w:sz w:val="22"/>
          <w:szCs w:val="22"/>
        </w:rPr>
        <w:t xml:space="preserve"> Anna and her little brother Caleb long for a mother and hope that Sarah, who has answered their father’s advertisement for a wife and mother, will like them and their prairie home well enough to stay. Each tries to make Sarah feel at home as winter turns into spring. When homesick Sarah goes to town, the children are fearful that she may never come back, but when she returns with pencils to color her picture of the sea, they know she will be their new mother.</w:t>
      </w:r>
    </w:p>
    <w:p w14:paraId="682E70A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Told in spare, plain language, this story of what makes a family and how we define home, moves the reader as much by what is said as what is left unsaid. When preparing for Sarah’s arrival, Caleb anxiously asks, “Is my face clean? Can my face be too clean?” Sarah’s homesickness is poignantly brought out through her comparing the colors of the sea and of the prairie. The prairie setting of the 1870s is made vivid through talk of plowing, cow ponds, and Indian paintbrush. Youngsters could easily identify with the children’s feelings, but they may require additional discussions about pioneer life, mail order brides, etc... to fully appreciate the book.</w:t>
      </w:r>
    </w:p>
    <w:p w14:paraId="58A5D9F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
    <w:p w14:paraId="6DA7C44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pioneer life, farm life, the Midwest, Maine, sea and prairie animals and plants, families b) What would make a place seem like home to you?</w:t>
      </w:r>
    </w:p>
    <w:p w14:paraId="5820BE30"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33D57813" wp14:editId="1F6C4220">
            <wp:extent cx="965200" cy="127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p>
    <w:p w14:paraId="7B2D29D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16</w:t>
      </w:r>
    </w:p>
    <w:p w14:paraId="0EAB780D" w14:textId="77777777" w:rsidR="009E5931" w:rsidRPr="006566F7" w:rsidRDefault="009E5931">
      <w:pPr>
        <w:rPr>
          <w:rFonts w:ascii="Times New Roman" w:hAnsi="Times New Roman" w:cs="Times New Roman"/>
          <w:sz w:val="22"/>
          <w:szCs w:val="22"/>
        </w:rPr>
      </w:pPr>
    </w:p>
    <w:sectPr w:rsidR="009E5931" w:rsidRPr="006566F7" w:rsidSect="00FB05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13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57F014B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590D4E"/>
    <w:multiLevelType w:val="hybridMultilevel"/>
    <w:tmpl w:val="4C5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8B0A40"/>
    <w:multiLevelType w:val="hybridMultilevel"/>
    <w:tmpl w:val="D26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C0FA3"/>
    <w:multiLevelType w:val="hybridMultilevel"/>
    <w:tmpl w:val="5BCCF672"/>
    <w:lvl w:ilvl="0" w:tplc="04090001">
      <w:start w:val="1"/>
      <w:numFmt w:val="bullet"/>
      <w:lvlText w:val=""/>
      <w:lvlJc w:val="left"/>
      <w:pPr>
        <w:ind w:left="720" w:hanging="360"/>
      </w:pPr>
      <w:rPr>
        <w:rFonts w:ascii="Symbol" w:hAnsi="Symbol" w:hint="default"/>
      </w:r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D607E4"/>
    <w:multiLevelType w:val="hybridMultilevel"/>
    <w:tmpl w:val="F21E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BC1"/>
    <w:multiLevelType w:val="hybridMultilevel"/>
    <w:tmpl w:val="F7A2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1901"/>
    <w:multiLevelType w:val="hybridMultilevel"/>
    <w:tmpl w:val="D9BE0D6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0C32A9"/>
    <w:multiLevelType w:val="hybridMultilevel"/>
    <w:tmpl w:val="6964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B69E6"/>
    <w:multiLevelType w:val="hybridMultilevel"/>
    <w:tmpl w:val="BBE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F6C81"/>
    <w:multiLevelType w:val="hybridMultilevel"/>
    <w:tmpl w:val="9CAA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80F36"/>
    <w:multiLevelType w:val="hybridMultilevel"/>
    <w:tmpl w:val="859A00C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5"/>
  </w:num>
  <w:num w:numId="21">
    <w:abstractNumId w:val="22"/>
  </w:num>
  <w:num w:numId="22">
    <w:abstractNumId w:val="24"/>
  </w:num>
  <w:num w:numId="23">
    <w:abstractNumId w:val="17"/>
  </w:num>
  <w:num w:numId="24">
    <w:abstractNumId w:val="2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F7"/>
    <w:rsid w:val="000C2193"/>
    <w:rsid w:val="00141730"/>
    <w:rsid w:val="001D67A3"/>
    <w:rsid w:val="001F5A90"/>
    <w:rsid w:val="002E54D7"/>
    <w:rsid w:val="0048780F"/>
    <w:rsid w:val="00564ED3"/>
    <w:rsid w:val="006566F7"/>
    <w:rsid w:val="00706AA6"/>
    <w:rsid w:val="008805C1"/>
    <w:rsid w:val="008C6760"/>
    <w:rsid w:val="008E1812"/>
    <w:rsid w:val="009927D2"/>
    <w:rsid w:val="009D356A"/>
    <w:rsid w:val="009E5931"/>
    <w:rsid w:val="00B42C84"/>
    <w:rsid w:val="00C117C0"/>
    <w:rsid w:val="00C56006"/>
    <w:rsid w:val="00DE3ECC"/>
    <w:rsid w:val="00EC4333"/>
    <w:rsid w:val="00EE20CE"/>
    <w:rsid w:val="00FA4B91"/>
    <w:rsid w:val="00FB0502"/>
    <w:rsid w:val="00FC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9F0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6F7"/>
    <w:rPr>
      <w:rFonts w:ascii="Lucida Grande" w:hAnsi="Lucida Grande" w:cs="Lucida Grande"/>
      <w:sz w:val="18"/>
      <w:szCs w:val="18"/>
    </w:rPr>
  </w:style>
  <w:style w:type="character" w:styleId="Hyperlink">
    <w:name w:val="Hyperlink"/>
    <w:basedOn w:val="DefaultParagraphFont"/>
    <w:uiPriority w:val="99"/>
    <w:unhideWhenUsed/>
    <w:rsid w:val="009927D2"/>
    <w:rPr>
      <w:color w:val="0000FF" w:themeColor="hyperlink"/>
      <w:u w:val="single"/>
    </w:rPr>
  </w:style>
  <w:style w:type="paragraph" w:styleId="ListParagraph">
    <w:name w:val="List Paragraph"/>
    <w:basedOn w:val="Normal"/>
    <w:uiPriority w:val="34"/>
    <w:qFormat/>
    <w:rsid w:val="00FB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lundey@auburnschool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508AEA-7083-8643-BB5A-E59A3A8F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Auburn City Schools</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Lundey</dc:creator>
  <cp:keywords/>
  <dc:description/>
  <cp:lastModifiedBy>Elizabeth Lundey</cp:lastModifiedBy>
  <cp:revision>2</cp:revision>
  <dcterms:created xsi:type="dcterms:W3CDTF">2021-01-09T19:49:00Z</dcterms:created>
  <dcterms:modified xsi:type="dcterms:W3CDTF">2021-01-09T19:49:00Z</dcterms:modified>
</cp:coreProperties>
</file>