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3E70" w:rsidRPr="00AC5A42" w:rsidRDefault="00C53E70" w:rsidP="00C53E70">
      <w:pPr>
        <w:jc w:val="center"/>
        <w:rPr>
          <w:sz w:val="22"/>
          <w:szCs w:val="22"/>
        </w:rPr>
      </w:pPr>
      <w:r w:rsidRPr="00AC5A42">
        <w:rPr>
          <w:sz w:val="22"/>
          <w:szCs w:val="22"/>
        </w:rPr>
        <w:t>AUBURN UNIVERSITY</w:t>
      </w:r>
    </w:p>
    <w:p w:rsidR="00C53E70" w:rsidRPr="00AC5A42" w:rsidRDefault="00C53E70" w:rsidP="00C53E70">
      <w:pPr>
        <w:jc w:val="center"/>
        <w:rPr>
          <w:sz w:val="22"/>
          <w:szCs w:val="22"/>
        </w:rPr>
      </w:pPr>
      <w:r w:rsidRPr="00AC5A42">
        <w:rPr>
          <w:sz w:val="22"/>
          <w:szCs w:val="22"/>
        </w:rPr>
        <w:t>SYLLABUS</w:t>
      </w:r>
    </w:p>
    <w:p w:rsidR="00C53E70" w:rsidRPr="00AC5A42" w:rsidRDefault="00C53E70" w:rsidP="00C53E70">
      <w:pPr>
        <w:jc w:val="center"/>
        <w:rPr>
          <w:sz w:val="22"/>
          <w:szCs w:val="22"/>
        </w:rPr>
      </w:pPr>
      <w:r>
        <w:rPr>
          <w:sz w:val="22"/>
          <w:szCs w:val="22"/>
        </w:rPr>
        <w:t xml:space="preserve">DEPARTMENT OF </w:t>
      </w:r>
      <w:r w:rsidRPr="00AC5A42">
        <w:rPr>
          <w:sz w:val="22"/>
          <w:szCs w:val="22"/>
        </w:rPr>
        <w:t>SPECIAL EDUCATION</w:t>
      </w:r>
      <w:r>
        <w:rPr>
          <w:sz w:val="22"/>
          <w:szCs w:val="22"/>
        </w:rPr>
        <w:t>, REHABLITATION, AND COUNSELING</w:t>
      </w:r>
    </w:p>
    <w:p w:rsidR="00C53E70" w:rsidRPr="00AC5A42" w:rsidRDefault="00C53E70" w:rsidP="00C53E70">
      <w:pPr>
        <w:jc w:val="center"/>
        <w:rPr>
          <w:sz w:val="22"/>
          <w:szCs w:val="22"/>
        </w:rPr>
      </w:pPr>
    </w:p>
    <w:p w:rsidR="00C53E70" w:rsidRPr="00AC5A42" w:rsidRDefault="00C45E52"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 Semester 20</w:t>
      </w:r>
      <w:r w:rsidR="00BA31C8">
        <w:rPr>
          <w:b/>
          <w:bCs/>
          <w:sz w:val="22"/>
          <w:szCs w:val="22"/>
        </w:rPr>
        <w:t>21</w:t>
      </w:r>
    </w:p>
    <w:p w:rsidR="00C53E70" w:rsidRDefault="00C53E70"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2"/>
        </w:rPr>
      </w:pPr>
      <w:r>
        <w:rPr>
          <w:b/>
          <w:bCs/>
          <w:sz w:val="22"/>
          <w:szCs w:val="22"/>
        </w:rPr>
        <w:t>1.</w:t>
      </w:r>
      <w:r>
        <w:rPr>
          <w:b/>
          <w:bCs/>
          <w:sz w:val="22"/>
          <w:szCs w:val="22"/>
        </w:rPr>
        <w:tab/>
      </w:r>
      <w:r w:rsidR="00FE4721">
        <w:rPr>
          <w:b/>
          <w:bCs/>
          <w:sz w:val="22"/>
        </w:rPr>
        <w:t>COURSE NUMBER</w:t>
      </w:r>
      <w:r>
        <w:rPr>
          <w:b/>
          <w:bCs/>
          <w:sz w:val="22"/>
        </w:rPr>
        <w:t>:</w:t>
      </w:r>
      <w:r>
        <w:rPr>
          <w:b/>
          <w:bCs/>
          <w:sz w:val="22"/>
        </w:rPr>
        <w:tab/>
      </w:r>
      <w:r w:rsidR="00FE4721">
        <w:rPr>
          <w:b/>
          <w:bCs/>
          <w:sz w:val="22"/>
        </w:rPr>
        <w:tab/>
      </w:r>
      <w:r w:rsidRPr="00FE4721">
        <w:rPr>
          <w:bCs/>
          <w:sz w:val="22"/>
        </w:rPr>
        <w:t>RSED 5210</w:t>
      </w:r>
    </w:p>
    <w:p w:rsidR="00FE4721"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ab/>
        <w:t>SECTION:</w:t>
      </w:r>
      <w:r>
        <w:rPr>
          <w:b/>
          <w:bCs/>
          <w:sz w:val="22"/>
        </w:rPr>
        <w:t xml:space="preserve"> </w:t>
      </w:r>
      <w:r>
        <w:rPr>
          <w:b/>
          <w:bCs/>
          <w:sz w:val="22"/>
        </w:rPr>
        <w:tab/>
      </w:r>
      <w:r>
        <w:rPr>
          <w:b/>
          <w:bCs/>
          <w:sz w:val="22"/>
        </w:rPr>
        <w:tab/>
      </w:r>
      <w:r>
        <w:rPr>
          <w:b/>
          <w:bCs/>
          <w:sz w:val="22"/>
        </w:rPr>
        <w:tab/>
      </w:r>
      <w:r w:rsidR="00C45E52" w:rsidRPr="00C45E52">
        <w:rPr>
          <w:bCs/>
          <w:sz w:val="22"/>
        </w:rPr>
        <w:t>001</w:t>
      </w:r>
    </w:p>
    <w:p w:rsidR="00C53E70"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sidR="00C53E70">
        <w:rPr>
          <w:b/>
          <w:bCs/>
          <w:sz w:val="22"/>
        </w:rPr>
        <w:t>:</w:t>
      </w:r>
      <w:r w:rsidR="00C53E70">
        <w:rPr>
          <w:b/>
          <w:bCs/>
          <w:sz w:val="22"/>
        </w:rPr>
        <w:tab/>
      </w:r>
      <w:r w:rsidR="00C53E70">
        <w:rPr>
          <w:sz w:val="22"/>
        </w:rPr>
        <w:tab/>
      </w:r>
      <w:r w:rsidR="00C53E70">
        <w:rPr>
          <w:sz w:val="22"/>
        </w:rPr>
        <w:tab/>
        <w:t>Occupational Information</w:t>
      </w:r>
    </w:p>
    <w:p w:rsidR="00C53E70"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sidR="00C53E70">
        <w:rPr>
          <w:b/>
          <w:bCs/>
          <w:sz w:val="22"/>
        </w:rPr>
        <w:t>:</w:t>
      </w:r>
      <w:r w:rsidR="00C53E70">
        <w:rPr>
          <w:b/>
          <w:bCs/>
          <w:sz w:val="22"/>
        </w:rPr>
        <w:tab/>
      </w:r>
      <w:r w:rsidR="00C53E70">
        <w:rPr>
          <w:b/>
          <w:bCs/>
          <w:sz w:val="22"/>
        </w:rPr>
        <w:tab/>
      </w:r>
      <w:r w:rsidR="00C53E70">
        <w:rPr>
          <w:sz w:val="22"/>
        </w:rPr>
        <w:t xml:space="preserve">3 </w:t>
      </w:r>
    </w:p>
    <w:p w:rsidR="00C53E70"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sidR="00C53E70">
        <w:rPr>
          <w:b/>
          <w:bCs/>
          <w:sz w:val="22"/>
        </w:rPr>
        <w:t>:</w:t>
      </w:r>
      <w:r w:rsidR="00C53E70">
        <w:rPr>
          <w:b/>
          <w:bCs/>
          <w:sz w:val="22"/>
        </w:rPr>
        <w:tab/>
      </w:r>
      <w:r w:rsidR="00C53E70">
        <w:rPr>
          <w:b/>
          <w:bCs/>
          <w:sz w:val="22"/>
        </w:rPr>
        <w:tab/>
      </w:r>
      <w:r>
        <w:rPr>
          <w:sz w:val="22"/>
        </w:rPr>
        <w:t xml:space="preserve">Undergraduates, </w:t>
      </w:r>
      <w:r w:rsidR="00C53E70">
        <w:rPr>
          <w:sz w:val="22"/>
        </w:rPr>
        <w:t>must be junior standing or higher</w:t>
      </w: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rsidR="00C53E70" w:rsidRP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MEETING TIME</w:t>
      </w:r>
      <w:r w:rsidR="00C53E70" w:rsidRPr="00FE4721">
        <w:rPr>
          <w:b/>
          <w:bCs/>
          <w:sz w:val="22"/>
        </w:rPr>
        <w:t xml:space="preserve">:  </w:t>
      </w:r>
      <w:r>
        <w:rPr>
          <w:b/>
          <w:bCs/>
          <w:sz w:val="22"/>
        </w:rPr>
        <w:tab/>
      </w:r>
      <w:r>
        <w:rPr>
          <w:b/>
          <w:bCs/>
          <w:sz w:val="22"/>
        </w:rPr>
        <w:tab/>
      </w:r>
      <w:r w:rsidR="00F37801">
        <w:rPr>
          <w:bCs/>
          <w:sz w:val="22"/>
        </w:rPr>
        <w:t>MWF from 2:00pm – 2</w:t>
      </w:r>
      <w:r w:rsidRPr="00FE4721">
        <w:rPr>
          <w:bCs/>
          <w:sz w:val="22"/>
        </w:rPr>
        <w:t>:50pm</w:t>
      </w:r>
      <w:r w:rsidRPr="00FE4721">
        <w:rPr>
          <w:b/>
          <w:bCs/>
          <w:sz w:val="22"/>
        </w:rPr>
        <w:t xml:space="preserve">  </w:t>
      </w:r>
    </w:p>
    <w:p w:rsidR="00FE4721" w:rsidRP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Cs/>
          <w:sz w:val="22"/>
        </w:rPr>
      </w:pPr>
      <w:r>
        <w:rPr>
          <w:b/>
          <w:bCs/>
          <w:sz w:val="22"/>
        </w:rPr>
        <w:t>MEETING LOCATION</w:t>
      </w:r>
      <w:r w:rsidRPr="00FE4721">
        <w:rPr>
          <w:b/>
          <w:bCs/>
          <w:sz w:val="22"/>
        </w:rPr>
        <w:t>:</w:t>
      </w:r>
      <w:r>
        <w:rPr>
          <w:b/>
          <w:bCs/>
          <w:sz w:val="22"/>
        </w:rPr>
        <w:t xml:space="preserve"> </w:t>
      </w:r>
      <w:r>
        <w:rPr>
          <w:b/>
          <w:bCs/>
          <w:sz w:val="22"/>
        </w:rPr>
        <w:tab/>
      </w:r>
      <w:r w:rsidR="00C45E52" w:rsidRPr="00C45E52">
        <w:rPr>
          <w:bCs/>
          <w:sz w:val="22"/>
        </w:rPr>
        <w:t>Haley Center 3309</w:t>
      </w: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rsid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
          <w:bCs/>
          <w:sz w:val="22"/>
        </w:rPr>
        <w:t>INSTRUCTOR</w:t>
      </w:r>
      <w:r w:rsidR="00C53E70" w:rsidRPr="00FE4721">
        <w:rPr>
          <w:b/>
          <w:bCs/>
          <w:sz w:val="22"/>
        </w:rPr>
        <w:t>:</w:t>
      </w:r>
      <w:r>
        <w:rPr>
          <w:b/>
          <w:bCs/>
          <w:sz w:val="22"/>
        </w:rPr>
        <w:t xml:space="preserve"> </w:t>
      </w:r>
      <w:r>
        <w:rPr>
          <w:b/>
          <w:bCs/>
          <w:sz w:val="22"/>
        </w:rPr>
        <w:tab/>
      </w:r>
      <w:r>
        <w:rPr>
          <w:b/>
          <w:bCs/>
          <w:sz w:val="22"/>
        </w:rPr>
        <w:tab/>
      </w:r>
      <w:r w:rsidR="00C45E52">
        <w:rPr>
          <w:bCs/>
          <w:sz w:val="22"/>
        </w:rPr>
        <w:t>Marl</w:t>
      </w:r>
      <w:r w:rsidR="00BA31C8">
        <w:rPr>
          <w:bCs/>
          <w:sz w:val="22"/>
        </w:rPr>
        <w:t>ye</w:t>
      </w:r>
      <w:r w:rsidR="00C45E52">
        <w:rPr>
          <w:bCs/>
          <w:sz w:val="22"/>
        </w:rPr>
        <w:t xml:space="preserve"> Armstrong</w:t>
      </w:r>
      <w:r w:rsidR="00BA31C8">
        <w:rPr>
          <w:bCs/>
          <w:sz w:val="22"/>
        </w:rPr>
        <w:t xml:space="preserve"> Lee</w:t>
      </w:r>
      <w:r>
        <w:rPr>
          <w:bCs/>
          <w:sz w:val="22"/>
        </w:rPr>
        <w:t xml:space="preserve">, M.Ed., CRC </w:t>
      </w:r>
    </w:p>
    <w:p w:rsidR="00534F7E" w:rsidRDefault="00534F7E"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Cs/>
          <w:sz w:val="22"/>
        </w:rPr>
        <w:tab/>
      </w:r>
      <w:r>
        <w:rPr>
          <w:bCs/>
          <w:sz w:val="22"/>
        </w:rPr>
        <w:tab/>
      </w:r>
      <w:r>
        <w:rPr>
          <w:bCs/>
          <w:sz w:val="22"/>
        </w:rPr>
        <w:tab/>
      </w:r>
      <w:r>
        <w:rPr>
          <w:bCs/>
          <w:sz w:val="22"/>
        </w:rPr>
        <w:tab/>
        <w:t xml:space="preserve">Email: </w:t>
      </w:r>
      <w:hyperlink r:id="rId7" w:history="1">
        <w:r w:rsidR="00C45E52" w:rsidRPr="0079626D">
          <w:rPr>
            <w:rStyle w:val="Hyperlink"/>
            <w:bCs/>
            <w:sz w:val="22"/>
          </w:rPr>
          <w:t>armstrong@auburn.edu</w:t>
        </w:r>
      </w:hyperlink>
      <w:r w:rsidR="00BA31C8">
        <w:rPr>
          <w:bCs/>
          <w:sz w:val="22"/>
        </w:rPr>
        <w:t xml:space="preserve"> (best way to contact me)</w:t>
      </w:r>
    </w:p>
    <w:p w:rsidR="00C45E52" w:rsidRDefault="00C45E52"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Cs/>
          <w:sz w:val="22"/>
        </w:rPr>
        <w:tab/>
      </w:r>
      <w:r>
        <w:rPr>
          <w:bCs/>
          <w:sz w:val="22"/>
        </w:rPr>
        <w:tab/>
      </w:r>
      <w:r>
        <w:rPr>
          <w:bCs/>
          <w:sz w:val="22"/>
        </w:rPr>
        <w:tab/>
      </w:r>
      <w:r>
        <w:rPr>
          <w:bCs/>
          <w:sz w:val="22"/>
        </w:rPr>
        <w:tab/>
        <w:t>Office: 334-844-</w:t>
      </w:r>
      <w:r w:rsidR="00BA31C8">
        <w:rPr>
          <w:bCs/>
          <w:sz w:val="22"/>
        </w:rPr>
        <w:t>2096</w:t>
      </w:r>
    </w:p>
    <w:p w:rsidR="00C53E70" w:rsidRP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600" w:hanging="2340"/>
        <w:jc w:val="both"/>
        <w:rPr>
          <w:b/>
          <w:bCs/>
          <w:sz w:val="22"/>
        </w:rPr>
      </w:pPr>
      <w:r>
        <w:rPr>
          <w:b/>
          <w:bCs/>
          <w:sz w:val="22"/>
        </w:rPr>
        <w:tab/>
      </w:r>
      <w:r>
        <w:rPr>
          <w:b/>
          <w:bCs/>
          <w:sz w:val="22"/>
        </w:rPr>
        <w:tab/>
      </w:r>
      <w:r>
        <w:rPr>
          <w:b/>
          <w:bCs/>
          <w:sz w:val="22"/>
        </w:rPr>
        <w:tab/>
      </w:r>
      <w:r>
        <w:rPr>
          <w:b/>
          <w:bCs/>
          <w:sz w:val="22"/>
        </w:rPr>
        <w:tab/>
      </w:r>
      <w:r>
        <w:rPr>
          <w:bCs/>
          <w:sz w:val="22"/>
        </w:rPr>
        <w:t>**Because I teach adjunct</w:t>
      </w:r>
      <w:r w:rsidR="00C45E52">
        <w:rPr>
          <w:bCs/>
          <w:sz w:val="22"/>
        </w:rPr>
        <w:t xml:space="preserve"> and work full-time in the </w:t>
      </w:r>
      <w:r w:rsidR="00BA31C8">
        <w:rPr>
          <w:bCs/>
          <w:sz w:val="22"/>
        </w:rPr>
        <w:t>Office of Accessibility as an Accommodation Specialist</w:t>
      </w:r>
      <w:r w:rsidR="00C45E52">
        <w:rPr>
          <w:bCs/>
          <w:sz w:val="22"/>
        </w:rPr>
        <w:t>,</w:t>
      </w:r>
      <w:r>
        <w:rPr>
          <w:bCs/>
          <w:sz w:val="22"/>
        </w:rPr>
        <w:t xml:space="preserve"> </w:t>
      </w:r>
      <w:r w:rsidR="00C45E52">
        <w:rPr>
          <w:bCs/>
          <w:sz w:val="22"/>
        </w:rPr>
        <w:t xml:space="preserve">we will both need to be flexible and creative about when we meet. My office is located in the </w:t>
      </w:r>
      <w:r w:rsidR="00BA31C8">
        <w:rPr>
          <w:bCs/>
          <w:sz w:val="22"/>
        </w:rPr>
        <w:t>Haley</w:t>
      </w:r>
      <w:r w:rsidR="00C45E52">
        <w:rPr>
          <w:bCs/>
          <w:sz w:val="22"/>
        </w:rPr>
        <w:t xml:space="preserve"> Center. </w:t>
      </w:r>
      <w:r>
        <w:rPr>
          <w:bCs/>
          <w:sz w:val="22"/>
        </w:rPr>
        <w:t>Please, reach out to me if you wou</w:t>
      </w:r>
      <w:r w:rsidR="00C45E52">
        <w:rPr>
          <w:bCs/>
          <w:sz w:val="22"/>
        </w:rPr>
        <w:t>ld like to request a meeting and</w:t>
      </w:r>
      <w:r>
        <w:rPr>
          <w:bCs/>
          <w:sz w:val="22"/>
        </w:rPr>
        <w:t xml:space="preserve"> I will do my best to accommodate you!</w:t>
      </w:r>
      <w:r w:rsidR="00C53E70" w:rsidRPr="00FE4721">
        <w:rPr>
          <w:b/>
          <w:bCs/>
          <w:sz w:val="22"/>
        </w:rPr>
        <w:t xml:space="preserve">  </w:t>
      </w: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2.</w:t>
      </w:r>
      <w:r>
        <w:rPr>
          <w:b/>
          <w:bCs/>
          <w:sz w:val="22"/>
        </w:rPr>
        <w:tab/>
      </w:r>
      <w:r w:rsidR="00FE4721">
        <w:rPr>
          <w:b/>
          <w:bCs/>
          <w:sz w:val="22"/>
        </w:rPr>
        <w:t>DATE SYLLABUS PREPARED</w:t>
      </w:r>
      <w:r>
        <w:rPr>
          <w:b/>
          <w:bCs/>
          <w:sz w:val="22"/>
        </w:rPr>
        <w:t>:</w:t>
      </w:r>
      <w:r>
        <w:rPr>
          <w:sz w:val="22"/>
        </w:rPr>
        <w:t xml:space="preserve"> </w:t>
      </w:r>
      <w:r w:rsidR="00BA31C8">
        <w:rPr>
          <w:sz w:val="22"/>
        </w:rPr>
        <w:t>December</w:t>
      </w:r>
      <w:r w:rsidR="00FE4721">
        <w:rPr>
          <w:sz w:val="22"/>
        </w:rPr>
        <w:t xml:space="preserve"> </w:t>
      </w:r>
      <w:r w:rsidR="0066512C">
        <w:rPr>
          <w:sz w:val="22"/>
        </w:rPr>
        <w:t>20</w:t>
      </w:r>
      <w:r w:rsidR="00BA31C8">
        <w:rPr>
          <w:sz w:val="22"/>
        </w:rPr>
        <w:t>21</w:t>
      </w: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rsidR="004662A4" w:rsidRDefault="00C53E70"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Cs/>
          <w:sz w:val="22"/>
        </w:rPr>
      </w:pPr>
      <w:r>
        <w:rPr>
          <w:b/>
          <w:bCs/>
          <w:sz w:val="22"/>
        </w:rPr>
        <w:t>3.</w:t>
      </w:r>
      <w:r>
        <w:rPr>
          <w:b/>
          <w:bCs/>
          <w:sz w:val="22"/>
        </w:rPr>
        <w:tab/>
        <w:t>TEXT</w:t>
      </w:r>
      <w:r w:rsidR="00FE4721">
        <w:rPr>
          <w:b/>
          <w:bCs/>
          <w:sz w:val="22"/>
        </w:rPr>
        <w:t xml:space="preserve"> (required)</w:t>
      </w:r>
      <w:r>
        <w:rPr>
          <w:b/>
          <w:bCs/>
          <w:sz w:val="22"/>
        </w:rPr>
        <w:t>:</w:t>
      </w:r>
      <w:r w:rsidR="00FE4721">
        <w:rPr>
          <w:b/>
          <w:bCs/>
          <w:sz w:val="22"/>
        </w:rPr>
        <w:t xml:space="preserve"> </w:t>
      </w:r>
      <w:r w:rsidR="009D4991" w:rsidRPr="004662A4">
        <w:rPr>
          <w:bCs/>
          <w:sz w:val="22"/>
        </w:rPr>
        <w:t>Szymanski, E., &amp; Parker, R. M. (2010). Work and disability: contexts, issues,</w:t>
      </w:r>
    </w:p>
    <w:p w:rsidR="004662A4"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r>
        <w:rPr>
          <w:b/>
          <w:bCs/>
          <w:sz w:val="22"/>
        </w:rPr>
        <w:tab/>
      </w:r>
      <w:r>
        <w:rPr>
          <w:b/>
          <w:bCs/>
          <w:sz w:val="22"/>
        </w:rPr>
        <w:tab/>
      </w:r>
      <w:r>
        <w:rPr>
          <w:b/>
          <w:bCs/>
          <w:sz w:val="22"/>
        </w:rPr>
        <w:tab/>
        <w:t xml:space="preserve">     </w:t>
      </w:r>
      <w:r w:rsidR="009D4991" w:rsidRPr="004662A4">
        <w:rPr>
          <w:bCs/>
          <w:sz w:val="22"/>
        </w:rPr>
        <w:t>and strategies for enhancing employment outcomes for people with disabilities</w:t>
      </w:r>
    </w:p>
    <w:p w:rsidR="00C53E70" w:rsidRPr="00FE4721"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Cs/>
          <w:sz w:val="22"/>
        </w:rPr>
        <w:tab/>
      </w:r>
      <w:r>
        <w:rPr>
          <w:bCs/>
          <w:sz w:val="22"/>
        </w:rPr>
        <w:tab/>
      </w:r>
      <w:r>
        <w:rPr>
          <w:bCs/>
          <w:sz w:val="22"/>
        </w:rPr>
        <w:tab/>
        <w:t xml:space="preserve">    </w:t>
      </w:r>
      <w:r w:rsidR="009D4991" w:rsidRPr="004662A4">
        <w:rPr>
          <w:bCs/>
          <w:sz w:val="22"/>
        </w:rPr>
        <w:t xml:space="preserve"> (3rd ed.). Austin, TX: Pro-Ed</w:t>
      </w:r>
      <w:r w:rsidR="009D4991" w:rsidRPr="009D4991">
        <w:rPr>
          <w:b/>
          <w:bCs/>
          <w:sz w:val="22"/>
        </w:rPr>
        <w:t>.</w:t>
      </w: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rsidR="00C53E70"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i</w:t>
      </w:r>
      <w:r w:rsidR="00FE4721">
        <w:rPr>
          <w:sz w:val="22"/>
          <w:szCs w:val="22"/>
        </w:rPr>
        <w:t xml:space="preserve">nformation, </w:t>
      </w:r>
      <w:r w:rsidR="00C53E70">
        <w:rPr>
          <w:sz w:val="22"/>
          <w:szCs w:val="22"/>
        </w:rPr>
        <w:t xml:space="preserve">such as the Dictionary of Occupational Titles, O*Net, </w:t>
      </w:r>
      <w:r>
        <w:rPr>
          <w:sz w:val="22"/>
          <w:szCs w:val="22"/>
        </w:rPr>
        <w:t xml:space="preserve">JAN, </w:t>
      </w:r>
      <w:r w:rsidR="00C53E70">
        <w:rPr>
          <w:sz w:val="22"/>
          <w:szCs w:val="22"/>
        </w:rPr>
        <w:t xml:space="preserve">and the Occupational Outlook Handbook.  </w:t>
      </w:r>
      <w:r w:rsidR="00FE4721">
        <w:rPr>
          <w:sz w:val="22"/>
          <w:szCs w:val="22"/>
        </w:rPr>
        <w:t xml:space="preserve">I will give all of you fair warning on class days that we will be utilizing those so that you </w:t>
      </w:r>
      <w:r>
        <w:rPr>
          <w:sz w:val="22"/>
          <w:szCs w:val="22"/>
        </w:rPr>
        <w:t xml:space="preserve">will </w:t>
      </w:r>
      <w:r w:rsidR="005607C6">
        <w:rPr>
          <w:sz w:val="22"/>
          <w:szCs w:val="22"/>
        </w:rPr>
        <w:t>be prepared with your laptops, tablets, etc.</w:t>
      </w:r>
      <w:r w:rsidR="00C53E70">
        <w:rPr>
          <w:sz w:val="22"/>
          <w:szCs w:val="22"/>
        </w:rPr>
        <w:tab/>
      </w:r>
    </w:p>
    <w:p w:rsidR="00C53E70" w:rsidRPr="006037DE"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rsidR="00C53E70" w:rsidRPr="00EC6B65" w:rsidRDefault="00C53E70" w:rsidP="00C53E70">
      <w:pPr>
        <w:ind w:left="720" w:hanging="720"/>
        <w:rPr>
          <w:bCs/>
          <w:sz w:val="22"/>
          <w:szCs w:val="22"/>
        </w:rPr>
      </w:pPr>
      <w:r>
        <w:rPr>
          <w:b/>
          <w:bCs/>
          <w:sz w:val="22"/>
        </w:rPr>
        <w:t>4.</w:t>
      </w:r>
      <w:r>
        <w:rPr>
          <w:b/>
          <w:bCs/>
          <w:sz w:val="22"/>
        </w:rPr>
        <w:tab/>
        <w:t xml:space="preserve">COURSE DESCRIPTION: </w:t>
      </w:r>
      <w:r w:rsidRPr="00EC6B65">
        <w:rPr>
          <w:bCs/>
          <w:sz w:val="22"/>
        </w:rPr>
        <w:t>This is a required course for upper level undergraduate and graduate rehabilitation majors and serves as an electi</w:t>
      </w:r>
      <w:r>
        <w:rPr>
          <w:bCs/>
          <w:sz w:val="22"/>
        </w:rPr>
        <w:t>ve</w:t>
      </w:r>
      <w:r w:rsidRPr="00EC6B65">
        <w:rPr>
          <w:bCs/>
          <w:sz w:val="22"/>
        </w:rPr>
        <w:t xml:space="preserve"> for other majors.  The course is designed to familiarize students with methods used by various rehabilitation practitioners to gather and analyze occupational information.  Information acquired through this class will enable the student to identify, locate, and use federal, state, and privately produced occupa</w:t>
      </w:r>
      <w:r w:rsidR="00EE2B34">
        <w:rPr>
          <w:bCs/>
          <w:sz w:val="22"/>
        </w:rPr>
        <w:t>tional data resources.  Further</w:t>
      </w:r>
      <w:r w:rsidRPr="00EC6B65">
        <w:rPr>
          <w:bCs/>
          <w:sz w:val="22"/>
        </w:rPr>
        <w:t xml:space="preserve"> instruction on how to incorporate this information into job accommodation, labor market surveys, and job placement of people with disabilities will be covered.  </w:t>
      </w:r>
    </w:p>
    <w:p w:rsidR="00C53E70" w:rsidRDefault="00C53E70" w:rsidP="00C53E70">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r>
        <w:rPr>
          <w:b/>
          <w:bCs/>
          <w:sz w:val="22"/>
        </w:rPr>
        <w:tab/>
      </w:r>
    </w:p>
    <w:p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r>
        <w:rPr>
          <w:b/>
          <w:bCs/>
          <w:sz w:val="22"/>
        </w:rPr>
        <w:t xml:space="preserve">5.  </w:t>
      </w:r>
      <w:r>
        <w:rPr>
          <w:b/>
          <w:bCs/>
          <w:sz w:val="22"/>
        </w:rPr>
        <w:tab/>
      </w:r>
      <w:r>
        <w:rPr>
          <w:b/>
          <w:bCs/>
          <w:sz w:val="22"/>
        </w:rPr>
        <w:tab/>
        <w:t>COURSE OBJECTIVES:</w:t>
      </w:r>
    </w:p>
    <w:p w:rsidR="00C53E70" w:rsidRDefault="00C53E70" w:rsidP="00C53E70">
      <w:pPr>
        <w:widowControl/>
        <w:tabs>
          <w:tab w:val="left" w:pos="1080"/>
        </w:tabs>
        <w:autoSpaceDE/>
        <w:autoSpaceDN/>
        <w:adjustRightInd/>
        <w:ind w:left="1080" w:hanging="360"/>
        <w:rPr>
          <w:sz w:val="22"/>
          <w:szCs w:val="22"/>
        </w:rPr>
      </w:pPr>
      <w:r>
        <w:rPr>
          <w:sz w:val="22"/>
          <w:szCs w:val="22"/>
        </w:rPr>
        <w:t xml:space="preserve">1.   </w:t>
      </w:r>
      <w:r>
        <w:rPr>
          <w:sz w:val="22"/>
          <w:szCs w:val="22"/>
        </w:rPr>
        <w:tab/>
        <w:t>To increase awareness of occupational information resources and the rationale for use in evaluation, pla</w:t>
      </w:r>
      <w:r w:rsidR="00EE2B34">
        <w:rPr>
          <w:sz w:val="22"/>
          <w:szCs w:val="22"/>
        </w:rPr>
        <w:t>cement, and guidance/counseling</w:t>
      </w:r>
    </w:p>
    <w:p w:rsidR="00C53E70" w:rsidRDefault="00C53E70" w:rsidP="00C53E70">
      <w:pPr>
        <w:widowControl/>
        <w:tabs>
          <w:tab w:val="left" w:pos="1080"/>
        </w:tabs>
        <w:autoSpaceDE/>
        <w:autoSpaceDN/>
        <w:adjustRightInd/>
        <w:ind w:left="1080" w:hanging="360"/>
        <w:rPr>
          <w:sz w:val="22"/>
          <w:szCs w:val="22"/>
        </w:rPr>
      </w:pPr>
    </w:p>
    <w:p w:rsidR="00C53E70" w:rsidRDefault="00C53E70" w:rsidP="00C53E70">
      <w:pPr>
        <w:widowControl/>
        <w:tabs>
          <w:tab w:val="left" w:pos="1080"/>
        </w:tabs>
        <w:autoSpaceDE/>
        <w:autoSpaceDN/>
        <w:adjustRightInd/>
        <w:ind w:left="1080" w:hanging="360"/>
        <w:rPr>
          <w:sz w:val="22"/>
          <w:szCs w:val="22"/>
        </w:rPr>
      </w:pPr>
      <w:r>
        <w:rPr>
          <w:sz w:val="22"/>
          <w:szCs w:val="22"/>
        </w:rPr>
        <w:t>2.   Develop skill in job analysis</w:t>
      </w:r>
    </w:p>
    <w:p w:rsidR="00C53E70" w:rsidRDefault="00C53E70" w:rsidP="00C53E70">
      <w:pPr>
        <w:widowControl/>
        <w:tabs>
          <w:tab w:val="left" w:pos="1080"/>
        </w:tabs>
        <w:autoSpaceDE/>
        <w:autoSpaceDN/>
        <w:adjustRightInd/>
        <w:ind w:left="1080" w:hanging="360"/>
        <w:rPr>
          <w:sz w:val="22"/>
          <w:szCs w:val="22"/>
        </w:rPr>
      </w:pPr>
    </w:p>
    <w:p w:rsidR="00C53E70" w:rsidRDefault="00C53E70" w:rsidP="00C53E70">
      <w:pPr>
        <w:widowControl/>
        <w:tabs>
          <w:tab w:val="left" w:pos="1080"/>
        </w:tabs>
        <w:autoSpaceDE/>
        <w:autoSpaceDN/>
        <w:adjustRightInd/>
        <w:ind w:left="1080" w:hanging="360"/>
        <w:rPr>
          <w:sz w:val="22"/>
          <w:szCs w:val="22"/>
        </w:rPr>
      </w:pPr>
      <w:r>
        <w:rPr>
          <w:sz w:val="22"/>
          <w:szCs w:val="22"/>
        </w:rPr>
        <w:t>3.   Build skills in acquiring, evaluation, and classifying occupational data from job analysis, the DOT, O*Net, Occupational Outlook Handbook, etc.</w:t>
      </w:r>
    </w:p>
    <w:p w:rsidR="00C53E70" w:rsidRDefault="00C53E70" w:rsidP="00C53E70">
      <w:pPr>
        <w:widowControl/>
        <w:tabs>
          <w:tab w:val="left" w:pos="1080"/>
        </w:tabs>
        <w:autoSpaceDE/>
        <w:autoSpaceDN/>
        <w:adjustRightInd/>
        <w:ind w:left="1080" w:hanging="360"/>
        <w:rPr>
          <w:sz w:val="22"/>
          <w:szCs w:val="22"/>
        </w:rPr>
      </w:pPr>
    </w:p>
    <w:p w:rsidR="00C53E70" w:rsidRDefault="00C53E70" w:rsidP="00C53E70">
      <w:pPr>
        <w:widowControl/>
        <w:tabs>
          <w:tab w:val="left" w:pos="1080"/>
        </w:tabs>
        <w:autoSpaceDE/>
        <w:autoSpaceDN/>
        <w:adjustRightInd/>
        <w:ind w:left="1080" w:hanging="360"/>
        <w:rPr>
          <w:sz w:val="22"/>
          <w:szCs w:val="22"/>
        </w:rPr>
      </w:pPr>
      <w:r>
        <w:rPr>
          <w:sz w:val="22"/>
          <w:szCs w:val="22"/>
        </w:rPr>
        <w:t>4.   Understand how to perform a transferability of skills analysis</w:t>
      </w:r>
    </w:p>
    <w:p w:rsidR="00C53E70" w:rsidRDefault="00C53E70" w:rsidP="00C53E70">
      <w:pPr>
        <w:widowControl/>
        <w:tabs>
          <w:tab w:val="left" w:pos="1080"/>
        </w:tabs>
        <w:autoSpaceDE/>
        <w:autoSpaceDN/>
        <w:adjustRightInd/>
        <w:ind w:left="1080" w:hanging="360"/>
        <w:rPr>
          <w:sz w:val="22"/>
          <w:szCs w:val="22"/>
        </w:rPr>
      </w:pPr>
    </w:p>
    <w:p w:rsidR="00C53E70" w:rsidRDefault="00C53E70" w:rsidP="00C53E70">
      <w:pPr>
        <w:widowControl/>
        <w:tabs>
          <w:tab w:val="left" w:pos="1080"/>
        </w:tabs>
        <w:autoSpaceDE/>
        <w:autoSpaceDN/>
        <w:adjustRightInd/>
        <w:ind w:left="1080" w:hanging="360"/>
        <w:rPr>
          <w:sz w:val="22"/>
          <w:szCs w:val="22"/>
        </w:rPr>
      </w:pPr>
      <w:r>
        <w:rPr>
          <w:sz w:val="22"/>
          <w:szCs w:val="22"/>
        </w:rPr>
        <w:t xml:space="preserve">5.  To examine local companies, </w:t>
      </w:r>
      <w:r w:rsidR="00EE2B34">
        <w:rPr>
          <w:sz w:val="22"/>
          <w:szCs w:val="22"/>
        </w:rPr>
        <w:t xml:space="preserve">their </w:t>
      </w:r>
      <w:r>
        <w:rPr>
          <w:sz w:val="22"/>
          <w:szCs w:val="22"/>
        </w:rPr>
        <w:t>hiring practices, and company/H</w:t>
      </w:r>
      <w:r w:rsidR="00EE2B34">
        <w:rPr>
          <w:sz w:val="22"/>
          <w:szCs w:val="22"/>
        </w:rPr>
        <w:t>R practices for injured workers</w:t>
      </w:r>
    </w:p>
    <w:p w:rsidR="00C53E70" w:rsidRDefault="00C53E70" w:rsidP="00C53E70">
      <w:pPr>
        <w:widowControl/>
        <w:tabs>
          <w:tab w:val="left" w:pos="1080"/>
        </w:tabs>
        <w:autoSpaceDE/>
        <w:autoSpaceDN/>
        <w:adjustRightInd/>
        <w:ind w:left="1080" w:hanging="360"/>
        <w:rPr>
          <w:sz w:val="22"/>
          <w:szCs w:val="22"/>
        </w:rPr>
      </w:pPr>
    </w:p>
    <w:p w:rsidR="00C53E70" w:rsidRDefault="00C53E70" w:rsidP="00C53E70">
      <w:pPr>
        <w:widowControl/>
        <w:tabs>
          <w:tab w:val="left" w:pos="1080"/>
        </w:tabs>
        <w:autoSpaceDE/>
        <w:autoSpaceDN/>
        <w:adjustRightInd/>
        <w:ind w:left="1080" w:hanging="360"/>
        <w:rPr>
          <w:sz w:val="22"/>
          <w:szCs w:val="22"/>
        </w:rPr>
      </w:pPr>
      <w:r>
        <w:rPr>
          <w:sz w:val="22"/>
          <w:szCs w:val="22"/>
        </w:rPr>
        <w:t>6.  To be familiar with the impact of occupational information on diff</w:t>
      </w:r>
      <w:r w:rsidR="00EE2B34">
        <w:rPr>
          <w:sz w:val="22"/>
          <w:szCs w:val="22"/>
        </w:rPr>
        <w:t xml:space="preserve">erent jobs related to the field </w:t>
      </w:r>
      <w:r>
        <w:rPr>
          <w:sz w:val="22"/>
          <w:szCs w:val="22"/>
        </w:rPr>
        <w:t>of rehabilitation</w:t>
      </w:r>
    </w:p>
    <w:p w:rsidR="00C53E70" w:rsidRDefault="00C53E70" w:rsidP="00C53E70">
      <w:pPr>
        <w:widowControl/>
        <w:tabs>
          <w:tab w:val="left" w:pos="1080"/>
        </w:tabs>
        <w:autoSpaceDE/>
        <w:autoSpaceDN/>
        <w:adjustRightInd/>
        <w:ind w:left="1080" w:hanging="360"/>
        <w:rPr>
          <w:sz w:val="22"/>
          <w:szCs w:val="22"/>
        </w:rPr>
      </w:pPr>
    </w:p>
    <w:p w:rsidR="00C53E70" w:rsidRDefault="00C53E70" w:rsidP="00C53E70">
      <w:pPr>
        <w:tabs>
          <w:tab w:val="left" w:pos="720"/>
        </w:tabs>
        <w:rPr>
          <w:b/>
          <w:bCs/>
          <w:sz w:val="22"/>
        </w:rPr>
      </w:pPr>
      <w:r>
        <w:rPr>
          <w:b/>
          <w:bCs/>
          <w:sz w:val="22"/>
        </w:rPr>
        <w:t xml:space="preserve">6. </w:t>
      </w:r>
      <w:r>
        <w:rPr>
          <w:b/>
          <w:bCs/>
          <w:sz w:val="22"/>
        </w:rPr>
        <w:tab/>
        <w:t>COURSE CONTENT</w:t>
      </w:r>
    </w:p>
    <w:p w:rsidR="00534F7E" w:rsidRPr="004050F3" w:rsidRDefault="00EE2B34" w:rsidP="00534F7E">
      <w:pPr>
        <w:tabs>
          <w:tab w:val="left" w:pos="720"/>
        </w:tabs>
        <w:rPr>
          <w:b/>
          <w:bCs/>
          <w:sz w:val="22"/>
        </w:rPr>
      </w:pPr>
      <w:r>
        <w:rPr>
          <w:b/>
          <w:bCs/>
          <w:sz w:val="22"/>
        </w:rPr>
        <w:tab/>
      </w:r>
      <w:r w:rsidR="00134140">
        <w:rPr>
          <w:sz w:val="22"/>
          <w:szCs w:val="22"/>
        </w:rPr>
        <w:t>Week 1</w:t>
      </w:r>
      <w:r w:rsidR="00134140">
        <w:rPr>
          <w:sz w:val="22"/>
          <w:szCs w:val="22"/>
        </w:rPr>
        <w:tab/>
      </w:r>
      <w:r w:rsidR="00534F7E" w:rsidRPr="00534F7E">
        <w:rPr>
          <w:sz w:val="22"/>
          <w:szCs w:val="22"/>
          <w:vertAlign w:val="superscript"/>
        </w:rPr>
        <w:tab/>
      </w:r>
      <w:r w:rsidR="00534F7E" w:rsidRPr="00534F7E">
        <w:rPr>
          <w:sz w:val="22"/>
          <w:szCs w:val="22"/>
        </w:rPr>
        <w:t xml:space="preserve">Syllabus </w:t>
      </w:r>
    </w:p>
    <w:p w:rsidR="00BA31C8" w:rsidRDefault="00534F7E" w:rsidP="00534F7E">
      <w:pPr>
        <w:tabs>
          <w:tab w:val="left" w:pos="720"/>
        </w:tabs>
        <w:rPr>
          <w:sz w:val="22"/>
          <w:szCs w:val="22"/>
        </w:rPr>
      </w:pPr>
      <w:r w:rsidRPr="00534F7E">
        <w:rPr>
          <w:sz w:val="22"/>
          <w:szCs w:val="22"/>
        </w:rPr>
        <w:tab/>
      </w:r>
      <w:r w:rsidR="00BA31C8">
        <w:rPr>
          <w:sz w:val="22"/>
          <w:szCs w:val="22"/>
        </w:rPr>
        <w:t>1/11-15/21</w:t>
      </w:r>
      <w:r w:rsidRPr="00534F7E">
        <w:rPr>
          <w:sz w:val="22"/>
          <w:szCs w:val="22"/>
        </w:rPr>
        <w:tab/>
        <w:t>Introductions</w:t>
      </w:r>
    </w:p>
    <w:p w:rsidR="00441B3F" w:rsidRDefault="00BA31C8" w:rsidP="00534F7E">
      <w:pPr>
        <w:tabs>
          <w:tab w:val="left" w:pos="720"/>
        </w:tabs>
        <w:rPr>
          <w:sz w:val="22"/>
          <w:szCs w:val="22"/>
        </w:rPr>
      </w:pPr>
      <w:r>
        <w:rPr>
          <w:sz w:val="22"/>
          <w:szCs w:val="22"/>
        </w:rPr>
        <w:tab/>
      </w:r>
      <w:r>
        <w:rPr>
          <w:sz w:val="22"/>
          <w:szCs w:val="22"/>
        </w:rPr>
        <w:tab/>
      </w:r>
      <w:r>
        <w:rPr>
          <w:sz w:val="22"/>
          <w:szCs w:val="22"/>
        </w:rPr>
        <w:tab/>
      </w:r>
      <w:r w:rsidR="00534F7E" w:rsidRPr="00534F7E">
        <w:rPr>
          <w:sz w:val="22"/>
          <w:szCs w:val="22"/>
        </w:rPr>
        <w:t>Importance of Occupational Information, employment, and Vocational Rehab.</w:t>
      </w:r>
    </w:p>
    <w:p w:rsidR="00441B3F" w:rsidRDefault="00441B3F" w:rsidP="00534F7E">
      <w:pPr>
        <w:tabs>
          <w:tab w:val="left" w:pos="720"/>
        </w:tabs>
        <w:rPr>
          <w:sz w:val="22"/>
          <w:szCs w:val="22"/>
        </w:rPr>
      </w:pPr>
      <w:r>
        <w:rPr>
          <w:sz w:val="22"/>
          <w:szCs w:val="22"/>
        </w:rPr>
        <w:tab/>
      </w:r>
      <w:r>
        <w:rPr>
          <w:sz w:val="22"/>
          <w:szCs w:val="22"/>
        </w:rPr>
        <w:tab/>
      </w:r>
      <w:r>
        <w:rPr>
          <w:sz w:val="22"/>
          <w:szCs w:val="22"/>
        </w:rPr>
        <w:tab/>
        <w:t>Chapter 1</w:t>
      </w:r>
    </w:p>
    <w:p w:rsidR="00774B5A" w:rsidRPr="00534F7E" w:rsidRDefault="00774B5A" w:rsidP="00774B5A">
      <w:pPr>
        <w:tabs>
          <w:tab w:val="left" w:pos="720"/>
        </w:tabs>
        <w:rPr>
          <w:sz w:val="22"/>
          <w:szCs w:val="22"/>
        </w:rPr>
      </w:pPr>
      <w:r>
        <w:rPr>
          <w:sz w:val="22"/>
          <w:szCs w:val="22"/>
        </w:rPr>
        <w:tab/>
      </w:r>
      <w:r>
        <w:rPr>
          <w:sz w:val="22"/>
          <w:szCs w:val="22"/>
        </w:rPr>
        <w:tab/>
      </w:r>
      <w:r>
        <w:rPr>
          <w:sz w:val="22"/>
          <w:szCs w:val="22"/>
        </w:rPr>
        <w:tab/>
        <w:t>Quiz 1 – open-book (Importance of Occ. Info., employment, and VR)</w:t>
      </w:r>
    </w:p>
    <w:p w:rsidR="005D67E6" w:rsidRDefault="00534F7E" w:rsidP="00534F7E">
      <w:pPr>
        <w:tabs>
          <w:tab w:val="left" w:pos="720"/>
        </w:tabs>
        <w:rPr>
          <w:sz w:val="22"/>
          <w:szCs w:val="22"/>
        </w:rPr>
      </w:pPr>
      <w:r w:rsidRPr="00534F7E">
        <w:rPr>
          <w:sz w:val="22"/>
          <w:szCs w:val="22"/>
        </w:rPr>
        <w:tab/>
      </w:r>
      <w:r w:rsidRPr="00534F7E">
        <w:rPr>
          <w:sz w:val="22"/>
          <w:szCs w:val="22"/>
        </w:rPr>
        <w:tab/>
      </w:r>
      <w:r w:rsidRPr="00534F7E">
        <w:rPr>
          <w:sz w:val="22"/>
          <w:szCs w:val="22"/>
        </w:rPr>
        <w:tab/>
      </w:r>
    </w:p>
    <w:p w:rsidR="00C45E52" w:rsidRDefault="005D67E6" w:rsidP="00534F7E">
      <w:pPr>
        <w:tabs>
          <w:tab w:val="left" w:pos="720"/>
        </w:tabs>
        <w:rPr>
          <w:b/>
          <w:sz w:val="22"/>
          <w:szCs w:val="22"/>
        </w:rPr>
      </w:pPr>
      <w:r>
        <w:rPr>
          <w:sz w:val="22"/>
          <w:szCs w:val="22"/>
        </w:rPr>
        <w:tab/>
        <w:t xml:space="preserve">Week </w:t>
      </w:r>
      <w:r w:rsidR="00BA31C8">
        <w:rPr>
          <w:sz w:val="22"/>
          <w:szCs w:val="22"/>
        </w:rPr>
        <w:t>2</w:t>
      </w:r>
      <w:r>
        <w:rPr>
          <w:sz w:val="22"/>
          <w:szCs w:val="22"/>
        </w:rPr>
        <w:tab/>
      </w:r>
      <w:r>
        <w:rPr>
          <w:sz w:val="22"/>
          <w:szCs w:val="22"/>
        </w:rPr>
        <w:tab/>
      </w:r>
      <w:r w:rsidR="00C45E52">
        <w:rPr>
          <w:b/>
          <w:sz w:val="22"/>
          <w:szCs w:val="22"/>
        </w:rPr>
        <w:t>MLK Jr. Day (01/</w:t>
      </w:r>
      <w:r w:rsidR="00BA31C8">
        <w:rPr>
          <w:b/>
          <w:sz w:val="22"/>
          <w:szCs w:val="22"/>
        </w:rPr>
        <w:t>18/21</w:t>
      </w:r>
      <w:r w:rsidR="00C45E52" w:rsidRPr="00391506">
        <w:rPr>
          <w:b/>
          <w:sz w:val="22"/>
          <w:szCs w:val="22"/>
        </w:rPr>
        <w:t>) – NO CLASS</w:t>
      </w:r>
    </w:p>
    <w:p w:rsidR="00534F7E" w:rsidRDefault="005D67E6" w:rsidP="00534F7E">
      <w:pPr>
        <w:tabs>
          <w:tab w:val="left" w:pos="720"/>
        </w:tabs>
        <w:rPr>
          <w:sz w:val="22"/>
          <w:szCs w:val="22"/>
        </w:rPr>
      </w:pPr>
      <w:r>
        <w:rPr>
          <w:sz w:val="22"/>
          <w:szCs w:val="22"/>
        </w:rPr>
        <w:tab/>
      </w:r>
      <w:r w:rsidR="00BA31C8">
        <w:rPr>
          <w:sz w:val="22"/>
          <w:szCs w:val="22"/>
        </w:rPr>
        <w:t>1/18-22/21</w:t>
      </w:r>
      <w:r>
        <w:rPr>
          <w:sz w:val="22"/>
          <w:szCs w:val="22"/>
        </w:rPr>
        <w:tab/>
        <w:t>Chapter 1</w:t>
      </w:r>
      <w:r w:rsidR="00441B3F">
        <w:rPr>
          <w:sz w:val="22"/>
          <w:szCs w:val="22"/>
        </w:rPr>
        <w:t xml:space="preserve"> Assignment</w:t>
      </w:r>
      <w:r w:rsidR="002C0A15">
        <w:rPr>
          <w:sz w:val="22"/>
          <w:szCs w:val="22"/>
        </w:rPr>
        <w:t>/ Review Quiz 1</w:t>
      </w:r>
    </w:p>
    <w:p w:rsidR="005D67E6" w:rsidRPr="00441B3F" w:rsidRDefault="005D67E6" w:rsidP="00534F7E">
      <w:pPr>
        <w:tabs>
          <w:tab w:val="left" w:pos="720"/>
        </w:tabs>
        <w:rPr>
          <w:sz w:val="22"/>
          <w:szCs w:val="22"/>
        </w:rPr>
      </w:pPr>
      <w:r>
        <w:rPr>
          <w:sz w:val="22"/>
          <w:szCs w:val="22"/>
        </w:rPr>
        <w:tab/>
      </w:r>
      <w:r>
        <w:rPr>
          <w:sz w:val="22"/>
          <w:szCs w:val="22"/>
        </w:rPr>
        <w:tab/>
      </w:r>
      <w:r>
        <w:rPr>
          <w:sz w:val="22"/>
          <w:szCs w:val="22"/>
        </w:rPr>
        <w:tab/>
      </w:r>
      <w:r w:rsidR="002C0A15">
        <w:rPr>
          <w:sz w:val="22"/>
          <w:szCs w:val="22"/>
        </w:rPr>
        <w:t>Chapter 2</w:t>
      </w:r>
    </w:p>
    <w:p w:rsidR="00534F7E" w:rsidRPr="00441B3F" w:rsidRDefault="00534F7E" w:rsidP="00534F7E">
      <w:pPr>
        <w:tabs>
          <w:tab w:val="left" w:pos="720"/>
        </w:tabs>
        <w:rPr>
          <w:sz w:val="22"/>
          <w:szCs w:val="22"/>
        </w:rPr>
      </w:pPr>
    </w:p>
    <w:p w:rsidR="005D67E6" w:rsidRPr="00441B3F" w:rsidRDefault="005D67E6" w:rsidP="005D67E6">
      <w:pPr>
        <w:tabs>
          <w:tab w:val="left" w:pos="720"/>
        </w:tabs>
        <w:rPr>
          <w:sz w:val="22"/>
          <w:szCs w:val="22"/>
        </w:rPr>
      </w:pPr>
      <w:r w:rsidRPr="00441B3F">
        <w:rPr>
          <w:sz w:val="22"/>
          <w:szCs w:val="22"/>
        </w:rPr>
        <w:tab/>
        <w:t xml:space="preserve">Week </w:t>
      </w:r>
      <w:r w:rsidR="00BA31C8">
        <w:rPr>
          <w:sz w:val="22"/>
          <w:szCs w:val="22"/>
        </w:rPr>
        <w:t>3</w:t>
      </w:r>
      <w:r w:rsidRPr="00441B3F">
        <w:rPr>
          <w:sz w:val="22"/>
          <w:szCs w:val="22"/>
        </w:rPr>
        <w:tab/>
      </w:r>
      <w:r w:rsidR="00534F7E" w:rsidRPr="00441B3F">
        <w:rPr>
          <w:sz w:val="22"/>
          <w:szCs w:val="22"/>
          <w:vertAlign w:val="superscript"/>
        </w:rPr>
        <w:tab/>
      </w:r>
      <w:r w:rsidR="002C0A15">
        <w:rPr>
          <w:sz w:val="22"/>
          <w:szCs w:val="22"/>
        </w:rPr>
        <w:t>Quiz 2 (Ch. 2)</w:t>
      </w:r>
    </w:p>
    <w:p w:rsidR="00534F7E" w:rsidRPr="00534F7E" w:rsidRDefault="005D67E6" w:rsidP="005D67E6">
      <w:pPr>
        <w:tabs>
          <w:tab w:val="left" w:pos="720"/>
        </w:tabs>
        <w:rPr>
          <w:sz w:val="22"/>
          <w:szCs w:val="22"/>
        </w:rPr>
      </w:pPr>
      <w:r w:rsidRPr="00441B3F">
        <w:rPr>
          <w:sz w:val="22"/>
          <w:szCs w:val="22"/>
        </w:rPr>
        <w:tab/>
      </w:r>
      <w:r w:rsidR="00BA31C8">
        <w:rPr>
          <w:sz w:val="22"/>
          <w:szCs w:val="22"/>
        </w:rPr>
        <w:t>1/25-29/21</w:t>
      </w:r>
      <w:r w:rsidRPr="00441B3F">
        <w:rPr>
          <w:sz w:val="22"/>
          <w:szCs w:val="22"/>
        </w:rPr>
        <w:tab/>
      </w:r>
      <w:r w:rsidR="00774B5A" w:rsidRPr="00441B3F">
        <w:rPr>
          <w:sz w:val="22"/>
          <w:szCs w:val="22"/>
        </w:rPr>
        <w:t>O*NET &amp; JAN (Job Accommodation Network)</w:t>
      </w:r>
    </w:p>
    <w:p w:rsidR="00534F7E" w:rsidRPr="00534F7E" w:rsidRDefault="00534F7E" w:rsidP="00534F7E">
      <w:pPr>
        <w:tabs>
          <w:tab w:val="left" w:pos="720"/>
        </w:tabs>
        <w:rPr>
          <w:sz w:val="22"/>
          <w:szCs w:val="22"/>
        </w:rPr>
      </w:pPr>
      <w:r w:rsidRPr="00534F7E">
        <w:rPr>
          <w:sz w:val="22"/>
          <w:szCs w:val="22"/>
        </w:rPr>
        <w:t xml:space="preserve"> </w:t>
      </w:r>
    </w:p>
    <w:p w:rsidR="00391506" w:rsidRPr="00BA31C8" w:rsidRDefault="00534F7E" w:rsidP="00534F7E">
      <w:pPr>
        <w:tabs>
          <w:tab w:val="left" w:pos="720"/>
        </w:tabs>
        <w:rPr>
          <w:sz w:val="22"/>
          <w:szCs w:val="22"/>
        </w:rPr>
      </w:pPr>
      <w:r w:rsidRPr="00534F7E">
        <w:rPr>
          <w:sz w:val="22"/>
          <w:szCs w:val="22"/>
        </w:rPr>
        <w:tab/>
      </w:r>
      <w:r w:rsidR="005D67E6">
        <w:rPr>
          <w:sz w:val="22"/>
          <w:szCs w:val="22"/>
        </w:rPr>
        <w:t xml:space="preserve">Week </w:t>
      </w:r>
      <w:r w:rsidR="00BA31C8">
        <w:rPr>
          <w:sz w:val="22"/>
          <w:szCs w:val="22"/>
        </w:rPr>
        <w:t>4</w:t>
      </w:r>
      <w:r w:rsidR="005D67E6">
        <w:rPr>
          <w:sz w:val="22"/>
          <w:szCs w:val="22"/>
        </w:rPr>
        <w:t xml:space="preserve"> </w:t>
      </w:r>
      <w:r w:rsidR="005D67E6">
        <w:rPr>
          <w:sz w:val="22"/>
          <w:szCs w:val="22"/>
        </w:rPr>
        <w:tab/>
      </w:r>
      <w:r w:rsidR="00774B5A">
        <w:rPr>
          <w:sz w:val="22"/>
          <w:szCs w:val="22"/>
        </w:rPr>
        <w:t>Assignment: O*NET &amp; JAN</w:t>
      </w:r>
    </w:p>
    <w:p w:rsidR="00534F7E" w:rsidRDefault="00391506" w:rsidP="00534F7E">
      <w:pPr>
        <w:tabs>
          <w:tab w:val="left" w:pos="720"/>
        </w:tabs>
        <w:rPr>
          <w:sz w:val="22"/>
          <w:szCs w:val="22"/>
        </w:rPr>
      </w:pPr>
      <w:r w:rsidRPr="00774B5A">
        <w:rPr>
          <w:sz w:val="22"/>
          <w:szCs w:val="22"/>
        </w:rPr>
        <w:tab/>
      </w:r>
      <w:r w:rsidR="00BA31C8">
        <w:rPr>
          <w:sz w:val="22"/>
          <w:szCs w:val="22"/>
        </w:rPr>
        <w:t>2/1-5/21</w:t>
      </w:r>
    </w:p>
    <w:p w:rsidR="00BA31C8" w:rsidRPr="00774B5A" w:rsidRDefault="00BA31C8" w:rsidP="00534F7E">
      <w:pPr>
        <w:tabs>
          <w:tab w:val="left" w:pos="720"/>
        </w:tabs>
        <w:rPr>
          <w:sz w:val="22"/>
          <w:szCs w:val="22"/>
        </w:rPr>
      </w:pPr>
    </w:p>
    <w:p w:rsidR="00534F7E" w:rsidRPr="00534F7E" w:rsidRDefault="00534F7E" w:rsidP="00534F7E">
      <w:pPr>
        <w:tabs>
          <w:tab w:val="left" w:pos="720"/>
        </w:tabs>
        <w:rPr>
          <w:sz w:val="22"/>
          <w:szCs w:val="22"/>
        </w:rPr>
      </w:pPr>
      <w:r w:rsidRPr="00774B5A">
        <w:rPr>
          <w:sz w:val="22"/>
          <w:szCs w:val="22"/>
        </w:rPr>
        <w:tab/>
      </w:r>
      <w:r w:rsidR="00391506" w:rsidRPr="00774B5A">
        <w:rPr>
          <w:sz w:val="22"/>
          <w:szCs w:val="22"/>
        </w:rPr>
        <w:t xml:space="preserve">Week </w:t>
      </w:r>
      <w:r w:rsidR="00BA31C8">
        <w:rPr>
          <w:sz w:val="22"/>
          <w:szCs w:val="22"/>
        </w:rPr>
        <w:t>5</w:t>
      </w:r>
      <w:r w:rsidR="00391506" w:rsidRPr="00774B5A">
        <w:rPr>
          <w:sz w:val="22"/>
          <w:szCs w:val="22"/>
        </w:rPr>
        <w:tab/>
      </w:r>
      <w:r w:rsidR="00391506" w:rsidRPr="00774B5A">
        <w:rPr>
          <w:sz w:val="22"/>
          <w:szCs w:val="22"/>
        </w:rPr>
        <w:tab/>
      </w:r>
      <w:r w:rsidR="002C0A15">
        <w:rPr>
          <w:sz w:val="22"/>
          <w:szCs w:val="22"/>
        </w:rPr>
        <w:t>Review Quiz 2</w:t>
      </w:r>
    </w:p>
    <w:p w:rsidR="00534F7E" w:rsidRPr="00534F7E" w:rsidRDefault="00534F7E" w:rsidP="00534F7E">
      <w:pPr>
        <w:tabs>
          <w:tab w:val="left" w:pos="720"/>
        </w:tabs>
        <w:rPr>
          <w:sz w:val="22"/>
          <w:szCs w:val="22"/>
        </w:rPr>
      </w:pPr>
      <w:r w:rsidRPr="00534F7E">
        <w:rPr>
          <w:sz w:val="22"/>
          <w:szCs w:val="22"/>
        </w:rPr>
        <w:tab/>
      </w:r>
      <w:r w:rsidR="00BA31C8">
        <w:rPr>
          <w:sz w:val="22"/>
          <w:szCs w:val="22"/>
        </w:rPr>
        <w:t>2/8-12/21</w:t>
      </w:r>
      <w:r w:rsidRPr="00534F7E">
        <w:rPr>
          <w:sz w:val="22"/>
          <w:szCs w:val="22"/>
        </w:rPr>
        <w:tab/>
      </w:r>
      <w:r w:rsidR="00391506">
        <w:rPr>
          <w:sz w:val="22"/>
          <w:szCs w:val="22"/>
        </w:rPr>
        <w:t>Chapter 4</w:t>
      </w:r>
      <w:r w:rsidRPr="00534F7E">
        <w:rPr>
          <w:sz w:val="22"/>
          <w:szCs w:val="22"/>
        </w:rPr>
        <w:t xml:space="preserve"> </w:t>
      </w:r>
    </w:p>
    <w:p w:rsidR="00534F7E" w:rsidRPr="00534F7E" w:rsidRDefault="00534F7E" w:rsidP="00534F7E">
      <w:pPr>
        <w:tabs>
          <w:tab w:val="left" w:pos="720"/>
        </w:tabs>
        <w:rPr>
          <w:sz w:val="22"/>
          <w:szCs w:val="22"/>
        </w:rPr>
      </w:pPr>
    </w:p>
    <w:p w:rsidR="00534F7E" w:rsidRDefault="00534F7E" w:rsidP="00391506">
      <w:pPr>
        <w:tabs>
          <w:tab w:val="left" w:pos="720"/>
        </w:tabs>
        <w:rPr>
          <w:sz w:val="22"/>
          <w:szCs w:val="22"/>
        </w:rPr>
      </w:pPr>
      <w:r w:rsidRPr="00534F7E">
        <w:rPr>
          <w:sz w:val="22"/>
          <w:szCs w:val="22"/>
        </w:rPr>
        <w:tab/>
      </w:r>
      <w:r w:rsidR="00391506">
        <w:rPr>
          <w:sz w:val="22"/>
          <w:szCs w:val="22"/>
        </w:rPr>
        <w:t xml:space="preserve">Week </w:t>
      </w:r>
      <w:r w:rsidR="00BA31C8">
        <w:rPr>
          <w:sz w:val="22"/>
          <w:szCs w:val="22"/>
        </w:rPr>
        <w:t>6</w:t>
      </w:r>
      <w:r w:rsidR="00391506">
        <w:rPr>
          <w:sz w:val="22"/>
          <w:szCs w:val="22"/>
        </w:rPr>
        <w:tab/>
      </w:r>
      <w:r w:rsidRPr="00534F7E">
        <w:rPr>
          <w:sz w:val="22"/>
          <w:szCs w:val="22"/>
        </w:rPr>
        <w:t xml:space="preserve"> </w:t>
      </w:r>
      <w:r w:rsidRPr="00534F7E">
        <w:rPr>
          <w:sz w:val="22"/>
          <w:szCs w:val="22"/>
        </w:rPr>
        <w:tab/>
      </w:r>
      <w:r w:rsidR="002C0A15">
        <w:rPr>
          <w:sz w:val="22"/>
          <w:szCs w:val="22"/>
        </w:rPr>
        <w:t>Chapter 4</w:t>
      </w:r>
    </w:p>
    <w:p w:rsidR="00774B5A" w:rsidRDefault="00774B5A" w:rsidP="00391506">
      <w:pPr>
        <w:tabs>
          <w:tab w:val="left" w:pos="720"/>
        </w:tabs>
        <w:rPr>
          <w:sz w:val="22"/>
          <w:szCs w:val="22"/>
        </w:rPr>
      </w:pPr>
      <w:r>
        <w:rPr>
          <w:sz w:val="22"/>
          <w:szCs w:val="22"/>
        </w:rPr>
        <w:tab/>
      </w:r>
      <w:r w:rsidR="00BA31C8">
        <w:rPr>
          <w:sz w:val="22"/>
          <w:szCs w:val="22"/>
        </w:rPr>
        <w:t>2/15-19/21</w:t>
      </w:r>
      <w:r>
        <w:rPr>
          <w:sz w:val="22"/>
          <w:szCs w:val="22"/>
        </w:rPr>
        <w:tab/>
        <w:t>Chapter 5</w:t>
      </w:r>
    </w:p>
    <w:p w:rsidR="002C0A15" w:rsidRPr="00534F7E" w:rsidRDefault="002C0A15" w:rsidP="00391506">
      <w:pPr>
        <w:tabs>
          <w:tab w:val="left" w:pos="720"/>
        </w:tabs>
        <w:rPr>
          <w:sz w:val="22"/>
          <w:szCs w:val="22"/>
        </w:rPr>
      </w:pPr>
      <w:r>
        <w:rPr>
          <w:sz w:val="22"/>
          <w:szCs w:val="22"/>
        </w:rPr>
        <w:tab/>
      </w:r>
      <w:r>
        <w:rPr>
          <w:sz w:val="22"/>
          <w:szCs w:val="22"/>
        </w:rPr>
        <w:tab/>
      </w:r>
      <w:r>
        <w:rPr>
          <w:sz w:val="22"/>
          <w:szCs w:val="22"/>
        </w:rPr>
        <w:tab/>
      </w:r>
      <w:r w:rsidRPr="00441B3F">
        <w:rPr>
          <w:sz w:val="22"/>
          <w:szCs w:val="22"/>
        </w:rPr>
        <w:t xml:space="preserve">Watch </w:t>
      </w:r>
      <w:proofErr w:type="gramStart"/>
      <w:r w:rsidRPr="00441B3F">
        <w:rPr>
          <w:sz w:val="22"/>
          <w:szCs w:val="22"/>
        </w:rPr>
        <w:t>The</w:t>
      </w:r>
      <w:proofErr w:type="gramEnd"/>
      <w:r w:rsidRPr="00441B3F">
        <w:rPr>
          <w:sz w:val="22"/>
          <w:szCs w:val="22"/>
        </w:rPr>
        <w:t xml:space="preserve"> Last Truck: Closing of a GM Plant (documentary)</w:t>
      </w:r>
    </w:p>
    <w:p w:rsidR="00534F7E" w:rsidRPr="00534F7E" w:rsidRDefault="00534F7E" w:rsidP="00534F7E">
      <w:pPr>
        <w:tabs>
          <w:tab w:val="left" w:pos="720"/>
        </w:tabs>
        <w:rPr>
          <w:sz w:val="22"/>
          <w:szCs w:val="22"/>
        </w:rPr>
      </w:pPr>
    </w:p>
    <w:p w:rsidR="00534F7E" w:rsidRDefault="00534F7E" w:rsidP="00534F7E">
      <w:pPr>
        <w:tabs>
          <w:tab w:val="left" w:pos="720"/>
        </w:tabs>
        <w:rPr>
          <w:sz w:val="22"/>
          <w:szCs w:val="22"/>
        </w:rPr>
      </w:pPr>
      <w:r w:rsidRPr="00534F7E">
        <w:rPr>
          <w:sz w:val="22"/>
          <w:szCs w:val="22"/>
        </w:rPr>
        <w:tab/>
      </w:r>
      <w:r w:rsidR="00391506">
        <w:rPr>
          <w:sz w:val="22"/>
          <w:szCs w:val="22"/>
        </w:rPr>
        <w:t xml:space="preserve">Week </w:t>
      </w:r>
      <w:r w:rsidR="00BA31C8">
        <w:rPr>
          <w:sz w:val="22"/>
          <w:szCs w:val="22"/>
        </w:rPr>
        <w:t>7</w:t>
      </w:r>
      <w:r w:rsidR="00391506">
        <w:rPr>
          <w:sz w:val="22"/>
          <w:szCs w:val="22"/>
        </w:rPr>
        <w:tab/>
      </w:r>
      <w:r w:rsidR="00391506">
        <w:rPr>
          <w:sz w:val="22"/>
          <w:szCs w:val="22"/>
        </w:rPr>
        <w:tab/>
        <w:t>DOT (Dictionary of Occupational Titles)</w:t>
      </w:r>
    </w:p>
    <w:p w:rsidR="00391506" w:rsidRPr="00534F7E" w:rsidRDefault="00391506" w:rsidP="00534F7E">
      <w:pPr>
        <w:tabs>
          <w:tab w:val="left" w:pos="720"/>
        </w:tabs>
        <w:rPr>
          <w:sz w:val="22"/>
          <w:szCs w:val="22"/>
        </w:rPr>
      </w:pPr>
      <w:r>
        <w:rPr>
          <w:sz w:val="22"/>
          <w:szCs w:val="22"/>
        </w:rPr>
        <w:tab/>
      </w:r>
      <w:r w:rsidR="00BA31C8">
        <w:rPr>
          <w:sz w:val="22"/>
          <w:szCs w:val="22"/>
        </w:rPr>
        <w:t>2/22-26/21</w:t>
      </w:r>
      <w:r>
        <w:rPr>
          <w:sz w:val="22"/>
          <w:szCs w:val="22"/>
        </w:rPr>
        <w:tab/>
        <w:t>Midterm Review</w:t>
      </w:r>
    </w:p>
    <w:p w:rsidR="00534F7E" w:rsidRPr="00534F7E" w:rsidRDefault="00534F7E" w:rsidP="00534F7E">
      <w:pPr>
        <w:tabs>
          <w:tab w:val="left" w:pos="720"/>
        </w:tabs>
        <w:rPr>
          <w:sz w:val="22"/>
          <w:szCs w:val="22"/>
        </w:rPr>
      </w:pPr>
    </w:p>
    <w:p w:rsidR="00391506" w:rsidRDefault="00534F7E" w:rsidP="00534F7E">
      <w:pPr>
        <w:tabs>
          <w:tab w:val="left" w:pos="720"/>
        </w:tabs>
        <w:rPr>
          <w:sz w:val="22"/>
          <w:szCs w:val="22"/>
        </w:rPr>
      </w:pPr>
      <w:r w:rsidRPr="00534F7E">
        <w:rPr>
          <w:sz w:val="22"/>
          <w:szCs w:val="22"/>
        </w:rPr>
        <w:tab/>
      </w:r>
      <w:r w:rsidR="00774B5A">
        <w:rPr>
          <w:sz w:val="22"/>
          <w:szCs w:val="22"/>
        </w:rPr>
        <w:t xml:space="preserve">Week </w:t>
      </w:r>
      <w:r w:rsidR="00BA31C8">
        <w:rPr>
          <w:sz w:val="22"/>
          <w:szCs w:val="22"/>
        </w:rPr>
        <w:t>8</w:t>
      </w:r>
      <w:r w:rsidR="00774B5A">
        <w:rPr>
          <w:sz w:val="22"/>
          <w:szCs w:val="22"/>
        </w:rPr>
        <w:tab/>
      </w:r>
      <w:r w:rsidR="00774B5A">
        <w:rPr>
          <w:sz w:val="22"/>
          <w:szCs w:val="22"/>
        </w:rPr>
        <w:tab/>
      </w:r>
      <w:r w:rsidR="00391506">
        <w:rPr>
          <w:sz w:val="22"/>
          <w:szCs w:val="22"/>
        </w:rPr>
        <w:t>Chapter 8</w:t>
      </w:r>
    </w:p>
    <w:p w:rsidR="00441B3F" w:rsidRPr="00534F7E" w:rsidRDefault="00441B3F" w:rsidP="00534F7E">
      <w:pPr>
        <w:tabs>
          <w:tab w:val="left" w:pos="720"/>
        </w:tabs>
        <w:rPr>
          <w:sz w:val="22"/>
          <w:szCs w:val="22"/>
        </w:rPr>
      </w:pPr>
      <w:r>
        <w:rPr>
          <w:sz w:val="22"/>
          <w:szCs w:val="22"/>
        </w:rPr>
        <w:tab/>
      </w:r>
      <w:r w:rsidR="00BA31C8">
        <w:rPr>
          <w:sz w:val="22"/>
          <w:szCs w:val="22"/>
        </w:rPr>
        <w:t>3/1-5/21</w:t>
      </w:r>
      <w:r>
        <w:rPr>
          <w:sz w:val="22"/>
          <w:szCs w:val="22"/>
        </w:rPr>
        <w:tab/>
        <w:t>Midterm Exam (03/0</w:t>
      </w:r>
      <w:r w:rsidR="00BA31C8">
        <w:rPr>
          <w:sz w:val="22"/>
          <w:szCs w:val="22"/>
        </w:rPr>
        <w:t>5</w:t>
      </w:r>
      <w:r>
        <w:rPr>
          <w:sz w:val="22"/>
          <w:szCs w:val="22"/>
        </w:rPr>
        <w:t>/</w:t>
      </w:r>
      <w:r w:rsidR="00BA31C8">
        <w:rPr>
          <w:sz w:val="22"/>
          <w:szCs w:val="22"/>
        </w:rPr>
        <w:t>2021</w:t>
      </w:r>
      <w:r>
        <w:rPr>
          <w:sz w:val="22"/>
          <w:szCs w:val="22"/>
        </w:rPr>
        <w:t>)</w:t>
      </w:r>
    </w:p>
    <w:p w:rsidR="00534F7E" w:rsidRPr="00534F7E" w:rsidRDefault="00534F7E" w:rsidP="00534F7E">
      <w:pPr>
        <w:tabs>
          <w:tab w:val="left" w:pos="720"/>
        </w:tabs>
        <w:rPr>
          <w:sz w:val="22"/>
          <w:szCs w:val="22"/>
        </w:rPr>
      </w:pPr>
    </w:p>
    <w:p w:rsidR="004E532C" w:rsidRDefault="00F95315" w:rsidP="00F95315">
      <w:pPr>
        <w:tabs>
          <w:tab w:val="left" w:pos="720"/>
        </w:tabs>
        <w:rPr>
          <w:sz w:val="22"/>
          <w:szCs w:val="22"/>
        </w:rPr>
      </w:pPr>
      <w:r>
        <w:rPr>
          <w:rFonts w:ascii="Arial" w:hAnsi="Arial" w:cs="Arial"/>
          <w:sz w:val="24"/>
        </w:rPr>
        <w:tab/>
      </w:r>
      <w:r w:rsidR="00391506" w:rsidRPr="004E532C">
        <w:rPr>
          <w:sz w:val="22"/>
          <w:szCs w:val="22"/>
        </w:rPr>
        <w:t xml:space="preserve">Week </w:t>
      </w:r>
      <w:r w:rsidR="00BA31C8">
        <w:rPr>
          <w:sz w:val="22"/>
          <w:szCs w:val="22"/>
        </w:rPr>
        <w:t xml:space="preserve">9 </w:t>
      </w:r>
      <w:r w:rsidRPr="00F95315">
        <w:rPr>
          <w:b/>
          <w:sz w:val="22"/>
          <w:szCs w:val="22"/>
        </w:rPr>
        <w:tab/>
      </w:r>
      <w:r w:rsidR="004E532C">
        <w:rPr>
          <w:sz w:val="22"/>
          <w:szCs w:val="22"/>
        </w:rPr>
        <w:t>Review Midterm Exam</w:t>
      </w:r>
    </w:p>
    <w:p w:rsidR="00BA31C8" w:rsidRPr="00BA31C8" w:rsidRDefault="00BA31C8" w:rsidP="00F95315">
      <w:pPr>
        <w:tabs>
          <w:tab w:val="left" w:pos="720"/>
        </w:tabs>
        <w:rPr>
          <w:b/>
          <w:bCs/>
          <w:sz w:val="22"/>
          <w:szCs w:val="22"/>
        </w:rPr>
      </w:pPr>
      <w:r>
        <w:rPr>
          <w:sz w:val="22"/>
          <w:szCs w:val="22"/>
        </w:rPr>
        <w:tab/>
        <w:t>3/8-12/21</w:t>
      </w:r>
      <w:r>
        <w:rPr>
          <w:sz w:val="22"/>
          <w:szCs w:val="22"/>
        </w:rPr>
        <w:tab/>
      </w:r>
      <w:r w:rsidRPr="00BA31C8">
        <w:rPr>
          <w:b/>
          <w:bCs/>
          <w:sz w:val="22"/>
          <w:szCs w:val="22"/>
        </w:rPr>
        <w:t>WELLNESS DAY- NO CLASS (3/10/21)</w:t>
      </w:r>
    </w:p>
    <w:p w:rsidR="00F95315" w:rsidRDefault="004E532C" w:rsidP="00F95315">
      <w:pPr>
        <w:tabs>
          <w:tab w:val="left" w:pos="720"/>
        </w:tabs>
        <w:rPr>
          <w:sz w:val="22"/>
          <w:szCs w:val="22"/>
        </w:rPr>
      </w:pPr>
      <w:r>
        <w:rPr>
          <w:sz w:val="22"/>
          <w:szCs w:val="22"/>
        </w:rPr>
        <w:tab/>
      </w:r>
      <w:r w:rsidR="00BA31C8">
        <w:rPr>
          <w:sz w:val="22"/>
          <w:szCs w:val="22"/>
        </w:rPr>
        <w:tab/>
      </w:r>
      <w:r>
        <w:rPr>
          <w:sz w:val="22"/>
          <w:szCs w:val="22"/>
        </w:rPr>
        <w:tab/>
      </w:r>
      <w:r w:rsidR="00391506">
        <w:rPr>
          <w:sz w:val="22"/>
          <w:szCs w:val="22"/>
        </w:rPr>
        <w:t>Quiz 3 (Ch. 8)</w:t>
      </w:r>
    </w:p>
    <w:p w:rsidR="00391506" w:rsidRPr="00391506" w:rsidRDefault="00391506" w:rsidP="00F95315">
      <w:pPr>
        <w:tabs>
          <w:tab w:val="left" w:pos="720"/>
        </w:tabs>
        <w:rPr>
          <w:sz w:val="22"/>
          <w:szCs w:val="22"/>
        </w:rPr>
      </w:pPr>
      <w:r>
        <w:rPr>
          <w:sz w:val="22"/>
          <w:szCs w:val="22"/>
        </w:rPr>
        <w:tab/>
      </w:r>
      <w:r>
        <w:rPr>
          <w:sz w:val="22"/>
          <w:szCs w:val="22"/>
        </w:rPr>
        <w:tab/>
      </w:r>
      <w:r>
        <w:rPr>
          <w:sz w:val="22"/>
          <w:szCs w:val="22"/>
        </w:rPr>
        <w:tab/>
        <w:t>Chapter 9</w:t>
      </w:r>
    </w:p>
    <w:p w:rsidR="00F95315" w:rsidRPr="00391506" w:rsidRDefault="00F95315" w:rsidP="00F95315">
      <w:pPr>
        <w:tabs>
          <w:tab w:val="left" w:pos="720"/>
        </w:tabs>
        <w:rPr>
          <w:sz w:val="22"/>
          <w:szCs w:val="22"/>
        </w:rPr>
      </w:pPr>
    </w:p>
    <w:p w:rsidR="00F95315" w:rsidRDefault="00F95315" w:rsidP="00F95315">
      <w:pPr>
        <w:tabs>
          <w:tab w:val="left" w:pos="720"/>
        </w:tabs>
        <w:rPr>
          <w:sz w:val="22"/>
          <w:szCs w:val="22"/>
        </w:rPr>
      </w:pPr>
      <w:r w:rsidRPr="00F95315">
        <w:rPr>
          <w:b/>
          <w:sz w:val="22"/>
          <w:szCs w:val="22"/>
        </w:rPr>
        <w:tab/>
      </w:r>
      <w:r w:rsidR="00391506" w:rsidRPr="004E532C">
        <w:rPr>
          <w:sz w:val="22"/>
          <w:szCs w:val="22"/>
        </w:rPr>
        <w:t>Week 1</w:t>
      </w:r>
      <w:r w:rsidR="00BA31C8">
        <w:rPr>
          <w:sz w:val="22"/>
          <w:szCs w:val="22"/>
        </w:rPr>
        <w:t>0</w:t>
      </w:r>
      <w:r w:rsidRPr="004E532C">
        <w:rPr>
          <w:sz w:val="22"/>
          <w:szCs w:val="22"/>
        </w:rPr>
        <w:tab/>
      </w:r>
      <w:r w:rsidR="004E532C">
        <w:rPr>
          <w:sz w:val="22"/>
          <w:szCs w:val="22"/>
        </w:rPr>
        <w:t>Review Quiz 3</w:t>
      </w:r>
    </w:p>
    <w:p w:rsidR="004E532C" w:rsidRDefault="004E532C" w:rsidP="00F95315">
      <w:pPr>
        <w:tabs>
          <w:tab w:val="left" w:pos="720"/>
        </w:tabs>
        <w:rPr>
          <w:sz w:val="22"/>
          <w:szCs w:val="22"/>
        </w:rPr>
      </w:pPr>
      <w:r>
        <w:rPr>
          <w:sz w:val="22"/>
          <w:szCs w:val="22"/>
        </w:rPr>
        <w:tab/>
      </w:r>
      <w:r w:rsidR="00BA31C8">
        <w:rPr>
          <w:sz w:val="22"/>
          <w:szCs w:val="22"/>
        </w:rPr>
        <w:t>3/15-19/21</w:t>
      </w:r>
      <w:r>
        <w:rPr>
          <w:sz w:val="22"/>
          <w:szCs w:val="22"/>
        </w:rPr>
        <w:tab/>
        <w:t>Chapter 10</w:t>
      </w:r>
    </w:p>
    <w:p w:rsidR="004E532C" w:rsidRPr="004E532C" w:rsidRDefault="004E532C" w:rsidP="00F95315">
      <w:pPr>
        <w:tabs>
          <w:tab w:val="left" w:pos="720"/>
        </w:tabs>
        <w:rPr>
          <w:sz w:val="22"/>
          <w:szCs w:val="22"/>
        </w:rPr>
      </w:pPr>
      <w:r>
        <w:rPr>
          <w:sz w:val="22"/>
          <w:szCs w:val="22"/>
        </w:rPr>
        <w:tab/>
      </w:r>
      <w:r>
        <w:rPr>
          <w:sz w:val="22"/>
          <w:szCs w:val="22"/>
        </w:rPr>
        <w:tab/>
      </w:r>
      <w:r>
        <w:rPr>
          <w:sz w:val="22"/>
          <w:szCs w:val="22"/>
        </w:rPr>
        <w:tab/>
        <w:t xml:space="preserve">Transferrable Skills Analysis &amp; Assignment: Transferrable Skills </w:t>
      </w:r>
    </w:p>
    <w:p w:rsidR="00F95315" w:rsidRPr="004E532C" w:rsidRDefault="00F95315" w:rsidP="00F95315">
      <w:pPr>
        <w:tabs>
          <w:tab w:val="left" w:pos="720"/>
        </w:tabs>
        <w:rPr>
          <w:sz w:val="22"/>
          <w:szCs w:val="22"/>
        </w:rPr>
      </w:pPr>
    </w:p>
    <w:p w:rsidR="00F95315" w:rsidRDefault="00F95315" w:rsidP="00F95315">
      <w:pPr>
        <w:tabs>
          <w:tab w:val="left" w:pos="720"/>
        </w:tabs>
        <w:rPr>
          <w:sz w:val="22"/>
          <w:szCs w:val="22"/>
        </w:rPr>
      </w:pPr>
      <w:r w:rsidRPr="004E532C">
        <w:rPr>
          <w:sz w:val="22"/>
          <w:szCs w:val="22"/>
        </w:rPr>
        <w:tab/>
      </w:r>
      <w:r w:rsidR="004E532C">
        <w:rPr>
          <w:sz w:val="22"/>
          <w:szCs w:val="22"/>
        </w:rPr>
        <w:t>Week 1</w:t>
      </w:r>
      <w:r w:rsidR="00BA31C8">
        <w:rPr>
          <w:sz w:val="22"/>
          <w:szCs w:val="22"/>
        </w:rPr>
        <w:t>2</w:t>
      </w:r>
      <w:r w:rsidRPr="004E532C">
        <w:rPr>
          <w:sz w:val="22"/>
          <w:szCs w:val="22"/>
        </w:rPr>
        <w:tab/>
      </w:r>
      <w:r w:rsidR="004E532C">
        <w:rPr>
          <w:sz w:val="22"/>
          <w:szCs w:val="22"/>
        </w:rPr>
        <w:t>Chapter 11</w:t>
      </w:r>
    </w:p>
    <w:p w:rsidR="004E532C" w:rsidRDefault="004E532C" w:rsidP="00F95315">
      <w:pPr>
        <w:tabs>
          <w:tab w:val="left" w:pos="720"/>
        </w:tabs>
        <w:rPr>
          <w:sz w:val="22"/>
          <w:szCs w:val="22"/>
        </w:rPr>
      </w:pPr>
      <w:r>
        <w:rPr>
          <w:sz w:val="22"/>
          <w:szCs w:val="22"/>
        </w:rPr>
        <w:tab/>
      </w:r>
      <w:r w:rsidR="00BA31C8">
        <w:rPr>
          <w:sz w:val="22"/>
          <w:szCs w:val="22"/>
        </w:rPr>
        <w:t>3/22-26/21</w:t>
      </w:r>
      <w:r>
        <w:rPr>
          <w:sz w:val="22"/>
          <w:szCs w:val="22"/>
        </w:rPr>
        <w:tab/>
        <w:t>Quiz 4 (Ch. 11)</w:t>
      </w:r>
    </w:p>
    <w:p w:rsidR="001D2554" w:rsidRDefault="001D2554" w:rsidP="00F95315">
      <w:pPr>
        <w:tabs>
          <w:tab w:val="left" w:pos="720"/>
        </w:tabs>
        <w:rPr>
          <w:sz w:val="22"/>
          <w:szCs w:val="22"/>
        </w:rPr>
      </w:pPr>
      <w:r>
        <w:rPr>
          <w:sz w:val="22"/>
          <w:szCs w:val="22"/>
        </w:rPr>
        <w:tab/>
      </w:r>
      <w:r>
        <w:rPr>
          <w:sz w:val="22"/>
          <w:szCs w:val="22"/>
        </w:rPr>
        <w:tab/>
      </w:r>
      <w:r>
        <w:rPr>
          <w:sz w:val="22"/>
          <w:szCs w:val="22"/>
        </w:rPr>
        <w:tab/>
      </w:r>
      <w:r w:rsidRPr="00774B5A">
        <w:rPr>
          <w:sz w:val="22"/>
          <w:szCs w:val="22"/>
        </w:rPr>
        <w:t>Introduce Bonus Assignment</w:t>
      </w:r>
    </w:p>
    <w:p w:rsidR="001D2554" w:rsidRDefault="001D2554" w:rsidP="00F95315">
      <w:pPr>
        <w:tabs>
          <w:tab w:val="left" w:pos="720"/>
        </w:tabs>
        <w:rPr>
          <w:sz w:val="22"/>
          <w:szCs w:val="22"/>
        </w:rPr>
      </w:pPr>
    </w:p>
    <w:p w:rsidR="00F95315" w:rsidRDefault="004E532C" w:rsidP="00F95315">
      <w:pPr>
        <w:tabs>
          <w:tab w:val="left" w:pos="720"/>
        </w:tabs>
        <w:rPr>
          <w:sz w:val="22"/>
          <w:szCs w:val="22"/>
        </w:rPr>
      </w:pPr>
      <w:r>
        <w:rPr>
          <w:sz w:val="22"/>
          <w:szCs w:val="22"/>
        </w:rPr>
        <w:lastRenderedPageBreak/>
        <w:tab/>
        <w:t>Week 1</w:t>
      </w:r>
      <w:r w:rsidR="00BA31C8">
        <w:rPr>
          <w:sz w:val="22"/>
          <w:szCs w:val="22"/>
        </w:rPr>
        <w:t>3</w:t>
      </w:r>
      <w:r>
        <w:rPr>
          <w:sz w:val="22"/>
          <w:szCs w:val="22"/>
        </w:rPr>
        <w:tab/>
        <w:t>Review Quiz 4</w:t>
      </w:r>
    </w:p>
    <w:p w:rsidR="004E532C" w:rsidRPr="004E532C" w:rsidRDefault="004E532C" w:rsidP="00F95315">
      <w:pPr>
        <w:tabs>
          <w:tab w:val="left" w:pos="720"/>
        </w:tabs>
        <w:rPr>
          <w:sz w:val="22"/>
          <w:szCs w:val="22"/>
        </w:rPr>
      </w:pPr>
      <w:r>
        <w:rPr>
          <w:sz w:val="22"/>
          <w:szCs w:val="22"/>
        </w:rPr>
        <w:tab/>
      </w:r>
      <w:r w:rsidR="00BA31C8">
        <w:rPr>
          <w:sz w:val="22"/>
          <w:szCs w:val="22"/>
        </w:rPr>
        <w:t>3/29-4/1/21</w:t>
      </w:r>
      <w:r w:rsidR="00BA31C8">
        <w:rPr>
          <w:sz w:val="22"/>
          <w:szCs w:val="22"/>
        </w:rPr>
        <w:tab/>
      </w:r>
      <w:r>
        <w:rPr>
          <w:sz w:val="22"/>
          <w:szCs w:val="22"/>
        </w:rPr>
        <w:t>Chapter 12</w:t>
      </w:r>
    </w:p>
    <w:p w:rsidR="00F95315" w:rsidRPr="004E532C" w:rsidRDefault="00F95315" w:rsidP="00F95315">
      <w:pPr>
        <w:tabs>
          <w:tab w:val="left" w:pos="720"/>
        </w:tabs>
        <w:rPr>
          <w:sz w:val="22"/>
          <w:szCs w:val="22"/>
        </w:rPr>
      </w:pPr>
    </w:p>
    <w:p w:rsidR="00F95315" w:rsidRPr="004E532C" w:rsidRDefault="00F95315" w:rsidP="00F95315">
      <w:pPr>
        <w:tabs>
          <w:tab w:val="left" w:pos="720"/>
        </w:tabs>
        <w:rPr>
          <w:sz w:val="22"/>
          <w:szCs w:val="22"/>
        </w:rPr>
      </w:pPr>
      <w:r w:rsidRPr="004E532C">
        <w:rPr>
          <w:sz w:val="22"/>
          <w:szCs w:val="22"/>
        </w:rPr>
        <w:tab/>
      </w:r>
      <w:r w:rsidR="004E532C">
        <w:rPr>
          <w:sz w:val="22"/>
          <w:szCs w:val="22"/>
        </w:rPr>
        <w:t>Week 1</w:t>
      </w:r>
      <w:r w:rsidR="00BA31C8">
        <w:rPr>
          <w:sz w:val="22"/>
          <w:szCs w:val="22"/>
        </w:rPr>
        <w:t>4</w:t>
      </w:r>
      <w:r w:rsidR="004E532C">
        <w:rPr>
          <w:sz w:val="22"/>
          <w:szCs w:val="22"/>
        </w:rPr>
        <w:tab/>
        <w:t>Chapter 13 (pages 415 – 421)</w:t>
      </w:r>
    </w:p>
    <w:p w:rsidR="00F95315" w:rsidRPr="004E532C" w:rsidRDefault="00F95315" w:rsidP="00F95315">
      <w:pPr>
        <w:tabs>
          <w:tab w:val="left" w:pos="720"/>
        </w:tabs>
        <w:rPr>
          <w:sz w:val="22"/>
          <w:szCs w:val="22"/>
        </w:rPr>
      </w:pPr>
      <w:r w:rsidRPr="004E532C">
        <w:rPr>
          <w:sz w:val="22"/>
          <w:szCs w:val="22"/>
        </w:rPr>
        <w:tab/>
      </w:r>
      <w:r w:rsidR="00BA31C8">
        <w:rPr>
          <w:sz w:val="22"/>
          <w:szCs w:val="22"/>
        </w:rPr>
        <w:t>4/5-9/21</w:t>
      </w:r>
      <w:r w:rsidRPr="004E532C">
        <w:rPr>
          <w:sz w:val="22"/>
          <w:szCs w:val="22"/>
        </w:rPr>
        <w:tab/>
      </w:r>
      <w:r w:rsidR="004E532C">
        <w:rPr>
          <w:sz w:val="22"/>
          <w:szCs w:val="22"/>
        </w:rPr>
        <w:t>Final Exam Review</w:t>
      </w:r>
      <w:r w:rsidRPr="004E532C">
        <w:rPr>
          <w:sz w:val="22"/>
          <w:szCs w:val="22"/>
        </w:rPr>
        <w:t xml:space="preserve"> </w:t>
      </w:r>
    </w:p>
    <w:p w:rsidR="00F95315" w:rsidRPr="004E532C" w:rsidRDefault="00F95315" w:rsidP="00F95315">
      <w:pPr>
        <w:tabs>
          <w:tab w:val="left" w:pos="720"/>
        </w:tabs>
        <w:rPr>
          <w:sz w:val="22"/>
          <w:szCs w:val="22"/>
        </w:rPr>
      </w:pPr>
    </w:p>
    <w:p w:rsidR="001D2554" w:rsidRDefault="00F95315" w:rsidP="004E532C">
      <w:pPr>
        <w:tabs>
          <w:tab w:val="left" w:pos="720"/>
        </w:tabs>
        <w:rPr>
          <w:sz w:val="22"/>
          <w:szCs w:val="22"/>
        </w:rPr>
      </w:pPr>
      <w:r w:rsidRPr="004E532C">
        <w:rPr>
          <w:sz w:val="22"/>
          <w:szCs w:val="22"/>
        </w:rPr>
        <w:tab/>
      </w:r>
      <w:r w:rsidR="004E532C">
        <w:rPr>
          <w:sz w:val="22"/>
          <w:szCs w:val="22"/>
        </w:rPr>
        <w:t>Week 1</w:t>
      </w:r>
      <w:r w:rsidR="00BA31C8">
        <w:rPr>
          <w:sz w:val="22"/>
          <w:szCs w:val="22"/>
        </w:rPr>
        <w:t>5</w:t>
      </w:r>
      <w:r w:rsidR="004E532C">
        <w:rPr>
          <w:sz w:val="22"/>
          <w:szCs w:val="22"/>
        </w:rPr>
        <w:tab/>
      </w:r>
      <w:r w:rsidR="001D2554" w:rsidRPr="00774B5A">
        <w:rPr>
          <w:sz w:val="22"/>
          <w:szCs w:val="22"/>
        </w:rPr>
        <w:t>Bonus Assignment Due</w:t>
      </w:r>
    </w:p>
    <w:p w:rsidR="00F95315" w:rsidRPr="00F95315" w:rsidRDefault="001D2554" w:rsidP="00741635">
      <w:pPr>
        <w:tabs>
          <w:tab w:val="left" w:pos="720"/>
        </w:tabs>
        <w:rPr>
          <w:sz w:val="22"/>
          <w:szCs w:val="22"/>
        </w:rPr>
      </w:pPr>
      <w:r>
        <w:rPr>
          <w:sz w:val="22"/>
          <w:szCs w:val="22"/>
        </w:rPr>
        <w:tab/>
      </w:r>
      <w:r w:rsidR="00BA31C8">
        <w:rPr>
          <w:sz w:val="22"/>
          <w:szCs w:val="22"/>
        </w:rPr>
        <w:t>4/12-16/21</w:t>
      </w:r>
      <w:r>
        <w:rPr>
          <w:sz w:val="22"/>
          <w:szCs w:val="22"/>
        </w:rPr>
        <w:tab/>
      </w:r>
      <w:r w:rsidR="004E532C">
        <w:rPr>
          <w:sz w:val="22"/>
          <w:szCs w:val="22"/>
        </w:rPr>
        <w:t>Final Exam</w:t>
      </w:r>
      <w:r w:rsidR="00741635" w:rsidRPr="004E532C">
        <w:rPr>
          <w:sz w:val="22"/>
          <w:szCs w:val="22"/>
        </w:rPr>
        <w:t xml:space="preserve"> </w:t>
      </w:r>
      <w:r w:rsidR="00441B3F">
        <w:rPr>
          <w:sz w:val="22"/>
          <w:szCs w:val="22"/>
        </w:rPr>
        <w:t>(4/</w:t>
      </w:r>
      <w:r w:rsidR="00BA31C8">
        <w:rPr>
          <w:sz w:val="22"/>
          <w:szCs w:val="22"/>
        </w:rPr>
        <w:t>23</w:t>
      </w:r>
      <w:r w:rsidR="00441B3F">
        <w:rPr>
          <w:sz w:val="22"/>
          <w:szCs w:val="22"/>
        </w:rPr>
        <w:t>/20</w:t>
      </w:r>
      <w:r w:rsidR="00BA31C8">
        <w:rPr>
          <w:sz w:val="22"/>
          <w:szCs w:val="22"/>
        </w:rPr>
        <w:t>21</w:t>
      </w:r>
      <w:r w:rsidR="00441B3F">
        <w:rPr>
          <w:sz w:val="22"/>
          <w:szCs w:val="22"/>
        </w:rPr>
        <w:t>)</w:t>
      </w:r>
      <w:r w:rsidR="00741635" w:rsidRPr="004E532C">
        <w:rPr>
          <w:sz w:val="22"/>
          <w:szCs w:val="22"/>
        </w:rPr>
        <w:tab/>
      </w:r>
    </w:p>
    <w:p w:rsidR="00C53E70" w:rsidRPr="00F95315" w:rsidRDefault="00534F7E" w:rsidP="00F95315">
      <w:pPr>
        <w:tabs>
          <w:tab w:val="left" w:pos="720"/>
        </w:tabs>
        <w:rPr>
          <w:rFonts w:ascii="Arial" w:hAnsi="Arial" w:cs="Arial"/>
          <w:sz w:val="24"/>
        </w:rPr>
      </w:pPr>
      <w:r w:rsidRPr="00534F7E">
        <w:rPr>
          <w:rFonts w:ascii="Arial" w:hAnsi="Arial" w:cs="Arial"/>
          <w:sz w:val="24"/>
        </w:rPr>
        <w:tab/>
      </w:r>
    </w:p>
    <w:p w:rsidR="00C53E70" w:rsidRPr="00062C9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t>7.</w:t>
      </w:r>
      <w:r>
        <w:rPr>
          <w:b/>
        </w:rPr>
        <w:tab/>
      </w:r>
      <w:r>
        <w:rPr>
          <w:b/>
        </w:rPr>
        <w:tab/>
      </w:r>
      <w:r w:rsidRPr="00062C90">
        <w:rPr>
          <w:b/>
        </w:rPr>
        <w:t>COURSE REQUIREMENTS:</w:t>
      </w:r>
    </w:p>
    <w:p w:rsidR="00C53E7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rsidR="00C53E70" w:rsidRPr="00997809" w:rsidRDefault="00C53E70" w:rsidP="00C53E70">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rsidR="00C53E70" w:rsidRPr="00AC5A42" w:rsidRDefault="00C53E70" w:rsidP="00C53E70">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r w:rsidRPr="00AC5A42">
        <w:rPr>
          <w:b/>
          <w:bCs/>
          <w:sz w:val="22"/>
          <w:szCs w:val="22"/>
        </w:rPr>
        <w:t>all</w:t>
      </w:r>
      <w:r w:rsidRPr="00AC5A42">
        <w:rPr>
          <w:sz w:val="22"/>
          <w:szCs w:val="22"/>
        </w:rPr>
        <w:t xml:space="preserve"> of the information in the textbook and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p>
    <w:p w:rsidR="00C53E70" w:rsidRPr="00997809" w:rsidRDefault="00C53E70" w:rsidP="00C53E70">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rsidR="00C53E70" w:rsidRPr="00AC5A42" w:rsidRDefault="00C53E70" w:rsidP="00C53E70">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E84E8D">
        <w:rPr>
          <w:b/>
          <w:sz w:val="22"/>
          <w:szCs w:val="22"/>
        </w:rPr>
        <w:t>Attendance:</w:t>
      </w:r>
      <w:r>
        <w:rPr>
          <w:sz w:val="22"/>
          <w:szCs w:val="22"/>
        </w:rPr>
        <w:t xml:space="preserve"> </w:t>
      </w:r>
      <w:r w:rsidRPr="00AC5A42">
        <w:rPr>
          <w:sz w:val="22"/>
          <w:szCs w:val="22"/>
        </w:rPr>
        <w:t>It is expected that each person will attend class.</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r w:rsidR="00F45CE6">
        <w:rPr>
          <w:sz w:val="22"/>
          <w:szCs w:val="22"/>
        </w:rPr>
        <w:t xml:space="preserve"> If absence from class without notifying instructor prior to absence, any assignments, pop quizzes, etc. will not be allowed to be made-up. If an absence is communicated with the instructor prior, an opportunity to make-up missed assignments will be granted.</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p>
    <w:p w:rsidR="00C53E70" w:rsidRPr="00AC5A42" w:rsidRDefault="00C53E70" w:rsidP="00F45CE6">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E84E8D">
        <w:rPr>
          <w:b/>
          <w:sz w:val="22"/>
          <w:szCs w:val="22"/>
        </w:rPr>
        <w:t>Participation:</w:t>
      </w:r>
      <w:r>
        <w:rPr>
          <w:sz w:val="22"/>
          <w:szCs w:val="22"/>
        </w:rPr>
        <w:t xml:space="preserve"> </w:t>
      </w:r>
      <w:r w:rsidRPr="00AC5A42">
        <w:rPr>
          <w:sz w:val="22"/>
          <w:szCs w:val="22"/>
        </w:rPr>
        <w:t>It is expected that each person will come to class prepared and will participate in discussions generated through class readings, class exercises</w:t>
      </w:r>
      <w:r w:rsidR="00F45CE6">
        <w:rPr>
          <w:sz w:val="22"/>
          <w:szCs w:val="22"/>
        </w:rPr>
        <w:t>,</w:t>
      </w:r>
      <w:r w:rsidRPr="00AC5A42">
        <w:rPr>
          <w:sz w:val="22"/>
          <w:szCs w:val="22"/>
        </w:rPr>
        <w:t xml:space="preserve">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r w:rsidR="00F45CE6">
        <w:rPr>
          <w:sz w:val="22"/>
          <w:szCs w:val="22"/>
        </w:rPr>
        <w:t xml:space="preserve"> </w:t>
      </w:r>
      <w:r w:rsidR="004050F3">
        <w:rPr>
          <w:sz w:val="22"/>
          <w:szCs w:val="22"/>
        </w:rPr>
        <w:t>If absent</w:t>
      </w:r>
      <w:r w:rsidR="00F45CE6" w:rsidRPr="00F45CE6">
        <w:rPr>
          <w:sz w:val="22"/>
          <w:szCs w:val="22"/>
        </w:rPr>
        <w:t xml:space="preserve"> from class without notifying instructor prior</w:t>
      </w:r>
      <w:r w:rsidR="004050F3">
        <w:rPr>
          <w:sz w:val="22"/>
          <w:szCs w:val="22"/>
        </w:rPr>
        <w:t xml:space="preserve">, any assignments, </w:t>
      </w:r>
      <w:r w:rsidR="00F45CE6" w:rsidRPr="00F45CE6">
        <w:rPr>
          <w:sz w:val="22"/>
          <w:szCs w:val="22"/>
        </w:rPr>
        <w:t>quizzes, etc. will not be allowed to be made-up. If an absence is communicated with the instructor prior, an opportunity to make-up missed assignments will be granted.</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1224" w:hanging="504"/>
        <w:rPr>
          <w:sz w:val="22"/>
          <w:szCs w:val="22"/>
        </w:rPr>
      </w:pPr>
    </w:p>
    <w:p w:rsidR="00C53E70" w:rsidRPr="00997809" w:rsidRDefault="00C53E70" w:rsidP="00F45CE6">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E84E8D">
        <w:rPr>
          <w:b/>
          <w:sz w:val="22"/>
          <w:szCs w:val="22"/>
        </w:rPr>
        <w:t>Examinations:</w:t>
      </w:r>
      <w:r w:rsidRPr="00AD3AE8">
        <w:rPr>
          <w:sz w:val="22"/>
          <w:szCs w:val="22"/>
        </w:rPr>
        <w:t xml:space="preserve"> There will be two exams; a mid-term and final</w:t>
      </w:r>
      <w:r w:rsidR="00997809">
        <w:rPr>
          <w:sz w:val="22"/>
          <w:szCs w:val="22"/>
        </w:rPr>
        <w:t xml:space="preserve">, worth 28 points each. </w:t>
      </w:r>
      <w:r w:rsidRPr="00997809">
        <w:rPr>
          <w:i/>
          <w:sz w:val="22"/>
          <w:szCs w:val="22"/>
        </w:rPr>
        <w:t>(</w:t>
      </w:r>
      <w:r w:rsidR="00997809">
        <w:rPr>
          <w:i/>
          <w:sz w:val="22"/>
          <w:szCs w:val="22"/>
        </w:rPr>
        <w:t>56</w:t>
      </w:r>
      <w:r w:rsidRPr="00997809">
        <w:rPr>
          <w:i/>
          <w:sz w:val="22"/>
          <w:szCs w:val="22"/>
        </w:rPr>
        <w:t xml:space="preserve"> points)</w:t>
      </w:r>
    </w:p>
    <w:p w:rsidR="00C53E70" w:rsidRPr="00427E5D" w:rsidRDefault="00C53E70" w:rsidP="00C53E70">
      <w:pPr>
        <w:widowControl/>
        <w:autoSpaceDE/>
        <w:autoSpaceDN/>
        <w:adjustRightInd/>
        <w:rPr>
          <w:sz w:val="22"/>
          <w:szCs w:val="22"/>
        </w:rPr>
      </w:pPr>
    </w:p>
    <w:p w:rsidR="00C53E70" w:rsidRPr="00997809" w:rsidRDefault="00C53E70" w:rsidP="00F45CE6">
      <w:pPr>
        <w:widowControl/>
        <w:numPr>
          <w:ilvl w:val="0"/>
          <w:numId w:val="20"/>
        </w:numPr>
        <w:autoSpaceDE/>
        <w:autoSpaceDN/>
        <w:adjustRightInd/>
        <w:rPr>
          <w:sz w:val="22"/>
          <w:szCs w:val="22"/>
        </w:rPr>
      </w:pPr>
      <w:r w:rsidRPr="003C5464">
        <w:rPr>
          <w:b/>
          <w:sz w:val="22"/>
          <w:szCs w:val="22"/>
        </w:rPr>
        <w:t xml:space="preserve">Homework </w:t>
      </w:r>
      <w:r w:rsidR="00997809">
        <w:rPr>
          <w:b/>
          <w:sz w:val="22"/>
          <w:szCs w:val="22"/>
        </w:rPr>
        <w:t xml:space="preserve">and In-class </w:t>
      </w:r>
      <w:r w:rsidRPr="003C5464">
        <w:rPr>
          <w:b/>
          <w:sz w:val="22"/>
          <w:szCs w:val="22"/>
        </w:rPr>
        <w:t>Assignments:</w:t>
      </w:r>
      <w:r>
        <w:rPr>
          <w:sz w:val="22"/>
          <w:szCs w:val="22"/>
        </w:rPr>
        <w:t xml:space="preserve">  Throughout the semester there will be several assignments given as</w:t>
      </w:r>
      <w:r w:rsidR="00997809">
        <w:rPr>
          <w:sz w:val="22"/>
          <w:szCs w:val="22"/>
        </w:rPr>
        <w:t xml:space="preserve"> </w:t>
      </w:r>
      <w:r w:rsidRPr="00997809">
        <w:rPr>
          <w:sz w:val="22"/>
          <w:szCs w:val="22"/>
        </w:rPr>
        <w:t>homework. The assignments will be in the areas of the DOT, O*Net, Transferable Skills, Job Analysis, and activities related to in class lecture materials and tex</w:t>
      </w:r>
      <w:r w:rsidR="00997809">
        <w:rPr>
          <w:sz w:val="22"/>
          <w:szCs w:val="22"/>
        </w:rPr>
        <w:t>tbook areas.  There will be six</w:t>
      </w:r>
      <w:r w:rsidRPr="00997809">
        <w:rPr>
          <w:sz w:val="22"/>
          <w:szCs w:val="22"/>
        </w:rPr>
        <w:t xml:space="preserve"> assignments at 6 points each. </w:t>
      </w:r>
      <w:r w:rsidR="00997809">
        <w:rPr>
          <w:i/>
          <w:sz w:val="22"/>
          <w:szCs w:val="22"/>
        </w:rPr>
        <w:t>(36</w:t>
      </w:r>
      <w:r w:rsidRPr="00997809">
        <w:rPr>
          <w:i/>
          <w:sz w:val="22"/>
          <w:szCs w:val="22"/>
        </w:rPr>
        <w:t xml:space="preserve"> points)</w:t>
      </w:r>
    </w:p>
    <w:p w:rsidR="00C53E70" w:rsidRDefault="00C53E70" w:rsidP="00C53E70">
      <w:pPr>
        <w:widowControl/>
        <w:autoSpaceDE/>
        <w:autoSpaceDN/>
        <w:adjustRightInd/>
        <w:ind w:left="720"/>
        <w:rPr>
          <w:sz w:val="22"/>
          <w:szCs w:val="22"/>
        </w:rPr>
      </w:pPr>
    </w:p>
    <w:p w:rsidR="00C53E70" w:rsidRPr="00997809" w:rsidRDefault="00997809" w:rsidP="00F45CE6">
      <w:pPr>
        <w:widowControl/>
        <w:numPr>
          <w:ilvl w:val="0"/>
          <w:numId w:val="20"/>
        </w:numPr>
        <w:autoSpaceDE/>
        <w:autoSpaceDN/>
        <w:adjustRightInd/>
        <w:rPr>
          <w:sz w:val="22"/>
          <w:szCs w:val="22"/>
        </w:rPr>
      </w:pPr>
      <w:r>
        <w:rPr>
          <w:b/>
          <w:sz w:val="22"/>
          <w:szCs w:val="22"/>
        </w:rPr>
        <w:t>Quizzes and Pop Quiz</w:t>
      </w:r>
      <w:r w:rsidR="00C53E70" w:rsidRPr="003C5464">
        <w:rPr>
          <w:b/>
          <w:sz w:val="22"/>
          <w:szCs w:val="22"/>
        </w:rPr>
        <w:t>:</w:t>
      </w:r>
      <w:r w:rsidR="00C53E70">
        <w:rPr>
          <w:b/>
          <w:sz w:val="22"/>
          <w:szCs w:val="22"/>
        </w:rPr>
        <w:t xml:space="preserve">  </w:t>
      </w:r>
      <w:r w:rsidR="00C53E70" w:rsidRPr="003C5464">
        <w:rPr>
          <w:sz w:val="22"/>
          <w:szCs w:val="22"/>
        </w:rPr>
        <w:t>Th</w:t>
      </w:r>
      <w:r>
        <w:rPr>
          <w:sz w:val="22"/>
          <w:szCs w:val="22"/>
        </w:rPr>
        <w:t>ere will be four quizzes, only one pop quiz, worth 2 points each</w:t>
      </w:r>
      <w:r w:rsidR="00C53E70" w:rsidRPr="003C5464">
        <w:rPr>
          <w:sz w:val="22"/>
          <w:szCs w:val="22"/>
        </w:rPr>
        <w:t>.  The questions asked in</w:t>
      </w:r>
      <w:r>
        <w:rPr>
          <w:sz w:val="22"/>
          <w:szCs w:val="22"/>
        </w:rPr>
        <w:t xml:space="preserve"> </w:t>
      </w:r>
      <w:r w:rsidR="00C53E70" w:rsidRPr="00997809">
        <w:rPr>
          <w:sz w:val="22"/>
          <w:szCs w:val="22"/>
        </w:rPr>
        <w:t xml:space="preserve">these will directly relate to class lectures and notes. </w:t>
      </w:r>
      <w:r>
        <w:rPr>
          <w:i/>
          <w:sz w:val="22"/>
          <w:szCs w:val="22"/>
        </w:rPr>
        <w:t>(8</w:t>
      </w:r>
      <w:r w:rsidRPr="00997809">
        <w:rPr>
          <w:i/>
          <w:sz w:val="22"/>
          <w:szCs w:val="22"/>
        </w:rPr>
        <w:t xml:space="preserve"> points</w:t>
      </w:r>
      <w:r w:rsidR="00C53E70" w:rsidRPr="00997809">
        <w:rPr>
          <w:i/>
          <w:sz w:val="22"/>
          <w:szCs w:val="22"/>
        </w:rPr>
        <w:t>)</w:t>
      </w:r>
    </w:p>
    <w:p w:rsidR="00C53E70" w:rsidRDefault="00C53E70" w:rsidP="00C53E70">
      <w:pPr>
        <w:widowControl/>
        <w:autoSpaceDE/>
        <w:autoSpaceDN/>
        <w:adjustRightInd/>
        <w:rPr>
          <w:b/>
          <w:sz w:val="22"/>
          <w:szCs w:val="22"/>
        </w:rPr>
      </w:pPr>
    </w:p>
    <w:p w:rsidR="00534F7E" w:rsidRPr="00534F7E" w:rsidRDefault="00C53E70" w:rsidP="00534F7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b/>
          <w:bCs/>
          <w:sz w:val="22"/>
        </w:rPr>
        <w:t>8.</w:t>
      </w:r>
      <w:r>
        <w:rPr>
          <w:b/>
          <w:bCs/>
          <w:sz w:val="22"/>
        </w:rPr>
        <w:tab/>
      </w:r>
      <w:r w:rsidR="00534F7E" w:rsidRPr="00534F7E">
        <w:rPr>
          <w:b/>
          <w:bCs/>
          <w:sz w:val="22"/>
          <w:szCs w:val="22"/>
        </w:rPr>
        <w:t>Grading and Evaluation:</w:t>
      </w:r>
      <w:r w:rsidR="00534F7E" w:rsidRPr="00534F7E">
        <w:rPr>
          <w:sz w:val="22"/>
          <w:szCs w:val="22"/>
        </w:rPr>
        <w:t xml:space="preserve"> Final grades will be based on the following points:</w:t>
      </w:r>
    </w:p>
    <w:p w:rsidR="00534F7E" w:rsidRPr="00534F7E" w:rsidRDefault="00534F7E"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sidRPr="00534F7E">
        <w:rPr>
          <w:sz w:val="22"/>
          <w:szCs w:val="22"/>
        </w:rPr>
        <w:t>Examinations (Midterm &amp; Final)</w:t>
      </w:r>
      <w:r w:rsidRPr="00534F7E">
        <w:rPr>
          <w:sz w:val="22"/>
          <w:szCs w:val="22"/>
        </w:rPr>
        <w:tab/>
      </w:r>
      <w:r w:rsidRPr="00534F7E">
        <w:rPr>
          <w:sz w:val="22"/>
          <w:szCs w:val="22"/>
        </w:rPr>
        <w:tab/>
      </w:r>
      <w:r>
        <w:rPr>
          <w:sz w:val="22"/>
          <w:szCs w:val="22"/>
        </w:rPr>
        <w:tab/>
      </w:r>
      <w:r w:rsidRPr="00534F7E">
        <w:rPr>
          <w:sz w:val="22"/>
          <w:szCs w:val="22"/>
        </w:rPr>
        <w:t xml:space="preserve">= 56 (2 @ 28 points each) </w:t>
      </w:r>
    </w:p>
    <w:p w:rsidR="00534F7E" w:rsidRPr="00534F7E" w:rsidRDefault="005B1D3D"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szCs w:val="22"/>
        </w:rPr>
        <w:t>Homework</w:t>
      </w:r>
      <w:r>
        <w:rPr>
          <w:sz w:val="22"/>
          <w:szCs w:val="22"/>
        </w:rPr>
        <w:tab/>
      </w:r>
      <w:r>
        <w:rPr>
          <w:sz w:val="22"/>
          <w:szCs w:val="22"/>
        </w:rPr>
        <w:tab/>
      </w:r>
      <w:r>
        <w:rPr>
          <w:sz w:val="22"/>
          <w:szCs w:val="22"/>
        </w:rPr>
        <w:tab/>
      </w:r>
      <w:r>
        <w:rPr>
          <w:sz w:val="22"/>
          <w:szCs w:val="22"/>
        </w:rPr>
        <w:tab/>
      </w:r>
      <w:r>
        <w:rPr>
          <w:sz w:val="22"/>
          <w:szCs w:val="22"/>
        </w:rPr>
        <w:tab/>
        <w:t>= 12 (2</w:t>
      </w:r>
      <w:r w:rsidR="00534F7E" w:rsidRPr="00534F7E">
        <w:rPr>
          <w:sz w:val="22"/>
          <w:szCs w:val="22"/>
        </w:rPr>
        <w:t xml:space="preserve"> @ 6 points each) </w:t>
      </w:r>
    </w:p>
    <w:p w:rsidR="00534F7E" w:rsidRPr="00534F7E" w:rsidRDefault="005B1D3D"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szCs w:val="22"/>
        </w:rPr>
        <w:t>Assignments</w:t>
      </w:r>
      <w:r>
        <w:rPr>
          <w:sz w:val="22"/>
          <w:szCs w:val="22"/>
        </w:rPr>
        <w:tab/>
      </w:r>
      <w:r>
        <w:rPr>
          <w:sz w:val="22"/>
          <w:szCs w:val="22"/>
        </w:rPr>
        <w:tab/>
      </w:r>
      <w:r>
        <w:rPr>
          <w:sz w:val="22"/>
          <w:szCs w:val="22"/>
        </w:rPr>
        <w:tab/>
      </w:r>
      <w:r>
        <w:rPr>
          <w:sz w:val="22"/>
          <w:szCs w:val="22"/>
        </w:rPr>
        <w:tab/>
      </w:r>
      <w:r>
        <w:rPr>
          <w:sz w:val="22"/>
          <w:szCs w:val="22"/>
        </w:rPr>
        <w:tab/>
        <w:t>= 24 (3 @ 8</w:t>
      </w:r>
      <w:r w:rsidR="00534F7E" w:rsidRPr="00534F7E">
        <w:rPr>
          <w:sz w:val="22"/>
          <w:szCs w:val="22"/>
        </w:rPr>
        <w:t xml:space="preserve"> points each) </w:t>
      </w:r>
    </w:p>
    <w:p w:rsidR="00534F7E" w:rsidRPr="00534F7E" w:rsidRDefault="005B1D3D"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szCs w:val="22"/>
        </w:rPr>
        <w:t xml:space="preserve">Quizzes </w:t>
      </w:r>
      <w:r>
        <w:rPr>
          <w:sz w:val="22"/>
          <w:szCs w:val="22"/>
        </w:rPr>
        <w:tab/>
      </w:r>
      <w:r>
        <w:rPr>
          <w:sz w:val="22"/>
          <w:szCs w:val="22"/>
        </w:rPr>
        <w:tab/>
      </w:r>
      <w:r>
        <w:rPr>
          <w:sz w:val="22"/>
          <w:szCs w:val="22"/>
        </w:rPr>
        <w:tab/>
      </w:r>
      <w:r>
        <w:rPr>
          <w:sz w:val="22"/>
          <w:szCs w:val="22"/>
        </w:rPr>
        <w:tab/>
      </w:r>
      <w:r>
        <w:rPr>
          <w:sz w:val="22"/>
          <w:szCs w:val="22"/>
        </w:rPr>
        <w:tab/>
        <w:t>= 8 (4</w:t>
      </w:r>
      <w:r w:rsidR="00534F7E" w:rsidRPr="00534F7E">
        <w:rPr>
          <w:sz w:val="22"/>
          <w:szCs w:val="22"/>
        </w:rPr>
        <w:t xml:space="preserve"> @ 2 points each)</w:t>
      </w:r>
    </w:p>
    <w:p w:rsidR="00C53E70" w:rsidRPr="00534F7E" w:rsidRDefault="00534F7E" w:rsidP="00534F7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sidRPr="00534F7E">
        <w:rPr>
          <w:sz w:val="22"/>
          <w:szCs w:val="22"/>
        </w:rPr>
        <w:tab/>
      </w:r>
      <w:r w:rsidRPr="00534F7E">
        <w:rPr>
          <w:sz w:val="22"/>
          <w:szCs w:val="22"/>
        </w:rPr>
        <w:tab/>
      </w:r>
      <w:r w:rsidRPr="00534F7E">
        <w:rPr>
          <w:sz w:val="22"/>
          <w:szCs w:val="22"/>
        </w:rPr>
        <w:tab/>
      </w:r>
      <w:r w:rsidRPr="00534F7E">
        <w:rPr>
          <w:sz w:val="22"/>
          <w:szCs w:val="22"/>
        </w:rPr>
        <w:tab/>
        <w:t>Total Points (Undergraduate) = 100</w:t>
      </w:r>
    </w:p>
    <w:p w:rsidR="004050F3"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ab/>
      </w:r>
    </w:p>
    <w:p w:rsidR="00C53E70" w:rsidRPr="00F45CE6" w:rsidRDefault="004050F3"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2"/>
        </w:rPr>
      </w:pPr>
      <w:r>
        <w:rPr>
          <w:sz w:val="22"/>
        </w:rPr>
        <w:tab/>
      </w:r>
      <w:r w:rsidR="00C53E70" w:rsidRPr="00F45CE6">
        <w:rPr>
          <w:b/>
          <w:sz w:val="22"/>
        </w:rPr>
        <w:t>Grading scale:</w:t>
      </w:r>
    </w:p>
    <w:p w:rsidR="00C53E70" w:rsidRPr="002675FC" w:rsidRDefault="002675FC"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ab/>
      </w:r>
      <w:r w:rsidR="00785F37">
        <w:rPr>
          <w:szCs w:val="20"/>
        </w:rPr>
        <w:t xml:space="preserve">Undergraduate: </w:t>
      </w:r>
      <w:r w:rsidR="00785F37">
        <w:rPr>
          <w:szCs w:val="20"/>
        </w:rPr>
        <w:tab/>
        <w:t>90</w:t>
      </w:r>
      <w:r w:rsidR="00C53E70" w:rsidRPr="009D4991">
        <w:rPr>
          <w:szCs w:val="20"/>
        </w:rPr>
        <w:t>-100</w:t>
      </w:r>
      <w:r w:rsidR="00C53E70" w:rsidRPr="009D4991">
        <w:rPr>
          <w:szCs w:val="20"/>
        </w:rPr>
        <w:tab/>
      </w:r>
      <w:r w:rsidR="00C53E70" w:rsidRPr="009D4991">
        <w:rPr>
          <w:szCs w:val="20"/>
        </w:rPr>
        <w:tab/>
        <w:t>A</w:t>
      </w:r>
    </w:p>
    <w:p w:rsidR="00C53E70" w:rsidRPr="009D4991"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sidRPr="009D4991">
        <w:rPr>
          <w:szCs w:val="20"/>
        </w:rPr>
        <w:tab/>
      </w:r>
      <w:r w:rsidRPr="009D4991">
        <w:rPr>
          <w:szCs w:val="20"/>
        </w:rPr>
        <w:tab/>
      </w:r>
      <w:r w:rsidRPr="009D4991">
        <w:rPr>
          <w:szCs w:val="20"/>
        </w:rPr>
        <w:tab/>
      </w:r>
      <w:r w:rsidRPr="009D4991">
        <w:rPr>
          <w:szCs w:val="20"/>
        </w:rPr>
        <w:tab/>
      </w:r>
      <w:r w:rsidRPr="009D4991">
        <w:rPr>
          <w:szCs w:val="20"/>
        </w:rPr>
        <w:tab/>
        <w:t>8</w:t>
      </w:r>
      <w:r w:rsidR="00785F37">
        <w:rPr>
          <w:szCs w:val="20"/>
        </w:rPr>
        <w:t>0-89</w:t>
      </w:r>
      <w:r w:rsidRPr="009D4991">
        <w:rPr>
          <w:szCs w:val="20"/>
        </w:rPr>
        <w:tab/>
      </w:r>
      <w:r w:rsidRPr="009D4991">
        <w:rPr>
          <w:szCs w:val="20"/>
        </w:rPr>
        <w:tab/>
        <w:t>B</w:t>
      </w:r>
    </w:p>
    <w:p w:rsidR="00C53E70" w:rsidRPr="009D4991" w:rsidRDefault="00785F37"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Pr>
          <w:szCs w:val="20"/>
        </w:rPr>
        <w:lastRenderedPageBreak/>
        <w:tab/>
      </w:r>
      <w:r>
        <w:rPr>
          <w:szCs w:val="20"/>
        </w:rPr>
        <w:tab/>
      </w:r>
      <w:r>
        <w:rPr>
          <w:szCs w:val="20"/>
        </w:rPr>
        <w:tab/>
      </w:r>
      <w:r>
        <w:rPr>
          <w:szCs w:val="20"/>
        </w:rPr>
        <w:tab/>
      </w:r>
      <w:r>
        <w:rPr>
          <w:szCs w:val="20"/>
        </w:rPr>
        <w:tab/>
        <w:t>70-79</w:t>
      </w:r>
      <w:r w:rsidR="00C53E70" w:rsidRPr="009D4991">
        <w:rPr>
          <w:szCs w:val="20"/>
        </w:rPr>
        <w:t xml:space="preserve"> </w:t>
      </w:r>
      <w:r w:rsidR="00C53E70" w:rsidRPr="009D4991">
        <w:rPr>
          <w:szCs w:val="20"/>
        </w:rPr>
        <w:tab/>
      </w:r>
      <w:r w:rsidR="00C53E70" w:rsidRPr="009D4991">
        <w:rPr>
          <w:szCs w:val="20"/>
        </w:rPr>
        <w:tab/>
        <w:t>C</w:t>
      </w:r>
    </w:p>
    <w:p w:rsidR="00C53E70" w:rsidRPr="009D4991" w:rsidRDefault="00785F37"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Pr>
          <w:szCs w:val="20"/>
        </w:rPr>
        <w:tab/>
      </w:r>
      <w:r>
        <w:rPr>
          <w:szCs w:val="20"/>
        </w:rPr>
        <w:tab/>
      </w:r>
      <w:r>
        <w:rPr>
          <w:szCs w:val="20"/>
        </w:rPr>
        <w:tab/>
      </w:r>
      <w:r>
        <w:rPr>
          <w:szCs w:val="20"/>
        </w:rPr>
        <w:tab/>
      </w:r>
      <w:r>
        <w:rPr>
          <w:szCs w:val="20"/>
        </w:rPr>
        <w:tab/>
        <w:t>60-69</w:t>
      </w:r>
      <w:r w:rsidR="00C53E70" w:rsidRPr="009D4991">
        <w:rPr>
          <w:szCs w:val="20"/>
        </w:rPr>
        <w:tab/>
      </w:r>
      <w:r w:rsidR="00C53E70" w:rsidRPr="009D4991">
        <w:rPr>
          <w:szCs w:val="20"/>
        </w:rPr>
        <w:tab/>
        <w:t>D</w:t>
      </w:r>
    </w:p>
    <w:p w:rsidR="00C53E70" w:rsidRPr="009D4991" w:rsidRDefault="00785F37"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Pr>
          <w:szCs w:val="20"/>
        </w:rPr>
        <w:tab/>
      </w:r>
      <w:r>
        <w:rPr>
          <w:szCs w:val="20"/>
        </w:rPr>
        <w:tab/>
      </w:r>
      <w:r>
        <w:rPr>
          <w:szCs w:val="20"/>
        </w:rPr>
        <w:tab/>
      </w:r>
      <w:r>
        <w:rPr>
          <w:szCs w:val="20"/>
        </w:rPr>
        <w:tab/>
      </w:r>
      <w:r>
        <w:rPr>
          <w:szCs w:val="20"/>
        </w:rPr>
        <w:tab/>
        <w:t>&lt;60</w:t>
      </w:r>
      <w:r w:rsidR="00C53E70" w:rsidRPr="009D4991">
        <w:rPr>
          <w:szCs w:val="20"/>
        </w:rPr>
        <w:tab/>
      </w:r>
      <w:r w:rsidR="00C53E70" w:rsidRPr="009D4991">
        <w:rPr>
          <w:szCs w:val="20"/>
        </w:rPr>
        <w:tab/>
        <w:t>F</w:t>
      </w:r>
    </w:p>
    <w:p w:rsidR="00C53E7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p>
    <w:p w:rsidR="00C53E70" w:rsidRPr="00AC5A42" w:rsidRDefault="00C53E70" w:rsidP="00C53E70">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t>9</w:t>
      </w:r>
      <w:r w:rsidRPr="00AC5A42">
        <w:rPr>
          <w:b/>
          <w:sz w:val="22"/>
          <w:szCs w:val="22"/>
        </w:rPr>
        <w:t>.</w:t>
      </w:r>
      <w:r>
        <w:rPr>
          <w:b/>
          <w:sz w:val="22"/>
          <w:szCs w:val="22"/>
        </w:rPr>
        <w:tab/>
      </w:r>
      <w:r w:rsidRPr="00AC5A42">
        <w:rPr>
          <w:b/>
          <w:sz w:val="22"/>
          <w:szCs w:val="22"/>
        </w:rPr>
        <w:t xml:space="preserve">CLASS POLICY STATEMENTS: </w:t>
      </w:r>
    </w:p>
    <w:p w:rsidR="00C53E70" w:rsidRPr="00AC5A42" w:rsidRDefault="00C53E70" w:rsidP="00C53E70">
      <w:pPr>
        <w:keepNext/>
        <w:pBdr>
          <w:top w:val="single" w:sz="6" w:space="0" w:color="FFFFFF"/>
          <w:left w:val="single" w:sz="6" w:space="0" w:color="FFFFFF"/>
          <w:bottom w:val="single" w:sz="6" w:space="0" w:color="FFFFFF"/>
          <w:right w:val="single" w:sz="6" w:space="0" w:color="FFFFFF"/>
        </w:pBdr>
        <w:rPr>
          <w:sz w:val="22"/>
          <w:szCs w:val="22"/>
        </w:rPr>
      </w:pPr>
    </w:p>
    <w:p w:rsidR="00C53E70" w:rsidRDefault="00C53E70" w:rsidP="00C53E70">
      <w:pPr>
        <w:pBdr>
          <w:top w:val="single" w:sz="6" w:space="0" w:color="FFFFFF"/>
          <w:left w:val="single" w:sz="6" w:space="0" w:color="FFFFFF"/>
          <w:bottom w:val="single" w:sz="6" w:space="0" w:color="FFFFFF"/>
          <w:right w:val="single" w:sz="6" w:space="0" w:color="FFFFFF"/>
        </w:pBdr>
        <w:ind w:left="720"/>
        <w:rPr>
          <w:color w:val="000000"/>
          <w:sz w:val="22"/>
          <w:szCs w:val="22"/>
        </w:rPr>
      </w:pPr>
      <w:r w:rsidRPr="00AC5A42">
        <w:rPr>
          <w:b/>
          <w:bCs/>
          <w:sz w:val="22"/>
          <w:szCs w:val="22"/>
        </w:rPr>
        <w:t>Attendance:</w:t>
      </w:r>
      <w:r w:rsidRPr="00AC5A42">
        <w:rPr>
          <w:sz w:val="22"/>
          <w:szCs w:val="22"/>
        </w:rPr>
        <w:t xml:space="preserve"> Students are expected to attend class</w:t>
      </w:r>
      <w:r w:rsidRPr="00AC5A42">
        <w:rPr>
          <w:color w:val="000000"/>
          <w:sz w:val="22"/>
          <w:szCs w:val="22"/>
        </w:rPr>
        <w:t xml:space="preserve"> on a regular or consistent basis</w:t>
      </w:r>
      <w:r w:rsidRPr="00AC5A42">
        <w:rPr>
          <w:sz w:val="22"/>
          <w:szCs w:val="22"/>
        </w:rPr>
        <w:t xml:space="preserve"> and participate in class discussions, activities and exercises. Attendance will be taken.</w:t>
      </w:r>
      <w:r>
        <w:rPr>
          <w:sz w:val="22"/>
          <w:szCs w:val="22"/>
        </w:rPr>
        <w:t xml:space="preserve"> </w:t>
      </w:r>
      <w:r w:rsidRPr="00AC5A42">
        <w:rPr>
          <w:sz w:val="22"/>
          <w:szCs w:val="22"/>
        </w:rPr>
        <w:t>Students who miss an exam because of illness need a doctor’s statement for verification of sickness and should clear the absence with the instructor</w:t>
      </w:r>
      <w:r>
        <w:rPr>
          <w:sz w:val="22"/>
          <w:szCs w:val="22"/>
        </w:rPr>
        <w:t xml:space="preserve"> the day they return to class. </w:t>
      </w:r>
      <w:r w:rsidRPr="00AC5A42">
        <w:rPr>
          <w:sz w:val="22"/>
          <w:szCs w:val="22"/>
        </w:rPr>
        <w:t xml:space="preserve">Unavoidable absences from campus must be documented and cleared with the instructor </w:t>
      </w:r>
      <w:r w:rsidRPr="00AC5A42">
        <w:rPr>
          <w:b/>
          <w:sz w:val="22"/>
          <w:szCs w:val="22"/>
        </w:rPr>
        <w:t>in advance.</w:t>
      </w:r>
      <w:r w:rsidRPr="00AC5A42">
        <w:rPr>
          <w:sz w:val="22"/>
          <w:szCs w:val="22"/>
        </w:rPr>
        <w:t xml:space="preserve"> </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color w:val="000000"/>
          <w:sz w:val="22"/>
          <w:szCs w:val="22"/>
        </w:rPr>
      </w:pPr>
    </w:p>
    <w:p w:rsidR="00C53E70" w:rsidRPr="00AC5A42" w:rsidRDefault="00C53E70" w:rsidP="00C53E70">
      <w:pPr>
        <w:ind w:left="720"/>
        <w:rPr>
          <w:sz w:val="22"/>
          <w:szCs w:val="22"/>
        </w:rPr>
      </w:pPr>
      <w:r w:rsidRPr="00AC5A42">
        <w:rPr>
          <w:color w:val="000000"/>
          <w:sz w:val="22"/>
          <w:szCs w:val="22"/>
        </w:rPr>
        <w:t>The 2004-2005 Auburn University Bulletin notes:</w:t>
      </w:r>
      <w:r>
        <w:rPr>
          <w:color w:val="000000"/>
          <w:sz w:val="22"/>
          <w:szCs w:val="22"/>
        </w:rPr>
        <w:t xml:space="preserve"> </w:t>
      </w:r>
      <w:r w:rsidRPr="00AC5A42">
        <w:rPr>
          <w:color w:val="000000"/>
          <w:sz w:val="22"/>
          <w:szCs w:val="22"/>
        </w:rPr>
        <w:t>"Specific policies regarding class attendance are the prerogative of individual faculty members.</w:t>
      </w:r>
      <w:r>
        <w:rPr>
          <w:color w:val="000000"/>
          <w:sz w:val="22"/>
          <w:szCs w:val="22"/>
        </w:rPr>
        <w:t xml:space="preserve"> </w:t>
      </w:r>
      <w:r w:rsidRPr="00AC5A42">
        <w:rPr>
          <w:color w:val="000000"/>
          <w:sz w:val="22"/>
          <w:szCs w:val="22"/>
        </w:rPr>
        <w:t>Faculty shall inform each class in writing at the beginning of the course regarding the effect of absences on the determination of grades."</w:t>
      </w:r>
      <w:r w:rsidRPr="00AC5A42">
        <w:rPr>
          <w:color w:val="000000"/>
          <w:sz w:val="22"/>
          <w:szCs w:val="22"/>
        </w:rPr>
        <w:br/>
      </w:r>
      <w:r w:rsidRPr="00AC5A42">
        <w:rPr>
          <w:color w:val="000000"/>
          <w:sz w:val="22"/>
          <w:szCs w:val="22"/>
        </w:rPr>
        <w:br/>
      </w:r>
      <w:r w:rsidRPr="009D4991">
        <w:rPr>
          <w:b/>
          <w:color w:val="000000"/>
          <w:sz w:val="22"/>
          <w:szCs w:val="22"/>
        </w:rPr>
        <w:t>Effective 2005 Spring semester the standard that RSED faculty will follow relative to class attendance will be that</w:t>
      </w:r>
      <w:r w:rsidRPr="009D4991">
        <w:rPr>
          <w:b/>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w:t>
      </w:r>
      <w:r w:rsidR="00BA31C8">
        <w:rPr>
          <w:b/>
          <w:i/>
          <w:sz w:val="22"/>
          <w:szCs w:val="22"/>
        </w:rPr>
        <w:t xml:space="preserve"> AU Access</w:t>
      </w:r>
      <w:r w:rsidRPr="009D4991">
        <w:rPr>
          <w:b/>
          <w:sz w:val="22"/>
          <w:szCs w:val="22"/>
        </w:rPr>
        <w:t>). In order for the absence to be considered excusable, however, the instructor must be in receipt of the documentation within seven days from the class in which the absence occurred.</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b/>
          <w:bCs/>
          <w:sz w:val="22"/>
          <w:szCs w:val="22"/>
        </w:rPr>
      </w:pP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r w:rsidRPr="00AC5A42">
        <w:rPr>
          <w:b/>
          <w:bCs/>
          <w:sz w:val="22"/>
          <w:szCs w:val="22"/>
        </w:rPr>
        <w:t>Make-up Exams:</w:t>
      </w:r>
      <w:r w:rsidRPr="00AC5A42">
        <w:rPr>
          <w:sz w:val="22"/>
          <w:szCs w:val="22"/>
        </w:rPr>
        <w:t xml:space="preserve"> Make-up exams may be given for University-approved excuses as outlined in </w:t>
      </w:r>
      <w:r w:rsidR="00BA31C8">
        <w:rPr>
          <w:sz w:val="22"/>
          <w:szCs w:val="22"/>
        </w:rPr>
        <w:t>AU ACCESS</w:t>
      </w:r>
      <w:r w:rsidRPr="00AC5A42">
        <w:rPr>
          <w:sz w:val="22"/>
          <w:szCs w:val="22"/>
        </w:rPr>
        <w:t xml:space="preserve">, however, please note the </w:t>
      </w:r>
      <w:r w:rsidRPr="00AC5A42">
        <w:rPr>
          <w:b/>
          <w:sz w:val="22"/>
          <w:szCs w:val="22"/>
        </w:rPr>
        <w:t>Attendance Policy</w:t>
      </w:r>
      <w:r w:rsidRPr="00AC5A42">
        <w:rPr>
          <w:sz w:val="22"/>
          <w:szCs w:val="22"/>
        </w:rPr>
        <w:t xml:space="preserve"> above.</w:t>
      </w:r>
      <w:r>
        <w:rPr>
          <w:sz w:val="22"/>
          <w:szCs w:val="22"/>
        </w:rPr>
        <w:t xml:space="preserve"> </w:t>
      </w:r>
      <w:r w:rsidRPr="00AC5A42">
        <w:rPr>
          <w:sz w:val="22"/>
          <w:szCs w:val="22"/>
        </w:rPr>
        <w:t>Arrangements to take a make-up exam must be made in advance.</w:t>
      </w:r>
      <w:r>
        <w:rPr>
          <w:sz w:val="22"/>
          <w:szCs w:val="22"/>
        </w:rPr>
        <w:t xml:space="preserve"> </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color w:val="000000"/>
          <w:sz w:val="22"/>
          <w:szCs w:val="22"/>
        </w:rPr>
      </w:pPr>
    </w:p>
    <w:p w:rsidR="00C53E70" w:rsidRDefault="00C53E70" w:rsidP="00C53E70">
      <w:pPr>
        <w:ind w:left="720"/>
        <w:rPr>
          <w:sz w:val="22"/>
          <w:szCs w:val="22"/>
        </w:rPr>
      </w:pPr>
      <w:r w:rsidRPr="00AC5A42">
        <w:rPr>
          <w:b/>
          <w:sz w:val="22"/>
          <w:szCs w:val="22"/>
        </w:rPr>
        <w:t>Assignments:</w:t>
      </w:r>
      <w:r w:rsidRPr="00AC5A42">
        <w:rPr>
          <w:sz w:val="22"/>
          <w:szCs w:val="22"/>
        </w:rPr>
        <w:t xml:space="preserve"> All written assignments are expected to conform to the current style manual of the American Psychological Association (APA). Written assignments are expected to be typewritten, grammatically accurate, </w:t>
      </w:r>
      <w:r>
        <w:rPr>
          <w:sz w:val="22"/>
          <w:szCs w:val="22"/>
        </w:rPr>
        <w:t xml:space="preserve">and </w:t>
      </w:r>
      <w:r w:rsidRPr="00AC5A42">
        <w:rPr>
          <w:sz w:val="22"/>
          <w:szCs w:val="22"/>
        </w:rPr>
        <w:t>free of spelling and typographical errors. Assignments are to be of a quality that would be expected of a professional.</w:t>
      </w:r>
      <w:r>
        <w:rPr>
          <w:sz w:val="22"/>
          <w:szCs w:val="22"/>
        </w:rPr>
        <w:t xml:space="preserve"> </w:t>
      </w:r>
      <w:r w:rsidRPr="00AC5A42">
        <w:rPr>
          <w:sz w:val="22"/>
          <w:szCs w:val="22"/>
        </w:rPr>
        <w:t>Assignments are due on the date noted in the syllabus unless pre-arranged dates are established between the student and the professor. </w:t>
      </w:r>
    </w:p>
    <w:p w:rsidR="00C53E70" w:rsidRPr="00AC5A42" w:rsidRDefault="00C53E70" w:rsidP="00C53E70">
      <w:pPr>
        <w:ind w:left="720"/>
        <w:rPr>
          <w:sz w:val="22"/>
          <w:szCs w:val="22"/>
        </w:rPr>
      </w:pPr>
    </w:p>
    <w:p w:rsidR="00C53E70" w:rsidRPr="00AC5A42" w:rsidRDefault="00C53E70" w:rsidP="00C53E70">
      <w:pPr>
        <w:ind w:left="720"/>
        <w:rPr>
          <w:sz w:val="22"/>
          <w:szCs w:val="22"/>
        </w:rPr>
      </w:pPr>
      <w:r w:rsidRPr="00AC5A42">
        <w:rPr>
          <w:b/>
          <w:sz w:val="22"/>
          <w:szCs w:val="22"/>
        </w:rPr>
        <w:t>Auburn University Policy on Classroom Behavior:</w:t>
      </w:r>
      <w:r>
        <w:rPr>
          <w:sz w:val="22"/>
          <w:szCs w:val="22"/>
        </w:rPr>
        <w:t xml:space="preserve"> </w:t>
      </w:r>
      <w:r w:rsidRPr="00AC5A42">
        <w:rPr>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Pr>
          <w:sz w:val="22"/>
          <w:szCs w:val="22"/>
        </w:rPr>
        <w:t>of e-mail, chat rooms, telephone</w:t>
      </w:r>
      <w:r w:rsidRPr="00AC5A42">
        <w:rPr>
          <w:sz w:val="22"/>
          <w:szCs w:val="22"/>
        </w:rPr>
        <w:t>, and web activities associated with courses) may include, but are not limited to the following:</w:t>
      </w:r>
      <w:r>
        <w:rPr>
          <w:sz w:val="22"/>
          <w:szCs w:val="22"/>
        </w:rPr>
        <w:t xml:space="preserve"> </w:t>
      </w:r>
      <w:r w:rsidRPr="00AC5A42">
        <w:rPr>
          <w:sz w:val="22"/>
          <w:szCs w:val="22"/>
        </w:rPr>
        <w:t>• arriving after a class has begun • eating or drinking • use of tobacco products</w:t>
      </w:r>
      <w:r>
        <w:rPr>
          <w:sz w:val="22"/>
          <w:szCs w:val="22"/>
        </w:rPr>
        <w:t xml:space="preserve"> </w:t>
      </w:r>
      <w:r w:rsidRPr="00AC5A42">
        <w:rPr>
          <w:sz w:val="22"/>
          <w:szCs w:val="22"/>
        </w:rPr>
        <w:t>•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w:t>
      </w:r>
      <w:r>
        <w:rPr>
          <w:sz w:val="22"/>
          <w:szCs w:val="22"/>
        </w:rPr>
        <w:t xml:space="preserve"> </w:t>
      </w:r>
      <w:r w:rsidRPr="00AC5A42">
        <w:rPr>
          <w:sz w:val="22"/>
          <w:szCs w:val="22"/>
        </w:rPr>
        <w:t>employing insulting language or gestures</w:t>
      </w:r>
      <w:r>
        <w:rPr>
          <w:sz w:val="22"/>
          <w:szCs w:val="22"/>
        </w:rPr>
        <w:t xml:space="preserve"> </w:t>
      </w:r>
      <w:r w:rsidRPr="00AC5A42">
        <w:rPr>
          <w:sz w:val="22"/>
          <w:szCs w:val="22"/>
        </w:rPr>
        <w:t>• verbal, psychological, or physical threats, ha</w:t>
      </w:r>
      <w:r>
        <w:rPr>
          <w:sz w:val="22"/>
          <w:szCs w:val="22"/>
        </w:rPr>
        <w:t>rassment, and physical violence</w:t>
      </w:r>
      <w:r w:rsidRPr="00AC5A42">
        <w:rPr>
          <w:sz w:val="22"/>
          <w:szCs w:val="22"/>
        </w:rPr>
        <w:t>”.</w:t>
      </w: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p>
    <w:p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r w:rsidRPr="00AC5A42">
        <w:rPr>
          <w:b/>
          <w:sz w:val="22"/>
          <w:szCs w:val="22"/>
        </w:rPr>
        <w:t>Distance Learning Students:</w:t>
      </w:r>
      <w:r>
        <w:rPr>
          <w:sz w:val="22"/>
          <w:szCs w:val="22"/>
        </w:rPr>
        <w:t xml:space="preserve"> </w:t>
      </w:r>
      <w:r w:rsidRPr="00AC5A42">
        <w:rPr>
          <w:sz w:val="22"/>
          <w:szCs w:val="22"/>
        </w:rPr>
        <w:t>Unless specific instructions have been given for a designated course, students in distance education courses shall take all closed resource examinations under the supervision of an approved proctor.</w:t>
      </w:r>
      <w:r>
        <w:rPr>
          <w:sz w:val="22"/>
          <w:szCs w:val="22"/>
        </w:rPr>
        <w:t xml:space="preserve"> </w:t>
      </w:r>
      <w:r w:rsidRPr="00AC5A42">
        <w:rPr>
          <w:sz w:val="22"/>
          <w:szCs w:val="22"/>
        </w:rPr>
        <w:t xml:space="preserve">Examples of approved proctors include a school superintendent, a principal of a high school, a dean or department head of a college, or a work </w:t>
      </w:r>
      <w:r w:rsidRPr="00AC5A42">
        <w:rPr>
          <w:sz w:val="22"/>
          <w:szCs w:val="22"/>
        </w:rPr>
        <w:lastRenderedPageBreak/>
        <w:t>supervisor.</w:t>
      </w:r>
      <w:r>
        <w:rPr>
          <w:sz w:val="22"/>
          <w:szCs w:val="22"/>
        </w:rPr>
        <w:t xml:space="preserve"> </w:t>
      </w:r>
      <w:r w:rsidRPr="00AC5A42">
        <w:rPr>
          <w:sz w:val="22"/>
          <w:szCs w:val="22"/>
        </w:rPr>
        <w:t xml:space="preserve">Proctors shall be </w:t>
      </w:r>
      <w:proofErr w:type="gramStart"/>
      <w:r w:rsidRPr="00AC5A42">
        <w:rPr>
          <w:sz w:val="22"/>
          <w:szCs w:val="22"/>
        </w:rPr>
        <w:t>verified</w:t>
      </w:r>
      <w:proofErr w:type="gramEnd"/>
      <w:r w:rsidRPr="00AC5A42">
        <w:rPr>
          <w:sz w:val="22"/>
          <w:szCs w:val="22"/>
        </w:rPr>
        <w:t xml:space="preserve"> and exams shall be sent directly to the proctor who will</w:t>
      </w:r>
      <w:r>
        <w:rPr>
          <w:sz w:val="22"/>
          <w:szCs w:val="22"/>
        </w:rPr>
        <w:t xml:space="preserve"> m</w:t>
      </w:r>
      <w:r w:rsidRPr="00AC5A42">
        <w:rPr>
          <w:sz w:val="22"/>
          <w:szCs w:val="22"/>
        </w:rPr>
        <w:t>anage the examination in a secure manner, requiring students to present a picture ID.</w:t>
      </w:r>
      <w:r w:rsidRPr="00AC5A42">
        <w:rPr>
          <w:sz w:val="22"/>
          <w:szCs w:val="22"/>
        </w:rPr>
        <w:tab/>
      </w:r>
      <w:r w:rsidRPr="00AC5A42">
        <w:rPr>
          <w:sz w:val="22"/>
          <w:szCs w:val="22"/>
        </w:rPr>
        <w:tab/>
      </w:r>
    </w:p>
    <w:p w:rsidR="00C53E70" w:rsidRPr="00AC5A42" w:rsidRDefault="00C53E70" w:rsidP="00C53E70">
      <w:pPr>
        <w:ind w:left="720"/>
        <w:rPr>
          <w:b/>
          <w:bCs/>
          <w:sz w:val="22"/>
          <w:szCs w:val="22"/>
        </w:rPr>
      </w:pPr>
    </w:p>
    <w:p w:rsidR="00C53E70" w:rsidRPr="00AC5A42" w:rsidRDefault="00C53E70" w:rsidP="00C53E70">
      <w:pPr>
        <w:ind w:left="720"/>
        <w:rPr>
          <w:sz w:val="22"/>
          <w:szCs w:val="22"/>
        </w:rPr>
      </w:pPr>
      <w:r w:rsidRPr="00AC5A42">
        <w:rPr>
          <w:b/>
          <w:bCs/>
          <w:sz w:val="22"/>
          <w:szCs w:val="22"/>
        </w:rPr>
        <w:t xml:space="preserve">Accommodations for Students with Disabilities: </w:t>
      </w:r>
      <w:r w:rsidRPr="00AC5A42">
        <w:rPr>
          <w:sz w:val="22"/>
          <w:szCs w:val="22"/>
        </w:rPr>
        <w:t>Auburn University is committed to providing accommodations and services to students with documented disabilities.</w:t>
      </w:r>
      <w:r>
        <w:rPr>
          <w:sz w:val="22"/>
          <w:szCs w:val="22"/>
        </w:rPr>
        <w:t xml:space="preserve"> </w:t>
      </w:r>
      <w:r w:rsidRPr="00AC5A42">
        <w:rPr>
          <w:sz w:val="22"/>
          <w:szCs w:val="22"/>
        </w:rPr>
        <w:t>Students who need accommodations are asked to arrange a meeting with the course instructor during the first week of classes, or as soon as possible if accommodations are needed immediately.</w:t>
      </w:r>
      <w:r>
        <w:rPr>
          <w:sz w:val="22"/>
          <w:szCs w:val="22"/>
        </w:rPr>
        <w:t xml:space="preserve"> </w:t>
      </w:r>
      <w:r w:rsidRPr="00AC5A42">
        <w:rPr>
          <w:sz w:val="22"/>
          <w:szCs w:val="22"/>
        </w:rPr>
        <w:t>If you have a conflict with the instructor’s office hours, an alternative time can be arranged.</w:t>
      </w:r>
      <w:r>
        <w:rPr>
          <w:sz w:val="22"/>
          <w:szCs w:val="22"/>
        </w:rPr>
        <w:t xml:space="preserve"> </w:t>
      </w:r>
      <w:r w:rsidRPr="00AC5A42">
        <w:rPr>
          <w:sz w:val="22"/>
          <w:szCs w:val="22"/>
        </w:rPr>
        <w:t>To set this meeting, please contact the instructor by e-mail.</w:t>
      </w:r>
      <w:r>
        <w:rPr>
          <w:sz w:val="22"/>
          <w:szCs w:val="22"/>
        </w:rPr>
        <w:t xml:space="preserve"> </w:t>
      </w:r>
      <w:r w:rsidR="00BA31C8">
        <w:rPr>
          <w:sz w:val="22"/>
          <w:szCs w:val="22"/>
        </w:rPr>
        <w:t>Send a copy</w:t>
      </w:r>
      <w:r w:rsidRPr="00AC5A42">
        <w:rPr>
          <w:sz w:val="22"/>
          <w:szCs w:val="22"/>
        </w:rPr>
        <w:t xml:space="preserve"> of your </w:t>
      </w:r>
      <w:r w:rsidRPr="00AC5A42">
        <w:rPr>
          <w:i/>
          <w:sz w:val="22"/>
          <w:szCs w:val="22"/>
        </w:rPr>
        <w:t>Accommodations Memo and Instructor Verification Form</w:t>
      </w:r>
      <w:r w:rsidRPr="00AC5A42">
        <w:rPr>
          <w:sz w:val="22"/>
          <w:szCs w:val="22"/>
        </w:rPr>
        <w:t xml:space="preserve"> to the meeting.</w:t>
      </w:r>
      <w:r>
        <w:rPr>
          <w:sz w:val="22"/>
          <w:szCs w:val="22"/>
        </w:rPr>
        <w:t xml:space="preserve"> </w:t>
      </w:r>
      <w:r w:rsidRPr="00AC5A42">
        <w:rPr>
          <w:sz w:val="22"/>
          <w:szCs w:val="22"/>
        </w:rPr>
        <w:t xml:space="preserve">If you do not have an </w:t>
      </w:r>
      <w:r w:rsidRPr="00AC5A42">
        <w:rPr>
          <w:i/>
          <w:sz w:val="22"/>
          <w:szCs w:val="22"/>
        </w:rPr>
        <w:t>Accommodation Memo</w:t>
      </w:r>
      <w:r w:rsidRPr="00AC5A42">
        <w:rPr>
          <w:sz w:val="22"/>
          <w:szCs w:val="22"/>
        </w:rPr>
        <w:t xml:space="preserve"> but need an accommodation(s), make an appointment with the Program for Students with Disabilities, 12</w:t>
      </w:r>
      <w:r w:rsidR="00BA31C8">
        <w:rPr>
          <w:sz w:val="22"/>
          <w:szCs w:val="22"/>
        </w:rPr>
        <w:t>28</w:t>
      </w:r>
      <w:r w:rsidRPr="00AC5A42">
        <w:rPr>
          <w:sz w:val="22"/>
          <w:szCs w:val="22"/>
        </w:rPr>
        <w:t xml:space="preserve"> Haley Center or call 844-2096 (V/TT) for additional information.</w:t>
      </w:r>
      <w:r>
        <w:rPr>
          <w:sz w:val="22"/>
          <w:szCs w:val="22"/>
        </w:rPr>
        <w:t xml:space="preserve"> </w:t>
      </w:r>
      <w:r w:rsidRPr="00AC5A42">
        <w:rPr>
          <w:sz w:val="22"/>
          <w:szCs w:val="22"/>
        </w:rPr>
        <w:t>They will inform you of procedures to be followed for eligibility consideration.</w:t>
      </w:r>
      <w:r>
        <w:rPr>
          <w:sz w:val="22"/>
          <w:szCs w:val="22"/>
        </w:rPr>
        <w:t xml:space="preserve"> </w:t>
      </w:r>
      <w:r w:rsidRPr="00AC5A42">
        <w:rPr>
          <w:sz w:val="22"/>
          <w:szCs w:val="22"/>
        </w:rPr>
        <w:t>Learners who have questions about participating in this course should contact the above office in advance to ensure proper accommodations.</w:t>
      </w:r>
    </w:p>
    <w:p w:rsidR="00C53E70" w:rsidRPr="00AC5A42" w:rsidRDefault="00C53E70" w:rsidP="00C53E70">
      <w:pPr>
        <w:ind w:left="720"/>
        <w:rPr>
          <w:sz w:val="22"/>
          <w:szCs w:val="22"/>
        </w:rPr>
      </w:pPr>
    </w:p>
    <w:p w:rsidR="00C53E70" w:rsidRPr="00AC5A42" w:rsidRDefault="00C53E70" w:rsidP="00C53E70">
      <w:pPr>
        <w:ind w:left="720"/>
        <w:rPr>
          <w:sz w:val="22"/>
          <w:szCs w:val="22"/>
        </w:rPr>
      </w:pPr>
      <w:r w:rsidRPr="00AC5A42">
        <w:rPr>
          <w:b/>
          <w:sz w:val="22"/>
          <w:szCs w:val="22"/>
        </w:rPr>
        <w:t>Cheating:</w:t>
      </w:r>
      <w:r>
        <w:rPr>
          <w:sz w:val="22"/>
          <w:szCs w:val="22"/>
        </w:rPr>
        <w:t xml:space="preserve"> </w:t>
      </w:r>
      <w:r w:rsidRPr="00AC5A42">
        <w:rPr>
          <w:sz w:val="22"/>
          <w:szCs w:val="22"/>
        </w:rPr>
        <w:t xml:space="preserve">The Auburn Academic Honesty Code (Policy) is found </w:t>
      </w:r>
      <w:r w:rsidR="00BA31C8">
        <w:rPr>
          <w:sz w:val="22"/>
          <w:szCs w:val="22"/>
        </w:rPr>
        <w:t xml:space="preserve">on </w:t>
      </w:r>
      <w:r w:rsidRPr="00AC5A42">
        <w:rPr>
          <w:sz w:val="22"/>
          <w:szCs w:val="22"/>
        </w:rPr>
        <w:t xml:space="preserve">both the </w:t>
      </w:r>
      <w:r w:rsidR="00BA31C8">
        <w:rPr>
          <w:b/>
          <w:i/>
          <w:sz w:val="22"/>
          <w:szCs w:val="22"/>
        </w:rPr>
        <w:t>AU Access</w:t>
      </w:r>
      <w:r w:rsidRPr="00AC5A42">
        <w:rPr>
          <w:sz w:val="22"/>
          <w:szCs w:val="22"/>
        </w:rPr>
        <w:t xml:space="preserve"> and </w:t>
      </w:r>
      <w:r w:rsidR="00BA31C8">
        <w:rPr>
          <w:sz w:val="22"/>
          <w:szCs w:val="22"/>
        </w:rPr>
        <w:t xml:space="preserve">in </w:t>
      </w:r>
      <w:r w:rsidRPr="00AC5A42">
        <w:rPr>
          <w:sz w:val="22"/>
          <w:szCs w:val="22"/>
        </w:rPr>
        <w:t>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w:t>
      </w:r>
      <w:r>
        <w:rPr>
          <w:sz w:val="22"/>
          <w:szCs w:val="22"/>
        </w:rPr>
        <w:t xml:space="preserve"> </w:t>
      </w:r>
      <w:r w:rsidRPr="00AC5A42">
        <w:rPr>
          <w:sz w:val="22"/>
          <w:szCs w:val="22"/>
        </w:rPr>
        <w:t>Individuals who copy or use ideas from the works of others without properly acknowledging the author</w:t>
      </w:r>
      <w:r>
        <w:rPr>
          <w:sz w:val="22"/>
          <w:szCs w:val="22"/>
        </w:rPr>
        <w:t>(s)</w:t>
      </w:r>
      <w:r w:rsidRPr="00AC5A42">
        <w:rPr>
          <w:sz w:val="22"/>
          <w:szCs w:val="22"/>
        </w:rPr>
        <w:t xml:space="preserve"> risk grave consequences.</w:t>
      </w:r>
    </w:p>
    <w:p w:rsidR="00C53E70" w:rsidRPr="00AC5A42" w:rsidRDefault="00C53E70" w:rsidP="00C53E70">
      <w:pPr>
        <w:ind w:left="720"/>
        <w:rPr>
          <w:b/>
          <w:sz w:val="22"/>
          <w:szCs w:val="22"/>
        </w:rPr>
      </w:pPr>
    </w:p>
    <w:p w:rsidR="00C53E70" w:rsidRDefault="00C53E70" w:rsidP="00C53E70">
      <w:pPr>
        <w:ind w:left="720"/>
        <w:rPr>
          <w:sz w:val="22"/>
          <w:szCs w:val="22"/>
        </w:rPr>
      </w:pPr>
      <w:r w:rsidRPr="00AC5A42">
        <w:rPr>
          <w:b/>
          <w:sz w:val="22"/>
          <w:szCs w:val="22"/>
        </w:rPr>
        <w:t>Student Academic Grievance Policy:</w:t>
      </w:r>
      <w:r w:rsidRPr="00AC5A42">
        <w:rPr>
          <w:sz w:val="22"/>
          <w:szCs w:val="22"/>
        </w:rPr>
        <w:t xml:space="preserve"> The purpose of this university policy is to “resolve academic grievances of students, which results from actions of faculty or administration. This </w:t>
      </w:r>
    </w:p>
    <w:p w:rsidR="00C53E70" w:rsidRDefault="00C53E70" w:rsidP="00C53E70">
      <w:pPr>
        <w:ind w:left="720"/>
        <w:rPr>
          <w:sz w:val="22"/>
          <w:szCs w:val="22"/>
        </w:rPr>
      </w:pPr>
      <w:r w:rsidRPr="00AC5A42">
        <w:rPr>
          <w:sz w:val="22"/>
          <w:szCs w:val="22"/>
        </w:rPr>
        <w:t>resolution should be achieved at the lowest level and in the most equitable way. The burden of</w:t>
      </w:r>
      <w:r>
        <w:rPr>
          <w:sz w:val="22"/>
          <w:szCs w:val="22"/>
        </w:rPr>
        <w:t xml:space="preserve"> </w:t>
      </w:r>
      <w:r w:rsidRPr="00AC5A42">
        <w:rPr>
          <w:sz w:val="22"/>
          <w:szCs w:val="22"/>
        </w:rPr>
        <w:t xml:space="preserve">proof rests with the complainants.” See </w:t>
      </w:r>
      <w:r w:rsidR="00BA31C8">
        <w:rPr>
          <w:i/>
          <w:sz w:val="22"/>
          <w:szCs w:val="22"/>
        </w:rPr>
        <w:t>AU Access</w:t>
      </w:r>
      <w:r>
        <w:rPr>
          <w:sz w:val="22"/>
          <w:szCs w:val="22"/>
        </w:rPr>
        <w:t xml:space="preserve"> for steps toward redress.</w:t>
      </w:r>
    </w:p>
    <w:p w:rsidR="00C53E70" w:rsidRPr="00AC5A42" w:rsidRDefault="00C53E70" w:rsidP="00C53E70">
      <w:pPr>
        <w:ind w:left="720"/>
        <w:rPr>
          <w:sz w:val="22"/>
          <w:szCs w:val="22"/>
        </w:rPr>
      </w:pPr>
    </w:p>
    <w:p w:rsidR="00C53E70" w:rsidRPr="00AC5A42" w:rsidRDefault="00C53E70" w:rsidP="00C53E70">
      <w:pPr>
        <w:ind w:left="720"/>
        <w:rPr>
          <w:sz w:val="22"/>
          <w:szCs w:val="22"/>
        </w:rPr>
      </w:pPr>
      <w:r w:rsidRPr="00AC5A42">
        <w:rPr>
          <w:b/>
          <w:sz w:val="22"/>
          <w:szCs w:val="22"/>
        </w:rPr>
        <w:t>Professionalism:</w:t>
      </w:r>
      <w:r>
        <w:rPr>
          <w:sz w:val="22"/>
          <w:szCs w:val="22"/>
        </w:rPr>
        <w:t xml:space="preserve"> </w:t>
      </w:r>
      <w:r w:rsidRPr="00AC5A42">
        <w:rPr>
          <w:sz w:val="22"/>
          <w:szCs w:val="22"/>
        </w:rPr>
        <w:t>As faculty, staff, and students interact in professional settings, they are expected to demonstrate professional behaviors as defined in the College’s conceptual framework.</w:t>
      </w:r>
      <w:r>
        <w:rPr>
          <w:sz w:val="22"/>
          <w:szCs w:val="22"/>
        </w:rPr>
        <w:t xml:space="preserve"> </w:t>
      </w:r>
      <w:r w:rsidRPr="00AC5A42">
        <w:rPr>
          <w:sz w:val="22"/>
          <w:szCs w:val="22"/>
        </w:rPr>
        <w:t>These professional commitments or dispositions are listed below:</w:t>
      </w:r>
    </w:p>
    <w:p w:rsidR="00C53E70" w:rsidRPr="00AC5A42" w:rsidRDefault="00C53E70" w:rsidP="00C53E70">
      <w:pPr>
        <w:numPr>
          <w:ilvl w:val="0"/>
          <w:numId w:val="12"/>
        </w:numPr>
        <w:rPr>
          <w:sz w:val="22"/>
          <w:szCs w:val="22"/>
        </w:rPr>
      </w:pPr>
      <w:r w:rsidRPr="00AC5A42">
        <w:rPr>
          <w:sz w:val="22"/>
          <w:szCs w:val="22"/>
        </w:rPr>
        <w:t>Engage in responsible and ethical professional practices</w:t>
      </w:r>
    </w:p>
    <w:p w:rsidR="00C53E70" w:rsidRPr="00AC5A42" w:rsidRDefault="00C53E70" w:rsidP="00C53E70">
      <w:pPr>
        <w:numPr>
          <w:ilvl w:val="0"/>
          <w:numId w:val="12"/>
        </w:numPr>
        <w:rPr>
          <w:sz w:val="22"/>
          <w:szCs w:val="22"/>
        </w:rPr>
      </w:pPr>
      <w:r w:rsidRPr="00AC5A42">
        <w:rPr>
          <w:sz w:val="22"/>
          <w:szCs w:val="22"/>
        </w:rPr>
        <w:t>Contribute to collaborative learning communities</w:t>
      </w:r>
    </w:p>
    <w:p w:rsidR="00C53E70" w:rsidRPr="00AC5A42" w:rsidRDefault="00C53E70" w:rsidP="00C53E70">
      <w:pPr>
        <w:numPr>
          <w:ilvl w:val="0"/>
          <w:numId w:val="12"/>
        </w:numPr>
        <w:rPr>
          <w:sz w:val="22"/>
          <w:szCs w:val="22"/>
        </w:rPr>
      </w:pPr>
      <w:r w:rsidRPr="00AC5A42">
        <w:rPr>
          <w:sz w:val="22"/>
          <w:szCs w:val="22"/>
        </w:rPr>
        <w:t>Demonstrate a commitment to diversity</w:t>
      </w:r>
    </w:p>
    <w:p w:rsidR="00C53E70" w:rsidRPr="00AC5A42" w:rsidRDefault="00C53E70" w:rsidP="00C53E70">
      <w:pPr>
        <w:numPr>
          <w:ilvl w:val="0"/>
          <w:numId w:val="12"/>
        </w:numPr>
        <w:rPr>
          <w:sz w:val="22"/>
          <w:szCs w:val="22"/>
        </w:rPr>
      </w:pPr>
      <w:r w:rsidRPr="00AC5A42">
        <w:rPr>
          <w:sz w:val="22"/>
          <w:szCs w:val="22"/>
        </w:rPr>
        <w:t>Model and nurture intellectual vitality</w:t>
      </w:r>
    </w:p>
    <w:p w:rsidR="00C53E7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pPr>
    </w:p>
    <w:p w:rsidR="00C53E70" w:rsidRPr="004662A4"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2"/>
          <w:szCs w:val="22"/>
        </w:rPr>
      </w:pPr>
      <w:r>
        <w:tab/>
      </w:r>
      <w:r w:rsidR="004050F3">
        <w:tab/>
      </w:r>
      <w:r w:rsidRPr="004662A4">
        <w:rPr>
          <w:b/>
          <w:sz w:val="22"/>
          <w:szCs w:val="22"/>
        </w:rPr>
        <w:t>Contingency Plan:</w:t>
      </w:r>
    </w:p>
    <w:p w:rsidR="00C53E70" w:rsidRPr="004662A4"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2"/>
          <w:szCs w:val="22"/>
        </w:rPr>
      </w:pPr>
    </w:p>
    <w:p w:rsidR="004050F3"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szCs w:val="22"/>
        </w:rPr>
      </w:pPr>
      <w:r w:rsidRPr="004662A4">
        <w:rPr>
          <w:b/>
          <w:sz w:val="22"/>
          <w:szCs w:val="22"/>
        </w:rPr>
        <w:tab/>
      </w:r>
      <w:r w:rsidR="004050F3">
        <w:rPr>
          <w:b/>
          <w:sz w:val="22"/>
          <w:szCs w:val="22"/>
        </w:rPr>
        <w:tab/>
      </w:r>
      <w:r w:rsidRPr="004662A4">
        <w:rPr>
          <w:sz w:val="22"/>
          <w:szCs w:val="22"/>
        </w:rPr>
        <w:t>In the event that campus is closed due to a natural disaster or other reasons, we will conduct class</w:t>
      </w:r>
    </w:p>
    <w:p w:rsidR="00C53E70" w:rsidRPr="004050F3" w:rsidRDefault="00C53E70" w:rsidP="00BA31C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ight="-90" w:hanging="540"/>
        <w:rPr>
          <w:sz w:val="22"/>
          <w:szCs w:val="22"/>
        </w:rPr>
      </w:pPr>
      <w:r w:rsidRPr="004662A4">
        <w:rPr>
          <w:sz w:val="22"/>
          <w:szCs w:val="22"/>
        </w:rPr>
        <w:t xml:space="preserve"> </w:t>
      </w:r>
      <w:r w:rsidR="004050F3">
        <w:rPr>
          <w:sz w:val="22"/>
          <w:szCs w:val="22"/>
        </w:rPr>
        <w:tab/>
      </w:r>
      <w:r w:rsidR="004050F3">
        <w:rPr>
          <w:sz w:val="22"/>
          <w:szCs w:val="22"/>
        </w:rPr>
        <w:tab/>
      </w:r>
      <w:r w:rsidRPr="004662A4">
        <w:rPr>
          <w:sz w:val="22"/>
          <w:szCs w:val="22"/>
        </w:rPr>
        <w:t xml:space="preserve">via online interface and online portals such as Canvas.  Class e-mails will be sent out </w:t>
      </w:r>
      <w:r w:rsidR="004050F3">
        <w:rPr>
          <w:sz w:val="22"/>
          <w:szCs w:val="22"/>
        </w:rPr>
        <w:tab/>
      </w:r>
      <w:r w:rsidR="004050F3">
        <w:rPr>
          <w:sz w:val="22"/>
          <w:szCs w:val="22"/>
        </w:rPr>
        <w:tab/>
      </w:r>
      <w:r w:rsidRPr="004662A4">
        <w:rPr>
          <w:sz w:val="22"/>
          <w:szCs w:val="22"/>
        </w:rPr>
        <w:t xml:space="preserve">if </w:t>
      </w:r>
      <w:r w:rsidR="00BA31C8">
        <w:rPr>
          <w:sz w:val="22"/>
          <w:szCs w:val="22"/>
        </w:rPr>
        <w:t xml:space="preserve">    </w:t>
      </w:r>
      <w:r w:rsidRPr="004662A4">
        <w:rPr>
          <w:sz w:val="22"/>
          <w:szCs w:val="22"/>
        </w:rPr>
        <w:t>we must utilize course contingency plans</w:t>
      </w:r>
      <w:r>
        <w:t xml:space="preserve">. </w:t>
      </w:r>
    </w:p>
    <w:sectPr w:rsidR="00C53E70" w:rsidRPr="004050F3" w:rsidSect="00C53E70">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3180" w:rsidRDefault="00573180">
      <w:r>
        <w:separator/>
      </w:r>
    </w:p>
  </w:endnote>
  <w:endnote w:type="continuationSeparator" w:id="0">
    <w:p w:rsidR="00573180" w:rsidRDefault="0057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panose1 w:val="020206020805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3E70" w:rsidRDefault="00C53E70">
    <w:pPr>
      <w:pStyle w:val="Footer"/>
      <w:jc w:val="right"/>
    </w:pPr>
    <w:r>
      <w:fldChar w:fldCharType="begin"/>
    </w:r>
    <w:r>
      <w:instrText xml:space="preserve"> PAGE   \* MERGEFORMAT </w:instrText>
    </w:r>
    <w:r>
      <w:fldChar w:fldCharType="separate"/>
    </w:r>
    <w:r>
      <w:rPr>
        <w:noProof/>
      </w:rPr>
      <w:t>2</w:t>
    </w:r>
    <w:r>
      <w:fldChar w:fldCharType="end"/>
    </w:r>
  </w:p>
  <w:p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3E70" w:rsidRDefault="00C53E70">
    <w:pPr>
      <w:pStyle w:val="Footer"/>
      <w:jc w:val="right"/>
    </w:pPr>
    <w:r>
      <w:fldChar w:fldCharType="begin"/>
    </w:r>
    <w:r>
      <w:instrText xml:space="preserve"> PAGE   \* MERGEFORMAT </w:instrText>
    </w:r>
    <w:r>
      <w:fldChar w:fldCharType="separate"/>
    </w:r>
    <w:r w:rsidR="002C0A15">
      <w:rPr>
        <w:noProof/>
      </w:rPr>
      <w:t>2</w:t>
    </w:r>
    <w:r>
      <w:fldChar w:fldCharType="end"/>
    </w:r>
  </w:p>
  <w:p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3180" w:rsidRDefault="00573180">
      <w:r>
        <w:separator/>
      </w:r>
    </w:p>
  </w:footnote>
  <w:footnote w:type="continuationSeparator" w:id="0">
    <w:p w:rsidR="00573180" w:rsidRDefault="0057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3E70" w:rsidRDefault="00C53E7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rsidR="00C53E70" w:rsidRDefault="00C53E7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rsidR="00C53E70" w:rsidRDefault="00C53E7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nl11"/>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Wingdings"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Wingdings"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Wingdings"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Wingdings"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Wingdings"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7"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Wingdings"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Wingdings"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Wingdings"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8"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Wingdings" w:hint="default"/>
      </w:rPr>
    </w:lvl>
    <w:lvl w:ilvl="1" w:tplc="04090003">
      <w:start w:val="1"/>
      <w:numFmt w:val="bullet"/>
      <w:lvlText w:val="o"/>
      <w:lvlJc w:val="left"/>
      <w:pPr>
        <w:tabs>
          <w:tab w:val="num" w:pos="1620"/>
        </w:tabs>
        <w:ind w:left="1620" w:hanging="360"/>
      </w:pPr>
      <w:rPr>
        <w:rFonts w:ascii="Courier New" w:hAnsi="Courier New" w:cs="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Wingdings"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31"/>
  </w:num>
  <w:num w:numId="6">
    <w:abstractNumId w:val="25"/>
  </w:num>
  <w:num w:numId="7">
    <w:abstractNumId w:val="19"/>
  </w:num>
  <w:num w:numId="8">
    <w:abstractNumId w:val="22"/>
  </w:num>
  <w:num w:numId="9">
    <w:abstractNumId w:val="20"/>
  </w:num>
  <w:num w:numId="10">
    <w:abstractNumId w:val="7"/>
  </w:num>
  <w:num w:numId="11">
    <w:abstractNumId w:val="32"/>
  </w:num>
  <w:num w:numId="12">
    <w:abstractNumId w:val="35"/>
  </w:num>
  <w:num w:numId="13">
    <w:abstractNumId w:val="1"/>
    <w:lvlOverride w:ilvl="0">
      <w:startOverride w:val="1"/>
      <w:lvl w:ilvl="0">
        <w:start w:val="1"/>
        <w:numFmt w:val="decimal"/>
        <w:pStyle w:val="levnl11"/>
        <w:lvlText w:val="%1."/>
        <w:lvlJc w:val="left"/>
      </w:lvl>
    </w:lvlOverride>
  </w:num>
  <w:num w:numId="14">
    <w:abstractNumId w:val="1"/>
    <w:lvlOverride w:ilvl="0">
      <w:startOverride w:val="1"/>
      <w:lvl w:ilvl="0">
        <w:start w:val="1"/>
        <w:numFmt w:val="decimal"/>
        <w:pStyle w:val="levnl11"/>
        <w:lvlText w:val="%1."/>
        <w:lvlJc w:val="left"/>
      </w:lvl>
    </w:lvlOverride>
  </w:num>
  <w:num w:numId="15">
    <w:abstractNumId w:val="38"/>
  </w:num>
  <w:num w:numId="16">
    <w:abstractNumId w:val="8"/>
  </w:num>
  <w:num w:numId="17">
    <w:abstractNumId w:val="21"/>
  </w:num>
  <w:num w:numId="18">
    <w:abstractNumId w:val="30"/>
  </w:num>
  <w:num w:numId="19">
    <w:abstractNumId w:val="37"/>
  </w:num>
  <w:num w:numId="20">
    <w:abstractNumId w:val="39"/>
  </w:num>
  <w:num w:numId="21">
    <w:abstractNumId w:val="10"/>
  </w:num>
  <w:num w:numId="22">
    <w:abstractNumId w:val="34"/>
  </w:num>
  <w:num w:numId="23">
    <w:abstractNumId w:val="28"/>
  </w:num>
  <w:num w:numId="24">
    <w:abstractNumId w:val="11"/>
  </w:num>
  <w:num w:numId="25">
    <w:abstractNumId w:val="4"/>
  </w:num>
  <w:num w:numId="26">
    <w:abstractNumId w:val="17"/>
  </w:num>
  <w:num w:numId="27">
    <w:abstractNumId w:val="26"/>
  </w:num>
  <w:num w:numId="28">
    <w:abstractNumId w:val="27"/>
  </w:num>
  <w:num w:numId="29">
    <w:abstractNumId w:val="23"/>
  </w:num>
  <w:num w:numId="30">
    <w:abstractNumId w:val="9"/>
  </w:num>
  <w:num w:numId="31">
    <w:abstractNumId w:val="5"/>
  </w:num>
  <w:num w:numId="32">
    <w:abstractNumId w:val="14"/>
  </w:num>
  <w:num w:numId="33">
    <w:abstractNumId w:val="24"/>
  </w:num>
  <w:num w:numId="34">
    <w:abstractNumId w:val="40"/>
  </w:num>
  <w:num w:numId="35">
    <w:abstractNumId w:val="13"/>
  </w:num>
  <w:num w:numId="36">
    <w:abstractNumId w:val="36"/>
  </w:num>
  <w:num w:numId="37">
    <w:abstractNumId w:val="12"/>
  </w:num>
  <w:num w:numId="38">
    <w:abstractNumId w:val="41"/>
  </w:num>
  <w:num w:numId="39">
    <w:abstractNumId w:val="18"/>
  </w:num>
  <w:num w:numId="40">
    <w:abstractNumId w:val="16"/>
  </w:num>
  <w:num w:numId="41">
    <w:abstractNumId w:val="3"/>
  </w:num>
  <w:num w:numId="42">
    <w:abstractNumId w:val="33"/>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134140"/>
    <w:rsid w:val="00161EFB"/>
    <w:rsid w:val="001D2554"/>
    <w:rsid w:val="002577D9"/>
    <w:rsid w:val="002675FC"/>
    <w:rsid w:val="002C0A15"/>
    <w:rsid w:val="0037090C"/>
    <w:rsid w:val="00391506"/>
    <w:rsid w:val="003C65EB"/>
    <w:rsid w:val="004050F3"/>
    <w:rsid w:val="00422556"/>
    <w:rsid w:val="0044069F"/>
    <w:rsid w:val="00441B3F"/>
    <w:rsid w:val="004662A4"/>
    <w:rsid w:val="004E532C"/>
    <w:rsid w:val="00534F7E"/>
    <w:rsid w:val="00541204"/>
    <w:rsid w:val="005607C6"/>
    <w:rsid w:val="00573180"/>
    <w:rsid w:val="005A43F4"/>
    <w:rsid w:val="005B1D3D"/>
    <w:rsid w:val="005D67E6"/>
    <w:rsid w:val="0066512C"/>
    <w:rsid w:val="00697CB6"/>
    <w:rsid w:val="0073558A"/>
    <w:rsid w:val="00741635"/>
    <w:rsid w:val="00774B5A"/>
    <w:rsid w:val="00785F37"/>
    <w:rsid w:val="007C2F1B"/>
    <w:rsid w:val="00806839"/>
    <w:rsid w:val="00987E40"/>
    <w:rsid w:val="00997809"/>
    <w:rsid w:val="009D4991"/>
    <w:rsid w:val="00A25901"/>
    <w:rsid w:val="00A56280"/>
    <w:rsid w:val="00B8029C"/>
    <w:rsid w:val="00BA31C8"/>
    <w:rsid w:val="00C45E52"/>
    <w:rsid w:val="00C53E70"/>
    <w:rsid w:val="00CD551B"/>
    <w:rsid w:val="00D64250"/>
    <w:rsid w:val="00DC075A"/>
    <w:rsid w:val="00E26B92"/>
    <w:rsid w:val="00E71A9F"/>
    <w:rsid w:val="00E73CEC"/>
    <w:rsid w:val="00EA4319"/>
    <w:rsid w:val="00EE2B34"/>
    <w:rsid w:val="00F37801"/>
    <w:rsid w:val="00F45CE6"/>
    <w:rsid w:val="00F95315"/>
    <w:rsid w:val="00FE4721"/>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6ACDC"/>
  <w15:chartTrackingRefBased/>
  <w15:docId w15:val="{5C135E1F-B341-F84D-A756-97AB088A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uiPriority="1296"/>
    <w:lsdException w:name="Table 3D effects 2" w:semiHidden="1"/>
    <w:lsdException w:name="Table 3D effects 3" w:semiHidden="1"/>
    <w:lsdException w:name="Table Web 1"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125EA3"/>
    <w:rPr>
      <w:rFonts w:ascii="Tahoma" w:hAnsi="Tahoma"/>
      <w:sz w:val="16"/>
      <w:szCs w:val="16"/>
      <w:lang w:val="x-none" w:eastAsia="x-none"/>
    </w:rPr>
  </w:style>
  <w:style w:type="character" w:customStyle="1" w:styleId="BalloonTextChar">
    <w:name w:val="Balloon Text Char"/>
    <w:link w:val="BalloonText"/>
    <w:rsid w:val="00125EA3"/>
    <w:rPr>
      <w:rFonts w:ascii="Tahoma" w:hAnsi="Tahoma" w:cs="Tahoma"/>
      <w:sz w:val="16"/>
      <w:szCs w:val="16"/>
    </w:rPr>
  </w:style>
  <w:style w:type="paragraph" w:styleId="MediumGrid1-Accent2">
    <w:name w:val="Medium Grid 1 Accent 2"/>
    <w:basedOn w:val="Normal"/>
    <w:uiPriority w:val="34"/>
    <w:qFormat/>
    <w:rsid w:val="00F45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strong@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13037</CharactersWithSpaces>
  <SharedDoc>false</SharedDoc>
  <HLinks>
    <vt:vector size="6" baseType="variant">
      <vt:variant>
        <vt:i4>2687004</vt:i4>
      </vt:variant>
      <vt:variant>
        <vt:i4>0</vt:i4>
      </vt:variant>
      <vt:variant>
        <vt:i4>0</vt:i4>
      </vt:variant>
      <vt:variant>
        <vt:i4>5</vt:i4>
      </vt:variant>
      <vt:variant>
        <vt:lpwstr>mailto:armstrong@auburn.edu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Marlye Lee</cp:lastModifiedBy>
  <cp:revision>2</cp:revision>
  <cp:lastPrinted>2013-01-09T17:27:00Z</cp:lastPrinted>
  <dcterms:created xsi:type="dcterms:W3CDTF">2020-12-26T17:47:00Z</dcterms:created>
  <dcterms:modified xsi:type="dcterms:W3CDTF">2020-12-26T17:47:00Z</dcterms:modified>
</cp:coreProperties>
</file>