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5A849" w14:textId="1CE88CE0" w:rsidR="00C16C09" w:rsidRPr="003C7F82" w:rsidRDefault="00741896" w:rsidP="00741896">
      <w:pPr>
        <w:rPr>
          <w:b/>
          <w:sz w:val="22"/>
          <w:szCs w:val="22"/>
        </w:rPr>
      </w:pPr>
      <w:r>
        <w:rPr>
          <w:b/>
          <w:sz w:val="22"/>
          <w:szCs w:val="22"/>
        </w:rPr>
        <w:t xml:space="preserve">                  </w:t>
      </w:r>
      <w:r>
        <w:rPr>
          <w:noProof/>
        </w:rPr>
        <w:drawing>
          <wp:inline distT="0" distB="0" distL="0" distR="0" wp14:anchorId="4D3F3BBE" wp14:editId="0DE3CAB5">
            <wp:extent cx="982980" cy="982980"/>
            <wp:effectExtent l="0" t="0" r="7620" b="7620"/>
            <wp:docPr id="2" name="Picture 2" descr="prgrsvimghttp://ts1.mm.bing.net/th?id=H.4789555381340973&amp;w=103&amp;h=103&amp;c=8&amp;pid=3.1&amp;qlt=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emb_4" descr="prgrsvimghttp://ts1.mm.bing.net/th?id=H.4789555381340973&amp;w=103&amp;h=103&amp;c=8&amp;pid=3.1&amp;qlt=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r>
        <w:rPr>
          <w:b/>
          <w:sz w:val="22"/>
          <w:szCs w:val="22"/>
        </w:rPr>
        <w:tab/>
      </w:r>
      <w:r>
        <w:rPr>
          <w:b/>
          <w:sz w:val="22"/>
          <w:szCs w:val="22"/>
        </w:rPr>
        <w:tab/>
      </w:r>
      <w:r>
        <w:rPr>
          <w:b/>
          <w:sz w:val="22"/>
          <w:szCs w:val="22"/>
        </w:rPr>
        <w:tab/>
      </w:r>
      <w:r w:rsidR="00C16C09" w:rsidRPr="003C7F82">
        <w:rPr>
          <w:b/>
          <w:sz w:val="22"/>
          <w:szCs w:val="22"/>
        </w:rPr>
        <w:t>AUBURN UNIVERSITY</w:t>
      </w:r>
      <w:r>
        <w:rPr>
          <w:b/>
          <w:sz w:val="22"/>
          <w:szCs w:val="22"/>
        </w:rPr>
        <w:tab/>
      </w:r>
      <w:r>
        <w:rPr>
          <w:b/>
          <w:sz w:val="22"/>
          <w:szCs w:val="22"/>
        </w:rPr>
        <w:tab/>
      </w:r>
      <w:r>
        <w:rPr>
          <w:noProof/>
        </w:rPr>
        <w:drawing>
          <wp:inline distT="0" distB="0" distL="0" distR="0" wp14:anchorId="2076731F" wp14:editId="7B2B2966">
            <wp:extent cx="982980" cy="982980"/>
            <wp:effectExtent l="0" t="0" r="7620" b="7620"/>
            <wp:docPr id="1" name="Picture 1" descr="prgrsvimghttp://ts1.mm.bing.net/th?id=H.4789555381340973&amp;w=103&amp;h=103&amp;c=8&amp;pid=3.1&amp;qlt=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emb_4" descr="prgrsvimghttp://ts1.mm.bing.net/th?id=H.4789555381340973&amp;w=103&amp;h=103&amp;c=8&amp;pid=3.1&amp;qlt=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p w14:paraId="1045E984" w14:textId="748ABE5C" w:rsidR="00C16C09" w:rsidRPr="003C7F82" w:rsidRDefault="00741896" w:rsidP="00C16C09">
      <w:pPr>
        <w:jc w:val="center"/>
        <w:rPr>
          <w:b/>
          <w:sz w:val="22"/>
          <w:szCs w:val="22"/>
        </w:rPr>
      </w:pPr>
      <w:r>
        <w:rPr>
          <w:b/>
          <w:sz w:val="22"/>
          <w:szCs w:val="22"/>
        </w:rPr>
        <w:t xml:space="preserve"> </w:t>
      </w:r>
      <w:r w:rsidR="00C16C09" w:rsidRPr="003C7F82">
        <w:rPr>
          <w:b/>
          <w:sz w:val="22"/>
          <w:szCs w:val="22"/>
        </w:rPr>
        <w:t>SYLLABUS</w:t>
      </w:r>
    </w:p>
    <w:p w14:paraId="651C1D21" w14:textId="77777777" w:rsidR="00C16C09" w:rsidRPr="003C7F82" w:rsidRDefault="00C16C09" w:rsidP="00C16C09">
      <w:pPr>
        <w:jc w:val="center"/>
        <w:rPr>
          <w:b/>
          <w:sz w:val="22"/>
          <w:szCs w:val="22"/>
        </w:rPr>
      </w:pPr>
    </w:p>
    <w:p w14:paraId="02967354" w14:textId="46460C1A" w:rsidR="00C16C09" w:rsidRPr="003C7F82" w:rsidRDefault="00F065E2" w:rsidP="00C16C09">
      <w:pPr>
        <w:jc w:val="center"/>
        <w:rPr>
          <w:b/>
          <w:sz w:val="22"/>
          <w:szCs w:val="22"/>
        </w:rPr>
      </w:pPr>
      <w:r>
        <w:rPr>
          <w:b/>
          <w:sz w:val="22"/>
          <w:szCs w:val="22"/>
        </w:rPr>
        <w:t>SPECIAL EDUC</w:t>
      </w:r>
      <w:r w:rsidR="003C7F82" w:rsidRPr="003C7F82">
        <w:rPr>
          <w:b/>
          <w:sz w:val="22"/>
          <w:szCs w:val="22"/>
        </w:rPr>
        <w:t>A</w:t>
      </w:r>
      <w:r>
        <w:rPr>
          <w:b/>
          <w:sz w:val="22"/>
          <w:szCs w:val="22"/>
        </w:rPr>
        <w:t>TI</w:t>
      </w:r>
      <w:bookmarkStart w:id="0" w:name="_GoBack"/>
      <w:bookmarkEnd w:id="0"/>
      <w:r w:rsidR="003C7F82" w:rsidRPr="003C7F82">
        <w:rPr>
          <w:b/>
          <w:sz w:val="22"/>
          <w:szCs w:val="22"/>
        </w:rPr>
        <w:t xml:space="preserve">ON, REHABILIATION, &amp; COUNSELING </w:t>
      </w:r>
    </w:p>
    <w:p w14:paraId="60D3060D" w14:textId="77777777" w:rsidR="003C7F82" w:rsidRPr="00AC5A42" w:rsidRDefault="003C7F82" w:rsidP="00C16C09">
      <w:pPr>
        <w:jc w:val="center"/>
        <w:rPr>
          <w:sz w:val="22"/>
          <w:szCs w:val="22"/>
        </w:rPr>
      </w:pPr>
    </w:p>
    <w:p w14:paraId="1A9C04D5" w14:textId="231EE895" w:rsidR="00C16C09" w:rsidRPr="00AC5A42" w:rsidRDefault="00C16C09"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Summer Semester 201</w:t>
      </w:r>
      <w:r w:rsidR="00431BCB">
        <w:rPr>
          <w:b/>
          <w:bCs/>
          <w:sz w:val="22"/>
          <w:szCs w:val="22"/>
        </w:rPr>
        <w:t>4</w:t>
      </w:r>
    </w:p>
    <w:p w14:paraId="6E721D44" w14:textId="77777777" w:rsidR="00C16C09" w:rsidRDefault="00C16C09"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14:paraId="2AD9BB41"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1.</w:t>
      </w:r>
      <w:r>
        <w:rPr>
          <w:b/>
          <w:bCs/>
          <w:sz w:val="22"/>
          <w:szCs w:val="22"/>
        </w:rPr>
        <w:tab/>
      </w:r>
      <w:r w:rsidR="00140FF9">
        <w:rPr>
          <w:b/>
          <w:bCs/>
          <w:sz w:val="22"/>
        </w:rPr>
        <w:t>COURSE NUMBER:</w:t>
      </w:r>
      <w:r w:rsidR="00140FF9">
        <w:rPr>
          <w:b/>
          <w:bCs/>
          <w:sz w:val="22"/>
        </w:rPr>
        <w:tab/>
        <w:t>RSED 5220</w:t>
      </w:r>
    </w:p>
    <w:p w14:paraId="7DF188B2"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Title:</w:t>
      </w:r>
      <w:r>
        <w:rPr>
          <w:b/>
          <w:bCs/>
          <w:sz w:val="22"/>
        </w:rPr>
        <w:tab/>
      </w:r>
      <w:r>
        <w:rPr>
          <w:sz w:val="22"/>
        </w:rPr>
        <w:tab/>
      </w:r>
      <w:r>
        <w:rPr>
          <w:sz w:val="22"/>
        </w:rPr>
        <w:tab/>
        <w:t>Placement Services in Rehabilitation Counseling</w:t>
      </w:r>
    </w:p>
    <w:p w14:paraId="36161DEF"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Credit Hours:</w:t>
      </w:r>
      <w:r>
        <w:rPr>
          <w:b/>
          <w:bCs/>
          <w:sz w:val="22"/>
        </w:rPr>
        <w:tab/>
      </w:r>
      <w:r>
        <w:rPr>
          <w:b/>
          <w:bCs/>
          <w:sz w:val="22"/>
        </w:rPr>
        <w:tab/>
      </w:r>
      <w:r>
        <w:rPr>
          <w:sz w:val="22"/>
        </w:rPr>
        <w:t>3 semester hours</w:t>
      </w:r>
    </w:p>
    <w:p w14:paraId="09872AAD"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Prerequisites:</w:t>
      </w:r>
      <w:r>
        <w:rPr>
          <w:b/>
          <w:bCs/>
          <w:sz w:val="22"/>
        </w:rPr>
        <w:tab/>
      </w:r>
      <w:r>
        <w:rPr>
          <w:b/>
          <w:bCs/>
          <w:sz w:val="22"/>
        </w:rPr>
        <w:tab/>
      </w:r>
      <w:r>
        <w:rPr>
          <w:sz w:val="22"/>
        </w:rPr>
        <w:t>None</w:t>
      </w:r>
    </w:p>
    <w:p w14:paraId="217CE1F3"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p>
    <w:p w14:paraId="4EF4FC78" w14:textId="3F385209"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sidRPr="0011213E">
        <w:rPr>
          <w:b/>
          <w:bCs/>
          <w:i/>
          <w:sz w:val="22"/>
        </w:rPr>
        <w:t>Class meets:</w:t>
      </w:r>
      <w:r>
        <w:rPr>
          <w:b/>
          <w:bCs/>
          <w:sz w:val="22"/>
        </w:rPr>
        <w:t xml:space="preserve">  Monday and Wednesday, </w:t>
      </w:r>
      <w:r w:rsidR="002D0425">
        <w:rPr>
          <w:b/>
          <w:bCs/>
          <w:sz w:val="22"/>
        </w:rPr>
        <w:t>3</w:t>
      </w:r>
      <w:r>
        <w:rPr>
          <w:b/>
          <w:bCs/>
          <w:sz w:val="22"/>
        </w:rPr>
        <w:t xml:space="preserve">:00 – </w:t>
      </w:r>
      <w:r w:rsidR="00431BCB">
        <w:rPr>
          <w:b/>
          <w:bCs/>
          <w:sz w:val="22"/>
        </w:rPr>
        <w:t>4:55</w:t>
      </w:r>
      <w:r>
        <w:rPr>
          <w:b/>
          <w:bCs/>
          <w:sz w:val="22"/>
        </w:rPr>
        <w:t xml:space="preserve"> </w:t>
      </w:r>
      <w:r w:rsidR="003C7F82">
        <w:rPr>
          <w:b/>
          <w:bCs/>
          <w:sz w:val="22"/>
        </w:rPr>
        <w:t>p.m</w:t>
      </w:r>
      <w:r>
        <w:rPr>
          <w:b/>
          <w:bCs/>
          <w:sz w:val="22"/>
        </w:rPr>
        <w:t xml:space="preserve">., Haley Center </w:t>
      </w:r>
      <w:r w:rsidR="00431BCB">
        <w:rPr>
          <w:b/>
          <w:bCs/>
          <w:sz w:val="22"/>
        </w:rPr>
        <w:t>1212</w:t>
      </w:r>
    </w:p>
    <w:p w14:paraId="27867597"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p>
    <w:p w14:paraId="0E03CCFA" w14:textId="29BD0953" w:rsidR="00741896" w:rsidRDefault="00C16C09" w:rsidP="00741896">
      <w:pPr>
        <w:ind w:firstLine="720"/>
        <w:rPr>
          <w:sz w:val="23"/>
          <w:szCs w:val="23"/>
        </w:rPr>
      </w:pPr>
      <w:r w:rsidRPr="0011213E">
        <w:rPr>
          <w:b/>
          <w:bCs/>
          <w:i/>
          <w:sz w:val="22"/>
        </w:rPr>
        <w:t>Instructor:</w:t>
      </w:r>
      <w:r>
        <w:rPr>
          <w:b/>
          <w:bCs/>
          <w:sz w:val="22"/>
        </w:rPr>
        <w:t xml:space="preserve">  </w:t>
      </w:r>
      <w:r w:rsidR="00741896">
        <w:rPr>
          <w:b/>
          <w:bCs/>
          <w:sz w:val="22"/>
        </w:rPr>
        <w:tab/>
      </w:r>
      <w:r w:rsidR="00741896">
        <w:rPr>
          <w:sz w:val="23"/>
          <w:szCs w:val="23"/>
        </w:rPr>
        <w:t>Lee Ann R. Rawlins-Alderman, PhD, CRC, CFLE</w:t>
      </w:r>
    </w:p>
    <w:p w14:paraId="42DB5595" w14:textId="77777777" w:rsidR="00741896" w:rsidRDefault="00741896" w:rsidP="00741896">
      <w:pPr>
        <w:ind w:left="1440" w:firstLine="720"/>
        <w:rPr>
          <w:sz w:val="23"/>
          <w:szCs w:val="23"/>
        </w:rPr>
      </w:pPr>
      <w:r>
        <w:rPr>
          <w:sz w:val="23"/>
          <w:szCs w:val="23"/>
        </w:rPr>
        <w:t>Auburn University, SERC</w:t>
      </w:r>
    </w:p>
    <w:p w14:paraId="736F08E5" w14:textId="77777777" w:rsidR="00741896" w:rsidRDefault="00741896" w:rsidP="00741896">
      <w:pPr>
        <w:ind w:left="1440" w:firstLine="720"/>
        <w:rPr>
          <w:sz w:val="23"/>
          <w:szCs w:val="23"/>
        </w:rPr>
      </w:pPr>
      <w:r w:rsidRPr="00EF1A0B">
        <w:rPr>
          <w:b/>
          <w:sz w:val="23"/>
          <w:szCs w:val="23"/>
          <w:u w:val="single"/>
        </w:rPr>
        <w:t xml:space="preserve">2054 </w:t>
      </w:r>
      <w:r>
        <w:rPr>
          <w:sz w:val="23"/>
          <w:szCs w:val="23"/>
        </w:rPr>
        <w:t>Haley Center</w:t>
      </w:r>
    </w:p>
    <w:p w14:paraId="05B53C3F" w14:textId="77777777" w:rsidR="00741896" w:rsidRDefault="00741896" w:rsidP="00741896">
      <w:pPr>
        <w:ind w:left="1440" w:firstLine="720"/>
        <w:rPr>
          <w:sz w:val="23"/>
          <w:szCs w:val="23"/>
        </w:rPr>
      </w:pPr>
      <w:r>
        <w:rPr>
          <w:sz w:val="23"/>
          <w:szCs w:val="23"/>
        </w:rPr>
        <w:t>Office: 334-844-7657</w:t>
      </w:r>
    </w:p>
    <w:p w14:paraId="14D4E487" w14:textId="77777777" w:rsidR="00741896" w:rsidRDefault="00741896" w:rsidP="00741896">
      <w:pPr>
        <w:ind w:left="1440" w:firstLine="720"/>
        <w:rPr>
          <w:sz w:val="23"/>
          <w:szCs w:val="23"/>
        </w:rPr>
      </w:pPr>
      <w:r>
        <w:rPr>
          <w:sz w:val="23"/>
          <w:szCs w:val="23"/>
        </w:rPr>
        <w:t>Cell:  865-382-2708</w:t>
      </w:r>
    </w:p>
    <w:p w14:paraId="464FC5E4" w14:textId="77777777" w:rsidR="00741896" w:rsidRDefault="00741896" w:rsidP="00741896">
      <w:pPr>
        <w:ind w:left="1440" w:firstLine="720"/>
        <w:rPr>
          <w:sz w:val="23"/>
          <w:szCs w:val="23"/>
        </w:rPr>
      </w:pPr>
      <w:r>
        <w:rPr>
          <w:sz w:val="23"/>
          <w:szCs w:val="23"/>
        </w:rPr>
        <w:t>Main Office: 334-844-7676</w:t>
      </w:r>
    </w:p>
    <w:p w14:paraId="7D67942A" w14:textId="77777777" w:rsidR="00741896" w:rsidRDefault="00741896" w:rsidP="00741896">
      <w:pPr>
        <w:ind w:left="1440" w:firstLine="720"/>
        <w:rPr>
          <w:sz w:val="23"/>
          <w:szCs w:val="23"/>
        </w:rPr>
      </w:pPr>
      <w:r>
        <w:rPr>
          <w:sz w:val="23"/>
          <w:szCs w:val="23"/>
        </w:rPr>
        <w:t>Fax: 334-844-7677</w:t>
      </w:r>
    </w:p>
    <w:p w14:paraId="09AC1562" w14:textId="77777777" w:rsidR="00741896" w:rsidRDefault="00741896" w:rsidP="00741896">
      <w:pPr>
        <w:ind w:left="1440" w:firstLine="720"/>
        <w:rPr>
          <w:sz w:val="23"/>
          <w:szCs w:val="23"/>
        </w:rPr>
      </w:pPr>
      <w:r w:rsidRPr="00D14F69">
        <w:rPr>
          <w:sz w:val="23"/>
          <w:szCs w:val="23"/>
        </w:rPr>
        <w:t xml:space="preserve">Email: </w:t>
      </w:r>
      <w:r>
        <w:rPr>
          <w:sz w:val="23"/>
          <w:szCs w:val="23"/>
        </w:rPr>
        <w:t>lrawlins@Auburn.edu</w:t>
      </w:r>
    </w:p>
    <w:p w14:paraId="5114449D"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11992177" w14:textId="0567DE30"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2.</w:t>
      </w:r>
      <w:r>
        <w:rPr>
          <w:b/>
          <w:bCs/>
          <w:sz w:val="22"/>
        </w:rPr>
        <w:tab/>
        <w:t>DATE SYLLABUS PREPARED:</w:t>
      </w:r>
      <w:r>
        <w:rPr>
          <w:sz w:val="22"/>
        </w:rPr>
        <w:t xml:space="preserve"> </w:t>
      </w:r>
      <w:r w:rsidR="00741896">
        <w:rPr>
          <w:sz w:val="22"/>
        </w:rPr>
        <w:t>updated May 2014</w:t>
      </w:r>
    </w:p>
    <w:p w14:paraId="3AA59152"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7CC4CE60"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3.</w:t>
      </w:r>
      <w:r>
        <w:rPr>
          <w:b/>
          <w:bCs/>
          <w:sz w:val="22"/>
        </w:rPr>
        <w:tab/>
        <w:t>TEXT:</w:t>
      </w:r>
    </w:p>
    <w:p w14:paraId="252E460B"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ab/>
      </w:r>
    </w:p>
    <w:p w14:paraId="7B41CF90"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ab/>
        <w:t>Required:</w:t>
      </w:r>
    </w:p>
    <w:p w14:paraId="26C4B0AA" w14:textId="77777777" w:rsidR="00C16C09" w:rsidRPr="00D365B4"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proofErr w:type="spellStart"/>
      <w:r w:rsidRPr="00D365B4">
        <w:rPr>
          <w:sz w:val="22"/>
          <w:szCs w:val="22"/>
        </w:rPr>
        <w:t>Bissonnette</w:t>
      </w:r>
      <w:proofErr w:type="spellEnd"/>
      <w:r w:rsidRPr="00D365B4">
        <w:rPr>
          <w:sz w:val="22"/>
          <w:szCs w:val="22"/>
        </w:rPr>
        <w:t xml:space="preserve">, Denise, (2002).  </w:t>
      </w:r>
      <w:r w:rsidRPr="00D365B4">
        <w:rPr>
          <w:i/>
          <w:sz w:val="22"/>
          <w:szCs w:val="22"/>
        </w:rPr>
        <w:t>Beyond Traditional Job Development:  The art of creating opportunity.</w:t>
      </w:r>
      <w:r w:rsidRPr="00D365B4">
        <w:rPr>
          <w:sz w:val="22"/>
          <w:szCs w:val="22"/>
        </w:rPr>
        <w:t xml:space="preserve"> </w:t>
      </w:r>
    </w:p>
    <w:p w14:paraId="62BA2C38" w14:textId="77777777" w:rsidR="00C16C09" w:rsidRPr="00D365B4"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D365B4">
        <w:rPr>
          <w:sz w:val="22"/>
          <w:szCs w:val="22"/>
        </w:rPr>
        <w:t xml:space="preserve">      </w:t>
      </w:r>
      <w:r>
        <w:rPr>
          <w:sz w:val="22"/>
          <w:szCs w:val="22"/>
        </w:rPr>
        <w:tab/>
      </w:r>
      <w:r w:rsidRPr="00D365B4">
        <w:rPr>
          <w:sz w:val="22"/>
          <w:szCs w:val="22"/>
        </w:rPr>
        <w:t>United States:  Milt Wright &amp; Associates.</w:t>
      </w:r>
    </w:p>
    <w:p w14:paraId="1B3F3E9B"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6451871D" w14:textId="77777777" w:rsidR="00C16C09" w:rsidRPr="00D365B4"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proofErr w:type="spellStart"/>
      <w:r w:rsidRPr="00D365B4">
        <w:rPr>
          <w:sz w:val="22"/>
          <w:szCs w:val="22"/>
        </w:rPr>
        <w:t>Liptak</w:t>
      </w:r>
      <w:proofErr w:type="spellEnd"/>
      <w:r w:rsidRPr="00D365B4">
        <w:rPr>
          <w:sz w:val="22"/>
          <w:szCs w:val="22"/>
        </w:rPr>
        <w:t xml:space="preserve">, John J. (2001).  </w:t>
      </w:r>
      <w:proofErr w:type="gramStart"/>
      <w:r w:rsidRPr="00D365B4">
        <w:rPr>
          <w:i/>
          <w:sz w:val="22"/>
          <w:szCs w:val="22"/>
        </w:rPr>
        <w:t>Treatment Planning in Career Counseling.</w:t>
      </w:r>
      <w:proofErr w:type="gramEnd"/>
      <w:r w:rsidRPr="00D365B4">
        <w:rPr>
          <w:i/>
          <w:sz w:val="22"/>
          <w:szCs w:val="22"/>
        </w:rPr>
        <w:t xml:space="preserve">  </w:t>
      </w:r>
      <w:r w:rsidRPr="00D365B4">
        <w:rPr>
          <w:sz w:val="22"/>
          <w:szCs w:val="22"/>
        </w:rPr>
        <w:t>United States:  Brooks/Cole.</w:t>
      </w:r>
    </w:p>
    <w:p w14:paraId="26B95654"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p>
    <w:p w14:paraId="2F31927C" w14:textId="77777777" w:rsidR="00C16C09" w:rsidRPr="006037DE"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2"/>
        </w:rPr>
      </w:pPr>
      <w:r>
        <w:rPr>
          <w:sz w:val="22"/>
        </w:rPr>
        <w:tab/>
      </w:r>
      <w:r w:rsidRPr="006037DE">
        <w:rPr>
          <w:b/>
          <w:sz w:val="22"/>
        </w:rPr>
        <w:t>Recommended but not required:</w:t>
      </w:r>
    </w:p>
    <w:p w14:paraId="1BCD5AD8" w14:textId="77777777" w:rsidR="00C16C09" w:rsidRDefault="00C16C09" w:rsidP="00C16C09">
      <w:pPr>
        <w:ind w:firstLine="720"/>
        <w:rPr>
          <w:i/>
          <w:sz w:val="22"/>
          <w:szCs w:val="22"/>
        </w:rPr>
      </w:pPr>
      <w:r w:rsidRPr="006037DE">
        <w:rPr>
          <w:sz w:val="22"/>
          <w:szCs w:val="22"/>
        </w:rPr>
        <w:t xml:space="preserve">Blackwell, T.L., Conrad, A.D., &amp; Weed, R.O. (1992).  </w:t>
      </w:r>
      <w:r w:rsidRPr="006037DE">
        <w:rPr>
          <w:i/>
          <w:sz w:val="22"/>
          <w:szCs w:val="22"/>
        </w:rPr>
        <w:t>Job analysis and the ADA:  A step by step</w:t>
      </w:r>
    </w:p>
    <w:p w14:paraId="3022C1FF" w14:textId="77777777" w:rsidR="00C16C09" w:rsidRPr="006037DE" w:rsidRDefault="00C16C09" w:rsidP="00C16C09">
      <w:pPr>
        <w:ind w:left="720" w:firstLine="720"/>
        <w:rPr>
          <w:sz w:val="22"/>
          <w:szCs w:val="22"/>
        </w:rPr>
      </w:pPr>
      <w:r w:rsidRPr="006037DE">
        <w:rPr>
          <w:i/>
          <w:sz w:val="22"/>
          <w:szCs w:val="22"/>
        </w:rPr>
        <w:t xml:space="preserve"> </w:t>
      </w:r>
      <w:proofErr w:type="gramStart"/>
      <w:r w:rsidRPr="006037DE">
        <w:rPr>
          <w:i/>
          <w:sz w:val="22"/>
          <w:szCs w:val="22"/>
        </w:rPr>
        <w:t>guide</w:t>
      </w:r>
      <w:proofErr w:type="gramEnd"/>
      <w:r w:rsidRPr="006037DE">
        <w:rPr>
          <w:i/>
          <w:sz w:val="22"/>
          <w:szCs w:val="22"/>
        </w:rPr>
        <w:t>.</w:t>
      </w:r>
      <w:r>
        <w:rPr>
          <w:sz w:val="22"/>
          <w:szCs w:val="22"/>
        </w:rPr>
        <w:t xml:space="preserve">  </w:t>
      </w:r>
      <w:r w:rsidRPr="006037DE">
        <w:rPr>
          <w:sz w:val="22"/>
          <w:szCs w:val="22"/>
        </w:rPr>
        <w:t>Athens, GA:  Elliott &amp; Fitzpatrick.</w:t>
      </w:r>
    </w:p>
    <w:p w14:paraId="40792FF3" w14:textId="77777777" w:rsidR="00C16C09" w:rsidRPr="006037DE" w:rsidRDefault="00C16C09" w:rsidP="00C16C09">
      <w:pPr>
        <w:rPr>
          <w:sz w:val="22"/>
          <w:szCs w:val="22"/>
        </w:rPr>
      </w:pPr>
    </w:p>
    <w:p w14:paraId="04314EBA" w14:textId="77777777" w:rsidR="00C16C09" w:rsidRPr="00D365B4"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r w:rsidRPr="00D365B4">
        <w:rPr>
          <w:sz w:val="22"/>
          <w:szCs w:val="22"/>
        </w:rPr>
        <w:t xml:space="preserve">Campbell, Dorothy M., </w:t>
      </w:r>
      <w:proofErr w:type="spellStart"/>
      <w:r w:rsidRPr="00D365B4">
        <w:rPr>
          <w:sz w:val="22"/>
          <w:szCs w:val="22"/>
        </w:rPr>
        <w:t>Cignetti</w:t>
      </w:r>
      <w:proofErr w:type="spellEnd"/>
      <w:r w:rsidRPr="00D365B4">
        <w:rPr>
          <w:sz w:val="22"/>
          <w:szCs w:val="22"/>
        </w:rPr>
        <w:t xml:space="preserve">, Pamela B., </w:t>
      </w:r>
      <w:proofErr w:type="spellStart"/>
      <w:r w:rsidRPr="00D365B4">
        <w:rPr>
          <w:sz w:val="22"/>
          <w:szCs w:val="22"/>
        </w:rPr>
        <w:t>Melenyzer</w:t>
      </w:r>
      <w:proofErr w:type="spellEnd"/>
      <w:r w:rsidRPr="00D365B4">
        <w:rPr>
          <w:sz w:val="22"/>
          <w:szCs w:val="22"/>
        </w:rPr>
        <w:t>, Beverly J., Nettles, Diane H., &amp;</w:t>
      </w:r>
    </w:p>
    <w:p w14:paraId="72A5FA0D"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1440"/>
        <w:jc w:val="both"/>
        <w:rPr>
          <w:i/>
          <w:sz w:val="22"/>
          <w:szCs w:val="22"/>
        </w:rPr>
      </w:pPr>
      <w:r w:rsidRPr="00D365B4">
        <w:rPr>
          <w:sz w:val="22"/>
          <w:szCs w:val="22"/>
        </w:rPr>
        <w:t xml:space="preserve">Wyman, Jr., Richard M. (2007).  </w:t>
      </w:r>
      <w:r w:rsidRPr="00D365B4">
        <w:rPr>
          <w:i/>
          <w:sz w:val="22"/>
          <w:szCs w:val="22"/>
        </w:rPr>
        <w:t>How to develop a professional portfolio:  A manual for teachers.</w:t>
      </w:r>
      <w:r>
        <w:rPr>
          <w:i/>
          <w:sz w:val="22"/>
          <w:szCs w:val="22"/>
        </w:rPr>
        <w:t xml:space="preserve">  </w:t>
      </w:r>
      <w:r w:rsidRPr="00D365B4">
        <w:rPr>
          <w:sz w:val="22"/>
          <w:szCs w:val="22"/>
        </w:rPr>
        <w:t>United States:  Pearson Education, Inc.</w:t>
      </w:r>
    </w:p>
    <w:p w14:paraId="6476C5AC" w14:textId="77777777" w:rsidR="00C16C09" w:rsidRPr="00470D3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1440"/>
        <w:jc w:val="both"/>
        <w:rPr>
          <w:i/>
          <w:sz w:val="22"/>
          <w:szCs w:val="22"/>
        </w:rPr>
      </w:pPr>
    </w:p>
    <w:p w14:paraId="3B8A488D" w14:textId="77777777" w:rsidR="00C16C09" w:rsidRPr="006037DE" w:rsidRDefault="00C16C09" w:rsidP="00C16C09">
      <w:pPr>
        <w:ind w:firstLine="720"/>
        <w:rPr>
          <w:i/>
          <w:sz w:val="22"/>
          <w:szCs w:val="22"/>
        </w:rPr>
      </w:pPr>
      <w:r w:rsidRPr="006037DE">
        <w:rPr>
          <w:sz w:val="22"/>
          <w:szCs w:val="22"/>
        </w:rPr>
        <w:t xml:space="preserve">Farr, J.M., </w:t>
      </w:r>
      <w:proofErr w:type="spellStart"/>
      <w:r w:rsidRPr="006037DE">
        <w:rPr>
          <w:sz w:val="22"/>
          <w:szCs w:val="22"/>
        </w:rPr>
        <w:t>Ludden</w:t>
      </w:r>
      <w:proofErr w:type="spellEnd"/>
      <w:r w:rsidRPr="006037DE">
        <w:rPr>
          <w:sz w:val="22"/>
          <w:szCs w:val="22"/>
        </w:rPr>
        <w:t>, L.L., &amp;</w:t>
      </w:r>
      <w:proofErr w:type="spellStart"/>
      <w:r w:rsidRPr="006037DE">
        <w:rPr>
          <w:sz w:val="22"/>
          <w:szCs w:val="22"/>
        </w:rPr>
        <w:t>Shatkin</w:t>
      </w:r>
      <w:proofErr w:type="spellEnd"/>
      <w:r w:rsidRPr="006037DE">
        <w:rPr>
          <w:sz w:val="22"/>
          <w:szCs w:val="22"/>
        </w:rPr>
        <w:t xml:space="preserve">, L. (2003).  </w:t>
      </w:r>
      <w:r w:rsidRPr="006037DE">
        <w:rPr>
          <w:i/>
          <w:sz w:val="22"/>
          <w:szCs w:val="22"/>
        </w:rPr>
        <w:t>Enhanced occupational outlook handbook, fourth</w:t>
      </w:r>
    </w:p>
    <w:p w14:paraId="430E26BC" w14:textId="77777777" w:rsidR="00C16C09" w:rsidRPr="006037DE" w:rsidRDefault="00C16C09" w:rsidP="00C16C09">
      <w:pPr>
        <w:ind w:left="720" w:firstLine="720"/>
        <w:rPr>
          <w:sz w:val="22"/>
          <w:szCs w:val="22"/>
        </w:rPr>
      </w:pPr>
      <w:proofErr w:type="gramStart"/>
      <w:r w:rsidRPr="006037DE">
        <w:rPr>
          <w:i/>
          <w:sz w:val="22"/>
          <w:szCs w:val="22"/>
        </w:rPr>
        <w:t>edition</w:t>
      </w:r>
      <w:proofErr w:type="gramEnd"/>
      <w:r w:rsidRPr="006037DE">
        <w:rPr>
          <w:i/>
          <w:sz w:val="22"/>
          <w:szCs w:val="22"/>
        </w:rPr>
        <w:t>.</w:t>
      </w:r>
      <w:r w:rsidRPr="006037DE">
        <w:rPr>
          <w:sz w:val="22"/>
          <w:szCs w:val="22"/>
        </w:rPr>
        <w:t xml:space="preserve">  Indianapolis:  JIST Publishing.</w:t>
      </w:r>
    </w:p>
    <w:p w14:paraId="10F0C827" w14:textId="77777777" w:rsidR="00C16C09" w:rsidRPr="006037DE" w:rsidRDefault="00C16C09" w:rsidP="00C16C09">
      <w:pPr>
        <w:jc w:val="both"/>
        <w:rPr>
          <w:sz w:val="22"/>
          <w:szCs w:val="22"/>
        </w:rPr>
      </w:pPr>
    </w:p>
    <w:p w14:paraId="003B2915" w14:textId="77777777" w:rsidR="00C16C09" w:rsidRPr="006037DE" w:rsidRDefault="00C16C09" w:rsidP="00C16C09">
      <w:pPr>
        <w:ind w:firstLine="720"/>
        <w:jc w:val="both"/>
        <w:rPr>
          <w:i/>
          <w:sz w:val="22"/>
          <w:szCs w:val="22"/>
        </w:rPr>
      </w:pPr>
      <w:proofErr w:type="spellStart"/>
      <w:r w:rsidRPr="006037DE">
        <w:rPr>
          <w:sz w:val="22"/>
          <w:szCs w:val="22"/>
        </w:rPr>
        <w:t>Havarenek</w:t>
      </w:r>
      <w:proofErr w:type="spellEnd"/>
      <w:r w:rsidRPr="006037DE">
        <w:rPr>
          <w:sz w:val="22"/>
          <w:szCs w:val="22"/>
        </w:rPr>
        <w:t xml:space="preserve">, J., Grimes, J.W., Field, T., &amp; </w:t>
      </w:r>
      <w:proofErr w:type="gramStart"/>
      <w:r w:rsidRPr="006037DE">
        <w:rPr>
          <w:sz w:val="22"/>
          <w:szCs w:val="22"/>
        </w:rPr>
        <w:t>Sink.,</w:t>
      </w:r>
      <w:proofErr w:type="gramEnd"/>
      <w:r w:rsidRPr="006037DE">
        <w:rPr>
          <w:sz w:val="22"/>
          <w:szCs w:val="22"/>
        </w:rPr>
        <w:t xml:space="preserve"> J. (1994).  </w:t>
      </w:r>
      <w:r w:rsidRPr="006037DE">
        <w:rPr>
          <w:i/>
          <w:sz w:val="22"/>
          <w:szCs w:val="22"/>
        </w:rPr>
        <w:t>Vocational assessment:  Evaluating</w:t>
      </w:r>
    </w:p>
    <w:p w14:paraId="78A3C4D8" w14:textId="77777777" w:rsidR="00C16C09" w:rsidRPr="006037DE" w:rsidRDefault="00C16C09" w:rsidP="00C16C09">
      <w:pPr>
        <w:ind w:left="720" w:firstLine="720"/>
        <w:jc w:val="both"/>
        <w:rPr>
          <w:sz w:val="22"/>
          <w:szCs w:val="22"/>
        </w:rPr>
      </w:pPr>
      <w:proofErr w:type="gramStart"/>
      <w:r w:rsidRPr="006037DE">
        <w:rPr>
          <w:i/>
          <w:sz w:val="22"/>
          <w:szCs w:val="22"/>
        </w:rPr>
        <w:t>employment</w:t>
      </w:r>
      <w:proofErr w:type="gramEnd"/>
      <w:r w:rsidRPr="006037DE">
        <w:rPr>
          <w:i/>
          <w:sz w:val="22"/>
          <w:szCs w:val="22"/>
        </w:rPr>
        <w:t xml:space="preserve"> potential.</w:t>
      </w:r>
      <w:r w:rsidRPr="006037DE">
        <w:rPr>
          <w:sz w:val="22"/>
          <w:szCs w:val="22"/>
        </w:rPr>
        <w:t xml:space="preserve">  Athens, GA:  Elliott &amp; Fitzpatrick.</w:t>
      </w:r>
    </w:p>
    <w:p w14:paraId="3DC397D8" w14:textId="77777777" w:rsidR="00C16C09" w:rsidRPr="006037DE" w:rsidRDefault="00C16C09" w:rsidP="00C16C09">
      <w:pPr>
        <w:rPr>
          <w:sz w:val="22"/>
          <w:szCs w:val="22"/>
        </w:rPr>
      </w:pPr>
    </w:p>
    <w:p w14:paraId="13A5079F" w14:textId="77777777" w:rsidR="00C16C09" w:rsidRPr="006037DE" w:rsidRDefault="00C16C09" w:rsidP="00C16C09">
      <w:pPr>
        <w:ind w:firstLine="720"/>
        <w:jc w:val="both"/>
        <w:rPr>
          <w:sz w:val="22"/>
          <w:szCs w:val="22"/>
        </w:rPr>
      </w:pPr>
      <w:proofErr w:type="gramStart"/>
      <w:r w:rsidRPr="006037DE">
        <w:rPr>
          <w:sz w:val="22"/>
          <w:szCs w:val="22"/>
        </w:rPr>
        <w:t>United States Department of Labor (1991).</w:t>
      </w:r>
      <w:proofErr w:type="gramEnd"/>
      <w:r w:rsidRPr="006037DE">
        <w:rPr>
          <w:sz w:val="22"/>
          <w:szCs w:val="22"/>
        </w:rPr>
        <w:t xml:space="preserve">  </w:t>
      </w:r>
      <w:proofErr w:type="gramStart"/>
      <w:r w:rsidRPr="006037DE">
        <w:rPr>
          <w:i/>
          <w:sz w:val="22"/>
          <w:szCs w:val="22"/>
        </w:rPr>
        <w:t>Dictionary of occupational titles, 4</w:t>
      </w:r>
      <w:r w:rsidRPr="006037DE">
        <w:rPr>
          <w:i/>
          <w:sz w:val="22"/>
          <w:szCs w:val="22"/>
          <w:vertAlign w:val="superscript"/>
        </w:rPr>
        <w:t>th</w:t>
      </w:r>
      <w:r w:rsidRPr="006037DE">
        <w:rPr>
          <w:i/>
          <w:sz w:val="22"/>
          <w:szCs w:val="22"/>
        </w:rPr>
        <w:t xml:space="preserve"> Edition.</w:t>
      </w:r>
      <w:proofErr w:type="gramEnd"/>
      <w:r w:rsidRPr="006037DE">
        <w:rPr>
          <w:sz w:val="22"/>
          <w:szCs w:val="22"/>
        </w:rPr>
        <w:t xml:space="preserve"> </w:t>
      </w:r>
    </w:p>
    <w:p w14:paraId="3D22238C" w14:textId="77777777" w:rsidR="00C16C09" w:rsidRPr="006037DE" w:rsidRDefault="00C16C09" w:rsidP="00C16C09">
      <w:pPr>
        <w:ind w:left="720" w:firstLine="720"/>
        <w:jc w:val="both"/>
        <w:rPr>
          <w:sz w:val="22"/>
          <w:szCs w:val="22"/>
        </w:rPr>
      </w:pPr>
      <w:r w:rsidRPr="006037DE">
        <w:rPr>
          <w:sz w:val="22"/>
          <w:szCs w:val="22"/>
        </w:rPr>
        <w:t>Washington, DC:  United States Government Printing Office.</w:t>
      </w:r>
    </w:p>
    <w:p w14:paraId="61BA81F5" w14:textId="77777777" w:rsidR="00C16C09" w:rsidRPr="006037DE" w:rsidRDefault="00C16C09" w:rsidP="00C16C09">
      <w:pPr>
        <w:jc w:val="both"/>
        <w:rPr>
          <w:sz w:val="22"/>
          <w:szCs w:val="22"/>
        </w:rPr>
      </w:pPr>
    </w:p>
    <w:p w14:paraId="4B187483"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sidRPr="006037DE">
        <w:rPr>
          <w:sz w:val="22"/>
          <w:szCs w:val="22"/>
        </w:rPr>
        <w:t xml:space="preserve">Witt, M.A., (1992).  </w:t>
      </w:r>
      <w:proofErr w:type="gramStart"/>
      <w:r w:rsidRPr="006037DE">
        <w:rPr>
          <w:i/>
          <w:sz w:val="22"/>
          <w:szCs w:val="22"/>
        </w:rPr>
        <w:t>Job strategies for people with disabilities.</w:t>
      </w:r>
      <w:proofErr w:type="gramEnd"/>
      <w:r w:rsidRPr="006037DE">
        <w:rPr>
          <w:sz w:val="22"/>
          <w:szCs w:val="22"/>
        </w:rPr>
        <w:t xml:space="preserve">  </w:t>
      </w:r>
      <w:proofErr w:type="spellStart"/>
      <w:r w:rsidRPr="006037DE">
        <w:rPr>
          <w:sz w:val="22"/>
          <w:szCs w:val="22"/>
        </w:rPr>
        <w:t>Princeton</w:t>
      </w:r>
      <w:proofErr w:type="gramStart"/>
      <w:r w:rsidRPr="006037DE">
        <w:rPr>
          <w:sz w:val="22"/>
          <w:szCs w:val="22"/>
        </w:rPr>
        <w:t>,NJ</w:t>
      </w:r>
      <w:proofErr w:type="spellEnd"/>
      <w:proofErr w:type="gramEnd"/>
      <w:r w:rsidRPr="006037DE">
        <w:rPr>
          <w:sz w:val="22"/>
          <w:szCs w:val="22"/>
        </w:rPr>
        <w:t>:  Peterson’s Guides.</w:t>
      </w:r>
    </w:p>
    <w:p w14:paraId="043A9DA2"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57BE13BC" w14:textId="77777777" w:rsidR="00C16C09" w:rsidRPr="006037DE"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000188A7" w14:textId="470D7752" w:rsidR="00C16C09" w:rsidRPr="00741896" w:rsidRDefault="00C16C09" w:rsidP="00741896">
      <w:pPr>
        <w:ind w:left="720" w:hanging="720"/>
        <w:rPr>
          <w:b/>
          <w:bCs/>
          <w:sz w:val="22"/>
          <w:szCs w:val="22"/>
        </w:rPr>
      </w:pPr>
      <w:r>
        <w:rPr>
          <w:b/>
          <w:bCs/>
          <w:sz w:val="22"/>
        </w:rPr>
        <w:t>4.</w:t>
      </w:r>
      <w:r>
        <w:rPr>
          <w:b/>
          <w:bCs/>
          <w:sz w:val="22"/>
        </w:rPr>
        <w:tab/>
        <w:t xml:space="preserve">COURSE DESCRIPTION: </w:t>
      </w:r>
      <w:r w:rsidRPr="0086075D">
        <w:rPr>
          <w:sz w:val="22"/>
          <w:szCs w:val="22"/>
        </w:rPr>
        <w:t>This course provide</w:t>
      </w:r>
      <w:r>
        <w:rPr>
          <w:sz w:val="22"/>
          <w:szCs w:val="22"/>
        </w:rPr>
        <w:t>s</w:t>
      </w:r>
      <w:r w:rsidRPr="0086075D">
        <w:rPr>
          <w:sz w:val="22"/>
          <w:szCs w:val="22"/>
        </w:rPr>
        <w:t xml:space="preserve"> knowledge of the </w:t>
      </w:r>
      <w:r w:rsidR="001535AB">
        <w:rPr>
          <w:sz w:val="22"/>
          <w:szCs w:val="22"/>
        </w:rPr>
        <w:t xml:space="preserve">career </w:t>
      </w:r>
      <w:r w:rsidRPr="0086075D">
        <w:rPr>
          <w:sz w:val="22"/>
          <w:szCs w:val="22"/>
        </w:rPr>
        <w:t>theories, strategies, and techniques for job development, accommodation, modification, and placement of people with disabilities</w:t>
      </w:r>
      <w:r w:rsidR="001535AB">
        <w:rPr>
          <w:sz w:val="22"/>
          <w:szCs w:val="22"/>
        </w:rPr>
        <w:t xml:space="preserve">, including the </w:t>
      </w:r>
      <w:r w:rsidRPr="0086075D">
        <w:rPr>
          <w:sz w:val="22"/>
          <w:szCs w:val="22"/>
        </w:rPr>
        <w:t xml:space="preserve">application skills needed to facilitate employment. </w:t>
      </w:r>
    </w:p>
    <w:p w14:paraId="23E76552" w14:textId="77777777" w:rsidR="0065173A" w:rsidRDefault="0065173A"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b/>
          <w:bCs/>
          <w:sz w:val="22"/>
        </w:rPr>
      </w:pPr>
    </w:p>
    <w:p w14:paraId="55E41029" w14:textId="77777777"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2"/>
        </w:rPr>
      </w:pPr>
      <w:r>
        <w:rPr>
          <w:b/>
          <w:bCs/>
          <w:sz w:val="22"/>
        </w:rPr>
        <w:t xml:space="preserve">5.  </w:t>
      </w:r>
      <w:r>
        <w:rPr>
          <w:b/>
          <w:bCs/>
          <w:sz w:val="22"/>
        </w:rPr>
        <w:tab/>
      </w:r>
      <w:r>
        <w:rPr>
          <w:b/>
          <w:bCs/>
          <w:sz w:val="22"/>
        </w:rPr>
        <w:tab/>
        <w:t>COURSE OBJECTIVES:</w:t>
      </w:r>
    </w:p>
    <w:p w14:paraId="294CD628" w14:textId="77777777" w:rsidR="00C16C09" w:rsidRDefault="00C16C09" w:rsidP="00C16C09">
      <w:pPr>
        <w:widowControl/>
        <w:tabs>
          <w:tab w:val="left" w:pos="1080"/>
        </w:tabs>
        <w:autoSpaceDE/>
        <w:autoSpaceDN/>
        <w:adjustRightInd/>
        <w:ind w:left="1080" w:hanging="360"/>
        <w:rPr>
          <w:sz w:val="22"/>
          <w:szCs w:val="22"/>
        </w:rPr>
      </w:pPr>
      <w:r>
        <w:rPr>
          <w:sz w:val="22"/>
          <w:szCs w:val="22"/>
        </w:rPr>
        <w:t xml:space="preserve">1.   </w:t>
      </w:r>
      <w:r>
        <w:rPr>
          <w:sz w:val="22"/>
          <w:szCs w:val="22"/>
        </w:rPr>
        <w:tab/>
        <w:t xml:space="preserve">To define and explore how </w:t>
      </w:r>
      <w:r w:rsidRPr="0086075D">
        <w:rPr>
          <w:sz w:val="22"/>
          <w:szCs w:val="22"/>
        </w:rPr>
        <w:t>career choice, j</w:t>
      </w:r>
      <w:r>
        <w:rPr>
          <w:sz w:val="22"/>
          <w:szCs w:val="22"/>
        </w:rPr>
        <w:t xml:space="preserve">ob development, and placement are major elements </w:t>
      </w:r>
      <w:r w:rsidRPr="0086075D">
        <w:rPr>
          <w:sz w:val="22"/>
          <w:szCs w:val="22"/>
        </w:rPr>
        <w:t xml:space="preserve">of </w:t>
      </w:r>
      <w:r>
        <w:rPr>
          <w:sz w:val="22"/>
          <w:szCs w:val="22"/>
        </w:rPr>
        <w:t>the rehabilitation counseling process and define and explore</w:t>
      </w:r>
      <w:r w:rsidRPr="0086075D">
        <w:rPr>
          <w:sz w:val="22"/>
          <w:szCs w:val="22"/>
        </w:rPr>
        <w:t xml:space="preserve"> car</w:t>
      </w:r>
      <w:r>
        <w:rPr>
          <w:sz w:val="22"/>
          <w:szCs w:val="22"/>
        </w:rPr>
        <w:t xml:space="preserve">eer choice, job development and </w:t>
      </w:r>
      <w:r w:rsidRPr="0086075D">
        <w:rPr>
          <w:sz w:val="22"/>
          <w:szCs w:val="22"/>
        </w:rPr>
        <w:t>placement from the perspective of an activity or process.</w:t>
      </w:r>
    </w:p>
    <w:p w14:paraId="03C07508" w14:textId="77777777" w:rsidR="003C7F82" w:rsidRPr="0086075D" w:rsidRDefault="003C7F82" w:rsidP="00C16C09">
      <w:pPr>
        <w:widowControl/>
        <w:tabs>
          <w:tab w:val="left" w:pos="1080"/>
        </w:tabs>
        <w:autoSpaceDE/>
        <w:autoSpaceDN/>
        <w:adjustRightInd/>
        <w:ind w:left="1080" w:hanging="360"/>
        <w:rPr>
          <w:sz w:val="22"/>
          <w:szCs w:val="22"/>
        </w:rPr>
      </w:pPr>
    </w:p>
    <w:p w14:paraId="095665BD" w14:textId="77777777" w:rsidR="00C16C09" w:rsidRDefault="00C16C09" w:rsidP="00C16C09">
      <w:pPr>
        <w:widowControl/>
        <w:tabs>
          <w:tab w:val="left" w:pos="1080"/>
        </w:tabs>
        <w:autoSpaceDE/>
        <w:autoSpaceDN/>
        <w:adjustRightInd/>
        <w:ind w:left="630" w:firstLine="90"/>
        <w:rPr>
          <w:sz w:val="22"/>
          <w:szCs w:val="22"/>
        </w:rPr>
      </w:pPr>
      <w:r>
        <w:rPr>
          <w:sz w:val="22"/>
          <w:szCs w:val="22"/>
        </w:rPr>
        <w:t>2.</w:t>
      </w:r>
      <w:r>
        <w:rPr>
          <w:sz w:val="22"/>
          <w:szCs w:val="22"/>
        </w:rPr>
        <w:tab/>
        <w:t>To define and gain knowledge regarding</w:t>
      </w:r>
      <w:r w:rsidRPr="0086075D">
        <w:rPr>
          <w:sz w:val="22"/>
          <w:szCs w:val="22"/>
        </w:rPr>
        <w:t xml:space="preserve"> Traditional Vocational Source documents.</w:t>
      </w:r>
    </w:p>
    <w:p w14:paraId="5289AF1E" w14:textId="77777777" w:rsidR="003C7F82" w:rsidRPr="0086075D" w:rsidRDefault="003C7F82" w:rsidP="00C16C09">
      <w:pPr>
        <w:widowControl/>
        <w:tabs>
          <w:tab w:val="left" w:pos="1080"/>
        </w:tabs>
        <w:autoSpaceDE/>
        <w:autoSpaceDN/>
        <w:adjustRightInd/>
        <w:ind w:left="630" w:firstLine="90"/>
        <w:rPr>
          <w:sz w:val="22"/>
          <w:szCs w:val="22"/>
        </w:rPr>
      </w:pPr>
    </w:p>
    <w:p w14:paraId="070FF93A" w14:textId="77777777" w:rsidR="00C16C09" w:rsidRPr="0086075D" w:rsidRDefault="00C16C09" w:rsidP="00C16C09">
      <w:pPr>
        <w:widowControl/>
        <w:tabs>
          <w:tab w:val="left" w:pos="900"/>
          <w:tab w:val="left" w:pos="1080"/>
        </w:tabs>
        <w:autoSpaceDE/>
        <w:autoSpaceDN/>
        <w:adjustRightInd/>
        <w:ind w:left="1440" w:hanging="720"/>
        <w:rPr>
          <w:sz w:val="22"/>
          <w:szCs w:val="22"/>
        </w:rPr>
      </w:pPr>
      <w:r>
        <w:rPr>
          <w:sz w:val="22"/>
          <w:szCs w:val="22"/>
        </w:rPr>
        <w:t xml:space="preserve">3.   </w:t>
      </w:r>
      <w:r>
        <w:rPr>
          <w:sz w:val="22"/>
          <w:szCs w:val="22"/>
        </w:rPr>
        <w:tab/>
        <w:t xml:space="preserve">To define and gain knowledge regarding </w:t>
      </w:r>
      <w:r w:rsidRPr="0086075D">
        <w:rPr>
          <w:sz w:val="22"/>
          <w:szCs w:val="22"/>
        </w:rPr>
        <w:t>commonly accepted c</w:t>
      </w:r>
      <w:r>
        <w:rPr>
          <w:sz w:val="22"/>
          <w:szCs w:val="22"/>
        </w:rPr>
        <w:t>oncepts used in job</w:t>
      </w:r>
      <w:r w:rsidR="00FD3179">
        <w:rPr>
          <w:sz w:val="22"/>
          <w:szCs w:val="22"/>
        </w:rPr>
        <w:t xml:space="preserve"> </w:t>
      </w:r>
      <w:r>
        <w:rPr>
          <w:sz w:val="22"/>
          <w:szCs w:val="22"/>
        </w:rPr>
        <w:t xml:space="preserve">development </w:t>
      </w:r>
      <w:r w:rsidRPr="0086075D">
        <w:rPr>
          <w:sz w:val="22"/>
          <w:szCs w:val="22"/>
        </w:rPr>
        <w:t>activities by Rehabilitation Counselors such as:</w:t>
      </w:r>
    </w:p>
    <w:p w14:paraId="0AD8EC0F" w14:textId="77777777" w:rsidR="00C16C09" w:rsidRPr="0086075D" w:rsidRDefault="00C16C09" w:rsidP="00C16C09">
      <w:pPr>
        <w:widowControl/>
        <w:tabs>
          <w:tab w:val="left" w:pos="1620"/>
        </w:tabs>
        <w:autoSpaceDE/>
        <w:autoSpaceDN/>
        <w:adjustRightInd/>
        <w:ind w:left="720" w:firstLine="720"/>
        <w:rPr>
          <w:sz w:val="22"/>
          <w:szCs w:val="22"/>
        </w:rPr>
      </w:pPr>
      <w:r>
        <w:rPr>
          <w:sz w:val="22"/>
          <w:szCs w:val="22"/>
        </w:rPr>
        <w:t xml:space="preserve">a.    </w:t>
      </w:r>
      <w:r w:rsidRPr="0086075D">
        <w:rPr>
          <w:sz w:val="22"/>
          <w:szCs w:val="22"/>
        </w:rPr>
        <w:t>Disability, impairment, impediment</w:t>
      </w:r>
    </w:p>
    <w:p w14:paraId="3EE4A197" w14:textId="77777777" w:rsidR="00C16C09" w:rsidRPr="0086075D" w:rsidRDefault="00C16C09" w:rsidP="00C16C09">
      <w:pPr>
        <w:widowControl/>
        <w:numPr>
          <w:ilvl w:val="0"/>
          <w:numId w:val="43"/>
        </w:numPr>
        <w:autoSpaceDE/>
        <w:autoSpaceDN/>
        <w:adjustRightInd/>
        <w:rPr>
          <w:sz w:val="22"/>
          <w:szCs w:val="22"/>
        </w:rPr>
      </w:pPr>
      <w:r w:rsidRPr="0086075D">
        <w:rPr>
          <w:sz w:val="22"/>
          <w:szCs w:val="22"/>
        </w:rPr>
        <w:t>Client readiness</w:t>
      </w:r>
    </w:p>
    <w:p w14:paraId="6417E2CA" w14:textId="77777777" w:rsidR="00C16C09" w:rsidRPr="0086075D" w:rsidRDefault="00C16C09" w:rsidP="00C16C09">
      <w:pPr>
        <w:widowControl/>
        <w:numPr>
          <w:ilvl w:val="0"/>
          <w:numId w:val="43"/>
        </w:numPr>
        <w:autoSpaceDE/>
        <w:autoSpaceDN/>
        <w:adjustRightInd/>
        <w:rPr>
          <w:sz w:val="22"/>
          <w:szCs w:val="22"/>
        </w:rPr>
      </w:pPr>
      <w:r w:rsidRPr="0086075D">
        <w:rPr>
          <w:sz w:val="22"/>
          <w:szCs w:val="22"/>
        </w:rPr>
        <w:t>Suitable employment</w:t>
      </w:r>
    </w:p>
    <w:p w14:paraId="03643D6C" w14:textId="77777777" w:rsidR="00C16C09" w:rsidRDefault="00C16C09" w:rsidP="00C16C09">
      <w:pPr>
        <w:widowControl/>
        <w:numPr>
          <w:ilvl w:val="0"/>
          <w:numId w:val="43"/>
        </w:numPr>
        <w:autoSpaceDE/>
        <w:autoSpaceDN/>
        <w:adjustRightInd/>
        <w:rPr>
          <w:sz w:val="22"/>
          <w:szCs w:val="22"/>
        </w:rPr>
      </w:pPr>
      <w:r w:rsidRPr="0086075D">
        <w:rPr>
          <w:sz w:val="22"/>
          <w:szCs w:val="22"/>
        </w:rPr>
        <w:t>Vocational diagnostic interview</w:t>
      </w:r>
    </w:p>
    <w:p w14:paraId="37950A23" w14:textId="77777777" w:rsidR="00C16C09" w:rsidRDefault="00C16C09" w:rsidP="00C16C09">
      <w:pPr>
        <w:widowControl/>
        <w:numPr>
          <w:ilvl w:val="0"/>
          <w:numId w:val="43"/>
        </w:numPr>
        <w:autoSpaceDE/>
        <w:autoSpaceDN/>
        <w:adjustRightInd/>
        <w:rPr>
          <w:sz w:val="22"/>
          <w:szCs w:val="22"/>
        </w:rPr>
      </w:pPr>
      <w:r w:rsidRPr="0086075D">
        <w:rPr>
          <w:sz w:val="22"/>
          <w:szCs w:val="22"/>
        </w:rPr>
        <w:t>Job seeking skills</w:t>
      </w:r>
    </w:p>
    <w:p w14:paraId="6BB2B981" w14:textId="77777777" w:rsidR="00C16C09" w:rsidRDefault="00C16C09" w:rsidP="00C16C09">
      <w:pPr>
        <w:widowControl/>
        <w:numPr>
          <w:ilvl w:val="0"/>
          <w:numId w:val="43"/>
        </w:numPr>
        <w:autoSpaceDE/>
        <w:autoSpaceDN/>
        <w:adjustRightInd/>
        <w:rPr>
          <w:sz w:val="22"/>
          <w:szCs w:val="22"/>
        </w:rPr>
      </w:pPr>
      <w:r w:rsidRPr="0086075D">
        <w:rPr>
          <w:sz w:val="22"/>
          <w:szCs w:val="22"/>
        </w:rPr>
        <w:t>Job development, job placement, post employment follow-along</w:t>
      </w:r>
    </w:p>
    <w:p w14:paraId="42836D12" w14:textId="77777777" w:rsidR="00C16C09" w:rsidRDefault="00C16C09" w:rsidP="00C16C09">
      <w:pPr>
        <w:widowControl/>
        <w:numPr>
          <w:ilvl w:val="0"/>
          <w:numId w:val="43"/>
        </w:numPr>
        <w:autoSpaceDE/>
        <w:autoSpaceDN/>
        <w:adjustRightInd/>
        <w:rPr>
          <w:sz w:val="22"/>
          <w:szCs w:val="22"/>
        </w:rPr>
      </w:pPr>
      <w:r w:rsidRPr="0086075D">
        <w:rPr>
          <w:sz w:val="22"/>
          <w:szCs w:val="22"/>
        </w:rPr>
        <w:t>Availability and existence of jobs, employability, place-ability</w:t>
      </w:r>
    </w:p>
    <w:p w14:paraId="46FC11E6" w14:textId="77777777" w:rsidR="003C7F82" w:rsidRPr="0086075D" w:rsidRDefault="003C7F82" w:rsidP="001535AB">
      <w:pPr>
        <w:widowControl/>
        <w:autoSpaceDE/>
        <w:autoSpaceDN/>
        <w:adjustRightInd/>
        <w:ind w:left="1800"/>
        <w:rPr>
          <w:sz w:val="22"/>
          <w:szCs w:val="22"/>
        </w:rPr>
      </w:pPr>
    </w:p>
    <w:p w14:paraId="4F476D89" w14:textId="77777777" w:rsidR="00C16C09" w:rsidRPr="0086075D" w:rsidRDefault="00C16C09" w:rsidP="00C16C09">
      <w:pPr>
        <w:widowControl/>
        <w:numPr>
          <w:ilvl w:val="0"/>
          <w:numId w:val="42"/>
        </w:numPr>
        <w:autoSpaceDE/>
        <w:autoSpaceDN/>
        <w:adjustRightInd/>
        <w:rPr>
          <w:sz w:val="22"/>
          <w:szCs w:val="22"/>
        </w:rPr>
      </w:pPr>
      <w:r>
        <w:rPr>
          <w:sz w:val="22"/>
          <w:szCs w:val="22"/>
        </w:rPr>
        <w:t>To explore and gain knowledge of the</w:t>
      </w:r>
      <w:r w:rsidRPr="0086075D">
        <w:rPr>
          <w:sz w:val="22"/>
          <w:szCs w:val="22"/>
        </w:rPr>
        <w:t xml:space="preserve"> components of a labor market survey and </w:t>
      </w:r>
      <w:r>
        <w:rPr>
          <w:sz w:val="22"/>
          <w:szCs w:val="22"/>
        </w:rPr>
        <w:t xml:space="preserve">the </w:t>
      </w:r>
      <w:r w:rsidRPr="0086075D">
        <w:rPr>
          <w:sz w:val="22"/>
          <w:szCs w:val="22"/>
        </w:rPr>
        <w:t>labor market as it relates to:</w:t>
      </w:r>
    </w:p>
    <w:p w14:paraId="0241F777"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t>An individual’s</w:t>
      </w:r>
      <w:r>
        <w:rPr>
          <w:sz w:val="22"/>
          <w:szCs w:val="22"/>
        </w:rPr>
        <w:t xml:space="preserve"> ability to</w:t>
      </w:r>
      <w:r w:rsidRPr="0086075D">
        <w:rPr>
          <w:sz w:val="22"/>
          <w:szCs w:val="22"/>
        </w:rPr>
        <w:t xml:space="preserve"> access t</w:t>
      </w:r>
      <w:r>
        <w:rPr>
          <w:sz w:val="22"/>
          <w:szCs w:val="22"/>
        </w:rPr>
        <w:t>he hidden job market.</w:t>
      </w:r>
    </w:p>
    <w:p w14:paraId="37BF49C7"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t>The ability to match worker requirements of jobs existing in the national and local economy.</w:t>
      </w:r>
    </w:p>
    <w:p w14:paraId="407E1DF4"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t>The characteristics associated with the primary and secondary labor markets.</w:t>
      </w:r>
    </w:p>
    <w:p w14:paraId="414FEF22"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t>The hiring process.</w:t>
      </w:r>
    </w:p>
    <w:p w14:paraId="3295CEDC" w14:textId="77777777" w:rsidR="00C16C09" w:rsidRPr="0086075D" w:rsidRDefault="00C16C09" w:rsidP="00C16C09">
      <w:pPr>
        <w:widowControl/>
        <w:numPr>
          <w:ilvl w:val="1"/>
          <w:numId w:val="42"/>
        </w:numPr>
        <w:autoSpaceDE/>
        <w:autoSpaceDN/>
        <w:adjustRightInd/>
        <w:rPr>
          <w:sz w:val="22"/>
          <w:szCs w:val="22"/>
        </w:rPr>
      </w:pPr>
      <w:r w:rsidRPr="0086075D">
        <w:rPr>
          <w:sz w:val="22"/>
          <w:szCs w:val="22"/>
        </w:rPr>
        <w:t>The concept of career ladder as used in career guidance.</w:t>
      </w:r>
    </w:p>
    <w:p w14:paraId="382D89CA" w14:textId="77777777" w:rsidR="00C16C09" w:rsidRDefault="00C16C09" w:rsidP="00C16C09">
      <w:pPr>
        <w:widowControl/>
        <w:numPr>
          <w:ilvl w:val="1"/>
          <w:numId w:val="42"/>
        </w:numPr>
        <w:autoSpaceDE/>
        <w:autoSpaceDN/>
        <w:adjustRightInd/>
        <w:rPr>
          <w:sz w:val="22"/>
          <w:szCs w:val="22"/>
        </w:rPr>
      </w:pPr>
      <w:r w:rsidRPr="0086075D">
        <w:rPr>
          <w:sz w:val="22"/>
          <w:szCs w:val="22"/>
        </w:rPr>
        <w:t>Identifying sources of occupational information, paying particular attention to the issue of securing information about the growth and decline of jobs within a particular geographical area.</w:t>
      </w:r>
    </w:p>
    <w:p w14:paraId="460BE93E" w14:textId="77777777" w:rsidR="003C7F82" w:rsidRPr="0086075D" w:rsidRDefault="003C7F82" w:rsidP="003C7F82">
      <w:pPr>
        <w:widowControl/>
        <w:autoSpaceDE/>
        <w:autoSpaceDN/>
        <w:adjustRightInd/>
        <w:ind w:left="1800"/>
        <w:rPr>
          <w:sz w:val="22"/>
          <w:szCs w:val="22"/>
        </w:rPr>
      </w:pPr>
    </w:p>
    <w:p w14:paraId="51FFC7B7" w14:textId="77777777" w:rsidR="00C16C09" w:rsidRDefault="00C16C09" w:rsidP="00C16C09">
      <w:pPr>
        <w:widowControl/>
        <w:numPr>
          <w:ilvl w:val="0"/>
          <w:numId w:val="42"/>
        </w:numPr>
        <w:autoSpaceDE/>
        <w:autoSpaceDN/>
        <w:adjustRightInd/>
        <w:rPr>
          <w:sz w:val="22"/>
          <w:szCs w:val="22"/>
        </w:rPr>
      </w:pPr>
      <w:r>
        <w:rPr>
          <w:sz w:val="22"/>
          <w:szCs w:val="22"/>
        </w:rPr>
        <w:t xml:space="preserve">To explore </w:t>
      </w:r>
      <w:r w:rsidRPr="0086075D">
        <w:rPr>
          <w:sz w:val="22"/>
          <w:szCs w:val="22"/>
        </w:rPr>
        <w:t>ethics involved in providing career counseling, job development, and job placement assistance for persons with disabilities.</w:t>
      </w:r>
    </w:p>
    <w:p w14:paraId="5C9D894D" w14:textId="77777777" w:rsidR="003C7F82" w:rsidRDefault="003C7F82" w:rsidP="003C7F82">
      <w:pPr>
        <w:widowControl/>
        <w:autoSpaceDE/>
        <w:autoSpaceDN/>
        <w:adjustRightInd/>
        <w:ind w:left="1080"/>
        <w:rPr>
          <w:sz w:val="22"/>
          <w:szCs w:val="22"/>
        </w:rPr>
      </w:pPr>
    </w:p>
    <w:p w14:paraId="13587BEB" w14:textId="77777777" w:rsidR="003670C4" w:rsidRDefault="003670C4" w:rsidP="003C7F82">
      <w:pPr>
        <w:widowControl/>
        <w:autoSpaceDE/>
        <w:autoSpaceDN/>
        <w:adjustRightInd/>
        <w:ind w:left="1080"/>
        <w:rPr>
          <w:sz w:val="22"/>
          <w:szCs w:val="22"/>
        </w:rPr>
      </w:pPr>
    </w:p>
    <w:p w14:paraId="44969AAC" w14:textId="77777777" w:rsidR="003670C4" w:rsidRDefault="003670C4" w:rsidP="003C7F82">
      <w:pPr>
        <w:widowControl/>
        <w:autoSpaceDE/>
        <w:autoSpaceDN/>
        <w:adjustRightInd/>
        <w:ind w:left="1080"/>
        <w:rPr>
          <w:sz w:val="22"/>
          <w:szCs w:val="22"/>
        </w:rPr>
      </w:pPr>
    </w:p>
    <w:p w14:paraId="60B8A115" w14:textId="77777777" w:rsidR="003670C4" w:rsidRDefault="003670C4" w:rsidP="003C7F82">
      <w:pPr>
        <w:widowControl/>
        <w:autoSpaceDE/>
        <w:autoSpaceDN/>
        <w:adjustRightInd/>
        <w:ind w:left="1080"/>
        <w:rPr>
          <w:sz w:val="22"/>
          <w:szCs w:val="22"/>
        </w:rPr>
      </w:pPr>
    </w:p>
    <w:p w14:paraId="7C799C81" w14:textId="77777777" w:rsidR="00C16C09" w:rsidRDefault="00C16C09" w:rsidP="00C16C09">
      <w:pPr>
        <w:tabs>
          <w:tab w:val="left" w:pos="720"/>
        </w:tabs>
        <w:rPr>
          <w:b/>
          <w:bCs/>
          <w:sz w:val="22"/>
        </w:rPr>
      </w:pPr>
    </w:p>
    <w:p w14:paraId="6075EC29" w14:textId="77777777" w:rsidR="00C16C09" w:rsidRDefault="00C16C09" w:rsidP="00C16C09">
      <w:pPr>
        <w:tabs>
          <w:tab w:val="left" w:pos="720"/>
        </w:tabs>
        <w:rPr>
          <w:sz w:val="22"/>
        </w:rPr>
      </w:pPr>
      <w:r>
        <w:rPr>
          <w:b/>
          <w:bCs/>
          <w:sz w:val="22"/>
        </w:rPr>
        <w:br w:type="page"/>
      </w:r>
      <w:r>
        <w:rPr>
          <w:b/>
          <w:bCs/>
          <w:sz w:val="22"/>
        </w:rPr>
        <w:lastRenderedPageBreak/>
        <w:t xml:space="preserve">6. </w:t>
      </w:r>
      <w:r>
        <w:rPr>
          <w:b/>
          <w:bCs/>
          <w:sz w:val="22"/>
        </w:rPr>
        <w:tab/>
        <w:t>COURSE CONTENT</w:t>
      </w:r>
    </w:p>
    <w:p w14:paraId="26F1BEEE"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p>
    <w:tbl>
      <w:tblPr>
        <w:tblW w:w="0" w:type="auto"/>
        <w:tblInd w:w="678" w:type="dxa"/>
        <w:tblLayout w:type="fixed"/>
        <w:tblCellMar>
          <w:left w:w="115" w:type="dxa"/>
          <w:right w:w="115" w:type="dxa"/>
        </w:tblCellMar>
        <w:tblLook w:val="0000" w:firstRow="0" w:lastRow="0" w:firstColumn="0" w:lastColumn="0" w:noHBand="0" w:noVBand="0"/>
      </w:tblPr>
      <w:tblGrid>
        <w:gridCol w:w="1260"/>
        <w:gridCol w:w="3870"/>
        <w:gridCol w:w="4477"/>
      </w:tblGrid>
      <w:tr w:rsidR="00C16C09" w:rsidRPr="003C7F82" w14:paraId="41DDCCFD" w14:textId="77777777" w:rsidTr="002329A0">
        <w:trPr>
          <w:trHeight w:val="552"/>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233688BB" w14:textId="77777777" w:rsidR="00C16C09" w:rsidRPr="003C7F82" w:rsidRDefault="00C16C09" w:rsidP="00C16C09">
            <w:pPr>
              <w:spacing w:line="14" w:lineRule="exact"/>
              <w:rPr>
                <w:szCs w:val="20"/>
              </w:rPr>
            </w:pPr>
          </w:p>
          <w:p w14:paraId="7E28205B"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szCs w:val="20"/>
              </w:rPr>
              <w:fldChar w:fldCharType="begin"/>
            </w:r>
            <w:r w:rsidRPr="003C7F82">
              <w:rPr>
                <w:szCs w:val="20"/>
              </w:rPr>
              <w:instrText>ADVANCE \d4</w:instrText>
            </w:r>
            <w:r w:rsidRPr="003C7F82">
              <w:rPr>
                <w:szCs w:val="20"/>
              </w:rPr>
              <w:fldChar w:fldCharType="end"/>
            </w:r>
          </w:p>
          <w:p w14:paraId="646E4CA0"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b/>
                <w:bCs/>
                <w:szCs w:val="20"/>
              </w:rPr>
              <w:t>Class</w:t>
            </w:r>
          </w:p>
        </w:tc>
        <w:tc>
          <w:tcPr>
            <w:tcW w:w="3870" w:type="dxa"/>
            <w:tcBorders>
              <w:top w:val="single" w:sz="6" w:space="0" w:color="000000"/>
              <w:left w:val="single" w:sz="6" w:space="0" w:color="000000"/>
              <w:bottom w:val="single" w:sz="6" w:space="0" w:color="000000"/>
              <w:right w:val="single" w:sz="6" w:space="0" w:color="000000"/>
            </w:tcBorders>
            <w:shd w:val="pct20" w:color="000000" w:fill="FFFFFF"/>
          </w:tcPr>
          <w:p w14:paraId="767E82D8" w14:textId="77777777" w:rsidR="00C16C09" w:rsidRPr="003C7F82" w:rsidRDefault="00C16C09" w:rsidP="00C16C09">
            <w:pPr>
              <w:spacing w:line="14" w:lineRule="exact"/>
              <w:rPr>
                <w:szCs w:val="20"/>
              </w:rPr>
            </w:pPr>
          </w:p>
          <w:p w14:paraId="6E6E87CF"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fldChar w:fldCharType="begin"/>
            </w:r>
            <w:r w:rsidRPr="003C7F82">
              <w:rPr>
                <w:szCs w:val="20"/>
              </w:rPr>
              <w:instrText>ADVANCE \d4</w:instrText>
            </w:r>
            <w:r w:rsidRPr="003C7F82">
              <w:rPr>
                <w:szCs w:val="20"/>
              </w:rPr>
              <w:fldChar w:fldCharType="end"/>
            </w:r>
            <w:r w:rsidRPr="003C7F82">
              <w:rPr>
                <w:b/>
                <w:bCs/>
                <w:szCs w:val="20"/>
              </w:rPr>
              <w:t>TOPICS</w:t>
            </w:r>
          </w:p>
        </w:tc>
        <w:tc>
          <w:tcPr>
            <w:tcW w:w="4477" w:type="dxa"/>
            <w:tcBorders>
              <w:top w:val="single" w:sz="6" w:space="0" w:color="000000"/>
              <w:left w:val="single" w:sz="6" w:space="0" w:color="000000"/>
              <w:bottom w:val="single" w:sz="6" w:space="0" w:color="000000"/>
              <w:right w:val="single" w:sz="6" w:space="0" w:color="000000"/>
            </w:tcBorders>
            <w:shd w:val="pct20" w:color="000000" w:fill="FFFFFF"/>
          </w:tcPr>
          <w:p w14:paraId="215D0D68" w14:textId="77777777" w:rsidR="00C16C09" w:rsidRPr="003C7F82" w:rsidRDefault="00C16C09" w:rsidP="00C16C09">
            <w:pPr>
              <w:spacing w:line="14" w:lineRule="exact"/>
              <w:rPr>
                <w:szCs w:val="20"/>
              </w:rPr>
            </w:pPr>
          </w:p>
          <w:p w14:paraId="09D81657"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fldChar w:fldCharType="begin"/>
            </w:r>
            <w:r w:rsidRPr="003C7F82">
              <w:rPr>
                <w:szCs w:val="20"/>
              </w:rPr>
              <w:instrText>ADVANCE \d4</w:instrText>
            </w:r>
            <w:r w:rsidRPr="003C7F82">
              <w:rPr>
                <w:szCs w:val="20"/>
              </w:rPr>
              <w:fldChar w:fldCharType="end"/>
            </w:r>
            <w:r w:rsidRPr="003C7F82">
              <w:rPr>
                <w:b/>
                <w:bCs/>
                <w:szCs w:val="20"/>
              </w:rPr>
              <w:t>READING ASSIGNMENTS</w:t>
            </w:r>
          </w:p>
        </w:tc>
      </w:tr>
      <w:tr w:rsidR="00C16C09" w:rsidRPr="003C7F82" w14:paraId="529CD68B" w14:textId="77777777" w:rsidTr="002329A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750DE764" w14:textId="77777777" w:rsidR="00C16C09" w:rsidRPr="003C7F82" w:rsidRDefault="00C16C09" w:rsidP="00C16C09">
            <w:pPr>
              <w:spacing w:line="14" w:lineRule="exact"/>
              <w:rPr>
                <w:szCs w:val="20"/>
              </w:rPr>
            </w:pPr>
          </w:p>
          <w:p w14:paraId="3172CD3B"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1</w:t>
            </w:r>
          </w:p>
          <w:p w14:paraId="1C382B79" w14:textId="3A3797F5" w:rsidR="00C16C09" w:rsidRPr="003C7F82" w:rsidRDefault="00867595"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Pr>
                <w:b/>
                <w:bCs/>
                <w:szCs w:val="20"/>
              </w:rPr>
              <w:t>May 19</w:t>
            </w:r>
          </w:p>
          <w:p w14:paraId="31E88F09" w14:textId="3F58FE88" w:rsidR="00C16C09" w:rsidRPr="003C7F82" w:rsidRDefault="00C16C09" w:rsidP="00387CA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May 2</w:t>
            </w:r>
            <w:r w:rsidR="00867595">
              <w:rPr>
                <w:b/>
                <w:bCs/>
                <w:szCs w:val="20"/>
              </w:rPr>
              <w:t>1</w:t>
            </w:r>
          </w:p>
        </w:tc>
        <w:tc>
          <w:tcPr>
            <w:tcW w:w="3870" w:type="dxa"/>
            <w:tcBorders>
              <w:top w:val="single" w:sz="6" w:space="0" w:color="000000"/>
              <w:left w:val="single" w:sz="6" w:space="0" w:color="000000"/>
              <w:bottom w:val="single" w:sz="6" w:space="0" w:color="000000"/>
              <w:right w:val="single" w:sz="6" w:space="0" w:color="000000"/>
            </w:tcBorders>
          </w:tcPr>
          <w:p w14:paraId="41C40A16" w14:textId="77777777" w:rsidR="00C16C09" w:rsidRPr="003C7F82" w:rsidRDefault="00C16C09" w:rsidP="00C16C09">
            <w:pPr>
              <w:spacing w:line="14" w:lineRule="exact"/>
              <w:rPr>
                <w:b/>
                <w:bCs/>
                <w:szCs w:val="20"/>
              </w:rPr>
            </w:pPr>
          </w:p>
          <w:p w14:paraId="18C3C237"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szCs w:val="20"/>
              </w:rPr>
              <w:fldChar w:fldCharType="begin"/>
            </w:r>
            <w:r w:rsidRPr="003C7F82">
              <w:rPr>
                <w:szCs w:val="20"/>
              </w:rPr>
              <w:instrText>ADVANCE \d4</w:instrText>
            </w:r>
            <w:r w:rsidRPr="003C7F82">
              <w:rPr>
                <w:szCs w:val="20"/>
              </w:rPr>
              <w:fldChar w:fldCharType="end"/>
            </w:r>
            <w:r w:rsidRPr="003C7F82">
              <w:rPr>
                <w:szCs w:val="20"/>
              </w:rPr>
              <w:t>Introduction and Course Overview</w:t>
            </w:r>
          </w:p>
          <w:p w14:paraId="445EAE50" w14:textId="346B7134"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7F520B8D"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t>Employment and importance for PWD’s</w:t>
            </w:r>
          </w:p>
        </w:tc>
        <w:tc>
          <w:tcPr>
            <w:tcW w:w="4477" w:type="dxa"/>
            <w:tcBorders>
              <w:top w:val="single" w:sz="6" w:space="0" w:color="000000"/>
              <w:left w:val="single" w:sz="6" w:space="0" w:color="000000"/>
              <w:bottom w:val="single" w:sz="6" w:space="0" w:color="000000"/>
              <w:right w:val="single" w:sz="6" w:space="0" w:color="000000"/>
            </w:tcBorders>
          </w:tcPr>
          <w:p w14:paraId="09920DEC" w14:textId="77777777" w:rsidR="00C16C09" w:rsidRPr="003C7F82" w:rsidRDefault="00C16C09" w:rsidP="00C16C09">
            <w:pPr>
              <w:spacing w:line="14" w:lineRule="exact"/>
              <w:rPr>
                <w:szCs w:val="20"/>
              </w:rPr>
            </w:pPr>
          </w:p>
          <w:p w14:paraId="5692A3A5" w14:textId="3F89B3D3" w:rsidR="00C16C09" w:rsidRPr="001F647B"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3C7F82">
              <w:rPr>
                <w:szCs w:val="20"/>
              </w:rPr>
              <w:fldChar w:fldCharType="begin"/>
            </w:r>
            <w:r w:rsidRPr="003C7F82">
              <w:rPr>
                <w:szCs w:val="20"/>
              </w:rPr>
              <w:instrText>ADVANCE \d4</w:instrText>
            </w:r>
            <w:r w:rsidRPr="003C7F82">
              <w:rPr>
                <w:szCs w:val="20"/>
              </w:rPr>
              <w:fldChar w:fldCharType="end"/>
            </w:r>
            <w:r w:rsidR="001F647B">
              <w:rPr>
                <w:szCs w:val="20"/>
              </w:rPr>
              <w:t>Syllabus</w:t>
            </w:r>
          </w:p>
        </w:tc>
      </w:tr>
      <w:tr w:rsidR="00C16C09" w:rsidRPr="003C7F82" w14:paraId="334C6266" w14:textId="77777777" w:rsidTr="002329A0">
        <w:trPr>
          <w:trHeight w:val="1439"/>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65DF7806" w14:textId="77777777" w:rsidR="00C16C09" w:rsidRPr="003C7F82" w:rsidRDefault="00C16C09" w:rsidP="00C16C09">
            <w:pPr>
              <w:spacing w:line="14" w:lineRule="exact"/>
              <w:rPr>
                <w:szCs w:val="20"/>
              </w:rPr>
            </w:pPr>
          </w:p>
          <w:p w14:paraId="490C5CBD"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2</w:t>
            </w:r>
          </w:p>
          <w:p w14:paraId="7A4EA156" w14:textId="551B9D6D"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 xml:space="preserve">May </w:t>
            </w:r>
            <w:r w:rsidR="00867595">
              <w:rPr>
                <w:b/>
                <w:bCs/>
                <w:szCs w:val="20"/>
              </w:rPr>
              <w:t>26</w:t>
            </w:r>
          </w:p>
          <w:p w14:paraId="359068EA"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p>
          <w:p w14:paraId="0015987A" w14:textId="76AA928E" w:rsidR="00C16C09" w:rsidRPr="003C7F82" w:rsidRDefault="00867595"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Pr>
                <w:b/>
                <w:bCs/>
                <w:szCs w:val="20"/>
              </w:rPr>
              <w:t>May 28</w:t>
            </w:r>
          </w:p>
          <w:p w14:paraId="57872E07"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p>
        </w:tc>
        <w:tc>
          <w:tcPr>
            <w:tcW w:w="3870" w:type="dxa"/>
            <w:tcBorders>
              <w:top w:val="single" w:sz="6" w:space="0" w:color="000000"/>
              <w:left w:val="single" w:sz="6" w:space="0" w:color="000000"/>
              <w:bottom w:val="single" w:sz="6" w:space="0" w:color="000000"/>
              <w:right w:val="single" w:sz="6" w:space="0" w:color="000000"/>
            </w:tcBorders>
          </w:tcPr>
          <w:p w14:paraId="77FD94BD" w14:textId="77777777" w:rsidR="00C16C09" w:rsidRPr="003C7F82" w:rsidRDefault="00C16C09" w:rsidP="00C16C09">
            <w:pPr>
              <w:spacing w:line="14" w:lineRule="exact"/>
              <w:rPr>
                <w:b/>
                <w:bCs/>
                <w:szCs w:val="20"/>
              </w:rPr>
            </w:pPr>
            <w:r w:rsidRPr="003C7F82">
              <w:rPr>
                <w:b/>
                <w:bCs/>
                <w:szCs w:val="20"/>
              </w:rPr>
              <w:t>D</w:t>
            </w:r>
          </w:p>
          <w:p w14:paraId="5640081A"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fldChar w:fldCharType="begin"/>
            </w:r>
            <w:r w:rsidRPr="003C7F82">
              <w:rPr>
                <w:szCs w:val="20"/>
              </w:rPr>
              <w:instrText>ADVANCE \d4</w:instrText>
            </w:r>
            <w:r w:rsidRPr="003C7F82">
              <w:rPr>
                <w:szCs w:val="20"/>
              </w:rPr>
              <w:fldChar w:fldCharType="end"/>
            </w:r>
            <w:r w:rsidRPr="003C7F82">
              <w:rPr>
                <w:b/>
                <w:szCs w:val="20"/>
              </w:rPr>
              <w:t xml:space="preserve">Memorial Day </w:t>
            </w:r>
            <w:r w:rsidRPr="003C7F82">
              <w:rPr>
                <w:b/>
                <w:szCs w:val="20"/>
              </w:rPr>
              <w:sym w:font="Wingdings" w:char="F04A"/>
            </w:r>
          </w:p>
          <w:p w14:paraId="7183A795" w14:textId="77777777" w:rsidR="003C64E4" w:rsidRPr="003C7F82" w:rsidRDefault="003C64E4"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1E4471E8" w14:textId="5200073C" w:rsidR="00C16C09" w:rsidRPr="003C7F82" w:rsidRDefault="001F647B"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 xml:space="preserve">Rising to the Challenge:  </w:t>
            </w:r>
            <w:r w:rsidR="00C16C09" w:rsidRPr="003C7F82">
              <w:rPr>
                <w:szCs w:val="20"/>
              </w:rPr>
              <w:t>Job Development or Job Placement</w:t>
            </w:r>
          </w:p>
          <w:p w14:paraId="42D28894"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t>Career, Vocational, &amp; Mental Health Counseling</w:t>
            </w:r>
          </w:p>
        </w:tc>
        <w:tc>
          <w:tcPr>
            <w:tcW w:w="4477" w:type="dxa"/>
            <w:tcBorders>
              <w:top w:val="single" w:sz="6" w:space="0" w:color="000000"/>
              <w:left w:val="single" w:sz="6" w:space="0" w:color="000000"/>
              <w:bottom w:val="single" w:sz="6" w:space="0" w:color="000000"/>
              <w:right w:val="single" w:sz="6" w:space="0" w:color="000000"/>
            </w:tcBorders>
          </w:tcPr>
          <w:p w14:paraId="21CE718E" w14:textId="77777777" w:rsidR="00C16C09" w:rsidRPr="003C7F82" w:rsidRDefault="00C16C09" w:rsidP="00C16C09">
            <w:pPr>
              <w:spacing w:line="14" w:lineRule="exact"/>
              <w:rPr>
                <w:szCs w:val="20"/>
              </w:rPr>
            </w:pPr>
          </w:p>
          <w:p w14:paraId="07E71B9F" w14:textId="77777777" w:rsidR="00C16C09" w:rsidRDefault="00C16C09" w:rsidP="001874F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hanging="840"/>
              <w:rPr>
                <w:szCs w:val="20"/>
              </w:rPr>
            </w:pPr>
            <w:r w:rsidRPr="003C7F82">
              <w:rPr>
                <w:szCs w:val="20"/>
              </w:rPr>
              <w:fldChar w:fldCharType="begin"/>
            </w:r>
            <w:r w:rsidRPr="003C7F82">
              <w:rPr>
                <w:szCs w:val="20"/>
              </w:rPr>
              <w:instrText>ADVANCE \d4</w:instrText>
            </w:r>
            <w:r w:rsidRPr="003C7F82">
              <w:rPr>
                <w:szCs w:val="20"/>
              </w:rPr>
              <w:fldChar w:fldCharType="end"/>
            </w:r>
            <w:r w:rsidRPr="003C7F82">
              <w:rPr>
                <w:szCs w:val="20"/>
              </w:rPr>
              <w:t>Read:</w:t>
            </w:r>
            <w:r w:rsidRPr="003C7F82">
              <w:rPr>
                <w:szCs w:val="20"/>
              </w:rPr>
              <w:tab/>
              <w:t xml:space="preserve">   </w:t>
            </w:r>
            <w:r w:rsidR="00A90E08" w:rsidRPr="00A90E08">
              <w:rPr>
                <w:b/>
                <w:szCs w:val="20"/>
              </w:rPr>
              <w:t>Memorial Day</w:t>
            </w:r>
            <w:r w:rsidR="00A90E08">
              <w:rPr>
                <w:szCs w:val="20"/>
              </w:rPr>
              <w:t xml:space="preserve">  - no class</w:t>
            </w:r>
          </w:p>
          <w:p w14:paraId="481B5DBB" w14:textId="77777777" w:rsidR="00A90E08" w:rsidRDefault="00A90E08" w:rsidP="00A90E0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rPr>
                <w:szCs w:val="20"/>
              </w:rPr>
            </w:pPr>
          </w:p>
          <w:p w14:paraId="5CE7A6E6" w14:textId="77777777" w:rsidR="00A90E08" w:rsidRDefault="00A90E08" w:rsidP="00A90E0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rPr>
                <w:szCs w:val="20"/>
              </w:rPr>
            </w:pPr>
          </w:p>
          <w:p w14:paraId="3DFAA8D6" w14:textId="77777777" w:rsidR="00A90E08" w:rsidRDefault="00A90E08" w:rsidP="00A90E0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rPr>
                <w:szCs w:val="20"/>
              </w:rPr>
            </w:pPr>
            <w:proofErr w:type="spellStart"/>
            <w:r>
              <w:rPr>
                <w:szCs w:val="20"/>
              </w:rPr>
              <w:t>Bissonnette</w:t>
            </w:r>
            <w:proofErr w:type="spellEnd"/>
            <w:r>
              <w:rPr>
                <w:szCs w:val="20"/>
              </w:rPr>
              <w:t xml:space="preserve"> 1 &amp; 2</w:t>
            </w:r>
          </w:p>
          <w:p w14:paraId="542BE711" w14:textId="77777777" w:rsidR="00A90E08" w:rsidRPr="003C7F82" w:rsidRDefault="00A90E08" w:rsidP="001874F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hanging="840"/>
              <w:rPr>
                <w:szCs w:val="20"/>
              </w:rPr>
            </w:pPr>
            <w:proofErr w:type="spellStart"/>
            <w:r>
              <w:rPr>
                <w:szCs w:val="20"/>
              </w:rPr>
              <w:t>Bis</w:t>
            </w:r>
            <w:proofErr w:type="spellEnd"/>
          </w:p>
        </w:tc>
      </w:tr>
      <w:tr w:rsidR="00C16C09" w:rsidRPr="003C7F82" w14:paraId="4EB4D6A2" w14:textId="77777777" w:rsidTr="002329A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1467BA20" w14:textId="77777777" w:rsidR="00C16C09" w:rsidRPr="003C7F82" w:rsidRDefault="00C16C09" w:rsidP="00C16C09">
            <w:pPr>
              <w:spacing w:line="14" w:lineRule="exact"/>
              <w:rPr>
                <w:szCs w:val="20"/>
              </w:rPr>
            </w:pPr>
          </w:p>
          <w:p w14:paraId="6A5C13A5" w14:textId="08C5419C"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3</w:t>
            </w:r>
            <w:r w:rsidR="001535AB">
              <w:rPr>
                <w:b/>
                <w:bCs/>
                <w:szCs w:val="20"/>
              </w:rPr>
              <w:t xml:space="preserve"> </w:t>
            </w:r>
          </w:p>
          <w:p w14:paraId="696A9FB8" w14:textId="52736DF6"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r w:rsidRPr="003C7F82">
              <w:rPr>
                <w:b/>
                <w:bCs/>
                <w:szCs w:val="20"/>
              </w:rPr>
              <w:t xml:space="preserve">June </w:t>
            </w:r>
            <w:r w:rsidR="00867595">
              <w:rPr>
                <w:b/>
                <w:bCs/>
                <w:szCs w:val="20"/>
              </w:rPr>
              <w:t>2</w:t>
            </w:r>
          </w:p>
          <w:p w14:paraId="3A7E3C92"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p>
          <w:p w14:paraId="17E68801" w14:textId="272AF31D"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r w:rsidRPr="003C7F82">
              <w:rPr>
                <w:b/>
                <w:bCs/>
                <w:szCs w:val="20"/>
              </w:rPr>
              <w:t xml:space="preserve">June </w:t>
            </w:r>
            <w:r w:rsidR="00867595">
              <w:rPr>
                <w:b/>
                <w:bCs/>
                <w:szCs w:val="20"/>
              </w:rPr>
              <w:t>4</w:t>
            </w:r>
          </w:p>
          <w:p w14:paraId="01FC5579"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p>
        </w:tc>
        <w:tc>
          <w:tcPr>
            <w:tcW w:w="3870" w:type="dxa"/>
            <w:tcBorders>
              <w:top w:val="single" w:sz="6" w:space="0" w:color="000000"/>
              <w:left w:val="single" w:sz="6" w:space="0" w:color="000000"/>
              <w:bottom w:val="single" w:sz="6" w:space="0" w:color="000000"/>
              <w:right w:val="single" w:sz="6" w:space="0" w:color="000000"/>
            </w:tcBorders>
          </w:tcPr>
          <w:p w14:paraId="4867C4E5" w14:textId="77777777" w:rsidR="00C16C09" w:rsidRPr="003C7F82" w:rsidRDefault="00C16C09" w:rsidP="00C16C09">
            <w:pPr>
              <w:spacing w:line="14" w:lineRule="exact"/>
              <w:rPr>
                <w:b/>
                <w:bCs/>
                <w:szCs w:val="20"/>
              </w:rPr>
            </w:pPr>
          </w:p>
          <w:p w14:paraId="4FF9590A"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szCs w:val="20"/>
              </w:rPr>
              <w:fldChar w:fldCharType="begin"/>
            </w:r>
            <w:r w:rsidRPr="003C7F82">
              <w:rPr>
                <w:szCs w:val="20"/>
              </w:rPr>
              <w:instrText>ADVANCE \d4</w:instrText>
            </w:r>
            <w:r w:rsidRPr="003C7F82">
              <w:rPr>
                <w:szCs w:val="20"/>
              </w:rPr>
              <w:fldChar w:fldCharType="end"/>
            </w:r>
            <w:r w:rsidR="00E760C8">
              <w:rPr>
                <w:szCs w:val="20"/>
              </w:rPr>
              <w:t xml:space="preserve">Trends </w:t>
            </w:r>
          </w:p>
          <w:p w14:paraId="2BD9A8EE" w14:textId="77777777" w:rsidR="001535AB" w:rsidRPr="004218DF" w:rsidRDefault="004218DF"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4218DF">
              <w:rPr>
                <w:szCs w:val="20"/>
              </w:rPr>
              <w:t xml:space="preserve">Career Theory </w:t>
            </w:r>
          </w:p>
          <w:p w14:paraId="2E6E00BC" w14:textId="77777777" w:rsidR="004F19CA" w:rsidRDefault="004F19CA"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Cs w:val="20"/>
              </w:rPr>
            </w:pPr>
          </w:p>
          <w:p w14:paraId="58327333" w14:textId="00DE741A" w:rsidR="00C16C09" w:rsidRPr="00E57B8E" w:rsidRDefault="00156D47"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Cs w:val="20"/>
              </w:rPr>
            </w:pPr>
            <w:r>
              <w:rPr>
                <w:b/>
                <w:szCs w:val="20"/>
              </w:rPr>
              <w:t xml:space="preserve">Please read the </w:t>
            </w:r>
            <w:r w:rsidR="00C16C09" w:rsidRPr="003C7F82">
              <w:rPr>
                <w:b/>
                <w:szCs w:val="20"/>
              </w:rPr>
              <w:t>article this week.  Your</w:t>
            </w:r>
            <w:r w:rsidR="00844F3E">
              <w:rPr>
                <w:b/>
                <w:szCs w:val="20"/>
              </w:rPr>
              <w:t xml:space="preserve"> article response is due June 1</w:t>
            </w:r>
            <w:r w:rsidR="00867595">
              <w:rPr>
                <w:b/>
                <w:szCs w:val="20"/>
              </w:rPr>
              <w:t>1</w:t>
            </w:r>
          </w:p>
        </w:tc>
        <w:tc>
          <w:tcPr>
            <w:tcW w:w="4477" w:type="dxa"/>
            <w:tcBorders>
              <w:top w:val="single" w:sz="6" w:space="0" w:color="000000"/>
              <w:left w:val="single" w:sz="6" w:space="0" w:color="000000"/>
              <w:bottom w:val="single" w:sz="6" w:space="0" w:color="000000"/>
              <w:right w:val="single" w:sz="6" w:space="0" w:color="000000"/>
            </w:tcBorders>
          </w:tcPr>
          <w:p w14:paraId="227A42F9" w14:textId="77777777" w:rsidR="00E760C8" w:rsidRDefault="00E760C8"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proofErr w:type="spellStart"/>
            <w:r>
              <w:rPr>
                <w:szCs w:val="20"/>
              </w:rPr>
              <w:t>Bissonnette</w:t>
            </w:r>
            <w:proofErr w:type="spellEnd"/>
            <w:r>
              <w:rPr>
                <w:szCs w:val="20"/>
              </w:rPr>
              <w:t xml:space="preserve"> Ch. 4</w:t>
            </w:r>
          </w:p>
          <w:p w14:paraId="4767FCF5" w14:textId="77777777" w:rsidR="00E760C8" w:rsidRDefault="004218DF"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proofErr w:type="spellStart"/>
            <w:r>
              <w:rPr>
                <w:szCs w:val="20"/>
              </w:rPr>
              <w:t>Liptak</w:t>
            </w:r>
            <w:proofErr w:type="spellEnd"/>
            <w:r>
              <w:rPr>
                <w:szCs w:val="20"/>
              </w:rPr>
              <w:t xml:space="preserve"> 7-9</w:t>
            </w:r>
          </w:p>
          <w:p w14:paraId="3DF631A0" w14:textId="77777777" w:rsidR="00E0226B" w:rsidRDefault="00E0226B"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p>
          <w:p w14:paraId="5CD09070" w14:textId="390DB03D" w:rsidR="00741896" w:rsidRDefault="00C16C09" w:rsidP="00E0226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r w:rsidRPr="003C7F82">
              <w:rPr>
                <w:szCs w:val="20"/>
              </w:rPr>
              <w:t xml:space="preserve">Article:  </w:t>
            </w:r>
            <w:r w:rsidR="00156D47">
              <w:rPr>
                <w:szCs w:val="20"/>
              </w:rPr>
              <w:t>Provided by instructor</w:t>
            </w:r>
            <w:r w:rsidRPr="003C7F82">
              <w:rPr>
                <w:szCs w:val="20"/>
              </w:rPr>
              <w:t xml:space="preserve">  </w:t>
            </w:r>
          </w:p>
          <w:p w14:paraId="272F9DA1" w14:textId="77777777" w:rsidR="00741896" w:rsidRDefault="00741896" w:rsidP="00E0226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p>
          <w:p w14:paraId="48473993" w14:textId="48420110" w:rsidR="00C16C09" w:rsidRPr="00741896" w:rsidRDefault="00C16C09" w:rsidP="00E0226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r w:rsidRPr="003C7F82">
              <w:rPr>
                <w:szCs w:val="20"/>
              </w:rPr>
              <w:t xml:space="preserve"> </w:t>
            </w:r>
            <w:r w:rsidR="00741896" w:rsidRPr="00741896">
              <w:rPr>
                <w:b/>
                <w:szCs w:val="20"/>
                <w:u w:val="single"/>
              </w:rPr>
              <w:t>Video</w:t>
            </w:r>
            <w:r w:rsidR="00741896">
              <w:rPr>
                <w:b/>
                <w:szCs w:val="20"/>
                <w:u w:val="single"/>
              </w:rPr>
              <w:t xml:space="preserve">#1 </w:t>
            </w:r>
            <w:r w:rsidR="00741896" w:rsidRPr="00741896">
              <w:rPr>
                <w:b/>
                <w:szCs w:val="20"/>
                <w:u w:val="single"/>
              </w:rPr>
              <w:t>:</w:t>
            </w:r>
            <w:r w:rsidR="00E0226B" w:rsidRPr="00E0226B">
              <w:rPr>
                <w:b/>
                <w:i/>
                <w:szCs w:val="20"/>
              </w:rPr>
              <w:t xml:space="preserve">Watch Regarding Henry </w:t>
            </w:r>
          </w:p>
          <w:p w14:paraId="33B1FFF3" w14:textId="6902D57F" w:rsidR="00741896" w:rsidRPr="00E0226B" w:rsidRDefault="00741896" w:rsidP="00E0226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i/>
                <w:szCs w:val="20"/>
              </w:rPr>
            </w:pPr>
            <w:r w:rsidRPr="004F19CA">
              <w:rPr>
                <w:b/>
                <w:szCs w:val="20"/>
              </w:rPr>
              <w:t>Watch Video 1 and Write Response –</w:t>
            </w:r>
            <w:r>
              <w:rPr>
                <w:szCs w:val="20"/>
              </w:rPr>
              <w:t xml:space="preserve"> </w:t>
            </w:r>
            <w:r>
              <w:rPr>
                <w:b/>
                <w:szCs w:val="20"/>
              </w:rPr>
              <w:t>due 6/11</w:t>
            </w:r>
          </w:p>
        </w:tc>
      </w:tr>
      <w:tr w:rsidR="00C16C09" w:rsidRPr="003C7F82" w14:paraId="14F3B2E5" w14:textId="77777777" w:rsidTr="002329A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0A9AD807" w14:textId="77777777" w:rsidR="00C16C09" w:rsidRPr="003C7F82" w:rsidRDefault="00C16C09" w:rsidP="00C16C09">
            <w:pPr>
              <w:spacing w:line="14" w:lineRule="exact"/>
              <w:rPr>
                <w:szCs w:val="20"/>
              </w:rPr>
            </w:pPr>
          </w:p>
          <w:p w14:paraId="715E297B"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r w:rsidRPr="003C7F82">
              <w:rPr>
                <w:b/>
                <w:bCs/>
                <w:szCs w:val="20"/>
              </w:rPr>
              <w:t>4</w:t>
            </w:r>
          </w:p>
          <w:p w14:paraId="446A4294" w14:textId="110D6D0F"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 xml:space="preserve">June </w:t>
            </w:r>
            <w:r w:rsidR="00867595">
              <w:rPr>
                <w:b/>
                <w:bCs/>
                <w:szCs w:val="20"/>
              </w:rPr>
              <w:t>9</w:t>
            </w:r>
          </w:p>
          <w:p w14:paraId="3B88FB03"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p>
          <w:p w14:paraId="1112745D" w14:textId="075A6AA9" w:rsidR="00C16C09" w:rsidRPr="003C7F82" w:rsidRDefault="00387CA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June 1</w:t>
            </w:r>
            <w:r w:rsidR="00867595">
              <w:rPr>
                <w:b/>
                <w:bCs/>
                <w:szCs w:val="20"/>
              </w:rPr>
              <w:t>1</w:t>
            </w:r>
          </w:p>
        </w:tc>
        <w:tc>
          <w:tcPr>
            <w:tcW w:w="3870" w:type="dxa"/>
            <w:tcBorders>
              <w:top w:val="single" w:sz="6" w:space="0" w:color="000000"/>
              <w:left w:val="single" w:sz="6" w:space="0" w:color="000000"/>
              <w:bottom w:val="single" w:sz="6" w:space="0" w:color="000000"/>
              <w:right w:val="single" w:sz="6" w:space="0" w:color="000000"/>
            </w:tcBorders>
          </w:tcPr>
          <w:p w14:paraId="7DA0C9C8" w14:textId="7E296017" w:rsidR="00C16C09" w:rsidRPr="00867595" w:rsidRDefault="00867595"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Cs w:val="20"/>
              </w:rPr>
            </w:pPr>
            <w:r>
              <w:rPr>
                <w:b/>
                <w:szCs w:val="20"/>
              </w:rPr>
              <w:t>**</w:t>
            </w:r>
            <w:r w:rsidRPr="00867595">
              <w:rPr>
                <w:b/>
                <w:szCs w:val="20"/>
              </w:rPr>
              <w:t>No</w:t>
            </w:r>
            <w:r>
              <w:rPr>
                <w:b/>
                <w:szCs w:val="20"/>
              </w:rPr>
              <w:t xml:space="preserve"> In</w:t>
            </w:r>
            <w:r w:rsidRPr="00867595">
              <w:rPr>
                <w:b/>
                <w:szCs w:val="20"/>
              </w:rPr>
              <w:t xml:space="preserve"> Class</w:t>
            </w:r>
            <w:r>
              <w:rPr>
                <w:b/>
                <w:szCs w:val="20"/>
              </w:rPr>
              <w:t xml:space="preserve"> Meeting</w:t>
            </w:r>
            <w:r w:rsidRPr="00867595">
              <w:rPr>
                <w:b/>
                <w:szCs w:val="20"/>
              </w:rPr>
              <w:t>-June 9th</w:t>
            </w:r>
          </w:p>
          <w:p w14:paraId="28DAAED4" w14:textId="77777777" w:rsidR="00E0226B" w:rsidRDefault="00E0226B"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p>
          <w:p w14:paraId="1C69F2C6"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szCs w:val="20"/>
              </w:rPr>
              <w:t>Employment Proposals, partnerships, employer needs</w:t>
            </w:r>
          </w:p>
        </w:tc>
        <w:tc>
          <w:tcPr>
            <w:tcW w:w="4477" w:type="dxa"/>
            <w:tcBorders>
              <w:top w:val="single" w:sz="6" w:space="0" w:color="000000"/>
              <w:left w:val="single" w:sz="6" w:space="0" w:color="000000"/>
              <w:bottom w:val="single" w:sz="6" w:space="0" w:color="000000"/>
              <w:right w:val="single" w:sz="6" w:space="0" w:color="000000"/>
            </w:tcBorders>
          </w:tcPr>
          <w:p w14:paraId="1D387382" w14:textId="765E8041" w:rsidR="00867595" w:rsidRPr="00867595" w:rsidRDefault="00867595" w:rsidP="004218D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Pr>
                <w:b/>
                <w:szCs w:val="20"/>
              </w:rPr>
              <w:t>**June 9</w:t>
            </w:r>
            <w:r w:rsidRPr="00867595">
              <w:rPr>
                <w:b/>
                <w:szCs w:val="20"/>
                <w:vertAlign w:val="superscript"/>
              </w:rPr>
              <w:t>th</w:t>
            </w:r>
            <w:r>
              <w:rPr>
                <w:b/>
                <w:szCs w:val="20"/>
              </w:rPr>
              <w:t>-</w:t>
            </w:r>
            <w:r w:rsidRPr="00867595">
              <w:rPr>
                <w:b/>
                <w:szCs w:val="20"/>
              </w:rPr>
              <w:t>Online Assignment</w:t>
            </w:r>
          </w:p>
          <w:p w14:paraId="19B40717" w14:textId="77777777" w:rsidR="00867595" w:rsidRDefault="00867595" w:rsidP="004218D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279345D0" w14:textId="77777777" w:rsidR="004218DF" w:rsidRDefault="004218DF" w:rsidP="004218D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 xml:space="preserve">Discuss Article &amp; </w:t>
            </w:r>
            <w:proofErr w:type="spellStart"/>
            <w:r w:rsidR="00C16C09" w:rsidRPr="003C7F82">
              <w:rPr>
                <w:szCs w:val="20"/>
              </w:rPr>
              <w:t>Bissonnette</w:t>
            </w:r>
            <w:proofErr w:type="spellEnd"/>
            <w:r w:rsidR="000049EE">
              <w:rPr>
                <w:szCs w:val="20"/>
              </w:rPr>
              <w:t xml:space="preserve"> Ch.</w:t>
            </w:r>
            <w:r w:rsidR="00C16C09" w:rsidRPr="003C7F82">
              <w:rPr>
                <w:szCs w:val="20"/>
              </w:rPr>
              <w:t xml:space="preserve"> 3</w:t>
            </w:r>
          </w:p>
          <w:p w14:paraId="57E9F2A9" w14:textId="77777777" w:rsidR="00C16C09" w:rsidRDefault="004218DF" w:rsidP="004218D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roofErr w:type="spellStart"/>
            <w:r>
              <w:rPr>
                <w:szCs w:val="20"/>
              </w:rPr>
              <w:t>Bissonette</w:t>
            </w:r>
            <w:proofErr w:type="spellEnd"/>
            <w:r>
              <w:rPr>
                <w:szCs w:val="20"/>
              </w:rPr>
              <w:t xml:space="preserve"> </w:t>
            </w:r>
            <w:proofErr w:type="spellStart"/>
            <w:r>
              <w:rPr>
                <w:szCs w:val="20"/>
              </w:rPr>
              <w:t>Chs</w:t>
            </w:r>
            <w:proofErr w:type="spellEnd"/>
            <w:r>
              <w:rPr>
                <w:szCs w:val="20"/>
              </w:rPr>
              <w:t xml:space="preserve">. </w:t>
            </w:r>
            <w:r w:rsidR="00C16C09" w:rsidRPr="003C7F82">
              <w:rPr>
                <w:szCs w:val="20"/>
              </w:rPr>
              <w:t>5 &amp; 8</w:t>
            </w:r>
          </w:p>
          <w:p w14:paraId="450F1CC7" w14:textId="77777777" w:rsidR="00E57B8E" w:rsidRDefault="00E57B8E" w:rsidP="004218D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4B8E3C85" w14:textId="6D6AEB47" w:rsidR="00741896" w:rsidRPr="00741896" w:rsidRDefault="00741896" w:rsidP="004218D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741896">
              <w:rPr>
                <w:b/>
                <w:szCs w:val="20"/>
              </w:rPr>
              <w:t>Due (June 11</w:t>
            </w:r>
            <w:r w:rsidRPr="00741896">
              <w:rPr>
                <w:b/>
                <w:szCs w:val="20"/>
                <w:vertAlign w:val="superscript"/>
              </w:rPr>
              <w:t>th</w:t>
            </w:r>
            <w:r w:rsidRPr="00741896">
              <w:rPr>
                <w:b/>
                <w:szCs w:val="20"/>
              </w:rPr>
              <w:t>);  Video Response #1</w:t>
            </w:r>
          </w:p>
          <w:p w14:paraId="6FCFE0E5" w14:textId="29BFF660" w:rsidR="00E57B8E" w:rsidRPr="003C7F82" w:rsidRDefault="00E57B8E" w:rsidP="004218D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tc>
      </w:tr>
      <w:tr w:rsidR="00C16C09" w:rsidRPr="003C7F82" w14:paraId="4EDC23D9" w14:textId="77777777" w:rsidTr="002329A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6422BEDA" w14:textId="77777777" w:rsidR="00C16C09" w:rsidRPr="003C7F82" w:rsidRDefault="00C16C09" w:rsidP="00C16C09">
            <w:pPr>
              <w:spacing w:line="14" w:lineRule="exact"/>
              <w:rPr>
                <w:szCs w:val="20"/>
              </w:rPr>
            </w:pPr>
          </w:p>
          <w:p w14:paraId="24008BDC"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5</w:t>
            </w:r>
          </w:p>
          <w:p w14:paraId="44024885" w14:textId="7DCD7BDC"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June</w:t>
            </w:r>
            <w:r w:rsidR="00867595">
              <w:rPr>
                <w:b/>
                <w:bCs/>
                <w:szCs w:val="20"/>
              </w:rPr>
              <w:t xml:space="preserve"> 16</w:t>
            </w:r>
          </w:p>
          <w:p w14:paraId="26A4E8BD"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p>
          <w:p w14:paraId="1F816D02" w14:textId="0A52240D" w:rsidR="00C16C09" w:rsidRPr="003C7F82" w:rsidRDefault="00387CA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June 1</w:t>
            </w:r>
            <w:r w:rsidR="00867595">
              <w:rPr>
                <w:b/>
                <w:bCs/>
                <w:szCs w:val="20"/>
              </w:rPr>
              <w:t>8</w:t>
            </w:r>
          </w:p>
        </w:tc>
        <w:tc>
          <w:tcPr>
            <w:tcW w:w="3870" w:type="dxa"/>
            <w:tcBorders>
              <w:top w:val="single" w:sz="6" w:space="0" w:color="000000"/>
              <w:left w:val="single" w:sz="6" w:space="0" w:color="000000"/>
              <w:bottom w:val="single" w:sz="6" w:space="0" w:color="000000"/>
              <w:right w:val="single" w:sz="6" w:space="0" w:color="000000"/>
            </w:tcBorders>
          </w:tcPr>
          <w:p w14:paraId="433FB11B" w14:textId="77777777" w:rsidR="00C16C09" w:rsidRPr="003C7F82" w:rsidRDefault="00C16C09" w:rsidP="00C16C09">
            <w:pPr>
              <w:spacing w:line="14" w:lineRule="exact"/>
              <w:rPr>
                <w:b/>
                <w:bCs/>
                <w:szCs w:val="20"/>
              </w:rPr>
            </w:pPr>
          </w:p>
          <w:p w14:paraId="7D7A284E" w14:textId="77777777" w:rsidR="003C7F82"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szCs w:val="20"/>
              </w:rPr>
              <w:fldChar w:fldCharType="begin"/>
            </w:r>
            <w:r w:rsidRPr="003C7F82">
              <w:rPr>
                <w:szCs w:val="20"/>
              </w:rPr>
              <w:instrText>ADVANCE \d4</w:instrText>
            </w:r>
            <w:r w:rsidRPr="003C7F82">
              <w:rPr>
                <w:szCs w:val="20"/>
              </w:rPr>
              <w:fldChar w:fldCharType="end"/>
            </w:r>
            <w:r w:rsidR="003A2518">
              <w:rPr>
                <w:szCs w:val="20"/>
              </w:rPr>
              <w:t>Job Analysis/Voc.</w:t>
            </w:r>
            <w:r w:rsidR="005739C7">
              <w:rPr>
                <w:szCs w:val="20"/>
              </w:rPr>
              <w:t xml:space="preserve"> </w:t>
            </w:r>
            <w:r w:rsidRPr="003C7F82">
              <w:rPr>
                <w:szCs w:val="20"/>
              </w:rPr>
              <w:t>Diagnostic</w:t>
            </w:r>
            <w:r w:rsidR="003A2518">
              <w:rPr>
                <w:szCs w:val="20"/>
              </w:rPr>
              <w:t xml:space="preserve"> Interview</w:t>
            </w:r>
            <w:r w:rsidRPr="003C7F82">
              <w:rPr>
                <w:szCs w:val="20"/>
              </w:rPr>
              <w:t xml:space="preserve"> </w:t>
            </w:r>
          </w:p>
          <w:p w14:paraId="52692DD3" w14:textId="77777777" w:rsidR="003C7F82" w:rsidRPr="003C7F82" w:rsidRDefault="003C7F8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p>
          <w:p w14:paraId="280FCA4D"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Cs w:val="20"/>
              </w:rPr>
            </w:pPr>
            <w:r w:rsidRPr="003C7F82">
              <w:rPr>
                <w:szCs w:val="20"/>
              </w:rPr>
              <w:t>Interview (</w:t>
            </w:r>
            <w:r w:rsidRPr="003C7F82">
              <w:rPr>
                <w:b/>
                <w:szCs w:val="20"/>
              </w:rPr>
              <w:t>information regarding the VDI will be provided)</w:t>
            </w:r>
          </w:p>
        </w:tc>
        <w:tc>
          <w:tcPr>
            <w:tcW w:w="4477" w:type="dxa"/>
            <w:tcBorders>
              <w:top w:val="single" w:sz="6" w:space="0" w:color="000000"/>
              <w:left w:val="single" w:sz="6" w:space="0" w:color="000000"/>
              <w:bottom w:val="single" w:sz="6" w:space="0" w:color="000000"/>
              <w:right w:val="single" w:sz="6" w:space="0" w:color="000000"/>
            </w:tcBorders>
          </w:tcPr>
          <w:p w14:paraId="00D0ACDD" w14:textId="20C269ED" w:rsidR="004218DF" w:rsidRDefault="004218DF"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roofErr w:type="spellStart"/>
            <w:r w:rsidRPr="003C7F82">
              <w:rPr>
                <w:szCs w:val="20"/>
              </w:rPr>
              <w:t>Liptak</w:t>
            </w:r>
            <w:proofErr w:type="spellEnd"/>
            <w:r w:rsidRPr="003C7F82">
              <w:rPr>
                <w:szCs w:val="20"/>
              </w:rPr>
              <w:t xml:space="preserve"> – Chapters 4, 5 </w:t>
            </w:r>
          </w:p>
          <w:p w14:paraId="0DE3A4C4" w14:textId="7134B92F" w:rsidR="00741896" w:rsidRDefault="00741896"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Review VDI assignment and discuss</w:t>
            </w:r>
          </w:p>
          <w:p w14:paraId="0EED3AD2" w14:textId="77777777" w:rsidR="00E0226B" w:rsidRDefault="00E0226B" w:rsidP="004F19C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Cs w:val="20"/>
              </w:rPr>
            </w:pPr>
          </w:p>
          <w:p w14:paraId="02AF5D1A" w14:textId="77777777" w:rsidR="00741896" w:rsidRDefault="004D482A"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roofErr w:type="spellStart"/>
            <w:r>
              <w:rPr>
                <w:szCs w:val="20"/>
              </w:rPr>
              <w:t>Liptak</w:t>
            </w:r>
            <w:proofErr w:type="spellEnd"/>
            <w:r>
              <w:rPr>
                <w:szCs w:val="20"/>
              </w:rPr>
              <w:t xml:space="preserve"> Ch. 6</w:t>
            </w:r>
            <w:r w:rsidR="00741896">
              <w:rPr>
                <w:szCs w:val="20"/>
              </w:rPr>
              <w:t xml:space="preserve"> </w:t>
            </w:r>
            <w:r w:rsidR="00E0226B">
              <w:rPr>
                <w:szCs w:val="20"/>
              </w:rPr>
              <w:t xml:space="preserve"> </w:t>
            </w:r>
          </w:p>
          <w:p w14:paraId="05E6FDFD" w14:textId="77777777" w:rsidR="00741896" w:rsidRDefault="00741896"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175D9F4F" w14:textId="77777777" w:rsidR="00741896" w:rsidRDefault="00741896"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741896">
              <w:rPr>
                <w:b/>
                <w:szCs w:val="20"/>
                <w:u w:val="single"/>
              </w:rPr>
              <w:t>Video #2:</w:t>
            </w:r>
            <w:r>
              <w:rPr>
                <w:szCs w:val="20"/>
              </w:rPr>
              <w:t xml:space="preserve">  </w:t>
            </w:r>
            <w:r w:rsidR="00195512">
              <w:rPr>
                <w:b/>
                <w:i/>
                <w:szCs w:val="20"/>
              </w:rPr>
              <w:t>Watch The Pursuit of Happi</w:t>
            </w:r>
            <w:r w:rsidR="00E0226B" w:rsidRPr="00E57B8E">
              <w:rPr>
                <w:b/>
                <w:i/>
                <w:szCs w:val="20"/>
              </w:rPr>
              <w:t>ness</w:t>
            </w:r>
            <w:r w:rsidR="00E0226B" w:rsidRPr="003C7F82">
              <w:rPr>
                <w:szCs w:val="20"/>
              </w:rPr>
              <w:t xml:space="preserve">  </w:t>
            </w:r>
          </w:p>
          <w:p w14:paraId="65D7A7A1" w14:textId="361B2CB0" w:rsidR="004F19CA" w:rsidRPr="00741896" w:rsidRDefault="00741896" w:rsidP="00741896">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Cs w:val="20"/>
              </w:rPr>
            </w:pPr>
            <w:r>
              <w:rPr>
                <w:b/>
                <w:szCs w:val="20"/>
              </w:rPr>
              <w:t>Watch Video 2</w:t>
            </w:r>
            <w:r w:rsidRPr="004F19CA">
              <w:rPr>
                <w:b/>
                <w:szCs w:val="20"/>
              </w:rPr>
              <w:t xml:space="preserve"> and Write Response –</w:t>
            </w:r>
            <w:r>
              <w:rPr>
                <w:szCs w:val="20"/>
              </w:rPr>
              <w:t xml:space="preserve"> </w:t>
            </w:r>
            <w:r>
              <w:rPr>
                <w:b/>
                <w:szCs w:val="20"/>
              </w:rPr>
              <w:t>due 6/23</w:t>
            </w:r>
          </w:p>
          <w:p w14:paraId="74F7509A" w14:textId="187CFC31" w:rsidR="00E57B8E" w:rsidRPr="003C7F82" w:rsidRDefault="00E57B8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tc>
      </w:tr>
      <w:tr w:rsidR="00C16C09" w:rsidRPr="003C7F82" w14:paraId="276CEF28" w14:textId="77777777" w:rsidTr="00E0226B">
        <w:trPr>
          <w:trHeight w:val="840"/>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6E581811"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6</w:t>
            </w:r>
          </w:p>
          <w:p w14:paraId="44A03505" w14:textId="5417E70F" w:rsidR="00C16C09" w:rsidRPr="003C7F82" w:rsidRDefault="00867595"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Pr>
                <w:b/>
                <w:bCs/>
                <w:szCs w:val="20"/>
              </w:rPr>
              <w:t>June 23</w:t>
            </w:r>
          </w:p>
          <w:p w14:paraId="511EC992" w14:textId="3567FC39" w:rsidR="00C16C09" w:rsidRPr="003C7F82" w:rsidRDefault="00387CA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June 2</w:t>
            </w:r>
            <w:r w:rsidR="00867595">
              <w:rPr>
                <w:b/>
                <w:bCs/>
                <w:szCs w:val="20"/>
              </w:rPr>
              <w:t>5</w:t>
            </w:r>
          </w:p>
        </w:tc>
        <w:tc>
          <w:tcPr>
            <w:tcW w:w="3870" w:type="dxa"/>
            <w:tcBorders>
              <w:top w:val="single" w:sz="6" w:space="0" w:color="000000"/>
              <w:left w:val="single" w:sz="6" w:space="0" w:color="000000"/>
              <w:bottom w:val="single" w:sz="6" w:space="0" w:color="000000"/>
              <w:right w:val="single" w:sz="6" w:space="0" w:color="000000"/>
            </w:tcBorders>
          </w:tcPr>
          <w:p w14:paraId="2527CE31"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szCs w:val="20"/>
              </w:rPr>
            </w:pPr>
            <w:r w:rsidRPr="00281D53">
              <w:rPr>
                <w:szCs w:val="20"/>
              </w:rPr>
              <w:t xml:space="preserve">Employability &amp; </w:t>
            </w:r>
            <w:proofErr w:type="spellStart"/>
            <w:r w:rsidRPr="00281D53">
              <w:rPr>
                <w:szCs w:val="20"/>
              </w:rPr>
              <w:t>Placeability</w:t>
            </w:r>
            <w:proofErr w:type="spellEnd"/>
            <w:r w:rsidRPr="003C7F82">
              <w:rPr>
                <w:szCs w:val="20"/>
              </w:rPr>
              <w:t xml:space="preserve"> </w:t>
            </w:r>
          </w:p>
          <w:p w14:paraId="031DF3B7"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szCs w:val="20"/>
              </w:rPr>
            </w:pPr>
          </w:p>
          <w:p w14:paraId="2F1B52A7" w14:textId="0A1436BA" w:rsidR="00C16C09" w:rsidRPr="003C7F82" w:rsidRDefault="00C16C09" w:rsidP="00844F3E">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Cs w:val="20"/>
              </w:rPr>
            </w:pPr>
            <w:r w:rsidRPr="003C7F82">
              <w:rPr>
                <w:b/>
                <w:szCs w:val="20"/>
              </w:rPr>
              <w:t xml:space="preserve">**Midterm </w:t>
            </w:r>
            <w:r w:rsidR="00844F3E">
              <w:rPr>
                <w:b/>
                <w:szCs w:val="20"/>
              </w:rPr>
              <w:t>T</w:t>
            </w:r>
            <w:r w:rsidRPr="003C7F82">
              <w:rPr>
                <w:b/>
                <w:szCs w:val="20"/>
              </w:rPr>
              <w:t>oday**</w:t>
            </w:r>
          </w:p>
        </w:tc>
        <w:tc>
          <w:tcPr>
            <w:tcW w:w="4477" w:type="dxa"/>
            <w:tcBorders>
              <w:top w:val="single" w:sz="6" w:space="0" w:color="000000"/>
              <w:left w:val="single" w:sz="6" w:space="0" w:color="000000"/>
              <w:bottom w:val="single" w:sz="6" w:space="0" w:color="000000"/>
              <w:right w:val="single" w:sz="6" w:space="0" w:color="000000"/>
            </w:tcBorders>
          </w:tcPr>
          <w:p w14:paraId="23363E65" w14:textId="77777777" w:rsidR="00E57B8E" w:rsidRDefault="000049EE" w:rsidP="004F19C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proofErr w:type="spellStart"/>
            <w:r w:rsidRPr="003C7F82">
              <w:rPr>
                <w:szCs w:val="20"/>
              </w:rPr>
              <w:t>Bissonnette</w:t>
            </w:r>
            <w:proofErr w:type="spellEnd"/>
            <w:r w:rsidRPr="003C7F82">
              <w:rPr>
                <w:szCs w:val="20"/>
              </w:rPr>
              <w:t>- 6 &amp; 7</w:t>
            </w:r>
            <w:r w:rsidR="004F19CA">
              <w:rPr>
                <w:szCs w:val="20"/>
              </w:rPr>
              <w:t xml:space="preserve">    </w:t>
            </w:r>
            <w:r w:rsidR="004F19CA" w:rsidRPr="00A90E08">
              <w:rPr>
                <w:b/>
                <w:szCs w:val="20"/>
              </w:rPr>
              <w:t>Review for Midterm</w:t>
            </w:r>
          </w:p>
          <w:p w14:paraId="07BE37BC" w14:textId="5F1BAB77" w:rsidR="002329A0" w:rsidRPr="002329A0" w:rsidRDefault="00741896" w:rsidP="002329A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Pr>
                <w:b/>
                <w:szCs w:val="20"/>
              </w:rPr>
              <w:t>Due (June 23</w:t>
            </w:r>
            <w:r w:rsidRPr="00741896">
              <w:rPr>
                <w:b/>
                <w:szCs w:val="20"/>
                <w:vertAlign w:val="superscript"/>
              </w:rPr>
              <w:t>rd</w:t>
            </w:r>
            <w:r>
              <w:rPr>
                <w:b/>
                <w:szCs w:val="20"/>
              </w:rPr>
              <w:t xml:space="preserve">):  </w:t>
            </w:r>
            <w:r w:rsidR="002329A0" w:rsidRPr="002329A0">
              <w:rPr>
                <w:b/>
                <w:szCs w:val="20"/>
              </w:rPr>
              <w:t xml:space="preserve">Video </w:t>
            </w:r>
            <w:r>
              <w:rPr>
                <w:b/>
                <w:szCs w:val="20"/>
              </w:rPr>
              <w:t>#</w:t>
            </w:r>
            <w:r w:rsidR="002329A0">
              <w:rPr>
                <w:b/>
                <w:szCs w:val="20"/>
              </w:rPr>
              <w:t>2</w:t>
            </w:r>
            <w:r>
              <w:rPr>
                <w:b/>
                <w:szCs w:val="20"/>
              </w:rPr>
              <w:t xml:space="preserve"> Response </w:t>
            </w:r>
          </w:p>
        </w:tc>
      </w:tr>
      <w:tr w:rsidR="00C16C09" w:rsidRPr="003C7F82" w14:paraId="7F533874" w14:textId="77777777" w:rsidTr="002329A0">
        <w:trPr>
          <w:trHeight w:val="966"/>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191F8C6D" w14:textId="77777777" w:rsidR="00C16C09" w:rsidRPr="003C7F82" w:rsidRDefault="00C16C09" w:rsidP="00C16C09">
            <w:pPr>
              <w:spacing w:line="14" w:lineRule="exact"/>
              <w:rPr>
                <w:szCs w:val="20"/>
              </w:rPr>
            </w:pPr>
          </w:p>
          <w:p w14:paraId="6A5B0298"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7</w:t>
            </w:r>
          </w:p>
          <w:p w14:paraId="407F689F" w14:textId="20036088" w:rsidR="00C16C09" w:rsidRPr="003C7F82" w:rsidRDefault="00867595"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Pr>
                <w:b/>
                <w:bCs/>
                <w:szCs w:val="20"/>
              </w:rPr>
              <w:t>June 30</w:t>
            </w:r>
          </w:p>
          <w:p w14:paraId="72DD68B6" w14:textId="23CD6471" w:rsidR="00C16C09" w:rsidRPr="003C7F82" w:rsidRDefault="00387CA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 xml:space="preserve">July </w:t>
            </w:r>
            <w:r w:rsidR="00867595">
              <w:rPr>
                <w:b/>
                <w:bCs/>
                <w:szCs w:val="20"/>
              </w:rPr>
              <w:t>2</w:t>
            </w:r>
          </w:p>
        </w:tc>
        <w:tc>
          <w:tcPr>
            <w:tcW w:w="3870" w:type="dxa"/>
            <w:tcBorders>
              <w:top w:val="single" w:sz="6" w:space="0" w:color="000000"/>
              <w:left w:val="single" w:sz="6" w:space="0" w:color="000000"/>
              <w:bottom w:val="single" w:sz="6" w:space="0" w:color="000000"/>
              <w:right w:val="single" w:sz="6" w:space="0" w:color="000000"/>
            </w:tcBorders>
          </w:tcPr>
          <w:p w14:paraId="2E1F6FBF" w14:textId="77777777" w:rsidR="003C7F82" w:rsidRPr="003C7F82" w:rsidRDefault="003C7F82"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Cs w:val="20"/>
              </w:rPr>
            </w:pPr>
          </w:p>
          <w:p w14:paraId="4E18C6E8" w14:textId="77777777" w:rsidR="00387CA2" w:rsidRDefault="00867595"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Cs w:val="20"/>
              </w:rPr>
            </w:pPr>
            <w:r>
              <w:rPr>
                <w:szCs w:val="20"/>
              </w:rPr>
              <w:t>Understanding Employers Needs</w:t>
            </w:r>
          </w:p>
          <w:p w14:paraId="05B22A08" w14:textId="77777777" w:rsidR="00867595" w:rsidRDefault="00867595"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szCs w:val="20"/>
              </w:rPr>
            </w:pPr>
          </w:p>
          <w:p w14:paraId="070EB47A" w14:textId="598CAE1D" w:rsidR="00867595" w:rsidRPr="00867595" w:rsidRDefault="00867595"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b/>
                <w:szCs w:val="20"/>
              </w:rPr>
            </w:pPr>
            <w:r w:rsidRPr="00867595">
              <w:rPr>
                <w:b/>
                <w:szCs w:val="20"/>
              </w:rPr>
              <w:t>**No Class July 2</w:t>
            </w:r>
            <w:r w:rsidRPr="00867595">
              <w:rPr>
                <w:b/>
                <w:szCs w:val="20"/>
                <w:vertAlign w:val="superscript"/>
              </w:rPr>
              <w:t>nd</w:t>
            </w:r>
            <w:r w:rsidRPr="00867595">
              <w:rPr>
                <w:b/>
                <w:szCs w:val="20"/>
              </w:rPr>
              <w:t>-Holiday</w:t>
            </w:r>
          </w:p>
        </w:tc>
        <w:tc>
          <w:tcPr>
            <w:tcW w:w="4477" w:type="dxa"/>
            <w:tcBorders>
              <w:top w:val="single" w:sz="6" w:space="0" w:color="000000"/>
              <w:left w:val="single" w:sz="6" w:space="0" w:color="000000"/>
              <w:bottom w:val="single" w:sz="6" w:space="0" w:color="000000"/>
              <w:right w:val="single" w:sz="6" w:space="0" w:color="000000"/>
            </w:tcBorders>
          </w:tcPr>
          <w:p w14:paraId="5B63D346" w14:textId="77777777" w:rsidR="00E57B8E" w:rsidRDefault="00E57B8E" w:rsidP="004F19C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i/>
                <w:szCs w:val="20"/>
              </w:rPr>
            </w:pPr>
          </w:p>
          <w:p w14:paraId="414E9913" w14:textId="1FAD1559" w:rsidR="00867595" w:rsidRPr="00867595" w:rsidRDefault="00867595" w:rsidP="004F19C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Cs w:val="20"/>
              </w:rPr>
            </w:pPr>
            <w:proofErr w:type="spellStart"/>
            <w:r>
              <w:rPr>
                <w:szCs w:val="20"/>
              </w:rPr>
              <w:t>Bissonnette</w:t>
            </w:r>
            <w:proofErr w:type="spellEnd"/>
            <w:r>
              <w:rPr>
                <w:szCs w:val="20"/>
              </w:rPr>
              <w:t xml:space="preserve"> Chapter 8</w:t>
            </w:r>
          </w:p>
        </w:tc>
      </w:tr>
      <w:tr w:rsidR="00C16C09" w:rsidRPr="003C7F82" w14:paraId="3B16EE7E" w14:textId="77777777" w:rsidTr="002329A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36A9B014" w14:textId="77777777" w:rsidR="00C16C09" w:rsidRPr="003C7F82" w:rsidRDefault="00C16C09" w:rsidP="00C16C09">
            <w:pPr>
              <w:spacing w:line="14" w:lineRule="exact"/>
              <w:rPr>
                <w:szCs w:val="20"/>
              </w:rPr>
            </w:pPr>
          </w:p>
          <w:p w14:paraId="26D4C583"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Cs w:val="20"/>
              </w:rPr>
            </w:pPr>
            <w:r w:rsidRPr="003C7F82">
              <w:rPr>
                <w:b/>
                <w:bCs/>
                <w:szCs w:val="20"/>
              </w:rPr>
              <w:fldChar w:fldCharType="begin"/>
            </w:r>
            <w:r w:rsidRPr="003C7F82">
              <w:rPr>
                <w:b/>
                <w:bCs/>
                <w:szCs w:val="20"/>
              </w:rPr>
              <w:instrText>ADVANCE \d4</w:instrText>
            </w:r>
            <w:r w:rsidRPr="003C7F82">
              <w:rPr>
                <w:b/>
                <w:bCs/>
                <w:szCs w:val="20"/>
              </w:rPr>
              <w:fldChar w:fldCharType="end"/>
            </w:r>
            <w:r w:rsidRPr="003C7F82">
              <w:rPr>
                <w:b/>
                <w:bCs/>
                <w:szCs w:val="20"/>
              </w:rPr>
              <w:t>8</w:t>
            </w:r>
          </w:p>
          <w:p w14:paraId="50508752" w14:textId="58DC72FB" w:rsidR="00C16C09" w:rsidRPr="003C7F82" w:rsidRDefault="00867595"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Pr>
                <w:b/>
                <w:bCs/>
                <w:szCs w:val="20"/>
              </w:rPr>
              <w:t>July 7</w:t>
            </w:r>
          </w:p>
          <w:p w14:paraId="3C643765" w14:textId="17A13BCE" w:rsidR="00C16C09" w:rsidRPr="003C7F82" w:rsidRDefault="00C16C09" w:rsidP="00387CA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sidRPr="003C7F82">
              <w:rPr>
                <w:b/>
                <w:bCs/>
                <w:szCs w:val="20"/>
              </w:rPr>
              <w:t xml:space="preserve">July </w:t>
            </w:r>
            <w:r w:rsidR="00867595">
              <w:rPr>
                <w:b/>
                <w:bCs/>
                <w:szCs w:val="20"/>
              </w:rPr>
              <w:t>9</w:t>
            </w:r>
          </w:p>
        </w:tc>
        <w:tc>
          <w:tcPr>
            <w:tcW w:w="3870" w:type="dxa"/>
            <w:tcBorders>
              <w:top w:val="single" w:sz="6" w:space="0" w:color="000000"/>
              <w:left w:val="single" w:sz="6" w:space="0" w:color="000000"/>
              <w:bottom w:val="single" w:sz="6" w:space="0" w:color="000000"/>
              <w:right w:val="single" w:sz="6" w:space="0" w:color="000000"/>
            </w:tcBorders>
          </w:tcPr>
          <w:p w14:paraId="6BADF907"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t>Job Development</w:t>
            </w:r>
          </w:p>
          <w:p w14:paraId="0C376B7F" w14:textId="77777777" w:rsidR="00844F3E" w:rsidRPr="003C7F82" w:rsidRDefault="00844F3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4523949E" w14:textId="42CAFF30" w:rsidR="00C16C09" w:rsidRPr="003C7F82" w:rsidRDefault="000049E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Pr>
                <w:b/>
                <w:szCs w:val="20"/>
              </w:rPr>
              <w:t>**Employment prop.</w:t>
            </w:r>
            <w:r w:rsidR="00C16C09" w:rsidRPr="003C7F82">
              <w:rPr>
                <w:b/>
                <w:szCs w:val="20"/>
              </w:rPr>
              <w:t xml:space="preserve"> due </w:t>
            </w:r>
            <w:r>
              <w:rPr>
                <w:b/>
                <w:szCs w:val="20"/>
              </w:rPr>
              <w:t xml:space="preserve">Today </w:t>
            </w:r>
            <w:r w:rsidR="00867595">
              <w:rPr>
                <w:b/>
                <w:szCs w:val="20"/>
              </w:rPr>
              <w:t>July 9</w:t>
            </w:r>
            <w:r w:rsidR="00C16C09" w:rsidRPr="003C7F82">
              <w:rPr>
                <w:b/>
                <w:szCs w:val="20"/>
              </w:rPr>
              <w:t>**</w:t>
            </w:r>
          </w:p>
          <w:p w14:paraId="0109550F" w14:textId="387CB4F0" w:rsidR="00C16C09" w:rsidRPr="003C7F82" w:rsidRDefault="00C16C09" w:rsidP="00844F3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tc>
        <w:tc>
          <w:tcPr>
            <w:tcW w:w="4477" w:type="dxa"/>
            <w:tcBorders>
              <w:top w:val="single" w:sz="6" w:space="0" w:color="000000"/>
              <w:left w:val="single" w:sz="6" w:space="0" w:color="000000"/>
              <w:bottom w:val="single" w:sz="6" w:space="0" w:color="000000"/>
              <w:right w:val="single" w:sz="6" w:space="0" w:color="000000"/>
            </w:tcBorders>
          </w:tcPr>
          <w:p w14:paraId="5E10C3E4"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roofErr w:type="spellStart"/>
            <w:r w:rsidRPr="003C7F82">
              <w:rPr>
                <w:szCs w:val="20"/>
              </w:rPr>
              <w:t>Bissonnette</w:t>
            </w:r>
            <w:proofErr w:type="spellEnd"/>
            <w:r w:rsidRPr="003C7F82">
              <w:rPr>
                <w:szCs w:val="20"/>
              </w:rPr>
              <w:t xml:space="preserve"> - Chapters 9 &amp; 10</w:t>
            </w:r>
          </w:p>
          <w:p w14:paraId="2D7771D2" w14:textId="77777777" w:rsidR="000049EE" w:rsidRDefault="000049E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31FF3A9C" w14:textId="2997A148" w:rsidR="000049EE" w:rsidRDefault="000049E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 xml:space="preserve">Discuss Employment Proposal </w:t>
            </w:r>
          </w:p>
          <w:p w14:paraId="1FFCFE60" w14:textId="62168694" w:rsidR="004F19CA" w:rsidRDefault="00741896"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741896">
              <w:rPr>
                <w:b/>
                <w:szCs w:val="20"/>
                <w:u w:val="single"/>
              </w:rPr>
              <w:t>Video #3:</w:t>
            </w:r>
            <w:r>
              <w:rPr>
                <w:b/>
                <w:i/>
                <w:szCs w:val="20"/>
              </w:rPr>
              <w:t xml:space="preserve"> </w:t>
            </w:r>
            <w:r w:rsidR="00E0226B" w:rsidRPr="00E0226B">
              <w:rPr>
                <w:b/>
                <w:i/>
                <w:szCs w:val="20"/>
              </w:rPr>
              <w:t>Field of Dreams</w:t>
            </w:r>
          </w:p>
          <w:p w14:paraId="1535CAD0" w14:textId="0EA7BC42" w:rsidR="00741896" w:rsidRPr="00741896" w:rsidRDefault="00741896"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Watch Video 3 and Write Response-due J</w:t>
            </w:r>
            <w:r w:rsidR="00156D47">
              <w:rPr>
                <w:szCs w:val="20"/>
              </w:rPr>
              <w:t>uly 21 (extra credit)</w:t>
            </w:r>
          </w:p>
          <w:p w14:paraId="5A56480D" w14:textId="39D0F2BD" w:rsidR="00741896" w:rsidRPr="00E0226B" w:rsidRDefault="00741896"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i/>
                <w:szCs w:val="20"/>
              </w:rPr>
            </w:pPr>
          </w:p>
        </w:tc>
      </w:tr>
      <w:tr w:rsidR="00C16C09" w:rsidRPr="003C7F82" w14:paraId="354D84F5" w14:textId="77777777" w:rsidTr="002329A0">
        <w:trPr>
          <w:trHeight w:val="431"/>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79C83475" w14:textId="77777777" w:rsidR="00C16C09" w:rsidRPr="003C7F82" w:rsidRDefault="00C16C09" w:rsidP="00C16C09">
            <w:pPr>
              <w:spacing w:line="14" w:lineRule="exact"/>
              <w:rPr>
                <w:szCs w:val="20"/>
              </w:rPr>
            </w:pPr>
          </w:p>
          <w:p w14:paraId="109160CC"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szCs w:val="20"/>
              </w:rPr>
              <w:fldChar w:fldCharType="begin"/>
            </w:r>
            <w:r w:rsidRPr="003C7F82">
              <w:rPr>
                <w:szCs w:val="20"/>
              </w:rPr>
              <w:instrText>ADVANCE \d4</w:instrText>
            </w:r>
            <w:r w:rsidRPr="003C7F82">
              <w:rPr>
                <w:szCs w:val="20"/>
              </w:rPr>
              <w:fldChar w:fldCharType="end"/>
            </w:r>
            <w:r w:rsidRPr="003C7F82">
              <w:rPr>
                <w:b/>
                <w:bCs/>
                <w:szCs w:val="20"/>
              </w:rPr>
              <w:t>9</w:t>
            </w:r>
          </w:p>
          <w:p w14:paraId="343B21FD" w14:textId="68142751" w:rsidR="00C16C09" w:rsidRPr="003C7F82" w:rsidRDefault="00867595"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Pr>
                <w:b/>
                <w:bCs/>
                <w:szCs w:val="20"/>
              </w:rPr>
              <w:t>July 14</w:t>
            </w:r>
          </w:p>
          <w:p w14:paraId="5B93C35F" w14:textId="793B37BC" w:rsidR="00C16C09" w:rsidRPr="003C7F82" w:rsidRDefault="00867595"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Pr>
                <w:b/>
                <w:bCs/>
                <w:szCs w:val="20"/>
              </w:rPr>
              <w:lastRenderedPageBreak/>
              <w:t>July 16</w:t>
            </w:r>
          </w:p>
          <w:p w14:paraId="4EBAF2E5"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tc>
        <w:tc>
          <w:tcPr>
            <w:tcW w:w="3870" w:type="dxa"/>
            <w:tcBorders>
              <w:top w:val="single" w:sz="6" w:space="0" w:color="000000"/>
              <w:left w:val="single" w:sz="6" w:space="0" w:color="000000"/>
              <w:bottom w:val="single" w:sz="6" w:space="0" w:color="000000"/>
              <w:right w:val="single" w:sz="6" w:space="0" w:color="000000"/>
            </w:tcBorders>
          </w:tcPr>
          <w:p w14:paraId="75051DCB"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szCs w:val="20"/>
              </w:rPr>
              <w:lastRenderedPageBreak/>
              <w:t xml:space="preserve">ADA, Accommodations </w:t>
            </w:r>
          </w:p>
          <w:p w14:paraId="7E124100" w14:textId="7B47CFBB" w:rsidR="004F19CA" w:rsidRPr="003C7F82" w:rsidRDefault="004F19CA" w:rsidP="004F19C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3C7F82">
              <w:rPr>
                <w:b/>
                <w:szCs w:val="20"/>
              </w:rPr>
              <w:t>**VDI due TODAY (July 1</w:t>
            </w:r>
            <w:r w:rsidR="00867595">
              <w:rPr>
                <w:b/>
                <w:szCs w:val="20"/>
              </w:rPr>
              <w:t>6</w:t>
            </w:r>
            <w:r w:rsidRPr="003C7F82">
              <w:rPr>
                <w:b/>
                <w:szCs w:val="20"/>
              </w:rPr>
              <w:t>)**</w:t>
            </w:r>
          </w:p>
          <w:p w14:paraId="6054F672" w14:textId="77777777" w:rsidR="00844F3E" w:rsidRPr="003C7F82" w:rsidRDefault="00844F3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4F306C5A" w14:textId="5CD45562" w:rsidR="00C16C09" w:rsidRPr="00CF4B58" w:rsidRDefault="00C16C09" w:rsidP="00844F3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trike/>
                <w:szCs w:val="20"/>
              </w:rPr>
            </w:pPr>
          </w:p>
        </w:tc>
        <w:tc>
          <w:tcPr>
            <w:tcW w:w="4477" w:type="dxa"/>
            <w:tcBorders>
              <w:top w:val="single" w:sz="6" w:space="0" w:color="000000"/>
              <w:left w:val="single" w:sz="6" w:space="0" w:color="000000"/>
              <w:bottom w:val="single" w:sz="6" w:space="0" w:color="000000"/>
              <w:right w:val="single" w:sz="6" w:space="0" w:color="000000"/>
            </w:tcBorders>
          </w:tcPr>
          <w:p w14:paraId="0FB98A4C" w14:textId="2EC3973C"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roofErr w:type="spellStart"/>
            <w:r w:rsidRPr="003C7F82">
              <w:rPr>
                <w:szCs w:val="20"/>
              </w:rPr>
              <w:lastRenderedPageBreak/>
              <w:t>Bissonette</w:t>
            </w:r>
            <w:proofErr w:type="spellEnd"/>
            <w:r w:rsidRPr="003C7F82">
              <w:rPr>
                <w:szCs w:val="20"/>
              </w:rPr>
              <w:t>- Chapter 11</w:t>
            </w:r>
            <w:r w:rsidR="005569D5">
              <w:rPr>
                <w:szCs w:val="20"/>
              </w:rPr>
              <w:t xml:space="preserve">&amp; Lecture on ADA, </w:t>
            </w:r>
            <w:proofErr w:type="spellStart"/>
            <w:r w:rsidR="005569D5">
              <w:rPr>
                <w:szCs w:val="20"/>
              </w:rPr>
              <w:t>Accom</w:t>
            </w:r>
            <w:proofErr w:type="spellEnd"/>
            <w:r w:rsidR="005569D5">
              <w:rPr>
                <w:szCs w:val="20"/>
              </w:rPr>
              <w:t>.</w:t>
            </w:r>
            <w:r w:rsidR="00E0226B">
              <w:rPr>
                <w:szCs w:val="20"/>
              </w:rPr>
              <w:t xml:space="preserve"> (power point on ADA – no reading)</w:t>
            </w:r>
          </w:p>
          <w:p w14:paraId="4EAD3F77" w14:textId="77777777" w:rsidR="00A90E08" w:rsidRDefault="00A90E08"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p w14:paraId="6768A9F8" w14:textId="77ABE1A4" w:rsidR="000049EE" w:rsidRPr="003C7F82" w:rsidRDefault="000049E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lastRenderedPageBreak/>
              <w:t xml:space="preserve">Discuss </w:t>
            </w:r>
            <w:r w:rsidR="00A90E08">
              <w:rPr>
                <w:szCs w:val="20"/>
              </w:rPr>
              <w:t xml:space="preserve">completed </w:t>
            </w:r>
            <w:r>
              <w:rPr>
                <w:szCs w:val="20"/>
              </w:rPr>
              <w:t>VDI</w:t>
            </w:r>
            <w:r w:rsidR="00A90E08">
              <w:rPr>
                <w:szCs w:val="20"/>
              </w:rPr>
              <w:t>s</w:t>
            </w:r>
            <w:r>
              <w:rPr>
                <w:szCs w:val="20"/>
              </w:rPr>
              <w:t xml:space="preserve"> </w:t>
            </w:r>
            <w:r w:rsidRPr="00E0226B">
              <w:rPr>
                <w:szCs w:val="20"/>
              </w:rPr>
              <w:t>&amp; Watch Video</w:t>
            </w:r>
            <w:r w:rsidR="00A90E08" w:rsidRPr="00E0226B">
              <w:rPr>
                <w:szCs w:val="20"/>
              </w:rPr>
              <w:t xml:space="preserve"> 3</w:t>
            </w:r>
            <w:r w:rsidR="00E0226B">
              <w:rPr>
                <w:szCs w:val="20"/>
              </w:rPr>
              <w:t xml:space="preserve"> (no response or grade for this)</w:t>
            </w:r>
          </w:p>
        </w:tc>
      </w:tr>
      <w:tr w:rsidR="00C16C09" w:rsidRPr="003C7F82" w14:paraId="2541D1AC" w14:textId="77777777" w:rsidTr="002329A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79F27A20" w14:textId="77777777" w:rsidR="00C16C09" w:rsidRPr="003C7F82" w:rsidRDefault="00C16C09" w:rsidP="00C16C09">
            <w:pPr>
              <w:spacing w:line="14" w:lineRule="exact"/>
              <w:rPr>
                <w:szCs w:val="20"/>
              </w:rPr>
            </w:pPr>
          </w:p>
          <w:p w14:paraId="664416A2"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r w:rsidRPr="003C7F82">
              <w:rPr>
                <w:szCs w:val="20"/>
              </w:rPr>
              <w:fldChar w:fldCharType="begin"/>
            </w:r>
            <w:r w:rsidRPr="003C7F82">
              <w:rPr>
                <w:szCs w:val="20"/>
              </w:rPr>
              <w:instrText>ADVANCE \d4</w:instrText>
            </w:r>
            <w:r w:rsidRPr="003C7F82">
              <w:rPr>
                <w:szCs w:val="20"/>
              </w:rPr>
              <w:fldChar w:fldCharType="end"/>
            </w:r>
            <w:r w:rsidRPr="003C7F82">
              <w:rPr>
                <w:b/>
                <w:bCs/>
                <w:szCs w:val="20"/>
              </w:rPr>
              <w:t>10</w:t>
            </w:r>
          </w:p>
          <w:p w14:paraId="5D252C2D" w14:textId="38E42A89" w:rsidR="00C16C09" w:rsidRPr="003C7F82" w:rsidRDefault="00867595"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r>
              <w:rPr>
                <w:b/>
                <w:bCs/>
                <w:szCs w:val="20"/>
              </w:rPr>
              <w:t>July 21</w:t>
            </w:r>
          </w:p>
          <w:p w14:paraId="761CA6B1"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Cs w:val="20"/>
              </w:rPr>
            </w:pPr>
          </w:p>
          <w:p w14:paraId="4433C72A" w14:textId="5BF46A52"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Cs w:val="20"/>
              </w:rPr>
            </w:pPr>
            <w:r w:rsidRPr="003C7F82">
              <w:rPr>
                <w:b/>
                <w:bCs/>
                <w:szCs w:val="20"/>
              </w:rPr>
              <w:t xml:space="preserve">July </w:t>
            </w:r>
            <w:r w:rsidR="00387CA2" w:rsidRPr="003C7F82">
              <w:rPr>
                <w:b/>
                <w:bCs/>
                <w:szCs w:val="20"/>
              </w:rPr>
              <w:t>2</w:t>
            </w:r>
            <w:r w:rsidR="00867595">
              <w:rPr>
                <w:b/>
                <w:bCs/>
                <w:szCs w:val="20"/>
              </w:rPr>
              <w:t>3</w:t>
            </w:r>
          </w:p>
        </w:tc>
        <w:tc>
          <w:tcPr>
            <w:tcW w:w="3870" w:type="dxa"/>
            <w:tcBorders>
              <w:top w:val="single" w:sz="6" w:space="0" w:color="000000"/>
              <w:left w:val="single" w:sz="6" w:space="0" w:color="000000"/>
              <w:bottom w:val="single" w:sz="6" w:space="0" w:color="000000"/>
              <w:right w:val="single" w:sz="6" w:space="0" w:color="000000"/>
            </w:tcBorders>
          </w:tcPr>
          <w:p w14:paraId="116C81A2" w14:textId="77777777" w:rsidR="00C16C09" w:rsidRPr="003C7F82" w:rsidRDefault="00C16C09" w:rsidP="00C16C09">
            <w:pPr>
              <w:spacing w:line="14" w:lineRule="exact"/>
              <w:rPr>
                <w:szCs w:val="20"/>
              </w:rPr>
            </w:pPr>
          </w:p>
          <w:p w14:paraId="0AB5E27F" w14:textId="77777777" w:rsidR="00C16C09" w:rsidRDefault="000049E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r>
              <w:rPr>
                <w:b/>
                <w:bCs/>
                <w:szCs w:val="20"/>
              </w:rPr>
              <w:t xml:space="preserve">Lecture &amp; Review for Final </w:t>
            </w:r>
          </w:p>
          <w:p w14:paraId="7EBECFEA" w14:textId="77777777" w:rsidR="00844F3E" w:rsidRPr="003C7F82" w:rsidRDefault="00844F3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p>
          <w:p w14:paraId="793B4388" w14:textId="77777777"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Cs w:val="20"/>
              </w:rPr>
            </w:pPr>
          </w:p>
          <w:p w14:paraId="719ABE9A" w14:textId="7996D03F" w:rsidR="00C16C09" w:rsidRPr="003C7F82"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3C7F82">
              <w:rPr>
                <w:b/>
                <w:bCs/>
                <w:szCs w:val="20"/>
              </w:rPr>
              <w:t>FINAL TODAY</w:t>
            </w:r>
            <w:r w:rsidR="003670C4">
              <w:rPr>
                <w:b/>
                <w:bCs/>
                <w:szCs w:val="20"/>
              </w:rPr>
              <w:t xml:space="preserve"> </w:t>
            </w:r>
          </w:p>
        </w:tc>
        <w:tc>
          <w:tcPr>
            <w:tcW w:w="4477" w:type="dxa"/>
            <w:tcBorders>
              <w:top w:val="single" w:sz="6" w:space="0" w:color="000000"/>
              <w:left w:val="single" w:sz="6" w:space="0" w:color="000000"/>
              <w:bottom w:val="single" w:sz="6" w:space="0" w:color="000000"/>
              <w:right w:val="single" w:sz="6" w:space="0" w:color="000000"/>
            </w:tcBorders>
          </w:tcPr>
          <w:p w14:paraId="588F0012" w14:textId="77777777" w:rsidR="00A90E08" w:rsidRDefault="000049EE"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Cs w:val="20"/>
              </w:rPr>
            </w:pPr>
            <w:proofErr w:type="spellStart"/>
            <w:r w:rsidRPr="000049EE">
              <w:rPr>
                <w:szCs w:val="20"/>
              </w:rPr>
              <w:t>Bissonnette</w:t>
            </w:r>
            <w:proofErr w:type="spellEnd"/>
            <w:r w:rsidRPr="000049EE">
              <w:rPr>
                <w:szCs w:val="20"/>
              </w:rPr>
              <w:t xml:space="preserve"> Ch. 11 cont.</w:t>
            </w:r>
          </w:p>
          <w:p w14:paraId="0102A290" w14:textId="17FC4FBC" w:rsidR="000F79B8" w:rsidRDefault="00E0226B"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Cs w:val="20"/>
              </w:rPr>
            </w:pPr>
            <w:r>
              <w:rPr>
                <w:b/>
                <w:szCs w:val="20"/>
              </w:rPr>
              <w:t xml:space="preserve">Review for Final </w:t>
            </w:r>
          </w:p>
          <w:p w14:paraId="6019B0DE" w14:textId="601FCBBE" w:rsidR="00C16C09" w:rsidRDefault="00156D47"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Cs w:val="20"/>
              </w:rPr>
            </w:pPr>
            <w:r>
              <w:rPr>
                <w:b/>
                <w:szCs w:val="20"/>
              </w:rPr>
              <w:t>Due:  Video #3 Response-Extra Credit</w:t>
            </w:r>
          </w:p>
          <w:p w14:paraId="5D2310A1" w14:textId="670258E8" w:rsidR="00156D47" w:rsidRPr="00A90E08" w:rsidRDefault="00156D47"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Cs w:val="20"/>
              </w:rPr>
            </w:pPr>
          </w:p>
        </w:tc>
      </w:tr>
    </w:tbl>
    <w:p w14:paraId="4B661318" w14:textId="77777777" w:rsidR="00CF4B58" w:rsidRDefault="00CF4B58" w:rsidP="003C64E4">
      <w:pPr>
        <w:widowControl/>
        <w:pBdr>
          <w:top w:val="single" w:sz="6" w:space="24"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rPr>
      </w:pPr>
    </w:p>
    <w:p w14:paraId="691588FA" w14:textId="77777777" w:rsidR="00C16C09" w:rsidRPr="00062C90" w:rsidRDefault="00C16C09" w:rsidP="003C64E4">
      <w:pPr>
        <w:widowControl/>
        <w:pBdr>
          <w:top w:val="single" w:sz="6" w:space="24"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rPr>
      </w:pPr>
      <w:r>
        <w:rPr>
          <w:b/>
        </w:rPr>
        <w:t>7.</w:t>
      </w:r>
      <w:r>
        <w:rPr>
          <w:b/>
        </w:rPr>
        <w:tab/>
      </w:r>
      <w:r>
        <w:rPr>
          <w:b/>
        </w:rPr>
        <w:tab/>
      </w:r>
      <w:r w:rsidRPr="00062C90">
        <w:rPr>
          <w:b/>
        </w:rPr>
        <w:t>COURSE REQUIREMENTS:</w:t>
      </w:r>
    </w:p>
    <w:p w14:paraId="7A34C252" w14:textId="77777777" w:rsidR="00C16C09" w:rsidRDefault="00C16C09" w:rsidP="003C64E4">
      <w:pPr>
        <w:widowControl/>
        <w:pBdr>
          <w:top w:val="single" w:sz="6" w:space="24"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p>
    <w:p w14:paraId="550FCC62"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b/>
          <w:sz w:val="22"/>
          <w:szCs w:val="22"/>
        </w:rPr>
      </w:pPr>
      <w:r w:rsidRPr="00AC5A42">
        <w:rPr>
          <w:b/>
          <w:sz w:val="22"/>
          <w:szCs w:val="22"/>
        </w:rPr>
        <w:t>General Course Requirements</w:t>
      </w:r>
    </w:p>
    <w:p w14:paraId="5A20AA89"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rPr>
      </w:pPr>
    </w:p>
    <w:p w14:paraId="323B28EE" w14:textId="77777777" w:rsidR="00C16C09" w:rsidRPr="00AC5A42" w:rsidRDefault="00C16C09" w:rsidP="00C16C09">
      <w:pPr>
        <w:pStyle w:val="Level2"/>
        <w:pBdr>
          <w:top w:val="single" w:sz="6" w:space="0" w:color="FFFFFF"/>
          <w:left w:val="single" w:sz="6" w:space="0" w:color="FFFFFF"/>
          <w:bottom w:val="single" w:sz="6" w:space="0" w:color="FFFFFF"/>
          <w:right w:val="single" w:sz="6" w:space="0" w:color="FFFFFF"/>
        </w:pBdr>
        <w:ind w:left="720"/>
        <w:rPr>
          <w:sz w:val="22"/>
          <w:szCs w:val="22"/>
        </w:rPr>
      </w:pPr>
      <w:r w:rsidRPr="00AC5A42">
        <w:rPr>
          <w:sz w:val="22"/>
          <w:szCs w:val="22"/>
        </w:rPr>
        <w:t xml:space="preserve">Each student will be held responsible for </w:t>
      </w:r>
      <w:r w:rsidRPr="00AC5A42">
        <w:rPr>
          <w:b/>
          <w:bCs/>
          <w:sz w:val="22"/>
          <w:szCs w:val="22"/>
        </w:rPr>
        <w:t>all</w:t>
      </w:r>
      <w:r w:rsidRPr="00AC5A42">
        <w:rPr>
          <w:sz w:val="22"/>
          <w:szCs w:val="22"/>
        </w:rPr>
        <w:t xml:space="preserve"> of the information in the textbook and readings assigned for the course. The student should read assigned material appropriate to the topic to be discussed </w:t>
      </w:r>
      <w:r w:rsidRPr="00AC5A42">
        <w:rPr>
          <w:b/>
          <w:bCs/>
          <w:sz w:val="22"/>
          <w:szCs w:val="22"/>
        </w:rPr>
        <w:t>prior</w:t>
      </w:r>
      <w:r w:rsidRPr="00AC5A42">
        <w:rPr>
          <w:sz w:val="22"/>
          <w:szCs w:val="22"/>
        </w:rPr>
        <w:t xml:space="preserve"> to class meetings.</w:t>
      </w:r>
    </w:p>
    <w:p w14:paraId="229E002A"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rPr>
      </w:pPr>
    </w:p>
    <w:p w14:paraId="22790C99"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b/>
          <w:sz w:val="22"/>
          <w:szCs w:val="22"/>
        </w:rPr>
      </w:pPr>
      <w:r w:rsidRPr="00AC5A42">
        <w:rPr>
          <w:b/>
          <w:sz w:val="22"/>
          <w:szCs w:val="22"/>
        </w:rPr>
        <w:t>Course Assignments:</w:t>
      </w:r>
    </w:p>
    <w:p w14:paraId="18E50C0C"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u w:val="single"/>
        </w:rPr>
      </w:pPr>
    </w:p>
    <w:p w14:paraId="260BE042" w14:textId="77777777" w:rsidR="00C16C09" w:rsidRPr="00AC5A42" w:rsidRDefault="00C16C09" w:rsidP="00C16C09">
      <w:pPr>
        <w:numPr>
          <w:ilvl w:val="0"/>
          <w:numId w:val="22"/>
        </w:numPr>
        <w:pBdr>
          <w:top w:val="single" w:sz="6" w:space="0" w:color="FFFFFF"/>
          <w:left w:val="single" w:sz="6" w:space="0" w:color="FFFFFF"/>
          <w:bottom w:val="single" w:sz="6" w:space="0" w:color="FFFFFF"/>
          <w:right w:val="single" w:sz="6" w:space="0" w:color="FFFFFF"/>
        </w:pBdr>
        <w:rPr>
          <w:sz w:val="22"/>
          <w:szCs w:val="22"/>
        </w:rPr>
      </w:pPr>
      <w:r w:rsidRPr="00387CA2">
        <w:rPr>
          <w:b/>
          <w:sz w:val="22"/>
          <w:szCs w:val="22"/>
        </w:rPr>
        <w:t>Attendance:</w:t>
      </w:r>
      <w:r>
        <w:rPr>
          <w:sz w:val="22"/>
          <w:szCs w:val="22"/>
        </w:rPr>
        <w:t xml:space="preserve"> </w:t>
      </w:r>
      <w:r w:rsidRPr="00AC5A42">
        <w:rPr>
          <w:sz w:val="22"/>
          <w:szCs w:val="22"/>
        </w:rPr>
        <w:t>It is expected that each person will attend class.</w:t>
      </w:r>
      <w:r>
        <w:rPr>
          <w:sz w:val="22"/>
          <w:szCs w:val="22"/>
        </w:rPr>
        <w:t xml:space="preserve"> </w:t>
      </w:r>
      <w:r w:rsidRPr="00AC5A42">
        <w:rPr>
          <w:sz w:val="22"/>
          <w:szCs w:val="22"/>
        </w:rPr>
        <w:t>If yo</w:t>
      </w:r>
      <w:r>
        <w:rPr>
          <w:sz w:val="22"/>
          <w:szCs w:val="22"/>
        </w:rPr>
        <w:t xml:space="preserve">u must be absent, please notify </w:t>
      </w:r>
      <w:r w:rsidRPr="00AC5A42">
        <w:rPr>
          <w:sz w:val="22"/>
          <w:szCs w:val="22"/>
        </w:rPr>
        <w:t>the instructor (see Class Policy Statements below).</w:t>
      </w:r>
    </w:p>
    <w:p w14:paraId="30A70AC9"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rPr>
      </w:pPr>
    </w:p>
    <w:p w14:paraId="13558D73" w14:textId="77777777" w:rsidR="00C16C09" w:rsidRPr="00AC5A42" w:rsidRDefault="00C16C09" w:rsidP="00C16C09">
      <w:pPr>
        <w:widowControl/>
        <w:numPr>
          <w:ilvl w:val="0"/>
          <w:numId w:val="20"/>
        </w:numPr>
        <w:pBdr>
          <w:top w:val="single" w:sz="6" w:space="0" w:color="FFFFFF"/>
          <w:left w:val="single" w:sz="6" w:space="0" w:color="FFFFFF"/>
          <w:bottom w:val="single" w:sz="6" w:space="0" w:color="FFFFFF"/>
          <w:right w:val="single" w:sz="6" w:space="0" w:color="FFFFFF"/>
        </w:pBdr>
        <w:rPr>
          <w:sz w:val="22"/>
          <w:szCs w:val="22"/>
        </w:rPr>
      </w:pPr>
      <w:r w:rsidRPr="00387CA2">
        <w:rPr>
          <w:b/>
          <w:sz w:val="22"/>
          <w:szCs w:val="22"/>
        </w:rPr>
        <w:t>Participation:</w:t>
      </w:r>
      <w:r>
        <w:rPr>
          <w:sz w:val="22"/>
          <w:szCs w:val="22"/>
        </w:rPr>
        <w:t xml:space="preserve"> </w:t>
      </w:r>
      <w:r w:rsidRPr="00AC5A42">
        <w:rPr>
          <w:sz w:val="22"/>
          <w:szCs w:val="22"/>
        </w:rPr>
        <w:t>It is expected that each person will come to class prepared and will participate in discussions generated through class readings, class exercises and topic presentations.</w:t>
      </w:r>
      <w:r>
        <w:rPr>
          <w:sz w:val="22"/>
          <w:szCs w:val="22"/>
        </w:rPr>
        <w:t xml:space="preserve"> </w:t>
      </w:r>
      <w:r w:rsidRPr="00AC5A42">
        <w:rPr>
          <w:sz w:val="22"/>
          <w:szCs w:val="22"/>
        </w:rPr>
        <w:t>It is the student’s responsibility to contact the instructor if assignment deadlines are not met.</w:t>
      </w:r>
      <w:r>
        <w:rPr>
          <w:sz w:val="22"/>
          <w:szCs w:val="22"/>
        </w:rPr>
        <w:t xml:space="preserve"> </w:t>
      </w:r>
      <w:r w:rsidRPr="00AC5A42">
        <w:rPr>
          <w:sz w:val="22"/>
          <w:szCs w:val="22"/>
        </w:rPr>
        <w:t>Students are responsible for initiating arrangements for missed work (see Class Policy Statements below).</w:t>
      </w:r>
    </w:p>
    <w:p w14:paraId="542032BE" w14:textId="77777777" w:rsidR="00C16C09" w:rsidRPr="00AC5A42" w:rsidRDefault="00C16C09" w:rsidP="00C16C09">
      <w:pPr>
        <w:pBdr>
          <w:top w:val="single" w:sz="6" w:space="0" w:color="FFFFFF"/>
          <w:left w:val="single" w:sz="6" w:space="0" w:color="FFFFFF"/>
          <w:bottom w:val="single" w:sz="6" w:space="0" w:color="FFFFFF"/>
          <w:right w:val="single" w:sz="6" w:space="0" w:color="FFFFFF"/>
        </w:pBdr>
        <w:ind w:left="1224" w:hanging="504"/>
        <w:rPr>
          <w:sz w:val="22"/>
          <w:szCs w:val="22"/>
        </w:rPr>
      </w:pPr>
    </w:p>
    <w:p w14:paraId="7247852D" w14:textId="77777777" w:rsidR="00C16C09" w:rsidRDefault="00C16C09" w:rsidP="00C16C09">
      <w:pPr>
        <w:widowControl/>
        <w:pBdr>
          <w:top w:val="single" w:sz="6" w:space="0" w:color="FFFFFF"/>
          <w:left w:val="single" w:sz="6" w:space="0" w:color="FFFFFF"/>
          <w:bottom w:val="single" w:sz="6" w:space="0" w:color="FFFFFF"/>
          <w:right w:val="single" w:sz="6" w:space="0" w:color="FFFFFF"/>
        </w:pBdr>
        <w:ind w:firstLine="720"/>
        <w:rPr>
          <w:sz w:val="22"/>
          <w:szCs w:val="22"/>
        </w:rPr>
      </w:pPr>
      <w:r w:rsidRPr="00387CA2">
        <w:rPr>
          <w:b/>
          <w:sz w:val="22"/>
          <w:szCs w:val="22"/>
        </w:rPr>
        <w:t>C.   Examinations</w:t>
      </w:r>
      <w:r w:rsidRPr="00AD3AE8">
        <w:rPr>
          <w:sz w:val="22"/>
          <w:szCs w:val="22"/>
        </w:rPr>
        <w:t xml:space="preserve">: There will be two exams; a </w:t>
      </w:r>
      <w:r w:rsidR="00844F3E" w:rsidRPr="00844F3E">
        <w:rPr>
          <w:b/>
          <w:sz w:val="22"/>
          <w:szCs w:val="22"/>
        </w:rPr>
        <w:t>Midterm</w:t>
      </w:r>
      <w:r w:rsidRPr="00844F3E">
        <w:rPr>
          <w:b/>
          <w:sz w:val="22"/>
          <w:szCs w:val="22"/>
        </w:rPr>
        <w:t xml:space="preserve"> and </w:t>
      </w:r>
      <w:r w:rsidR="00844F3E" w:rsidRPr="00844F3E">
        <w:rPr>
          <w:b/>
          <w:sz w:val="22"/>
          <w:szCs w:val="22"/>
        </w:rPr>
        <w:t>a F</w:t>
      </w:r>
      <w:r w:rsidRPr="00844F3E">
        <w:rPr>
          <w:b/>
          <w:sz w:val="22"/>
          <w:szCs w:val="22"/>
        </w:rPr>
        <w:t>inal</w:t>
      </w:r>
      <w:r w:rsidRPr="00AD3AE8">
        <w:rPr>
          <w:sz w:val="22"/>
          <w:szCs w:val="22"/>
        </w:rPr>
        <w:t xml:space="preserve">.  </w:t>
      </w:r>
    </w:p>
    <w:p w14:paraId="3CCD0D9A" w14:textId="77777777" w:rsidR="00C16C09" w:rsidRDefault="00C16C09" w:rsidP="00C16C09">
      <w:pPr>
        <w:widowControl/>
        <w:pBdr>
          <w:top w:val="single" w:sz="6" w:space="0" w:color="FFFFFF"/>
          <w:left w:val="single" w:sz="6" w:space="0" w:color="FFFFFF"/>
          <w:bottom w:val="single" w:sz="6" w:space="0" w:color="FFFFFF"/>
          <w:right w:val="single" w:sz="6" w:space="0" w:color="FFFFFF"/>
        </w:pBdr>
        <w:ind w:firstLine="720"/>
        <w:rPr>
          <w:sz w:val="22"/>
          <w:szCs w:val="22"/>
        </w:rPr>
      </w:pPr>
    </w:p>
    <w:p w14:paraId="218FA956" w14:textId="77777777" w:rsidR="00C16C09" w:rsidRDefault="00C16C09" w:rsidP="00C16C09">
      <w:pPr>
        <w:widowControl/>
        <w:numPr>
          <w:ilvl w:val="0"/>
          <w:numId w:val="23"/>
        </w:numPr>
        <w:autoSpaceDE/>
        <w:autoSpaceDN/>
        <w:adjustRightInd/>
        <w:rPr>
          <w:sz w:val="22"/>
          <w:szCs w:val="22"/>
        </w:rPr>
      </w:pPr>
      <w:r w:rsidRPr="00427E5D">
        <w:rPr>
          <w:b/>
          <w:sz w:val="22"/>
          <w:szCs w:val="22"/>
        </w:rPr>
        <w:t>Vocational Diagnostic Interview (VDI):</w:t>
      </w:r>
      <w:r w:rsidRPr="00427E5D">
        <w:rPr>
          <w:sz w:val="22"/>
          <w:szCs w:val="22"/>
        </w:rPr>
        <w:t xml:space="preserve">  Instructions and a format for the production of this report will be provided to you. </w:t>
      </w:r>
    </w:p>
    <w:p w14:paraId="1F5FFA4C" w14:textId="77777777" w:rsidR="001535AB" w:rsidRPr="00427E5D" w:rsidRDefault="001535AB" w:rsidP="001535AB">
      <w:pPr>
        <w:widowControl/>
        <w:autoSpaceDE/>
        <w:autoSpaceDN/>
        <w:adjustRightInd/>
        <w:ind w:left="1080"/>
        <w:rPr>
          <w:sz w:val="22"/>
          <w:szCs w:val="22"/>
        </w:rPr>
      </w:pPr>
    </w:p>
    <w:p w14:paraId="4011F5F9" w14:textId="77777777" w:rsidR="00C16C09" w:rsidRDefault="00C16C09" w:rsidP="00C16C09">
      <w:pPr>
        <w:widowControl/>
        <w:numPr>
          <w:ilvl w:val="0"/>
          <w:numId w:val="23"/>
        </w:numPr>
        <w:autoSpaceDE/>
        <w:autoSpaceDN/>
        <w:adjustRightInd/>
        <w:rPr>
          <w:sz w:val="22"/>
          <w:szCs w:val="22"/>
        </w:rPr>
      </w:pPr>
      <w:r w:rsidRPr="00874B1C">
        <w:rPr>
          <w:b/>
          <w:sz w:val="22"/>
          <w:szCs w:val="22"/>
        </w:rPr>
        <w:t>Employment Proposal:</w:t>
      </w:r>
      <w:r w:rsidRPr="00874B1C">
        <w:rPr>
          <w:sz w:val="22"/>
          <w:szCs w:val="22"/>
        </w:rPr>
        <w:t xml:space="preserve">  The student is to develop and write-up an Employment Proposal (EP) based on information from the </w:t>
      </w:r>
      <w:proofErr w:type="spellStart"/>
      <w:r w:rsidRPr="00874B1C">
        <w:rPr>
          <w:sz w:val="22"/>
          <w:szCs w:val="22"/>
        </w:rPr>
        <w:t>Bissonnette</w:t>
      </w:r>
      <w:proofErr w:type="spellEnd"/>
      <w:r w:rsidRPr="00874B1C">
        <w:rPr>
          <w:sz w:val="22"/>
          <w:szCs w:val="22"/>
        </w:rPr>
        <w:t xml:space="preserve"> text that includes the four elements describe</w:t>
      </w:r>
      <w:r>
        <w:rPr>
          <w:sz w:val="22"/>
          <w:szCs w:val="22"/>
        </w:rPr>
        <w:t>d in Chapter 3</w:t>
      </w:r>
      <w:r w:rsidRPr="00874B1C">
        <w:rPr>
          <w:sz w:val="22"/>
          <w:szCs w:val="22"/>
        </w:rPr>
        <w:t xml:space="preserve">.  </w:t>
      </w:r>
    </w:p>
    <w:p w14:paraId="0C162C6C" w14:textId="77777777" w:rsidR="001535AB" w:rsidRPr="00874B1C" w:rsidRDefault="001535AB" w:rsidP="001535AB">
      <w:pPr>
        <w:widowControl/>
        <w:autoSpaceDE/>
        <w:autoSpaceDN/>
        <w:adjustRightInd/>
        <w:ind w:left="1080"/>
        <w:rPr>
          <w:sz w:val="22"/>
          <w:szCs w:val="22"/>
        </w:rPr>
      </w:pPr>
    </w:p>
    <w:p w14:paraId="49B2F257" w14:textId="77777777" w:rsidR="00C16C09" w:rsidRDefault="00C16C09" w:rsidP="00C16C09">
      <w:pPr>
        <w:widowControl/>
        <w:numPr>
          <w:ilvl w:val="0"/>
          <w:numId w:val="23"/>
        </w:numPr>
        <w:autoSpaceDE/>
        <w:autoSpaceDN/>
        <w:adjustRightInd/>
        <w:rPr>
          <w:sz w:val="22"/>
          <w:szCs w:val="22"/>
        </w:rPr>
      </w:pPr>
      <w:r>
        <w:rPr>
          <w:b/>
          <w:sz w:val="22"/>
          <w:szCs w:val="22"/>
        </w:rPr>
        <w:t>Video Response</w:t>
      </w:r>
      <w:r w:rsidR="00844F3E">
        <w:rPr>
          <w:b/>
          <w:sz w:val="22"/>
          <w:szCs w:val="22"/>
        </w:rPr>
        <w:t>(s)</w:t>
      </w:r>
      <w:r>
        <w:rPr>
          <w:b/>
          <w:sz w:val="22"/>
          <w:szCs w:val="22"/>
        </w:rPr>
        <w:t>:</w:t>
      </w:r>
      <w:r>
        <w:rPr>
          <w:sz w:val="22"/>
          <w:szCs w:val="22"/>
        </w:rPr>
        <w:t xml:space="preserve">  There will be three short videos shown this semester.  Please </w:t>
      </w:r>
      <w:r w:rsidRPr="00844F3E">
        <w:rPr>
          <w:sz w:val="22"/>
          <w:szCs w:val="22"/>
        </w:rPr>
        <w:t>write a 1-2 page</w:t>
      </w:r>
      <w:r>
        <w:rPr>
          <w:i/>
          <w:sz w:val="22"/>
          <w:szCs w:val="22"/>
        </w:rPr>
        <w:t xml:space="preserve"> </w:t>
      </w:r>
      <w:r>
        <w:rPr>
          <w:sz w:val="22"/>
          <w:szCs w:val="22"/>
        </w:rPr>
        <w:t>response to each video</w:t>
      </w:r>
      <w:r w:rsidR="00844F3E">
        <w:rPr>
          <w:sz w:val="22"/>
          <w:szCs w:val="22"/>
        </w:rPr>
        <w:t xml:space="preserve"> (double-spaced)</w:t>
      </w:r>
      <w:r>
        <w:rPr>
          <w:sz w:val="22"/>
          <w:szCs w:val="22"/>
        </w:rPr>
        <w:t>.  You should discuss your general reaction to the video, its applicability, if you would utilize any methods discussed, etc.</w:t>
      </w:r>
    </w:p>
    <w:p w14:paraId="7107DBE7" w14:textId="77777777" w:rsidR="001535AB" w:rsidRDefault="001535AB" w:rsidP="001535AB">
      <w:pPr>
        <w:widowControl/>
        <w:autoSpaceDE/>
        <w:autoSpaceDN/>
        <w:adjustRightInd/>
        <w:ind w:left="1080"/>
        <w:rPr>
          <w:sz w:val="22"/>
          <w:szCs w:val="22"/>
        </w:rPr>
      </w:pPr>
    </w:p>
    <w:p w14:paraId="1024AF07" w14:textId="39857A35" w:rsidR="00844F3E" w:rsidRPr="00156D47" w:rsidRDefault="00C16C09" w:rsidP="00C16C09">
      <w:pPr>
        <w:widowControl/>
        <w:numPr>
          <w:ilvl w:val="0"/>
          <w:numId w:val="23"/>
        </w:numPr>
        <w:autoSpaceDE/>
        <w:autoSpaceDN/>
        <w:adjustRightInd/>
        <w:rPr>
          <w:sz w:val="22"/>
          <w:szCs w:val="22"/>
        </w:rPr>
      </w:pPr>
      <w:r>
        <w:rPr>
          <w:b/>
          <w:sz w:val="22"/>
          <w:szCs w:val="22"/>
        </w:rPr>
        <w:t>Article response:</w:t>
      </w:r>
      <w:r>
        <w:rPr>
          <w:sz w:val="22"/>
          <w:szCs w:val="22"/>
        </w:rPr>
        <w:t xml:space="preserve">  Each student will read the article and turn in a response to the article.  Each response should be approximately </w:t>
      </w:r>
      <w:r w:rsidR="00844F3E">
        <w:rPr>
          <w:sz w:val="22"/>
          <w:szCs w:val="22"/>
        </w:rPr>
        <w:t>2</w:t>
      </w:r>
      <w:r>
        <w:rPr>
          <w:sz w:val="22"/>
          <w:szCs w:val="22"/>
        </w:rPr>
        <w:t>-</w:t>
      </w:r>
      <w:r w:rsidR="00844F3E">
        <w:rPr>
          <w:sz w:val="22"/>
          <w:szCs w:val="22"/>
        </w:rPr>
        <w:t>3</w:t>
      </w:r>
      <w:r>
        <w:rPr>
          <w:sz w:val="22"/>
          <w:szCs w:val="22"/>
        </w:rPr>
        <w:t xml:space="preserve"> pages, </w:t>
      </w:r>
      <w:r w:rsidR="00844F3E">
        <w:rPr>
          <w:sz w:val="22"/>
          <w:szCs w:val="22"/>
        </w:rPr>
        <w:t>(</w:t>
      </w:r>
      <w:r>
        <w:rPr>
          <w:sz w:val="22"/>
          <w:szCs w:val="22"/>
        </w:rPr>
        <w:t>double spaced, in APA format</w:t>
      </w:r>
      <w:r w:rsidR="00844F3E">
        <w:rPr>
          <w:sz w:val="22"/>
          <w:szCs w:val="22"/>
        </w:rPr>
        <w:t>)</w:t>
      </w:r>
      <w:r>
        <w:rPr>
          <w:sz w:val="22"/>
          <w:szCs w:val="22"/>
        </w:rPr>
        <w:t>.</w:t>
      </w:r>
    </w:p>
    <w:p w14:paraId="6A5B606E" w14:textId="77777777" w:rsidR="001535AB" w:rsidRDefault="001535AB" w:rsidP="00C16C09">
      <w:pPr>
        <w:widowControl/>
        <w:autoSpaceDE/>
        <w:autoSpaceDN/>
        <w:adjustRightInd/>
        <w:rPr>
          <w:sz w:val="22"/>
          <w:szCs w:val="22"/>
        </w:rPr>
      </w:pPr>
    </w:p>
    <w:p w14:paraId="4E8F4157"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b/>
          <w:bCs/>
          <w:sz w:val="22"/>
        </w:rPr>
        <w:t>8.</w:t>
      </w:r>
      <w:r>
        <w:rPr>
          <w:b/>
          <w:bCs/>
          <w:sz w:val="22"/>
        </w:rPr>
        <w:tab/>
        <w:t>Grading and Evaluation:</w:t>
      </w:r>
      <w:r>
        <w:rPr>
          <w:sz w:val="22"/>
        </w:rPr>
        <w:t xml:space="preserve"> Final grades will be based on the following points:</w:t>
      </w:r>
    </w:p>
    <w:p w14:paraId="68CA773A" w14:textId="77777777" w:rsidR="00C16C09" w:rsidRPr="004960C7"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i/>
          <w:sz w:val="22"/>
        </w:rPr>
      </w:pPr>
      <w:r>
        <w:rPr>
          <w:sz w:val="22"/>
        </w:rPr>
        <w:tab/>
      </w:r>
      <w:r w:rsidRPr="004960C7">
        <w:rPr>
          <w:i/>
          <w:sz w:val="22"/>
        </w:rPr>
        <w:t>Undergraduate Students</w:t>
      </w:r>
    </w:p>
    <w:p w14:paraId="3A4CD6FE" w14:textId="77777777" w:rsidR="00C16C09" w:rsidRDefault="00C16C09"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Examinations</w:t>
      </w:r>
      <w:r>
        <w:rPr>
          <w:sz w:val="22"/>
        </w:rPr>
        <w:tab/>
      </w:r>
      <w:r>
        <w:rPr>
          <w:sz w:val="22"/>
        </w:rPr>
        <w:tab/>
      </w:r>
      <w:r>
        <w:rPr>
          <w:sz w:val="22"/>
        </w:rPr>
        <w:tab/>
      </w:r>
      <w:r>
        <w:rPr>
          <w:sz w:val="22"/>
        </w:rPr>
        <w:tab/>
        <w:t xml:space="preserve">= </w:t>
      </w:r>
      <w:r w:rsidR="001535AB">
        <w:rPr>
          <w:sz w:val="22"/>
        </w:rPr>
        <w:t>40</w:t>
      </w:r>
      <w:r>
        <w:rPr>
          <w:sz w:val="22"/>
        </w:rPr>
        <w:t xml:space="preserve"> (</w:t>
      </w:r>
      <w:r w:rsidR="001535AB">
        <w:rPr>
          <w:sz w:val="22"/>
        </w:rPr>
        <w:t>20</w:t>
      </w:r>
      <w:r>
        <w:rPr>
          <w:sz w:val="22"/>
        </w:rPr>
        <w:t xml:space="preserve"> </w:t>
      </w:r>
      <w:r w:rsidR="00844F3E">
        <w:rPr>
          <w:sz w:val="22"/>
        </w:rPr>
        <w:t>Midterm</w:t>
      </w:r>
      <w:r>
        <w:rPr>
          <w:sz w:val="22"/>
        </w:rPr>
        <w:t xml:space="preserve">; 20 </w:t>
      </w:r>
      <w:r w:rsidR="00844F3E">
        <w:rPr>
          <w:sz w:val="22"/>
        </w:rPr>
        <w:t>F</w:t>
      </w:r>
      <w:r>
        <w:rPr>
          <w:sz w:val="22"/>
        </w:rPr>
        <w:t>inal)</w:t>
      </w:r>
    </w:p>
    <w:p w14:paraId="30E0AFD5" w14:textId="77777777" w:rsidR="00C16C09" w:rsidRDefault="00C16C09"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Vocational Diagnostic Interview</w:t>
      </w:r>
      <w:r>
        <w:rPr>
          <w:sz w:val="22"/>
        </w:rPr>
        <w:tab/>
      </w:r>
      <w:r>
        <w:rPr>
          <w:sz w:val="22"/>
        </w:rPr>
        <w:tab/>
        <w:t xml:space="preserve"> </w:t>
      </w:r>
      <w:r>
        <w:rPr>
          <w:sz w:val="22"/>
        </w:rPr>
        <w:tab/>
      </w:r>
      <w:r w:rsidR="00844F3E">
        <w:rPr>
          <w:sz w:val="22"/>
        </w:rPr>
        <w:t>= 15</w:t>
      </w:r>
      <w:r>
        <w:rPr>
          <w:sz w:val="22"/>
        </w:rPr>
        <w:t xml:space="preserve"> </w:t>
      </w:r>
    </w:p>
    <w:p w14:paraId="36C644E3" w14:textId="77777777" w:rsidR="00C16C09" w:rsidRDefault="00C16C09"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Employment Proposal</w:t>
      </w:r>
      <w:r>
        <w:rPr>
          <w:sz w:val="22"/>
        </w:rPr>
        <w:tab/>
      </w:r>
      <w:r>
        <w:rPr>
          <w:sz w:val="22"/>
        </w:rPr>
        <w:tab/>
      </w:r>
      <w:r>
        <w:rPr>
          <w:sz w:val="22"/>
        </w:rPr>
        <w:tab/>
      </w:r>
      <w:r>
        <w:rPr>
          <w:sz w:val="22"/>
        </w:rPr>
        <w:tab/>
      </w:r>
      <w:r w:rsidR="00D333C9">
        <w:rPr>
          <w:sz w:val="22"/>
        </w:rPr>
        <w:t xml:space="preserve">= </w:t>
      </w:r>
      <w:r w:rsidR="00387CA2">
        <w:rPr>
          <w:sz w:val="22"/>
        </w:rPr>
        <w:t>20</w:t>
      </w:r>
    </w:p>
    <w:p w14:paraId="6F4D8F61" w14:textId="7A61B32F" w:rsidR="00C16C09" w:rsidRDefault="00CF4B58"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Video Responses= 2</w:t>
      </w:r>
      <w:r w:rsidR="00C16C09">
        <w:rPr>
          <w:sz w:val="22"/>
        </w:rPr>
        <w:t>@5</w:t>
      </w:r>
      <w:r w:rsidR="00C16C09">
        <w:rPr>
          <w:sz w:val="22"/>
        </w:rPr>
        <w:tab/>
      </w:r>
      <w:r w:rsidR="00C16C09">
        <w:rPr>
          <w:sz w:val="22"/>
        </w:rPr>
        <w:tab/>
      </w:r>
      <w:r w:rsidR="00C16C09">
        <w:rPr>
          <w:sz w:val="22"/>
        </w:rPr>
        <w:tab/>
      </w:r>
      <w:r w:rsidR="00C16C09">
        <w:rPr>
          <w:sz w:val="22"/>
        </w:rPr>
        <w:tab/>
      </w:r>
      <w:r>
        <w:rPr>
          <w:sz w:val="22"/>
        </w:rPr>
        <w:t>= 10</w:t>
      </w:r>
    </w:p>
    <w:p w14:paraId="0D82710E" w14:textId="77777777" w:rsidR="00D333C9" w:rsidRPr="00D333C9" w:rsidRDefault="00D333C9" w:rsidP="00D333C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Participation</w:t>
      </w:r>
      <w:r>
        <w:rPr>
          <w:sz w:val="22"/>
        </w:rPr>
        <w:tab/>
      </w:r>
      <w:r>
        <w:rPr>
          <w:sz w:val="22"/>
        </w:rPr>
        <w:tab/>
      </w:r>
      <w:r>
        <w:rPr>
          <w:sz w:val="22"/>
        </w:rPr>
        <w:tab/>
      </w:r>
      <w:r>
        <w:rPr>
          <w:sz w:val="22"/>
        </w:rPr>
        <w:tab/>
        <w:t xml:space="preserve">= 10 </w:t>
      </w:r>
    </w:p>
    <w:p w14:paraId="6037E074" w14:textId="77777777" w:rsidR="00C16C09" w:rsidRDefault="00C16C09" w:rsidP="00C16C09">
      <w:pPr>
        <w:widowControl/>
        <w:numPr>
          <w:ilvl w:val="0"/>
          <w:numId w:val="1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sz w:val="22"/>
        </w:rPr>
        <w:t>Article response</w:t>
      </w:r>
      <w:r>
        <w:rPr>
          <w:sz w:val="22"/>
        </w:rPr>
        <w:tab/>
      </w:r>
      <w:r>
        <w:rPr>
          <w:sz w:val="22"/>
        </w:rPr>
        <w:tab/>
      </w:r>
      <w:r>
        <w:rPr>
          <w:sz w:val="22"/>
        </w:rPr>
        <w:tab/>
      </w:r>
      <w:r>
        <w:rPr>
          <w:sz w:val="22"/>
        </w:rPr>
        <w:tab/>
        <w:t>= 5</w:t>
      </w:r>
    </w:p>
    <w:p w14:paraId="5AAAAF16"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2"/>
        </w:rPr>
      </w:pPr>
      <w:r>
        <w:rPr>
          <w:sz w:val="22"/>
        </w:rPr>
        <w:tab/>
        <w:t>TOTAL Undergraduates</w:t>
      </w:r>
      <w:r>
        <w:rPr>
          <w:sz w:val="22"/>
        </w:rPr>
        <w:tab/>
      </w:r>
      <w:r>
        <w:rPr>
          <w:sz w:val="22"/>
        </w:rPr>
        <w:tab/>
      </w:r>
      <w:r>
        <w:rPr>
          <w:sz w:val="22"/>
        </w:rPr>
        <w:tab/>
        <w:t xml:space="preserve">       = 100</w:t>
      </w:r>
    </w:p>
    <w:p w14:paraId="610BBCE0" w14:textId="77777777" w:rsidR="003C7F82" w:rsidRDefault="003C7F82"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2"/>
        </w:rPr>
      </w:pPr>
    </w:p>
    <w:p w14:paraId="1A59CE12" w14:textId="77777777" w:rsidR="00844F3E" w:rsidRDefault="00844F3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2"/>
        </w:rPr>
      </w:pPr>
    </w:p>
    <w:p w14:paraId="02434336" w14:textId="77777777"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2"/>
        </w:rPr>
      </w:pPr>
      <w:r>
        <w:rPr>
          <w:sz w:val="22"/>
        </w:rPr>
        <w:lastRenderedPageBreak/>
        <w:tab/>
      </w:r>
    </w:p>
    <w:p w14:paraId="69762AB5" w14:textId="77777777" w:rsidR="00C16C09" w:rsidRDefault="00C16C09" w:rsidP="00D333C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szCs w:val="22"/>
        </w:rPr>
      </w:pPr>
      <w:r>
        <w:rPr>
          <w:sz w:val="22"/>
        </w:rPr>
        <w:t xml:space="preserve">The </w:t>
      </w:r>
      <w:r w:rsidRPr="00A01105">
        <w:rPr>
          <w:b/>
          <w:sz w:val="22"/>
        </w:rPr>
        <w:t>undergraduate</w:t>
      </w:r>
      <w:r>
        <w:rPr>
          <w:sz w:val="22"/>
        </w:rPr>
        <w:t xml:space="preserve"> grade ranges are:  100</w:t>
      </w:r>
      <w:r w:rsidR="00D333C9">
        <w:rPr>
          <w:sz w:val="22"/>
        </w:rPr>
        <w:t>- 90</w:t>
      </w:r>
      <w:r>
        <w:rPr>
          <w:sz w:val="22"/>
        </w:rPr>
        <w:t xml:space="preserve"> = A; 8</w:t>
      </w:r>
      <w:r w:rsidR="00D333C9">
        <w:rPr>
          <w:sz w:val="22"/>
        </w:rPr>
        <w:t>9</w:t>
      </w:r>
      <w:r>
        <w:rPr>
          <w:sz w:val="22"/>
        </w:rPr>
        <w:t xml:space="preserve"> – </w:t>
      </w:r>
      <w:r w:rsidR="00D333C9">
        <w:rPr>
          <w:sz w:val="22"/>
        </w:rPr>
        <w:t>80</w:t>
      </w:r>
      <w:r>
        <w:rPr>
          <w:sz w:val="22"/>
        </w:rPr>
        <w:t xml:space="preserve"> = B; 7</w:t>
      </w:r>
      <w:r w:rsidR="00D333C9">
        <w:rPr>
          <w:sz w:val="22"/>
        </w:rPr>
        <w:t>9</w:t>
      </w:r>
      <w:r>
        <w:rPr>
          <w:sz w:val="22"/>
        </w:rPr>
        <w:t xml:space="preserve"> – </w:t>
      </w:r>
      <w:r w:rsidR="00D333C9">
        <w:rPr>
          <w:sz w:val="22"/>
        </w:rPr>
        <w:t>70</w:t>
      </w:r>
      <w:r>
        <w:rPr>
          <w:sz w:val="22"/>
        </w:rPr>
        <w:t xml:space="preserve"> = C; 6</w:t>
      </w:r>
      <w:r w:rsidR="00D333C9">
        <w:rPr>
          <w:sz w:val="22"/>
        </w:rPr>
        <w:t>9</w:t>
      </w:r>
      <w:r>
        <w:rPr>
          <w:sz w:val="22"/>
        </w:rPr>
        <w:t xml:space="preserve"> - </w:t>
      </w:r>
      <w:r w:rsidR="00D333C9">
        <w:rPr>
          <w:sz w:val="22"/>
        </w:rPr>
        <w:t>60</w:t>
      </w:r>
      <w:r>
        <w:rPr>
          <w:sz w:val="22"/>
        </w:rPr>
        <w:t xml:space="preserve"> = D; </w:t>
      </w:r>
      <w:r w:rsidRPr="008D42F2">
        <w:rPr>
          <w:sz w:val="22"/>
          <w:szCs w:val="22"/>
        </w:rPr>
        <w:t>Below</w:t>
      </w:r>
      <w:r>
        <w:rPr>
          <w:sz w:val="22"/>
          <w:szCs w:val="22"/>
        </w:rPr>
        <w:t xml:space="preserve"> 6</w:t>
      </w:r>
      <w:r w:rsidR="00D333C9">
        <w:rPr>
          <w:sz w:val="22"/>
          <w:szCs w:val="22"/>
        </w:rPr>
        <w:t>0</w:t>
      </w:r>
      <w:r w:rsidRPr="008D42F2">
        <w:rPr>
          <w:sz w:val="22"/>
          <w:szCs w:val="22"/>
        </w:rPr>
        <w:t xml:space="preserve"> =F</w:t>
      </w:r>
    </w:p>
    <w:p w14:paraId="75515584" w14:textId="77777777" w:rsidR="003C7F82" w:rsidRDefault="003C7F82" w:rsidP="00D333C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szCs w:val="22"/>
        </w:rPr>
      </w:pPr>
    </w:p>
    <w:p w14:paraId="4C4AB225" w14:textId="77777777" w:rsidR="00C16C09" w:rsidRPr="00AC5A42" w:rsidRDefault="00C16C09"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bCs/>
          <w:sz w:val="22"/>
          <w:szCs w:val="22"/>
        </w:rPr>
      </w:pPr>
      <w:r>
        <w:rPr>
          <w:b/>
          <w:sz w:val="22"/>
          <w:szCs w:val="22"/>
        </w:rPr>
        <w:t>9</w:t>
      </w:r>
      <w:r w:rsidRPr="00AC5A42">
        <w:rPr>
          <w:b/>
          <w:sz w:val="22"/>
          <w:szCs w:val="22"/>
        </w:rPr>
        <w:t>.</w:t>
      </w:r>
      <w:r>
        <w:rPr>
          <w:b/>
          <w:sz w:val="22"/>
          <w:szCs w:val="22"/>
        </w:rPr>
        <w:tab/>
      </w:r>
      <w:r w:rsidRPr="00AC5A42">
        <w:rPr>
          <w:b/>
          <w:sz w:val="22"/>
          <w:szCs w:val="22"/>
        </w:rPr>
        <w:t xml:space="preserve">CLASS POLICY STATEMENTS: </w:t>
      </w:r>
    </w:p>
    <w:p w14:paraId="68A125C2" w14:textId="77777777" w:rsidR="00C16C09" w:rsidRPr="00AC5A42" w:rsidRDefault="00C16C09" w:rsidP="00C16C09">
      <w:pPr>
        <w:keepNext/>
        <w:pBdr>
          <w:top w:val="single" w:sz="6" w:space="0" w:color="FFFFFF"/>
          <w:left w:val="single" w:sz="6" w:space="0" w:color="FFFFFF"/>
          <w:bottom w:val="single" w:sz="6" w:space="0" w:color="FFFFFF"/>
          <w:right w:val="single" w:sz="6" w:space="0" w:color="FFFFFF"/>
        </w:pBdr>
        <w:rPr>
          <w:sz w:val="22"/>
          <w:szCs w:val="22"/>
        </w:rPr>
      </w:pPr>
    </w:p>
    <w:p w14:paraId="09326809" w14:textId="77777777" w:rsidR="00D333C9" w:rsidRDefault="00D333C9" w:rsidP="00D333C9">
      <w:pPr>
        <w:ind w:left="720"/>
      </w:pPr>
      <w:r w:rsidRPr="00C030C3">
        <w:rPr>
          <w:b/>
          <w:szCs w:val="20"/>
        </w:rPr>
        <w:t>Attendance:</w:t>
      </w:r>
      <w:r w:rsidRPr="00C030C3">
        <w:rPr>
          <w:szCs w:val="20"/>
        </w:rPr>
        <w:t xml:space="preserve"> Students are expected to attend class</w:t>
      </w:r>
      <w:r w:rsidRPr="00C030C3">
        <w:rPr>
          <w:color w:val="000000"/>
          <w:szCs w:val="20"/>
        </w:rPr>
        <w:t xml:space="preserve"> on a regular or consistent basis</w:t>
      </w:r>
      <w:r w:rsidRPr="00C030C3">
        <w:rPr>
          <w:szCs w:val="20"/>
        </w:rPr>
        <w:t xml:space="preserve"> and participate in class discussions, activities and exercises. Attendance will be taken.</w:t>
      </w:r>
      <w:r>
        <w:rPr>
          <w:sz w:val="22"/>
          <w:szCs w:val="22"/>
        </w:rPr>
        <w:t xml:space="preserve"> S</w:t>
      </w:r>
      <w:r w:rsidRPr="00093249">
        <w:t>tud</w:t>
      </w:r>
      <w:r>
        <w:t>ents are expected to attend class</w:t>
      </w:r>
      <w:r w:rsidRPr="00093249">
        <w:t xml:space="preserve">, and will be held responsible for any content covered in the event of an absence. </w:t>
      </w:r>
      <w:r>
        <w:t xml:space="preserve"> </w:t>
      </w:r>
    </w:p>
    <w:p w14:paraId="6DCDCB9A" w14:textId="77777777" w:rsidR="00D333C9" w:rsidRDefault="00D333C9" w:rsidP="00D333C9">
      <w:pPr>
        <w:ind w:left="720"/>
        <w:rPr>
          <w:b/>
        </w:rPr>
      </w:pPr>
    </w:p>
    <w:p w14:paraId="0B08C4D7" w14:textId="77777777" w:rsidR="00D333C9" w:rsidRDefault="00D333C9" w:rsidP="00D333C9">
      <w:pPr>
        <w:ind w:left="720"/>
      </w:pPr>
      <w:r w:rsidRPr="00FB5D5C">
        <w:rPr>
          <w:b/>
        </w:rPr>
        <w:t>Excused absences:</w:t>
      </w:r>
      <w:r w:rsidRPr="00093249">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w:t>
      </w:r>
      <w:r>
        <w:t>o</w:t>
      </w:r>
      <w:r w:rsidRPr="00093249">
        <w:t xml:space="preserve">ccurrence of any excused absences, but in no case shall such notification occur more than one week after the absence. Appropriate documentation for all excused absences is required.  </w:t>
      </w:r>
    </w:p>
    <w:p w14:paraId="6A74232D" w14:textId="77777777" w:rsidR="00C16C09" w:rsidRDefault="00C16C09" w:rsidP="00C16C09">
      <w:pPr>
        <w:pBdr>
          <w:top w:val="single" w:sz="6" w:space="0" w:color="FFFFFF"/>
          <w:left w:val="single" w:sz="6" w:space="0" w:color="FFFFFF"/>
          <w:bottom w:val="single" w:sz="6" w:space="0" w:color="FFFFFF"/>
          <w:right w:val="single" w:sz="6" w:space="0" w:color="FFFFFF"/>
        </w:pBdr>
        <w:ind w:left="720"/>
        <w:rPr>
          <w:b/>
          <w:bCs/>
          <w:sz w:val="22"/>
          <w:szCs w:val="22"/>
        </w:rPr>
      </w:pPr>
    </w:p>
    <w:p w14:paraId="04766299" w14:textId="77777777" w:rsidR="00D333C9" w:rsidRPr="00093249" w:rsidRDefault="00D333C9" w:rsidP="00D333C9">
      <w:pPr>
        <w:ind w:left="720"/>
      </w:pPr>
      <w:r w:rsidRPr="009F0D6A">
        <w:rPr>
          <w:b/>
        </w:rPr>
        <w:t>Make-up Policy:</w:t>
      </w:r>
      <w:r w:rsidRPr="00093249">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 </w:t>
      </w:r>
    </w:p>
    <w:p w14:paraId="4CB1349D" w14:textId="77777777" w:rsidR="00D333C9" w:rsidRDefault="00D333C9" w:rsidP="00D333C9">
      <w:pPr>
        <w:ind w:left="720"/>
        <w:rPr>
          <w:b/>
        </w:rPr>
      </w:pPr>
    </w:p>
    <w:p w14:paraId="453C4B3E" w14:textId="77777777" w:rsidR="00D333C9" w:rsidRPr="00093249" w:rsidRDefault="00D333C9" w:rsidP="00D333C9">
      <w:pPr>
        <w:ind w:left="720"/>
      </w:pPr>
      <w:r w:rsidRPr="009F0D6A">
        <w:rPr>
          <w:b/>
        </w:rPr>
        <w:t>Assignments</w:t>
      </w:r>
      <w:r w:rsidRPr="00093249">
        <w:t xml:space="preserve">: All assignments must be typed and prepared in a professional manner (i.e., neat, correct grammar, spelling), following APA guidelines. Assignments are due on the date noted in the syllabus. </w:t>
      </w:r>
      <w:r w:rsidRPr="001C11BF">
        <w:rPr>
          <w:b/>
          <w:i/>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r w:rsidRPr="00093249">
        <w:t xml:space="preserve"> </w:t>
      </w:r>
    </w:p>
    <w:p w14:paraId="351F6C0E" w14:textId="77777777" w:rsidR="00D333C9" w:rsidRDefault="00D333C9" w:rsidP="00D333C9">
      <w:pPr>
        <w:ind w:left="720"/>
        <w:rPr>
          <w:b/>
        </w:rPr>
      </w:pPr>
    </w:p>
    <w:p w14:paraId="11812975" w14:textId="77777777" w:rsidR="00D333C9" w:rsidRPr="00093249" w:rsidRDefault="00D333C9" w:rsidP="00D333C9">
      <w:pPr>
        <w:ind w:left="720"/>
      </w:pPr>
      <w:r w:rsidRPr="009F0D6A">
        <w:rPr>
          <w:b/>
        </w:rPr>
        <w:t>Academic Honesty Policy:</w:t>
      </w:r>
      <w:r w:rsidRPr="00093249">
        <w:t xml:space="preserve">  All portions of the Auburn University student academic honesty code will apply to university courses.  All academic honesty violations or alleged violations of the SGA Code of Laws will be reported to the Office of the provost, which will then refer the case to the Academic Honesty Committee. </w:t>
      </w:r>
    </w:p>
    <w:p w14:paraId="23203536" w14:textId="77777777" w:rsidR="00D333C9" w:rsidRDefault="00D333C9" w:rsidP="00D333C9">
      <w:pPr>
        <w:ind w:left="720"/>
        <w:rPr>
          <w:b/>
        </w:rPr>
      </w:pPr>
    </w:p>
    <w:p w14:paraId="25A62BF0" w14:textId="77777777" w:rsidR="00D333C9" w:rsidRPr="00093249" w:rsidRDefault="00D333C9" w:rsidP="00D333C9">
      <w:pPr>
        <w:ind w:left="720"/>
      </w:pPr>
      <w:r w:rsidRPr="009F0D6A">
        <w:rPr>
          <w:b/>
        </w:rPr>
        <w:t xml:space="preserve">Disability Accommodations: </w:t>
      </w:r>
      <w:r w:rsidRPr="00093249">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t xml:space="preserve">Accessibility Office (formerly the </w:t>
      </w:r>
      <w:r w:rsidRPr="00093249">
        <w:t>Program for Students with Disabilities</w:t>
      </w:r>
      <w:r>
        <w:t>)</w:t>
      </w:r>
      <w:r w:rsidRPr="00093249">
        <w:t xml:space="preserve">, 1288 Haley Center, 844-2096 (V/TT). </w:t>
      </w:r>
    </w:p>
    <w:p w14:paraId="72F06F6D" w14:textId="77777777" w:rsidR="00D333C9" w:rsidRDefault="00D333C9" w:rsidP="00D333C9">
      <w:pPr>
        <w:ind w:left="720"/>
        <w:rPr>
          <w:b/>
        </w:rPr>
      </w:pPr>
    </w:p>
    <w:p w14:paraId="0CEF8F41" w14:textId="77777777" w:rsidR="00D333C9" w:rsidRPr="00093249" w:rsidRDefault="00D333C9" w:rsidP="00D333C9">
      <w:pPr>
        <w:ind w:left="720"/>
      </w:pPr>
      <w:r w:rsidRPr="009F0D6A">
        <w:rPr>
          <w:b/>
        </w:rPr>
        <w:t>Course contingency:</w:t>
      </w:r>
      <w:r w:rsidRPr="00093249">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5D575E65" w14:textId="77777777" w:rsidR="00D333C9" w:rsidRDefault="00D333C9" w:rsidP="00D333C9">
      <w:pPr>
        <w:ind w:left="720"/>
        <w:rPr>
          <w:b/>
        </w:rPr>
      </w:pPr>
    </w:p>
    <w:p w14:paraId="7BCD21DA" w14:textId="77777777" w:rsidR="00D333C9" w:rsidRPr="00093249" w:rsidRDefault="00D333C9" w:rsidP="00D333C9">
      <w:pPr>
        <w:ind w:left="720"/>
      </w:pPr>
      <w:r w:rsidRPr="009F0D6A">
        <w:rPr>
          <w:b/>
        </w:rPr>
        <w:t>Distance Learning Students:</w:t>
      </w:r>
      <w:r w:rsidRPr="00093249">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 </w:t>
      </w:r>
    </w:p>
    <w:p w14:paraId="0798AE3F" w14:textId="77777777" w:rsidR="00D333C9" w:rsidRDefault="00D333C9" w:rsidP="00D333C9">
      <w:pPr>
        <w:ind w:left="720"/>
        <w:rPr>
          <w:b/>
        </w:rPr>
      </w:pPr>
    </w:p>
    <w:p w14:paraId="076158B8" w14:textId="77777777" w:rsidR="00D333C9" w:rsidRDefault="00D333C9" w:rsidP="00D333C9">
      <w:pPr>
        <w:ind w:left="720"/>
      </w:pPr>
      <w:r w:rsidRPr="009F0D6A">
        <w:rPr>
          <w:b/>
        </w:rPr>
        <w:t>Professionalism:</w:t>
      </w:r>
      <w:r w:rsidRPr="00093249">
        <w:t xml:space="preserve">  As faculty, staff, and students interact in professional settings, they are expected to demonstrate professional behaviors as defined in the College’s conceptual framework. These professional commitments or dispositions are listed below:  </w:t>
      </w:r>
    </w:p>
    <w:p w14:paraId="3C95364D" w14:textId="77777777" w:rsidR="00D333C9" w:rsidRDefault="00D333C9" w:rsidP="00D333C9">
      <w:pPr>
        <w:widowControl/>
        <w:numPr>
          <w:ilvl w:val="0"/>
          <w:numId w:val="45"/>
        </w:numPr>
        <w:autoSpaceDE/>
        <w:autoSpaceDN/>
        <w:adjustRightInd/>
      </w:pPr>
      <w:r w:rsidRPr="00093249">
        <w:t>Engage in responsible and</w:t>
      </w:r>
      <w:r>
        <w:t xml:space="preserve"> ethical professional practices</w:t>
      </w:r>
    </w:p>
    <w:p w14:paraId="43510F4D" w14:textId="77777777" w:rsidR="00D333C9" w:rsidRDefault="00D333C9" w:rsidP="00D333C9">
      <w:pPr>
        <w:widowControl/>
        <w:numPr>
          <w:ilvl w:val="0"/>
          <w:numId w:val="45"/>
        </w:numPr>
        <w:autoSpaceDE/>
        <w:autoSpaceDN/>
        <w:adjustRightInd/>
      </w:pPr>
      <w:r w:rsidRPr="00093249">
        <w:t xml:space="preserve">Contribute to collaborative learning communities </w:t>
      </w:r>
    </w:p>
    <w:p w14:paraId="17C4C2F5" w14:textId="77777777" w:rsidR="00D333C9" w:rsidRDefault="00D333C9" w:rsidP="00D333C9">
      <w:pPr>
        <w:widowControl/>
        <w:numPr>
          <w:ilvl w:val="0"/>
          <w:numId w:val="45"/>
        </w:numPr>
        <w:autoSpaceDE/>
        <w:autoSpaceDN/>
        <w:adjustRightInd/>
      </w:pPr>
      <w:r w:rsidRPr="00093249">
        <w:lastRenderedPageBreak/>
        <w:t xml:space="preserve">Demonstrate a commitment to diversity </w:t>
      </w:r>
    </w:p>
    <w:p w14:paraId="7277FD81" w14:textId="77777777" w:rsidR="00C16C09" w:rsidRDefault="00D333C9" w:rsidP="00C16C09">
      <w:pPr>
        <w:widowControl/>
        <w:numPr>
          <w:ilvl w:val="0"/>
          <w:numId w:val="45"/>
        </w:numPr>
        <w:pBdr>
          <w:top w:val="single" w:sz="6" w:space="0" w:color="FFFFFF"/>
          <w:left w:val="single" w:sz="6" w:space="0" w:color="FFFFFF"/>
          <w:bottom w:val="single" w:sz="6" w:space="0" w:color="FFFFFF"/>
          <w:right w:val="single" w:sz="6" w:space="0" w:color="FFFFFF"/>
        </w:pBdr>
        <w:autoSpaceDE/>
        <w:autoSpaceDN/>
        <w:adjustRightInd/>
        <w:ind w:right="-90"/>
      </w:pPr>
      <w:r w:rsidRPr="00093249">
        <w:t xml:space="preserve">Model and nurture intellectual vitality </w:t>
      </w:r>
    </w:p>
    <w:sectPr w:rsidR="00C16C09" w:rsidSect="003C64E4">
      <w:headerReference w:type="even" r:id="rId10"/>
      <w:headerReference w:type="default" r:id="rId11"/>
      <w:footerReference w:type="even" r:id="rId12"/>
      <w:footerReference w:type="default" r:id="rId13"/>
      <w:endnotePr>
        <w:numFmt w:val="decimal"/>
      </w:endnotePr>
      <w:type w:val="continuous"/>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9B954" w14:textId="77777777" w:rsidR="00F80946" w:rsidRDefault="00F80946">
      <w:r>
        <w:separator/>
      </w:r>
    </w:p>
  </w:endnote>
  <w:endnote w:type="continuationSeparator" w:id="0">
    <w:p w14:paraId="3A8C3F65" w14:textId="77777777" w:rsidR="00F80946" w:rsidRDefault="00F8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B0200" w14:textId="77777777" w:rsidR="00A90E08" w:rsidRDefault="00A90E08">
    <w:pPr>
      <w:pStyle w:val="Footer"/>
      <w:jc w:val="right"/>
    </w:pPr>
    <w:r>
      <w:fldChar w:fldCharType="begin"/>
    </w:r>
    <w:r>
      <w:instrText xml:space="preserve"> PAGE   \* MERGEFORMAT </w:instrText>
    </w:r>
    <w:r>
      <w:fldChar w:fldCharType="separate"/>
    </w:r>
    <w:r>
      <w:rPr>
        <w:noProof/>
      </w:rPr>
      <w:t>2</w:t>
    </w:r>
    <w:r>
      <w:fldChar w:fldCharType="end"/>
    </w:r>
  </w:p>
  <w:p w14:paraId="7E689615" w14:textId="77777777" w:rsidR="00A90E08" w:rsidRDefault="00A90E08">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FC467" w14:textId="77777777" w:rsidR="00A90E08" w:rsidRDefault="00A90E08">
    <w:pPr>
      <w:pStyle w:val="Footer"/>
      <w:jc w:val="right"/>
    </w:pPr>
    <w:r>
      <w:fldChar w:fldCharType="begin"/>
    </w:r>
    <w:r>
      <w:instrText xml:space="preserve"> PAGE   \* MERGEFORMAT </w:instrText>
    </w:r>
    <w:r>
      <w:fldChar w:fldCharType="separate"/>
    </w:r>
    <w:r w:rsidR="00F065E2">
      <w:rPr>
        <w:noProof/>
      </w:rPr>
      <w:t>1</w:t>
    </w:r>
    <w:r>
      <w:fldChar w:fldCharType="end"/>
    </w:r>
  </w:p>
  <w:p w14:paraId="52DE7CE2" w14:textId="77777777" w:rsidR="00A90E08" w:rsidRDefault="00A90E08">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FDDEC" w14:textId="77777777" w:rsidR="00F80946" w:rsidRDefault="00F80946">
      <w:r>
        <w:separator/>
      </w:r>
    </w:p>
  </w:footnote>
  <w:footnote w:type="continuationSeparator" w:id="0">
    <w:p w14:paraId="6209AD0C" w14:textId="77777777" w:rsidR="00F80946" w:rsidRDefault="00F80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1E18E" w14:textId="77777777" w:rsidR="00A90E08" w:rsidRDefault="00A90E08">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2846FFFF" w14:textId="77777777" w:rsidR="00A90E08" w:rsidRDefault="00A90E08">
    <w:pPr>
      <w:spacing w:line="240" w:lineRule="exact"/>
      <w:rPr>
        <w:rFonts w:ascii="Baskerville Old Face" w:hAnsi="Baskerville Old Face"/>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BF879" w14:textId="77777777" w:rsidR="00A90E08" w:rsidRDefault="00A90E08">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32B81692" w14:textId="77777777" w:rsidR="00A90E08" w:rsidRDefault="00A90E08">
    <w:pPr>
      <w:spacing w:line="240" w:lineRule="exact"/>
      <w:rPr>
        <w:rFonts w:ascii="Baskerville Old Face" w:hAnsi="Baskerville Old Face"/>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D230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lvl w:ilvl="0">
      <w:start w:val="1"/>
      <w:numFmt w:val="decimal"/>
      <w:lvlText w:val="%1."/>
      <w:lvlJc w:val="left"/>
      <w:pPr>
        <w:ind w:left="990" w:hanging="450"/>
      </w:pPr>
      <w:rPr>
        <w:rFonts w:ascii="Baskerville Old Face" w:hAnsi="Baskerville Old Face"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E03B1F"/>
    <w:multiLevelType w:val="hybridMultilevel"/>
    <w:tmpl w:val="8B92E542"/>
    <w:lvl w:ilvl="0" w:tplc="7D7C860E">
      <w:start w:val="1"/>
      <w:numFmt w:val="decimal"/>
      <w:lvlText w:val="%1."/>
      <w:lvlJc w:val="left"/>
      <w:pPr>
        <w:tabs>
          <w:tab w:val="num" w:pos="1350"/>
        </w:tabs>
        <w:ind w:left="1350" w:hanging="720"/>
      </w:pPr>
      <w:rPr>
        <w:rFonts w:ascii="Times New Roman" w:eastAsia="Times New Roman" w:hAnsi="Times New Roman" w:cs="Times New Roman"/>
      </w:rPr>
    </w:lvl>
    <w:lvl w:ilvl="1" w:tplc="04090019">
      <w:start w:val="1"/>
      <w:numFmt w:val="lowerLetter"/>
      <w:lvlText w:val="%2."/>
      <w:lvlJc w:val="left"/>
      <w:pPr>
        <w:tabs>
          <w:tab w:val="num" w:pos="1710"/>
        </w:tabs>
        <w:ind w:left="1710" w:hanging="360"/>
      </w:pPr>
    </w:lvl>
    <w:lvl w:ilvl="2" w:tplc="9A308D9A">
      <w:start w:val="1"/>
      <w:numFmt w:val="lowerLetter"/>
      <w:lvlText w:val="%3."/>
      <w:lvlJc w:val="right"/>
      <w:pPr>
        <w:tabs>
          <w:tab w:val="num" w:pos="2430"/>
        </w:tabs>
        <w:ind w:left="2430" w:hanging="180"/>
      </w:pPr>
      <w:rPr>
        <w:rFonts w:ascii="Times New Roman" w:eastAsia="Times New Roman" w:hAnsi="Times New Roman" w:cs="Times New Roman"/>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nsid w:val="03160EDF"/>
    <w:multiLevelType w:val="hybridMultilevel"/>
    <w:tmpl w:val="68342E22"/>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BE1778"/>
    <w:multiLevelType w:val="hybridMultilevel"/>
    <w:tmpl w:val="011E3B2C"/>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02937E5"/>
    <w:multiLevelType w:val="hybridMultilevel"/>
    <w:tmpl w:val="17E62AEA"/>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1C141B0"/>
    <w:multiLevelType w:val="hybridMultilevel"/>
    <w:tmpl w:val="22ACA3F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134158B7"/>
    <w:multiLevelType w:val="hybridMultilevel"/>
    <w:tmpl w:val="2DEC359E"/>
    <w:lvl w:ilvl="0" w:tplc="D21C30B8">
      <w:start w:val="1"/>
      <w:numFmt w:val="upperLetter"/>
      <w:lvlText w:val="%1."/>
      <w:lvlJc w:val="left"/>
      <w:pPr>
        <w:tabs>
          <w:tab w:val="num" w:pos="1080"/>
        </w:tabs>
        <w:ind w:left="1080" w:hanging="360"/>
      </w:pPr>
      <w:rPr>
        <w:rFonts w:hint="default"/>
        <w:b/>
      </w:rPr>
    </w:lvl>
    <w:lvl w:ilvl="1" w:tplc="4D5C4AB4">
      <w:start w:val="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3CA57BA"/>
    <w:multiLevelType w:val="hybridMultilevel"/>
    <w:tmpl w:val="21343A04"/>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5202A8F"/>
    <w:multiLevelType w:val="hybridMultilevel"/>
    <w:tmpl w:val="5EAA336A"/>
    <w:lvl w:ilvl="0" w:tplc="B08A14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A2B0961"/>
    <w:multiLevelType w:val="hybridMultilevel"/>
    <w:tmpl w:val="9970EDD8"/>
    <w:lvl w:ilvl="0" w:tplc="7D1C27A6">
      <w:start w:val="1"/>
      <w:numFmt w:val="bullet"/>
      <w:lvlText w:val=""/>
      <w:lvlJc w:val="left"/>
      <w:pPr>
        <w:tabs>
          <w:tab w:val="num" w:pos="1080"/>
        </w:tabs>
        <w:ind w:left="1080" w:hanging="360"/>
      </w:pPr>
      <w:rPr>
        <w:rFonts w:ascii="Symbol" w:hAnsi="Symbol" w:hint="default"/>
        <w:b/>
        <w:color w:val="auto"/>
      </w:rPr>
    </w:lvl>
    <w:lvl w:ilvl="1" w:tplc="04090003">
      <w:start w:val="1"/>
      <w:numFmt w:val="bullet"/>
      <w:lvlText w:val="o"/>
      <w:lvlJc w:val="left"/>
      <w:pPr>
        <w:tabs>
          <w:tab w:val="num" w:pos="1800"/>
        </w:tabs>
        <w:ind w:left="1800" w:hanging="360"/>
      </w:pPr>
      <w:rPr>
        <w:rFonts w:ascii="Courier New" w:hAnsi="Courier New" w:cs="Arial" w:hint="default"/>
        <w:b/>
        <w:color w:val="auto"/>
      </w:rPr>
    </w:lvl>
    <w:lvl w:ilvl="2" w:tplc="2574257A">
      <w:start w:val="8"/>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00A54C0"/>
    <w:multiLevelType w:val="hybridMultilevel"/>
    <w:tmpl w:val="455EA148"/>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0342282"/>
    <w:multiLevelType w:val="hybridMultilevel"/>
    <w:tmpl w:val="37205016"/>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03F386F"/>
    <w:multiLevelType w:val="hybridMultilevel"/>
    <w:tmpl w:val="85C68CA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9CE7733"/>
    <w:multiLevelType w:val="hybridMultilevel"/>
    <w:tmpl w:val="187CA78C"/>
    <w:lvl w:ilvl="0" w:tplc="808AC500">
      <w:start w:val="1"/>
      <w:numFmt w:val="decimal"/>
      <w:lvlText w:val="%1."/>
      <w:lvlJc w:val="left"/>
      <w:pPr>
        <w:tabs>
          <w:tab w:val="num" w:pos="1080"/>
        </w:tabs>
        <w:ind w:left="1080" w:hanging="720"/>
      </w:pPr>
      <w:rPr>
        <w:rFonts w:hint="default"/>
      </w:rPr>
    </w:lvl>
    <w:lvl w:ilvl="1" w:tplc="55C039C0">
      <w:start w:val="1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77501D"/>
    <w:multiLevelType w:val="hybridMultilevel"/>
    <w:tmpl w:val="7C8EB39C"/>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E6D3F27"/>
    <w:multiLevelType w:val="hybridMultilevel"/>
    <w:tmpl w:val="0C349996"/>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9C7DA9"/>
    <w:multiLevelType w:val="hybridMultilevel"/>
    <w:tmpl w:val="20A015F2"/>
    <w:lvl w:ilvl="0" w:tplc="04090003">
      <w:start w:val="1"/>
      <w:numFmt w:val="bullet"/>
      <w:lvlText w:val="o"/>
      <w:lvlJc w:val="left"/>
      <w:pPr>
        <w:tabs>
          <w:tab w:val="num" w:pos="360"/>
        </w:tabs>
        <w:ind w:left="360" w:hanging="360"/>
      </w:pPr>
      <w:rPr>
        <w:rFonts w:ascii="Courier New" w:hAnsi="Courier New" w:cs="Arial" w:hint="default"/>
        <w:b/>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1361C80"/>
    <w:multiLevelType w:val="hybridMultilevel"/>
    <w:tmpl w:val="1296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6157C2B"/>
    <w:multiLevelType w:val="hybridMultilevel"/>
    <w:tmpl w:val="C240AA6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nsid w:val="36257756"/>
    <w:multiLevelType w:val="hybridMultilevel"/>
    <w:tmpl w:val="40D457E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A978A9"/>
    <w:multiLevelType w:val="hybridMultilevel"/>
    <w:tmpl w:val="96D26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F87B10"/>
    <w:multiLevelType w:val="hybridMultilevel"/>
    <w:tmpl w:val="72189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BC562B"/>
    <w:multiLevelType w:val="hybridMultilevel"/>
    <w:tmpl w:val="F1FA8D0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C065714"/>
    <w:multiLevelType w:val="hybridMultilevel"/>
    <w:tmpl w:val="6B646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EA4F60"/>
    <w:multiLevelType w:val="hybridMultilevel"/>
    <w:tmpl w:val="B23898A6"/>
    <w:lvl w:ilvl="0" w:tplc="7D1C27A6">
      <w:start w:val="1"/>
      <w:numFmt w:val="bullet"/>
      <w:lvlText w:val=""/>
      <w:lvlJc w:val="left"/>
      <w:pPr>
        <w:tabs>
          <w:tab w:val="num" w:pos="1263"/>
        </w:tabs>
        <w:ind w:left="1263" w:hanging="360"/>
      </w:pPr>
      <w:rPr>
        <w:rFonts w:ascii="Symbol" w:hAnsi="Symbol" w:hint="default"/>
        <w:color w:val="auto"/>
      </w:rPr>
    </w:lvl>
    <w:lvl w:ilvl="1" w:tplc="04090003" w:tentative="1">
      <w:start w:val="1"/>
      <w:numFmt w:val="bullet"/>
      <w:lvlText w:val="o"/>
      <w:lvlJc w:val="left"/>
      <w:pPr>
        <w:tabs>
          <w:tab w:val="num" w:pos="1983"/>
        </w:tabs>
        <w:ind w:left="1983" w:hanging="360"/>
      </w:pPr>
      <w:rPr>
        <w:rFonts w:ascii="Courier New" w:hAnsi="Courier New" w:cs="Arial" w:hint="default"/>
      </w:rPr>
    </w:lvl>
    <w:lvl w:ilvl="2" w:tplc="04090005" w:tentative="1">
      <w:start w:val="1"/>
      <w:numFmt w:val="bullet"/>
      <w:lvlText w:val=""/>
      <w:lvlJc w:val="left"/>
      <w:pPr>
        <w:tabs>
          <w:tab w:val="num" w:pos="2703"/>
        </w:tabs>
        <w:ind w:left="2703" w:hanging="360"/>
      </w:pPr>
      <w:rPr>
        <w:rFonts w:ascii="Wingdings" w:hAnsi="Wingdings" w:hint="default"/>
      </w:rPr>
    </w:lvl>
    <w:lvl w:ilvl="3" w:tplc="04090001" w:tentative="1">
      <w:start w:val="1"/>
      <w:numFmt w:val="bullet"/>
      <w:lvlText w:val=""/>
      <w:lvlJc w:val="left"/>
      <w:pPr>
        <w:tabs>
          <w:tab w:val="num" w:pos="3423"/>
        </w:tabs>
        <w:ind w:left="3423" w:hanging="360"/>
      </w:pPr>
      <w:rPr>
        <w:rFonts w:ascii="Symbol" w:hAnsi="Symbol" w:hint="default"/>
      </w:rPr>
    </w:lvl>
    <w:lvl w:ilvl="4" w:tplc="04090003" w:tentative="1">
      <w:start w:val="1"/>
      <w:numFmt w:val="bullet"/>
      <w:lvlText w:val="o"/>
      <w:lvlJc w:val="left"/>
      <w:pPr>
        <w:tabs>
          <w:tab w:val="num" w:pos="4143"/>
        </w:tabs>
        <w:ind w:left="4143" w:hanging="360"/>
      </w:pPr>
      <w:rPr>
        <w:rFonts w:ascii="Courier New" w:hAnsi="Courier New" w:cs="Arial" w:hint="default"/>
      </w:rPr>
    </w:lvl>
    <w:lvl w:ilvl="5" w:tplc="04090005" w:tentative="1">
      <w:start w:val="1"/>
      <w:numFmt w:val="bullet"/>
      <w:lvlText w:val=""/>
      <w:lvlJc w:val="left"/>
      <w:pPr>
        <w:tabs>
          <w:tab w:val="num" w:pos="4863"/>
        </w:tabs>
        <w:ind w:left="4863" w:hanging="360"/>
      </w:pPr>
      <w:rPr>
        <w:rFonts w:ascii="Wingdings" w:hAnsi="Wingdings" w:hint="default"/>
      </w:rPr>
    </w:lvl>
    <w:lvl w:ilvl="6" w:tplc="04090001" w:tentative="1">
      <w:start w:val="1"/>
      <w:numFmt w:val="bullet"/>
      <w:lvlText w:val=""/>
      <w:lvlJc w:val="left"/>
      <w:pPr>
        <w:tabs>
          <w:tab w:val="num" w:pos="5583"/>
        </w:tabs>
        <w:ind w:left="5583" w:hanging="360"/>
      </w:pPr>
      <w:rPr>
        <w:rFonts w:ascii="Symbol" w:hAnsi="Symbol" w:hint="default"/>
      </w:rPr>
    </w:lvl>
    <w:lvl w:ilvl="7" w:tplc="04090003" w:tentative="1">
      <w:start w:val="1"/>
      <w:numFmt w:val="bullet"/>
      <w:lvlText w:val="o"/>
      <w:lvlJc w:val="left"/>
      <w:pPr>
        <w:tabs>
          <w:tab w:val="num" w:pos="6303"/>
        </w:tabs>
        <w:ind w:left="6303" w:hanging="360"/>
      </w:pPr>
      <w:rPr>
        <w:rFonts w:ascii="Courier New" w:hAnsi="Courier New" w:cs="Arial" w:hint="default"/>
      </w:rPr>
    </w:lvl>
    <w:lvl w:ilvl="8" w:tplc="04090005" w:tentative="1">
      <w:start w:val="1"/>
      <w:numFmt w:val="bullet"/>
      <w:lvlText w:val=""/>
      <w:lvlJc w:val="left"/>
      <w:pPr>
        <w:tabs>
          <w:tab w:val="num" w:pos="7023"/>
        </w:tabs>
        <w:ind w:left="7023" w:hanging="360"/>
      </w:pPr>
      <w:rPr>
        <w:rFonts w:ascii="Wingdings" w:hAnsi="Wingdings" w:hint="default"/>
      </w:rPr>
    </w:lvl>
  </w:abstractNum>
  <w:abstractNum w:abstractNumId="28">
    <w:nsid w:val="4EB40971"/>
    <w:multiLevelType w:val="hybridMultilevel"/>
    <w:tmpl w:val="B7664A7E"/>
    <w:lvl w:ilvl="0" w:tplc="7D1C27A6">
      <w:start w:val="1"/>
      <w:numFmt w:val="bullet"/>
      <w:lvlText w:val=""/>
      <w:lvlJc w:val="left"/>
      <w:pPr>
        <w:tabs>
          <w:tab w:val="num" w:pos="1983"/>
        </w:tabs>
        <w:ind w:left="1983" w:hanging="360"/>
      </w:pPr>
      <w:rPr>
        <w:rFonts w:ascii="Symbol" w:hAnsi="Symbol" w:hint="default"/>
        <w:color w:val="auto"/>
      </w:rPr>
    </w:lvl>
    <w:lvl w:ilvl="1" w:tplc="04090003" w:tentative="1">
      <w:start w:val="1"/>
      <w:numFmt w:val="bullet"/>
      <w:lvlText w:val="o"/>
      <w:lvlJc w:val="left"/>
      <w:pPr>
        <w:tabs>
          <w:tab w:val="num" w:pos="2703"/>
        </w:tabs>
        <w:ind w:left="2703" w:hanging="360"/>
      </w:pPr>
      <w:rPr>
        <w:rFonts w:ascii="Courier New" w:hAnsi="Courier New" w:cs="Arial" w:hint="default"/>
      </w:rPr>
    </w:lvl>
    <w:lvl w:ilvl="2" w:tplc="04090005" w:tentative="1">
      <w:start w:val="1"/>
      <w:numFmt w:val="bullet"/>
      <w:lvlText w:val=""/>
      <w:lvlJc w:val="left"/>
      <w:pPr>
        <w:tabs>
          <w:tab w:val="num" w:pos="3423"/>
        </w:tabs>
        <w:ind w:left="3423" w:hanging="360"/>
      </w:pPr>
      <w:rPr>
        <w:rFonts w:ascii="Wingdings" w:hAnsi="Wingdings" w:hint="default"/>
      </w:rPr>
    </w:lvl>
    <w:lvl w:ilvl="3" w:tplc="04090001" w:tentative="1">
      <w:start w:val="1"/>
      <w:numFmt w:val="bullet"/>
      <w:lvlText w:val=""/>
      <w:lvlJc w:val="left"/>
      <w:pPr>
        <w:tabs>
          <w:tab w:val="num" w:pos="4143"/>
        </w:tabs>
        <w:ind w:left="4143" w:hanging="360"/>
      </w:pPr>
      <w:rPr>
        <w:rFonts w:ascii="Symbol" w:hAnsi="Symbol" w:hint="default"/>
      </w:rPr>
    </w:lvl>
    <w:lvl w:ilvl="4" w:tplc="04090003" w:tentative="1">
      <w:start w:val="1"/>
      <w:numFmt w:val="bullet"/>
      <w:lvlText w:val="o"/>
      <w:lvlJc w:val="left"/>
      <w:pPr>
        <w:tabs>
          <w:tab w:val="num" w:pos="4863"/>
        </w:tabs>
        <w:ind w:left="4863" w:hanging="360"/>
      </w:pPr>
      <w:rPr>
        <w:rFonts w:ascii="Courier New" w:hAnsi="Courier New" w:cs="Arial" w:hint="default"/>
      </w:rPr>
    </w:lvl>
    <w:lvl w:ilvl="5" w:tplc="04090005" w:tentative="1">
      <w:start w:val="1"/>
      <w:numFmt w:val="bullet"/>
      <w:lvlText w:val=""/>
      <w:lvlJc w:val="left"/>
      <w:pPr>
        <w:tabs>
          <w:tab w:val="num" w:pos="5583"/>
        </w:tabs>
        <w:ind w:left="5583" w:hanging="360"/>
      </w:pPr>
      <w:rPr>
        <w:rFonts w:ascii="Wingdings" w:hAnsi="Wingdings" w:hint="default"/>
      </w:rPr>
    </w:lvl>
    <w:lvl w:ilvl="6" w:tplc="04090001" w:tentative="1">
      <w:start w:val="1"/>
      <w:numFmt w:val="bullet"/>
      <w:lvlText w:val=""/>
      <w:lvlJc w:val="left"/>
      <w:pPr>
        <w:tabs>
          <w:tab w:val="num" w:pos="6303"/>
        </w:tabs>
        <w:ind w:left="6303" w:hanging="360"/>
      </w:pPr>
      <w:rPr>
        <w:rFonts w:ascii="Symbol" w:hAnsi="Symbol" w:hint="default"/>
      </w:rPr>
    </w:lvl>
    <w:lvl w:ilvl="7" w:tplc="04090003" w:tentative="1">
      <w:start w:val="1"/>
      <w:numFmt w:val="bullet"/>
      <w:lvlText w:val="o"/>
      <w:lvlJc w:val="left"/>
      <w:pPr>
        <w:tabs>
          <w:tab w:val="num" w:pos="7023"/>
        </w:tabs>
        <w:ind w:left="7023" w:hanging="360"/>
      </w:pPr>
      <w:rPr>
        <w:rFonts w:ascii="Courier New" w:hAnsi="Courier New" w:cs="Arial" w:hint="default"/>
      </w:rPr>
    </w:lvl>
    <w:lvl w:ilvl="8" w:tplc="04090005" w:tentative="1">
      <w:start w:val="1"/>
      <w:numFmt w:val="bullet"/>
      <w:lvlText w:val=""/>
      <w:lvlJc w:val="left"/>
      <w:pPr>
        <w:tabs>
          <w:tab w:val="num" w:pos="7743"/>
        </w:tabs>
        <w:ind w:left="7743" w:hanging="360"/>
      </w:pPr>
      <w:rPr>
        <w:rFonts w:ascii="Wingdings" w:hAnsi="Wingdings" w:hint="default"/>
      </w:rPr>
    </w:lvl>
  </w:abstractNum>
  <w:abstractNum w:abstractNumId="29">
    <w:nsid w:val="505043FA"/>
    <w:multiLevelType w:val="hybridMultilevel"/>
    <w:tmpl w:val="1822464A"/>
    <w:lvl w:ilvl="0" w:tplc="450C292E">
      <w:start w:val="4"/>
      <w:numFmt w:val="upperLetter"/>
      <w:lvlText w:val="%1."/>
      <w:lvlJc w:val="left"/>
      <w:pPr>
        <w:tabs>
          <w:tab w:val="num" w:pos="1080"/>
        </w:tabs>
        <w:ind w:left="1080" w:hanging="360"/>
      </w:pPr>
      <w:rPr>
        <w:rFonts w:hint="default"/>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184002A"/>
    <w:multiLevelType w:val="hybridMultilevel"/>
    <w:tmpl w:val="E6364E66"/>
    <w:lvl w:ilvl="0" w:tplc="0152F0F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54AB6040"/>
    <w:multiLevelType w:val="hybridMultilevel"/>
    <w:tmpl w:val="282CABEC"/>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EC4174"/>
    <w:multiLevelType w:val="hybridMultilevel"/>
    <w:tmpl w:val="43A43524"/>
    <w:lvl w:ilvl="0" w:tplc="C32AD9FC">
      <w:start w:val="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Arial" w:hint="default"/>
      </w:rPr>
    </w:lvl>
    <w:lvl w:ilvl="1" w:tplc="04090003">
      <w:start w:val="1"/>
      <w:numFmt w:val="bullet"/>
      <w:lvlText w:val="o"/>
      <w:lvlJc w:val="left"/>
      <w:pPr>
        <w:tabs>
          <w:tab w:val="num" w:pos="1620"/>
        </w:tabs>
        <w:ind w:left="1620" w:hanging="360"/>
      </w:pPr>
      <w:rPr>
        <w:rFonts w:ascii="Courier New" w:hAnsi="Courier New"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nsid w:val="5B1464F0"/>
    <w:multiLevelType w:val="hybridMultilevel"/>
    <w:tmpl w:val="72E2E006"/>
    <w:lvl w:ilvl="0" w:tplc="F0E07232">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B65701F"/>
    <w:multiLevelType w:val="hybridMultilevel"/>
    <w:tmpl w:val="35F2F3B2"/>
    <w:lvl w:ilvl="0" w:tplc="72E2B782">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nsid w:val="65233B46"/>
    <w:multiLevelType w:val="hybridMultilevel"/>
    <w:tmpl w:val="5B74FC2E"/>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B6D7D54"/>
    <w:multiLevelType w:val="hybridMultilevel"/>
    <w:tmpl w:val="C6C04042"/>
    <w:lvl w:ilvl="0" w:tplc="9392AE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37C1D76"/>
    <w:multiLevelType w:val="hybridMultilevel"/>
    <w:tmpl w:val="64A0B7AE"/>
    <w:lvl w:ilvl="0" w:tplc="157C9C9A">
      <w:start w:val="2"/>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87F6D96"/>
    <w:multiLevelType w:val="hybridMultilevel"/>
    <w:tmpl w:val="D938C800"/>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C8F4458"/>
    <w:multiLevelType w:val="hybridMultilevel"/>
    <w:tmpl w:val="F7262D60"/>
    <w:lvl w:ilvl="0" w:tplc="04090003">
      <w:start w:val="1"/>
      <w:numFmt w:val="bullet"/>
      <w:lvlText w:val="o"/>
      <w:lvlJc w:val="left"/>
      <w:pPr>
        <w:tabs>
          <w:tab w:val="num" w:pos="720"/>
        </w:tabs>
        <w:ind w:left="720" w:hanging="360"/>
      </w:pPr>
      <w:rPr>
        <w:rFonts w:ascii="Courier New" w:hAnsi="Courier New" w:cs="Arial" w:hint="default"/>
      </w:rPr>
    </w:lvl>
    <w:lvl w:ilvl="1" w:tplc="7D1C27A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32"/>
  </w:num>
  <w:num w:numId="6">
    <w:abstractNumId w:val="26"/>
  </w:num>
  <w:num w:numId="7">
    <w:abstractNumId w:val="20"/>
  </w:num>
  <w:num w:numId="8">
    <w:abstractNumId w:val="23"/>
  </w:num>
  <w:num w:numId="9">
    <w:abstractNumId w:val="21"/>
  </w:num>
  <w:num w:numId="10">
    <w:abstractNumId w:val="8"/>
  </w:num>
  <w:num w:numId="11">
    <w:abstractNumId w:val="33"/>
  </w:num>
  <w:num w:numId="12">
    <w:abstractNumId w:val="36"/>
  </w:num>
  <w:num w:numId="13">
    <w:abstractNumId w:val="2"/>
    <w:lvlOverride w:ilvl="0">
      <w:startOverride w:val="1"/>
      <w:lvl w:ilvl="0">
        <w:start w:val="1"/>
        <w:numFmt w:val="decimal"/>
        <w:lvlText w:val="%1."/>
        <w:lvlJc w:val="left"/>
      </w:lvl>
    </w:lvlOverride>
  </w:num>
  <w:num w:numId="14">
    <w:abstractNumId w:val="2"/>
    <w:lvlOverride w:ilvl="0">
      <w:startOverride w:val="1"/>
      <w:lvl w:ilvl="0">
        <w:start w:val="1"/>
        <w:numFmt w:val="decimal"/>
        <w:lvlText w:val="%1."/>
        <w:lvlJc w:val="left"/>
      </w:lvl>
    </w:lvlOverride>
  </w:num>
  <w:num w:numId="15">
    <w:abstractNumId w:val="40"/>
  </w:num>
  <w:num w:numId="16">
    <w:abstractNumId w:val="9"/>
  </w:num>
  <w:num w:numId="17">
    <w:abstractNumId w:val="22"/>
  </w:num>
  <w:num w:numId="18">
    <w:abstractNumId w:val="31"/>
  </w:num>
  <w:num w:numId="19">
    <w:abstractNumId w:val="39"/>
  </w:num>
  <w:num w:numId="20">
    <w:abstractNumId w:val="41"/>
  </w:num>
  <w:num w:numId="21">
    <w:abstractNumId w:val="11"/>
  </w:num>
  <w:num w:numId="22">
    <w:abstractNumId w:val="35"/>
  </w:num>
  <w:num w:numId="23">
    <w:abstractNumId w:val="29"/>
  </w:num>
  <w:num w:numId="24">
    <w:abstractNumId w:val="12"/>
  </w:num>
  <w:num w:numId="25">
    <w:abstractNumId w:val="5"/>
  </w:num>
  <w:num w:numId="26">
    <w:abstractNumId w:val="18"/>
  </w:num>
  <w:num w:numId="27">
    <w:abstractNumId w:val="27"/>
  </w:num>
  <w:num w:numId="28">
    <w:abstractNumId w:val="28"/>
  </w:num>
  <w:num w:numId="29">
    <w:abstractNumId w:val="24"/>
  </w:num>
  <w:num w:numId="30">
    <w:abstractNumId w:val="10"/>
  </w:num>
  <w:num w:numId="31">
    <w:abstractNumId w:val="6"/>
  </w:num>
  <w:num w:numId="32">
    <w:abstractNumId w:val="15"/>
  </w:num>
  <w:num w:numId="33">
    <w:abstractNumId w:val="25"/>
  </w:num>
  <w:num w:numId="34">
    <w:abstractNumId w:val="42"/>
  </w:num>
  <w:num w:numId="35">
    <w:abstractNumId w:val="14"/>
  </w:num>
  <w:num w:numId="36">
    <w:abstractNumId w:val="38"/>
  </w:num>
  <w:num w:numId="37">
    <w:abstractNumId w:val="13"/>
  </w:num>
  <w:num w:numId="38">
    <w:abstractNumId w:val="43"/>
  </w:num>
  <w:num w:numId="39">
    <w:abstractNumId w:val="19"/>
  </w:num>
  <w:num w:numId="40">
    <w:abstractNumId w:val="17"/>
  </w:num>
  <w:num w:numId="41">
    <w:abstractNumId w:val="4"/>
  </w:num>
  <w:num w:numId="42">
    <w:abstractNumId w:val="34"/>
  </w:num>
  <w:num w:numId="43">
    <w:abstractNumId w:val="30"/>
  </w:num>
  <w:num w:numId="44">
    <w:abstractNumId w:val="16"/>
  </w:num>
  <w:num w:numId="45">
    <w:abstractNumId w:val="37"/>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E71"/>
    <w:rsid w:val="000049EE"/>
    <w:rsid w:val="0003168E"/>
    <w:rsid w:val="000D0968"/>
    <w:rsid w:val="000E3A30"/>
    <w:rsid w:val="000F79B8"/>
    <w:rsid w:val="00140FF9"/>
    <w:rsid w:val="001535AB"/>
    <w:rsid w:val="00156D47"/>
    <w:rsid w:val="001874F9"/>
    <w:rsid w:val="00195512"/>
    <w:rsid w:val="001D422B"/>
    <w:rsid w:val="001F647B"/>
    <w:rsid w:val="002329A0"/>
    <w:rsid w:val="00281D53"/>
    <w:rsid w:val="002B3E20"/>
    <w:rsid w:val="002D0425"/>
    <w:rsid w:val="003670C4"/>
    <w:rsid w:val="00387CA2"/>
    <w:rsid w:val="003A2518"/>
    <w:rsid w:val="003C64E4"/>
    <w:rsid w:val="003C7F82"/>
    <w:rsid w:val="004218DF"/>
    <w:rsid w:val="004308A6"/>
    <w:rsid w:val="00431BCB"/>
    <w:rsid w:val="004D482A"/>
    <w:rsid w:val="004F19CA"/>
    <w:rsid w:val="005569D5"/>
    <w:rsid w:val="00560FA1"/>
    <w:rsid w:val="005739C7"/>
    <w:rsid w:val="005A1D7D"/>
    <w:rsid w:val="005C51F2"/>
    <w:rsid w:val="0065173A"/>
    <w:rsid w:val="00741896"/>
    <w:rsid w:val="007A374E"/>
    <w:rsid w:val="00827CB8"/>
    <w:rsid w:val="00844F3E"/>
    <w:rsid w:val="00867595"/>
    <w:rsid w:val="008F1D3E"/>
    <w:rsid w:val="009A1AAA"/>
    <w:rsid w:val="009B6391"/>
    <w:rsid w:val="00A90E08"/>
    <w:rsid w:val="00AF1BC3"/>
    <w:rsid w:val="00B03E71"/>
    <w:rsid w:val="00B63369"/>
    <w:rsid w:val="00B74644"/>
    <w:rsid w:val="00C16C09"/>
    <w:rsid w:val="00C50CA1"/>
    <w:rsid w:val="00C74C18"/>
    <w:rsid w:val="00CF4B58"/>
    <w:rsid w:val="00D2151F"/>
    <w:rsid w:val="00D333C9"/>
    <w:rsid w:val="00E0226B"/>
    <w:rsid w:val="00E57B8E"/>
    <w:rsid w:val="00E760C8"/>
    <w:rsid w:val="00EB4175"/>
    <w:rsid w:val="00F065E2"/>
    <w:rsid w:val="00F80946"/>
    <w:rsid w:val="00FD3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9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3D effects 1" w:semiHidden="1"/>
    <w:lsdException w:name="Table 3D effects 2" w:semiHidden="1"/>
    <w:lsdException w:name="Table 3D effects 3" w:semiHidden="1"/>
    <w:lsdException w:name="Table Web 1" w:lock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paragraph" w:styleId="BalloonText">
    <w:name w:val="Balloon Text"/>
    <w:basedOn w:val="Normal"/>
    <w:link w:val="BalloonTextChar"/>
    <w:rsid w:val="00D2151F"/>
    <w:rPr>
      <w:rFonts w:ascii="Tahoma" w:hAnsi="Tahoma" w:cs="Tahoma"/>
      <w:sz w:val="16"/>
      <w:szCs w:val="16"/>
    </w:rPr>
  </w:style>
  <w:style w:type="character" w:customStyle="1" w:styleId="BalloonTextChar">
    <w:name w:val="Balloon Text Char"/>
    <w:link w:val="BalloonText"/>
    <w:rsid w:val="00D215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3D effects 1" w:semiHidden="1"/>
    <w:lsdException w:name="Table 3D effects 2" w:semiHidden="1"/>
    <w:lsdException w:name="Table 3D effects 3" w:semiHidden="1"/>
    <w:lsdException w:name="Table Web 1" w:lock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paragraph" w:styleId="BalloonText">
    <w:name w:val="Balloon Text"/>
    <w:basedOn w:val="Normal"/>
    <w:link w:val="BalloonTextChar"/>
    <w:rsid w:val="00D2151F"/>
    <w:rPr>
      <w:rFonts w:ascii="Tahoma" w:hAnsi="Tahoma" w:cs="Tahoma"/>
      <w:sz w:val="16"/>
      <w:szCs w:val="16"/>
    </w:rPr>
  </w:style>
  <w:style w:type="character" w:customStyle="1" w:styleId="BalloonTextChar">
    <w:name w:val="Balloon Text Char"/>
    <w:link w:val="BalloonText"/>
    <w:rsid w:val="00D21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auburn+logo&amp;id=AD0928DA5641447D6F15F16250129CD3AEA89F58&amp;FORM=IQFRB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12534</CharactersWithSpaces>
  <SharedDoc>false</SharedDoc>
  <HLinks>
    <vt:vector size="6" baseType="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reillam</dc:creator>
  <cp:lastModifiedBy>Lee Ann Rawlins</cp:lastModifiedBy>
  <cp:revision>6</cp:revision>
  <cp:lastPrinted>2013-04-29T17:23:00Z</cp:lastPrinted>
  <dcterms:created xsi:type="dcterms:W3CDTF">2014-05-21T12:50:00Z</dcterms:created>
  <dcterms:modified xsi:type="dcterms:W3CDTF">2014-05-28T19:21:00Z</dcterms:modified>
</cp:coreProperties>
</file>