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70B" w:rsidRPr="008536ED"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C720BF">
        <w:rPr>
          <w:rFonts w:ascii="Times New Roman" w:hAnsi="Times New Roman" w:cs="Times New Roman"/>
          <w:b/>
          <w:bCs/>
          <w:sz w:val="24"/>
          <w:szCs w:val="24"/>
        </w:rPr>
        <w:t>AUBURN UNIVERSITY</w:t>
      </w:r>
      <w:bookmarkStart w:id="0" w:name="_GoBack"/>
      <w:bookmarkEnd w:id="0"/>
    </w:p>
    <w:p w:rsidR="0053770B"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C720BF">
        <w:rPr>
          <w:rFonts w:ascii="Times New Roman" w:hAnsi="Times New Roman" w:cs="Times New Roman"/>
          <w:b/>
          <w:bCs/>
          <w:sz w:val="24"/>
          <w:szCs w:val="24"/>
        </w:rPr>
        <w:t>SYLLABU</w:t>
      </w:r>
      <w:r w:rsidR="00883713" w:rsidRPr="00C720BF">
        <w:rPr>
          <w:rFonts w:ascii="Times New Roman" w:hAnsi="Times New Roman" w:cs="Times New Roman"/>
          <w:b/>
          <w:bCs/>
          <w:sz w:val="24"/>
          <w:szCs w:val="24"/>
        </w:rPr>
        <w:t>S</w:t>
      </w:r>
    </w:p>
    <w:p w:rsidR="007E583F" w:rsidRPr="008536ED" w:rsidRDefault="007E583F" w:rsidP="007E583F">
      <w:pPr>
        <w:kinsoku w:val="0"/>
        <w:overflowPunct w:val="0"/>
        <w:autoSpaceDE w:val="0"/>
        <w:autoSpaceDN w:val="0"/>
        <w:adjustRightInd w:val="0"/>
        <w:spacing w:after="0" w:line="240" w:lineRule="auto"/>
        <w:ind w:left="3855" w:right="3855"/>
        <w:rPr>
          <w:rFonts w:ascii="Times New Roman" w:hAnsi="Times New Roman" w:cs="Times New Roman"/>
          <w:b/>
          <w:bCs/>
          <w:sz w:val="24"/>
          <w:szCs w:val="24"/>
        </w:rPr>
      </w:pPr>
      <w:r>
        <w:rPr>
          <w:rFonts w:ascii="Times New Roman" w:hAnsi="Times New Roman" w:cs="Times New Roman"/>
          <w:b/>
          <w:bCs/>
          <w:sz w:val="24"/>
          <w:szCs w:val="24"/>
        </w:rPr>
        <w:t xml:space="preserve">  </w:t>
      </w:r>
    </w:p>
    <w:p w:rsidR="00B63513" w:rsidRPr="008536ED"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DA3E73" w:rsidRDefault="0053770B" w:rsidP="007003E0">
      <w:pPr>
        <w:pStyle w:val="ListParagraph"/>
        <w:numPr>
          <w:ilvl w:val="0"/>
          <w:numId w:val="7"/>
        </w:numPr>
        <w:kinsoku w:val="0"/>
        <w:overflowPunct w:val="0"/>
        <w:spacing w:before="2" w:line="275" w:lineRule="exact"/>
        <w:rPr>
          <w:highlight w:val="yellow"/>
        </w:rPr>
      </w:pPr>
      <w:r w:rsidRPr="008536ED">
        <w:rPr>
          <w:b/>
          <w:bCs/>
        </w:rPr>
        <w:t>C</w:t>
      </w:r>
      <w:r w:rsidRPr="007F7569">
        <w:rPr>
          <w:b/>
          <w:bCs/>
        </w:rPr>
        <w:t>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7003E0" w:rsidRPr="007003E0">
        <w:t>3</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r w:rsidR="007E583F">
        <w:rPr>
          <w:rFonts w:ascii="Times New Roman" w:hAnsi="Times New Roman" w:cs="Times New Roman"/>
          <w:bCs/>
          <w:spacing w:val="-7"/>
          <w:sz w:val="24"/>
          <w:szCs w:val="24"/>
        </w:rPr>
        <w:t xml:space="preserve"> – 10 weeks</w:t>
      </w:r>
      <w:r w:rsidR="00C44771" w:rsidRPr="007F7569">
        <w:rPr>
          <w:rFonts w:ascii="Times New Roman" w:hAnsi="Times New Roman" w:cs="Times New Roman"/>
          <w:bCs/>
          <w:spacing w:val="-7"/>
          <w:sz w:val="24"/>
          <w:szCs w:val="24"/>
        </w:rPr>
        <w:t>)</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40554C">
        <w:t>S</w:t>
      </w:r>
      <w:r w:rsidR="00DA3E73">
        <w:t>ummer</w:t>
      </w:r>
      <w:r w:rsidR="0040554C">
        <w:t xml:space="preserve">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C720BF">
        <w:rPr>
          <w:rFonts w:ascii="Times New Roman" w:hAnsi="Times New Roman" w:cs="Times New Roman"/>
          <w:b/>
          <w:bCs/>
          <w:sz w:val="24"/>
          <w:szCs w:val="24"/>
        </w:rPr>
        <w:t>Day/Time:</w:t>
      </w:r>
      <w:r w:rsidRPr="00C720BF">
        <w:rPr>
          <w:rFonts w:ascii="Times New Roman" w:hAnsi="Times New Roman" w:cs="Times New Roman"/>
          <w:b/>
          <w:bCs/>
          <w:spacing w:val="-2"/>
          <w:sz w:val="24"/>
          <w:szCs w:val="24"/>
        </w:rPr>
        <w:t xml:space="preserve"> </w:t>
      </w:r>
      <w:r w:rsidR="00C44771" w:rsidRPr="00C720BF">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7003E0">
        <w:rPr>
          <w:rFonts w:ascii="Times New Roman" w:hAnsi="Times New Roman" w:cs="Times New Roman"/>
          <w:bCs/>
          <w:spacing w:val="-8"/>
          <w:sz w:val="24"/>
          <w:szCs w:val="24"/>
        </w:rPr>
        <w:t>Lorraine Smallwood</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 xml:space="preserve">Road, Kinesiology Research Facility, Rm </w:t>
      </w:r>
      <w:r w:rsidR="007003E0">
        <w:rPr>
          <w:rFonts w:ascii="Times New Roman" w:hAnsi="Times New Roman" w:cs="Times New Roman"/>
          <w:sz w:val="24"/>
          <w:szCs w:val="24"/>
        </w:rPr>
        <w:t>020</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7003E0">
        <w:rPr>
          <w:rFonts w:ascii="Times New Roman" w:hAnsi="Times New Roman" w:cs="Times New Roman"/>
          <w:sz w:val="24"/>
          <w:szCs w:val="24"/>
        </w:rPr>
        <w:t>lls0017</w:t>
      </w:r>
      <w:r w:rsidR="00C44771" w:rsidRPr="001B66D2">
        <w:rPr>
          <w:rFonts w:ascii="Times New Roman" w:hAnsi="Times New Roman" w:cs="Times New Roman"/>
          <w:sz w:val="24"/>
          <w:szCs w:val="24"/>
        </w:rPr>
        <w:t>@auburn.edu</w:t>
      </w:r>
    </w:p>
    <w:p w:rsidR="000630E0" w:rsidRPr="007003E0"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007003E0">
        <w:rPr>
          <w:rFonts w:ascii="Times New Roman" w:hAnsi="Times New Roman" w:cs="Times New Roman"/>
          <w:b/>
          <w:bCs/>
          <w:sz w:val="24"/>
          <w:szCs w:val="24"/>
        </w:rPr>
        <w:t xml:space="preserve">: </w:t>
      </w:r>
      <w:r w:rsidR="007003E0">
        <w:rPr>
          <w:rFonts w:ascii="Times New Roman" w:hAnsi="Times New Roman" w:cs="Times New Roman"/>
          <w:bCs/>
          <w:sz w:val="24"/>
          <w:szCs w:val="24"/>
        </w:rPr>
        <w:t>Tuesday 10:00 – 11:00 am or by appointment</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LECTURE 1 / LAB 2</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 xml:space="preserve">ONLINE TEXTBOOK: PLEASE SEE INSTRUCTIONS BELOW BEFORE PURCHASE.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t xml:space="preserve">If you attempt to purchase your online textbook from a site other than the bookstore or directly through the </w:t>
      </w:r>
      <w:proofErr w:type="spellStart"/>
      <w:r w:rsidR="00F84415">
        <w:t>MasteringHealth</w:t>
      </w:r>
      <w:proofErr w:type="spellEnd"/>
      <w:r w:rsidR="00F84415">
        <w:t xml:space="preserve"> website, you will likely purchase the wrong copy or a fraudulent copy.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791292" w:rsidRPr="00791292">
        <w:rPr>
          <w:color w:val="FF0000"/>
          <w:u w:val="single"/>
        </w:rPr>
        <w:t xml:space="preserve"> 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8B6A52" w:rsidRPr="008B6A52" w:rsidRDefault="00F84415" w:rsidP="008B6A52">
      <w:pPr>
        <w:pStyle w:val="ListParagraph"/>
        <w:ind w:left="340"/>
        <w:rPr>
          <w:color w:val="FF0000"/>
        </w:rPr>
      </w:pPr>
      <w:r w:rsidRPr="00791292">
        <w:rPr>
          <w:color w:val="FF0000"/>
          <w:sz w:val="14"/>
          <w:szCs w:val="14"/>
        </w:rPr>
        <w:t xml:space="preserve"> </w:t>
      </w:r>
      <w:r w:rsidR="00791292" w:rsidRPr="00791292">
        <w:rPr>
          <w:color w:val="FF0000"/>
        </w:rPr>
        <w:t>Lo</w:t>
      </w:r>
      <w:r w:rsidRPr="00791292">
        <w:rPr>
          <w:color w:val="FF0000"/>
        </w:rPr>
        <w:t>g into Canvas</w:t>
      </w:r>
      <w:r w:rsidR="00791292" w:rsidRPr="00791292">
        <w:rPr>
          <w:color w:val="FF0000"/>
        </w:rPr>
        <w:t xml:space="preserve"> for this course</w:t>
      </w:r>
      <w:r w:rsidRPr="00791292">
        <w:rPr>
          <w:color w:val="FF0000"/>
        </w:rPr>
        <w:t xml:space="preserve"> and click on the </w:t>
      </w:r>
      <w:r w:rsidR="00E75AB1">
        <w:rPr>
          <w:color w:val="FF0000"/>
        </w:rPr>
        <w:t>“</w:t>
      </w:r>
      <w:r w:rsidRPr="00791292">
        <w:rPr>
          <w:color w:val="FF0000"/>
        </w:rPr>
        <w:t>M</w:t>
      </w:r>
      <w:r w:rsidR="00E75AB1">
        <w:rPr>
          <w:color w:val="FF0000"/>
        </w:rPr>
        <w:t>y Lab and Mastering” tab</w:t>
      </w:r>
      <w:r w:rsidR="00791292" w:rsidRPr="00791292">
        <w:rPr>
          <w:color w:val="FF0000"/>
        </w:rPr>
        <w:t xml:space="preserve">. </w:t>
      </w:r>
      <w:r w:rsidR="00E75AB1">
        <w:rPr>
          <w:color w:val="FF0000"/>
        </w:rPr>
        <w:t xml:space="preserve">Next, click on My Lab and Mastering course home. </w:t>
      </w:r>
      <w:r w:rsidR="008B6A52">
        <w:rPr>
          <w:color w:val="FF0000"/>
        </w:rPr>
        <w:t xml:space="preserve">You will </w:t>
      </w:r>
      <w:r w:rsidR="008B6A52" w:rsidRPr="008B6A52">
        <w:rPr>
          <w:color w:val="FF0000"/>
        </w:rPr>
        <w:t>have t</w:t>
      </w:r>
      <w:r w:rsidR="009F658C">
        <w:rPr>
          <w:color w:val="FF0000"/>
        </w:rPr>
        <w: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8B6A52">
      <w:pPr>
        <w:pStyle w:val="ListParagraph"/>
        <w:ind w:left="340"/>
        <w:rPr>
          <w:color w:val="FF0000"/>
        </w:rPr>
      </w:pPr>
    </w:p>
    <w:p w:rsidR="00F84415" w:rsidRPr="00791292" w:rsidRDefault="008B6A52" w:rsidP="008B6A52">
      <w:pPr>
        <w:pStyle w:val="ListParagraph"/>
        <w:ind w:left="340"/>
        <w:rPr>
          <w:color w:val="FF0000"/>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9F658C">
        <w:rPr>
          <w:color w:val="FF0000"/>
        </w:rPr>
        <w:t xml:space="preserve">your </w:t>
      </w:r>
      <w:r w:rsidR="00791292" w:rsidRPr="00791292">
        <w:rPr>
          <w:color w:val="FF0000"/>
        </w:rPr>
        <w:t xml:space="preserve">completed course material </w:t>
      </w:r>
      <w:r w:rsidR="009F658C" w:rsidRPr="009F658C">
        <w:rPr>
          <w:b/>
          <w:i/>
          <w:color w:val="FF0000"/>
          <w:sz w:val="32"/>
          <w:szCs w:val="32"/>
          <w:u w:val="single"/>
        </w:rPr>
        <w:t>will be lost and you will not receive credit.</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r w:rsidRPr="007F7569">
        <w:rPr>
          <w:rFonts w:ascii="Times New Roman" w:hAnsi="Times New Roman" w:cs="Times New Roman"/>
          <w:sz w:val="24"/>
          <w:szCs w:val="24"/>
          <w:lang w:val="en"/>
        </w:rPr>
        <w:t xml:space="preserve">Basic concepts and principles of wellness with laboratory experiences for the self-appraisal of health-related physical fitness. May count either </w:t>
      </w:r>
      <w:hyperlink r:id="rId6"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7"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lastRenderedPageBreak/>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536ED">
        <w:t>5</w:t>
      </w:r>
      <w:r w:rsidR="0040554C">
        <w:t>/1</w:t>
      </w:r>
      <w:r w:rsidR="008536ED">
        <w:t>8</w:t>
      </w:r>
      <w:r w:rsidR="0040554C">
        <w:t>/15-</w:t>
      </w:r>
      <w:r w:rsidR="008536ED">
        <w:rPr>
          <w:highlight w:val="yellow"/>
        </w:rPr>
        <w:t>5</w:t>
      </w:r>
      <w:r w:rsidR="0040554C" w:rsidRPr="009F658C">
        <w:rPr>
          <w:highlight w:val="yellow"/>
        </w:rPr>
        <w:t>/</w:t>
      </w:r>
      <w:r w:rsidR="008536ED">
        <w:rPr>
          <w:highlight w:val="yellow"/>
        </w:rPr>
        <w:t>24</w:t>
      </w:r>
      <w:r w:rsidR="0040554C" w:rsidRPr="009F658C">
        <w:rPr>
          <w:highlight w:val="yellow"/>
        </w:rPr>
        <w:t>/15</w:t>
      </w:r>
    </w:p>
    <w:p w:rsidR="00581D2D" w:rsidRPr="007F7569"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536ED">
        <w:t>5</w:t>
      </w:r>
      <w:r w:rsidR="0040554C">
        <w:t>/</w:t>
      </w:r>
      <w:r w:rsidR="008536ED">
        <w:t>25</w:t>
      </w:r>
      <w:r w:rsidR="0040554C">
        <w:t>/15-</w:t>
      </w:r>
      <w:r w:rsidR="008536ED">
        <w:rPr>
          <w:highlight w:val="yellow"/>
        </w:rPr>
        <w:t>5</w:t>
      </w:r>
      <w:r w:rsidR="0040554C" w:rsidRPr="009F658C">
        <w:rPr>
          <w:highlight w:val="yellow"/>
        </w:rPr>
        <w:t>/</w:t>
      </w:r>
      <w:r w:rsidR="008536ED">
        <w:rPr>
          <w:highlight w:val="yellow"/>
        </w:rPr>
        <w:t>31</w:t>
      </w:r>
      <w:r w:rsidR="0040554C" w:rsidRPr="009F658C">
        <w:rPr>
          <w:highlight w:val="yellow"/>
        </w:rPr>
        <w:t>/15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8536ED">
        <w:t>6/1</w:t>
      </w:r>
      <w:r w:rsidR="0040554C">
        <w:t>/15-</w:t>
      </w:r>
      <w:r w:rsidR="008536ED">
        <w:rPr>
          <w:highlight w:val="yellow"/>
        </w:rPr>
        <w:t>6/7</w:t>
      </w:r>
      <w:r w:rsidR="0040554C" w:rsidRPr="009F658C">
        <w:rPr>
          <w:highlight w:val="yellow"/>
        </w:rPr>
        <w:t>/15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536ED">
        <w:t>6</w:t>
      </w:r>
      <w:r w:rsidR="0040554C">
        <w:t>/</w:t>
      </w:r>
      <w:r w:rsidR="008536ED">
        <w:t>8</w:t>
      </w:r>
      <w:r w:rsidR="0040554C">
        <w:t>/15-</w:t>
      </w:r>
      <w:r w:rsidR="008536ED">
        <w:rPr>
          <w:highlight w:val="yellow"/>
        </w:rPr>
        <w:t>6</w:t>
      </w:r>
      <w:r w:rsidR="0040554C" w:rsidRPr="009F658C">
        <w:rPr>
          <w:highlight w:val="yellow"/>
        </w:rPr>
        <w:t>/</w:t>
      </w:r>
      <w:r w:rsidR="008536ED">
        <w:rPr>
          <w:highlight w:val="yellow"/>
        </w:rPr>
        <w:t>14</w:t>
      </w:r>
      <w:r w:rsidR="0040554C" w:rsidRPr="009F658C">
        <w:rPr>
          <w:highlight w:val="yellow"/>
        </w:rPr>
        <w:t>/15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Default="008536ED" w:rsidP="00581D2D">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8536ED" w:rsidRPr="007F7569" w:rsidRDefault="008536ED"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536ED">
        <w:t>6</w:t>
      </w:r>
      <w:r w:rsidR="009259F9">
        <w:t>/</w:t>
      </w:r>
      <w:r w:rsidR="008536ED">
        <w:t>15</w:t>
      </w:r>
      <w:r w:rsidR="009259F9">
        <w:t>/15-</w:t>
      </w:r>
      <w:r w:rsidR="008536ED">
        <w:rPr>
          <w:highlight w:val="yellow"/>
        </w:rPr>
        <w:t>6</w:t>
      </w:r>
      <w:r w:rsidR="009259F9" w:rsidRPr="009F658C">
        <w:rPr>
          <w:highlight w:val="yellow"/>
        </w:rPr>
        <w:t>/</w:t>
      </w:r>
      <w:r w:rsidR="008536ED">
        <w:rPr>
          <w:highlight w:val="yellow"/>
        </w:rPr>
        <w:t>21</w:t>
      </w:r>
      <w:r w:rsidR="009259F9" w:rsidRPr="009F658C">
        <w:rPr>
          <w:highlight w:val="yellow"/>
        </w:rPr>
        <w:t>/15</w:t>
      </w:r>
    </w:p>
    <w:p w:rsidR="009259F9" w:rsidRDefault="009259F9" w:rsidP="00581D2D">
      <w:pPr>
        <w:pStyle w:val="ListParagraph"/>
        <w:tabs>
          <w:tab w:val="left" w:pos="340"/>
        </w:tabs>
        <w:spacing w:line="275" w:lineRule="exact"/>
        <w:ind w:left="340"/>
        <w:outlineLvl w:val="0"/>
      </w:pPr>
      <w:r>
        <w:tab/>
      </w:r>
      <w:r w:rsidR="008536ED" w:rsidRPr="00F26084">
        <w:rPr>
          <w:b/>
        </w:rPr>
        <w:t xml:space="preserve">Chapter 6 </w:t>
      </w:r>
      <w:r w:rsidR="008536ED">
        <w:rPr>
          <w:b/>
        </w:rPr>
        <w:t>Understanding Body Composition</w:t>
      </w:r>
      <w:r w:rsidR="008536ED" w:rsidRPr="00F26084">
        <w:rPr>
          <w:b/>
        </w:rPr>
        <w:t xml:space="preserve"> Quiz</w:t>
      </w:r>
    </w:p>
    <w:p w:rsidR="009259F9" w:rsidRDefault="008536ED" w:rsidP="00581D2D">
      <w:pPr>
        <w:pStyle w:val="ListParagraph"/>
        <w:tabs>
          <w:tab w:val="left" w:pos="340"/>
        </w:tabs>
        <w:spacing w:line="275" w:lineRule="exact"/>
        <w:ind w:left="340"/>
        <w:outlineLvl w:val="0"/>
        <w:rPr>
          <w:b/>
        </w:rPr>
      </w:pPr>
      <w:r>
        <w:tab/>
      </w:r>
      <w:r w:rsidRPr="00F26084">
        <w:rPr>
          <w:b/>
        </w:rPr>
        <w:t xml:space="preserve">Chapter 7 </w:t>
      </w:r>
      <w:r>
        <w:rPr>
          <w:b/>
        </w:rPr>
        <w:t>Improving Your Nutrition</w:t>
      </w:r>
      <w:r w:rsidRPr="00F26084">
        <w:rPr>
          <w:b/>
        </w:rPr>
        <w:t xml:space="preserve"> Quiz</w:t>
      </w:r>
    </w:p>
    <w:p w:rsidR="008536ED" w:rsidRDefault="008536E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8536ED">
        <w:t>6</w:t>
      </w:r>
      <w:r w:rsidR="0040554C">
        <w:t>/</w:t>
      </w:r>
      <w:r w:rsidR="008536ED">
        <w:t>22</w:t>
      </w:r>
      <w:r w:rsidR="0040554C">
        <w:t>/15-</w:t>
      </w:r>
      <w:r w:rsidR="008536ED">
        <w:t>6</w:t>
      </w:r>
      <w:r w:rsidR="0040554C" w:rsidRPr="009F658C">
        <w:rPr>
          <w:highlight w:val="yellow"/>
        </w:rPr>
        <w:t>/2</w:t>
      </w:r>
      <w:r w:rsidR="008536ED">
        <w:rPr>
          <w:highlight w:val="yellow"/>
        </w:rPr>
        <w:t>8</w:t>
      </w:r>
      <w:r w:rsidR="0040554C" w:rsidRPr="009F658C">
        <w:rPr>
          <w:highlight w:val="yellow"/>
        </w:rPr>
        <w:t>/15</w:t>
      </w:r>
      <w:r w:rsidR="00581D2D" w:rsidRPr="007F7569">
        <w:t xml:space="preserve"> </w:t>
      </w:r>
      <w:r w:rsidR="001B66D2">
        <w:tab/>
      </w:r>
    </w:p>
    <w:p w:rsidR="008536ED" w:rsidRPr="0040554C" w:rsidRDefault="00EF3622" w:rsidP="008536ED">
      <w:pPr>
        <w:pStyle w:val="ListParagraph"/>
        <w:tabs>
          <w:tab w:val="left" w:pos="340"/>
        </w:tabs>
        <w:spacing w:line="275" w:lineRule="exact"/>
        <w:ind w:left="340"/>
        <w:outlineLvl w:val="0"/>
        <w:rPr>
          <w:b/>
        </w:rPr>
      </w:pPr>
      <w:r>
        <w:tab/>
      </w:r>
      <w:r w:rsidR="008536ED" w:rsidRPr="00F26084">
        <w:rPr>
          <w:b/>
        </w:rPr>
        <w:t xml:space="preserve">Chapter 8 </w:t>
      </w:r>
      <w:r w:rsidR="008536ED">
        <w:rPr>
          <w:b/>
        </w:rPr>
        <w:t>Managing Your Weight</w:t>
      </w:r>
      <w:r w:rsidR="008536ED" w:rsidRPr="00F26084">
        <w:rPr>
          <w:b/>
        </w:rPr>
        <w:t xml:space="preserve"> Quiz</w:t>
      </w:r>
    </w:p>
    <w:p w:rsidR="00581D2D" w:rsidRDefault="008536ED" w:rsidP="00581D2D">
      <w:pPr>
        <w:pStyle w:val="ListParagraph"/>
        <w:tabs>
          <w:tab w:val="left" w:pos="340"/>
        </w:tabs>
        <w:spacing w:line="275" w:lineRule="exact"/>
        <w:ind w:left="340"/>
        <w:outlineLvl w:val="0"/>
        <w:rPr>
          <w:b/>
        </w:rPr>
      </w:pPr>
      <w:r>
        <w:rPr>
          <w:b/>
        </w:rPr>
        <w:tab/>
      </w:r>
      <w:r w:rsidRPr="00F26084">
        <w:rPr>
          <w:b/>
        </w:rPr>
        <w:t xml:space="preserve">Chapter 9 </w:t>
      </w:r>
      <w:r>
        <w:rPr>
          <w:b/>
        </w:rPr>
        <w:t>Managing Stress</w:t>
      </w:r>
      <w:r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8536ED">
        <w:t>6</w:t>
      </w:r>
      <w:r w:rsidR="0040554C">
        <w:t>/2</w:t>
      </w:r>
      <w:r w:rsidR="008536ED">
        <w:t>9</w:t>
      </w:r>
      <w:r w:rsidR="0040554C">
        <w:t>/15-</w:t>
      </w:r>
      <w:r w:rsidR="008536ED">
        <w:rPr>
          <w:highlight w:val="yellow"/>
        </w:rPr>
        <w:t>7</w:t>
      </w:r>
      <w:r w:rsidR="0040554C" w:rsidRPr="009F658C">
        <w:rPr>
          <w:highlight w:val="yellow"/>
        </w:rPr>
        <w:t>/</w:t>
      </w:r>
      <w:r w:rsidR="008536ED">
        <w:rPr>
          <w:highlight w:val="yellow"/>
        </w:rPr>
        <w:t>5</w:t>
      </w:r>
      <w:r w:rsidR="0040554C" w:rsidRPr="009F658C">
        <w:rPr>
          <w:highlight w:val="yellow"/>
        </w:rPr>
        <w:t>/15</w:t>
      </w:r>
      <w:r w:rsidR="001B66D2">
        <w:tab/>
      </w:r>
    </w:p>
    <w:p w:rsidR="00581D2D" w:rsidRDefault="00EF3622" w:rsidP="0040554C">
      <w:pPr>
        <w:pStyle w:val="ListParagraph"/>
        <w:tabs>
          <w:tab w:val="left" w:pos="340"/>
        </w:tabs>
        <w:spacing w:line="275" w:lineRule="exact"/>
        <w:ind w:left="340"/>
        <w:outlineLvl w:val="0"/>
        <w:rPr>
          <w:b/>
        </w:rPr>
      </w:pPr>
      <w:r>
        <w:rPr>
          <w:b/>
        </w:rPr>
        <w:tab/>
      </w:r>
      <w:r w:rsidR="007E583F" w:rsidRPr="00F26084">
        <w:rPr>
          <w:b/>
        </w:rPr>
        <w:t xml:space="preserve">Chapter 10 </w:t>
      </w:r>
      <w:r w:rsidR="007E583F">
        <w:rPr>
          <w:b/>
        </w:rPr>
        <w:t>Reducing Your Risk of Cardiovascular Disease</w:t>
      </w:r>
      <w:r w:rsidR="007E583F"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8536ED">
        <w:t>7</w:t>
      </w:r>
      <w:r w:rsidR="0040554C">
        <w:t>/</w:t>
      </w:r>
      <w:r w:rsidR="008536ED">
        <w:t>6</w:t>
      </w:r>
      <w:r w:rsidR="0040554C">
        <w:t>/15-</w:t>
      </w:r>
      <w:r w:rsidR="008536ED">
        <w:rPr>
          <w:highlight w:val="yellow"/>
        </w:rPr>
        <w:t>7</w:t>
      </w:r>
      <w:r w:rsidR="0040554C" w:rsidRPr="009F658C">
        <w:rPr>
          <w:highlight w:val="yellow"/>
        </w:rPr>
        <w:t>/</w:t>
      </w:r>
      <w:r w:rsidR="008536ED">
        <w:rPr>
          <w:highlight w:val="yellow"/>
        </w:rPr>
        <w:t>12</w:t>
      </w:r>
      <w:r w:rsidR="0040554C" w:rsidRPr="009F658C">
        <w:rPr>
          <w:highlight w:val="yellow"/>
        </w:rPr>
        <w:t>/15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7E583F" w:rsidRPr="00F26084">
        <w:rPr>
          <w:b/>
        </w:rPr>
        <w:t xml:space="preserve">Chapter 11 </w:t>
      </w:r>
      <w:r w:rsidR="007E583F">
        <w:rPr>
          <w:b/>
        </w:rPr>
        <w:t>Reducing Your Risk of Diabetes and Other Chronic Diseases</w:t>
      </w:r>
      <w:r w:rsidR="007E583F" w:rsidRPr="00F26084">
        <w:rPr>
          <w:b/>
        </w:rPr>
        <w:t xml:space="preserve"> Quiz</w:t>
      </w:r>
    </w:p>
    <w:p w:rsidR="00581D2D" w:rsidRDefault="007E583F" w:rsidP="00581D2D">
      <w:pPr>
        <w:pStyle w:val="ListParagraph"/>
        <w:tabs>
          <w:tab w:val="left" w:pos="340"/>
        </w:tabs>
        <w:spacing w:line="275" w:lineRule="exact"/>
        <w:ind w:left="340"/>
        <w:outlineLvl w:val="0"/>
        <w:rPr>
          <w:b/>
        </w:rPr>
      </w:pPr>
      <w:r>
        <w:tab/>
      </w:r>
      <w:r w:rsidRPr="00F26084">
        <w:rPr>
          <w:b/>
        </w:rPr>
        <w:t xml:space="preserve">Chapter 12 </w:t>
      </w:r>
      <w:r>
        <w:rPr>
          <w:b/>
        </w:rPr>
        <w:t>Reducing Your Risk of Cancer</w:t>
      </w:r>
      <w:r w:rsidRPr="00F26084">
        <w:rPr>
          <w:b/>
        </w:rPr>
        <w:t xml:space="preserve"> Quiz</w:t>
      </w:r>
    </w:p>
    <w:p w:rsidR="007E583F" w:rsidRPr="007F7569" w:rsidRDefault="007E583F"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8536ED">
        <w:t>7</w:t>
      </w:r>
      <w:r w:rsidR="0040554C">
        <w:t>/</w:t>
      </w:r>
      <w:r w:rsidR="008536ED">
        <w:t>13</w:t>
      </w:r>
      <w:r w:rsidR="0040554C">
        <w:t>/15-</w:t>
      </w:r>
      <w:r w:rsidR="008536ED">
        <w:rPr>
          <w:highlight w:val="yellow"/>
        </w:rPr>
        <w:t>7/19</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7E583F" w:rsidRPr="00F26084">
        <w:rPr>
          <w:b/>
        </w:rPr>
        <w:t xml:space="preserve">Chapter 13 </w:t>
      </w:r>
      <w:r w:rsidR="007E583F">
        <w:rPr>
          <w:b/>
        </w:rPr>
        <w:t>Avoiding Substance Use, Abuse, and Addiction</w:t>
      </w:r>
      <w:r w:rsidR="007E583F" w:rsidRPr="00F26084">
        <w:rPr>
          <w:b/>
        </w:rPr>
        <w:t xml:space="preserve"> Quiz</w:t>
      </w:r>
    </w:p>
    <w:p w:rsidR="00581D2D" w:rsidRDefault="007E583F" w:rsidP="00581D2D">
      <w:pPr>
        <w:pStyle w:val="ListParagraph"/>
        <w:tabs>
          <w:tab w:val="left" w:pos="340"/>
        </w:tabs>
        <w:spacing w:line="275" w:lineRule="exact"/>
        <w:ind w:left="340"/>
        <w:outlineLvl w:val="0"/>
        <w:rPr>
          <w:b/>
        </w:rPr>
      </w:pPr>
      <w:r>
        <w:tab/>
      </w:r>
      <w:r>
        <w:rPr>
          <w:b/>
        </w:rPr>
        <w:t>Chapter 14</w:t>
      </w:r>
      <w:r w:rsidRPr="00F26084">
        <w:rPr>
          <w:b/>
        </w:rPr>
        <w:t xml:space="preserve"> </w:t>
      </w:r>
      <w:r>
        <w:rPr>
          <w:b/>
        </w:rPr>
        <w:t>Reducing Your Risk of Sexually Transmitted Infections</w:t>
      </w:r>
      <w:r w:rsidRPr="00F26084">
        <w:rPr>
          <w:b/>
        </w:rPr>
        <w:t xml:space="preserve"> Quiz</w:t>
      </w:r>
    </w:p>
    <w:p w:rsidR="007E583F" w:rsidRPr="007F7569" w:rsidRDefault="007E583F" w:rsidP="00581D2D">
      <w:pPr>
        <w:pStyle w:val="ListParagraph"/>
        <w:tabs>
          <w:tab w:val="left" w:pos="340"/>
        </w:tabs>
        <w:spacing w:line="275" w:lineRule="exact"/>
        <w:ind w:left="340"/>
        <w:outlineLvl w:val="0"/>
      </w:pPr>
    </w:p>
    <w:p w:rsidR="00EF3622" w:rsidRPr="007E583F" w:rsidRDefault="009259F9" w:rsidP="007E583F">
      <w:pPr>
        <w:pStyle w:val="ListParagraph"/>
        <w:tabs>
          <w:tab w:val="left" w:pos="340"/>
        </w:tabs>
        <w:ind w:left="340"/>
        <w:outlineLvl w:val="0"/>
      </w:pPr>
      <w:r w:rsidRPr="007E583F">
        <w:t>Week 10</w:t>
      </w:r>
      <w:r w:rsidR="00581D2D" w:rsidRPr="007E583F">
        <w:t xml:space="preserve">: </w:t>
      </w:r>
      <w:r w:rsidR="008536ED" w:rsidRPr="007E583F">
        <w:t>7</w:t>
      </w:r>
      <w:r w:rsidR="0040554C" w:rsidRPr="007E583F">
        <w:t>/</w:t>
      </w:r>
      <w:r w:rsidR="008536ED" w:rsidRPr="007E583F">
        <w:t>20</w:t>
      </w:r>
      <w:r w:rsidR="0040554C" w:rsidRPr="007E583F">
        <w:t>/15-</w:t>
      </w:r>
      <w:r w:rsidR="008536ED" w:rsidRPr="007E583F">
        <w:rPr>
          <w:highlight w:val="yellow"/>
        </w:rPr>
        <w:t>7</w:t>
      </w:r>
      <w:r w:rsidR="0040554C" w:rsidRPr="007E583F">
        <w:rPr>
          <w:highlight w:val="yellow"/>
        </w:rPr>
        <w:t>/2</w:t>
      </w:r>
      <w:r w:rsidR="008536ED" w:rsidRPr="007E583F">
        <w:rPr>
          <w:highlight w:val="yellow"/>
        </w:rPr>
        <w:t>6</w:t>
      </w:r>
      <w:r w:rsidR="0040554C" w:rsidRPr="007E583F">
        <w:rPr>
          <w:highlight w:val="yellow"/>
        </w:rPr>
        <w:t>/15</w:t>
      </w:r>
      <w:r w:rsidR="00C624EE" w:rsidRPr="007E583F">
        <w:t xml:space="preserve"> </w:t>
      </w:r>
    </w:p>
    <w:p w:rsidR="000D215F" w:rsidRPr="007E583F" w:rsidRDefault="00EF3622" w:rsidP="007E583F">
      <w:pPr>
        <w:pStyle w:val="ListParagraph"/>
        <w:tabs>
          <w:tab w:val="left" w:pos="340"/>
        </w:tabs>
        <w:ind w:left="340"/>
        <w:outlineLvl w:val="0"/>
        <w:rPr>
          <w:b/>
        </w:rPr>
      </w:pPr>
      <w:r w:rsidRPr="007E583F">
        <w:tab/>
      </w:r>
      <w:r w:rsidR="007E583F" w:rsidRPr="007E583F">
        <w:rPr>
          <w:b/>
        </w:rPr>
        <w:t>Chapter 15 Maintaining Lifelong Fitness and Wellness Quiz</w:t>
      </w:r>
    </w:p>
    <w:p w:rsidR="00581D2D" w:rsidRPr="007E583F" w:rsidRDefault="00581D2D" w:rsidP="007E583F">
      <w:pPr>
        <w:pStyle w:val="ListParagraph"/>
        <w:tabs>
          <w:tab w:val="left" w:pos="340"/>
        </w:tabs>
        <w:ind w:left="340"/>
        <w:outlineLvl w:val="0"/>
      </w:pPr>
    </w:p>
    <w:p w:rsidR="007E583F" w:rsidRPr="007E583F" w:rsidRDefault="007E583F" w:rsidP="007E583F">
      <w:pPr>
        <w:tabs>
          <w:tab w:val="left" w:pos="340"/>
        </w:tabs>
        <w:spacing w:after="0" w:line="240" w:lineRule="auto"/>
        <w:outlineLvl w:val="0"/>
        <w:rPr>
          <w:rFonts w:ascii="Times New Roman" w:hAnsi="Times New Roman" w:cs="Times New Roman"/>
          <w:sz w:val="24"/>
          <w:szCs w:val="24"/>
        </w:rPr>
      </w:pPr>
      <w:r w:rsidRPr="007E583F">
        <w:rPr>
          <w:rFonts w:ascii="Times New Roman" w:hAnsi="Times New Roman" w:cs="Times New Roman"/>
          <w:sz w:val="24"/>
          <w:szCs w:val="24"/>
        </w:rPr>
        <w:tab/>
      </w:r>
      <w:r w:rsidR="009259F9" w:rsidRPr="007E583F">
        <w:rPr>
          <w:rFonts w:ascii="Times New Roman" w:hAnsi="Times New Roman" w:cs="Times New Roman"/>
          <w:sz w:val="24"/>
          <w:szCs w:val="24"/>
        </w:rPr>
        <w:t>Week 16</w:t>
      </w:r>
      <w:r w:rsidR="00581D2D" w:rsidRPr="007E583F">
        <w:rPr>
          <w:rFonts w:ascii="Times New Roman" w:hAnsi="Times New Roman" w:cs="Times New Roman"/>
          <w:sz w:val="24"/>
          <w:szCs w:val="24"/>
        </w:rPr>
        <w:t xml:space="preserve">: </w:t>
      </w:r>
      <w:r w:rsidR="008536ED" w:rsidRPr="007E583F">
        <w:rPr>
          <w:rFonts w:ascii="Times New Roman" w:hAnsi="Times New Roman" w:cs="Times New Roman"/>
          <w:sz w:val="24"/>
          <w:szCs w:val="24"/>
          <w:highlight w:val="yellow"/>
        </w:rPr>
        <w:t>7/27</w:t>
      </w:r>
      <w:r w:rsidR="0040554C" w:rsidRPr="007E583F">
        <w:rPr>
          <w:rFonts w:ascii="Times New Roman" w:hAnsi="Times New Roman" w:cs="Times New Roman"/>
          <w:sz w:val="24"/>
          <w:szCs w:val="24"/>
          <w:highlight w:val="yellow"/>
        </w:rPr>
        <w:t>/15</w:t>
      </w:r>
    </w:p>
    <w:p w:rsidR="00581D2D" w:rsidRPr="007E583F" w:rsidRDefault="0040554C" w:rsidP="007E583F">
      <w:pPr>
        <w:tabs>
          <w:tab w:val="left" w:pos="340"/>
        </w:tabs>
        <w:spacing w:after="0" w:line="240" w:lineRule="auto"/>
        <w:outlineLvl w:val="0"/>
        <w:rPr>
          <w:rFonts w:ascii="Times New Roman" w:hAnsi="Times New Roman" w:cs="Times New Roman"/>
          <w:b/>
          <w:bCs/>
          <w:sz w:val="24"/>
          <w:szCs w:val="24"/>
        </w:rPr>
      </w:pPr>
      <w:r w:rsidRPr="007E583F">
        <w:rPr>
          <w:rFonts w:ascii="Times New Roman" w:hAnsi="Times New Roman" w:cs="Times New Roman"/>
          <w:sz w:val="24"/>
          <w:szCs w:val="24"/>
        </w:rPr>
        <w:tab/>
      </w:r>
      <w:r w:rsidR="007E583F">
        <w:rPr>
          <w:rFonts w:ascii="Times New Roman" w:hAnsi="Times New Roman" w:cs="Times New Roman"/>
          <w:sz w:val="24"/>
          <w:szCs w:val="24"/>
        </w:rPr>
        <w:tab/>
      </w:r>
      <w:r w:rsidR="00581D2D" w:rsidRPr="007E583F">
        <w:rPr>
          <w:rFonts w:ascii="Times New Roman" w:hAnsi="Times New Roman" w:cs="Times New Roman"/>
          <w:b/>
          <w:sz w:val="24"/>
          <w:szCs w:val="24"/>
        </w:rPr>
        <w:t xml:space="preserve">Final </w:t>
      </w:r>
      <w:r w:rsidR="00FB1ABF" w:rsidRPr="007E583F">
        <w:rPr>
          <w:rFonts w:ascii="Times New Roman" w:hAnsi="Times New Roman" w:cs="Times New Roman"/>
          <w:b/>
          <w:bCs/>
          <w:sz w:val="24"/>
          <w:szCs w:val="24"/>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7A2C34" w:rsidRPr="00537F48">
        <w:rPr>
          <w:bCs/>
          <w:spacing w:val="-3"/>
        </w:rPr>
        <w:t xml:space="preserve">        </w:t>
      </w:r>
      <w:r w:rsidR="007A2C34" w:rsidRPr="00537F48">
        <w:rPr>
          <w:bCs/>
          <w:spacing w:val="-3"/>
        </w:rPr>
        <w:tab/>
        <w:t xml:space="preserve">       </w:t>
      </w:r>
      <w:r w:rsidR="00537F48">
        <w:rPr>
          <w:bCs/>
          <w:spacing w:val="-3"/>
        </w:rPr>
        <w:tab/>
        <w:t xml:space="preserve">        </w:t>
      </w:r>
      <w:r w:rsidR="007A2C34" w:rsidRPr="00537F48">
        <w:rPr>
          <w:bCs/>
          <w:spacing w:val="-3"/>
        </w:rPr>
        <w:t xml:space="preserve"> </w:t>
      </w:r>
      <w:r w:rsidRPr="00537F48">
        <w:rPr>
          <w:bCs/>
          <w:spacing w:val="-3"/>
          <w:u w:val="single"/>
        </w:rPr>
        <w:t>Points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7A2C34" w:rsidRPr="00537F48">
        <w:rPr>
          <w:rFonts w:ascii="Times New Roman" w:eastAsia="Calibri" w:hAnsi="Times New Roman" w:cs="Times New Roman"/>
          <w:sz w:val="24"/>
          <w:szCs w:val="24"/>
        </w:rPr>
        <w:t xml:space="preserve"> </w:t>
      </w:r>
      <w:r w:rsidR="008536ED">
        <w:rPr>
          <w:rFonts w:ascii="Times New Roman" w:eastAsia="Calibri" w:hAnsi="Times New Roman" w:cs="Times New Roman"/>
          <w:sz w:val="24"/>
          <w:szCs w:val="24"/>
        </w:rPr>
        <w:tab/>
      </w:r>
      <w:r w:rsidR="008536ED">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7E583F" w:rsidRDefault="007E583F" w:rsidP="007E583F">
      <w:pPr>
        <w:spacing w:after="0" w:line="240" w:lineRule="auto"/>
        <w:ind w:left="720"/>
        <w:rPr>
          <w:rFonts w:ascii="Times New Roman" w:hAnsi="Times New Roman" w:cs="Times New Roman"/>
          <w:sz w:val="24"/>
          <w:szCs w:val="24"/>
        </w:rPr>
      </w:pPr>
    </w:p>
    <w:p w:rsidR="00537F48" w:rsidRPr="007E583F" w:rsidRDefault="00537F48" w:rsidP="007E583F">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Pr="00581D2D">
        <w:rPr>
          <w:rFonts w:ascii="Times New Roman" w:eastAsia="Calibri" w:hAnsi="Times New Roman" w:cs="Times New Roman"/>
          <w:iCs/>
          <w:sz w:val="24"/>
          <w:szCs w:val="24"/>
        </w:rPr>
        <w:t xml:space="preserve">Access is available to libraries, learning centers, and/or laboratories in a manner that facilitates successful completion of the course. </w:t>
      </w:r>
      <w:r w:rsidR="008536ED" w:rsidRPr="008536ED">
        <w:rPr>
          <w:rFonts w:ascii="Times New Roman" w:eastAsia="Calibri" w:hAnsi="Times New Roman" w:cs="Times New Roman"/>
          <w:i/>
          <w:iCs/>
          <w:color w:val="FF0000"/>
          <w:sz w:val="24"/>
          <w:szCs w:val="24"/>
          <w:u w:val="single"/>
        </w:rPr>
        <w:t>Please allow popups.</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D146F5">
        <w:rPr>
          <w:rFonts w:ascii="Times New Roman" w:hAnsi="Times New Roman" w:cs="Times New Roman"/>
          <w:sz w:val="24"/>
          <w:szCs w:val="24"/>
        </w:rPr>
        <w:t>There will be a Five (5) point deduction for each day an assignment</w:t>
      </w:r>
      <w:r w:rsidRPr="007F7569">
        <w:rPr>
          <w:rFonts w:ascii="Times New Roman" w:hAnsi="Times New Roman" w:cs="Times New Roman"/>
          <w:sz w:val="24"/>
          <w:szCs w:val="24"/>
        </w:rPr>
        <w:t xml:space="preserve"> is late.</w:t>
      </w:r>
    </w:p>
    <w:p w:rsidR="00FB1ABF" w:rsidRPr="00F26084"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responsible for this information, so please check </w:t>
      </w:r>
      <w:r>
        <w:rPr>
          <w:bCs/>
        </w:rPr>
        <w:t xml:space="preserve">your account regularly. </w:t>
      </w:r>
      <w:r w:rsidRPr="00F26084">
        <w:rPr>
          <w:bCs/>
        </w:rPr>
        <w:t>Please provide your full name and class in the subject of email or e-mail.</w:t>
      </w: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will be in effect for this course.</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 xml:space="preserve">Students are granted excused absences from class for the following reasons: illness of the student or serious illness of a member of the student’s immediate family, the death of a member </w:t>
      </w:r>
      <w:r w:rsidRPr="007F7569">
        <w:lastRenderedPageBreak/>
        <w:t>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8"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122361"/>
    <w:rsid w:val="00190D8A"/>
    <w:rsid w:val="001A2D3D"/>
    <w:rsid w:val="001B66D2"/>
    <w:rsid w:val="002375A4"/>
    <w:rsid w:val="00273973"/>
    <w:rsid w:val="00280635"/>
    <w:rsid w:val="00285AF2"/>
    <w:rsid w:val="002C1073"/>
    <w:rsid w:val="002D6330"/>
    <w:rsid w:val="002F1D0E"/>
    <w:rsid w:val="003127F8"/>
    <w:rsid w:val="00395995"/>
    <w:rsid w:val="00396B7B"/>
    <w:rsid w:val="003A184E"/>
    <w:rsid w:val="003A5855"/>
    <w:rsid w:val="003E37FF"/>
    <w:rsid w:val="0040554C"/>
    <w:rsid w:val="004077C0"/>
    <w:rsid w:val="004173D2"/>
    <w:rsid w:val="00433BB6"/>
    <w:rsid w:val="00483FD3"/>
    <w:rsid w:val="0053770B"/>
    <w:rsid w:val="00537F48"/>
    <w:rsid w:val="0056073B"/>
    <w:rsid w:val="00581D2D"/>
    <w:rsid w:val="005A0A58"/>
    <w:rsid w:val="005E518E"/>
    <w:rsid w:val="005F394B"/>
    <w:rsid w:val="0060291F"/>
    <w:rsid w:val="00607535"/>
    <w:rsid w:val="0062700C"/>
    <w:rsid w:val="00651AB0"/>
    <w:rsid w:val="007003E0"/>
    <w:rsid w:val="00721259"/>
    <w:rsid w:val="00761441"/>
    <w:rsid w:val="00791292"/>
    <w:rsid w:val="007A2C34"/>
    <w:rsid w:val="007C4090"/>
    <w:rsid w:val="007D0A54"/>
    <w:rsid w:val="007E583F"/>
    <w:rsid w:val="007F7569"/>
    <w:rsid w:val="00841E36"/>
    <w:rsid w:val="00844970"/>
    <w:rsid w:val="0085251E"/>
    <w:rsid w:val="008536ED"/>
    <w:rsid w:val="00883713"/>
    <w:rsid w:val="008B6A52"/>
    <w:rsid w:val="008E27F0"/>
    <w:rsid w:val="008F2AA6"/>
    <w:rsid w:val="009259F9"/>
    <w:rsid w:val="00935350"/>
    <w:rsid w:val="009961B1"/>
    <w:rsid w:val="009F658C"/>
    <w:rsid w:val="00AA3369"/>
    <w:rsid w:val="00AC4E31"/>
    <w:rsid w:val="00AE2CBF"/>
    <w:rsid w:val="00AF5AA6"/>
    <w:rsid w:val="00B30020"/>
    <w:rsid w:val="00B320F7"/>
    <w:rsid w:val="00B63513"/>
    <w:rsid w:val="00C220B9"/>
    <w:rsid w:val="00C44771"/>
    <w:rsid w:val="00C624EE"/>
    <w:rsid w:val="00C720BF"/>
    <w:rsid w:val="00D00799"/>
    <w:rsid w:val="00D146F5"/>
    <w:rsid w:val="00D272DE"/>
    <w:rsid w:val="00DA3E73"/>
    <w:rsid w:val="00DF506E"/>
    <w:rsid w:val="00E10D0D"/>
    <w:rsid w:val="00E75AB1"/>
    <w:rsid w:val="00E7687D"/>
    <w:rsid w:val="00EB0D9A"/>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3FEBE-FFCA-4C8A-A11D-D15DE0B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hyperlink" Target="http://bulletin.auburn.edu/search/?P=KINE%2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ulletin.auburn.edu/search/?P=KINE%2011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F2DB-6F30-4610-8C0C-EC71D2E8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Lorraine</cp:lastModifiedBy>
  <cp:revision>3</cp:revision>
  <cp:lastPrinted>2014-07-08T15:07:00Z</cp:lastPrinted>
  <dcterms:created xsi:type="dcterms:W3CDTF">2015-05-17T14:38:00Z</dcterms:created>
  <dcterms:modified xsi:type="dcterms:W3CDTF">2015-05-17T14:41:00Z</dcterms:modified>
</cp:coreProperties>
</file>