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7" w:type="dxa"/>
        <w:tblLayout w:type="fixed"/>
        <w:tblCellMar>
          <w:left w:w="177" w:type="dxa"/>
          <w:right w:w="177" w:type="dxa"/>
        </w:tblCellMar>
        <w:tblLook w:val="0000" w:firstRow="0" w:lastRow="0" w:firstColumn="0" w:lastColumn="0" w:noHBand="0" w:noVBand="0"/>
      </w:tblPr>
      <w:tblGrid>
        <w:gridCol w:w="9216"/>
      </w:tblGrid>
      <w:tr w:rsidR="001708E9" w:rsidRPr="00526BC2">
        <w:tc>
          <w:tcPr>
            <w:tcW w:w="9216" w:type="dxa"/>
            <w:tcBorders>
              <w:top w:val="double" w:sz="7" w:space="0" w:color="000000"/>
              <w:left w:val="double" w:sz="7" w:space="0" w:color="000000"/>
              <w:bottom w:val="double" w:sz="7" w:space="0" w:color="000000"/>
              <w:right w:val="double" w:sz="7" w:space="0" w:color="000000"/>
            </w:tcBorders>
          </w:tcPr>
          <w:p w:rsidR="001708E9" w:rsidRPr="00526BC2" w:rsidRDefault="001708E9" w:rsidP="004B4544">
            <w:pPr>
              <w:rPr>
                <w:rFonts w:ascii="Calibri" w:hAnsi="Calibri"/>
              </w:rPr>
            </w:pPr>
          </w:p>
          <w:p w:rsidR="001708E9" w:rsidRPr="00526BC2" w:rsidRDefault="001708E9" w:rsidP="004B4544">
            <w:pPr>
              <w:jc w:val="center"/>
              <w:rPr>
                <w:rFonts w:ascii="Calibri" w:hAnsi="Calibri"/>
                <w:b/>
              </w:rPr>
            </w:pPr>
            <w:r w:rsidRPr="00526BC2">
              <w:rPr>
                <w:rFonts w:ascii="Calibri" w:hAnsi="Calibri"/>
                <w:b/>
              </w:rPr>
              <w:t>Nature of Adult Education</w:t>
            </w:r>
          </w:p>
          <w:p w:rsidR="009D063A" w:rsidRDefault="000548A1" w:rsidP="004B4544">
            <w:pPr>
              <w:jc w:val="center"/>
              <w:rPr>
                <w:rFonts w:ascii="Calibri" w:hAnsi="Calibri"/>
                <w:b/>
              </w:rPr>
            </w:pPr>
            <w:r>
              <w:rPr>
                <w:rFonts w:ascii="Calibri" w:hAnsi="Calibri"/>
                <w:b/>
              </w:rPr>
              <w:t>ADED 7606</w:t>
            </w:r>
          </w:p>
          <w:p w:rsidR="001708E9" w:rsidRPr="00526BC2" w:rsidRDefault="001708E9" w:rsidP="004B4544">
            <w:pPr>
              <w:jc w:val="center"/>
              <w:rPr>
                <w:rFonts w:ascii="Calibri" w:hAnsi="Calibri"/>
                <w:b/>
              </w:rPr>
            </w:pPr>
            <w:r w:rsidRPr="00526BC2">
              <w:rPr>
                <w:rFonts w:ascii="Calibri" w:hAnsi="Calibri"/>
                <w:b/>
              </w:rPr>
              <w:t>Auburn University</w:t>
            </w:r>
          </w:p>
          <w:p w:rsidR="001708E9" w:rsidRPr="00526BC2" w:rsidRDefault="00916B92" w:rsidP="004B4544">
            <w:pPr>
              <w:jc w:val="center"/>
              <w:rPr>
                <w:rFonts w:ascii="Calibri" w:hAnsi="Calibri"/>
                <w:b/>
              </w:rPr>
            </w:pPr>
            <w:r>
              <w:rPr>
                <w:rFonts w:ascii="Calibri" w:hAnsi="Calibri"/>
                <w:b/>
              </w:rPr>
              <w:t xml:space="preserve">Adult Education - EFLT </w:t>
            </w:r>
            <w:r w:rsidR="001708E9" w:rsidRPr="00526BC2">
              <w:rPr>
                <w:rFonts w:ascii="Calibri" w:hAnsi="Calibri"/>
                <w:b/>
              </w:rPr>
              <w:t>Department</w:t>
            </w:r>
          </w:p>
          <w:p w:rsidR="001708E9" w:rsidRPr="00526BC2" w:rsidRDefault="007C6552" w:rsidP="004B4544">
            <w:pPr>
              <w:jc w:val="center"/>
              <w:rPr>
                <w:rFonts w:ascii="Calibri" w:hAnsi="Calibri"/>
              </w:rPr>
            </w:pPr>
            <w:r>
              <w:rPr>
                <w:rFonts w:ascii="Calibri" w:hAnsi="Calibri"/>
                <w:b/>
              </w:rPr>
              <w:t xml:space="preserve">Tentative Syllabus - </w:t>
            </w:r>
            <w:r w:rsidR="009D063A">
              <w:rPr>
                <w:rFonts w:ascii="Calibri" w:hAnsi="Calibri"/>
                <w:b/>
              </w:rPr>
              <w:t xml:space="preserve">Summer </w:t>
            </w:r>
            <w:r w:rsidR="001068DE">
              <w:rPr>
                <w:rFonts w:ascii="Calibri" w:hAnsi="Calibri"/>
                <w:b/>
              </w:rPr>
              <w:t>2017</w:t>
            </w:r>
          </w:p>
        </w:tc>
      </w:tr>
    </w:tbl>
    <w:p w:rsidR="001708E9" w:rsidRPr="00526BC2" w:rsidRDefault="001708E9" w:rsidP="004B4544">
      <w:pPr>
        <w:rPr>
          <w:rFonts w:ascii="Calibri" w:hAnsi="Calibri"/>
        </w:rPr>
      </w:pPr>
    </w:p>
    <w:p w:rsidR="001708E9" w:rsidRPr="00526BC2" w:rsidRDefault="001708E9" w:rsidP="004B4544">
      <w:pPr>
        <w:rPr>
          <w:rFonts w:ascii="Calibri" w:hAnsi="Calibri"/>
        </w:rPr>
      </w:pPr>
      <w:r w:rsidRPr="00526BC2">
        <w:rPr>
          <w:rFonts w:ascii="Calibri" w:hAnsi="Calibri"/>
          <w:b/>
        </w:rPr>
        <w:t>Class Time:</w:t>
      </w:r>
      <w:r w:rsidRPr="00526BC2">
        <w:rPr>
          <w:rFonts w:ascii="Calibri" w:hAnsi="Calibri"/>
        </w:rPr>
        <w:t xml:space="preserve"> </w:t>
      </w:r>
      <w:r w:rsidRPr="00526BC2">
        <w:rPr>
          <w:rFonts w:ascii="Calibri" w:hAnsi="Calibri"/>
        </w:rPr>
        <w:tab/>
      </w:r>
      <w:r w:rsidR="000548A1">
        <w:rPr>
          <w:rFonts w:ascii="Calibri" w:hAnsi="Calibri"/>
        </w:rPr>
        <w:t>Weekly</w:t>
      </w:r>
    </w:p>
    <w:p w:rsidR="001708E9" w:rsidRPr="00526BC2" w:rsidRDefault="001708E9" w:rsidP="004B4544">
      <w:pPr>
        <w:rPr>
          <w:rFonts w:ascii="Calibri" w:hAnsi="Calibri"/>
        </w:rPr>
      </w:pPr>
      <w:r w:rsidRPr="00526BC2">
        <w:rPr>
          <w:rFonts w:ascii="Calibri" w:hAnsi="Calibri"/>
          <w:b/>
        </w:rPr>
        <w:t>Location:</w:t>
      </w:r>
      <w:r w:rsidRPr="00526BC2">
        <w:rPr>
          <w:rFonts w:ascii="Calibri" w:hAnsi="Calibri"/>
        </w:rPr>
        <w:t xml:space="preserve">   </w:t>
      </w:r>
      <w:r w:rsidRPr="00526BC2">
        <w:rPr>
          <w:rFonts w:ascii="Calibri" w:hAnsi="Calibri"/>
        </w:rPr>
        <w:tab/>
      </w:r>
      <w:r w:rsidR="000548A1">
        <w:rPr>
          <w:rFonts w:ascii="Calibri" w:hAnsi="Calibri"/>
        </w:rPr>
        <w:t>Online (Asynchronous)</w:t>
      </w:r>
    </w:p>
    <w:p w:rsidR="001708E9" w:rsidRPr="00526BC2" w:rsidRDefault="001708E9" w:rsidP="004B4544">
      <w:pPr>
        <w:rPr>
          <w:rFonts w:ascii="Calibri" w:hAnsi="Calibri"/>
        </w:rPr>
      </w:pPr>
      <w:r w:rsidRPr="00526BC2">
        <w:rPr>
          <w:rFonts w:ascii="Calibri" w:hAnsi="Calibri"/>
          <w:b/>
        </w:rPr>
        <w:t>Instructor:</w:t>
      </w:r>
      <w:r w:rsidR="004B4544" w:rsidRPr="00526BC2">
        <w:rPr>
          <w:rFonts w:ascii="Calibri" w:hAnsi="Calibri"/>
        </w:rPr>
        <w:tab/>
        <w:t>Leslie A</w:t>
      </w:r>
      <w:r w:rsidR="009D5050">
        <w:rPr>
          <w:rFonts w:ascii="Calibri" w:hAnsi="Calibri"/>
        </w:rPr>
        <w:t>.</w:t>
      </w:r>
      <w:r w:rsidR="004B4544" w:rsidRPr="00526BC2">
        <w:rPr>
          <w:rFonts w:ascii="Calibri" w:hAnsi="Calibri"/>
        </w:rPr>
        <w:t xml:space="preserve"> Cordie</w:t>
      </w:r>
      <w:r w:rsidRPr="00526BC2">
        <w:rPr>
          <w:rFonts w:ascii="Calibri" w:hAnsi="Calibri"/>
        </w:rPr>
        <w:t>, Ph.D.</w:t>
      </w:r>
      <w:r w:rsidRPr="00526BC2">
        <w:rPr>
          <w:rFonts w:ascii="Calibri" w:hAnsi="Calibri"/>
        </w:rPr>
        <w:tab/>
      </w:r>
      <w:r w:rsidRPr="00526BC2">
        <w:rPr>
          <w:rFonts w:ascii="Calibri" w:hAnsi="Calibri"/>
        </w:rPr>
        <w:tab/>
      </w:r>
      <w:r w:rsidR="00A03A49" w:rsidRPr="00526BC2">
        <w:rPr>
          <w:rFonts w:ascii="Calibri" w:hAnsi="Calibri"/>
        </w:rPr>
        <w:tab/>
      </w:r>
    </w:p>
    <w:p w:rsidR="004B4544" w:rsidRPr="00526BC2" w:rsidRDefault="004B4544" w:rsidP="001C75B9">
      <w:pPr>
        <w:ind w:left="1440"/>
        <w:rPr>
          <w:rFonts w:ascii="Calibri" w:hAnsi="Calibri"/>
        </w:rPr>
      </w:pPr>
      <w:r w:rsidRPr="00526BC2">
        <w:rPr>
          <w:rFonts w:ascii="Calibri" w:hAnsi="Calibri"/>
        </w:rPr>
        <w:t xml:space="preserve">Office – </w:t>
      </w:r>
      <w:r w:rsidR="002E20F6">
        <w:rPr>
          <w:rFonts w:ascii="Calibri" w:hAnsi="Calibri"/>
        </w:rPr>
        <w:t>43066</w:t>
      </w:r>
      <w:r w:rsidR="009D063A">
        <w:rPr>
          <w:rFonts w:ascii="Calibri" w:hAnsi="Calibri"/>
        </w:rPr>
        <w:t xml:space="preserve"> Haley Center</w:t>
      </w:r>
    </w:p>
    <w:p w:rsidR="004B4544" w:rsidRPr="00526BC2" w:rsidRDefault="004B4544" w:rsidP="001C75B9">
      <w:pPr>
        <w:ind w:left="1440"/>
        <w:rPr>
          <w:rFonts w:ascii="Calibri" w:hAnsi="Calibri"/>
        </w:rPr>
      </w:pPr>
      <w:r w:rsidRPr="00526BC2">
        <w:rPr>
          <w:rFonts w:ascii="Calibri" w:hAnsi="Calibri"/>
        </w:rPr>
        <w:t xml:space="preserve">Email: </w:t>
      </w:r>
      <w:hyperlink r:id="rId8" w:history="1">
        <w:r w:rsidRPr="00526BC2">
          <w:rPr>
            <w:rStyle w:val="Hyperlink"/>
            <w:rFonts w:ascii="Calibri" w:hAnsi="Calibri"/>
          </w:rPr>
          <w:t>lesliecordie@auburn.edu</w:t>
        </w:r>
      </w:hyperlink>
      <w:r w:rsidR="00825096">
        <w:rPr>
          <w:rFonts w:ascii="Calibri" w:hAnsi="Calibri"/>
        </w:rPr>
        <w:t xml:space="preserve"> (please use your AU email to contact me)</w:t>
      </w:r>
    </w:p>
    <w:p w:rsidR="004B4544" w:rsidRPr="00526BC2" w:rsidRDefault="004B4544" w:rsidP="001C75B9">
      <w:pPr>
        <w:ind w:left="1440"/>
        <w:rPr>
          <w:rFonts w:ascii="Calibri" w:hAnsi="Calibri"/>
        </w:rPr>
      </w:pPr>
      <w:r w:rsidRPr="00526BC2">
        <w:rPr>
          <w:rFonts w:ascii="Calibri" w:hAnsi="Calibri"/>
        </w:rPr>
        <w:t>Office Tel: (334) 844-</w:t>
      </w:r>
      <w:r w:rsidR="009D063A">
        <w:rPr>
          <w:rFonts w:ascii="Calibri" w:hAnsi="Calibri"/>
        </w:rPr>
        <w:t>3089</w:t>
      </w:r>
      <w:r w:rsidRPr="00526BC2">
        <w:rPr>
          <w:rFonts w:ascii="Calibri" w:hAnsi="Calibri"/>
        </w:rPr>
        <w:tab/>
        <w:t xml:space="preserve">    </w:t>
      </w:r>
    </w:p>
    <w:p w:rsidR="004B4544" w:rsidRPr="00526BC2" w:rsidRDefault="004B4544" w:rsidP="001C75B9">
      <w:pPr>
        <w:ind w:left="1440"/>
        <w:rPr>
          <w:rFonts w:ascii="Calibri" w:hAnsi="Calibri"/>
        </w:rPr>
      </w:pPr>
      <w:r w:rsidRPr="00526BC2">
        <w:rPr>
          <w:rFonts w:ascii="Calibri" w:hAnsi="Calibri"/>
        </w:rPr>
        <w:t>Office Hours:</w:t>
      </w:r>
      <w:r w:rsidR="001264FE">
        <w:rPr>
          <w:rFonts w:ascii="Calibri" w:hAnsi="Calibri"/>
        </w:rPr>
        <w:t xml:space="preserve"> </w:t>
      </w:r>
      <w:r w:rsidR="009D5050">
        <w:rPr>
          <w:rFonts w:ascii="Calibri" w:hAnsi="Calibri"/>
        </w:rPr>
        <w:t>B</w:t>
      </w:r>
      <w:r w:rsidR="007173B5" w:rsidRPr="00526BC2">
        <w:rPr>
          <w:rFonts w:ascii="Calibri" w:hAnsi="Calibri"/>
        </w:rPr>
        <w:t>y</w:t>
      </w:r>
      <w:r w:rsidR="009D5050">
        <w:rPr>
          <w:rFonts w:ascii="Calibri" w:hAnsi="Calibri"/>
        </w:rPr>
        <w:t xml:space="preserve"> appointment only</w:t>
      </w:r>
    </w:p>
    <w:p w:rsidR="004B4544" w:rsidRPr="00526BC2" w:rsidRDefault="004B4544" w:rsidP="004B4544">
      <w:pPr>
        <w:rPr>
          <w:rFonts w:ascii="Calibri" w:hAnsi="Calibri"/>
        </w:rPr>
      </w:pPr>
    </w:p>
    <w:p w:rsidR="001708E9" w:rsidRPr="00526BC2" w:rsidRDefault="004B4544" w:rsidP="004B4544">
      <w:pPr>
        <w:rPr>
          <w:rFonts w:ascii="Calibri" w:hAnsi="Calibri"/>
          <w:b/>
        </w:rPr>
      </w:pPr>
      <w:r w:rsidRPr="00526BC2">
        <w:rPr>
          <w:rFonts w:ascii="Calibri" w:hAnsi="Calibri"/>
        </w:rPr>
        <w:t>1.</w:t>
      </w:r>
      <w:r w:rsidRPr="00526BC2">
        <w:rPr>
          <w:rFonts w:ascii="Calibri" w:hAnsi="Calibri"/>
        </w:rPr>
        <w:tab/>
      </w:r>
      <w:r w:rsidR="001708E9" w:rsidRPr="00526BC2">
        <w:rPr>
          <w:rFonts w:ascii="Calibri" w:hAnsi="Calibri"/>
          <w:b/>
        </w:rPr>
        <w:t xml:space="preserve">Title: ADED </w:t>
      </w:r>
      <w:r w:rsidR="0090356F" w:rsidRPr="00526BC2">
        <w:rPr>
          <w:rFonts w:ascii="Calibri" w:hAnsi="Calibri"/>
          <w:b/>
        </w:rPr>
        <w:t>7600</w:t>
      </w:r>
      <w:r w:rsidR="009D5050">
        <w:rPr>
          <w:rFonts w:ascii="Calibri" w:hAnsi="Calibri"/>
          <w:b/>
        </w:rPr>
        <w:t>/6</w:t>
      </w:r>
      <w:r w:rsidR="0090356F" w:rsidRPr="00526BC2">
        <w:rPr>
          <w:rFonts w:ascii="Calibri" w:hAnsi="Calibri"/>
          <w:b/>
        </w:rPr>
        <w:t xml:space="preserve"> Nature</w:t>
      </w:r>
      <w:r w:rsidR="001708E9" w:rsidRPr="00526BC2">
        <w:rPr>
          <w:rFonts w:ascii="Calibri" w:hAnsi="Calibri"/>
          <w:b/>
        </w:rPr>
        <w:t xml:space="preserve"> of Adult Education</w:t>
      </w:r>
    </w:p>
    <w:p w:rsidR="001708E9" w:rsidRPr="00526BC2" w:rsidRDefault="001708E9" w:rsidP="004B4544">
      <w:pPr>
        <w:rPr>
          <w:rFonts w:ascii="Calibri" w:hAnsi="Calibri"/>
          <w:b/>
        </w:rPr>
      </w:pPr>
      <w:r w:rsidRPr="00526BC2">
        <w:rPr>
          <w:rFonts w:ascii="Calibri" w:hAnsi="Calibri"/>
          <w:b/>
        </w:rPr>
        <w:tab/>
        <w:t>Credit: 3 Semester hours</w:t>
      </w:r>
    </w:p>
    <w:p w:rsidR="001708E9" w:rsidRPr="00526BC2" w:rsidRDefault="001C75B9" w:rsidP="004B4544">
      <w:pPr>
        <w:rPr>
          <w:rFonts w:ascii="Calibri" w:hAnsi="Calibri"/>
          <w:b/>
        </w:rPr>
      </w:pPr>
      <w:r>
        <w:rPr>
          <w:rFonts w:ascii="Calibri" w:hAnsi="Calibri"/>
          <w:b/>
        </w:rPr>
        <w:tab/>
        <w:t>Prerequisites: None</w:t>
      </w:r>
    </w:p>
    <w:p w:rsidR="001708E9" w:rsidRPr="00526BC2" w:rsidRDefault="001708E9" w:rsidP="004B4544">
      <w:pPr>
        <w:rPr>
          <w:rFonts w:ascii="Calibri" w:hAnsi="Calibri"/>
        </w:rPr>
      </w:pPr>
    </w:p>
    <w:p w:rsidR="001708E9" w:rsidRPr="00526BC2" w:rsidRDefault="004B4544" w:rsidP="004B4544">
      <w:pPr>
        <w:rPr>
          <w:rFonts w:ascii="Calibri" w:hAnsi="Calibri"/>
        </w:rPr>
      </w:pPr>
      <w:r w:rsidRPr="00526BC2">
        <w:rPr>
          <w:rFonts w:ascii="Calibri" w:hAnsi="Calibri"/>
        </w:rPr>
        <w:t>2.</w:t>
      </w:r>
      <w:r w:rsidRPr="00526BC2">
        <w:rPr>
          <w:rFonts w:ascii="Calibri" w:hAnsi="Calibri"/>
        </w:rPr>
        <w:tab/>
      </w:r>
      <w:r w:rsidR="001708E9" w:rsidRPr="00526BC2">
        <w:rPr>
          <w:rFonts w:ascii="Calibri" w:hAnsi="Calibri"/>
          <w:b/>
        </w:rPr>
        <w:t>Date:</w:t>
      </w:r>
      <w:r w:rsidR="00BF1B70" w:rsidRPr="00526BC2">
        <w:rPr>
          <w:rFonts w:ascii="Calibri" w:hAnsi="Calibri"/>
          <w:b/>
        </w:rPr>
        <w:t xml:space="preserve">  </w:t>
      </w:r>
      <w:r w:rsidR="009D063A">
        <w:rPr>
          <w:rFonts w:ascii="Calibri" w:hAnsi="Calibri"/>
          <w:b/>
        </w:rPr>
        <w:t>Summer 201</w:t>
      </w:r>
      <w:r w:rsidR="002E20F6">
        <w:rPr>
          <w:rFonts w:ascii="Calibri" w:hAnsi="Calibri"/>
          <w:b/>
        </w:rPr>
        <w:t>7</w:t>
      </w:r>
    </w:p>
    <w:p w:rsidR="001708E9" w:rsidRPr="00526BC2" w:rsidRDefault="001708E9" w:rsidP="004B4544">
      <w:pPr>
        <w:rPr>
          <w:rFonts w:ascii="Calibri" w:hAnsi="Calibri"/>
        </w:rPr>
      </w:pPr>
    </w:p>
    <w:p w:rsidR="00B22C31" w:rsidRPr="00526BC2" w:rsidRDefault="00E764B2" w:rsidP="009C4C23">
      <w:pPr>
        <w:ind w:left="720"/>
        <w:rPr>
          <w:rFonts w:ascii="Calibri" w:hAnsi="Calibri"/>
          <w:b/>
        </w:rPr>
      </w:pPr>
      <w:r w:rsidRPr="00526BC2">
        <w:rPr>
          <w:rFonts w:ascii="Calibri" w:hAnsi="Calibri"/>
          <w:b/>
        </w:rPr>
        <w:t>Accommodations</w:t>
      </w:r>
      <w:r w:rsidR="00B22C31" w:rsidRPr="00526BC2">
        <w:rPr>
          <w:rFonts w:ascii="Calibri" w:hAnsi="Calibri"/>
          <w:b/>
        </w:rPr>
        <w:t>/Learning Disabilities</w:t>
      </w:r>
    </w:p>
    <w:p w:rsidR="004B4544" w:rsidRPr="00E9338A" w:rsidRDefault="009D5050" w:rsidP="009D5050">
      <w:pPr>
        <w:ind w:left="720"/>
        <w:rPr>
          <w:rFonts w:ascii="Calibri" w:hAnsi="Calibri"/>
        </w:rPr>
      </w:pPr>
      <w:r w:rsidRPr="00E9338A">
        <w:rPr>
          <w:rFonts w:ascii="Calibri" w:hAnsi="Calibri"/>
        </w:rPr>
        <w:t>Students who need accommodations are asked to electronically submit their approved accommodations through AU Access and to arrange a meeting during office hours to discuss your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9D5050" w:rsidRPr="00E9338A" w:rsidRDefault="009D5050" w:rsidP="009D5050">
      <w:pPr>
        <w:ind w:left="720"/>
        <w:rPr>
          <w:rFonts w:ascii="Calibri" w:hAnsi="Calibri"/>
        </w:rPr>
      </w:pPr>
    </w:p>
    <w:p w:rsidR="004B4544" w:rsidRPr="00E9338A" w:rsidRDefault="004B4544" w:rsidP="009D5050">
      <w:pPr>
        <w:ind w:left="720"/>
        <w:rPr>
          <w:rFonts w:ascii="Calibri" w:hAnsi="Calibri"/>
        </w:rPr>
      </w:pPr>
      <w:r w:rsidRPr="00E9338A">
        <w:rPr>
          <w:rFonts w:ascii="Calibri" w:hAnsi="Calibri"/>
        </w:rPr>
        <w:t xml:space="preserve">The </w:t>
      </w:r>
      <w:r w:rsidR="009D5050" w:rsidRPr="00E9338A">
        <w:rPr>
          <w:rFonts w:ascii="Calibri" w:hAnsi="Calibri"/>
        </w:rPr>
        <w:t xml:space="preserve">Student </w:t>
      </w:r>
      <w:r w:rsidRPr="00E9338A">
        <w:rPr>
          <w:rFonts w:ascii="Calibri" w:hAnsi="Calibri"/>
        </w:rPr>
        <w:t xml:space="preserve">eHandbook can be found at </w:t>
      </w:r>
      <w:hyperlink r:id="rId9" w:history="1">
        <w:r w:rsidRPr="00E9338A">
          <w:rPr>
            <w:rStyle w:val="Hyperlink"/>
            <w:rFonts w:ascii="Calibri" w:hAnsi="Calibri"/>
          </w:rPr>
          <w:t>www.auburn.edu/student_info/student_policies/</w:t>
        </w:r>
      </w:hyperlink>
    </w:p>
    <w:p w:rsidR="001708E9" w:rsidRPr="00E9338A" w:rsidRDefault="001708E9" w:rsidP="004B4544">
      <w:pPr>
        <w:rPr>
          <w:rFonts w:ascii="Calibri" w:hAnsi="Calibri"/>
        </w:rPr>
      </w:pPr>
    </w:p>
    <w:p w:rsidR="001708E9" w:rsidRPr="00526BC2" w:rsidRDefault="001708E9" w:rsidP="004B4544">
      <w:pPr>
        <w:rPr>
          <w:rFonts w:ascii="Calibri" w:hAnsi="Calibri"/>
          <w:b/>
        </w:rPr>
      </w:pPr>
      <w:r w:rsidRPr="00526BC2">
        <w:rPr>
          <w:rFonts w:ascii="Calibri" w:hAnsi="Calibri"/>
          <w:b/>
        </w:rPr>
        <w:t>3.</w:t>
      </w:r>
      <w:r w:rsidRPr="00526BC2">
        <w:rPr>
          <w:rFonts w:ascii="Calibri" w:hAnsi="Calibri"/>
          <w:b/>
        </w:rPr>
        <w:tab/>
        <w:t xml:space="preserve">Textbook: </w:t>
      </w:r>
      <w:r w:rsidR="00167AA6">
        <w:rPr>
          <w:rFonts w:ascii="Calibri" w:hAnsi="Calibri"/>
          <w:b/>
        </w:rPr>
        <w:t>NONE</w:t>
      </w:r>
      <w:r w:rsidR="002E20F6">
        <w:rPr>
          <w:rFonts w:ascii="Calibri" w:hAnsi="Calibri"/>
          <w:b/>
        </w:rPr>
        <w:t xml:space="preserve"> required – recommended only.</w:t>
      </w:r>
    </w:p>
    <w:p w:rsidR="001708E9" w:rsidRDefault="001708E9" w:rsidP="004B4544">
      <w:pPr>
        <w:rPr>
          <w:rFonts w:ascii="Calibri" w:hAnsi="Calibri"/>
        </w:rPr>
      </w:pPr>
    </w:p>
    <w:p w:rsidR="001C75B9" w:rsidRPr="00DC2DC2" w:rsidRDefault="001C75B9" w:rsidP="00167AA6">
      <w:pPr>
        <w:ind w:left="720"/>
        <w:rPr>
          <w:rFonts w:ascii="Calibri" w:hAnsi="Calibri"/>
        </w:rPr>
      </w:pPr>
      <w:r w:rsidRPr="00DC2DC2">
        <w:rPr>
          <w:rFonts w:ascii="Calibri" w:hAnsi="Calibri"/>
        </w:rPr>
        <w:t>Recommended Text:</w:t>
      </w:r>
      <w:r w:rsidR="00167AA6" w:rsidRPr="00DC2DC2">
        <w:rPr>
          <w:rFonts w:ascii="Calibri" w:hAnsi="Calibri"/>
        </w:rPr>
        <w:t xml:space="preserve"> </w:t>
      </w:r>
      <w:r w:rsidRPr="00DC2DC2">
        <w:rPr>
          <w:rFonts w:ascii="Calibri" w:hAnsi="Calibri"/>
          <w:i/>
        </w:rPr>
        <w:t>Adult Learning: Linking Theory to Practice (2014</w:t>
      </w:r>
      <w:r w:rsidRPr="00DC2DC2">
        <w:rPr>
          <w:rFonts w:ascii="Calibri" w:hAnsi="Calibri"/>
        </w:rPr>
        <w:t xml:space="preserve">); Sharan B. Merriam &amp; Laura L. Bierema; Jossey-Bass (Wiley). </w:t>
      </w:r>
    </w:p>
    <w:p w:rsidR="001C75B9" w:rsidRPr="00DC2DC2" w:rsidRDefault="001C75B9" w:rsidP="00167AA6">
      <w:pPr>
        <w:rPr>
          <w:rFonts w:ascii="Calibri" w:hAnsi="Calibri"/>
        </w:rPr>
      </w:pPr>
    </w:p>
    <w:p w:rsidR="001708E9" w:rsidRPr="00DC2DC2" w:rsidRDefault="001708E9" w:rsidP="00167AA6">
      <w:pPr>
        <w:rPr>
          <w:rFonts w:ascii="Calibri" w:hAnsi="Calibri"/>
        </w:rPr>
      </w:pPr>
      <w:r w:rsidRPr="00DC2DC2">
        <w:rPr>
          <w:rFonts w:ascii="Calibri" w:hAnsi="Calibri"/>
        </w:rPr>
        <w:t>Supplementary resources wil</w:t>
      </w:r>
      <w:r w:rsidR="004B4544" w:rsidRPr="00DC2DC2">
        <w:rPr>
          <w:rFonts w:ascii="Calibri" w:hAnsi="Calibri"/>
        </w:rPr>
        <w:t xml:space="preserve">l be provided by the instructor on </w:t>
      </w:r>
      <w:r w:rsidR="001C75B9" w:rsidRPr="00DC2DC2">
        <w:rPr>
          <w:rFonts w:ascii="Calibri" w:hAnsi="Calibri"/>
        </w:rPr>
        <w:t>the LMS (</w:t>
      </w:r>
      <w:r w:rsidR="004B4544" w:rsidRPr="00DC2DC2">
        <w:rPr>
          <w:rFonts w:ascii="Calibri" w:hAnsi="Calibri"/>
        </w:rPr>
        <w:t>Canvas</w:t>
      </w:r>
      <w:r w:rsidR="001C75B9" w:rsidRPr="00DC2DC2">
        <w:rPr>
          <w:rFonts w:ascii="Calibri" w:hAnsi="Calibri"/>
        </w:rPr>
        <w:t>) or through the online library database</w:t>
      </w:r>
      <w:r w:rsidR="004B4544" w:rsidRPr="00DC2DC2">
        <w:rPr>
          <w:rFonts w:ascii="Calibri" w:hAnsi="Calibri"/>
        </w:rPr>
        <w:t xml:space="preserve"> and will be utilized</w:t>
      </w:r>
      <w:r w:rsidR="001C75B9" w:rsidRPr="00DC2DC2">
        <w:rPr>
          <w:rFonts w:ascii="Calibri" w:hAnsi="Calibri"/>
        </w:rPr>
        <w:t xml:space="preserve"> as required readings or resources for the course.</w:t>
      </w:r>
    </w:p>
    <w:p w:rsidR="00A07DAC" w:rsidRDefault="00A07DAC" w:rsidP="00E528C3">
      <w:pPr>
        <w:rPr>
          <w:rFonts w:ascii="Calibri" w:hAnsi="Calibri"/>
          <w:b/>
        </w:rPr>
      </w:pPr>
    </w:p>
    <w:p w:rsidR="001708E9" w:rsidRPr="00526BC2" w:rsidRDefault="001708E9" w:rsidP="00E528C3">
      <w:pPr>
        <w:rPr>
          <w:rFonts w:ascii="Calibri" w:hAnsi="Calibri"/>
          <w:b/>
        </w:rPr>
      </w:pPr>
      <w:r w:rsidRPr="00526BC2">
        <w:rPr>
          <w:rFonts w:ascii="Calibri" w:hAnsi="Calibri"/>
          <w:b/>
        </w:rPr>
        <w:t>4.</w:t>
      </w:r>
      <w:r w:rsidRPr="00526BC2">
        <w:rPr>
          <w:rFonts w:ascii="Calibri" w:hAnsi="Calibri"/>
          <w:b/>
        </w:rPr>
        <w:tab/>
        <w:t>Course Description:</w:t>
      </w:r>
    </w:p>
    <w:p w:rsidR="001708E9" w:rsidRPr="00526BC2" w:rsidRDefault="001708E9" w:rsidP="004B4544">
      <w:pPr>
        <w:rPr>
          <w:rFonts w:ascii="Calibri" w:hAnsi="Calibri"/>
        </w:rPr>
      </w:pPr>
    </w:p>
    <w:p w:rsidR="001708E9" w:rsidRPr="00526BC2" w:rsidRDefault="001708E9" w:rsidP="009C4C23">
      <w:pPr>
        <w:ind w:left="720"/>
        <w:rPr>
          <w:rFonts w:ascii="Calibri" w:hAnsi="Calibri"/>
        </w:rPr>
      </w:pPr>
      <w:r w:rsidRPr="00526BC2">
        <w:rPr>
          <w:rFonts w:ascii="Calibri" w:hAnsi="Calibri"/>
        </w:rPr>
        <w:t xml:space="preserve">The Nature of Adult Education addresses the history and principles of adult education applied </w:t>
      </w:r>
      <w:r w:rsidRPr="00526BC2">
        <w:rPr>
          <w:rFonts w:ascii="Calibri" w:hAnsi="Calibri"/>
        </w:rPr>
        <w:lastRenderedPageBreak/>
        <w:t xml:space="preserve">to the development and implementation of programs in remedial, occupational, continuing and life-long learning. Topics to be presented will include the history and philosophy of adult education, the nature of the adult learner, curriculum and teaching strategies for adult learners, agencies and programs in adult education and problems and issues facing the field. </w:t>
      </w:r>
    </w:p>
    <w:p w:rsidR="001708E9" w:rsidRPr="00526BC2" w:rsidRDefault="001708E9" w:rsidP="004B4544">
      <w:pPr>
        <w:rPr>
          <w:rFonts w:ascii="Calibri" w:hAnsi="Calibri"/>
        </w:rPr>
      </w:pPr>
    </w:p>
    <w:p w:rsidR="001708E9" w:rsidRPr="00526BC2" w:rsidRDefault="001708E9" w:rsidP="004B4544">
      <w:pPr>
        <w:rPr>
          <w:rFonts w:ascii="Calibri" w:hAnsi="Calibri"/>
          <w:b/>
        </w:rPr>
      </w:pPr>
      <w:r w:rsidRPr="00526BC2">
        <w:rPr>
          <w:rFonts w:ascii="Calibri" w:hAnsi="Calibri"/>
          <w:b/>
        </w:rPr>
        <w:t>5.</w:t>
      </w:r>
      <w:r w:rsidRPr="00526BC2">
        <w:rPr>
          <w:rFonts w:ascii="Calibri" w:hAnsi="Calibri"/>
          <w:b/>
        </w:rPr>
        <w:tab/>
        <w:t>Course Objectives:</w:t>
      </w:r>
    </w:p>
    <w:p w:rsidR="001708E9" w:rsidRPr="00526BC2" w:rsidRDefault="001708E9" w:rsidP="004B4544">
      <w:pPr>
        <w:rPr>
          <w:rFonts w:ascii="Calibri" w:hAnsi="Calibri"/>
        </w:rPr>
      </w:pPr>
    </w:p>
    <w:p w:rsidR="001708E9" w:rsidRPr="00526BC2" w:rsidRDefault="001708E9" w:rsidP="004B4544">
      <w:pPr>
        <w:rPr>
          <w:rFonts w:ascii="Calibri" w:hAnsi="Calibri"/>
        </w:rPr>
      </w:pPr>
      <w:r w:rsidRPr="00526BC2">
        <w:rPr>
          <w:rFonts w:ascii="Calibri" w:hAnsi="Calibri"/>
        </w:rPr>
        <w:t>Based on classroom instruction and activities, reading assignments, and related activities, each participant should be able to do the following:</w:t>
      </w:r>
    </w:p>
    <w:p w:rsidR="001708E9" w:rsidRPr="00526BC2" w:rsidRDefault="001708E9" w:rsidP="004B4544">
      <w:pPr>
        <w:rPr>
          <w:rFonts w:ascii="Calibri" w:hAnsi="Calibri"/>
        </w:rPr>
      </w:pPr>
    </w:p>
    <w:p w:rsidR="001708E9" w:rsidRPr="00526BC2" w:rsidRDefault="001708E9" w:rsidP="009C4C23">
      <w:pPr>
        <w:ind w:left="1440" w:hanging="720"/>
        <w:rPr>
          <w:rFonts w:ascii="Calibri" w:hAnsi="Calibri"/>
        </w:rPr>
      </w:pPr>
      <w:r w:rsidRPr="00526BC2">
        <w:rPr>
          <w:rFonts w:ascii="Calibri" w:hAnsi="Calibri"/>
        </w:rPr>
        <w:t>a.</w:t>
      </w:r>
      <w:r w:rsidRPr="00526BC2">
        <w:rPr>
          <w:rFonts w:ascii="Calibri" w:hAnsi="Calibri"/>
        </w:rPr>
        <w:tab/>
        <w:t>Describe the passage from pre-adult to adult</w:t>
      </w:r>
      <w:r w:rsidR="001C75B9">
        <w:rPr>
          <w:rFonts w:ascii="Calibri" w:hAnsi="Calibri"/>
        </w:rPr>
        <w:t xml:space="preserve"> educational foundations</w:t>
      </w:r>
      <w:r w:rsidRPr="00526BC2">
        <w:rPr>
          <w:rFonts w:ascii="Calibri" w:hAnsi="Calibri"/>
        </w:rPr>
        <w:t xml:space="preserve"> in our society. (From various points-of-view, how do we define adulthood?)</w:t>
      </w:r>
    </w:p>
    <w:p w:rsidR="001708E9" w:rsidRPr="00526BC2" w:rsidRDefault="001708E9" w:rsidP="009C4C23">
      <w:pPr>
        <w:ind w:left="1440" w:hanging="720"/>
        <w:rPr>
          <w:rFonts w:ascii="Calibri" w:hAnsi="Calibri"/>
        </w:rPr>
      </w:pPr>
      <w:r w:rsidRPr="00526BC2">
        <w:rPr>
          <w:rFonts w:ascii="Calibri" w:hAnsi="Calibri"/>
        </w:rPr>
        <w:t>b.</w:t>
      </w:r>
      <w:r w:rsidRPr="00526BC2">
        <w:rPr>
          <w:rFonts w:ascii="Calibri" w:hAnsi="Calibri"/>
        </w:rPr>
        <w:tab/>
        <w:t>Citing seminal theorists and using both age-specific and life-long developmental tasks, describe adult development from early-adulthood to death.</w:t>
      </w:r>
    </w:p>
    <w:p w:rsidR="001708E9" w:rsidRPr="00526BC2" w:rsidRDefault="001708E9" w:rsidP="009C4C23">
      <w:pPr>
        <w:ind w:left="1440" w:hanging="720"/>
        <w:rPr>
          <w:rFonts w:ascii="Calibri" w:hAnsi="Calibri"/>
        </w:rPr>
      </w:pPr>
      <w:r w:rsidRPr="00526BC2">
        <w:rPr>
          <w:rFonts w:ascii="Calibri" w:hAnsi="Calibri"/>
        </w:rPr>
        <w:t>c.</w:t>
      </w:r>
      <w:r w:rsidRPr="00526BC2">
        <w:rPr>
          <w:rFonts w:ascii="Calibri" w:hAnsi="Calibri"/>
        </w:rPr>
        <w:tab/>
        <w:t xml:space="preserve">Describe </w:t>
      </w:r>
      <w:r w:rsidR="001C75B9">
        <w:rPr>
          <w:rFonts w:ascii="Calibri" w:hAnsi="Calibri"/>
        </w:rPr>
        <w:t xml:space="preserve">and detail the various </w:t>
      </w:r>
      <w:r w:rsidRPr="00526BC2">
        <w:rPr>
          <w:rFonts w:ascii="Calibri" w:hAnsi="Calibri"/>
        </w:rPr>
        <w:t>adult education settings (informal, self-directed, continuing, human resources development, extension, remedial, and populist adult education).</w:t>
      </w:r>
    </w:p>
    <w:p w:rsidR="001708E9" w:rsidRPr="00526BC2" w:rsidRDefault="001708E9" w:rsidP="009C4C23">
      <w:pPr>
        <w:ind w:left="1440" w:hanging="720"/>
        <w:rPr>
          <w:rFonts w:ascii="Calibri" w:hAnsi="Calibri"/>
        </w:rPr>
      </w:pPr>
      <w:r w:rsidRPr="00526BC2">
        <w:rPr>
          <w:rFonts w:ascii="Calibri" w:hAnsi="Calibri"/>
        </w:rPr>
        <w:t>d.</w:t>
      </w:r>
      <w:r w:rsidRPr="00526BC2">
        <w:rPr>
          <w:rFonts w:ascii="Calibri" w:hAnsi="Calibri"/>
        </w:rPr>
        <w:tab/>
        <w:t>List the four different types of agencies, which sponsor adult education</w:t>
      </w:r>
      <w:r w:rsidR="001C75B9">
        <w:rPr>
          <w:rFonts w:ascii="Calibri" w:hAnsi="Calibri"/>
        </w:rPr>
        <w:t>;</w:t>
      </w:r>
      <w:r w:rsidRPr="00526BC2">
        <w:rPr>
          <w:rFonts w:ascii="Calibri" w:hAnsi="Calibri"/>
        </w:rPr>
        <w:t xml:space="preserve"> describe the differences in emphasis each of these agencies bring to the field.</w:t>
      </w:r>
    </w:p>
    <w:p w:rsidR="001708E9" w:rsidRPr="00526BC2" w:rsidRDefault="001708E9" w:rsidP="009C4C23">
      <w:pPr>
        <w:ind w:left="720"/>
        <w:rPr>
          <w:rFonts w:ascii="Calibri" w:hAnsi="Calibri"/>
        </w:rPr>
      </w:pPr>
      <w:r w:rsidRPr="00526BC2">
        <w:rPr>
          <w:rFonts w:ascii="Calibri" w:hAnsi="Calibri"/>
        </w:rPr>
        <w:t>e.</w:t>
      </w:r>
      <w:r w:rsidRPr="00526BC2">
        <w:rPr>
          <w:rFonts w:ascii="Calibri" w:hAnsi="Calibri"/>
        </w:rPr>
        <w:tab/>
        <w:t>Describe the major historical developments in adult education.</w:t>
      </w:r>
    </w:p>
    <w:p w:rsidR="001708E9" w:rsidRPr="00526BC2" w:rsidRDefault="001708E9" w:rsidP="009C4C23">
      <w:pPr>
        <w:ind w:left="1440" w:hanging="720"/>
        <w:rPr>
          <w:rFonts w:ascii="Calibri" w:hAnsi="Calibri"/>
        </w:rPr>
      </w:pPr>
      <w:r w:rsidRPr="00526BC2">
        <w:rPr>
          <w:rFonts w:ascii="Calibri" w:hAnsi="Calibri"/>
        </w:rPr>
        <w:t>f.</w:t>
      </w:r>
      <w:r w:rsidRPr="00526BC2">
        <w:rPr>
          <w:rFonts w:ascii="Calibri" w:hAnsi="Calibri"/>
        </w:rPr>
        <w:tab/>
        <w:t>Describe the development of the concept of "literacy" in the United States from colonial times to the present.</w:t>
      </w:r>
    </w:p>
    <w:p w:rsidR="001708E9" w:rsidRPr="00526BC2" w:rsidRDefault="001708E9" w:rsidP="009C4C23">
      <w:pPr>
        <w:ind w:left="1440" w:hanging="720"/>
        <w:rPr>
          <w:rFonts w:ascii="Calibri" w:hAnsi="Calibri"/>
        </w:rPr>
      </w:pPr>
      <w:r w:rsidRPr="00526BC2">
        <w:rPr>
          <w:rFonts w:ascii="Calibri" w:hAnsi="Calibri"/>
        </w:rPr>
        <w:t>g.</w:t>
      </w:r>
      <w:r w:rsidRPr="00526BC2">
        <w:rPr>
          <w:rFonts w:ascii="Calibri" w:hAnsi="Calibri"/>
        </w:rPr>
        <w:tab/>
        <w:t>Describe and differentiate three paradigms of adult education: behaviorist, humanistic, and constructivist.</w:t>
      </w:r>
    </w:p>
    <w:p w:rsidR="001708E9" w:rsidRPr="00526BC2" w:rsidRDefault="001708E9" w:rsidP="009C4C23">
      <w:pPr>
        <w:ind w:left="1440" w:hanging="720"/>
        <w:rPr>
          <w:rFonts w:ascii="Calibri" w:hAnsi="Calibri"/>
        </w:rPr>
      </w:pPr>
      <w:r w:rsidRPr="00526BC2">
        <w:rPr>
          <w:rFonts w:ascii="Calibri" w:hAnsi="Calibri"/>
        </w:rPr>
        <w:t>h.</w:t>
      </w:r>
      <w:r w:rsidRPr="00526BC2">
        <w:rPr>
          <w:rFonts w:ascii="Calibri" w:hAnsi="Calibri"/>
        </w:rPr>
        <w:tab/>
        <w:t>Describe the "teacher-learner" transaction including what each brings to the transaction and the role of the setting and the group dynamic plays in the transaction.</w:t>
      </w:r>
    </w:p>
    <w:p w:rsidR="001708E9" w:rsidRPr="00526BC2" w:rsidRDefault="001708E9" w:rsidP="009C4C23">
      <w:pPr>
        <w:ind w:left="720"/>
        <w:rPr>
          <w:rFonts w:ascii="Calibri" w:hAnsi="Calibri"/>
        </w:rPr>
      </w:pPr>
      <w:r w:rsidRPr="00526BC2">
        <w:rPr>
          <w:rFonts w:ascii="Calibri" w:hAnsi="Calibri"/>
        </w:rPr>
        <w:t>i.</w:t>
      </w:r>
      <w:r w:rsidRPr="00526BC2">
        <w:rPr>
          <w:rFonts w:ascii="Calibri" w:hAnsi="Calibri"/>
        </w:rPr>
        <w:tab/>
        <w:t>Discuss the future of adult education with specific reference to:</w:t>
      </w:r>
    </w:p>
    <w:p w:rsidR="001708E9" w:rsidRPr="00526BC2" w:rsidRDefault="001708E9" w:rsidP="009C4C23">
      <w:pPr>
        <w:numPr>
          <w:ilvl w:val="0"/>
          <w:numId w:val="6"/>
        </w:numPr>
        <w:ind w:left="1800"/>
        <w:rPr>
          <w:rFonts w:ascii="Calibri" w:hAnsi="Calibri"/>
        </w:rPr>
      </w:pPr>
      <w:r w:rsidRPr="00526BC2">
        <w:rPr>
          <w:rFonts w:ascii="Calibri" w:hAnsi="Calibri"/>
        </w:rPr>
        <w:t>Older adults</w:t>
      </w:r>
    </w:p>
    <w:p w:rsidR="001708E9" w:rsidRPr="00526BC2" w:rsidRDefault="001708E9" w:rsidP="009C4C23">
      <w:pPr>
        <w:numPr>
          <w:ilvl w:val="0"/>
          <w:numId w:val="6"/>
        </w:numPr>
        <w:ind w:left="1800"/>
        <w:rPr>
          <w:rFonts w:ascii="Calibri" w:hAnsi="Calibri"/>
        </w:rPr>
      </w:pPr>
      <w:r w:rsidRPr="00526BC2">
        <w:rPr>
          <w:rFonts w:ascii="Calibri" w:hAnsi="Calibri"/>
        </w:rPr>
        <w:t>The economy and human resource development</w:t>
      </w:r>
    </w:p>
    <w:p w:rsidR="001708E9" w:rsidRPr="00526BC2" w:rsidRDefault="001708E9" w:rsidP="009C4C23">
      <w:pPr>
        <w:numPr>
          <w:ilvl w:val="0"/>
          <w:numId w:val="6"/>
        </w:numPr>
        <w:ind w:left="1800"/>
        <w:rPr>
          <w:rFonts w:ascii="Calibri" w:hAnsi="Calibri"/>
        </w:rPr>
      </w:pPr>
      <w:r w:rsidRPr="00526BC2">
        <w:rPr>
          <w:rFonts w:ascii="Calibri" w:hAnsi="Calibri"/>
        </w:rPr>
        <w:t>Continuing education for professionals</w:t>
      </w:r>
    </w:p>
    <w:p w:rsidR="001708E9" w:rsidRPr="00526BC2" w:rsidRDefault="001708E9" w:rsidP="009C4C23">
      <w:pPr>
        <w:numPr>
          <w:ilvl w:val="0"/>
          <w:numId w:val="6"/>
        </w:numPr>
        <w:ind w:left="1800"/>
        <w:rPr>
          <w:rFonts w:ascii="Calibri" w:hAnsi="Calibri"/>
        </w:rPr>
      </w:pPr>
      <w:r w:rsidRPr="00526BC2">
        <w:rPr>
          <w:rFonts w:ascii="Calibri" w:hAnsi="Calibri"/>
        </w:rPr>
        <w:t>Community development</w:t>
      </w:r>
    </w:p>
    <w:p w:rsidR="001708E9" w:rsidRPr="00526BC2" w:rsidRDefault="001708E9" w:rsidP="009C4C23">
      <w:pPr>
        <w:numPr>
          <w:ilvl w:val="0"/>
          <w:numId w:val="6"/>
        </w:numPr>
        <w:ind w:left="1800"/>
        <w:rPr>
          <w:rFonts w:ascii="Calibri" w:hAnsi="Calibri"/>
        </w:rPr>
      </w:pPr>
      <w:r w:rsidRPr="00526BC2">
        <w:rPr>
          <w:rFonts w:ascii="Calibri" w:hAnsi="Calibri"/>
        </w:rPr>
        <w:t>Political movements within democratic societies</w:t>
      </w:r>
    </w:p>
    <w:p w:rsidR="001708E9" w:rsidRPr="00526BC2" w:rsidRDefault="001708E9" w:rsidP="009C4C23">
      <w:pPr>
        <w:numPr>
          <w:ilvl w:val="0"/>
          <w:numId w:val="6"/>
        </w:numPr>
        <w:ind w:left="2160" w:hanging="720"/>
        <w:rPr>
          <w:rFonts w:ascii="Calibri" w:hAnsi="Calibri"/>
        </w:rPr>
      </w:pPr>
      <w:r w:rsidRPr="00526BC2">
        <w:rPr>
          <w:rFonts w:ascii="Calibri" w:hAnsi="Calibri"/>
        </w:rPr>
        <w:t>The impact of technological change on both the nature of work and educational</w:t>
      </w:r>
      <w:r w:rsidR="004B4544" w:rsidRPr="00526BC2">
        <w:rPr>
          <w:rFonts w:ascii="Calibri" w:hAnsi="Calibri"/>
        </w:rPr>
        <w:t xml:space="preserve"> </w:t>
      </w:r>
      <w:r w:rsidRPr="00526BC2">
        <w:rPr>
          <w:rFonts w:ascii="Calibri" w:hAnsi="Calibri"/>
        </w:rPr>
        <w:t>delivery systems.</w:t>
      </w:r>
    </w:p>
    <w:p w:rsidR="00167AA6" w:rsidRDefault="00167AA6" w:rsidP="00167AA6">
      <w:pPr>
        <w:rPr>
          <w:rFonts w:ascii="Calibri" w:hAnsi="Calibri"/>
          <w:b/>
        </w:rPr>
      </w:pPr>
    </w:p>
    <w:p w:rsidR="001708E9" w:rsidRPr="00526BC2" w:rsidRDefault="001708E9" w:rsidP="00167AA6">
      <w:pPr>
        <w:rPr>
          <w:rFonts w:ascii="Calibri" w:hAnsi="Calibri"/>
          <w:b/>
        </w:rPr>
      </w:pPr>
      <w:r w:rsidRPr="00526BC2">
        <w:rPr>
          <w:rFonts w:ascii="Calibri" w:hAnsi="Calibri"/>
          <w:b/>
        </w:rPr>
        <w:t>6.</w:t>
      </w:r>
      <w:r w:rsidRPr="00526BC2">
        <w:rPr>
          <w:rFonts w:ascii="Calibri" w:hAnsi="Calibri"/>
          <w:b/>
        </w:rPr>
        <w:tab/>
        <w:t>Course Content:</w:t>
      </w:r>
    </w:p>
    <w:p w:rsidR="004B4544" w:rsidRPr="00526BC2" w:rsidRDefault="004B4544" w:rsidP="004B4544">
      <w:pPr>
        <w:rPr>
          <w:rFonts w:ascii="Calibri" w:hAnsi="Calibri"/>
        </w:rPr>
      </w:pPr>
    </w:p>
    <w:p w:rsidR="004B4544" w:rsidRPr="00526BC2" w:rsidRDefault="001C75B9" w:rsidP="009C4C23">
      <w:pPr>
        <w:ind w:left="720"/>
        <w:rPr>
          <w:rFonts w:ascii="Calibri" w:hAnsi="Calibri"/>
        </w:rPr>
      </w:pPr>
      <w:r>
        <w:rPr>
          <w:rFonts w:ascii="Calibri" w:hAnsi="Calibri"/>
        </w:rPr>
        <w:t>There are approximately 10</w:t>
      </w:r>
      <w:r w:rsidR="004B4544" w:rsidRPr="00526BC2">
        <w:rPr>
          <w:rFonts w:ascii="Calibri" w:hAnsi="Calibri"/>
        </w:rPr>
        <w:t xml:space="preserve"> sessions with a variety of topics</w:t>
      </w:r>
      <w:r w:rsidR="00E528C3" w:rsidRPr="00526BC2">
        <w:rPr>
          <w:rFonts w:ascii="Calibri" w:hAnsi="Calibri"/>
        </w:rPr>
        <w:t xml:space="preserve"> related to the history and methods of Adult Education</w:t>
      </w:r>
      <w:r w:rsidR="004B4544" w:rsidRPr="00526BC2">
        <w:rPr>
          <w:rFonts w:ascii="Calibri" w:hAnsi="Calibri"/>
        </w:rPr>
        <w:t xml:space="preserve">. You are expected to read the assigned readings, participate </w:t>
      </w:r>
      <w:r>
        <w:rPr>
          <w:rFonts w:ascii="Calibri" w:hAnsi="Calibri"/>
        </w:rPr>
        <w:t xml:space="preserve">and view </w:t>
      </w:r>
      <w:r w:rsidR="004B4544" w:rsidRPr="00526BC2">
        <w:rPr>
          <w:rFonts w:ascii="Calibri" w:hAnsi="Calibri"/>
        </w:rPr>
        <w:t xml:space="preserve">lecture presentations, post responses to discussion questions, and submit assignments. More information is given about these activities in the Course </w:t>
      </w:r>
      <w:r w:rsidR="000548A1">
        <w:rPr>
          <w:rFonts w:ascii="Calibri" w:hAnsi="Calibri"/>
        </w:rPr>
        <w:t>Assignments/Requirements</w:t>
      </w:r>
      <w:r>
        <w:rPr>
          <w:rFonts w:ascii="Calibri" w:hAnsi="Calibri"/>
        </w:rPr>
        <w:t xml:space="preserve"> section and will be discussed the first session</w:t>
      </w:r>
      <w:r w:rsidR="000548A1">
        <w:rPr>
          <w:rFonts w:ascii="Calibri" w:hAnsi="Calibri"/>
        </w:rPr>
        <w:t xml:space="preserve"> in an online review</w:t>
      </w:r>
      <w:r w:rsidR="00A07DAC">
        <w:rPr>
          <w:rFonts w:ascii="Calibri" w:hAnsi="Calibri"/>
        </w:rPr>
        <w:t xml:space="preserve"> lecture. You are required to view the online lectures as part of the course requirements</w:t>
      </w:r>
      <w:r>
        <w:rPr>
          <w:rFonts w:ascii="Calibri" w:hAnsi="Calibri"/>
        </w:rPr>
        <w:t>.</w:t>
      </w:r>
      <w:r w:rsidR="004B4544" w:rsidRPr="00526BC2">
        <w:rPr>
          <w:rFonts w:ascii="Calibri" w:hAnsi="Calibri"/>
        </w:rPr>
        <w:t xml:space="preserve"> </w:t>
      </w:r>
    </w:p>
    <w:p w:rsidR="004B4544" w:rsidRPr="00526BC2" w:rsidRDefault="004B4544" w:rsidP="009C4C23">
      <w:pPr>
        <w:ind w:left="720"/>
        <w:rPr>
          <w:rFonts w:ascii="Calibri" w:hAnsi="Calibri"/>
        </w:rPr>
      </w:pPr>
    </w:p>
    <w:p w:rsidR="001708E9" w:rsidRDefault="004B4544" w:rsidP="009C4C23">
      <w:pPr>
        <w:ind w:left="720"/>
        <w:rPr>
          <w:rFonts w:ascii="Calibri" w:hAnsi="Calibri"/>
        </w:rPr>
      </w:pPr>
      <w:r w:rsidRPr="00526BC2">
        <w:rPr>
          <w:rFonts w:ascii="Calibri" w:hAnsi="Calibri"/>
        </w:rPr>
        <w:t xml:space="preserve">A variety of media provided by </w:t>
      </w:r>
      <w:r w:rsidR="001C75B9">
        <w:rPr>
          <w:rFonts w:ascii="Calibri" w:hAnsi="Calibri"/>
        </w:rPr>
        <w:t>the LMS (Canvas)</w:t>
      </w:r>
      <w:r w:rsidRPr="00526BC2">
        <w:rPr>
          <w:rFonts w:ascii="Calibri" w:hAnsi="Calibri"/>
        </w:rPr>
        <w:t xml:space="preserve"> are used for communication among class members and the instructor. The</w:t>
      </w:r>
      <w:r w:rsidR="00E764B2" w:rsidRPr="00526BC2">
        <w:rPr>
          <w:rFonts w:ascii="Calibri" w:hAnsi="Calibri"/>
        </w:rPr>
        <w:t xml:space="preserve">re is the ability for </w:t>
      </w:r>
      <w:r w:rsidRPr="00526BC2">
        <w:rPr>
          <w:rFonts w:ascii="Calibri" w:hAnsi="Calibri"/>
        </w:rPr>
        <w:t>online submission of assignments, email, and discussion board.</w:t>
      </w:r>
      <w:r w:rsidR="001C75B9">
        <w:rPr>
          <w:rFonts w:ascii="Calibri" w:hAnsi="Calibri"/>
        </w:rPr>
        <w:t xml:space="preserve"> </w:t>
      </w:r>
      <w:r w:rsidR="0016024A">
        <w:rPr>
          <w:rFonts w:ascii="Calibri" w:hAnsi="Calibri"/>
        </w:rPr>
        <w:t>You can always con</w:t>
      </w:r>
      <w:r w:rsidR="009D5050">
        <w:rPr>
          <w:rFonts w:ascii="Calibri" w:hAnsi="Calibri"/>
        </w:rPr>
        <w:t>tact me through phone or email.</w:t>
      </w:r>
    </w:p>
    <w:p w:rsidR="001708E9" w:rsidRPr="00526BC2" w:rsidRDefault="001708E9" w:rsidP="004B4544">
      <w:pPr>
        <w:rPr>
          <w:rFonts w:ascii="Calibri" w:hAnsi="Calibri"/>
        </w:rPr>
      </w:pPr>
    </w:p>
    <w:p w:rsidR="001708E9" w:rsidRPr="00526BC2" w:rsidRDefault="001708E9" w:rsidP="004B4544">
      <w:pPr>
        <w:rPr>
          <w:rFonts w:ascii="Calibri" w:hAnsi="Calibri"/>
          <w:b/>
        </w:rPr>
      </w:pPr>
      <w:r w:rsidRPr="00526BC2">
        <w:rPr>
          <w:rFonts w:ascii="Calibri" w:hAnsi="Calibri"/>
          <w:b/>
        </w:rPr>
        <w:t>7.</w:t>
      </w:r>
      <w:r w:rsidRPr="00526BC2">
        <w:rPr>
          <w:rFonts w:ascii="Calibri" w:hAnsi="Calibri"/>
          <w:b/>
        </w:rPr>
        <w:tab/>
      </w:r>
      <w:r w:rsidR="001C75B9">
        <w:rPr>
          <w:rFonts w:ascii="Calibri" w:hAnsi="Calibri"/>
          <w:b/>
        </w:rPr>
        <w:t>Course Assignments</w:t>
      </w:r>
      <w:r w:rsidRPr="00526BC2">
        <w:rPr>
          <w:rFonts w:ascii="Calibri" w:hAnsi="Calibri"/>
          <w:b/>
        </w:rPr>
        <w:t>:</w:t>
      </w:r>
    </w:p>
    <w:p w:rsidR="001708E9" w:rsidRPr="00526BC2" w:rsidRDefault="001708E9" w:rsidP="004B4544">
      <w:pPr>
        <w:rPr>
          <w:rFonts w:ascii="Calibri" w:hAnsi="Calibri"/>
        </w:rPr>
      </w:pPr>
    </w:p>
    <w:p w:rsidR="001708E9" w:rsidRPr="00825096" w:rsidRDefault="001708E9" w:rsidP="00825096">
      <w:pPr>
        <w:numPr>
          <w:ilvl w:val="0"/>
          <w:numId w:val="7"/>
        </w:numPr>
        <w:rPr>
          <w:rFonts w:ascii="Calibri" w:hAnsi="Calibri"/>
        </w:rPr>
      </w:pPr>
      <w:r w:rsidRPr="00526BC2">
        <w:rPr>
          <w:rFonts w:ascii="Calibri" w:hAnsi="Calibri"/>
          <w:b/>
        </w:rPr>
        <w:t>Survey</w:t>
      </w:r>
      <w:r w:rsidR="002E20F6">
        <w:rPr>
          <w:rFonts w:ascii="Calibri" w:hAnsi="Calibri"/>
          <w:b/>
        </w:rPr>
        <w:t xml:space="preserve"> (20 Points)</w:t>
      </w:r>
      <w:r w:rsidRPr="00526BC2">
        <w:rPr>
          <w:rFonts w:ascii="Calibri" w:hAnsi="Calibri"/>
          <w:b/>
        </w:rPr>
        <w:t>.</w:t>
      </w:r>
      <w:r w:rsidRPr="00526BC2">
        <w:rPr>
          <w:rFonts w:ascii="Calibri" w:hAnsi="Calibri"/>
        </w:rPr>
        <w:t xml:space="preserve"> Using the four </w:t>
      </w:r>
      <w:r w:rsidR="002E20F6">
        <w:rPr>
          <w:rFonts w:ascii="Calibri" w:hAnsi="Calibri"/>
        </w:rPr>
        <w:t xml:space="preserve">(4) </w:t>
      </w:r>
      <w:r w:rsidRPr="00526BC2">
        <w:rPr>
          <w:rFonts w:ascii="Calibri" w:hAnsi="Calibri"/>
        </w:rPr>
        <w:t>types of agen</w:t>
      </w:r>
      <w:r w:rsidR="001C75B9">
        <w:rPr>
          <w:rFonts w:ascii="Calibri" w:hAnsi="Calibri"/>
        </w:rPr>
        <w:t>cies offering adult education (s</w:t>
      </w:r>
      <w:r w:rsidRPr="00526BC2">
        <w:rPr>
          <w:rFonts w:ascii="Calibri" w:hAnsi="Calibri"/>
        </w:rPr>
        <w:t xml:space="preserve">ee handout </w:t>
      </w:r>
      <w:r w:rsidR="002E20F6">
        <w:rPr>
          <w:rFonts w:ascii="Calibri" w:hAnsi="Calibri"/>
        </w:rPr>
        <w:t xml:space="preserve">on </w:t>
      </w:r>
      <w:r w:rsidRPr="00526BC2">
        <w:rPr>
          <w:rFonts w:ascii="Calibri" w:hAnsi="Calibri"/>
        </w:rPr>
        <w:t>Schroeder, 1970</w:t>
      </w:r>
      <w:r w:rsidR="002E20F6">
        <w:rPr>
          <w:rFonts w:ascii="Calibri" w:hAnsi="Calibri"/>
        </w:rPr>
        <w:t xml:space="preserve"> in Canvas</w:t>
      </w:r>
      <w:r w:rsidRPr="00526BC2">
        <w:rPr>
          <w:rFonts w:ascii="Calibri" w:hAnsi="Calibri"/>
        </w:rPr>
        <w:t>)</w:t>
      </w:r>
      <w:r w:rsidR="007173B5" w:rsidRPr="00526BC2">
        <w:rPr>
          <w:rFonts w:ascii="Calibri" w:hAnsi="Calibri"/>
        </w:rPr>
        <w:t>;</w:t>
      </w:r>
      <w:r w:rsidRPr="00526BC2">
        <w:rPr>
          <w:rFonts w:ascii="Calibri" w:hAnsi="Calibri"/>
        </w:rPr>
        <w:t xml:space="preserve"> each participant will </w:t>
      </w:r>
      <w:r w:rsidR="001C75B9">
        <w:rPr>
          <w:rFonts w:ascii="Calibri" w:hAnsi="Calibri"/>
        </w:rPr>
        <w:t xml:space="preserve">research and locate </w:t>
      </w:r>
      <w:r w:rsidR="002E20F6">
        <w:rPr>
          <w:rFonts w:ascii="Calibri" w:hAnsi="Calibri"/>
        </w:rPr>
        <w:t>five (</w:t>
      </w:r>
      <w:r w:rsidR="00FB61B1">
        <w:rPr>
          <w:rFonts w:ascii="Calibri" w:hAnsi="Calibri"/>
        </w:rPr>
        <w:t>5</w:t>
      </w:r>
      <w:r w:rsidR="002E20F6">
        <w:rPr>
          <w:rFonts w:ascii="Calibri" w:hAnsi="Calibri"/>
        </w:rPr>
        <w:t>)</w:t>
      </w:r>
      <w:r w:rsidR="00FB61B1">
        <w:rPr>
          <w:rFonts w:ascii="Calibri" w:hAnsi="Calibri"/>
        </w:rPr>
        <w:t xml:space="preserve"> </w:t>
      </w:r>
      <w:r w:rsidRPr="00526BC2">
        <w:rPr>
          <w:rFonts w:ascii="Calibri" w:hAnsi="Calibri"/>
        </w:rPr>
        <w:t xml:space="preserve">agencies </w:t>
      </w:r>
      <w:r w:rsidR="00FB61B1">
        <w:rPr>
          <w:rFonts w:ascii="Calibri" w:hAnsi="Calibri"/>
        </w:rPr>
        <w:t xml:space="preserve">for each typology </w:t>
      </w:r>
      <w:r w:rsidRPr="00526BC2">
        <w:rPr>
          <w:rFonts w:ascii="Calibri" w:hAnsi="Calibri"/>
        </w:rPr>
        <w:t>o</w:t>
      </w:r>
      <w:r w:rsidR="001C75B9">
        <w:rPr>
          <w:rFonts w:ascii="Calibri" w:hAnsi="Calibri"/>
        </w:rPr>
        <w:t>ffering adult education in a</w:t>
      </w:r>
      <w:r w:rsidRPr="00526BC2">
        <w:rPr>
          <w:rFonts w:ascii="Calibri" w:hAnsi="Calibri"/>
        </w:rPr>
        <w:t xml:space="preserve"> community. </w:t>
      </w:r>
      <w:r w:rsidR="001C75B9">
        <w:rPr>
          <w:rFonts w:ascii="Calibri" w:hAnsi="Calibri"/>
        </w:rPr>
        <w:t>A community (a</w:t>
      </w:r>
      <w:r w:rsidRPr="00526BC2">
        <w:rPr>
          <w:rFonts w:ascii="Calibri" w:hAnsi="Calibri"/>
        </w:rPr>
        <w:t xml:space="preserve"> city or </w:t>
      </w:r>
      <w:r w:rsidR="00FB61B1">
        <w:rPr>
          <w:rFonts w:ascii="Calibri" w:hAnsi="Calibri"/>
        </w:rPr>
        <w:t xml:space="preserve">regional </w:t>
      </w:r>
      <w:r w:rsidR="004C0285">
        <w:rPr>
          <w:rFonts w:ascii="Calibri" w:hAnsi="Calibri"/>
        </w:rPr>
        <w:t>area of at least 5</w:t>
      </w:r>
      <w:r w:rsidRPr="00526BC2">
        <w:rPr>
          <w:rFonts w:ascii="Calibri" w:hAnsi="Calibri"/>
        </w:rPr>
        <w:t>0,000 people</w:t>
      </w:r>
      <w:r w:rsidR="001C75B9">
        <w:rPr>
          <w:rFonts w:ascii="Calibri" w:hAnsi="Calibri"/>
        </w:rPr>
        <w:t>)</w:t>
      </w:r>
      <w:r w:rsidRPr="00526BC2">
        <w:rPr>
          <w:rFonts w:ascii="Calibri" w:hAnsi="Calibri"/>
        </w:rPr>
        <w:t xml:space="preserve"> should be used for this survey. </w:t>
      </w:r>
      <w:r w:rsidR="00205188" w:rsidRPr="00526BC2">
        <w:rPr>
          <w:rFonts w:ascii="Calibri" w:hAnsi="Calibri"/>
        </w:rPr>
        <w:t xml:space="preserve">Provide the contact information for these agencies, including </w:t>
      </w:r>
      <w:r w:rsidR="001C75B9">
        <w:rPr>
          <w:rFonts w:ascii="Calibri" w:hAnsi="Calibri"/>
        </w:rPr>
        <w:t xml:space="preserve">point of contact, </w:t>
      </w:r>
      <w:r w:rsidR="00205188" w:rsidRPr="00526BC2">
        <w:rPr>
          <w:rFonts w:ascii="Calibri" w:hAnsi="Calibri"/>
        </w:rPr>
        <w:t>address, phone and web sites.</w:t>
      </w:r>
      <w:r w:rsidR="001C75B9">
        <w:rPr>
          <w:rFonts w:ascii="Calibri" w:hAnsi="Calibri"/>
        </w:rPr>
        <w:t xml:space="preserve"> Give a brief overview of the ad</w:t>
      </w:r>
      <w:r w:rsidR="006E007E">
        <w:rPr>
          <w:rFonts w:ascii="Calibri" w:hAnsi="Calibri"/>
        </w:rPr>
        <w:t>ult education services provided; for instance, what adult population does the agency serve</w:t>
      </w:r>
      <w:r w:rsidR="00A62E33">
        <w:rPr>
          <w:rFonts w:ascii="Calibri" w:hAnsi="Calibri"/>
        </w:rPr>
        <w:t xml:space="preserve"> (see </w:t>
      </w:r>
      <w:r w:rsidR="00825096">
        <w:rPr>
          <w:rFonts w:ascii="Calibri" w:hAnsi="Calibri"/>
        </w:rPr>
        <w:t xml:space="preserve">additional </w:t>
      </w:r>
      <w:r w:rsidR="00825096" w:rsidRPr="00526BC2">
        <w:rPr>
          <w:rFonts w:ascii="Calibri" w:hAnsi="Calibri"/>
        </w:rPr>
        <w:t>instructions</w:t>
      </w:r>
      <w:r w:rsidR="002E20F6">
        <w:rPr>
          <w:rFonts w:ascii="Calibri" w:hAnsi="Calibri"/>
        </w:rPr>
        <w:t xml:space="preserve"> and example </w:t>
      </w:r>
      <w:r w:rsidR="00825096">
        <w:rPr>
          <w:rFonts w:ascii="Calibri" w:hAnsi="Calibri"/>
        </w:rPr>
        <w:t>posted in Canvas</w:t>
      </w:r>
      <w:r w:rsidR="00825096" w:rsidRPr="00526BC2">
        <w:rPr>
          <w:rFonts w:ascii="Calibri" w:hAnsi="Calibri"/>
        </w:rPr>
        <w:t>)</w:t>
      </w:r>
      <w:r w:rsidR="00825096">
        <w:rPr>
          <w:rFonts w:ascii="Calibri" w:hAnsi="Calibri"/>
        </w:rPr>
        <w:t>.</w:t>
      </w:r>
    </w:p>
    <w:p w:rsidR="001708E9" w:rsidRPr="00526BC2" w:rsidRDefault="001708E9" w:rsidP="004B4544">
      <w:pPr>
        <w:rPr>
          <w:rFonts w:ascii="Calibri" w:hAnsi="Calibri"/>
        </w:rPr>
      </w:pPr>
      <w:r w:rsidRPr="00526BC2">
        <w:rPr>
          <w:rFonts w:ascii="Calibri" w:hAnsi="Calibri"/>
        </w:rPr>
        <w:tab/>
      </w:r>
      <w:r w:rsidRPr="00526BC2">
        <w:rPr>
          <w:rFonts w:ascii="Calibri" w:hAnsi="Calibri"/>
        </w:rPr>
        <w:tab/>
      </w:r>
    </w:p>
    <w:p w:rsidR="001708E9" w:rsidRPr="00526BC2" w:rsidRDefault="001708E9" w:rsidP="00205188">
      <w:pPr>
        <w:numPr>
          <w:ilvl w:val="0"/>
          <w:numId w:val="7"/>
        </w:numPr>
        <w:rPr>
          <w:rFonts w:ascii="Calibri" w:hAnsi="Calibri"/>
        </w:rPr>
      </w:pPr>
      <w:r w:rsidRPr="00526BC2">
        <w:rPr>
          <w:rFonts w:ascii="Calibri" w:hAnsi="Calibri"/>
          <w:b/>
        </w:rPr>
        <w:t>Shared Items</w:t>
      </w:r>
      <w:r w:rsidR="002E20F6">
        <w:rPr>
          <w:rFonts w:ascii="Calibri" w:hAnsi="Calibri"/>
          <w:b/>
        </w:rPr>
        <w:t xml:space="preserve"> (20 points)</w:t>
      </w:r>
      <w:r w:rsidRPr="00526BC2">
        <w:rPr>
          <w:rFonts w:ascii="Calibri" w:hAnsi="Calibri"/>
          <w:b/>
        </w:rPr>
        <w:t>.</w:t>
      </w:r>
      <w:r w:rsidRPr="00526BC2">
        <w:rPr>
          <w:rFonts w:ascii="Calibri" w:hAnsi="Calibri"/>
        </w:rPr>
        <w:t xml:space="preserve"> Each participant will develop a set of </w:t>
      </w:r>
      <w:r w:rsidR="00A62E33">
        <w:rPr>
          <w:rFonts w:ascii="Calibri" w:hAnsi="Calibri"/>
        </w:rPr>
        <w:t xml:space="preserve">5 (five) shared items. </w:t>
      </w:r>
      <w:r w:rsidRPr="00526BC2">
        <w:rPr>
          <w:rFonts w:ascii="Calibri" w:hAnsi="Calibri"/>
        </w:rPr>
        <w:t>Shared items are any point, principle or conc</w:t>
      </w:r>
      <w:r w:rsidR="00A62E33">
        <w:rPr>
          <w:rFonts w:ascii="Calibri" w:hAnsi="Calibri"/>
        </w:rPr>
        <w:t>ept which constitutes classroom-</w:t>
      </w:r>
      <w:r w:rsidRPr="00526BC2">
        <w:rPr>
          <w:rFonts w:ascii="Calibri" w:hAnsi="Calibri"/>
        </w:rPr>
        <w:t>based</w:t>
      </w:r>
      <w:r w:rsidR="00A62E33">
        <w:rPr>
          <w:rFonts w:ascii="Calibri" w:hAnsi="Calibri"/>
        </w:rPr>
        <w:t>,</w:t>
      </w:r>
      <w:r w:rsidRPr="00526BC2">
        <w:rPr>
          <w:rFonts w:ascii="Calibri" w:hAnsi="Calibri"/>
        </w:rPr>
        <w:t xml:space="preserve"> newly acquired information for you. These items will be discussed with someone outside the class and r</w:t>
      </w:r>
      <w:r w:rsidR="002E20F6">
        <w:rPr>
          <w:rFonts w:ascii="Calibri" w:hAnsi="Calibri"/>
        </w:rPr>
        <w:t>eported in the following format:</w:t>
      </w:r>
    </w:p>
    <w:p w:rsidR="001708E9" w:rsidRPr="00526BC2" w:rsidRDefault="001708E9" w:rsidP="004B4544">
      <w:pPr>
        <w:rPr>
          <w:rFonts w:ascii="Calibri" w:hAnsi="Calibri"/>
        </w:rPr>
      </w:pPr>
      <w:r w:rsidRPr="00526BC2">
        <w:rPr>
          <w:rFonts w:ascii="Calibri" w:hAnsi="Calibri"/>
        </w:rPr>
        <w:tab/>
      </w:r>
      <w:r w:rsidRPr="00526BC2">
        <w:rPr>
          <w:rFonts w:ascii="Calibri" w:hAnsi="Calibri"/>
        </w:rPr>
        <w:tab/>
      </w:r>
      <w:r w:rsidRPr="00526BC2">
        <w:rPr>
          <w:rFonts w:ascii="Calibri" w:hAnsi="Calibri"/>
        </w:rPr>
        <w:tab/>
      </w:r>
    </w:p>
    <w:p w:rsidR="0063373A" w:rsidRPr="00DC2DC2" w:rsidRDefault="001708E9" w:rsidP="00973920">
      <w:pPr>
        <w:numPr>
          <w:ilvl w:val="0"/>
          <w:numId w:val="18"/>
        </w:numPr>
        <w:rPr>
          <w:rFonts w:ascii="Calibri" w:hAnsi="Calibri"/>
        </w:rPr>
      </w:pPr>
      <w:r w:rsidRPr="00DC2DC2">
        <w:rPr>
          <w:rFonts w:ascii="Calibri" w:hAnsi="Calibri"/>
        </w:rPr>
        <w:t>Name:</w:t>
      </w:r>
      <w:r w:rsidR="0063373A" w:rsidRPr="00DC2DC2">
        <w:rPr>
          <w:rFonts w:ascii="Calibri" w:hAnsi="Calibri"/>
        </w:rPr>
        <w:t xml:space="preserve"> (of person you shared item) </w:t>
      </w:r>
    </w:p>
    <w:p w:rsidR="00973920" w:rsidRPr="00DC2DC2" w:rsidRDefault="00973920" w:rsidP="00973920">
      <w:pPr>
        <w:numPr>
          <w:ilvl w:val="0"/>
          <w:numId w:val="18"/>
        </w:numPr>
        <w:rPr>
          <w:rFonts w:ascii="Calibri" w:hAnsi="Calibri"/>
        </w:rPr>
      </w:pPr>
      <w:r w:rsidRPr="00DC2DC2">
        <w:rPr>
          <w:rFonts w:ascii="Calibri" w:hAnsi="Calibri"/>
        </w:rPr>
        <w:t>Relationship to the above: (friend, neighbor, pastor, co-worker, etc)</w:t>
      </w:r>
    </w:p>
    <w:p w:rsidR="001708E9" w:rsidRPr="00DC2DC2" w:rsidRDefault="006C6A56" w:rsidP="00973920">
      <w:pPr>
        <w:numPr>
          <w:ilvl w:val="0"/>
          <w:numId w:val="18"/>
        </w:numPr>
        <w:rPr>
          <w:rFonts w:ascii="Calibri" w:hAnsi="Calibri"/>
        </w:rPr>
      </w:pPr>
      <w:r>
        <w:rPr>
          <w:rFonts w:ascii="Calibri" w:hAnsi="Calibri"/>
        </w:rPr>
        <w:t>Date of discussion</w:t>
      </w:r>
    </w:p>
    <w:p w:rsidR="001708E9" w:rsidRPr="00DC2DC2" w:rsidRDefault="001708E9" w:rsidP="00973920">
      <w:pPr>
        <w:numPr>
          <w:ilvl w:val="0"/>
          <w:numId w:val="18"/>
        </w:numPr>
        <w:rPr>
          <w:rFonts w:ascii="Calibri" w:hAnsi="Calibri"/>
        </w:rPr>
      </w:pPr>
      <w:r w:rsidRPr="00DC2DC2">
        <w:rPr>
          <w:rFonts w:ascii="Calibri" w:hAnsi="Calibri"/>
        </w:rPr>
        <w:t>Item Shared</w:t>
      </w:r>
      <w:r w:rsidR="00973920" w:rsidRPr="00DC2DC2">
        <w:rPr>
          <w:rFonts w:ascii="Calibri" w:hAnsi="Calibri"/>
        </w:rPr>
        <w:t xml:space="preserve"> related to </w:t>
      </w:r>
      <w:r w:rsidR="009D5050">
        <w:rPr>
          <w:rFonts w:ascii="Calibri" w:hAnsi="Calibri"/>
        </w:rPr>
        <w:t>course</w:t>
      </w:r>
      <w:r w:rsidR="00973920" w:rsidRPr="00DC2DC2">
        <w:rPr>
          <w:rFonts w:ascii="Calibri" w:hAnsi="Calibri"/>
        </w:rPr>
        <w:t xml:space="preserve"> topic/issue</w:t>
      </w:r>
    </w:p>
    <w:p w:rsidR="001708E9" w:rsidRPr="00DC2DC2" w:rsidRDefault="001708E9" w:rsidP="00973920">
      <w:pPr>
        <w:numPr>
          <w:ilvl w:val="0"/>
          <w:numId w:val="18"/>
        </w:numPr>
        <w:rPr>
          <w:rFonts w:ascii="Calibri" w:hAnsi="Calibri"/>
        </w:rPr>
      </w:pPr>
      <w:r w:rsidRPr="00DC2DC2">
        <w:rPr>
          <w:rFonts w:ascii="Calibri" w:hAnsi="Calibri"/>
        </w:rPr>
        <w:t>Person</w:t>
      </w:r>
      <w:r w:rsidR="00516E63" w:rsidRPr="00DC2DC2">
        <w:rPr>
          <w:rFonts w:ascii="Calibri" w:hAnsi="Calibri"/>
        </w:rPr>
        <w:t>’</w:t>
      </w:r>
      <w:r w:rsidR="006C6A56">
        <w:rPr>
          <w:rFonts w:ascii="Calibri" w:hAnsi="Calibri"/>
        </w:rPr>
        <w:t>s Reaction</w:t>
      </w:r>
    </w:p>
    <w:p w:rsidR="00973920" w:rsidRPr="00DC2DC2" w:rsidRDefault="00973920" w:rsidP="00973920">
      <w:pPr>
        <w:numPr>
          <w:ilvl w:val="0"/>
          <w:numId w:val="18"/>
        </w:numPr>
        <w:rPr>
          <w:rFonts w:ascii="Calibri" w:hAnsi="Calibri"/>
        </w:rPr>
      </w:pPr>
      <w:r w:rsidRPr="00DC2DC2">
        <w:rPr>
          <w:rFonts w:ascii="Calibri" w:hAnsi="Calibri"/>
        </w:rPr>
        <w:t>Timeframe for Discussion (should be no less tha</w:t>
      </w:r>
      <w:r w:rsidR="006C6A56">
        <w:rPr>
          <w:rFonts w:ascii="Calibri" w:hAnsi="Calibri"/>
        </w:rPr>
        <w:t>n 15-20 minutes)</w:t>
      </w:r>
    </w:p>
    <w:p w:rsidR="00A62E33" w:rsidRDefault="00A62E33" w:rsidP="00973920">
      <w:pPr>
        <w:numPr>
          <w:ilvl w:val="0"/>
          <w:numId w:val="18"/>
        </w:numPr>
      </w:pPr>
      <w:r w:rsidRPr="00DC2DC2">
        <w:rPr>
          <w:rFonts w:ascii="Calibri" w:hAnsi="Calibri"/>
        </w:rPr>
        <w:t>Conclusion</w:t>
      </w:r>
    </w:p>
    <w:p w:rsidR="00973920" w:rsidRPr="00973920" w:rsidRDefault="00973920" w:rsidP="00973920">
      <w:pPr>
        <w:ind w:left="720"/>
      </w:pPr>
    </w:p>
    <w:p w:rsidR="0016024A" w:rsidRPr="00DC2DC2" w:rsidRDefault="0016024A" w:rsidP="00973920">
      <w:pPr>
        <w:ind w:left="720"/>
        <w:rPr>
          <w:rFonts w:ascii="Calibri" w:hAnsi="Calibri"/>
        </w:rPr>
      </w:pPr>
      <w:r w:rsidRPr="00DC2DC2">
        <w:rPr>
          <w:rFonts w:ascii="Calibri" w:hAnsi="Calibri"/>
        </w:rPr>
        <w:t>The reaction is the comments from the person who you 'interview' or discuss the shared item with. The conclusion is your summary about the conversation and how you would use the information in the future as an adult educator - for instance, what is your take-away from the session?</w:t>
      </w:r>
      <w:r w:rsidR="00825096">
        <w:rPr>
          <w:rFonts w:ascii="Calibri" w:hAnsi="Calibri"/>
        </w:rPr>
        <w:t xml:space="preserve"> </w:t>
      </w:r>
      <w:r w:rsidR="00A07DAC">
        <w:rPr>
          <w:rFonts w:ascii="Calibri" w:hAnsi="Calibri"/>
        </w:rPr>
        <w:t>You may share the information with one or more people; please do not use someone in this course or who has taken the course. Each session should be approximately 15 to 20 min in length per question/topic area (see additional information</w:t>
      </w:r>
      <w:r w:rsidR="002E20F6">
        <w:rPr>
          <w:rFonts w:ascii="Calibri" w:hAnsi="Calibri"/>
        </w:rPr>
        <w:t xml:space="preserve"> and requirements</w:t>
      </w:r>
      <w:r w:rsidR="00A07DAC">
        <w:rPr>
          <w:rFonts w:ascii="Calibri" w:hAnsi="Calibri"/>
        </w:rPr>
        <w:t xml:space="preserve"> in Canvas).</w:t>
      </w:r>
    </w:p>
    <w:p w:rsidR="001C75B9" w:rsidRPr="00526BC2" w:rsidRDefault="001C75B9" w:rsidP="001C75B9">
      <w:pPr>
        <w:ind w:left="2160"/>
        <w:rPr>
          <w:rFonts w:ascii="Calibri" w:hAnsi="Calibri"/>
        </w:rPr>
      </w:pPr>
    </w:p>
    <w:p w:rsidR="006F0A97" w:rsidRPr="001C75B9" w:rsidRDefault="006F0A97" w:rsidP="006F0A97">
      <w:pPr>
        <w:numPr>
          <w:ilvl w:val="0"/>
          <w:numId w:val="7"/>
        </w:numPr>
        <w:suppressAutoHyphens/>
        <w:autoSpaceDE/>
        <w:autoSpaceDN/>
        <w:adjustRightInd/>
        <w:snapToGrid w:val="0"/>
        <w:rPr>
          <w:rFonts w:ascii="Calibri" w:hAnsi="Calibri" w:cs="Calibri"/>
          <w:b/>
        </w:rPr>
      </w:pPr>
      <w:r w:rsidRPr="00526BC2">
        <w:rPr>
          <w:rFonts w:ascii="Calibri" w:hAnsi="Calibri"/>
          <w:b/>
        </w:rPr>
        <w:t>Discussions</w:t>
      </w:r>
      <w:r w:rsidR="005A2630">
        <w:rPr>
          <w:rFonts w:ascii="Calibri" w:hAnsi="Calibri"/>
          <w:b/>
        </w:rPr>
        <w:t>/Participation</w:t>
      </w:r>
      <w:r w:rsidR="001068DE">
        <w:rPr>
          <w:rFonts w:ascii="Calibri" w:hAnsi="Calibri"/>
          <w:b/>
        </w:rPr>
        <w:t xml:space="preserve"> (20 pts total)</w:t>
      </w:r>
    </w:p>
    <w:p w:rsidR="001C75B9" w:rsidRPr="002E791F" w:rsidRDefault="001C75B9" w:rsidP="001C75B9">
      <w:pPr>
        <w:suppressAutoHyphens/>
        <w:autoSpaceDE/>
        <w:autoSpaceDN/>
        <w:adjustRightInd/>
        <w:snapToGrid w:val="0"/>
        <w:ind w:left="360"/>
        <w:rPr>
          <w:rFonts w:ascii="Calibri" w:hAnsi="Calibri" w:cs="Calibri"/>
          <w:b/>
        </w:rPr>
      </w:pPr>
    </w:p>
    <w:p w:rsidR="009C4C23" w:rsidRPr="009C4C23" w:rsidRDefault="006F0A97" w:rsidP="009D063A">
      <w:pPr>
        <w:numPr>
          <w:ilvl w:val="0"/>
          <w:numId w:val="9"/>
        </w:numPr>
        <w:suppressAutoHyphens/>
        <w:autoSpaceDE/>
        <w:autoSpaceDN/>
        <w:adjustRightInd/>
        <w:snapToGrid w:val="0"/>
        <w:ind w:left="720" w:firstLine="0"/>
        <w:rPr>
          <w:rFonts w:ascii="Calibri" w:hAnsi="Calibri"/>
        </w:rPr>
      </w:pPr>
      <w:r w:rsidRPr="00A62E33">
        <w:rPr>
          <w:rFonts w:ascii="Calibri" w:hAnsi="Calibri" w:cs="Calibri"/>
          <w:b/>
        </w:rPr>
        <w:t>Group Moderation of Discussion Forum</w:t>
      </w:r>
      <w:r w:rsidR="002E20F6">
        <w:rPr>
          <w:rFonts w:ascii="Calibri" w:hAnsi="Calibri" w:cs="Calibri"/>
          <w:b/>
        </w:rPr>
        <w:t xml:space="preserve"> (10 points)</w:t>
      </w:r>
      <w:r w:rsidRPr="00A62E33">
        <w:rPr>
          <w:rFonts w:ascii="Calibri" w:hAnsi="Calibri" w:cs="Calibri"/>
          <w:b/>
        </w:rPr>
        <w:t>.</w:t>
      </w:r>
      <w:r w:rsidRPr="00A62E33">
        <w:rPr>
          <w:rFonts w:ascii="Calibri" w:hAnsi="Calibri" w:cs="Calibri"/>
        </w:rPr>
        <w:t xml:space="preserve"> </w:t>
      </w:r>
    </w:p>
    <w:p w:rsidR="009C4C23" w:rsidRDefault="009C4C23" w:rsidP="009C4C23">
      <w:pPr>
        <w:suppressAutoHyphens/>
        <w:autoSpaceDE/>
        <w:autoSpaceDN/>
        <w:adjustRightInd/>
        <w:snapToGrid w:val="0"/>
        <w:ind w:left="720"/>
        <w:rPr>
          <w:rFonts w:ascii="Calibri" w:hAnsi="Calibri"/>
        </w:rPr>
      </w:pPr>
    </w:p>
    <w:p w:rsidR="009D063A" w:rsidRPr="00A62E33" w:rsidRDefault="006F0A97" w:rsidP="009C4C23">
      <w:pPr>
        <w:suppressAutoHyphens/>
        <w:autoSpaceDE/>
        <w:autoSpaceDN/>
        <w:adjustRightInd/>
        <w:snapToGrid w:val="0"/>
        <w:ind w:left="1080"/>
        <w:rPr>
          <w:rFonts w:ascii="Calibri" w:hAnsi="Calibri"/>
        </w:rPr>
      </w:pPr>
      <w:r w:rsidRPr="00A62E33">
        <w:rPr>
          <w:rFonts w:ascii="Calibri" w:hAnsi="Calibri"/>
        </w:rPr>
        <w:t xml:space="preserve">You will lead (moderate) one weekly discussion by developing a question related to the readings assigned for that week. As the moderator, you will question, promote dialogue and summarize the group discussion at the end of the week. The role of the moderator is to promote thinking, and challenge your fellow classmates to think, consider alternative </w:t>
      </w:r>
      <w:r w:rsidRPr="00A62E33">
        <w:rPr>
          <w:rFonts w:ascii="Calibri" w:hAnsi="Calibri"/>
        </w:rPr>
        <w:lastRenderedPageBreak/>
        <w:t>viewpoints and to develop new knowledge th</w:t>
      </w:r>
      <w:r w:rsidR="00825096">
        <w:rPr>
          <w:rFonts w:ascii="Calibri" w:hAnsi="Calibri"/>
        </w:rPr>
        <w:t>rough thinking and constructing (see additional information in Canvas).</w:t>
      </w:r>
    </w:p>
    <w:p w:rsidR="001C75B9" w:rsidRDefault="001C75B9" w:rsidP="009D063A">
      <w:pPr>
        <w:suppressAutoHyphens/>
        <w:autoSpaceDE/>
        <w:autoSpaceDN/>
        <w:adjustRightInd/>
        <w:snapToGrid w:val="0"/>
        <w:ind w:left="720"/>
        <w:rPr>
          <w:rFonts w:ascii="Calibri" w:hAnsi="Calibri"/>
        </w:rPr>
      </w:pPr>
    </w:p>
    <w:p w:rsidR="006F0A97" w:rsidRPr="00963862" w:rsidRDefault="006F0A97" w:rsidP="006F0A97">
      <w:pPr>
        <w:numPr>
          <w:ilvl w:val="0"/>
          <w:numId w:val="9"/>
        </w:numPr>
        <w:suppressAutoHyphens/>
        <w:autoSpaceDE/>
        <w:autoSpaceDN/>
        <w:adjustRightInd/>
        <w:snapToGrid w:val="0"/>
        <w:rPr>
          <w:rFonts w:ascii="Calibri" w:hAnsi="Calibri"/>
        </w:rPr>
      </w:pPr>
      <w:r>
        <w:rPr>
          <w:rFonts w:ascii="Calibri" w:hAnsi="Calibri" w:cs="Calibri"/>
          <w:b/>
        </w:rPr>
        <w:t>Discussion/Participation/Activities</w:t>
      </w:r>
      <w:r w:rsidR="002E20F6">
        <w:rPr>
          <w:rFonts w:ascii="Calibri" w:hAnsi="Calibri" w:cs="Calibri"/>
          <w:b/>
        </w:rPr>
        <w:t xml:space="preserve"> (10 Points)</w:t>
      </w:r>
    </w:p>
    <w:p w:rsidR="00963862" w:rsidRPr="002B6CF4" w:rsidRDefault="00963862" w:rsidP="00A9536F">
      <w:pPr>
        <w:suppressAutoHyphens/>
        <w:autoSpaceDE/>
        <w:autoSpaceDN/>
        <w:adjustRightInd/>
        <w:snapToGrid w:val="0"/>
        <w:ind w:left="1440"/>
        <w:rPr>
          <w:rFonts w:ascii="Calibri" w:hAnsi="Calibri"/>
        </w:rPr>
      </w:pPr>
    </w:p>
    <w:p w:rsidR="00A9536F" w:rsidRPr="002B6CF4" w:rsidRDefault="00A9536F" w:rsidP="00A9536F">
      <w:pPr>
        <w:ind w:left="720"/>
        <w:rPr>
          <w:rFonts w:ascii="Calibri" w:hAnsi="Calibri"/>
          <w:b/>
        </w:rPr>
      </w:pPr>
      <w:r w:rsidRPr="002B6CF4">
        <w:rPr>
          <w:rFonts w:ascii="Calibri" w:hAnsi="Calibri"/>
          <w:b/>
          <w:highlight w:val="yellow"/>
        </w:rPr>
        <w:t>This online class is interactive and requires scheduled participation and assignments.  This is NOT a self-paced course.</w:t>
      </w:r>
      <w:r w:rsidRPr="002B6CF4">
        <w:rPr>
          <w:rFonts w:ascii="Calibri" w:hAnsi="Calibri"/>
          <w:b/>
        </w:rPr>
        <w:t> </w:t>
      </w:r>
    </w:p>
    <w:p w:rsidR="00A9536F" w:rsidRPr="002B6CF4" w:rsidRDefault="00A9536F" w:rsidP="00A9536F">
      <w:pPr>
        <w:ind w:left="720"/>
        <w:rPr>
          <w:rFonts w:ascii="Calibri" w:hAnsi="Calibri"/>
        </w:rPr>
      </w:pPr>
    </w:p>
    <w:p w:rsidR="00963862" w:rsidRPr="00A9536F" w:rsidRDefault="00D5388B" w:rsidP="00963862">
      <w:pPr>
        <w:ind w:left="1080"/>
        <w:rPr>
          <w:rFonts w:ascii="Calibri" w:hAnsi="Calibri"/>
          <w:b/>
        </w:rPr>
      </w:pPr>
      <w:r w:rsidRPr="00DC2DC2">
        <w:rPr>
          <w:rFonts w:ascii="Calibri" w:hAnsi="Calibri"/>
        </w:rPr>
        <w:t>Participation in this class involves are variety of activities, including the online discussion board</w:t>
      </w:r>
      <w:r w:rsidR="00A07DAC">
        <w:rPr>
          <w:rFonts w:ascii="Calibri" w:hAnsi="Calibri"/>
        </w:rPr>
        <w:t>, viewing of the weekly online lectures, reading of the course materials, and other activities</w:t>
      </w:r>
      <w:r w:rsidRPr="00DC2DC2">
        <w:rPr>
          <w:rFonts w:ascii="Calibri" w:hAnsi="Calibri"/>
        </w:rPr>
        <w:t>. Even though there may be holidays, you are required to interact and attend during this shortened semester.</w:t>
      </w:r>
      <w:r w:rsidR="009D5050">
        <w:rPr>
          <w:rFonts w:ascii="Calibri" w:hAnsi="Calibri"/>
        </w:rPr>
        <w:t xml:space="preserve"> </w:t>
      </w:r>
      <w:r w:rsidRPr="00A9536F">
        <w:rPr>
          <w:rFonts w:ascii="Calibri" w:hAnsi="Calibri"/>
          <w:b/>
        </w:rPr>
        <w:t>I</w:t>
      </w:r>
      <w:r w:rsidR="000548A1" w:rsidRPr="00A9536F">
        <w:rPr>
          <w:rFonts w:ascii="Calibri" w:hAnsi="Calibri"/>
          <w:b/>
        </w:rPr>
        <w:t>f you do not feel you can login regularly to the</w:t>
      </w:r>
      <w:r w:rsidRPr="00A9536F">
        <w:rPr>
          <w:rFonts w:ascii="Calibri" w:hAnsi="Calibri"/>
          <w:b/>
        </w:rPr>
        <w:t xml:space="preserve"> class or complete most of the </w:t>
      </w:r>
      <w:r w:rsidR="000548A1" w:rsidRPr="00A9536F">
        <w:rPr>
          <w:rFonts w:ascii="Calibri" w:hAnsi="Calibri"/>
          <w:b/>
        </w:rPr>
        <w:t>activities</w:t>
      </w:r>
      <w:r w:rsidRPr="00A9536F">
        <w:rPr>
          <w:rFonts w:ascii="Calibri" w:hAnsi="Calibri"/>
          <w:b/>
        </w:rPr>
        <w:t xml:space="preserve"> and assignments, please consider another semester</w:t>
      </w:r>
      <w:r w:rsidR="00A07DAC" w:rsidRPr="00A9536F">
        <w:rPr>
          <w:rFonts w:ascii="Calibri" w:hAnsi="Calibri"/>
          <w:b/>
        </w:rPr>
        <w:t xml:space="preserve"> for this course</w:t>
      </w:r>
      <w:r w:rsidRPr="00A9536F">
        <w:rPr>
          <w:rFonts w:ascii="Calibri" w:hAnsi="Calibri"/>
          <w:b/>
        </w:rPr>
        <w:t xml:space="preserve">. </w:t>
      </w:r>
    </w:p>
    <w:p w:rsidR="00FB61B1" w:rsidRDefault="00FB61B1" w:rsidP="00963862">
      <w:pPr>
        <w:ind w:left="1080"/>
        <w:rPr>
          <w:rFonts w:ascii="Calibri" w:hAnsi="Calibri"/>
        </w:rPr>
      </w:pPr>
    </w:p>
    <w:p w:rsidR="007E4C51" w:rsidRDefault="002E20F6" w:rsidP="00963862">
      <w:pPr>
        <w:ind w:left="1080"/>
        <w:rPr>
          <w:rFonts w:ascii="Calibri" w:hAnsi="Calibri"/>
          <w:b/>
        </w:rPr>
      </w:pPr>
      <w:r>
        <w:rPr>
          <w:rFonts w:ascii="Calibri" w:hAnsi="Calibri"/>
          <w:b/>
        </w:rPr>
        <w:t>**Please post early</w:t>
      </w:r>
      <w:r w:rsidR="007E4C51">
        <w:rPr>
          <w:rFonts w:ascii="Calibri" w:hAnsi="Calibri"/>
          <w:b/>
        </w:rPr>
        <w:t xml:space="preserve"> </w:t>
      </w:r>
      <w:r>
        <w:rPr>
          <w:rFonts w:ascii="Calibri" w:hAnsi="Calibri"/>
          <w:b/>
        </w:rPr>
        <w:t xml:space="preserve">(during the first week) </w:t>
      </w:r>
      <w:r w:rsidR="007E4C51">
        <w:rPr>
          <w:rFonts w:ascii="Calibri" w:hAnsi="Calibri"/>
          <w:b/>
        </w:rPr>
        <w:t>the week to allow for participation and reflection in the discussions.</w:t>
      </w:r>
      <w:r>
        <w:rPr>
          <w:rFonts w:ascii="Calibri" w:hAnsi="Calibri"/>
          <w:b/>
        </w:rPr>
        <w:t xml:space="preserve"> Full credit will be given for participation in the first week of the discussion.</w:t>
      </w:r>
    </w:p>
    <w:p w:rsidR="007E4C51" w:rsidRPr="00DC2DC2" w:rsidRDefault="007E4C51" w:rsidP="00963862">
      <w:pPr>
        <w:ind w:left="1080"/>
        <w:rPr>
          <w:rFonts w:ascii="Calibri" w:hAnsi="Calibri"/>
        </w:rPr>
      </w:pPr>
    </w:p>
    <w:p w:rsidR="00FB61B1" w:rsidRDefault="00FB61B1" w:rsidP="00963862">
      <w:pPr>
        <w:ind w:left="1080"/>
        <w:rPr>
          <w:rFonts w:ascii="Calibri" w:hAnsi="Calibri"/>
        </w:rPr>
      </w:pPr>
      <w:r w:rsidRPr="00030B13">
        <w:rPr>
          <w:rFonts w:ascii="Calibri" w:hAnsi="Calibri"/>
        </w:rPr>
        <w:t>Discussions will be graded based upon the quantity and quality of the discussions posted as determined by the instructor</w:t>
      </w:r>
      <w:r>
        <w:rPr>
          <w:rFonts w:ascii="Calibri" w:hAnsi="Calibri"/>
        </w:rPr>
        <w:t xml:space="preserve"> (grading </w:t>
      </w:r>
      <w:r w:rsidR="002E20F6">
        <w:rPr>
          <w:rFonts w:ascii="Calibri" w:hAnsi="Calibri"/>
        </w:rPr>
        <w:t>rubric provided in Canvas)</w:t>
      </w:r>
    </w:p>
    <w:p w:rsidR="003834D1" w:rsidRDefault="003834D1" w:rsidP="00963862">
      <w:pPr>
        <w:ind w:left="1080"/>
        <w:rPr>
          <w:rFonts w:ascii="Calibri" w:hAnsi="Calibri"/>
        </w:rPr>
      </w:pPr>
    </w:p>
    <w:p w:rsidR="003834D1" w:rsidRPr="003834D1" w:rsidRDefault="002E20F6" w:rsidP="002E20F6">
      <w:pPr>
        <w:numPr>
          <w:ilvl w:val="0"/>
          <w:numId w:val="7"/>
        </w:numPr>
        <w:rPr>
          <w:rFonts w:ascii="Calibri" w:hAnsi="Calibri"/>
          <w:b/>
        </w:rPr>
      </w:pPr>
      <w:r>
        <w:rPr>
          <w:rFonts w:ascii="Calibri" w:hAnsi="Calibri"/>
          <w:b/>
        </w:rPr>
        <w:t>Critical Reflection (10 Points)</w:t>
      </w:r>
    </w:p>
    <w:p w:rsidR="00963862" w:rsidRDefault="00963862" w:rsidP="00963862">
      <w:pPr>
        <w:ind w:left="1080"/>
        <w:rPr>
          <w:rFonts w:ascii="Calibri" w:hAnsi="Calibri"/>
          <w:b/>
        </w:rPr>
      </w:pPr>
    </w:p>
    <w:p w:rsidR="003834D1" w:rsidRDefault="003834D1" w:rsidP="003834D1">
      <w:pPr>
        <w:ind w:left="1080"/>
        <w:rPr>
          <w:rFonts w:ascii="Calibri" w:hAnsi="Calibri"/>
        </w:rPr>
      </w:pPr>
      <w:r w:rsidRPr="009E27DB">
        <w:rPr>
          <w:rFonts w:ascii="Calibri" w:hAnsi="Calibri"/>
          <w:b/>
        </w:rPr>
        <w:t>Critical Reflection</w:t>
      </w:r>
      <w:r w:rsidR="007E4C51">
        <w:rPr>
          <w:rFonts w:ascii="Calibri" w:hAnsi="Calibri"/>
        </w:rPr>
        <w:t xml:space="preserve"> - </w:t>
      </w:r>
      <w:r w:rsidRPr="009E27DB">
        <w:rPr>
          <w:rFonts w:ascii="Calibri" w:hAnsi="Calibri"/>
        </w:rPr>
        <w:t>From the lectures, discussions, readings, resources, and completion of your assignments, please reflect on the role of the adult educator as a practitioner (more information in Canvas)</w:t>
      </w:r>
      <w:r w:rsidR="002E20F6">
        <w:rPr>
          <w:rFonts w:ascii="Calibri" w:hAnsi="Calibri"/>
        </w:rPr>
        <w:t>.</w:t>
      </w:r>
    </w:p>
    <w:p w:rsidR="001068DE" w:rsidRDefault="001068DE" w:rsidP="003834D1">
      <w:pPr>
        <w:ind w:left="1080"/>
        <w:rPr>
          <w:rFonts w:ascii="Calibri" w:hAnsi="Calibri"/>
        </w:rPr>
      </w:pPr>
    </w:p>
    <w:p w:rsidR="001068DE" w:rsidRDefault="001068DE" w:rsidP="001068DE">
      <w:pPr>
        <w:numPr>
          <w:ilvl w:val="0"/>
          <w:numId w:val="7"/>
        </w:numPr>
        <w:rPr>
          <w:rFonts w:ascii="Calibri" w:hAnsi="Calibri"/>
          <w:b/>
        </w:rPr>
      </w:pPr>
      <w:r w:rsidRPr="001068DE">
        <w:rPr>
          <w:rFonts w:ascii="Calibri" w:hAnsi="Calibri"/>
          <w:b/>
        </w:rPr>
        <w:t>Annotated Bibliograph</w:t>
      </w:r>
      <w:r>
        <w:rPr>
          <w:rFonts w:ascii="Calibri" w:hAnsi="Calibri"/>
          <w:b/>
        </w:rPr>
        <w:t>y (30 points)</w:t>
      </w:r>
    </w:p>
    <w:p w:rsidR="001068DE" w:rsidRDefault="001068DE" w:rsidP="001068DE">
      <w:pPr>
        <w:ind w:left="360"/>
        <w:rPr>
          <w:rFonts w:ascii="Calibri" w:hAnsi="Calibri"/>
          <w:b/>
        </w:rPr>
      </w:pPr>
    </w:p>
    <w:p w:rsidR="001068DE" w:rsidRDefault="001068DE" w:rsidP="001068DE">
      <w:pPr>
        <w:ind w:left="360"/>
        <w:rPr>
          <w:rFonts w:ascii="Calibri" w:hAnsi="Calibri"/>
        </w:rPr>
      </w:pPr>
      <w:r w:rsidRPr="001068DE">
        <w:rPr>
          <w:rFonts w:ascii="Calibri" w:hAnsi="Calibri"/>
        </w:rPr>
        <w:t xml:space="preserve">During this course, we will cover a broad range of topics to explore the foundation and concepts of adult education. This assignment requires you to review the outline below, and to find 30 sources related to these concepts. For the 30 sources, at least 50 % or 15 of the sources should come from academic journals. The rest of the sources can be from web sites, videos, academic sources, social media, etc. The terms and concepts outlined below are designed to re-enforce content and application skills throughout the learning experience of finding the source and creating the annotation. The resource </w:t>
      </w:r>
      <w:r>
        <w:rPr>
          <w:rFonts w:ascii="Calibri" w:hAnsi="Calibri"/>
        </w:rPr>
        <w:t xml:space="preserve">and annotation </w:t>
      </w:r>
      <w:r w:rsidRPr="001068DE">
        <w:rPr>
          <w:rFonts w:ascii="Calibri" w:hAnsi="Calibri"/>
        </w:rPr>
        <w:t>should be referenced in APA format.</w:t>
      </w:r>
    </w:p>
    <w:p w:rsidR="001068DE" w:rsidRPr="001068DE" w:rsidRDefault="001068DE" w:rsidP="001068DE">
      <w:pPr>
        <w:ind w:left="360"/>
        <w:rPr>
          <w:rFonts w:ascii="Calibri" w:hAnsi="Calibri"/>
        </w:rPr>
      </w:pPr>
    </w:p>
    <w:p w:rsidR="001068DE" w:rsidRPr="001068DE" w:rsidRDefault="001068DE" w:rsidP="001068DE">
      <w:pPr>
        <w:ind w:left="360"/>
        <w:rPr>
          <w:rFonts w:ascii="Calibri" w:hAnsi="Calibri"/>
        </w:rPr>
      </w:pPr>
      <w:r w:rsidRPr="001068DE">
        <w:rPr>
          <w:rFonts w:ascii="Calibri" w:hAnsi="Calibri"/>
        </w:rPr>
        <w:t>In general, a bibliography is a list of sources (books, journals, web sites, videos, etc.) that you will compile to help you research your topic. Try to choose at least 10 different topics from the list below (choose at least 10 different areas to look at).</w:t>
      </w:r>
    </w:p>
    <w:p w:rsidR="001068DE" w:rsidRDefault="001068DE" w:rsidP="001068DE">
      <w:pPr>
        <w:ind w:left="360"/>
        <w:rPr>
          <w:rFonts w:ascii="Calibri" w:hAnsi="Calibri"/>
        </w:rPr>
      </w:pPr>
    </w:p>
    <w:p w:rsidR="001068DE" w:rsidRPr="001068DE" w:rsidRDefault="001068DE" w:rsidP="001068DE">
      <w:pPr>
        <w:ind w:left="360"/>
        <w:rPr>
          <w:rFonts w:ascii="Calibri" w:hAnsi="Calibri"/>
        </w:rPr>
      </w:pPr>
      <w:r w:rsidRPr="001068DE">
        <w:rPr>
          <w:rFonts w:ascii="Calibri" w:hAnsi="Calibri"/>
        </w:rPr>
        <w:t>Information to include:</w:t>
      </w:r>
    </w:p>
    <w:p w:rsidR="001068DE" w:rsidRPr="001068DE" w:rsidRDefault="001068DE" w:rsidP="001068DE">
      <w:pPr>
        <w:numPr>
          <w:ilvl w:val="0"/>
          <w:numId w:val="34"/>
        </w:numPr>
        <w:rPr>
          <w:rFonts w:ascii="Calibri" w:hAnsi="Calibri"/>
        </w:rPr>
      </w:pPr>
      <w:r w:rsidRPr="001068DE">
        <w:rPr>
          <w:rFonts w:ascii="Calibri" w:hAnsi="Calibri"/>
        </w:rPr>
        <w:lastRenderedPageBreak/>
        <w:t>The purpose of the work</w:t>
      </w:r>
    </w:p>
    <w:p w:rsidR="001068DE" w:rsidRPr="001068DE" w:rsidRDefault="001068DE" w:rsidP="001068DE">
      <w:pPr>
        <w:numPr>
          <w:ilvl w:val="0"/>
          <w:numId w:val="34"/>
        </w:numPr>
        <w:rPr>
          <w:rFonts w:ascii="Calibri" w:hAnsi="Calibri"/>
        </w:rPr>
      </w:pPr>
      <w:r w:rsidRPr="001068DE">
        <w:rPr>
          <w:rFonts w:ascii="Calibri" w:hAnsi="Calibri"/>
        </w:rPr>
        <w:t>A summary of its content</w:t>
      </w:r>
    </w:p>
    <w:p w:rsidR="001068DE" w:rsidRPr="001068DE" w:rsidRDefault="001068DE" w:rsidP="001068DE">
      <w:pPr>
        <w:numPr>
          <w:ilvl w:val="0"/>
          <w:numId w:val="34"/>
        </w:numPr>
        <w:rPr>
          <w:rFonts w:ascii="Calibri" w:hAnsi="Calibri"/>
        </w:rPr>
      </w:pPr>
      <w:r w:rsidRPr="001068DE">
        <w:rPr>
          <w:rFonts w:ascii="Calibri" w:hAnsi="Calibri"/>
        </w:rPr>
        <w:t>What type of audience the work is written for</w:t>
      </w:r>
    </w:p>
    <w:p w:rsidR="001068DE" w:rsidRPr="001068DE" w:rsidRDefault="001068DE" w:rsidP="001068DE">
      <w:pPr>
        <w:numPr>
          <w:ilvl w:val="0"/>
          <w:numId w:val="34"/>
        </w:numPr>
        <w:rPr>
          <w:rFonts w:ascii="Calibri" w:hAnsi="Calibri"/>
        </w:rPr>
      </w:pPr>
      <w:r w:rsidRPr="001068DE">
        <w:rPr>
          <w:rFonts w:ascii="Calibri" w:hAnsi="Calibri"/>
        </w:rPr>
        <w:t>The relevance of the work to the topic</w:t>
      </w:r>
    </w:p>
    <w:p w:rsidR="001068DE" w:rsidRPr="001068DE" w:rsidRDefault="001068DE" w:rsidP="001068DE">
      <w:pPr>
        <w:numPr>
          <w:ilvl w:val="0"/>
          <w:numId w:val="34"/>
        </w:numPr>
        <w:rPr>
          <w:rFonts w:ascii="Calibri" w:hAnsi="Calibri"/>
        </w:rPr>
      </w:pPr>
      <w:r w:rsidRPr="001068DE">
        <w:rPr>
          <w:rFonts w:ascii="Calibri" w:hAnsi="Calibri"/>
        </w:rPr>
        <w:t>Any special features about the material</w:t>
      </w:r>
    </w:p>
    <w:p w:rsidR="001068DE" w:rsidRPr="001068DE" w:rsidRDefault="001068DE" w:rsidP="001068DE">
      <w:pPr>
        <w:numPr>
          <w:ilvl w:val="0"/>
          <w:numId w:val="34"/>
        </w:numPr>
        <w:rPr>
          <w:rFonts w:ascii="Calibri" w:hAnsi="Calibri"/>
        </w:rPr>
      </w:pPr>
      <w:r w:rsidRPr="001068DE">
        <w:rPr>
          <w:rFonts w:ascii="Calibri" w:hAnsi="Calibri"/>
        </w:rPr>
        <w:t>The strengths, weaknesses, or biases in the material</w:t>
      </w:r>
    </w:p>
    <w:p w:rsidR="001068DE" w:rsidRPr="001068DE" w:rsidRDefault="001068DE" w:rsidP="001068DE">
      <w:pPr>
        <w:rPr>
          <w:rFonts w:ascii="Calibri" w:hAnsi="Calibri"/>
          <w:b/>
        </w:rPr>
      </w:pPr>
    </w:p>
    <w:p w:rsidR="001708E9" w:rsidRPr="00DC2DC2" w:rsidRDefault="001708E9" w:rsidP="005A2630">
      <w:pPr>
        <w:ind w:left="1080"/>
        <w:rPr>
          <w:rFonts w:ascii="Calibri" w:hAnsi="Calibri"/>
        </w:rPr>
      </w:pPr>
      <w:r w:rsidRPr="00526BC2">
        <w:rPr>
          <w:rFonts w:ascii="Calibri" w:hAnsi="Calibri"/>
        </w:rPr>
        <w:tab/>
      </w:r>
    </w:p>
    <w:p w:rsidR="001708E9" w:rsidRPr="00526BC2" w:rsidRDefault="001708E9" w:rsidP="00205188">
      <w:pPr>
        <w:rPr>
          <w:rFonts w:ascii="Calibri" w:hAnsi="Calibri"/>
        </w:rPr>
      </w:pPr>
      <w:r w:rsidRPr="00526BC2">
        <w:rPr>
          <w:rFonts w:ascii="Calibri" w:hAnsi="Calibri"/>
        </w:rPr>
        <w:t>8.</w:t>
      </w:r>
      <w:r w:rsidRPr="00526BC2">
        <w:rPr>
          <w:rFonts w:ascii="Calibri" w:hAnsi="Calibri"/>
        </w:rPr>
        <w:tab/>
      </w:r>
      <w:r w:rsidRPr="00526BC2">
        <w:rPr>
          <w:rFonts w:ascii="Calibri" w:hAnsi="Calibri"/>
          <w:b/>
        </w:rPr>
        <w:t>Course Requirements:</w:t>
      </w:r>
    </w:p>
    <w:p w:rsidR="001708E9" w:rsidRPr="00526BC2" w:rsidRDefault="001708E9" w:rsidP="004B4544">
      <w:pPr>
        <w:rPr>
          <w:rFonts w:ascii="Calibri" w:hAnsi="Calibri"/>
        </w:rPr>
      </w:pPr>
    </w:p>
    <w:p w:rsidR="00A07DAC" w:rsidRDefault="00A07DAC" w:rsidP="00A07DAC">
      <w:pPr>
        <w:ind w:left="720"/>
        <w:rPr>
          <w:rFonts w:ascii="Calibri" w:hAnsi="Calibri"/>
          <w:b/>
        </w:rPr>
      </w:pPr>
      <w:r w:rsidRPr="000D67CC">
        <w:rPr>
          <w:rFonts w:ascii="Calibri" w:hAnsi="Calibri"/>
          <w:b/>
        </w:rPr>
        <w:t>*See Make-up Assignments and Late Submissions</w:t>
      </w:r>
      <w:r w:rsidR="001068DE">
        <w:rPr>
          <w:rFonts w:ascii="Calibri" w:hAnsi="Calibri"/>
          <w:b/>
        </w:rPr>
        <w:t xml:space="preserve"> listed below and</w:t>
      </w:r>
      <w:r>
        <w:rPr>
          <w:rFonts w:ascii="Calibri" w:hAnsi="Calibri"/>
          <w:b/>
        </w:rPr>
        <w:t xml:space="preserve"> in </w:t>
      </w:r>
      <w:r w:rsidR="002E20F6">
        <w:rPr>
          <w:rFonts w:ascii="Calibri" w:hAnsi="Calibri"/>
          <w:b/>
        </w:rPr>
        <w:t>the</w:t>
      </w:r>
      <w:r>
        <w:rPr>
          <w:rFonts w:ascii="Calibri" w:hAnsi="Calibri"/>
          <w:b/>
        </w:rPr>
        <w:t xml:space="preserve"> </w:t>
      </w:r>
      <w:r w:rsidRPr="00526BC2">
        <w:rPr>
          <w:rFonts w:ascii="Calibri" w:hAnsi="Calibri"/>
        </w:rPr>
        <w:t xml:space="preserve">eHandbook at </w:t>
      </w:r>
      <w:hyperlink r:id="rId10" w:history="1">
        <w:r w:rsidRPr="001A3D31">
          <w:rPr>
            <w:rStyle w:val="Hyperlink"/>
            <w:rFonts w:ascii="Calibri" w:hAnsi="Calibri"/>
          </w:rPr>
          <w:t>www.auburn.edu/student_info/student_policies/</w:t>
        </w:r>
        <w:r w:rsidRPr="001A3D31">
          <w:rPr>
            <w:rStyle w:val="Hyperlink"/>
            <w:rFonts w:ascii="Calibri" w:hAnsi="Calibri"/>
            <w:b/>
          </w:rPr>
          <w:t>**</w:t>
        </w:r>
      </w:hyperlink>
    </w:p>
    <w:p w:rsidR="00A07DAC" w:rsidRPr="00526BC2" w:rsidRDefault="00A07DAC" w:rsidP="009C4C23">
      <w:pPr>
        <w:ind w:left="720"/>
        <w:rPr>
          <w:rFonts w:ascii="Calibri" w:hAnsi="Calibri"/>
        </w:rPr>
      </w:pPr>
    </w:p>
    <w:p w:rsidR="001708E9" w:rsidRPr="00963862" w:rsidRDefault="00963862" w:rsidP="00205188">
      <w:pPr>
        <w:ind w:left="720"/>
        <w:rPr>
          <w:rFonts w:ascii="Calibri" w:hAnsi="Calibri"/>
          <w:b/>
        </w:rPr>
      </w:pPr>
      <w:r>
        <w:rPr>
          <w:rFonts w:ascii="Calibri" w:hAnsi="Calibri"/>
          <w:b/>
        </w:rPr>
        <w:t>**</w:t>
      </w:r>
      <w:r w:rsidR="001708E9" w:rsidRPr="00963862">
        <w:rPr>
          <w:rFonts w:ascii="Calibri" w:hAnsi="Calibri"/>
          <w:b/>
        </w:rPr>
        <w:t xml:space="preserve">Unexcused </w:t>
      </w:r>
      <w:r w:rsidR="000548A1">
        <w:rPr>
          <w:rFonts w:ascii="Calibri" w:hAnsi="Calibri"/>
          <w:b/>
        </w:rPr>
        <w:t>absences or lack of regular logins and participation in the course</w:t>
      </w:r>
      <w:r w:rsidR="001708E9" w:rsidRPr="00963862">
        <w:rPr>
          <w:rFonts w:ascii="Calibri" w:hAnsi="Calibri"/>
          <w:b/>
        </w:rPr>
        <w:t xml:space="preserve"> will result in the penalty of a one-letter grade reduction from the final class average.  </w:t>
      </w:r>
    </w:p>
    <w:p w:rsidR="00205188" w:rsidRPr="00526BC2" w:rsidRDefault="00205188" w:rsidP="004B4544">
      <w:pPr>
        <w:rPr>
          <w:rFonts w:ascii="Calibri" w:hAnsi="Calibri"/>
        </w:rPr>
      </w:pPr>
    </w:p>
    <w:p w:rsidR="001708E9" w:rsidRPr="00526BC2" w:rsidRDefault="001708E9" w:rsidP="004B4544">
      <w:pPr>
        <w:rPr>
          <w:rFonts w:ascii="Calibri" w:hAnsi="Calibri"/>
        </w:rPr>
      </w:pPr>
      <w:r w:rsidRPr="00526BC2">
        <w:rPr>
          <w:rFonts w:ascii="Calibri" w:hAnsi="Calibri"/>
        </w:rPr>
        <w:t>9.</w:t>
      </w:r>
      <w:r w:rsidRPr="00526BC2">
        <w:rPr>
          <w:rFonts w:ascii="Calibri" w:hAnsi="Calibri"/>
          <w:b/>
        </w:rPr>
        <w:tab/>
        <w:t>Evaluation:</w:t>
      </w:r>
    </w:p>
    <w:p w:rsidR="001708E9" w:rsidRPr="00526BC2" w:rsidRDefault="001708E9" w:rsidP="004B4544">
      <w:pPr>
        <w:rPr>
          <w:rFonts w:ascii="Calibri" w:hAnsi="Calibri"/>
        </w:rPr>
      </w:pPr>
    </w:p>
    <w:p w:rsidR="001708E9" w:rsidRPr="00526BC2" w:rsidRDefault="001708E9" w:rsidP="009C4C23">
      <w:pPr>
        <w:ind w:left="720"/>
        <w:rPr>
          <w:rFonts w:ascii="Calibri" w:hAnsi="Calibri"/>
        </w:rPr>
      </w:pPr>
      <w:r w:rsidRPr="00526BC2">
        <w:rPr>
          <w:rFonts w:ascii="Calibri" w:hAnsi="Calibri"/>
        </w:rPr>
        <w:t>The final class grade will be based on the following:</w:t>
      </w:r>
    </w:p>
    <w:p w:rsidR="00205188" w:rsidRPr="00526BC2" w:rsidRDefault="00205188" w:rsidP="004B4544">
      <w:pPr>
        <w:rPr>
          <w:rFonts w:ascii="Calibri" w:hAnsi="Calibri"/>
        </w:rPr>
      </w:pPr>
    </w:p>
    <w:p w:rsidR="00516E63" w:rsidRDefault="00036016" w:rsidP="009C4C23">
      <w:pPr>
        <w:ind w:left="720"/>
        <w:rPr>
          <w:rFonts w:ascii="Calibri" w:hAnsi="Calibri"/>
          <w:b/>
        </w:rPr>
      </w:pPr>
      <w:r>
        <w:rPr>
          <w:rFonts w:ascii="Calibri" w:hAnsi="Calibri"/>
          <w:b/>
        </w:rPr>
        <w:t>Annotated Bibliography</w:t>
      </w:r>
      <w:r w:rsidR="001708E9" w:rsidRPr="00526BC2">
        <w:rPr>
          <w:rFonts w:ascii="Calibri" w:hAnsi="Calibri"/>
          <w:b/>
        </w:rPr>
        <w:t xml:space="preserve"> </w:t>
      </w:r>
      <w:r w:rsidR="009C4C23">
        <w:rPr>
          <w:rFonts w:ascii="Calibri" w:hAnsi="Calibri"/>
          <w:b/>
        </w:rPr>
        <w:t>– 3</w:t>
      </w:r>
      <w:r w:rsidR="003834D1">
        <w:rPr>
          <w:rFonts w:ascii="Calibri" w:hAnsi="Calibri"/>
          <w:b/>
        </w:rPr>
        <w:t>0</w:t>
      </w:r>
      <w:r w:rsidR="009C4C23">
        <w:rPr>
          <w:rFonts w:ascii="Calibri" w:hAnsi="Calibri"/>
          <w:b/>
        </w:rPr>
        <w:t xml:space="preserve"> </w:t>
      </w:r>
      <w:r w:rsidR="00CD722B" w:rsidRPr="00526BC2">
        <w:rPr>
          <w:rFonts w:ascii="Calibri" w:hAnsi="Calibri"/>
          <w:b/>
        </w:rPr>
        <w:t>pts</w:t>
      </w:r>
    </w:p>
    <w:p w:rsidR="003834D1" w:rsidRPr="00526BC2" w:rsidRDefault="003834D1" w:rsidP="009C4C23">
      <w:pPr>
        <w:ind w:left="720"/>
        <w:rPr>
          <w:rFonts w:ascii="Calibri" w:hAnsi="Calibri"/>
          <w:b/>
        </w:rPr>
      </w:pPr>
      <w:r>
        <w:rPr>
          <w:rFonts w:ascii="Calibri" w:hAnsi="Calibri"/>
          <w:b/>
        </w:rPr>
        <w:t xml:space="preserve">Critical Reflection – </w:t>
      </w:r>
      <w:r w:rsidR="004C085B">
        <w:rPr>
          <w:rFonts w:ascii="Calibri" w:hAnsi="Calibri"/>
          <w:b/>
        </w:rPr>
        <w:t>10</w:t>
      </w:r>
      <w:r>
        <w:rPr>
          <w:rFonts w:ascii="Calibri" w:hAnsi="Calibri"/>
          <w:b/>
        </w:rPr>
        <w:t xml:space="preserve"> pts</w:t>
      </w:r>
    </w:p>
    <w:p w:rsidR="00516E63" w:rsidRPr="00526BC2" w:rsidRDefault="004C0285" w:rsidP="009C4C23">
      <w:pPr>
        <w:ind w:left="720"/>
        <w:rPr>
          <w:rFonts w:ascii="Calibri" w:hAnsi="Calibri"/>
          <w:b/>
        </w:rPr>
      </w:pPr>
      <w:r>
        <w:rPr>
          <w:rFonts w:ascii="Calibri" w:hAnsi="Calibri"/>
          <w:b/>
        </w:rPr>
        <w:t>Survey of Adult Education A</w:t>
      </w:r>
      <w:r w:rsidR="001708E9" w:rsidRPr="00526BC2">
        <w:rPr>
          <w:rFonts w:ascii="Calibri" w:hAnsi="Calibri"/>
          <w:b/>
        </w:rPr>
        <w:t xml:space="preserve">gencies </w:t>
      </w:r>
      <w:r w:rsidR="00516E63" w:rsidRPr="00526BC2">
        <w:rPr>
          <w:rFonts w:ascii="Calibri" w:hAnsi="Calibri"/>
          <w:b/>
        </w:rPr>
        <w:t>–</w:t>
      </w:r>
      <w:r w:rsidR="009C4C23">
        <w:rPr>
          <w:rFonts w:ascii="Calibri" w:hAnsi="Calibri"/>
          <w:b/>
        </w:rPr>
        <w:t xml:space="preserve"> 20</w:t>
      </w:r>
      <w:r w:rsidR="006F0A97" w:rsidRPr="00526BC2">
        <w:rPr>
          <w:rFonts w:ascii="Calibri" w:hAnsi="Calibri"/>
          <w:b/>
        </w:rPr>
        <w:t xml:space="preserve"> </w:t>
      </w:r>
      <w:r w:rsidR="00516E63" w:rsidRPr="00526BC2">
        <w:rPr>
          <w:rFonts w:ascii="Calibri" w:hAnsi="Calibri"/>
          <w:b/>
        </w:rPr>
        <w:t>pts</w:t>
      </w:r>
    </w:p>
    <w:p w:rsidR="001708E9" w:rsidRPr="00526BC2" w:rsidRDefault="004C0285" w:rsidP="009C4C23">
      <w:pPr>
        <w:ind w:left="720"/>
        <w:rPr>
          <w:rFonts w:ascii="Calibri" w:hAnsi="Calibri"/>
          <w:b/>
        </w:rPr>
      </w:pPr>
      <w:r>
        <w:rPr>
          <w:rFonts w:ascii="Calibri" w:hAnsi="Calibri"/>
          <w:b/>
        </w:rPr>
        <w:t>Shared I</w:t>
      </w:r>
      <w:r w:rsidR="001708E9" w:rsidRPr="00526BC2">
        <w:rPr>
          <w:rFonts w:ascii="Calibri" w:hAnsi="Calibri"/>
          <w:b/>
        </w:rPr>
        <w:t xml:space="preserve">tems </w:t>
      </w:r>
      <w:r w:rsidR="00516E63" w:rsidRPr="00526BC2">
        <w:rPr>
          <w:rFonts w:ascii="Calibri" w:hAnsi="Calibri"/>
          <w:b/>
        </w:rPr>
        <w:t>–</w:t>
      </w:r>
      <w:r w:rsidR="00196F4F">
        <w:rPr>
          <w:rFonts w:ascii="Calibri" w:hAnsi="Calibri"/>
          <w:b/>
        </w:rPr>
        <w:t xml:space="preserve"> 20</w:t>
      </w:r>
      <w:r w:rsidR="00D5388B">
        <w:rPr>
          <w:rFonts w:ascii="Calibri" w:hAnsi="Calibri"/>
          <w:b/>
        </w:rPr>
        <w:t xml:space="preserve"> </w:t>
      </w:r>
      <w:r w:rsidR="00516E63" w:rsidRPr="00526BC2">
        <w:rPr>
          <w:rFonts w:ascii="Calibri" w:hAnsi="Calibri"/>
          <w:b/>
        </w:rPr>
        <w:t>pts</w:t>
      </w:r>
    </w:p>
    <w:p w:rsidR="006F0A97" w:rsidRPr="00526BC2" w:rsidRDefault="006F0A97" w:rsidP="009C4C23">
      <w:pPr>
        <w:ind w:left="720"/>
        <w:rPr>
          <w:rFonts w:ascii="Calibri" w:hAnsi="Calibri"/>
          <w:b/>
        </w:rPr>
      </w:pPr>
      <w:r w:rsidRPr="00526BC2">
        <w:rPr>
          <w:rFonts w:ascii="Calibri" w:hAnsi="Calibri"/>
          <w:b/>
        </w:rPr>
        <w:t>Group Moderation Discussion (Team Activity) - 10 pts</w:t>
      </w:r>
    </w:p>
    <w:p w:rsidR="006F0A97" w:rsidRPr="006F0A97" w:rsidRDefault="006F0A97" w:rsidP="009C4C23">
      <w:pPr>
        <w:ind w:left="720"/>
        <w:rPr>
          <w:rFonts w:ascii="Calibri" w:hAnsi="Calibri"/>
          <w:b/>
        </w:rPr>
      </w:pPr>
      <w:r w:rsidRPr="006F0A97">
        <w:rPr>
          <w:rFonts w:ascii="Calibri" w:hAnsi="Calibri"/>
          <w:b/>
        </w:rPr>
        <w:t xml:space="preserve">Participation (attendance, activities, discussions, </w:t>
      </w:r>
      <w:r w:rsidR="00160B1D" w:rsidRPr="006F0A97">
        <w:rPr>
          <w:rFonts w:ascii="Calibri" w:hAnsi="Calibri"/>
          <w:b/>
        </w:rPr>
        <w:t>etc.</w:t>
      </w:r>
      <w:r w:rsidRPr="006F0A97">
        <w:rPr>
          <w:rFonts w:ascii="Calibri" w:hAnsi="Calibri"/>
          <w:b/>
        </w:rPr>
        <w:t>)</w:t>
      </w:r>
      <w:r w:rsidR="004C085B">
        <w:rPr>
          <w:rFonts w:ascii="Calibri" w:hAnsi="Calibri"/>
          <w:b/>
        </w:rPr>
        <w:t xml:space="preserve"> – 10</w:t>
      </w:r>
      <w:r>
        <w:rPr>
          <w:rFonts w:ascii="Calibri" w:hAnsi="Calibri"/>
          <w:b/>
        </w:rPr>
        <w:t xml:space="preserve"> pts</w:t>
      </w:r>
    </w:p>
    <w:p w:rsidR="001708E9" w:rsidRPr="004C085B" w:rsidRDefault="004C085B" w:rsidP="009C4C23">
      <w:pPr>
        <w:ind w:left="720"/>
        <w:rPr>
          <w:rFonts w:ascii="Calibri" w:hAnsi="Calibri"/>
          <w:b/>
        </w:rPr>
      </w:pPr>
      <w:r w:rsidRPr="004C085B">
        <w:rPr>
          <w:rFonts w:ascii="Calibri" w:hAnsi="Calibri"/>
          <w:b/>
          <w:highlight w:val="yellow"/>
        </w:rPr>
        <w:t>Total = 100 points</w:t>
      </w:r>
    </w:p>
    <w:p w:rsidR="004C085B" w:rsidRPr="00526BC2" w:rsidRDefault="004C085B" w:rsidP="009C4C23">
      <w:pPr>
        <w:ind w:left="720"/>
        <w:rPr>
          <w:rFonts w:ascii="Calibri" w:hAnsi="Calibri"/>
        </w:rPr>
      </w:pPr>
    </w:p>
    <w:p w:rsidR="001708E9" w:rsidRPr="00526BC2" w:rsidRDefault="001708E9" w:rsidP="009C4C23">
      <w:pPr>
        <w:ind w:left="720"/>
        <w:rPr>
          <w:rFonts w:ascii="Calibri" w:hAnsi="Calibri"/>
        </w:rPr>
      </w:pPr>
      <w:r w:rsidRPr="00526BC2">
        <w:rPr>
          <w:rFonts w:ascii="Calibri" w:hAnsi="Calibri"/>
        </w:rPr>
        <w:t>The follo</w:t>
      </w:r>
      <w:r w:rsidR="00825096">
        <w:rPr>
          <w:rFonts w:ascii="Calibri" w:hAnsi="Calibri"/>
        </w:rPr>
        <w:t>wing grading scale will be used:</w:t>
      </w:r>
    </w:p>
    <w:p w:rsidR="006F0A97" w:rsidRPr="00526BC2" w:rsidRDefault="006F0A97" w:rsidP="009C4C23">
      <w:pPr>
        <w:ind w:left="720"/>
        <w:rPr>
          <w:rFonts w:ascii="Calibri" w:hAnsi="Calibri"/>
        </w:rPr>
      </w:pPr>
    </w:p>
    <w:p w:rsidR="001708E9" w:rsidRPr="00526BC2" w:rsidRDefault="001708E9" w:rsidP="009C4C23">
      <w:pPr>
        <w:ind w:left="720"/>
        <w:rPr>
          <w:rFonts w:ascii="Calibri" w:hAnsi="Calibri"/>
        </w:rPr>
      </w:pPr>
      <w:r w:rsidRPr="00526BC2">
        <w:rPr>
          <w:rFonts w:ascii="Calibri" w:hAnsi="Calibri"/>
        </w:rPr>
        <w:tab/>
      </w:r>
      <w:r w:rsidRPr="00526BC2">
        <w:rPr>
          <w:rFonts w:ascii="Calibri" w:hAnsi="Calibri"/>
        </w:rPr>
        <w:tab/>
        <w:t>90</w:t>
      </w:r>
      <w:r w:rsidR="00516E63" w:rsidRPr="00526BC2">
        <w:rPr>
          <w:rFonts w:ascii="Calibri" w:hAnsi="Calibri"/>
        </w:rPr>
        <w:t>pts</w:t>
      </w:r>
      <w:r w:rsidRPr="00526BC2">
        <w:rPr>
          <w:rFonts w:ascii="Calibri" w:hAnsi="Calibri"/>
        </w:rPr>
        <w:t xml:space="preserve"> </w:t>
      </w:r>
      <w:r w:rsidR="00516E63" w:rsidRPr="00526BC2">
        <w:rPr>
          <w:rFonts w:ascii="Calibri" w:hAnsi="Calibri"/>
        </w:rPr>
        <w:t>-</w:t>
      </w:r>
      <w:r w:rsidRPr="00526BC2">
        <w:rPr>
          <w:rFonts w:ascii="Calibri" w:hAnsi="Calibri"/>
        </w:rPr>
        <w:t xml:space="preserve"> 100</w:t>
      </w:r>
      <w:r w:rsidR="00516E63" w:rsidRPr="00526BC2">
        <w:rPr>
          <w:rFonts w:ascii="Calibri" w:hAnsi="Calibri"/>
        </w:rPr>
        <w:t>pts</w:t>
      </w:r>
      <w:r w:rsidRPr="00526BC2">
        <w:rPr>
          <w:rFonts w:ascii="Calibri" w:hAnsi="Calibri"/>
        </w:rPr>
        <w:t xml:space="preserve"> = A</w:t>
      </w:r>
    </w:p>
    <w:p w:rsidR="001708E9" w:rsidRPr="00526BC2" w:rsidRDefault="001708E9" w:rsidP="009C4C23">
      <w:pPr>
        <w:ind w:left="720"/>
        <w:rPr>
          <w:rFonts w:ascii="Calibri" w:hAnsi="Calibri"/>
        </w:rPr>
      </w:pPr>
      <w:r w:rsidRPr="00526BC2">
        <w:rPr>
          <w:rFonts w:ascii="Calibri" w:hAnsi="Calibri"/>
        </w:rPr>
        <w:tab/>
      </w:r>
      <w:r w:rsidRPr="00526BC2">
        <w:rPr>
          <w:rFonts w:ascii="Calibri" w:hAnsi="Calibri"/>
        </w:rPr>
        <w:tab/>
        <w:t>80</w:t>
      </w:r>
      <w:r w:rsidR="00516E63" w:rsidRPr="00526BC2">
        <w:rPr>
          <w:rFonts w:ascii="Calibri" w:hAnsi="Calibri"/>
        </w:rPr>
        <w:t>pts</w:t>
      </w:r>
      <w:r w:rsidRPr="00526BC2">
        <w:rPr>
          <w:rFonts w:ascii="Calibri" w:hAnsi="Calibri"/>
        </w:rPr>
        <w:t xml:space="preserve"> </w:t>
      </w:r>
      <w:r w:rsidR="00CD722B" w:rsidRPr="00526BC2">
        <w:rPr>
          <w:rFonts w:ascii="Calibri" w:hAnsi="Calibri"/>
        </w:rPr>
        <w:t>- 89pts</w:t>
      </w:r>
      <w:r w:rsidRPr="00526BC2">
        <w:rPr>
          <w:rFonts w:ascii="Calibri" w:hAnsi="Calibri"/>
        </w:rPr>
        <w:t xml:space="preserve"> = B</w:t>
      </w:r>
    </w:p>
    <w:p w:rsidR="001708E9" w:rsidRPr="00526BC2" w:rsidRDefault="001708E9" w:rsidP="009C4C23">
      <w:pPr>
        <w:ind w:left="720"/>
        <w:rPr>
          <w:rFonts w:ascii="Calibri" w:hAnsi="Calibri"/>
        </w:rPr>
      </w:pPr>
      <w:r w:rsidRPr="00526BC2">
        <w:rPr>
          <w:rFonts w:ascii="Calibri" w:hAnsi="Calibri"/>
        </w:rPr>
        <w:tab/>
      </w:r>
      <w:r w:rsidRPr="00526BC2">
        <w:rPr>
          <w:rFonts w:ascii="Calibri" w:hAnsi="Calibri"/>
        </w:rPr>
        <w:tab/>
        <w:t>70</w:t>
      </w:r>
      <w:r w:rsidR="00516E63" w:rsidRPr="00526BC2">
        <w:rPr>
          <w:rFonts w:ascii="Calibri" w:hAnsi="Calibri"/>
        </w:rPr>
        <w:t>pts</w:t>
      </w:r>
      <w:r w:rsidRPr="00526BC2">
        <w:rPr>
          <w:rFonts w:ascii="Calibri" w:hAnsi="Calibri"/>
        </w:rPr>
        <w:t xml:space="preserve"> </w:t>
      </w:r>
      <w:r w:rsidR="00CD722B" w:rsidRPr="00526BC2">
        <w:rPr>
          <w:rFonts w:ascii="Calibri" w:hAnsi="Calibri"/>
        </w:rPr>
        <w:t>- 79pts</w:t>
      </w:r>
      <w:r w:rsidRPr="00526BC2">
        <w:rPr>
          <w:rFonts w:ascii="Calibri" w:hAnsi="Calibri"/>
        </w:rPr>
        <w:t xml:space="preserve"> = C</w:t>
      </w:r>
    </w:p>
    <w:p w:rsidR="001708E9" w:rsidRPr="00526BC2" w:rsidRDefault="001708E9" w:rsidP="009C4C23">
      <w:pPr>
        <w:ind w:left="720"/>
        <w:rPr>
          <w:rFonts w:ascii="Calibri" w:hAnsi="Calibri"/>
        </w:rPr>
      </w:pPr>
      <w:r w:rsidRPr="00526BC2">
        <w:rPr>
          <w:rFonts w:ascii="Calibri" w:hAnsi="Calibri"/>
        </w:rPr>
        <w:tab/>
      </w:r>
      <w:r w:rsidRPr="00526BC2">
        <w:rPr>
          <w:rFonts w:ascii="Calibri" w:hAnsi="Calibri"/>
        </w:rPr>
        <w:tab/>
        <w:t>60</w:t>
      </w:r>
      <w:r w:rsidR="00516E63" w:rsidRPr="00526BC2">
        <w:rPr>
          <w:rFonts w:ascii="Calibri" w:hAnsi="Calibri"/>
        </w:rPr>
        <w:t>pts</w:t>
      </w:r>
      <w:r w:rsidRPr="00526BC2">
        <w:rPr>
          <w:rFonts w:ascii="Calibri" w:hAnsi="Calibri"/>
        </w:rPr>
        <w:t xml:space="preserve"> </w:t>
      </w:r>
      <w:r w:rsidR="00CD722B" w:rsidRPr="00526BC2">
        <w:rPr>
          <w:rFonts w:ascii="Calibri" w:hAnsi="Calibri"/>
        </w:rPr>
        <w:t>- 69pts</w:t>
      </w:r>
      <w:r w:rsidRPr="00526BC2">
        <w:rPr>
          <w:rFonts w:ascii="Calibri" w:hAnsi="Calibri"/>
        </w:rPr>
        <w:t xml:space="preserve"> = D</w:t>
      </w:r>
    </w:p>
    <w:p w:rsidR="001708E9" w:rsidRPr="00526BC2" w:rsidRDefault="001708E9" w:rsidP="009C4C23">
      <w:pPr>
        <w:ind w:left="720"/>
        <w:rPr>
          <w:rFonts w:ascii="Calibri" w:hAnsi="Calibri"/>
        </w:rPr>
      </w:pPr>
      <w:r w:rsidRPr="00526BC2">
        <w:rPr>
          <w:rFonts w:ascii="Calibri" w:hAnsi="Calibri"/>
        </w:rPr>
        <w:tab/>
      </w:r>
      <w:r w:rsidRPr="00526BC2">
        <w:rPr>
          <w:rFonts w:ascii="Calibri" w:hAnsi="Calibri"/>
        </w:rPr>
        <w:tab/>
      </w:r>
      <w:r w:rsidR="00CD722B" w:rsidRPr="00526BC2">
        <w:rPr>
          <w:rFonts w:ascii="Calibri" w:hAnsi="Calibri"/>
        </w:rPr>
        <w:t>Below 60pts</w:t>
      </w:r>
      <w:r w:rsidRPr="00526BC2">
        <w:rPr>
          <w:rFonts w:ascii="Calibri" w:hAnsi="Calibri"/>
        </w:rPr>
        <w:t xml:space="preserve"> = F</w:t>
      </w:r>
    </w:p>
    <w:p w:rsidR="001708E9" w:rsidRPr="00526BC2" w:rsidRDefault="001708E9" w:rsidP="004B4544">
      <w:pPr>
        <w:rPr>
          <w:rFonts w:ascii="Calibri" w:hAnsi="Calibri"/>
        </w:rPr>
      </w:pPr>
    </w:p>
    <w:p w:rsidR="001708E9" w:rsidRPr="00526BC2" w:rsidRDefault="001708E9" w:rsidP="004B4544">
      <w:pPr>
        <w:rPr>
          <w:rFonts w:ascii="Calibri" w:hAnsi="Calibri"/>
          <w:b/>
        </w:rPr>
      </w:pPr>
      <w:r w:rsidRPr="00526BC2">
        <w:rPr>
          <w:rFonts w:ascii="Calibri" w:hAnsi="Calibri"/>
          <w:b/>
        </w:rPr>
        <w:t>10.</w:t>
      </w:r>
      <w:r w:rsidRPr="00526BC2">
        <w:rPr>
          <w:rFonts w:ascii="Calibri" w:hAnsi="Calibri"/>
          <w:b/>
        </w:rPr>
        <w:tab/>
        <w:t>Course Philosophy:</w:t>
      </w:r>
    </w:p>
    <w:p w:rsidR="001708E9" w:rsidRPr="00526BC2" w:rsidRDefault="001708E9" w:rsidP="004B4544">
      <w:pPr>
        <w:rPr>
          <w:rFonts w:ascii="Calibri" w:hAnsi="Calibri"/>
        </w:rPr>
      </w:pPr>
    </w:p>
    <w:p w:rsidR="001708E9" w:rsidRPr="00526BC2" w:rsidRDefault="001708E9" w:rsidP="009C4C23">
      <w:pPr>
        <w:ind w:left="720"/>
        <w:rPr>
          <w:rFonts w:ascii="Calibri" w:hAnsi="Calibri"/>
        </w:rPr>
      </w:pPr>
      <w:r w:rsidRPr="00526BC2">
        <w:rPr>
          <w:rFonts w:ascii="Calibri" w:hAnsi="Calibri"/>
        </w:rPr>
        <w:t>A variety of teaching techniques and strategies are employed in the instruction of this course.  The principal methods to be utilized include, but may not be limited to lectures, video, visual aids, peer teaching, laboratory experiences, guest lectures and group discussion.</w:t>
      </w:r>
    </w:p>
    <w:p w:rsidR="001708E9" w:rsidRPr="00526BC2" w:rsidRDefault="001708E9" w:rsidP="009C4C23">
      <w:pPr>
        <w:ind w:left="720"/>
        <w:rPr>
          <w:rFonts w:ascii="Calibri" w:hAnsi="Calibri"/>
        </w:rPr>
      </w:pPr>
    </w:p>
    <w:p w:rsidR="00B22C31" w:rsidRPr="00526BC2" w:rsidRDefault="001708E9" w:rsidP="009C4C23">
      <w:pPr>
        <w:ind w:left="720"/>
        <w:rPr>
          <w:rFonts w:ascii="Calibri" w:hAnsi="Calibri"/>
        </w:rPr>
      </w:pPr>
      <w:r w:rsidRPr="00526BC2">
        <w:rPr>
          <w:rFonts w:ascii="Calibri" w:hAnsi="Calibri"/>
        </w:rPr>
        <w:t>This is a professional education course in adult education.</w:t>
      </w:r>
      <w:r w:rsidR="004C085B">
        <w:rPr>
          <w:rFonts w:ascii="Calibri" w:hAnsi="Calibri"/>
        </w:rPr>
        <w:t xml:space="preserve"> </w:t>
      </w:r>
      <w:r w:rsidRPr="00526BC2">
        <w:rPr>
          <w:rFonts w:ascii="Calibri" w:hAnsi="Calibri"/>
        </w:rPr>
        <w:t xml:space="preserve"> All participants are considered </w:t>
      </w:r>
      <w:r w:rsidRPr="00526BC2">
        <w:rPr>
          <w:rFonts w:ascii="Calibri" w:hAnsi="Calibri"/>
        </w:rPr>
        <w:lastRenderedPageBreak/>
        <w:t>adults and are expected to not only stud</w:t>
      </w:r>
      <w:r w:rsidR="006A7917">
        <w:rPr>
          <w:rFonts w:ascii="Calibri" w:hAnsi="Calibri"/>
        </w:rPr>
        <w:t xml:space="preserve">y but also practice </w:t>
      </w:r>
      <w:r w:rsidR="007173B5">
        <w:rPr>
          <w:rFonts w:ascii="Calibri" w:hAnsi="Calibri"/>
        </w:rPr>
        <w:t>andragogy;</w:t>
      </w:r>
      <w:r w:rsidR="006A7917">
        <w:rPr>
          <w:rFonts w:ascii="Calibri" w:hAnsi="Calibri"/>
        </w:rPr>
        <w:t xml:space="preserve"> this means you are to</w:t>
      </w:r>
      <w:r w:rsidRPr="00526BC2">
        <w:rPr>
          <w:rFonts w:ascii="Calibri" w:hAnsi="Calibri"/>
        </w:rPr>
        <w:t xml:space="preserve"> take responsibility for </w:t>
      </w:r>
      <w:r w:rsidR="006A7917">
        <w:rPr>
          <w:rFonts w:ascii="Calibri" w:hAnsi="Calibri"/>
        </w:rPr>
        <w:t xml:space="preserve">your </w:t>
      </w:r>
      <w:r w:rsidRPr="00526BC2">
        <w:rPr>
          <w:rFonts w:ascii="Calibri" w:hAnsi="Calibri"/>
        </w:rPr>
        <w:t xml:space="preserve">learning.  Thus, the participant is expected to contribute to the class setting by participating, and to be collaborative and supportive of all members of the learning setting.    </w:t>
      </w:r>
    </w:p>
    <w:p w:rsidR="006F0A97" w:rsidRPr="00526BC2" w:rsidRDefault="007E4C51" w:rsidP="006F0A97">
      <w:pPr>
        <w:rPr>
          <w:rFonts w:ascii="Calibri" w:hAnsi="Calibri"/>
          <w:b/>
        </w:rPr>
      </w:pPr>
      <w:r>
        <w:rPr>
          <w:rFonts w:ascii="Calibri" w:hAnsi="Calibri"/>
        </w:rPr>
        <w:br w:type="page"/>
      </w:r>
      <w:r w:rsidR="00B22C31" w:rsidRPr="00526BC2">
        <w:rPr>
          <w:rFonts w:ascii="Calibri" w:hAnsi="Calibri"/>
          <w:b/>
        </w:rPr>
        <w:lastRenderedPageBreak/>
        <w:t xml:space="preserve">11. </w:t>
      </w:r>
      <w:r w:rsidR="00B22C31" w:rsidRPr="00526BC2">
        <w:rPr>
          <w:rFonts w:ascii="Calibri" w:hAnsi="Calibri"/>
          <w:b/>
        </w:rPr>
        <w:tab/>
      </w:r>
      <w:r w:rsidR="006F0A97" w:rsidRPr="00526BC2">
        <w:rPr>
          <w:rFonts w:ascii="Calibri" w:hAnsi="Calibri"/>
          <w:b/>
        </w:rPr>
        <w:t>Late Submissions:</w:t>
      </w:r>
    </w:p>
    <w:p w:rsidR="00B22C31" w:rsidRPr="00526BC2" w:rsidRDefault="00B22C31" w:rsidP="006F0A97">
      <w:pPr>
        <w:rPr>
          <w:rFonts w:ascii="Calibri" w:hAnsi="Calibri"/>
          <w:b/>
        </w:rPr>
      </w:pPr>
    </w:p>
    <w:p w:rsidR="006F0A97" w:rsidRPr="00526BC2" w:rsidRDefault="00B22C31" w:rsidP="009C4C23">
      <w:pPr>
        <w:ind w:left="720"/>
        <w:rPr>
          <w:rFonts w:ascii="Calibri" w:hAnsi="Calibri"/>
        </w:rPr>
      </w:pPr>
      <w:r w:rsidRPr="00526BC2">
        <w:rPr>
          <w:rFonts w:ascii="Calibri" w:hAnsi="Calibri"/>
        </w:rPr>
        <w:t xml:space="preserve">As a graduate student, </w:t>
      </w:r>
      <w:r w:rsidR="006F0A97" w:rsidRPr="00526BC2">
        <w:rPr>
          <w:rFonts w:ascii="Calibri" w:hAnsi="Calibri"/>
        </w:rPr>
        <w:t xml:space="preserve">it is your responsibility to share a significant responsibility for preparing and discussing course material. If a serious situation arises and you anticipate you will not be able to meet a deadline, it should be discussed with the instructor, before the due date. </w:t>
      </w:r>
    </w:p>
    <w:p w:rsidR="00B22C31" w:rsidRPr="00526BC2" w:rsidRDefault="00B22C31" w:rsidP="009C4C23">
      <w:pPr>
        <w:ind w:left="720"/>
        <w:rPr>
          <w:rFonts w:ascii="Calibri" w:hAnsi="Calibri"/>
        </w:rPr>
      </w:pPr>
    </w:p>
    <w:p w:rsidR="00963862" w:rsidRDefault="006F0A97" w:rsidP="009C4C23">
      <w:pPr>
        <w:ind w:left="720"/>
        <w:rPr>
          <w:rFonts w:ascii="Calibri" w:hAnsi="Calibri"/>
        </w:rPr>
      </w:pPr>
      <w:r w:rsidRPr="00526BC2">
        <w:rPr>
          <w:rFonts w:ascii="Calibri" w:hAnsi="Calibri"/>
        </w:rPr>
        <w:t xml:space="preserve">If the instructor is contacted, regarding the problem at least three days before the due date, and judges it to warrant special consideration (usually due to illness or injury) the instructor and you will negotiate an alternate due date. If the instructor has not been contacted and special consideration has not been granted, late assignments will be penalized one letter grade </w:t>
      </w:r>
      <w:r w:rsidR="006A7917">
        <w:rPr>
          <w:rFonts w:ascii="Calibri" w:hAnsi="Calibri"/>
        </w:rPr>
        <w:t>or more, depending on the assignment and schedule.</w:t>
      </w:r>
      <w:r w:rsidR="00963862">
        <w:rPr>
          <w:rFonts w:ascii="Calibri" w:hAnsi="Calibri"/>
        </w:rPr>
        <w:t xml:space="preserve"> Some assignments may not be turned in late and will receive a grade of zero (0).</w:t>
      </w:r>
    </w:p>
    <w:p w:rsidR="00B22C31" w:rsidRDefault="00B22C31" w:rsidP="009C4C23">
      <w:pPr>
        <w:ind w:left="720"/>
        <w:rPr>
          <w:rFonts w:ascii="Calibri" w:hAnsi="Calibri"/>
        </w:rPr>
      </w:pPr>
    </w:p>
    <w:p w:rsidR="004C085B" w:rsidRPr="00963862" w:rsidRDefault="004C085B" w:rsidP="004C085B">
      <w:pPr>
        <w:ind w:left="720"/>
        <w:rPr>
          <w:rFonts w:ascii="Calibri" w:hAnsi="Calibri"/>
          <w:b/>
        </w:rPr>
      </w:pPr>
      <w:r>
        <w:rPr>
          <w:rFonts w:ascii="Calibri" w:hAnsi="Calibri"/>
          <w:b/>
        </w:rPr>
        <w:t>*</w:t>
      </w:r>
      <w:r w:rsidRPr="00963862">
        <w:rPr>
          <w:rFonts w:ascii="Calibri" w:hAnsi="Calibri"/>
          <w:b/>
        </w:rPr>
        <w:t xml:space="preserve">Unexcused </w:t>
      </w:r>
      <w:r>
        <w:rPr>
          <w:rFonts w:ascii="Calibri" w:hAnsi="Calibri"/>
          <w:b/>
        </w:rPr>
        <w:t>absences or lack of regular logins and participation in the course</w:t>
      </w:r>
      <w:r w:rsidRPr="00963862">
        <w:rPr>
          <w:rFonts w:ascii="Calibri" w:hAnsi="Calibri"/>
          <w:b/>
        </w:rPr>
        <w:t xml:space="preserve"> will result in the penalty of a one-letter grade reduction from the final class average.  </w:t>
      </w:r>
    </w:p>
    <w:p w:rsidR="004C085B" w:rsidRPr="00526BC2" w:rsidRDefault="004C085B" w:rsidP="009C4C23">
      <w:pPr>
        <w:ind w:left="720"/>
        <w:rPr>
          <w:rFonts w:ascii="Calibri" w:hAnsi="Calibri"/>
        </w:rPr>
      </w:pPr>
    </w:p>
    <w:p w:rsidR="006F0A97" w:rsidRDefault="00A62E33" w:rsidP="009C4C23">
      <w:pPr>
        <w:ind w:left="720"/>
        <w:rPr>
          <w:rFonts w:ascii="Calibri" w:hAnsi="Calibri"/>
        </w:rPr>
      </w:pPr>
      <w:r>
        <w:rPr>
          <w:rFonts w:ascii="Calibri" w:hAnsi="Calibri"/>
        </w:rPr>
        <w:t xml:space="preserve">See the eStudent Handbook for </w:t>
      </w:r>
      <w:r w:rsidR="00C8376B">
        <w:rPr>
          <w:rFonts w:ascii="Calibri" w:hAnsi="Calibri"/>
        </w:rPr>
        <w:t xml:space="preserve">more information on </w:t>
      </w:r>
      <w:r w:rsidR="00FB61B1">
        <w:rPr>
          <w:rFonts w:ascii="Calibri" w:hAnsi="Calibri"/>
        </w:rPr>
        <w:t xml:space="preserve">grading </w:t>
      </w:r>
      <w:r w:rsidR="00C8376B">
        <w:rPr>
          <w:rFonts w:ascii="Calibri" w:hAnsi="Calibri"/>
        </w:rPr>
        <w:t>policies</w:t>
      </w:r>
      <w:r w:rsidR="005B2B3D">
        <w:rPr>
          <w:rFonts w:ascii="Calibri" w:hAnsi="Calibri"/>
        </w:rPr>
        <w:t xml:space="preserve"> </w:t>
      </w:r>
      <w:hyperlink r:id="rId11" w:history="1">
        <w:r w:rsidR="005B2B3D" w:rsidRPr="001A3D31">
          <w:rPr>
            <w:rStyle w:val="Hyperlink"/>
            <w:rFonts w:ascii="Calibri" w:hAnsi="Calibri"/>
          </w:rPr>
          <w:t>www.auburn.edu/student_info/student_policies/</w:t>
        </w:r>
        <w:r w:rsidR="005B2B3D" w:rsidRPr="001A3D31">
          <w:rPr>
            <w:rStyle w:val="Hyperlink"/>
            <w:rFonts w:ascii="Calibri" w:hAnsi="Calibri"/>
            <w:b/>
          </w:rPr>
          <w:t>**</w:t>
        </w:r>
      </w:hyperlink>
      <w:r w:rsidR="00C8376B">
        <w:rPr>
          <w:rFonts w:ascii="Calibri" w:hAnsi="Calibri"/>
        </w:rPr>
        <w:t>.</w:t>
      </w:r>
    </w:p>
    <w:p w:rsidR="009C4C23" w:rsidRDefault="009C4C23" w:rsidP="006F0A97">
      <w:pPr>
        <w:rPr>
          <w:rFonts w:ascii="Calibri" w:hAnsi="Calibri"/>
          <w:b/>
        </w:rPr>
      </w:pPr>
    </w:p>
    <w:p w:rsidR="006F0A97" w:rsidRPr="00526BC2" w:rsidRDefault="00B22C31" w:rsidP="006F0A97">
      <w:pPr>
        <w:rPr>
          <w:rFonts w:ascii="Calibri" w:hAnsi="Calibri"/>
          <w:b/>
        </w:rPr>
      </w:pPr>
      <w:r w:rsidRPr="00526BC2">
        <w:rPr>
          <w:rFonts w:ascii="Calibri" w:hAnsi="Calibri"/>
          <w:b/>
        </w:rPr>
        <w:t xml:space="preserve">12. </w:t>
      </w:r>
      <w:r w:rsidRPr="00526BC2">
        <w:rPr>
          <w:rFonts w:ascii="Calibri" w:hAnsi="Calibri"/>
          <w:b/>
        </w:rPr>
        <w:tab/>
      </w:r>
      <w:r w:rsidR="006F0A97" w:rsidRPr="00526BC2">
        <w:rPr>
          <w:rFonts w:ascii="Calibri" w:hAnsi="Calibri"/>
          <w:b/>
        </w:rPr>
        <w:t>Make-up Assignments:</w:t>
      </w:r>
    </w:p>
    <w:p w:rsidR="00B22C31" w:rsidRPr="00526BC2" w:rsidRDefault="00B22C31" w:rsidP="006F0A97">
      <w:pPr>
        <w:rPr>
          <w:rFonts w:ascii="Calibri" w:hAnsi="Calibri"/>
          <w:b/>
        </w:rPr>
      </w:pPr>
    </w:p>
    <w:p w:rsidR="006F0A97" w:rsidRDefault="006F0A97" w:rsidP="009C4C23">
      <w:pPr>
        <w:ind w:left="720"/>
        <w:rPr>
          <w:rFonts w:ascii="Calibri" w:hAnsi="Calibri"/>
        </w:rPr>
      </w:pPr>
      <w:r w:rsidRPr="00526BC2">
        <w:rPr>
          <w:rFonts w:ascii="Calibri" w:hAnsi="Calibri"/>
        </w:rPr>
        <w:t xml:space="preserve">Make-up assignments </w:t>
      </w:r>
      <w:r w:rsidR="000548A1">
        <w:rPr>
          <w:rFonts w:ascii="Calibri" w:hAnsi="Calibri"/>
        </w:rPr>
        <w:t xml:space="preserve">for missed assignments </w:t>
      </w:r>
      <w:r w:rsidRPr="00526BC2">
        <w:rPr>
          <w:rFonts w:ascii="Calibri" w:hAnsi="Calibri"/>
        </w:rPr>
        <w:t>will only be given with a valid university excuse. This means a doctor's statement or other documentation must be provided. You are responsible for informing the instructor prior to missing the assignment no later than one week after the assignment’s official due date. You must initiate arrangements to take the make-up immediately after the excuse. A make-up must occur within 1 week from the time that you initiate arrangements for it or you will receive a zero grade.</w:t>
      </w:r>
    </w:p>
    <w:p w:rsidR="00A07DAC" w:rsidRDefault="00A07DAC" w:rsidP="009C4C23">
      <w:pPr>
        <w:ind w:left="720"/>
        <w:rPr>
          <w:rFonts w:ascii="Calibri" w:hAnsi="Calibri"/>
        </w:rPr>
      </w:pPr>
    </w:p>
    <w:p w:rsidR="00A07DAC" w:rsidRDefault="00A07DAC" w:rsidP="00A07DAC">
      <w:pPr>
        <w:ind w:left="720"/>
        <w:rPr>
          <w:rFonts w:ascii="Calibri" w:hAnsi="Calibri"/>
        </w:rPr>
      </w:pPr>
      <w:r>
        <w:rPr>
          <w:rFonts w:ascii="Calibri" w:hAnsi="Calibri"/>
        </w:rPr>
        <w:t xml:space="preserve">See the eStudent Handbook for more information on grading policies. </w:t>
      </w:r>
      <w:r w:rsidRPr="00526BC2">
        <w:rPr>
          <w:rFonts w:ascii="Calibri" w:hAnsi="Calibri"/>
        </w:rPr>
        <w:t xml:space="preserve">The eHandbook can be found at </w:t>
      </w:r>
      <w:hyperlink r:id="rId12" w:history="1">
        <w:r w:rsidRPr="00526BC2">
          <w:rPr>
            <w:rStyle w:val="Hyperlink"/>
            <w:rFonts w:ascii="Calibri" w:hAnsi="Calibri"/>
          </w:rPr>
          <w:t>www.auburn.edu/student_info/student_policies/</w:t>
        </w:r>
      </w:hyperlink>
    </w:p>
    <w:p w:rsidR="00B22C31" w:rsidRPr="00526BC2" w:rsidRDefault="00B22C31" w:rsidP="006F0A97">
      <w:pPr>
        <w:rPr>
          <w:rFonts w:ascii="Calibri" w:hAnsi="Calibri"/>
        </w:rPr>
      </w:pPr>
    </w:p>
    <w:p w:rsidR="00B22C31" w:rsidRDefault="00B22C31" w:rsidP="00B22C31">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rPr>
      </w:pPr>
      <w:r>
        <w:rPr>
          <w:rFonts w:ascii="Calibri" w:hAnsi="Calibri" w:cs="Calibri"/>
          <w:b/>
        </w:rPr>
        <w:t xml:space="preserve">13. </w:t>
      </w:r>
      <w:r>
        <w:rPr>
          <w:rFonts w:ascii="Calibri" w:hAnsi="Calibri" w:cs="Calibri"/>
          <w:b/>
        </w:rPr>
        <w:tab/>
        <w:t>Class Policy Statements:</w:t>
      </w:r>
      <w:r>
        <w:rPr>
          <w:rFonts w:ascii="Calibri" w:hAnsi="Calibri" w:cs="Calibri"/>
        </w:rPr>
        <w:tab/>
      </w:r>
    </w:p>
    <w:p w:rsidR="00B22C31" w:rsidRDefault="00B22C31" w:rsidP="00B22C31">
      <w:pPr>
        <w:tabs>
          <w:tab w:val="left" w:pos="-1440"/>
          <w:tab w:val="left" w:pos="-1080"/>
          <w:tab w:val="left" w:pos="-720"/>
          <w:tab w:val="left" w:pos="-540"/>
          <w:tab w:val="left" w:pos="-27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540"/>
        <w:rPr>
          <w:rFonts w:ascii="Calibri" w:hAnsi="Calibri" w:cs="Calibri"/>
        </w:rPr>
      </w:pPr>
    </w:p>
    <w:p w:rsidR="00B22C31" w:rsidRDefault="00825096" w:rsidP="00B22C31">
      <w:pPr>
        <w:numPr>
          <w:ilvl w:val="0"/>
          <w:numId w:val="11"/>
        </w:numPr>
        <w:tabs>
          <w:tab w:val="left" w:pos="-1620"/>
          <w:tab w:val="left" w:pos="-1440"/>
          <w:tab w:val="left" w:pos="-1080"/>
          <w:tab w:val="left" w:pos="-720"/>
          <w:tab w:val="left" w:pos="-540"/>
          <w:tab w:val="left" w:pos="-27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snapToGrid w:val="0"/>
        <w:rPr>
          <w:rFonts w:ascii="Calibri" w:hAnsi="Calibri" w:cs="Calibri"/>
        </w:rPr>
      </w:pPr>
      <w:r w:rsidRPr="00825096">
        <w:rPr>
          <w:rFonts w:ascii="Calibri" w:hAnsi="Calibri" w:cs="Calibri"/>
          <w:b/>
        </w:rPr>
        <w:t>Attendance:</w:t>
      </w:r>
      <w:r>
        <w:rPr>
          <w:rFonts w:ascii="Calibri" w:hAnsi="Calibri" w:cs="Calibri"/>
        </w:rPr>
        <w:t xml:space="preserve"> </w:t>
      </w:r>
      <w:r w:rsidR="00B22C31">
        <w:rPr>
          <w:rFonts w:ascii="Calibri" w:hAnsi="Calibri" w:cs="Calibri"/>
        </w:rPr>
        <w:t>You are expected to attend</w:t>
      </w:r>
      <w:r w:rsidR="000548A1">
        <w:rPr>
          <w:rFonts w:ascii="Calibri" w:hAnsi="Calibri" w:cs="Calibri"/>
        </w:rPr>
        <w:t>/login to</w:t>
      </w:r>
      <w:r w:rsidR="00B22C31">
        <w:rPr>
          <w:rFonts w:ascii="Calibri" w:hAnsi="Calibri" w:cs="Calibri"/>
        </w:rPr>
        <w:t xml:space="preserve"> class and participate in all exercises, discussions and activities.  It is your responsibility to contact me if ass</w:t>
      </w:r>
      <w:r w:rsidR="006A7917">
        <w:rPr>
          <w:rFonts w:ascii="Calibri" w:hAnsi="Calibri" w:cs="Calibri"/>
        </w:rPr>
        <w:t xml:space="preserve">ignment deadlines are not met. </w:t>
      </w:r>
      <w:r w:rsidR="00B22C31">
        <w:rPr>
          <w:rFonts w:ascii="Calibri" w:hAnsi="Calibri" w:cs="Calibri"/>
        </w:rPr>
        <w:t xml:space="preserve">You are responsible for initiating arrangements for missed work. </w:t>
      </w:r>
    </w:p>
    <w:p w:rsidR="006A7917" w:rsidRDefault="006A7917" w:rsidP="006A7917">
      <w:pPr>
        <w:tabs>
          <w:tab w:val="left" w:pos="-1620"/>
          <w:tab w:val="left" w:pos="-1440"/>
          <w:tab w:val="left" w:pos="-1080"/>
          <w:tab w:val="left" w:pos="-720"/>
          <w:tab w:val="left" w:pos="-540"/>
          <w:tab w:val="left" w:pos="-27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snapToGrid w:val="0"/>
        <w:ind w:left="540"/>
        <w:rPr>
          <w:rFonts w:ascii="Calibri" w:hAnsi="Calibri" w:cs="Calibri"/>
        </w:rPr>
      </w:pPr>
    </w:p>
    <w:p w:rsidR="006A7917" w:rsidRDefault="00825096" w:rsidP="006A7917">
      <w:pPr>
        <w:numPr>
          <w:ilvl w:val="0"/>
          <w:numId w:val="11"/>
        </w:numPr>
        <w:rPr>
          <w:rFonts w:ascii="Calibri" w:hAnsi="Calibri"/>
        </w:rPr>
      </w:pPr>
      <w:r w:rsidRPr="00825096">
        <w:rPr>
          <w:rFonts w:ascii="Calibri" w:hAnsi="Calibri" w:cs="Calibri"/>
          <w:b/>
        </w:rPr>
        <w:t>Accommodations:</w:t>
      </w:r>
      <w:r>
        <w:rPr>
          <w:rFonts w:ascii="Calibri" w:hAnsi="Calibri" w:cs="Calibri"/>
        </w:rPr>
        <w:t xml:space="preserve"> </w:t>
      </w:r>
      <w:r w:rsidR="00B22C31">
        <w:rPr>
          <w:rFonts w:ascii="Calibri" w:hAnsi="Calibri" w:cs="Calibri"/>
        </w:rPr>
        <w:t xml:space="preserve">If you need accommodations, you are to follow the policy listed in the </w:t>
      </w:r>
      <w:r w:rsidR="006A7917">
        <w:rPr>
          <w:rFonts w:ascii="Calibri" w:hAnsi="Calibri" w:cs="Calibri"/>
        </w:rPr>
        <w:t>e</w:t>
      </w:r>
      <w:r w:rsidR="00B22C31">
        <w:rPr>
          <w:rFonts w:ascii="Calibri" w:hAnsi="Calibri" w:cs="Calibri"/>
        </w:rPr>
        <w:t xml:space="preserve">Student Handbook and contact the Office of Accessibility. </w:t>
      </w:r>
      <w:r w:rsidR="006A7917" w:rsidRPr="00526BC2">
        <w:rPr>
          <w:rFonts w:ascii="Calibri" w:hAnsi="Calibri"/>
        </w:rPr>
        <w:t xml:space="preserve">The eHandbook can be found at </w:t>
      </w:r>
      <w:hyperlink r:id="rId13" w:history="1">
        <w:r w:rsidR="006A7917" w:rsidRPr="00526BC2">
          <w:rPr>
            <w:rStyle w:val="Hyperlink"/>
            <w:rFonts w:ascii="Calibri" w:hAnsi="Calibri"/>
          </w:rPr>
          <w:t>www.auburn.edu/student_info/student_policies/</w:t>
        </w:r>
      </w:hyperlink>
      <w:r>
        <w:rPr>
          <w:rFonts w:ascii="Calibri" w:hAnsi="Calibri"/>
        </w:rPr>
        <w:t>. Information noted in #2 on first page of syllabus.</w:t>
      </w:r>
    </w:p>
    <w:p w:rsidR="006A7917" w:rsidRPr="00526BC2" w:rsidRDefault="006A7917" w:rsidP="006A7917">
      <w:pPr>
        <w:ind w:left="540"/>
        <w:rPr>
          <w:rFonts w:ascii="Calibri" w:hAnsi="Calibri"/>
        </w:rPr>
      </w:pPr>
    </w:p>
    <w:p w:rsidR="00B22C31" w:rsidRDefault="00B22C31" w:rsidP="006A7917">
      <w:pPr>
        <w:numPr>
          <w:ilvl w:val="0"/>
          <w:numId w:val="11"/>
        </w:numPr>
        <w:tabs>
          <w:tab w:val="left" w:pos="-1440"/>
          <w:tab w:val="left" w:pos="-1080"/>
          <w:tab w:val="left" w:pos="-720"/>
          <w:tab w:val="left" w:pos="-540"/>
          <w:tab w:val="left" w:pos="-27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rPr>
      </w:pPr>
      <w:r>
        <w:rPr>
          <w:rFonts w:ascii="Calibri" w:hAnsi="Calibri" w:cs="Calibri"/>
        </w:rPr>
        <w:t xml:space="preserve">The University </w:t>
      </w:r>
      <w:r w:rsidRPr="006A7917">
        <w:rPr>
          <w:rFonts w:ascii="Calibri" w:hAnsi="Calibri" w:cs="Calibri"/>
          <w:b/>
        </w:rPr>
        <w:t>Academic Honesty Code</w:t>
      </w:r>
      <w:r>
        <w:rPr>
          <w:rFonts w:ascii="Calibri" w:hAnsi="Calibri" w:cs="Calibri"/>
        </w:rPr>
        <w:t xml:space="preserve"> and the other rules and regulations from the Student </w:t>
      </w:r>
      <w:r>
        <w:rPr>
          <w:rFonts w:ascii="Calibri" w:hAnsi="Calibri" w:cs="Calibri"/>
        </w:rPr>
        <w:lastRenderedPageBreak/>
        <w:t xml:space="preserve">Handbook will apply to this class. The eHandbook can be found at </w:t>
      </w:r>
      <w:hyperlink r:id="rId14" w:history="1">
        <w:r>
          <w:rPr>
            <w:rStyle w:val="Hyperlink"/>
            <w:rFonts w:ascii="Calibri" w:hAnsi="Calibri" w:cs="Calibri"/>
          </w:rPr>
          <w:t>www.auburn.edu/student_info/student_policies/</w:t>
        </w:r>
      </w:hyperlink>
    </w:p>
    <w:p w:rsidR="006A7917" w:rsidRDefault="006A7917" w:rsidP="006A7917">
      <w:pPr>
        <w:tabs>
          <w:tab w:val="left" w:pos="-1440"/>
          <w:tab w:val="left" w:pos="-1080"/>
          <w:tab w:val="left" w:pos="-720"/>
          <w:tab w:val="left" w:pos="-540"/>
          <w:tab w:val="left" w:pos="-27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40"/>
        <w:rPr>
          <w:rFonts w:ascii="Calibri" w:hAnsi="Calibri" w:cs="Calibri"/>
        </w:rPr>
      </w:pPr>
    </w:p>
    <w:p w:rsidR="004C085B" w:rsidRDefault="00B22C31" w:rsidP="00F30332">
      <w:pPr>
        <w:numPr>
          <w:ilvl w:val="0"/>
          <w:numId w:val="11"/>
        </w:numPr>
        <w:tabs>
          <w:tab w:val="left" w:pos="-1440"/>
          <w:tab w:val="left" w:pos="-1080"/>
          <w:tab w:val="left" w:pos="-720"/>
          <w:tab w:val="left" w:pos="-540"/>
          <w:tab w:val="left" w:pos="-27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rPr>
      </w:pPr>
      <w:r>
        <w:rPr>
          <w:rFonts w:ascii="Calibri" w:hAnsi="Calibri" w:cs="Calibri"/>
        </w:rPr>
        <w:t>As faculty, staff, and students interact in professional settings, they are expected to demonstrate professional behaviors as defined in the College’s conceptual framework.</w:t>
      </w:r>
      <w:r w:rsidR="00F30332">
        <w:rPr>
          <w:rFonts w:ascii="Calibri" w:hAnsi="Calibri" w:cs="Calibri"/>
        </w:rPr>
        <w:t xml:space="preserve"> </w:t>
      </w:r>
    </w:p>
    <w:p w:rsidR="004C085B" w:rsidRDefault="004C085B" w:rsidP="004C085B">
      <w:pPr>
        <w:pStyle w:val="ListParagraph"/>
        <w:rPr>
          <w:rFonts w:ascii="Calibri" w:hAnsi="Calibri" w:cs="Calibri"/>
        </w:rPr>
      </w:pPr>
    </w:p>
    <w:p w:rsidR="00825096" w:rsidRDefault="004C085B" w:rsidP="004C085B">
      <w:pPr>
        <w:tabs>
          <w:tab w:val="left" w:pos="-1440"/>
          <w:tab w:val="left" w:pos="-1080"/>
          <w:tab w:val="left" w:pos="-720"/>
          <w:tab w:val="left" w:pos="-540"/>
          <w:tab w:val="left" w:pos="-27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40"/>
        <w:rPr>
          <w:rFonts w:ascii="Calibri" w:hAnsi="Calibri" w:cs="Calibri"/>
        </w:rPr>
      </w:pPr>
      <w:r>
        <w:rPr>
          <w:rFonts w:ascii="Calibri" w:hAnsi="Calibri" w:cs="Calibri"/>
        </w:rPr>
        <w:tab/>
      </w:r>
      <w:r w:rsidR="00F30332">
        <w:rPr>
          <w:rFonts w:ascii="Calibri" w:hAnsi="Calibri" w:cs="Calibri"/>
        </w:rPr>
        <w:t>Additional guidelines for this course include:</w:t>
      </w:r>
    </w:p>
    <w:p w:rsidR="000548A1" w:rsidRDefault="000548A1" w:rsidP="000548A1">
      <w:pPr>
        <w:pStyle w:val="ListParagraph"/>
        <w:rPr>
          <w:rFonts w:ascii="Calibri" w:hAnsi="Calibri" w:cs="Calibri"/>
        </w:rPr>
      </w:pPr>
    </w:p>
    <w:p w:rsidR="00F30332" w:rsidRDefault="004E3233" w:rsidP="00F30332">
      <w:pPr>
        <w:numPr>
          <w:ilvl w:val="0"/>
          <w:numId w:val="21"/>
        </w:numPr>
        <w:tabs>
          <w:tab w:val="left" w:pos="-1440"/>
          <w:tab w:val="left" w:pos="-1080"/>
          <w:tab w:val="left" w:pos="-720"/>
          <w:tab w:val="left" w:pos="-540"/>
          <w:tab w:val="left" w:pos="-27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rPr>
      </w:pPr>
      <w:r>
        <w:rPr>
          <w:rFonts w:ascii="Calibri" w:hAnsi="Calibri" w:cs="Calibri"/>
        </w:rPr>
        <w:t xml:space="preserve">Support </w:t>
      </w:r>
      <w:r w:rsidR="00F30332">
        <w:rPr>
          <w:rFonts w:ascii="Calibri" w:hAnsi="Calibri" w:cs="Calibri"/>
        </w:rPr>
        <w:t>discussion netiquette</w:t>
      </w:r>
    </w:p>
    <w:p w:rsidR="00F30332" w:rsidRPr="00F30332" w:rsidRDefault="00F30332" w:rsidP="00F30332">
      <w:pPr>
        <w:numPr>
          <w:ilvl w:val="0"/>
          <w:numId w:val="21"/>
        </w:numPr>
        <w:tabs>
          <w:tab w:val="left" w:pos="-1440"/>
          <w:tab w:val="left" w:pos="-1080"/>
          <w:tab w:val="left" w:pos="-720"/>
          <w:tab w:val="left" w:pos="-540"/>
          <w:tab w:val="left" w:pos="-27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rPr>
      </w:pPr>
      <w:r>
        <w:rPr>
          <w:rFonts w:ascii="Calibri" w:hAnsi="Calibri" w:cs="Calibri"/>
        </w:rPr>
        <w:t xml:space="preserve">Treat all with respect </w:t>
      </w:r>
    </w:p>
    <w:p w:rsidR="00825096" w:rsidRDefault="00825096" w:rsidP="00825096">
      <w:pPr>
        <w:pStyle w:val="ListParagraph"/>
        <w:rPr>
          <w:rFonts w:ascii="Calibri" w:hAnsi="Calibri" w:cs="Calibri"/>
        </w:rPr>
      </w:pPr>
    </w:p>
    <w:p w:rsidR="00B22C31" w:rsidRDefault="00825096" w:rsidP="00825096">
      <w:pPr>
        <w:numPr>
          <w:ilvl w:val="0"/>
          <w:numId w:val="11"/>
        </w:numPr>
        <w:tabs>
          <w:tab w:val="left" w:pos="-1440"/>
          <w:tab w:val="left" w:pos="-1080"/>
          <w:tab w:val="left" w:pos="-720"/>
          <w:tab w:val="left" w:pos="-540"/>
          <w:tab w:val="left" w:pos="-27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rPr>
      </w:pPr>
      <w:r>
        <w:rPr>
          <w:rFonts w:ascii="Calibri" w:hAnsi="Calibri" w:cs="Calibri"/>
        </w:rPr>
        <w:t>If you need to contact me, please use your AU email and/or call me immediately. There is NO guarantee that I receive email from other sources; for instance, if you use gmail, yahoo, or other outside mail, they may be considered spank or junk and not allowed into my AU email address.</w:t>
      </w:r>
      <w:r w:rsidR="00B22C31">
        <w:rPr>
          <w:rFonts w:ascii="Calibri" w:hAnsi="Calibri" w:cs="Calibri"/>
        </w:rPr>
        <w:t xml:space="preserve"> </w:t>
      </w:r>
    </w:p>
    <w:p w:rsidR="006A7917" w:rsidRDefault="006A7917" w:rsidP="00B22C31">
      <w:pPr>
        <w:rPr>
          <w:rFonts w:ascii="Calibri" w:hAnsi="Calibri"/>
          <w:b/>
        </w:rPr>
      </w:pPr>
    </w:p>
    <w:p w:rsidR="001708E9" w:rsidRDefault="006F0A97" w:rsidP="00B22C31">
      <w:pPr>
        <w:rPr>
          <w:rFonts w:ascii="Calibri" w:hAnsi="Calibri"/>
        </w:rPr>
      </w:pPr>
      <w:r w:rsidRPr="00526BC2">
        <w:rPr>
          <w:rFonts w:ascii="Calibri" w:hAnsi="Calibri"/>
          <w:b/>
        </w:rPr>
        <w:t xml:space="preserve">Tentative </w:t>
      </w:r>
      <w:r w:rsidR="001708E9" w:rsidRPr="00526BC2">
        <w:rPr>
          <w:rFonts w:ascii="Calibri" w:hAnsi="Calibri"/>
          <w:b/>
        </w:rPr>
        <w:t>Schedule</w:t>
      </w:r>
      <w:r w:rsidR="00A3654F">
        <w:rPr>
          <w:rFonts w:ascii="Calibri" w:hAnsi="Calibri"/>
          <w:b/>
        </w:rPr>
        <w:t xml:space="preserve"> </w:t>
      </w:r>
      <w:r w:rsidR="00A3654F" w:rsidRPr="00A3654F">
        <w:rPr>
          <w:rFonts w:ascii="Calibri" w:hAnsi="Calibri"/>
        </w:rPr>
        <w:t>(subject to change)</w:t>
      </w:r>
    </w:p>
    <w:p w:rsidR="009005AD" w:rsidRDefault="009005AD" w:rsidP="00B22C31">
      <w:pPr>
        <w:rPr>
          <w:rFonts w:ascii="Calibri" w:hAnsi="Calibri"/>
        </w:rPr>
      </w:pPr>
    </w:p>
    <w:p w:rsidR="00B57494" w:rsidRDefault="00B57494" w:rsidP="00B22C31">
      <w:pPr>
        <w:rPr>
          <w:rFonts w:ascii="Calibri" w:hAnsi="Calibri"/>
          <w:b/>
        </w:rPr>
      </w:pPr>
      <w:r w:rsidRPr="00B57494">
        <w:rPr>
          <w:rFonts w:ascii="Calibri" w:hAnsi="Calibri"/>
          <w:b/>
          <w:highlight w:val="yellow"/>
        </w:rPr>
        <w:t>CHECK DATES IN CANVAS for DUE DATES</w:t>
      </w:r>
      <w:r w:rsidR="009005AD">
        <w:rPr>
          <w:rFonts w:ascii="Calibri" w:hAnsi="Calibri"/>
          <w:b/>
        </w:rPr>
        <w:t xml:space="preserve"> – most assignments are due at the end of class except for the online discussions.</w:t>
      </w:r>
    </w:p>
    <w:p w:rsidR="009005AD" w:rsidRPr="00B57494" w:rsidRDefault="009005AD" w:rsidP="00B22C31">
      <w:pPr>
        <w:rPr>
          <w:rFonts w:ascii="Calibri" w:hAnsi="Calibri"/>
          <w:b/>
        </w:rPr>
      </w:pPr>
    </w:p>
    <w:tbl>
      <w:tblPr>
        <w:tblW w:w="0" w:type="auto"/>
        <w:jc w:val="center"/>
        <w:tblLayout w:type="fixed"/>
        <w:tblCellMar>
          <w:left w:w="120" w:type="dxa"/>
          <w:right w:w="120" w:type="dxa"/>
        </w:tblCellMar>
        <w:tblLook w:val="0000" w:firstRow="0" w:lastRow="0" w:firstColumn="0" w:lastColumn="0" w:noHBand="0" w:noVBand="0"/>
      </w:tblPr>
      <w:tblGrid>
        <w:gridCol w:w="1080"/>
        <w:gridCol w:w="810"/>
        <w:gridCol w:w="1080"/>
        <w:gridCol w:w="2430"/>
        <w:gridCol w:w="4410"/>
      </w:tblGrid>
      <w:tr w:rsidR="00D90BBA" w:rsidRPr="00526BC2" w:rsidTr="004A1E20">
        <w:trPr>
          <w:jc w:val="center"/>
        </w:trPr>
        <w:tc>
          <w:tcPr>
            <w:tcW w:w="1080" w:type="dxa"/>
            <w:tcBorders>
              <w:top w:val="single" w:sz="7" w:space="0" w:color="000000"/>
              <w:left w:val="single" w:sz="7" w:space="0" w:color="000000"/>
              <w:bottom w:val="single" w:sz="7" w:space="0" w:color="000000"/>
              <w:right w:val="single" w:sz="7" w:space="0" w:color="000000"/>
            </w:tcBorders>
          </w:tcPr>
          <w:p w:rsidR="00D90BBA" w:rsidRPr="00C8376B" w:rsidRDefault="00D90BBA" w:rsidP="00932B00">
            <w:pPr>
              <w:rPr>
                <w:rFonts w:ascii="Calibri" w:hAnsi="Calibri"/>
                <w:b/>
              </w:rPr>
            </w:pPr>
          </w:p>
          <w:p w:rsidR="00D90BBA" w:rsidRPr="00C8376B" w:rsidRDefault="00D90BBA" w:rsidP="00932B00">
            <w:pPr>
              <w:rPr>
                <w:rFonts w:ascii="Calibri" w:hAnsi="Calibri"/>
                <w:b/>
              </w:rPr>
            </w:pPr>
            <w:r w:rsidRPr="00C8376B">
              <w:rPr>
                <w:rFonts w:ascii="Calibri" w:hAnsi="Calibri"/>
                <w:b/>
              </w:rPr>
              <w:t>Month</w:t>
            </w:r>
          </w:p>
        </w:tc>
        <w:tc>
          <w:tcPr>
            <w:tcW w:w="810" w:type="dxa"/>
            <w:tcBorders>
              <w:top w:val="single" w:sz="7" w:space="0" w:color="000000"/>
              <w:left w:val="single" w:sz="7" w:space="0" w:color="000000"/>
              <w:bottom w:val="single" w:sz="7" w:space="0" w:color="000000"/>
              <w:right w:val="single" w:sz="7" w:space="0" w:color="000000"/>
            </w:tcBorders>
          </w:tcPr>
          <w:p w:rsidR="00D90BBA" w:rsidRPr="00C8376B" w:rsidRDefault="00D90BBA" w:rsidP="00932B00">
            <w:pPr>
              <w:rPr>
                <w:rFonts w:ascii="Calibri" w:hAnsi="Calibri"/>
                <w:b/>
              </w:rPr>
            </w:pPr>
          </w:p>
          <w:p w:rsidR="00D90BBA" w:rsidRPr="00C8376B" w:rsidRDefault="00D90BBA" w:rsidP="00932B00">
            <w:pPr>
              <w:rPr>
                <w:rFonts w:ascii="Calibri" w:hAnsi="Calibri"/>
                <w:b/>
              </w:rPr>
            </w:pPr>
            <w:r w:rsidRPr="00C8376B">
              <w:rPr>
                <w:rFonts w:ascii="Calibri" w:hAnsi="Calibri"/>
                <w:b/>
              </w:rPr>
              <w:t>Date</w:t>
            </w:r>
          </w:p>
        </w:tc>
        <w:tc>
          <w:tcPr>
            <w:tcW w:w="1080" w:type="dxa"/>
            <w:tcBorders>
              <w:top w:val="single" w:sz="7" w:space="0" w:color="000000"/>
              <w:left w:val="single" w:sz="7" w:space="0" w:color="000000"/>
              <w:bottom w:val="single" w:sz="7" w:space="0" w:color="000000"/>
              <w:right w:val="single" w:sz="7" w:space="0" w:color="000000"/>
            </w:tcBorders>
          </w:tcPr>
          <w:p w:rsidR="00D90BBA" w:rsidRPr="00C8376B" w:rsidRDefault="00D90BBA" w:rsidP="00932B00">
            <w:pPr>
              <w:rPr>
                <w:rFonts w:ascii="Calibri" w:hAnsi="Calibri"/>
                <w:b/>
              </w:rPr>
            </w:pPr>
          </w:p>
          <w:p w:rsidR="00D90BBA" w:rsidRDefault="00D90BBA" w:rsidP="00932B00">
            <w:pPr>
              <w:rPr>
                <w:rFonts w:ascii="Calibri" w:hAnsi="Calibri"/>
                <w:b/>
              </w:rPr>
            </w:pPr>
            <w:r>
              <w:rPr>
                <w:rFonts w:ascii="Calibri" w:hAnsi="Calibri"/>
                <w:b/>
              </w:rPr>
              <w:t>Week/</w:t>
            </w:r>
          </w:p>
          <w:p w:rsidR="00D90BBA" w:rsidRPr="00C8376B" w:rsidRDefault="00D90BBA" w:rsidP="00932B00">
            <w:pPr>
              <w:rPr>
                <w:rFonts w:ascii="Calibri" w:hAnsi="Calibri"/>
                <w:b/>
              </w:rPr>
            </w:pPr>
            <w:r w:rsidRPr="00C8376B">
              <w:rPr>
                <w:rFonts w:ascii="Calibri" w:hAnsi="Calibri"/>
                <w:b/>
              </w:rPr>
              <w:t>Session</w:t>
            </w:r>
          </w:p>
        </w:tc>
        <w:tc>
          <w:tcPr>
            <w:tcW w:w="2430" w:type="dxa"/>
            <w:tcBorders>
              <w:top w:val="single" w:sz="7" w:space="0" w:color="000000"/>
              <w:left w:val="single" w:sz="7" w:space="0" w:color="000000"/>
              <w:bottom w:val="single" w:sz="7" w:space="0" w:color="000000"/>
              <w:right w:val="single" w:sz="7" w:space="0" w:color="000000"/>
            </w:tcBorders>
          </w:tcPr>
          <w:p w:rsidR="00D90BBA" w:rsidRPr="00C8376B" w:rsidRDefault="00D90BBA" w:rsidP="00932B00">
            <w:pPr>
              <w:rPr>
                <w:rFonts w:ascii="Calibri" w:hAnsi="Calibri"/>
                <w:b/>
              </w:rPr>
            </w:pPr>
          </w:p>
          <w:p w:rsidR="00D90BBA" w:rsidRPr="00C8376B" w:rsidRDefault="00D90BBA" w:rsidP="00932B00">
            <w:pPr>
              <w:rPr>
                <w:rFonts w:ascii="Calibri" w:hAnsi="Calibri"/>
                <w:b/>
              </w:rPr>
            </w:pPr>
            <w:r w:rsidRPr="00C8376B">
              <w:rPr>
                <w:rFonts w:ascii="Calibri" w:hAnsi="Calibri"/>
                <w:b/>
              </w:rPr>
              <w:t>Subject/Topics</w:t>
            </w:r>
          </w:p>
        </w:tc>
        <w:tc>
          <w:tcPr>
            <w:tcW w:w="4410" w:type="dxa"/>
            <w:tcBorders>
              <w:top w:val="single" w:sz="7" w:space="0" w:color="000000"/>
              <w:left w:val="single" w:sz="7" w:space="0" w:color="000000"/>
              <w:bottom w:val="single" w:sz="7" w:space="0" w:color="000000"/>
              <w:right w:val="single" w:sz="7" w:space="0" w:color="000000"/>
            </w:tcBorders>
          </w:tcPr>
          <w:p w:rsidR="00D90BBA" w:rsidRPr="00C8376B" w:rsidRDefault="00D90BBA" w:rsidP="00932B00">
            <w:pPr>
              <w:rPr>
                <w:rFonts w:ascii="Calibri" w:hAnsi="Calibri"/>
                <w:b/>
              </w:rPr>
            </w:pPr>
          </w:p>
          <w:p w:rsidR="00D90BBA" w:rsidRDefault="00D90BBA" w:rsidP="00932B00">
            <w:pPr>
              <w:rPr>
                <w:rFonts w:ascii="Calibri" w:hAnsi="Calibri"/>
                <w:b/>
              </w:rPr>
            </w:pPr>
            <w:r>
              <w:rPr>
                <w:rFonts w:ascii="Calibri" w:hAnsi="Calibri"/>
                <w:b/>
              </w:rPr>
              <w:t>Readings</w:t>
            </w:r>
            <w:r w:rsidRPr="00C8376B">
              <w:rPr>
                <w:rFonts w:ascii="Calibri" w:hAnsi="Calibri"/>
                <w:b/>
              </w:rPr>
              <w:t>/Notes/Activities</w:t>
            </w:r>
          </w:p>
          <w:p w:rsidR="00D90BBA" w:rsidRPr="00C83CFE" w:rsidRDefault="00D90BBA" w:rsidP="00932B00">
            <w:pPr>
              <w:rPr>
                <w:rFonts w:ascii="Calibri" w:hAnsi="Calibri"/>
              </w:rPr>
            </w:pPr>
            <w:r w:rsidRPr="00C83CFE">
              <w:rPr>
                <w:rFonts w:ascii="Calibri" w:hAnsi="Calibri"/>
              </w:rPr>
              <w:t xml:space="preserve">(see other </w:t>
            </w:r>
            <w:r w:rsidR="00B57494">
              <w:rPr>
                <w:rFonts w:ascii="Calibri" w:hAnsi="Calibri"/>
              </w:rPr>
              <w:t>dates/</w:t>
            </w:r>
            <w:r w:rsidRPr="00C83CFE">
              <w:rPr>
                <w:rFonts w:ascii="Calibri" w:hAnsi="Calibri"/>
              </w:rPr>
              <w:t>readings</w:t>
            </w:r>
            <w:r w:rsidR="001264FE">
              <w:rPr>
                <w:rFonts w:ascii="Calibri" w:hAnsi="Calibri"/>
              </w:rPr>
              <w:t>/resources</w:t>
            </w:r>
            <w:r w:rsidRPr="00C83CFE">
              <w:rPr>
                <w:rFonts w:ascii="Calibri" w:hAnsi="Calibri"/>
              </w:rPr>
              <w:t xml:space="preserve"> in Canvas)</w:t>
            </w:r>
          </w:p>
        </w:tc>
      </w:tr>
      <w:tr w:rsidR="007E4C51" w:rsidRPr="00526BC2" w:rsidTr="004A1E20">
        <w:trPr>
          <w:jc w:val="center"/>
        </w:trPr>
        <w:tc>
          <w:tcPr>
            <w:tcW w:w="1080" w:type="dxa"/>
            <w:tcBorders>
              <w:top w:val="single" w:sz="7" w:space="0" w:color="000000"/>
              <w:left w:val="single" w:sz="7" w:space="0" w:color="000000"/>
              <w:bottom w:val="single" w:sz="7" w:space="0" w:color="000000"/>
              <w:right w:val="single" w:sz="7" w:space="0" w:color="000000"/>
            </w:tcBorders>
          </w:tcPr>
          <w:p w:rsidR="007E4C51" w:rsidRDefault="007E4C51" w:rsidP="005B2B3D">
            <w:pPr>
              <w:rPr>
                <w:rFonts w:ascii="Calibri" w:hAnsi="Calibri"/>
              </w:rPr>
            </w:pPr>
            <w:r>
              <w:rPr>
                <w:rFonts w:ascii="Calibri" w:hAnsi="Calibri"/>
              </w:rPr>
              <w:t xml:space="preserve">May </w:t>
            </w:r>
          </w:p>
        </w:tc>
        <w:tc>
          <w:tcPr>
            <w:tcW w:w="810" w:type="dxa"/>
            <w:tcBorders>
              <w:top w:val="single" w:sz="7" w:space="0" w:color="000000"/>
              <w:left w:val="single" w:sz="7" w:space="0" w:color="000000"/>
              <w:bottom w:val="single" w:sz="7" w:space="0" w:color="000000"/>
              <w:right w:val="single" w:sz="7" w:space="0" w:color="000000"/>
            </w:tcBorders>
          </w:tcPr>
          <w:p w:rsidR="007E4C51" w:rsidRDefault="007E4C51" w:rsidP="00932B00">
            <w:pPr>
              <w:rPr>
                <w:rFonts w:ascii="Calibri" w:hAnsi="Calibri"/>
              </w:rPr>
            </w:pPr>
            <w:r>
              <w:rPr>
                <w:rFonts w:ascii="Calibri" w:hAnsi="Calibri"/>
              </w:rPr>
              <w:t>18</w:t>
            </w:r>
          </w:p>
        </w:tc>
        <w:tc>
          <w:tcPr>
            <w:tcW w:w="1080" w:type="dxa"/>
            <w:tcBorders>
              <w:top w:val="single" w:sz="7" w:space="0" w:color="000000"/>
              <w:left w:val="single" w:sz="7" w:space="0" w:color="000000"/>
              <w:bottom w:val="single" w:sz="7" w:space="0" w:color="000000"/>
              <w:right w:val="single" w:sz="7" w:space="0" w:color="000000"/>
            </w:tcBorders>
          </w:tcPr>
          <w:p w:rsidR="007E4C51" w:rsidRDefault="007E4C51" w:rsidP="00932B00">
            <w:pPr>
              <w:rPr>
                <w:rFonts w:ascii="Calibri" w:hAnsi="Calibri"/>
              </w:rPr>
            </w:pPr>
            <w:r>
              <w:rPr>
                <w:rFonts w:ascii="Calibri" w:hAnsi="Calibri"/>
              </w:rPr>
              <w:t>0</w:t>
            </w:r>
          </w:p>
        </w:tc>
        <w:tc>
          <w:tcPr>
            <w:tcW w:w="2430" w:type="dxa"/>
            <w:tcBorders>
              <w:top w:val="single" w:sz="7" w:space="0" w:color="000000"/>
              <w:left w:val="single" w:sz="7" w:space="0" w:color="000000"/>
              <w:bottom w:val="single" w:sz="7" w:space="0" w:color="000000"/>
              <w:right w:val="single" w:sz="7" w:space="0" w:color="000000"/>
            </w:tcBorders>
          </w:tcPr>
          <w:p w:rsidR="007E4C51" w:rsidRPr="00526BC2" w:rsidRDefault="007E4C51" w:rsidP="00932B00">
            <w:pPr>
              <w:rPr>
                <w:rFonts w:ascii="Calibri" w:hAnsi="Calibri"/>
              </w:rPr>
            </w:pPr>
            <w:r>
              <w:rPr>
                <w:rFonts w:ascii="Calibri" w:hAnsi="Calibri"/>
              </w:rPr>
              <w:t>Introduction and Course Overview</w:t>
            </w:r>
          </w:p>
        </w:tc>
        <w:tc>
          <w:tcPr>
            <w:tcW w:w="4410" w:type="dxa"/>
            <w:tcBorders>
              <w:top w:val="single" w:sz="7" w:space="0" w:color="000000"/>
              <w:left w:val="single" w:sz="7" w:space="0" w:color="000000"/>
              <w:bottom w:val="single" w:sz="7" w:space="0" w:color="000000"/>
              <w:right w:val="single" w:sz="7" w:space="0" w:color="000000"/>
            </w:tcBorders>
          </w:tcPr>
          <w:p w:rsidR="007E4C51" w:rsidRDefault="007E4C51" w:rsidP="004A1E20">
            <w:pPr>
              <w:numPr>
                <w:ilvl w:val="0"/>
                <w:numId w:val="32"/>
              </w:numPr>
              <w:ind w:left="330" w:hanging="270"/>
              <w:rPr>
                <w:rFonts w:ascii="Calibri" w:hAnsi="Calibri"/>
              </w:rPr>
            </w:pPr>
            <w:r>
              <w:rPr>
                <w:rFonts w:ascii="Calibri" w:hAnsi="Calibri"/>
              </w:rPr>
              <w:t>Review Syllabus</w:t>
            </w:r>
          </w:p>
          <w:p w:rsidR="007E4C51" w:rsidRDefault="007E4C51" w:rsidP="004A1E20">
            <w:pPr>
              <w:numPr>
                <w:ilvl w:val="0"/>
                <w:numId w:val="32"/>
              </w:numPr>
              <w:ind w:left="330" w:hanging="270"/>
              <w:rPr>
                <w:rFonts w:ascii="Calibri" w:hAnsi="Calibri"/>
              </w:rPr>
            </w:pPr>
            <w:r>
              <w:rPr>
                <w:rFonts w:ascii="Calibri" w:hAnsi="Calibri"/>
              </w:rPr>
              <w:t>View Course Overview</w:t>
            </w:r>
          </w:p>
          <w:p w:rsidR="007E4C51" w:rsidRDefault="007E4C51" w:rsidP="004A1E20">
            <w:pPr>
              <w:numPr>
                <w:ilvl w:val="0"/>
                <w:numId w:val="32"/>
              </w:numPr>
              <w:ind w:left="330" w:hanging="270"/>
              <w:rPr>
                <w:rFonts w:ascii="Calibri" w:hAnsi="Calibri"/>
              </w:rPr>
            </w:pPr>
            <w:r>
              <w:rPr>
                <w:rFonts w:ascii="Calibri" w:hAnsi="Calibri"/>
              </w:rPr>
              <w:t>Introduction Discussion</w:t>
            </w:r>
          </w:p>
        </w:tc>
      </w:tr>
      <w:tr w:rsidR="00D90BBA" w:rsidRPr="00526BC2" w:rsidTr="004A1E20">
        <w:trPr>
          <w:jc w:val="center"/>
        </w:trPr>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D90BBA" w:rsidP="005B2B3D">
            <w:pPr>
              <w:rPr>
                <w:rFonts w:ascii="Calibri" w:hAnsi="Calibri"/>
              </w:rPr>
            </w:pPr>
            <w:r>
              <w:rPr>
                <w:rFonts w:ascii="Calibri" w:hAnsi="Calibri"/>
              </w:rPr>
              <w:t xml:space="preserve">May </w:t>
            </w:r>
          </w:p>
        </w:tc>
        <w:tc>
          <w:tcPr>
            <w:tcW w:w="810" w:type="dxa"/>
            <w:tcBorders>
              <w:top w:val="single" w:sz="7" w:space="0" w:color="000000"/>
              <w:left w:val="single" w:sz="7" w:space="0" w:color="000000"/>
              <w:bottom w:val="single" w:sz="7" w:space="0" w:color="000000"/>
              <w:right w:val="single" w:sz="7" w:space="0" w:color="000000"/>
            </w:tcBorders>
          </w:tcPr>
          <w:p w:rsidR="00D90BBA" w:rsidRPr="00526BC2" w:rsidRDefault="007E4C51" w:rsidP="00932B00">
            <w:pPr>
              <w:rPr>
                <w:rFonts w:ascii="Calibri" w:hAnsi="Calibri"/>
              </w:rPr>
            </w:pPr>
            <w:r>
              <w:rPr>
                <w:rFonts w:ascii="Calibri" w:hAnsi="Calibri"/>
              </w:rPr>
              <w:t>2</w:t>
            </w:r>
            <w:r w:rsidR="004C0285">
              <w:rPr>
                <w:rFonts w:ascii="Calibri" w:hAnsi="Calibri"/>
              </w:rPr>
              <w:t>2</w:t>
            </w:r>
          </w:p>
        </w:tc>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7E4C51" w:rsidP="00932B00">
            <w:pPr>
              <w:rPr>
                <w:rFonts w:ascii="Calibri" w:hAnsi="Calibri"/>
              </w:rPr>
            </w:pPr>
            <w:r>
              <w:rPr>
                <w:rFonts w:ascii="Calibri" w:hAnsi="Calibri"/>
              </w:rPr>
              <w:t>1</w:t>
            </w:r>
          </w:p>
        </w:tc>
        <w:tc>
          <w:tcPr>
            <w:tcW w:w="243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sidRPr="00526BC2">
              <w:rPr>
                <w:rFonts w:ascii="Calibri" w:hAnsi="Calibri"/>
              </w:rPr>
              <w:t>Introduction</w:t>
            </w:r>
            <w:r>
              <w:rPr>
                <w:rFonts w:ascii="Calibri" w:hAnsi="Calibri"/>
              </w:rPr>
              <w:t xml:space="preserve"> and </w:t>
            </w:r>
            <w:r w:rsidRPr="00526BC2">
              <w:rPr>
                <w:rFonts w:ascii="Calibri" w:hAnsi="Calibri"/>
              </w:rPr>
              <w:t>Historical Overview</w:t>
            </w:r>
          </w:p>
        </w:tc>
        <w:tc>
          <w:tcPr>
            <w:tcW w:w="4410" w:type="dxa"/>
            <w:tcBorders>
              <w:top w:val="single" w:sz="7" w:space="0" w:color="000000"/>
              <w:left w:val="single" w:sz="7" w:space="0" w:color="000000"/>
              <w:bottom w:val="single" w:sz="7" w:space="0" w:color="000000"/>
              <w:right w:val="single" w:sz="7" w:space="0" w:color="000000"/>
            </w:tcBorders>
          </w:tcPr>
          <w:p w:rsidR="00D90BBA" w:rsidRPr="00526BC2" w:rsidRDefault="002B0139" w:rsidP="004A1E20">
            <w:pPr>
              <w:numPr>
                <w:ilvl w:val="0"/>
                <w:numId w:val="32"/>
              </w:numPr>
              <w:ind w:left="330" w:hanging="270"/>
              <w:rPr>
                <w:rFonts w:ascii="Calibri" w:hAnsi="Calibri"/>
              </w:rPr>
            </w:pPr>
            <w:r>
              <w:rPr>
                <w:rFonts w:ascii="Calibri" w:hAnsi="Calibri"/>
              </w:rPr>
              <w:t>Introduction Discussion</w:t>
            </w:r>
          </w:p>
          <w:p w:rsidR="00D90BBA" w:rsidRDefault="004A1E20" w:rsidP="004A1E20">
            <w:pPr>
              <w:numPr>
                <w:ilvl w:val="0"/>
                <w:numId w:val="32"/>
              </w:numPr>
              <w:ind w:left="330" w:hanging="270"/>
              <w:rPr>
                <w:rFonts w:ascii="Calibri" w:hAnsi="Calibri"/>
              </w:rPr>
            </w:pPr>
            <w:r>
              <w:rPr>
                <w:rFonts w:ascii="Calibri" w:hAnsi="Calibri"/>
              </w:rPr>
              <w:t>Pick a City for Survey Assignment</w:t>
            </w:r>
          </w:p>
          <w:p w:rsidR="004A1E20" w:rsidRPr="00526BC2" w:rsidRDefault="004C0285" w:rsidP="004C0285">
            <w:pPr>
              <w:numPr>
                <w:ilvl w:val="0"/>
                <w:numId w:val="32"/>
              </w:numPr>
              <w:ind w:left="330" w:hanging="270"/>
              <w:rPr>
                <w:rFonts w:ascii="Calibri" w:hAnsi="Calibri"/>
              </w:rPr>
            </w:pPr>
            <w:r>
              <w:rPr>
                <w:rFonts w:ascii="Calibri" w:hAnsi="Calibri"/>
              </w:rPr>
              <w:t xml:space="preserve">Find your Groups to </w:t>
            </w:r>
            <w:r w:rsidR="004A1E20">
              <w:rPr>
                <w:rFonts w:ascii="Calibri" w:hAnsi="Calibri"/>
              </w:rPr>
              <w:t>Moderate Discussion Board</w:t>
            </w:r>
          </w:p>
        </w:tc>
      </w:tr>
      <w:tr w:rsidR="00D90BBA" w:rsidRPr="00526BC2" w:rsidTr="004A1E20">
        <w:trPr>
          <w:jc w:val="center"/>
        </w:trPr>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Pr>
                <w:rFonts w:ascii="Calibri" w:hAnsi="Calibri"/>
              </w:rPr>
              <w:t xml:space="preserve">May </w:t>
            </w:r>
          </w:p>
        </w:tc>
        <w:tc>
          <w:tcPr>
            <w:tcW w:w="810" w:type="dxa"/>
            <w:tcBorders>
              <w:top w:val="single" w:sz="7" w:space="0" w:color="000000"/>
              <w:left w:val="single" w:sz="7" w:space="0" w:color="000000"/>
              <w:bottom w:val="single" w:sz="7" w:space="0" w:color="000000"/>
              <w:right w:val="single" w:sz="7" w:space="0" w:color="000000"/>
            </w:tcBorders>
          </w:tcPr>
          <w:p w:rsidR="00D90BBA" w:rsidRPr="00526BC2" w:rsidRDefault="004C0285" w:rsidP="00932B00">
            <w:pPr>
              <w:rPr>
                <w:rFonts w:ascii="Calibri" w:hAnsi="Calibri"/>
              </w:rPr>
            </w:pPr>
            <w:r>
              <w:rPr>
                <w:rFonts w:ascii="Calibri" w:hAnsi="Calibri"/>
              </w:rPr>
              <w:t>29</w:t>
            </w:r>
          </w:p>
        </w:tc>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sidRPr="00526BC2">
              <w:rPr>
                <w:rFonts w:ascii="Calibri" w:hAnsi="Calibri"/>
              </w:rPr>
              <w:t>2</w:t>
            </w:r>
          </w:p>
        </w:tc>
        <w:tc>
          <w:tcPr>
            <w:tcW w:w="243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sidRPr="00526BC2">
              <w:rPr>
                <w:rFonts w:ascii="Calibri" w:hAnsi="Calibri"/>
              </w:rPr>
              <w:t>Adult Education in Context</w:t>
            </w:r>
          </w:p>
        </w:tc>
        <w:tc>
          <w:tcPr>
            <w:tcW w:w="4410" w:type="dxa"/>
            <w:tcBorders>
              <w:top w:val="single" w:sz="7" w:space="0" w:color="000000"/>
              <w:left w:val="single" w:sz="7" w:space="0" w:color="000000"/>
              <w:bottom w:val="single" w:sz="7" w:space="0" w:color="000000"/>
              <w:right w:val="single" w:sz="7" w:space="0" w:color="000000"/>
            </w:tcBorders>
          </w:tcPr>
          <w:p w:rsidR="002B0139" w:rsidRDefault="002B0139" w:rsidP="004A1E20">
            <w:pPr>
              <w:numPr>
                <w:ilvl w:val="0"/>
                <w:numId w:val="32"/>
              </w:numPr>
              <w:ind w:left="375"/>
              <w:rPr>
                <w:rFonts w:ascii="Calibri" w:hAnsi="Calibri"/>
              </w:rPr>
            </w:pPr>
            <w:r>
              <w:rPr>
                <w:rFonts w:ascii="Calibri" w:hAnsi="Calibri"/>
              </w:rPr>
              <w:t>Historical Overview Discussion</w:t>
            </w:r>
          </w:p>
          <w:p w:rsidR="00D90BBA" w:rsidRPr="00526BC2" w:rsidRDefault="002B0139" w:rsidP="004A1E20">
            <w:pPr>
              <w:numPr>
                <w:ilvl w:val="0"/>
                <w:numId w:val="32"/>
              </w:numPr>
              <w:ind w:left="375"/>
              <w:rPr>
                <w:rFonts w:ascii="Calibri" w:hAnsi="Calibri"/>
              </w:rPr>
            </w:pPr>
            <w:r>
              <w:rPr>
                <w:rFonts w:ascii="Calibri" w:hAnsi="Calibri"/>
              </w:rPr>
              <w:t xml:space="preserve">Option - Review </w:t>
            </w:r>
            <w:r w:rsidR="00D90BBA">
              <w:rPr>
                <w:rFonts w:ascii="Calibri" w:hAnsi="Calibri"/>
              </w:rPr>
              <w:t>Ch 1/Ch 3</w:t>
            </w:r>
          </w:p>
        </w:tc>
      </w:tr>
      <w:tr w:rsidR="00D90BBA" w:rsidRPr="00526BC2" w:rsidTr="004A1E20">
        <w:trPr>
          <w:jc w:val="center"/>
        </w:trPr>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Pr>
                <w:rFonts w:ascii="Calibri" w:hAnsi="Calibri"/>
              </w:rPr>
              <w:t>June</w:t>
            </w:r>
          </w:p>
        </w:tc>
        <w:tc>
          <w:tcPr>
            <w:tcW w:w="810" w:type="dxa"/>
            <w:tcBorders>
              <w:top w:val="single" w:sz="7" w:space="0" w:color="000000"/>
              <w:left w:val="single" w:sz="7" w:space="0" w:color="000000"/>
              <w:bottom w:val="single" w:sz="7" w:space="0" w:color="000000"/>
              <w:right w:val="single" w:sz="7" w:space="0" w:color="000000"/>
            </w:tcBorders>
          </w:tcPr>
          <w:p w:rsidR="00D90BBA" w:rsidRPr="00526BC2" w:rsidRDefault="004C0285" w:rsidP="00932B00">
            <w:pPr>
              <w:rPr>
                <w:rFonts w:ascii="Calibri" w:hAnsi="Calibri"/>
              </w:rPr>
            </w:pPr>
            <w:r>
              <w:rPr>
                <w:rFonts w:ascii="Calibri" w:hAnsi="Calibri"/>
              </w:rPr>
              <w:t>5</w:t>
            </w:r>
          </w:p>
        </w:tc>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sidRPr="00526BC2">
              <w:rPr>
                <w:rFonts w:ascii="Calibri" w:hAnsi="Calibri"/>
              </w:rPr>
              <w:t>3</w:t>
            </w:r>
          </w:p>
        </w:tc>
        <w:tc>
          <w:tcPr>
            <w:tcW w:w="243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sidRPr="00526BC2">
              <w:rPr>
                <w:rFonts w:ascii="Calibri" w:hAnsi="Calibri"/>
              </w:rPr>
              <w:t>Learning Theory</w:t>
            </w:r>
          </w:p>
        </w:tc>
        <w:tc>
          <w:tcPr>
            <w:tcW w:w="4410" w:type="dxa"/>
            <w:tcBorders>
              <w:top w:val="single" w:sz="7" w:space="0" w:color="000000"/>
              <w:left w:val="single" w:sz="7" w:space="0" w:color="000000"/>
              <w:bottom w:val="single" w:sz="7" w:space="0" w:color="000000"/>
              <w:right w:val="single" w:sz="7" w:space="0" w:color="000000"/>
            </w:tcBorders>
          </w:tcPr>
          <w:p w:rsidR="00B57494" w:rsidRPr="00526BC2" w:rsidRDefault="00B57494" w:rsidP="00B57494">
            <w:pPr>
              <w:numPr>
                <w:ilvl w:val="0"/>
                <w:numId w:val="32"/>
              </w:numPr>
              <w:ind w:left="375"/>
              <w:rPr>
                <w:rFonts w:ascii="Calibri" w:hAnsi="Calibri"/>
              </w:rPr>
            </w:pPr>
            <w:r>
              <w:rPr>
                <w:rFonts w:ascii="Calibri" w:hAnsi="Calibri"/>
              </w:rPr>
              <w:t>Moderations Start</w:t>
            </w:r>
            <w:r w:rsidR="004C0285">
              <w:rPr>
                <w:rFonts w:ascii="Calibri" w:hAnsi="Calibri"/>
              </w:rPr>
              <w:t xml:space="preserve"> – Group 1</w:t>
            </w:r>
          </w:p>
          <w:p w:rsidR="00D90BBA" w:rsidRDefault="002B0139" w:rsidP="004A1E20">
            <w:pPr>
              <w:numPr>
                <w:ilvl w:val="0"/>
                <w:numId w:val="32"/>
              </w:numPr>
              <w:ind w:left="375"/>
              <w:rPr>
                <w:rFonts w:ascii="Calibri" w:hAnsi="Calibri"/>
              </w:rPr>
            </w:pPr>
            <w:r>
              <w:rPr>
                <w:rFonts w:ascii="Calibri" w:hAnsi="Calibri"/>
              </w:rPr>
              <w:t xml:space="preserve">Option - Review </w:t>
            </w:r>
            <w:proofErr w:type="spellStart"/>
            <w:r w:rsidR="00D90BBA">
              <w:rPr>
                <w:rFonts w:ascii="Calibri" w:hAnsi="Calibri"/>
              </w:rPr>
              <w:t>Ch</w:t>
            </w:r>
            <w:proofErr w:type="spellEnd"/>
            <w:r w:rsidR="00D90BBA">
              <w:rPr>
                <w:rFonts w:ascii="Calibri" w:hAnsi="Calibri"/>
              </w:rPr>
              <w:t xml:space="preserve"> 2</w:t>
            </w:r>
          </w:p>
          <w:p w:rsidR="008409C7" w:rsidRPr="00526BC2" w:rsidRDefault="008409C7" w:rsidP="004A1E20">
            <w:pPr>
              <w:numPr>
                <w:ilvl w:val="0"/>
                <w:numId w:val="32"/>
              </w:numPr>
              <w:ind w:left="375"/>
              <w:rPr>
                <w:rFonts w:ascii="Calibri" w:hAnsi="Calibri"/>
              </w:rPr>
            </w:pPr>
            <w:r>
              <w:rPr>
                <w:rFonts w:ascii="Calibri" w:hAnsi="Calibri"/>
              </w:rPr>
              <w:t>Survey City Pick Due</w:t>
            </w:r>
          </w:p>
        </w:tc>
      </w:tr>
      <w:tr w:rsidR="00D90BBA" w:rsidRPr="00526BC2" w:rsidTr="004A1E20">
        <w:trPr>
          <w:jc w:val="center"/>
        </w:trPr>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Pr>
                <w:rFonts w:ascii="Calibri" w:hAnsi="Calibri"/>
              </w:rPr>
              <w:t xml:space="preserve">June </w:t>
            </w:r>
          </w:p>
        </w:tc>
        <w:tc>
          <w:tcPr>
            <w:tcW w:w="810" w:type="dxa"/>
            <w:tcBorders>
              <w:top w:val="single" w:sz="7" w:space="0" w:color="000000"/>
              <w:left w:val="single" w:sz="7" w:space="0" w:color="000000"/>
              <w:bottom w:val="single" w:sz="7" w:space="0" w:color="000000"/>
              <w:right w:val="single" w:sz="7" w:space="0" w:color="000000"/>
            </w:tcBorders>
          </w:tcPr>
          <w:p w:rsidR="00D90BBA" w:rsidRPr="00526BC2" w:rsidRDefault="007E4C51" w:rsidP="00932B00">
            <w:pPr>
              <w:rPr>
                <w:rFonts w:ascii="Calibri" w:hAnsi="Calibri"/>
              </w:rPr>
            </w:pPr>
            <w:r>
              <w:rPr>
                <w:rFonts w:ascii="Calibri" w:hAnsi="Calibri"/>
              </w:rPr>
              <w:t>1</w:t>
            </w:r>
            <w:r w:rsidR="004C0285">
              <w:rPr>
                <w:rFonts w:ascii="Calibri" w:hAnsi="Calibri"/>
              </w:rPr>
              <w:t>2</w:t>
            </w:r>
          </w:p>
        </w:tc>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sidRPr="00526BC2">
              <w:rPr>
                <w:rFonts w:ascii="Calibri" w:hAnsi="Calibri"/>
              </w:rPr>
              <w:t>4</w:t>
            </w:r>
          </w:p>
        </w:tc>
        <w:tc>
          <w:tcPr>
            <w:tcW w:w="243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sidRPr="00526BC2">
              <w:rPr>
                <w:rFonts w:ascii="Calibri" w:hAnsi="Calibri"/>
              </w:rPr>
              <w:t>Life Cycle / Stage Development</w:t>
            </w:r>
          </w:p>
        </w:tc>
        <w:tc>
          <w:tcPr>
            <w:tcW w:w="4410" w:type="dxa"/>
            <w:tcBorders>
              <w:top w:val="single" w:sz="7" w:space="0" w:color="000000"/>
              <w:left w:val="single" w:sz="7" w:space="0" w:color="000000"/>
              <w:bottom w:val="single" w:sz="7" w:space="0" w:color="000000"/>
              <w:right w:val="single" w:sz="7" w:space="0" w:color="000000"/>
            </w:tcBorders>
          </w:tcPr>
          <w:p w:rsidR="00D90BBA" w:rsidRDefault="002B0139" w:rsidP="004A1E20">
            <w:pPr>
              <w:numPr>
                <w:ilvl w:val="0"/>
                <w:numId w:val="32"/>
              </w:numPr>
              <w:ind w:left="375"/>
              <w:rPr>
                <w:rFonts w:ascii="Calibri" w:hAnsi="Calibri"/>
              </w:rPr>
            </w:pPr>
            <w:r>
              <w:rPr>
                <w:rFonts w:ascii="Calibri" w:hAnsi="Calibri"/>
              </w:rPr>
              <w:t xml:space="preserve">Option - Review </w:t>
            </w:r>
            <w:proofErr w:type="spellStart"/>
            <w:r w:rsidR="00D90BBA">
              <w:rPr>
                <w:rFonts w:ascii="Calibri" w:hAnsi="Calibri"/>
              </w:rPr>
              <w:t>Ch</w:t>
            </w:r>
            <w:proofErr w:type="spellEnd"/>
            <w:r w:rsidR="00D90BBA">
              <w:rPr>
                <w:rFonts w:ascii="Calibri" w:hAnsi="Calibri"/>
              </w:rPr>
              <w:t xml:space="preserve"> 9</w:t>
            </w:r>
          </w:p>
          <w:p w:rsidR="00170DA7" w:rsidRDefault="00170DA7" w:rsidP="00170DA7">
            <w:pPr>
              <w:numPr>
                <w:ilvl w:val="0"/>
                <w:numId w:val="32"/>
              </w:numPr>
              <w:ind w:left="375"/>
              <w:rPr>
                <w:rFonts w:ascii="Calibri" w:hAnsi="Calibri"/>
              </w:rPr>
            </w:pPr>
            <w:r>
              <w:rPr>
                <w:rFonts w:ascii="Calibri" w:hAnsi="Calibri"/>
              </w:rPr>
              <w:t>Survey Assignment Due Date</w:t>
            </w:r>
          </w:p>
          <w:p w:rsidR="00170DA7" w:rsidRPr="00526BC2" w:rsidRDefault="00170DA7" w:rsidP="00170DA7">
            <w:pPr>
              <w:ind w:left="375"/>
              <w:rPr>
                <w:rFonts w:ascii="Calibri" w:hAnsi="Calibri"/>
              </w:rPr>
            </w:pPr>
          </w:p>
        </w:tc>
      </w:tr>
      <w:tr w:rsidR="00D90BBA" w:rsidRPr="00526BC2" w:rsidTr="004A1E20">
        <w:trPr>
          <w:jc w:val="center"/>
        </w:trPr>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D90BBA" w:rsidP="005B2B3D">
            <w:pPr>
              <w:rPr>
                <w:rFonts w:ascii="Calibri" w:hAnsi="Calibri"/>
              </w:rPr>
            </w:pPr>
            <w:r>
              <w:rPr>
                <w:rFonts w:ascii="Calibri" w:hAnsi="Calibri"/>
              </w:rPr>
              <w:t xml:space="preserve">June </w:t>
            </w:r>
          </w:p>
        </w:tc>
        <w:tc>
          <w:tcPr>
            <w:tcW w:w="810" w:type="dxa"/>
            <w:tcBorders>
              <w:top w:val="single" w:sz="7" w:space="0" w:color="000000"/>
              <w:left w:val="single" w:sz="7" w:space="0" w:color="000000"/>
              <w:bottom w:val="single" w:sz="7" w:space="0" w:color="000000"/>
              <w:right w:val="single" w:sz="7" w:space="0" w:color="000000"/>
            </w:tcBorders>
          </w:tcPr>
          <w:p w:rsidR="00D90BBA" w:rsidRPr="00526BC2" w:rsidRDefault="004C0285" w:rsidP="00932B00">
            <w:pPr>
              <w:rPr>
                <w:rFonts w:ascii="Calibri" w:hAnsi="Calibri"/>
              </w:rPr>
            </w:pPr>
            <w:r>
              <w:rPr>
                <w:rFonts w:ascii="Calibri" w:hAnsi="Calibri"/>
              </w:rPr>
              <w:t>19</w:t>
            </w:r>
          </w:p>
        </w:tc>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sidRPr="00526BC2">
              <w:rPr>
                <w:rFonts w:ascii="Calibri" w:hAnsi="Calibri"/>
              </w:rPr>
              <w:t>5</w:t>
            </w:r>
          </w:p>
        </w:tc>
        <w:tc>
          <w:tcPr>
            <w:tcW w:w="243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sidRPr="00526BC2">
              <w:rPr>
                <w:rFonts w:ascii="Calibri" w:hAnsi="Calibri"/>
              </w:rPr>
              <w:t>Learning Styles</w:t>
            </w:r>
          </w:p>
        </w:tc>
        <w:tc>
          <w:tcPr>
            <w:tcW w:w="4410" w:type="dxa"/>
            <w:tcBorders>
              <w:top w:val="single" w:sz="7" w:space="0" w:color="000000"/>
              <w:left w:val="single" w:sz="7" w:space="0" w:color="000000"/>
              <w:bottom w:val="single" w:sz="7" w:space="0" w:color="000000"/>
              <w:right w:val="single" w:sz="7" w:space="0" w:color="000000"/>
            </w:tcBorders>
          </w:tcPr>
          <w:p w:rsidR="004C0285" w:rsidRDefault="004C0285" w:rsidP="004A1E20">
            <w:pPr>
              <w:numPr>
                <w:ilvl w:val="0"/>
                <w:numId w:val="32"/>
              </w:numPr>
              <w:ind w:left="375"/>
              <w:rPr>
                <w:rFonts w:ascii="Calibri" w:hAnsi="Calibri"/>
              </w:rPr>
            </w:pPr>
            <w:r>
              <w:rPr>
                <w:rFonts w:ascii="Calibri" w:hAnsi="Calibri"/>
              </w:rPr>
              <w:t>Group 2 Discussion Start</w:t>
            </w:r>
          </w:p>
          <w:p w:rsidR="009005AD" w:rsidRPr="00526BC2" w:rsidRDefault="009005AD" w:rsidP="00170DA7">
            <w:pPr>
              <w:ind w:left="375"/>
              <w:rPr>
                <w:rFonts w:ascii="Calibri" w:hAnsi="Calibri"/>
              </w:rPr>
            </w:pPr>
          </w:p>
        </w:tc>
      </w:tr>
      <w:tr w:rsidR="00D90BBA" w:rsidRPr="00526BC2" w:rsidTr="004A1E20">
        <w:trPr>
          <w:jc w:val="center"/>
        </w:trPr>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D90BBA" w:rsidP="005B2B3D">
            <w:pPr>
              <w:rPr>
                <w:rFonts w:ascii="Calibri" w:hAnsi="Calibri"/>
              </w:rPr>
            </w:pPr>
            <w:r>
              <w:rPr>
                <w:rFonts w:ascii="Calibri" w:hAnsi="Calibri"/>
              </w:rPr>
              <w:lastRenderedPageBreak/>
              <w:t xml:space="preserve">June </w:t>
            </w:r>
          </w:p>
        </w:tc>
        <w:tc>
          <w:tcPr>
            <w:tcW w:w="810" w:type="dxa"/>
            <w:tcBorders>
              <w:top w:val="single" w:sz="7" w:space="0" w:color="000000"/>
              <w:left w:val="single" w:sz="7" w:space="0" w:color="000000"/>
              <w:bottom w:val="single" w:sz="7" w:space="0" w:color="000000"/>
              <w:right w:val="single" w:sz="7" w:space="0" w:color="000000"/>
            </w:tcBorders>
          </w:tcPr>
          <w:p w:rsidR="00D90BBA" w:rsidRPr="00526BC2" w:rsidRDefault="007E4C51" w:rsidP="00932B00">
            <w:pPr>
              <w:rPr>
                <w:rFonts w:ascii="Calibri" w:hAnsi="Calibri"/>
              </w:rPr>
            </w:pPr>
            <w:r>
              <w:rPr>
                <w:rFonts w:ascii="Calibri" w:hAnsi="Calibri"/>
              </w:rPr>
              <w:t>2</w:t>
            </w:r>
            <w:r w:rsidR="004C0285">
              <w:rPr>
                <w:rFonts w:ascii="Calibri" w:hAnsi="Calibri"/>
              </w:rPr>
              <w:t>6</w:t>
            </w:r>
          </w:p>
        </w:tc>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sidRPr="00526BC2">
              <w:rPr>
                <w:rFonts w:ascii="Calibri" w:hAnsi="Calibri"/>
              </w:rPr>
              <w:t>6</w:t>
            </w:r>
          </w:p>
        </w:tc>
        <w:tc>
          <w:tcPr>
            <w:tcW w:w="243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sidRPr="00526BC2">
              <w:rPr>
                <w:rFonts w:ascii="Calibri" w:hAnsi="Calibri"/>
              </w:rPr>
              <w:t>Motivation</w:t>
            </w:r>
          </w:p>
        </w:tc>
        <w:tc>
          <w:tcPr>
            <w:tcW w:w="4410" w:type="dxa"/>
            <w:tcBorders>
              <w:top w:val="single" w:sz="7" w:space="0" w:color="000000"/>
              <w:left w:val="single" w:sz="7" w:space="0" w:color="000000"/>
              <w:bottom w:val="single" w:sz="7" w:space="0" w:color="000000"/>
              <w:right w:val="single" w:sz="7" w:space="0" w:color="000000"/>
            </w:tcBorders>
          </w:tcPr>
          <w:p w:rsidR="00D90BBA" w:rsidRDefault="002B0139" w:rsidP="004A1E20">
            <w:pPr>
              <w:numPr>
                <w:ilvl w:val="0"/>
                <w:numId w:val="32"/>
              </w:numPr>
              <w:ind w:left="375"/>
              <w:rPr>
                <w:rFonts w:ascii="Calibri" w:hAnsi="Calibri"/>
              </w:rPr>
            </w:pPr>
            <w:r>
              <w:rPr>
                <w:rFonts w:ascii="Calibri" w:hAnsi="Calibri"/>
              </w:rPr>
              <w:t xml:space="preserve">Option - Review </w:t>
            </w:r>
            <w:r w:rsidR="00D90BBA">
              <w:rPr>
                <w:rFonts w:ascii="Calibri" w:hAnsi="Calibri"/>
              </w:rPr>
              <w:t>Ch 8/Ch 4</w:t>
            </w:r>
            <w:r w:rsidR="00D90BBA" w:rsidRPr="00526BC2">
              <w:rPr>
                <w:rFonts w:ascii="Calibri" w:hAnsi="Calibri"/>
              </w:rPr>
              <w:tab/>
            </w:r>
          </w:p>
          <w:p w:rsidR="00170DA7" w:rsidRPr="00170DA7" w:rsidRDefault="00170DA7" w:rsidP="00170DA7">
            <w:pPr>
              <w:numPr>
                <w:ilvl w:val="0"/>
                <w:numId w:val="32"/>
              </w:numPr>
              <w:ind w:left="375"/>
              <w:rPr>
                <w:rFonts w:ascii="Calibri" w:hAnsi="Calibri"/>
              </w:rPr>
            </w:pPr>
            <w:r>
              <w:rPr>
                <w:rFonts w:ascii="Calibri" w:hAnsi="Calibri"/>
              </w:rPr>
              <w:t>Shared Items Assignment</w:t>
            </w:r>
          </w:p>
        </w:tc>
      </w:tr>
      <w:tr w:rsidR="00D90BBA" w:rsidRPr="00526BC2" w:rsidTr="004A1E20">
        <w:trPr>
          <w:jc w:val="center"/>
        </w:trPr>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7E4C51" w:rsidP="00932B00">
            <w:pPr>
              <w:rPr>
                <w:rFonts w:ascii="Calibri" w:hAnsi="Calibri"/>
              </w:rPr>
            </w:pPr>
            <w:r>
              <w:rPr>
                <w:rFonts w:ascii="Calibri" w:hAnsi="Calibri"/>
              </w:rPr>
              <w:t>July</w:t>
            </w:r>
          </w:p>
        </w:tc>
        <w:tc>
          <w:tcPr>
            <w:tcW w:w="810" w:type="dxa"/>
            <w:tcBorders>
              <w:top w:val="single" w:sz="7" w:space="0" w:color="000000"/>
              <w:left w:val="single" w:sz="7" w:space="0" w:color="000000"/>
              <w:bottom w:val="single" w:sz="7" w:space="0" w:color="000000"/>
              <w:right w:val="single" w:sz="7" w:space="0" w:color="000000"/>
            </w:tcBorders>
          </w:tcPr>
          <w:p w:rsidR="00D90BBA" w:rsidRPr="00526BC2" w:rsidRDefault="004C0285" w:rsidP="00932B00">
            <w:pPr>
              <w:rPr>
                <w:rFonts w:ascii="Calibri" w:hAnsi="Calibri"/>
              </w:rPr>
            </w:pPr>
            <w:r>
              <w:rPr>
                <w:rFonts w:ascii="Calibri" w:hAnsi="Calibri"/>
              </w:rPr>
              <w:t>3</w:t>
            </w:r>
          </w:p>
        </w:tc>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Pr>
                <w:rFonts w:ascii="Calibri" w:hAnsi="Calibri"/>
              </w:rPr>
              <w:t>7</w:t>
            </w:r>
          </w:p>
        </w:tc>
        <w:tc>
          <w:tcPr>
            <w:tcW w:w="2430" w:type="dxa"/>
            <w:tcBorders>
              <w:top w:val="single" w:sz="7" w:space="0" w:color="000000"/>
              <w:left w:val="single" w:sz="7" w:space="0" w:color="000000"/>
              <w:bottom w:val="single" w:sz="7" w:space="0" w:color="000000"/>
              <w:right w:val="single" w:sz="7" w:space="0" w:color="000000"/>
            </w:tcBorders>
          </w:tcPr>
          <w:p w:rsidR="00D90BBA" w:rsidRDefault="00D90BBA" w:rsidP="00932B00">
            <w:pPr>
              <w:rPr>
                <w:rFonts w:ascii="Calibri" w:hAnsi="Calibri"/>
              </w:rPr>
            </w:pPr>
            <w:r>
              <w:rPr>
                <w:rFonts w:ascii="Calibri" w:hAnsi="Calibri"/>
              </w:rPr>
              <w:t>Transactional and</w:t>
            </w:r>
          </w:p>
          <w:p w:rsidR="00D90BBA" w:rsidRPr="00526BC2" w:rsidRDefault="00D90BBA" w:rsidP="00932B00">
            <w:pPr>
              <w:rPr>
                <w:rFonts w:ascii="Calibri" w:hAnsi="Calibri"/>
              </w:rPr>
            </w:pPr>
            <w:r w:rsidRPr="00526BC2">
              <w:rPr>
                <w:rFonts w:ascii="Calibri" w:hAnsi="Calibri"/>
              </w:rPr>
              <w:t>Cooperative Learning</w:t>
            </w:r>
          </w:p>
        </w:tc>
        <w:tc>
          <w:tcPr>
            <w:tcW w:w="4410" w:type="dxa"/>
            <w:tcBorders>
              <w:top w:val="single" w:sz="7" w:space="0" w:color="000000"/>
              <w:left w:val="single" w:sz="7" w:space="0" w:color="000000"/>
              <w:bottom w:val="single" w:sz="7" w:space="0" w:color="000000"/>
              <w:right w:val="single" w:sz="7" w:space="0" w:color="000000"/>
            </w:tcBorders>
          </w:tcPr>
          <w:p w:rsidR="004C0285" w:rsidRDefault="004C0285" w:rsidP="004C0285">
            <w:pPr>
              <w:numPr>
                <w:ilvl w:val="0"/>
                <w:numId w:val="32"/>
              </w:numPr>
              <w:ind w:left="375"/>
              <w:rPr>
                <w:rFonts w:ascii="Calibri" w:hAnsi="Calibri"/>
              </w:rPr>
            </w:pPr>
            <w:r>
              <w:rPr>
                <w:rFonts w:ascii="Calibri" w:hAnsi="Calibri"/>
              </w:rPr>
              <w:t>Group 3 Discussion Start</w:t>
            </w:r>
          </w:p>
          <w:p w:rsidR="00D90BBA" w:rsidRDefault="002B0139" w:rsidP="004A1E20">
            <w:pPr>
              <w:numPr>
                <w:ilvl w:val="0"/>
                <w:numId w:val="32"/>
              </w:numPr>
              <w:ind w:left="375"/>
              <w:rPr>
                <w:rFonts w:ascii="Calibri" w:hAnsi="Calibri"/>
              </w:rPr>
            </w:pPr>
            <w:r>
              <w:rPr>
                <w:rFonts w:ascii="Calibri" w:hAnsi="Calibri"/>
              </w:rPr>
              <w:t xml:space="preserve">Option - Review </w:t>
            </w:r>
            <w:proofErr w:type="spellStart"/>
            <w:r w:rsidR="00D90BBA">
              <w:rPr>
                <w:rFonts w:ascii="Calibri" w:hAnsi="Calibri"/>
              </w:rPr>
              <w:t>Ch</w:t>
            </w:r>
            <w:proofErr w:type="spellEnd"/>
            <w:r w:rsidR="00D90BBA">
              <w:rPr>
                <w:rFonts w:ascii="Calibri" w:hAnsi="Calibri"/>
              </w:rPr>
              <w:t xml:space="preserve"> 5/Ch6</w:t>
            </w:r>
          </w:p>
          <w:p w:rsidR="00170DA7" w:rsidRDefault="00170DA7" w:rsidP="00170DA7">
            <w:pPr>
              <w:numPr>
                <w:ilvl w:val="0"/>
                <w:numId w:val="32"/>
              </w:numPr>
              <w:ind w:left="375"/>
              <w:rPr>
                <w:rFonts w:ascii="Calibri" w:hAnsi="Calibri"/>
              </w:rPr>
            </w:pPr>
            <w:r>
              <w:rPr>
                <w:rFonts w:ascii="Calibri" w:hAnsi="Calibri"/>
              </w:rPr>
              <w:t>Critical Reflection Assignment Due</w:t>
            </w:r>
          </w:p>
          <w:p w:rsidR="00170DA7" w:rsidRPr="00526BC2" w:rsidRDefault="00170DA7" w:rsidP="00170DA7">
            <w:pPr>
              <w:rPr>
                <w:rFonts w:ascii="Calibri" w:hAnsi="Calibri"/>
              </w:rPr>
            </w:pPr>
          </w:p>
        </w:tc>
      </w:tr>
      <w:tr w:rsidR="00D90BBA" w:rsidRPr="00526BC2" w:rsidTr="004A1E20">
        <w:trPr>
          <w:jc w:val="center"/>
        </w:trPr>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Pr>
                <w:rFonts w:ascii="Calibri" w:hAnsi="Calibri"/>
              </w:rPr>
              <w:t xml:space="preserve">July </w:t>
            </w:r>
          </w:p>
        </w:tc>
        <w:tc>
          <w:tcPr>
            <w:tcW w:w="810" w:type="dxa"/>
            <w:tcBorders>
              <w:top w:val="single" w:sz="7" w:space="0" w:color="000000"/>
              <w:left w:val="single" w:sz="7" w:space="0" w:color="000000"/>
              <w:bottom w:val="single" w:sz="7" w:space="0" w:color="000000"/>
              <w:right w:val="single" w:sz="7" w:space="0" w:color="000000"/>
            </w:tcBorders>
          </w:tcPr>
          <w:p w:rsidR="00D90BBA" w:rsidRPr="00526BC2" w:rsidRDefault="007E4C51" w:rsidP="00932B00">
            <w:pPr>
              <w:rPr>
                <w:rFonts w:ascii="Calibri" w:hAnsi="Calibri"/>
              </w:rPr>
            </w:pPr>
            <w:r>
              <w:rPr>
                <w:rFonts w:ascii="Calibri" w:hAnsi="Calibri"/>
              </w:rPr>
              <w:t>1</w:t>
            </w:r>
            <w:r w:rsidR="004C0285">
              <w:rPr>
                <w:rFonts w:ascii="Calibri" w:hAnsi="Calibri"/>
              </w:rPr>
              <w:t>0</w:t>
            </w:r>
          </w:p>
        </w:tc>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sidRPr="00526BC2">
              <w:rPr>
                <w:rFonts w:ascii="Calibri" w:hAnsi="Calibri"/>
              </w:rPr>
              <w:t>8</w:t>
            </w:r>
          </w:p>
        </w:tc>
        <w:tc>
          <w:tcPr>
            <w:tcW w:w="243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sidRPr="00526BC2">
              <w:rPr>
                <w:rFonts w:ascii="Calibri" w:hAnsi="Calibri"/>
              </w:rPr>
              <w:t>Special Populations</w:t>
            </w:r>
            <w:r>
              <w:rPr>
                <w:rFonts w:ascii="Calibri" w:hAnsi="Calibri"/>
              </w:rPr>
              <w:t>;</w:t>
            </w:r>
            <w:r w:rsidRPr="00526BC2">
              <w:rPr>
                <w:rFonts w:ascii="Calibri" w:hAnsi="Calibri"/>
              </w:rPr>
              <w:t xml:space="preserve"> Younger learner / Older learner</w:t>
            </w:r>
          </w:p>
        </w:tc>
        <w:tc>
          <w:tcPr>
            <w:tcW w:w="4410" w:type="dxa"/>
            <w:tcBorders>
              <w:top w:val="single" w:sz="7" w:space="0" w:color="000000"/>
              <w:left w:val="single" w:sz="7" w:space="0" w:color="000000"/>
              <w:bottom w:val="single" w:sz="7" w:space="0" w:color="000000"/>
              <w:right w:val="single" w:sz="7" w:space="0" w:color="000000"/>
            </w:tcBorders>
          </w:tcPr>
          <w:p w:rsidR="00170DA7" w:rsidRPr="00526BC2" w:rsidRDefault="00170DA7" w:rsidP="00170DA7">
            <w:pPr>
              <w:numPr>
                <w:ilvl w:val="0"/>
                <w:numId w:val="32"/>
              </w:numPr>
              <w:ind w:left="375"/>
              <w:rPr>
                <w:rFonts w:ascii="Calibri" w:hAnsi="Calibri"/>
              </w:rPr>
            </w:pPr>
            <w:r>
              <w:rPr>
                <w:rFonts w:ascii="Calibri" w:hAnsi="Calibri"/>
              </w:rPr>
              <w:t>Annotated Bibliography Due</w:t>
            </w:r>
          </w:p>
          <w:p w:rsidR="00D90BBA" w:rsidRPr="00526BC2" w:rsidRDefault="00D90BBA" w:rsidP="008409C7">
            <w:pPr>
              <w:ind w:left="375"/>
              <w:rPr>
                <w:rFonts w:ascii="Calibri" w:hAnsi="Calibri"/>
              </w:rPr>
            </w:pPr>
          </w:p>
          <w:p w:rsidR="00D90BBA" w:rsidRPr="00526BC2" w:rsidRDefault="00D90BBA" w:rsidP="004A1E20">
            <w:pPr>
              <w:ind w:left="375" w:hanging="360"/>
              <w:rPr>
                <w:rFonts w:ascii="Calibri" w:hAnsi="Calibri"/>
              </w:rPr>
            </w:pPr>
          </w:p>
        </w:tc>
      </w:tr>
      <w:tr w:rsidR="00D90BBA" w:rsidRPr="00526BC2" w:rsidTr="004A1E20">
        <w:trPr>
          <w:jc w:val="center"/>
        </w:trPr>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Pr>
                <w:rFonts w:ascii="Calibri" w:hAnsi="Calibri"/>
              </w:rPr>
              <w:t xml:space="preserve">July </w:t>
            </w:r>
          </w:p>
        </w:tc>
        <w:tc>
          <w:tcPr>
            <w:tcW w:w="810" w:type="dxa"/>
            <w:tcBorders>
              <w:top w:val="single" w:sz="7" w:space="0" w:color="000000"/>
              <w:left w:val="single" w:sz="7" w:space="0" w:color="000000"/>
              <w:bottom w:val="single" w:sz="7" w:space="0" w:color="000000"/>
              <w:right w:val="single" w:sz="7" w:space="0" w:color="000000"/>
            </w:tcBorders>
          </w:tcPr>
          <w:p w:rsidR="00D90BBA" w:rsidRPr="00526BC2" w:rsidRDefault="007E4C51" w:rsidP="00932B00">
            <w:pPr>
              <w:rPr>
                <w:rFonts w:ascii="Calibri" w:hAnsi="Calibri"/>
              </w:rPr>
            </w:pPr>
            <w:r>
              <w:rPr>
                <w:rFonts w:ascii="Calibri" w:hAnsi="Calibri"/>
              </w:rPr>
              <w:t>1</w:t>
            </w:r>
            <w:r w:rsidR="004C0285">
              <w:rPr>
                <w:rFonts w:ascii="Calibri" w:hAnsi="Calibri"/>
              </w:rPr>
              <w:t>7</w:t>
            </w:r>
          </w:p>
        </w:tc>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sidRPr="00526BC2">
              <w:rPr>
                <w:rFonts w:ascii="Calibri" w:hAnsi="Calibri"/>
              </w:rPr>
              <w:t>9</w:t>
            </w:r>
          </w:p>
        </w:tc>
        <w:tc>
          <w:tcPr>
            <w:tcW w:w="243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sidRPr="00526BC2">
              <w:rPr>
                <w:rFonts w:ascii="Calibri" w:hAnsi="Calibri"/>
              </w:rPr>
              <w:t>Organizational Perspectives</w:t>
            </w:r>
          </w:p>
        </w:tc>
        <w:tc>
          <w:tcPr>
            <w:tcW w:w="4410" w:type="dxa"/>
            <w:tcBorders>
              <w:top w:val="single" w:sz="7" w:space="0" w:color="000000"/>
              <w:left w:val="single" w:sz="7" w:space="0" w:color="000000"/>
              <w:bottom w:val="single" w:sz="7" w:space="0" w:color="000000"/>
              <w:right w:val="single" w:sz="7" w:space="0" w:color="000000"/>
            </w:tcBorders>
          </w:tcPr>
          <w:p w:rsidR="00D90BBA" w:rsidRDefault="00B57494" w:rsidP="004A1E20">
            <w:pPr>
              <w:numPr>
                <w:ilvl w:val="0"/>
                <w:numId w:val="32"/>
              </w:numPr>
              <w:ind w:left="375"/>
              <w:rPr>
                <w:rFonts w:ascii="Calibri" w:hAnsi="Calibri"/>
              </w:rPr>
            </w:pPr>
            <w:r>
              <w:rPr>
                <w:rFonts w:ascii="Calibri" w:hAnsi="Calibri"/>
              </w:rPr>
              <w:t xml:space="preserve">Group </w:t>
            </w:r>
            <w:r w:rsidR="004C0285">
              <w:rPr>
                <w:rFonts w:ascii="Calibri" w:hAnsi="Calibri"/>
              </w:rPr>
              <w:t>4 Discussion Start</w:t>
            </w:r>
          </w:p>
          <w:p w:rsidR="00D90BBA" w:rsidRPr="00526BC2" w:rsidRDefault="00D90BBA" w:rsidP="00170DA7">
            <w:pPr>
              <w:ind w:left="375"/>
              <w:rPr>
                <w:rFonts w:ascii="Calibri" w:hAnsi="Calibri"/>
              </w:rPr>
            </w:pPr>
          </w:p>
        </w:tc>
      </w:tr>
      <w:tr w:rsidR="00D90BBA" w:rsidRPr="00526BC2" w:rsidTr="004A1E20">
        <w:trPr>
          <w:jc w:val="center"/>
        </w:trPr>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Pr>
                <w:rFonts w:ascii="Calibri" w:hAnsi="Calibri"/>
              </w:rPr>
              <w:t xml:space="preserve">July </w:t>
            </w:r>
          </w:p>
        </w:tc>
        <w:tc>
          <w:tcPr>
            <w:tcW w:w="810" w:type="dxa"/>
            <w:tcBorders>
              <w:top w:val="single" w:sz="7" w:space="0" w:color="000000"/>
              <w:left w:val="single" w:sz="7" w:space="0" w:color="000000"/>
              <w:bottom w:val="single" w:sz="7" w:space="0" w:color="000000"/>
              <w:right w:val="single" w:sz="7" w:space="0" w:color="000000"/>
            </w:tcBorders>
          </w:tcPr>
          <w:p w:rsidR="00D90BBA" w:rsidRPr="00526BC2" w:rsidRDefault="007E4C51" w:rsidP="00932B00">
            <w:pPr>
              <w:rPr>
                <w:rFonts w:ascii="Calibri" w:hAnsi="Calibri"/>
              </w:rPr>
            </w:pPr>
            <w:r>
              <w:rPr>
                <w:rFonts w:ascii="Calibri" w:hAnsi="Calibri"/>
              </w:rPr>
              <w:t>2</w:t>
            </w:r>
            <w:r w:rsidR="004C0285">
              <w:rPr>
                <w:rFonts w:ascii="Calibri" w:hAnsi="Calibri"/>
              </w:rPr>
              <w:t>4</w:t>
            </w:r>
          </w:p>
        </w:tc>
        <w:tc>
          <w:tcPr>
            <w:tcW w:w="108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sidRPr="00526BC2">
              <w:rPr>
                <w:rFonts w:ascii="Calibri" w:hAnsi="Calibri"/>
              </w:rPr>
              <w:t>10</w:t>
            </w:r>
          </w:p>
        </w:tc>
        <w:tc>
          <w:tcPr>
            <w:tcW w:w="2430" w:type="dxa"/>
            <w:tcBorders>
              <w:top w:val="single" w:sz="7" w:space="0" w:color="000000"/>
              <w:left w:val="single" w:sz="7" w:space="0" w:color="000000"/>
              <w:bottom w:val="single" w:sz="7" w:space="0" w:color="000000"/>
              <w:right w:val="single" w:sz="7" w:space="0" w:color="000000"/>
            </w:tcBorders>
          </w:tcPr>
          <w:p w:rsidR="00D90BBA" w:rsidRPr="00526BC2" w:rsidRDefault="00D90BBA" w:rsidP="00932B00">
            <w:pPr>
              <w:rPr>
                <w:rFonts w:ascii="Calibri" w:hAnsi="Calibri"/>
              </w:rPr>
            </w:pPr>
            <w:r w:rsidRPr="00526BC2">
              <w:rPr>
                <w:rFonts w:ascii="Calibri" w:hAnsi="Calibri"/>
              </w:rPr>
              <w:t>Teaching Effectiveness</w:t>
            </w:r>
            <w:r w:rsidR="00572BDD">
              <w:rPr>
                <w:rFonts w:ascii="Calibri" w:hAnsi="Calibri"/>
              </w:rPr>
              <w:t>/Future of Adult ED</w:t>
            </w:r>
          </w:p>
        </w:tc>
        <w:tc>
          <w:tcPr>
            <w:tcW w:w="4410" w:type="dxa"/>
            <w:tcBorders>
              <w:top w:val="single" w:sz="7" w:space="0" w:color="000000"/>
              <w:left w:val="single" w:sz="7" w:space="0" w:color="000000"/>
              <w:bottom w:val="single" w:sz="7" w:space="0" w:color="000000"/>
              <w:right w:val="single" w:sz="7" w:space="0" w:color="000000"/>
            </w:tcBorders>
          </w:tcPr>
          <w:p w:rsidR="00D90BBA" w:rsidRPr="005B2B3D" w:rsidRDefault="004C0285" w:rsidP="00170DA7">
            <w:pPr>
              <w:numPr>
                <w:ilvl w:val="0"/>
                <w:numId w:val="32"/>
              </w:numPr>
              <w:ind w:left="375"/>
              <w:rPr>
                <w:rFonts w:ascii="Calibri" w:hAnsi="Calibri"/>
                <w:b/>
                <w:highlight w:val="yellow"/>
              </w:rPr>
            </w:pPr>
            <w:r w:rsidRPr="004C0285">
              <w:rPr>
                <w:rFonts w:ascii="Calibri" w:hAnsi="Calibri"/>
                <w:b/>
                <w:highlight w:val="red"/>
              </w:rPr>
              <w:t>FOR PARTIAL CREDIT ONLY</w:t>
            </w:r>
            <w:r w:rsidR="00170DA7">
              <w:rPr>
                <w:rFonts w:ascii="Calibri" w:hAnsi="Calibri"/>
                <w:b/>
              </w:rPr>
              <w:t xml:space="preserve"> for some</w:t>
            </w:r>
            <w:r w:rsidR="00D90BBA" w:rsidRPr="00A3654F">
              <w:rPr>
                <w:rFonts w:ascii="Calibri" w:hAnsi="Calibri"/>
                <w:b/>
                <w:highlight w:val="yellow"/>
              </w:rPr>
              <w:t xml:space="preserve"> ASSIGNMENTS</w:t>
            </w:r>
            <w:r w:rsidR="00170DA7">
              <w:rPr>
                <w:rFonts w:ascii="Calibri" w:hAnsi="Calibri"/>
                <w:b/>
                <w:highlight w:val="yellow"/>
              </w:rPr>
              <w:t xml:space="preserve"> the</w:t>
            </w:r>
            <w:r w:rsidR="00D90BBA" w:rsidRPr="00A3654F">
              <w:rPr>
                <w:rFonts w:ascii="Calibri" w:hAnsi="Calibri"/>
                <w:b/>
                <w:highlight w:val="yellow"/>
              </w:rPr>
              <w:t xml:space="preserve"> </w:t>
            </w:r>
            <w:r w:rsidR="005B2B3D">
              <w:rPr>
                <w:rFonts w:ascii="Calibri" w:hAnsi="Calibri"/>
                <w:b/>
                <w:highlight w:val="yellow"/>
              </w:rPr>
              <w:t xml:space="preserve">last week of class </w:t>
            </w:r>
            <w:r w:rsidR="00170DA7">
              <w:rPr>
                <w:rFonts w:ascii="Calibri" w:hAnsi="Calibri"/>
                <w:b/>
                <w:highlight w:val="yellow"/>
              </w:rPr>
              <w:t>if instructor approved</w:t>
            </w:r>
          </w:p>
        </w:tc>
      </w:tr>
      <w:tr w:rsidR="009005AD" w:rsidRPr="00526BC2" w:rsidTr="004A1E20">
        <w:trPr>
          <w:jc w:val="center"/>
        </w:trPr>
        <w:tc>
          <w:tcPr>
            <w:tcW w:w="1080" w:type="dxa"/>
            <w:tcBorders>
              <w:top w:val="single" w:sz="7" w:space="0" w:color="000000"/>
              <w:left w:val="single" w:sz="7" w:space="0" w:color="000000"/>
              <w:bottom w:val="single" w:sz="7" w:space="0" w:color="000000"/>
              <w:right w:val="single" w:sz="7" w:space="0" w:color="000000"/>
            </w:tcBorders>
          </w:tcPr>
          <w:p w:rsidR="009005AD" w:rsidRDefault="004C0285" w:rsidP="00932B00">
            <w:pPr>
              <w:rPr>
                <w:rFonts w:ascii="Calibri" w:hAnsi="Calibri"/>
              </w:rPr>
            </w:pPr>
            <w:r>
              <w:rPr>
                <w:rFonts w:ascii="Calibri" w:hAnsi="Calibri"/>
              </w:rPr>
              <w:t>July</w:t>
            </w:r>
          </w:p>
        </w:tc>
        <w:tc>
          <w:tcPr>
            <w:tcW w:w="810" w:type="dxa"/>
            <w:tcBorders>
              <w:top w:val="single" w:sz="7" w:space="0" w:color="000000"/>
              <w:left w:val="single" w:sz="7" w:space="0" w:color="000000"/>
              <w:bottom w:val="single" w:sz="7" w:space="0" w:color="000000"/>
              <w:right w:val="single" w:sz="7" w:space="0" w:color="000000"/>
            </w:tcBorders>
          </w:tcPr>
          <w:p w:rsidR="009005AD" w:rsidRDefault="004C0285" w:rsidP="00932B00">
            <w:pPr>
              <w:rPr>
                <w:rFonts w:ascii="Calibri" w:hAnsi="Calibri"/>
              </w:rPr>
            </w:pPr>
            <w:r>
              <w:rPr>
                <w:rFonts w:ascii="Calibri" w:hAnsi="Calibri"/>
              </w:rPr>
              <w:t>31</w:t>
            </w:r>
          </w:p>
        </w:tc>
        <w:tc>
          <w:tcPr>
            <w:tcW w:w="1080" w:type="dxa"/>
            <w:tcBorders>
              <w:top w:val="single" w:sz="7" w:space="0" w:color="000000"/>
              <w:left w:val="single" w:sz="7" w:space="0" w:color="000000"/>
              <w:bottom w:val="single" w:sz="7" w:space="0" w:color="000000"/>
              <w:right w:val="single" w:sz="7" w:space="0" w:color="000000"/>
            </w:tcBorders>
          </w:tcPr>
          <w:p w:rsidR="009005AD" w:rsidRPr="00526BC2" w:rsidRDefault="009005AD" w:rsidP="00932B00">
            <w:pPr>
              <w:rPr>
                <w:rFonts w:ascii="Calibri" w:hAnsi="Calibri"/>
              </w:rPr>
            </w:pPr>
          </w:p>
        </w:tc>
        <w:tc>
          <w:tcPr>
            <w:tcW w:w="2430" w:type="dxa"/>
            <w:tcBorders>
              <w:top w:val="single" w:sz="7" w:space="0" w:color="000000"/>
              <w:left w:val="single" w:sz="7" w:space="0" w:color="000000"/>
              <w:bottom w:val="single" w:sz="7" w:space="0" w:color="000000"/>
              <w:right w:val="single" w:sz="7" w:space="0" w:color="000000"/>
            </w:tcBorders>
          </w:tcPr>
          <w:p w:rsidR="009005AD" w:rsidRPr="00526BC2" w:rsidRDefault="009005AD" w:rsidP="00932B00">
            <w:pPr>
              <w:rPr>
                <w:rFonts w:ascii="Calibri" w:hAnsi="Calibri"/>
              </w:rPr>
            </w:pPr>
            <w:r>
              <w:rPr>
                <w:rFonts w:ascii="Calibri" w:hAnsi="Calibri"/>
              </w:rPr>
              <w:t>FINAL GRADING</w:t>
            </w:r>
          </w:p>
        </w:tc>
        <w:tc>
          <w:tcPr>
            <w:tcW w:w="4410" w:type="dxa"/>
            <w:tcBorders>
              <w:top w:val="single" w:sz="7" w:space="0" w:color="000000"/>
              <w:left w:val="single" w:sz="7" w:space="0" w:color="000000"/>
              <w:bottom w:val="single" w:sz="7" w:space="0" w:color="000000"/>
              <w:right w:val="single" w:sz="7" w:space="0" w:color="000000"/>
            </w:tcBorders>
          </w:tcPr>
          <w:p w:rsidR="009005AD" w:rsidRPr="00B57494" w:rsidRDefault="009005AD" w:rsidP="00B57494">
            <w:pPr>
              <w:numPr>
                <w:ilvl w:val="0"/>
                <w:numId w:val="32"/>
              </w:numPr>
              <w:ind w:left="375"/>
              <w:rPr>
                <w:rFonts w:ascii="Calibri" w:hAnsi="Calibri"/>
              </w:rPr>
            </w:pPr>
            <w:r>
              <w:rPr>
                <w:rFonts w:ascii="Calibri" w:hAnsi="Calibri"/>
              </w:rPr>
              <w:t>Final Grading; No final exam</w:t>
            </w:r>
          </w:p>
        </w:tc>
      </w:tr>
    </w:tbl>
    <w:p w:rsidR="007E4C51" w:rsidRDefault="007E4C51" w:rsidP="00B22C31">
      <w:pPr>
        <w:rPr>
          <w:rFonts w:ascii="Calibri" w:hAnsi="Calibri"/>
          <w:b/>
        </w:rPr>
      </w:pPr>
    </w:p>
    <w:p w:rsidR="007E4C51" w:rsidRDefault="007E4C51" w:rsidP="00B22C31">
      <w:pPr>
        <w:rPr>
          <w:rFonts w:ascii="Calibri" w:hAnsi="Calibri"/>
          <w:b/>
        </w:rPr>
      </w:pPr>
    </w:p>
    <w:p w:rsidR="007E4C51" w:rsidRDefault="007E4C51" w:rsidP="00B22C31">
      <w:pPr>
        <w:rPr>
          <w:rFonts w:ascii="Calibri" w:hAnsi="Calibri"/>
          <w:b/>
        </w:rPr>
      </w:pPr>
    </w:p>
    <w:p w:rsidR="00E10AF6" w:rsidRDefault="005B2B3D" w:rsidP="00B22C31">
      <w:pPr>
        <w:rPr>
          <w:rFonts w:ascii="Calibri" w:hAnsi="Calibri"/>
          <w:b/>
        </w:rPr>
      </w:pPr>
      <w:r>
        <w:rPr>
          <w:rFonts w:ascii="Calibri" w:hAnsi="Calibri"/>
          <w:b/>
        </w:rPr>
        <w:t>*Course weeks run from Monday to Sunday</w:t>
      </w:r>
    </w:p>
    <w:p w:rsidR="007E4C51" w:rsidRPr="00526BC2" w:rsidRDefault="007E4C51" w:rsidP="00B22C31">
      <w:pPr>
        <w:rPr>
          <w:rFonts w:ascii="Calibri" w:hAnsi="Calibri"/>
          <w:b/>
        </w:rPr>
      </w:pPr>
      <w:r>
        <w:rPr>
          <w:rFonts w:ascii="Calibri" w:hAnsi="Calibri"/>
          <w:b/>
        </w:rPr>
        <w:t>**Please post earlier in the week to allow for participation and reflection in the discussions.</w:t>
      </w:r>
    </w:p>
    <w:p w:rsidR="00973920" w:rsidRDefault="00973920" w:rsidP="004B4544">
      <w:pPr>
        <w:rPr>
          <w:rFonts w:ascii="Calibri" w:hAnsi="Calibri"/>
        </w:rPr>
      </w:pPr>
    </w:p>
    <w:p w:rsidR="002D5AD4" w:rsidRPr="00DB288E" w:rsidRDefault="002D5AD4" w:rsidP="006C6A56">
      <w:pPr>
        <w:rPr>
          <w:rFonts w:ascii="Calibri" w:hAnsi="Calibri" w:cs="Calibri"/>
        </w:rPr>
      </w:pPr>
      <w:r w:rsidRPr="00DB288E">
        <w:rPr>
          <w:rFonts w:ascii="Calibri" w:hAnsi="Calibri" w:cs="Calibri"/>
          <w:b/>
        </w:rPr>
        <w:t>Justification for Graduate Credit:</w:t>
      </w:r>
      <w:r w:rsidRPr="00DB288E">
        <w:rPr>
          <w:rFonts w:ascii="Calibri" w:hAnsi="Calibri" w:cs="Calibri"/>
          <w:b/>
        </w:rPr>
        <w:tab/>
      </w:r>
      <w:r w:rsidRPr="00DB288E">
        <w:rPr>
          <w:rFonts w:ascii="Calibri" w:hAnsi="Calibri" w:cs="Calibri"/>
        </w:rPr>
        <w:tab/>
      </w:r>
      <w:r w:rsidRPr="00DB288E">
        <w:rPr>
          <w:rFonts w:ascii="Calibri" w:hAnsi="Calibri" w:cs="Calibri"/>
        </w:rPr>
        <w:tab/>
      </w:r>
      <w:r w:rsidRPr="00DB288E">
        <w:rPr>
          <w:rFonts w:ascii="Calibri" w:hAnsi="Calibri" w:cs="Calibri"/>
        </w:rPr>
        <w:tab/>
      </w:r>
    </w:p>
    <w:p w:rsidR="001264FE" w:rsidRDefault="002D5AD4" w:rsidP="002D5AD4">
      <w:pPr>
        <w:rPr>
          <w:rFonts w:ascii="Calibri" w:hAnsi="Calibri"/>
        </w:rPr>
      </w:pPr>
      <w:r w:rsidRPr="00DB288E">
        <w:rPr>
          <w:rFonts w:ascii="Calibri" w:hAnsi="Calibri" w:cs="Calibri"/>
        </w:rPr>
        <w:t xml:space="preserve">Participants in this class must have an advanced knowledge level of </w:t>
      </w:r>
      <w:r>
        <w:rPr>
          <w:rFonts w:ascii="Calibri" w:hAnsi="Calibri" w:cs="Calibri"/>
        </w:rPr>
        <w:t>learning and the adult</w:t>
      </w:r>
      <w:r w:rsidR="00775B04">
        <w:rPr>
          <w:rFonts w:ascii="Calibri" w:hAnsi="Calibri" w:cs="Calibri"/>
        </w:rPr>
        <w:t>.</w:t>
      </w:r>
      <w:r>
        <w:rPr>
          <w:rFonts w:ascii="Calibri" w:hAnsi="Calibri" w:cs="Calibri"/>
        </w:rPr>
        <w:t xml:space="preserve"> </w:t>
      </w:r>
      <w:r w:rsidRPr="00DB288E">
        <w:rPr>
          <w:rFonts w:ascii="Calibri" w:hAnsi="Calibri" w:cs="Calibri"/>
        </w:rPr>
        <w:t>Participants will be required to demonstrate their ability to evaluate the comple</w:t>
      </w:r>
      <w:r>
        <w:rPr>
          <w:rFonts w:ascii="Calibri" w:hAnsi="Calibri" w:cs="Calibri"/>
        </w:rPr>
        <w:t>teness and appropriateness of an</w:t>
      </w:r>
      <w:r w:rsidR="00775B04">
        <w:rPr>
          <w:rFonts w:ascii="Calibri" w:hAnsi="Calibri" w:cs="Calibri"/>
        </w:rPr>
        <w:t xml:space="preserve"> adult</w:t>
      </w:r>
      <w:r>
        <w:rPr>
          <w:rFonts w:ascii="Calibri" w:hAnsi="Calibri" w:cs="Calibri"/>
        </w:rPr>
        <w:t xml:space="preserve"> </w:t>
      </w:r>
      <w:r w:rsidRPr="00DB288E">
        <w:rPr>
          <w:rFonts w:ascii="Calibri" w:hAnsi="Calibri" w:cs="Calibri"/>
        </w:rPr>
        <w:t>education program based upon application and synthesis of principles associated with this course.</w:t>
      </w:r>
      <w:r w:rsidR="00775B04">
        <w:rPr>
          <w:rFonts w:ascii="Calibri" w:hAnsi="Calibri" w:cs="Calibri"/>
        </w:rPr>
        <w:t xml:space="preserve"> </w:t>
      </w:r>
      <w:r>
        <w:rPr>
          <w:rFonts w:ascii="Calibri" w:hAnsi="Calibri" w:cs="Calibri"/>
        </w:rPr>
        <w:t xml:space="preserve">Participants will demonstrate critical knowledge regarding </w:t>
      </w:r>
      <w:r w:rsidRPr="00526BC2">
        <w:rPr>
          <w:rFonts w:ascii="Calibri" w:hAnsi="Calibri"/>
        </w:rPr>
        <w:t>programs in adult education and problems and issues facing the field.</w:t>
      </w:r>
    </w:p>
    <w:p w:rsidR="002D5AD4" w:rsidRPr="00526BC2" w:rsidRDefault="002D5AD4" w:rsidP="002D5AD4">
      <w:pPr>
        <w:rPr>
          <w:rFonts w:ascii="Calibri" w:hAnsi="Calibri"/>
        </w:rPr>
      </w:pPr>
      <w:r w:rsidRPr="00526BC2">
        <w:rPr>
          <w:rFonts w:ascii="Calibri" w:hAnsi="Calibri"/>
        </w:rPr>
        <w:t xml:space="preserve"> </w:t>
      </w:r>
    </w:p>
    <w:p w:rsidR="00E10AF6" w:rsidRDefault="002B72B9" w:rsidP="006C25E1">
      <w:pPr>
        <w:rPr>
          <w:rFonts w:ascii="Calibri" w:hAnsi="Calibri"/>
          <w:b/>
        </w:rPr>
      </w:pPr>
      <w:r w:rsidRPr="002B72B9">
        <w:rPr>
          <w:rFonts w:ascii="Calibri" w:hAnsi="Calibri"/>
          <w:b/>
        </w:rPr>
        <w:t>Additional Instructions fo</w:t>
      </w:r>
      <w:r w:rsidR="00A9536F">
        <w:rPr>
          <w:rFonts w:ascii="Calibri" w:hAnsi="Calibri"/>
          <w:b/>
        </w:rPr>
        <w:t>r Assignments a</w:t>
      </w:r>
      <w:r w:rsidRPr="002B72B9">
        <w:rPr>
          <w:rFonts w:ascii="Calibri" w:hAnsi="Calibri"/>
          <w:b/>
        </w:rPr>
        <w:t>ttached</w:t>
      </w:r>
      <w:r w:rsidR="004D06E3">
        <w:rPr>
          <w:rFonts w:ascii="Calibri" w:hAnsi="Calibri"/>
          <w:b/>
        </w:rPr>
        <w:t xml:space="preserve"> on following pages</w:t>
      </w:r>
      <w:r w:rsidR="00A9536F">
        <w:rPr>
          <w:rFonts w:ascii="Calibri" w:hAnsi="Calibri"/>
          <w:b/>
        </w:rPr>
        <w:t xml:space="preserve"> and in Canvas.</w:t>
      </w:r>
    </w:p>
    <w:p w:rsidR="006C25E1" w:rsidRPr="006C25E1" w:rsidRDefault="006C25E1" w:rsidP="006C25E1">
      <w:pPr>
        <w:rPr>
          <w:rFonts w:ascii="Calibri" w:hAnsi="Calibri"/>
          <w:b/>
        </w:rPr>
      </w:pPr>
      <w:r>
        <w:rPr>
          <w:rFonts w:ascii="Calibri" w:hAnsi="Calibri"/>
        </w:rPr>
        <w:br w:type="page"/>
      </w:r>
      <w:r w:rsidRPr="006C25E1">
        <w:rPr>
          <w:rFonts w:ascii="Calibri" w:hAnsi="Calibri"/>
          <w:b/>
        </w:rPr>
        <w:lastRenderedPageBreak/>
        <w:t>Assignments:  Survey</w:t>
      </w:r>
    </w:p>
    <w:p w:rsidR="006C25E1" w:rsidRDefault="006C25E1" w:rsidP="006C25E1">
      <w:pPr>
        <w:rPr>
          <w:rFonts w:ascii="Calibri" w:hAnsi="Calibri"/>
        </w:rPr>
      </w:pPr>
    </w:p>
    <w:p w:rsidR="006C25E1" w:rsidRDefault="006C25E1" w:rsidP="006C25E1">
      <w:pPr>
        <w:rPr>
          <w:rFonts w:ascii="Calibri" w:hAnsi="Calibri"/>
        </w:rPr>
      </w:pPr>
    </w:p>
    <w:p w:rsidR="006C25E1" w:rsidRDefault="006C25E1" w:rsidP="006C25E1">
      <w:pPr>
        <w:rPr>
          <w:rFonts w:ascii="Times New Roman" w:hAnsi="Times New Roman"/>
        </w:rPr>
      </w:pPr>
      <w:r>
        <w:rPr>
          <w:rFonts w:ascii="Times New Roman" w:hAnsi="Times New Roman"/>
        </w:rPr>
        <w:t>Schroeder, W. L. (1970). Adult education defined and described. In R. M.</w:t>
      </w:r>
      <w:r w:rsidR="00516F15">
        <w:rPr>
          <w:rFonts w:ascii="Times New Roman" w:hAnsi="Times New Roman"/>
        </w:rPr>
        <w:t xml:space="preserve"> </w:t>
      </w:r>
      <w:r>
        <w:rPr>
          <w:rFonts w:ascii="Times New Roman" w:hAnsi="Times New Roman"/>
        </w:rPr>
        <w:t xml:space="preserve">Smith, G. F. Aker, &amp; J. R. Kidd (Eds.), </w:t>
      </w:r>
      <w:r>
        <w:rPr>
          <w:rFonts w:ascii="Times New Roman" w:hAnsi="Times New Roman"/>
          <w:i/>
          <w:iCs/>
        </w:rPr>
        <w:t>Handbook of Adult Education</w:t>
      </w:r>
      <w:r>
        <w:rPr>
          <w:rFonts w:ascii="Times New Roman" w:hAnsi="Times New Roman"/>
        </w:rPr>
        <w:t>(pp. 25-43). New York: MacMillan.</w:t>
      </w:r>
    </w:p>
    <w:p w:rsidR="006C25E1" w:rsidRPr="007D752A" w:rsidRDefault="006C25E1" w:rsidP="006C25E1">
      <w:pPr>
        <w:spacing w:before="100" w:beforeAutospacing="1" w:after="100" w:afterAutospacing="1"/>
        <w:jc w:val="center"/>
        <w:rPr>
          <w:rFonts w:ascii="Garamond" w:eastAsia="Times New Roman" w:hAnsi="Garamond"/>
          <w:b/>
          <w:bCs/>
          <w:color w:val="000000"/>
          <w:sz w:val="36"/>
          <w:szCs w:val="36"/>
        </w:rPr>
      </w:pPr>
      <w:bookmarkStart w:id="0" w:name="Schroeder"/>
      <w:r w:rsidRPr="007D752A">
        <w:rPr>
          <w:rFonts w:ascii="Garamond" w:eastAsia="Times New Roman" w:hAnsi="Garamond"/>
          <w:b/>
          <w:bCs/>
          <w:color w:val="000000"/>
          <w:sz w:val="36"/>
          <w:szCs w:val="36"/>
        </w:rPr>
        <w:t xml:space="preserve">1970 </w:t>
      </w:r>
      <w:r w:rsidRPr="007D752A">
        <w:rPr>
          <w:rFonts w:ascii="Garamond" w:eastAsia="Times New Roman" w:hAnsi="Garamond"/>
          <w:b/>
          <w:bCs/>
          <w:i/>
          <w:iCs/>
          <w:color w:val="000000"/>
          <w:sz w:val="36"/>
          <w:szCs w:val="36"/>
        </w:rPr>
        <w:t xml:space="preserve">Handbook </w:t>
      </w:r>
      <w:r w:rsidRPr="007D752A">
        <w:rPr>
          <w:rFonts w:ascii="Garamond" w:eastAsia="Times New Roman" w:hAnsi="Garamond"/>
          <w:b/>
          <w:bCs/>
          <w:color w:val="000000"/>
          <w:sz w:val="36"/>
          <w:szCs w:val="36"/>
        </w:rPr>
        <w:t>(Schroeder)</w:t>
      </w:r>
    </w:p>
    <w:tbl>
      <w:tblPr>
        <w:tblW w:w="1018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788"/>
        <w:gridCol w:w="5397"/>
      </w:tblGrid>
      <w:tr w:rsidR="006C25E1" w:rsidRPr="007D752A" w:rsidTr="002D2546">
        <w:trPr>
          <w:tblCellSpacing w:w="7" w:type="dxa"/>
          <w:jc w:val="center"/>
        </w:trPr>
        <w:tc>
          <w:tcPr>
            <w:tcW w:w="2350" w:type="pct"/>
            <w:tcBorders>
              <w:top w:val="outset" w:sz="6" w:space="0" w:color="auto"/>
              <w:left w:val="outset" w:sz="6" w:space="0" w:color="auto"/>
              <w:bottom w:val="outset" w:sz="6" w:space="0" w:color="auto"/>
              <w:right w:val="outset" w:sz="6" w:space="0" w:color="auto"/>
            </w:tcBorders>
            <w:hideMark/>
          </w:tcPr>
          <w:p w:rsidR="006C25E1" w:rsidRPr="007D752A" w:rsidRDefault="006C25E1" w:rsidP="002D2546">
            <w:pPr>
              <w:spacing w:before="100" w:beforeAutospacing="1" w:after="100" w:afterAutospacing="1"/>
              <w:rPr>
                <w:rFonts w:ascii="Times New Roman" w:eastAsia="Times New Roman" w:hAnsi="Times New Roman"/>
                <w:color w:val="000000"/>
              </w:rPr>
            </w:pPr>
            <w:r w:rsidRPr="007D752A">
              <w:rPr>
                <w:rFonts w:ascii="Garamond" w:eastAsia="Times New Roman" w:hAnsi="Garamond"/>
                <w:b/>
                <w:bCs/>
                <w:color w:val="000000"/>
                <w:sz w:val="27"/>
                <w:szCs w:val="27"/>
              </w:rPr>
              <w:t>Type I Agencies</w:t>
            </w:r>
            <w:r w:rsidRPr="007D752A">
              <w:rPr>
                <w:rFonts w:ascii="Garamond" w:eastAsia="Times New Roman" w:hAnsi="Garamond"/>
                <w:color w:val="000000"/>
                <w:sz w:val="27"/>
                <w:szCs w:val="27"/>
              </w:rPr>
              <w:t xml:space="preserve"> to serve the educational needs of adults--</w:t>
            </w:r>
            <w:r w:rsidRPr="007D752A">
              <w:rPr>
                <w:rFonts w:ascii="Garamond" w:eastAsia="Times New Roman" w:hAnsi="Garamond"/>
                <w:b/>
                <w:bCs/>
                <w:color w:val="000000"/>
                <w:sz w:val="27"/>
                <w:szCs w:val="27"/>
              </w:rPr>
              <w:t>AE is a central function</w:t>
            </w:r>
          </w:p>
        </w:tc>
        <w:tc>
          <w:tcPr>
            <w:tcW w:w="2650" w:type="pct"/>
            <w:tcBorders>
              <w:top w:val="outset" w:sz="6" w:space="0" w:color="auto"/>
              <w:left w:val="outset" w:sz="6" w:space="0" w:color="auto"/>
              <w:bottom w:val="outset" w:sz="6" w:space="0" w:color="auto"/>
              <w:right w:val="outset" w:sz="6" w:space="0" w:color="auto"/>
            </w:tcBorders>
            <w:hideMark/>
          </w:tcPr>
          <w:p w:rsidR="006C25E1" w:rsidRPr="007D752A" w:rsidRDefault="006C25E1" w:rsidP="006C25E1">
            <w:pPr>
              <w:widowControl/>
              <w:numPr>
                <w:ilvl w:val="0"/>
                <w:numId w:val="23"/>
              </w:numPr>
              <w:autoSpaceDE/>
              <w:autoSpaceDN/>
              <w:adjustRightInd/>
              <w:spacing w:before="100" w:beforeAutospacing="1" w:after="100" w:afterAutospacing="1"/>
              <w:rPr>
                <w:rFonts w:ascii="Garamond" w:eastAsia="Times New Roman" w:hAnsi="Garamond"/>
                <w:color w:val="000000"/>
                <w:sz w:val="27"/>
                <w:szCs w:val="27"/>
              </w:rPr>
            </w:pPr>
            <w:r w:rsidRPr="007D752A">
              <w:rPr>
                <w:rFonts w:ascii="Garamond" w:eastAsia="Times New Roman" w:hAnsi="Garamond"/>
                <w:color w:val="000000"/>
                <w:sz w:val="27"/>
                <w:szCs w:val="27"/>
              </w:rPr>
              <w:t xml:space="preserve">Proprietary Schools (business, technical, correspondence) </w:t>
            </w:r>
          </w:p>
          <w:p w:rsidR="006C25E1" w:rsidRPr="007D752A" w:rsidRDefault="006C25E1" w:rsidP="006C25E1">
            <w:pPr>
              <w:widowControl/>
              <w:numPr>
                <w:ilvl w:val="0"/>
                <w:numId w:val="23"/>
              </w:numPr>
              <w:autoSpaceDE/>
              <w:autoSpaceDN/>
              <w:adjustRightInd/>
              <w:spacing w:before="100" w:beforeAutospacing="1" w:after="100" w:afterAutospacing="1"/>
              <w:rPr>
                <w:rFonts w:ascii="Garamond" w:eastAsia="Times New Roman" w:hAnsi="Garamond"/>
                <w:color w:val="000000"/>
                <w:sz w:val="27"/>
                <w:szCs w:val="27"/>
              </w:rPr>
            </w:pPr>
            <w:r w:rsidRPr="007D752A">
              <w:rPr>
                <w:rFonts w:ascii="Garamond" w:eastAsia="Times New Roman" w:hAnsi="Garamond"/>
                <w:color w:val="000000"/>
                <w:sz w:val="27"/>
                <w:szCs w:val="27"/>
              </w:rPr>
              <w:t>Independent Residential &amp; Nonresidential Centers</w:t>
            </w:r>
          </w:p>
        </w:tc>
      </w:tr>
      <w:tr w:rsidR="006C25E1" w:rsidRPr="007D752A" w:rsidTr="002D2546">
        <w:trPr>
          <w:tblCellSpacing w:w="7" w:type="dxa"/>
          <w:jc w:val="center"/>
        </w:trPr>
        <w:tc>
          <w:tcPr>
            <w:tcW w:w="2350" w:type="pct"/>
            <w:tcBorders>
              <w:top w:val="outset" w:sz="6" w:space="0" w:color="auto"/>
              <w:left w:val="outset" w:sz="6" w:space="0" w:color="auto"/>
              <w:bottom w:val="outset" w:sz="6" w:space="0" w:color="auto"/>
              <w:right w:val="outset" w:sz="6" w:space="0" w:color="auto"/>
            </w:tcBorders>
            <w:hideMark/>
          </w:tcPr>
          <w:p w:rsidR="006C25E1" w:rsidRPr="007D752A" w:rsidRDefault="006C25E1" w:rsidP="002D2546">
            <w:pPr>
              <w:spacing w:before="100" w:beforeAutospacing="1" w:after="100" w:afterAutospacing="1"/>
              <w:rPr>
                <w:rFonts w:ascii="Times New Roman" w:eastAsia="Times New Roman" w:hAnsi="Times New Roman"/>
                <w:color w:val="000000"/>
              </w:rPr>
            </w:pPr>
            <w:r w:rsidRPr="007D752A">
              <w:rPr>
                <w:rFonts w:ascii="Garamond" w:eastAsia="Times New Roman" w:hAnsi="Garamond"/>
                <w:b/>
                <w:bCs/>
                <w:color w:val="000000"/>
                <w:sz w:val="27"/>
                <w:szCs w:val="27"/>
              </w:rPr>
              <w:t>Type II Agencies</w:t>
            </w:r>
            <w:r w:rsidRPr="007D752A">
              <w:rPr>
                <w:rFonts w:ascii="Garamond" w:eastAsia="Times New Roman" w:hAnsi="Garamond"/>
                <w:color w:val="000000"/>
                <w:sz w:val="27"/>
                <w:szCs w:val="27"/>
              </w:rPr>
              <w:t xml:space="preserve"> to serve the educational needs of youth which have assumed the added responsibility of at least partially serving the needs of adults--</w:t>
            </w:r>
            <w:r w:rsidRPr="007D752A">
              <w:rPr>
                <w:rFonts w:ascii="Garamond" w:eastAsia="Times New Roman" w:hAnsi="Garamond"/>
                <w:b/>
                <w:bCs/>
                <w:color w:val="000000"/>
                <w:sz w:val="27"/>
                <w:szCs w:val="27"/>
              </w:rPr>
              <w:t>AE is a secondary function</w:t>
            </w:r>
          </w:p>
        </w:tc>
        <w:tc>
          <w:tcPr>
            <w:tcW w:w="2650" w:type="pct"/>
            <w:tcBorders>
              <w:top w:val="outset" w:sz="6" w:space="0" w:color="auto"/>
              <w:left w:val="outset" w:sz="6" w:space="0" w:color="auto"/>
              <w:bottom w:val="outset" w:sz="6" w:space="0" w:color="auto"/>
              <w:right w:val="outset" w:sz="6" w:space="0" w:color="auto"/>
            </w:tcBorders>
            <w:hideMark/>
          </w:tcPr>
          <w:p w:rsidR="006C25E1" w:rsidRPr="007D752A" w:rsidRDefault="006C25E1" w:rsidP="006C25E1">
            <w:pPr>
              <w:widowControl/>
              <w:numPr>
                <w:ilvl w:val="0"/>
                <w:numId w:val="24"/>
              </w:numPr>
              <w:autoSpaceDE/>
              <w:autoSpaceDN/>
              <w:adjustRightInd/>
              <w:spacing w:before="100" w:beforeAutospacing="1" w:after="100" w:afterAutospacing="1"/>
              <w:rPr>
                <w:rFonts w:ascii="Garamond" w:eastAsia="Times New Roman" w:hAnsi="Garamond"/>
                <w:color w:val="000000"/>
                <w:sz w:val="27"/>
                <w:szCs w:val="27"/>
              </w:rPr>
            </w:pPr>
            <w:r w:rsidRPr="007D752A">
              <w:rPr>
                <w:rFonts w:ascii="Garamond" w:eastAsia="Times New Roman" w:hAnsi="Garamond"/>
                <w:color w:val="000000"/>
                <w:sz w:val="27"/>
                <w:szCs w:val="27"/>
              </w:rPr>
              <w:t xml:space="preserve">Public Schools </w:t>
            </w:r>
          </w:p>
          <w:p w:rsidR="006C25E1" w:rsidRPr="007D752A" w:rsidRDefault="006C25E1" w:rsidP="006C25E1">
            <w:pPr>
              <w:widowControl/>
              <w:numPr>
                <w:ilvl w:val="0"/>
                <w:numId w:val="24"/>
              </w:numPr>
              <w:autoSpaceDE/>
              <w:autoSpaceDN/>
              <w:adjustRightInd/>
              <w:spacing w:before="100" w:beforeAutospacing="1" w:after="100" w:afterAutospacing="1"/>
              <w:rPr>
                <w:rFonts w:ascii="Garamond" w:eastAsia="Times New Roman" w:hAnsi="Garamond"/>
                <w:color w:val="000000"/>
                <w:sz w:val="27"/>
                <w:szCs w:val="27"/>
              </w:rPr>
            </w:pPr>
            <w:r w:rsidRPr="007D752A">
              <w:rPr>
                <w:rFonts w:ascii="Garamond" w:eastAsia="Times New Roman" w:hAnsi="Garamond"/>
                <w:color w:val="000000"/>
                <w:sz w:val="27"/>
                <w:szCs w:val="27"/>
              </w:rPr>
              <w:t xml:space="preserve">Junior Colleges </w:t>
            </w:r>
          </w:p>
          <w:p w:rsidR="006C25E1" w:rsidRPr="007D752A" w:rsidRDefault="006C25E1" w:rsidP="006C25E1">
            <w:pPr>
              <w:widowControl/>
              <w:numPr>
                <w:ilvl w:val="0"/>
                <w:numId w:val="24"/>
              </w:numPr>
              <w:autoSpaceDE/>
              <w:autoSpaceDN/>
              <w:adjustRightInd/>
              <w:spacing w:before="100" w:beforeAutospacing="1" w:after="100" w:afterAutospacing="1"/>
              <w:rPr>
                <w:rFonts w:ascii="Garamond" w:eastAsia="Times New Roman" w:hAnsi="Garamond"/>
                <w:color w:val="000000"/>
                <w:sz w:val="27"/>
                <w:szCs w:val="27"/>
              </w:rPr>
            </w:pPr>
            <w:r w:rsidRPr="007D752A">
              <w:rPr>
                <w:rFonts w:ascii="Garamond" w:eastAsia="Times New Roman" w:hAnsi="Garamond"/>
                <w:color w:val="000000"/>
                <w:sz w:val="27"/>
                <w:szCs w:val="27"/>
              </w:rPr>
              <w:t>Colleges and Universities (incl. extension divisions and Cooperative Extension Service)</w:t>
            </w:r>
          </w:p>
        </w:tc>
      </w:tr>
      <w:tr w:rsidR="006C25E1" w:rsidRPr="007D752A" w:rsidTr="002D2546">
        <w:trPr>
          <w:tblCellSpacing w:w="7" w:type="dxa"/>
          <w:jc w:val="center"/>
        </w:trPr>
        <w:tc>
          <w:tcPr>
            <w:tcW w:w="2350" w:type="pct"/>
            <w:tcBorders>
              <w:top w:val="outset" w:sz="6" w:space="0" w:color="auto"/>
              <w:left w:val="outset" w:sz="6" w:space="0" w:color="auto"/>
              <w:bottom w:val="outset" w:sz="6" w:space="0" w:color="auto"/>
              <w:right w:val="outset" w:sz="6" w:space="0" w:color="auto"/>
            </w:tcBorders>
            <w:hideMark/>
          </w:tcPr>
          <w:p w:rsidR="006C25E1" w:rsidRPr="007D752A" w:rsidRDefault="006C25E1" w:rsidP="002D2546">
            <w:pPr>
              <w:spacing w:before="100" w:beforeAutospacing="1" w:after="100" w:afterAutospacing="1"/>
              <w:rPr>
                <w:rFonts w:ascii="Times New Roman" w:eastAsia="Times New Roman" w:hAnsi="Times New Roman"/>
                <w:color w:val="000000"/>
              </w:rPr>
            </w:pPr>
            <w:r w:rsidRPr="007D752A">
              <w:rPr>
                <w:rFonts w:ascii="Garamond" w:eastAsia="Times New Roman" w:hAnsi="Garamond"/>
                <w:b/>
                <w:bCs/>
                <w:color w:val="000000"/>
                <w:sz w:val="27"/>
                <w:szCs w:val="27"/>
              </w:rPr>
              <w:t>Type III Agencies</w:t>
            </w:r>
            <w:r w:rsidRPr="007D752A">
              <w:rPr>
                <w:rFonts w:ascii="Garamond" w:eastAsia="Times New Roman" w:hAnsi="Garamond"/>
                <w:color w:val="000000"/>
                <w:sz w:val="27"/>
                <w:szCs w:val="27"/>
              </w:rPr>
              <w:t xml:space="preserve"> to serve both educational and non-educational needs of the community--</w:t>
            </w:r>
            <w:r w:rsidRPr="007D752A">
              <w:rPr>
                <w:rFonts w:ascii="Garamond" w:eastAsia="Times New Roman" w:hAnsi="Garamond"/>
                <w:b/>
                <w:bCs/>
                <w:color w:val="000000"/>
                <w:sz w:val="27"/>
                <w:szCs w:val="27"/>
              </w:rPr>
              <w:t>AE is an allied function</w:t>
            </w:r>
            <w:r w:rsidRPr="007D752A">
              <w:rPr>
                <w:rFonts w:ascii="Garamond" w:eastAsia="Times New Roman" w:hAnsi="Garamond"/>
                <w:color w:val="000000"/>
                <w:sz w:val="27"/>
                <w:szCs w:val="27"/>
              </w:rPr>
              <w:t xml:space="preserve"> employed to fulfill only some of the needs which agencies recognize as their responsibility</w:t>
            </w:r>
          </w:p>
        </w:tc>
        <w:tc>
          <w:tcPr>
            <w:tcW w:w="2650" w:type="pct"/>
            <w:tcBorders>
              <w:top w:val="outset" w:sz="6" w:space="0" w:color="auto"/>
              <w:left w:val="outset" w:sz="6" w:space="0" w:color="auto"/>
              <w:bottom w:val="outset" w:sz="6" w:space="0" w:color="auto"/>
              <w:right w:val="outset" w:sz="6" w:space="0" w:color="auto"/>
            </w:tcBorders>
            <w:hideMark/>
          </w:tcPr>
          <w:p w:rsidR="006C25E1" w:rsidRPr="007D752A" w:rsidRDefault="006C25E1" w:rsidP="006C25E1">
            <w:pPr>
              <w:widowControl/>
              <w:numPr>
                <w:ilvl w:val="0"/>
                <w:numId w:val="25"/>
              </w:numPr>
              <w:autoSpaceDE/>
              <w:autoSpaceDN/>
              <w:adjustRightInd/>
              <w:spacing w:before="100" w:beforeAutospacing="1" w:after="100" w:afterAutospacing="1"/>
              <w:rPr>
                <w:rFonts w:ascii="Garamond" w:eastAsia="Times New Roman" w:hAnsi="Garamond"/>
                <w:color w:val="000000"/>
                <w:sz w:val="27"/>
                <w:szCs w:val="27"/>
              </w:rPr>
            </w:pPr>
            <w:r w:rsidRPr="007D752A">
              <w:rPr>
                <w:rFonts w:ascii="Garamond" w:eastAsia="Times New Roman" w:hAnsi="Garamond"/>
                <w:color w:val="000000"/>
                <w:sz w:val="27"/>
                <w:szCs w:val="27"/>
              </w:rPr>
              <w:t xml:space="preserve">Libraries </w:t>
            </w:r>
          </w:p>
          <w:p w:rsidR="006C25E1" w:rsidRPr="007D752A" w:rsidRDefault="006C25E1" w:rsidP="006C25E1">
            <w:pPr>
              <w:widowControl/>
              <w:numPr>
                <w:ilvl w:val="0"/>
                <w:numId w:val="25"/>
              </w:numPr>
              <w:autoSpaceDE/>
              <w:autoSpaceDN/>
              <w:adjustRightInd/>
              <w:spacing w:before="100" w:beforeAutospacing="1" w:after="100" w:afterAutospacing="1"/>
              <w:rPr>
                <w:rFonts w:ascii="Garamond" w:eastAsia="Times New Roman" w:hAnsi="Garamond"/>
                <w:color w:val="000000"/>
                <w:sz w:val="27"/>
                <w:szCs w:val="27"/>
              </w:rPr>
            </w:pPr>
            <w:r w:rsidRPr="007D752A">
              <w:rPr>
                <w:rFonts w:ascii="Garamond" w:eastAsia="Times New Roman" w:hAnsi="Garamond"/>
                <w:color w:val="000000"/>
                <w:sz w:val="27"/>
                <w:szCs w:val="27"/>
              </w:rPr>
              <w:t xml:space="preserve">Museums </w:t>
            </w:r>
          </w:p>
          <w:p w:rsidR="006C25E1" w:rsidRPr="007D752A" w:rsidRDefault="006C25E1" w:rsidP="006C25E1">
            <w:pPr>
              <w:widowControl/>
              <w:numPr>
                <w:ilvl w:val="0"/>
                <w:numId w:val="25"/>
              </w:numPr>
              <w:autoSpaceDE/>
              <w:autoSpaceDN/>
              <w:adjustRightInd/>
              <w:spacing w:before="100" w:beforeAutospacing="1" w:after="100" w:afterAutospacing="1"/>
              <w:rPr>
                <w:rFonts w:ascii="Garamond" w:eastAsia="Times New Roman" w:hAnsi="Garamond"/>
                <w:color w:val="000000"/>
                <w:sz w:val="27"/>
                <w:szCs w:val="27"/>
              </w:rPr>
            </w:pPr>
            <w:r w:rsidRPr="007D752A">
              <w:rPr>
                <w:rFonts w:ascii="Garamond" w:eastAsia="Times New Roman" w:hAnsi="Garamond"/>
                <w:color w:val="000000"/>
                <w:sz w:val="27"/>
                <w:szCs w:val="27"/>
              </w:rPr>
              <w:t>Health and Welfare Agencies</w:t>
            </w:r>
          </w:p>
        </w:tc>
      </w:tr>
      <w:tr w:rsidR="006C25E1" w:rsidRPr="007D752A" w:rsidTr="002D2546">
        <w:trPr>
          <w:tblCellSpacing w:w="7" w:type="dxa"/>
          <w:jc w:val="center"/>
        </w:trPr>
        <w:tc>
          <w:tcPr>
            <w:tcW w:w="2350" w:type="pct"/>
            <w:tcBorders>
              <w:top w:val="outset" w:sz="6" w:space="0" w:color="auto"/>
              <w:left w:val="outset" w:sz="6" w:space="0" w:color="auto"/>
              <w:bottom w:val="outset" w:sz="6" w:space="0" w:color="auto"/>
              <w:right w:val="outset" w:sz="6" w:space="0" w:color="auto"/>
            </w:tcBorders>
            <w:hideMark/>
          </w:tcPr>
          <w:p w:rsidR="006C25E1" w:rsidRPr="007D752A" w:rsidRDefault="006C25E1" w:rsidP="002D2546">
            <w:pPr>
              <w:spacing w:before="100" w:beforeAutospacing="1" w:after="100" w:afterAutospacing="1"/>
              <w:rPr>
                <w:rFonts w:ascii="Times New Roman" w:eastAsia="Times New Roman" w:hAnsi="Times New Roman"/>
                <w:color w:val="000000"/>
              </w:rPr>
            </w:pPr>
            <w:r w:rsidRPr="007D752A">
              <w:rPr>
                <w:rFonts w:ascii="Garamond" w:eastAsia="Times New Roman" w:hAnsi="Garamond"/>
                <w:b/>
                <w:bCs/>
                <w:color w:val="000000"/>
                <w:sz w:val="27"/>
                <w:szCs w:val="27"/>
              </w:rPr>
              <w:t>Type IV Agencies</w:t>
            </w:r>
            <w:r w:rsidRPr="007D752A">
              <w:rPr>
                <w:rFonts w:ascii="Garamond" w:eastAsia="Times New Roman" w:hAnsi="Garamond"/>
                <w:color w:val="000000"/>
                <w:sz w:val="27"/>
                <w:szCs w:val="27"/>
              </w:rPr>
              <w:t xml:space="preserve"> to serve the special interests (economic, ideological) of special groups--</w:t>
            </w:r>
            <w:r w:rsidRPr="007D752A">
              <w:rPr>
                <w:rFonts w:ascii="Garamond" w:eastAsia="Times New Roman" w:hAnsi="Garamond"/>
                <w:b/>
                <w:bCs/>
                <w:color w:val="000000"/>
                <w:sz w:val="27"/>
                <w:szCs w:val="27"/>
              </w:rPr>
              <w:t>AE is a subordinate function</w:t>
            </w:r>
            <w:r w:rsidRPr="007D752A">
              <w:rPr>
                <w:rFonts w:ascii="Garamond" w:eastAsia="Times New Roman" w:hAnsi="Garamond"/>
                <w:color w:val="000000"/>
                <w:sz w:val="27"/>
                <w:szCs w:val="27"/>
              </w:rPr>
              <w:t xml:space="preserve"> employed primarily to further the special interests of the agency itself.</w:t>
            </w:r>
          </w:p>
        </w:tc>
        <w:tc>
          <w:tcPr>
            <w:tcW w:w="2650" w:type="pct"/>
            <w:tcBorders>
              <w:top w:val="outset" w:sz="6" w:space="0" w:color="auto"/>
              <w:left w:val="outset" w:sz="6" w:space="0" w:color="auto"/>
              <w:bottom w:val="outset" w:sz="6" w:space="0" w:color="auto"/>
              <w:right w:val="outset" w:sz="6" w:space="0" w:color="auto"/>
            </w:tcBorders>
            <w:hideMark/>
          </w:tcPr>
          <w:p w:rsidR="006C25E1" w:rsidRPr="007D752A" w:rsidRDefault="006C25E1" w:rsidP="006C25E1">
            <w:pPr>
              <w:widowControl/>
              <w:numPr>
                <w:ilvl w:val="0"/>
                <w:numId w:val="26"/>
              </w:numPr>
              <w:autoSpaceDE/>
              <w:autoSpaceDN/>
              <w:adjustRightInd/>
              <w:spacing w:before="100" w:beforeAutospacing="1" w:after="100" w:afterAutospacing="1"/>
              <w:rPr>
                <w:rFonts w:ascii="Garamond" w:eastAsia="Times New Roman" w:hAnsi="Garamond"/>
                <w:color w:val="000000"/>
                <w:sz w:val="27"/>
                <w:szCs w:val="27"/>
              </w:rPr>
            </w:pPr>
            <w:r w:rsidRPr="007D752A">
              <w:rPr>
                <w:rFonts w:ascii="Garamond" w:eastAsia="Times New Roman" w:hAnsi="Garamond"/>
                <w:color w:val="000000"/>
                <w:sz w:val="27"/>
                <w:szCs w:val="27"/>
              </w:rPr>
              <w:t xml:space="preserve">Business and Industry </w:t>
            </w:r>
          </w:p>
          <w:p w:rsidR="006C25E1" w:rsidRPr="007D752A" w:rsidRDefault="006C25E1" w:rsidP="006C25E1">
            <w:pPr>
              <w:widowControl/>
              <w:numPr>
                <w:ilvl w:val="0"/>
                <w:numId w:val="26"/>
              </w:numPr>
              <w:autoSpaceDE/>
              <w:autoSpaceDN/>
              <w:adjustRightInd/>
              <w:spacing w:before="100" w:beforeAutospacing="1" w:after="100" w:afterAutospacing="1"/>
              <w:rPr>
                <w:rFonts w:ascii="Garamond" w:eastAsia="Times New Roman" w:hAnsi="Garamond"/>
                <w:color w:val="000000"/>
                <w:sz w:val="27"/>
                <w:szCs w:val="27"/>
              </w:rPr>
            </w:pPr>
            <w:r w:rsidRPr="007D752A">
              <w:rPr>
                <w:rFonts w:ascii="Garamond" w:eastAsia="Times New Roman" w:hAnsi="Garamond"/>
                <w:color w:val="000000"/>
                <w:sz w:val="27"/>
                <w:szCs w:val="27"/>
              </w:rPr>
              <w:t xml:space="preserve">Labor Unions </w:t>
            </w:r>
          </w:p>
          <w:p w:rsidR="006C25E1" w:rsidRPr="007D752A" w:rsidRDefault="006C25E1" w:rsidP="006C25E1">
            <w:pPr>
              <w:widowControl/>
              <w:numPr>
                <w:ilvl w:val="0"/>
                <w:numId w:val="26"/>
              </w:numPr>
              <w:autoSpaceDE/>
              <w:autoSpaceDN/>
              <w:adjustRightInd/>
              <w:spacing w:before="100" w:beforeAutospacing="1" w:after="100" w:afterAutospacing="1"/>
              <w:rPr>
                <w:rFonts w:ascii="Garamond" w:eastAsia="Times New Roman" w:hAnsi="Garamond"/>
                <w:color w:val="000000"/>
                <w:sz w:val="27"/>
                <w:szCs w:val="27"/>
              </w:rPr>
            </w:pPr>
            <w:r w:rsidRPr="007D752A">
              <w:rPr>
                <w:rFonts w:ascii="Garamond" w:eastAsia="Times New Roman" w:hAnsi="Garamond"/>
                <w:color w:val="000000"/>
                <w:sz w:val="27"/>
                <w:szCs w:val="27"/>
              </w:rPr>
              <w:t xml:space="preserve">Government </w:t>
            </w:r>
          </w:p>
          <w:p w:rsidR="006C25E1" w:rsidRPr="007D752A" w:rsidRDefault="006C25E1" w:rsidP="006C25E1">
            <w:pPr>
              <w:widowControl/>
              <w:numPr>
                <w:ilvl w:val="0"/>
                <w:numId w:val="26"/>
              </w:numPr>
              <w:autoSpaceDE/>
              <w:autoSpaceDN/>
              <w:adjustRightInd/>
              <w:spacing w:before="100" w:beforeAutospacing="1" w:after="100" w:afterAutospacing="1"/>
              <w:rPr>
                <w:rFonts w:ascii="Garamond" w:eastAsia="Times New Roman" w:hAnsi="Garamond"/>
                <w:color w:val="000000"/>
                <w:sz w:val="27"/>
                <w:szCs w:val="27"/>
              </w:rPr>
            </w:pPr>
            <w:r w:rsidRPr="007D752A">
              <w:rPr>
                <w:rFonts w:ascii="Garamond" w:eastAsia="Times New Roman" w:hAnsi="Garamond"/>
                <w:color w:val="000000"/>
                <w:sz w:val="27"/>
                <w:szCs w:val="27"/>
              </w:rPr>
              <w:t>Churches and Voluntary Organizations</w:t>
            </w:r>
          </w:p>
        </w:tc>
      </w:tr>
      <w:bookmarkEnd w:id="0"/>
    </w:tbl>
    <w:p w:rsidR="006C25E1" w:rsidRDefault="006C25E1" w:rsidP="006C25E1"/>
    <w:p w:rsidR="006C25E1" w:rsidRDefault="006C25E1" w:rsidP="006C25E1">
      <w:r>
        <w:t>AE = Adult Education</w:t>
      </w:r>
    </w:p>
    <w:p w:rsidR="006C25E1" w:rsidRPr="008D1C4D" w:rsidRDefault="006C25E1" w:rsidP="006C25E1">
      <w:pPr>
        <w:rPr>
          <w:rFonts w:ascii="Times New Roman" w:hAnsi="Times New Roman"/>
        </w:rPr>
      </w:pPr>
    </w:p>
    <w:p w:rsidR="006C25E1" w:rsidRPr="002D2546" w:rsidRDefault="006C6A56" w:rsidP="006C25E1">
      <w:pPr>
        <w:rPr>
          <w:rFonts w:ascii="Calibri" w:hAnsi="Calibri"/>
          <w:b/>
          <w:sz w:val="22"/>
          <w:szCs w:val="22"/>
        </w:rPr>
      </w:pPr>
      <w:r>
        <w:rPr>
          <w:rFonts w:ascii="Times New Roman" w:hAnsi="Times New Roman"/>
        </w:rPr>
        <w:br w:type="page"/>
      </w:r>
      <w:r w:rsidR="006C25E1" w:rsidRPr="002D2546">
        <w:rPr>
          <w:rFonts w:ascii="Calibri" w:hAnsi="Calibri"/>
          <w:b/>
          <w:sz w:val="22"/>
          <w:szCs w:val="22"/>
        </w:rPr>
        <w:lastRenderedPageBreak/>
        <w:t>Evaluation of Student Participation in Online Discussions</w:t>
      </w:r>
    </w:p>
    <w:p w:rsidR="006C25E1" w:rsidRPr="002D2546" w:rsidRDefault="006C25E1" w:rsidP="006C25E1">
      <w:pPr>
        <w:rPr>
          <w:rFonts w:ascii="Calibri" w:hAnsi="Calibri"/>
          <w:b/>
          <w:sz w:val="22"/>
          <w:szCs w:val="22"/>
        </w:rPr>
      </w:pPr>
    </w:p>
    <w:tbl>
      <w:tblPr>
        <w:tblW w:w="84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1"/>
        <w:gridCol w:w="1715"/>
        <w:gridCol w:w="1720"/>
        <w:gridCol w:w="1720"/>
        <w:gridCol w:w="1731"/>
      </w:tblGrid>
      <w:tr w:rsidR="006C25E1" w:rsidRPr="002D2546" w:rsidTr="002D2546">
        <w:trPr>
          <w:tblCellSpacing w:w="0" w:type="dxa"/>
        </w:trPr>
        <w:tc>
          <w:tcPr>
            <w:tcW w:w="1541"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jc w:val="center"/>
              <w:rPr>
                <w:rFonts w:ascii="Calibri" w:eastAsia="Times New Roman" w:hAnsi="Calibri"/>
                <w:sz w:val="22"/>
                <w:szCs w:val="22"/>
              </w:rPr>
            </w:pPr>
            <w:r w:rsidRPr="002D2546">
              <w:rPr>
                <w:rFonts w:ascii="Calibri" w:eastAsia="Times New Roman" w:hAnsi="Calibri" w:cs="Tahoma"/>
                <w:sz w:val="22"/>
                <w:szCs w:val="22"/>
              </w:rPr>
              <w:t> </w:t>
            </w:r>
            <w:r w:rsidRPr="002D2546">
              <w:rPr>
                <w:rFonts w:ascii="Calibri" w:eastAsia="Times New Roman" w:hAnsi="Calibri" w:cs="Tahoma"/>
                <w:b/>
                <w:bCs/>
                <w:sz w:val="22"/>
                <w:szCs w:val="22"/>
              </w:rPr>
              <w:t>Category</w:t>
            </w:r>
          </w:p>
        </w:tc>
        <w:tc>
          <w:tcPr>
            <w:tcW w:w="1715"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jc w:val="center"/>
              <w:rPr>
                <w:rFonts w:ascii="Calibri" w:eastAsia="Times New Roman" w:hAnsi="Calibri"/>
                <w:sz w:val="22"/>
                <w:szCs w:val="22"/>
              </w:rPr>
            </w:pPr>
            <w:r w:rsidRPr="002D2546">
              <w:rPr>
                <w:rFonts w:ascii="Calibri" w:eastAsia="Times New Roman" w:hAnsi="Calibri" w:cs="Tahoma"/>
                <w:b/>
                <w:bCs/>
                <w:sz w:val="22"/>
                <w:szCs w:val="22"/>
              </w:rPr>
              <w:t>Poor</w:t>
            </w:r>
          </w:p>
        </w:tc>
        <w:tc>
          <w:tcPr>
            <w:tcW w:w="1720"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jc w:val="center"/>
              <w:rPr>
                <w:rFonts w:ascii="Calibri" w:eastAsia="Times New Roman" w:hAnsi="Calibri"/>
                <w:sz w:val="22"/>
                <w:szCs w:val="22"/>
              </w:rPr>
            </w:pPr>
            <w:r w:rsidRPr="002D2546">
              <w:rPr>
                <w:rFonts w:ascii="Calibri" w:eastAsia="Times New Roman" w:hAnsi="Calibri" w:cs="Tahoma"/>
                <w:b/>
                <w:bCs/>
                <w:sz w:val="22"/>
                <w:szCs w:val="22"/>
              </w:rPr>
              <w:t>Fair</w:t>
            </w:r>
          </w:p>
        </w:tc>
        <w:tc>
          <w:tcPr>
            <w:tcW w:w="1720"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jc w:val="center"/>
              <w:rPr>
                <w:rFonts w:ascii="Calibri" w:eastAsia="Times New Roman" w:hAnsi="Calibri"/>
                <w:sz w:val="22"/>
                <w:szCs w:val="22"/>
              </w:rPr>
            </w:pPr>
            <w:r w:rsidRPr="002D2546">
              <w:rPr>
                <w:rFonts w:ascii="Calibri" w:eastAsia="Times New Roman" w:hAnsi="Calibri" w:cs="Tahoma"/>
                <w:b/>
                <w:bCs/>
                <w:sz w:val="22"/>
                <w:szCs w:val="22"/>
              </w:rPr>
              <w:t>Good</w:t>
            </w:r>
          </w:p>
        </w:tc>
        <w:tc>
          <w:tcPr>
            <w:tcW w:w="1731"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jc w:val="center"/>
              <w:rPr>
                <w:rFonts w:ascii="Calibri" w:eastAsia="Times New Roman" w:hAnsi="Calibri"/>
                <w:sz w:val="22"/>
                <w:szCs w:val="22"/>
              </w:rPr>
            </w:pPr>
            <w:r w:rsidRPr="002D2546">
              <w:rPr>
                <w:rFonts w:ascii="Calibri" w:eastAsia="Times New Roman" w:hAnsi="Calibri" w:cs="Tahoma"/>
                <w:b/>
                <w:bCs/>
                <w:sz w:val="22"/>
                <w:szCs w:val="22"/>
              </w:rPr>
              <w:t>Excellent</w:t>
            </w:r>
          </w:p>
        </w:tc>
      </w:tr>
      <w:tr w:rsidR="006C25E1" w:rsidRPr="002D2546" w:rsidTr="002D2546">
        <w:trPr>
          <w:tblCellSpacing w:w="0" w:type="dxa"/>
        </w:trPr>
        <w:tc>
          <w:tcPr>
            <w:tcW w:w="1541"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b/>
                <w:bCs/>
                <w:sz w:val="22"/>
                <w:szCs w:val="22"/>
              </w:rPr>
              <w:t>Contribution to the Learning Community</w:t>
            </w:r>
          </w:p>
        </w:tc>
        <w:tc>
          <w:tcPr>
            <w:tcW w:w="1715"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Does not make effort to participate in learning community as it develops; seems indifferent</w:t>
            </w:r>
          </w:p>
        </w:tc>
        <w:tc>
          <w:tcPr>
            <w:tcW w:w="1720"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Occasionally makes meaningful reflection on group's efforts; marginal effort to become involved with group</w:t>
            </w:r>
          </w:p>
        </w:tc>
        <w:tc>
          <w:tcPr>
            <w:tcW w:w="1720"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Often presents reflections that become central to the group’s discussion; interacts freely and encourages others</w:t>
            </w:r>
          </w:p>
        </w:tc>
        <w:tc>
          <w:tcPr>
            <w:tcW w:w="1731"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Consistently presents creative reflections on topic; aware of needs of community; frequently prompts further discussion of topic</w:t>
            </w:r>
          </w:p>
        </w:tc>
      </w:tr>
      <w:tr w:rsidR="006C25E1" w:rsidRPr="002D2546" w:rsidTr="002D2546">
        <w:trPr>
          <w:tblCellSpacing w:w="0" w:type="dxa"/>
        </w:trPr>
        <w:tc>
          <w:tcPr>
            <w:tcW w:w="1541"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b/>
                <w:bCs/>
                <w:sz w:val="22"/>
                <w:szCs w:val="22"/>
              </w:rPr>
              <w:t>Relevance of Post</w:t>
            </w:r>
          </w:p>
        </w:tc>
        <w:tc>
          <w:tcPr>
            <w:tcW w:w="1715"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Posts topics which do not relate to the discussion content; makes irrelevant remarks</w:t>
            </w:r>
          </w:p>
        </w:tc>
        <w:tc>
          <w:tcPr>
            <w:tcW w:w="1720"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Occasionally posts off topic; most posts offer no further insight into the topic</w:t>
            </w:r>
          </w:p>
        </w:tc>
        <w:tc>
          <w:tcPr>
            <w:tcW w:w="1720"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Posts are related to discussion topic; makes some connections with readings</w:t>
            </w:r>
          </w:p>
        </w:tc>
        <w:tc>
          <w:tcPr>
            <w:tcW w:w="1731"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Posts consistently are related to discussion topic; brings readings into discussion; cites additional references related to topic;</w:t>
            </w:r>
          </w:p>
        </w:tc>
      </w:tr>
      <w:tr w:rsidR="006C25E1" w:rsidRPr="002D2546" w:rsidTr="002D2546">
        <w:trPr>
          <w:tblCellSpacing w:w="0" w:type="dxa"/>
        </w:trPr>
        <w:tc>
          <w:tcPr>
            <w:tcW w:w="1541"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b/>
                <w:bCs/>
                <w:sz w:val="22"/>
                <w:szCs w:val="22"/>
              </w:rPr>
              <w:t>Expression Within the Post</w:t>
            </w:r>
          </w:p>
        </w:tc>
        <w:tc>
          <w:tcPr>
            <w:tcW w:w="1715"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Does not express opinions or ideas clearly; no connection to topic</w:t>
            </w:r>
          </w:p>
        </w:tc>
        <w:tc>
          <w:tcPr>
            <w:tcW w:w="1720"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Unclear connection to topic evidenced in minimal expression of opinions or ideas</w:t>
            </w:r>
          </w:p>
        </w:tc>
        <w:tc>
          <w:tcPr>
            <w:tcW w:w="1720"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Opinions and ideas are stately clearly with occasional lack of connection to topic</w:t>
            </w:r>
          </w:p>
        </w:tc>
        <w:tc>
          <w:tcPr>
            <w:tcW w:w="1731"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Expresses opinions and ideas in a clear and concise manner with obvious connection to topic</w:t>
            </w:r>
          </w:p>
        </w:tc>
      </w:tr>
      <w:tr w:rsidR="006C25E1" w:rsidRPr="002D2546" w:rsidTr="002D2546">
        <w:trPr>
          <w:tblCellSpacing w:w="0" w:type="dxa"/>
        </w:trPr>
        <w:tc>
          <w:tcPr>
            <w:tcW w:w="1541"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b/>
                <w:bCs/>
                <w:sz w:val="22"/>
                <w:szCs w:val="22"/>
              </w:rPr>
              <w:t>Delivery of Post</w:t>
            </w:r>
          </w:p>
        </w:tc>
        <w:tc>
          <w:tcPr>
            <w:tcW w:w="1715"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Utilizes poor spelling and grammar in most posts; posts appear "hasty"</w:t>
            </w:r>
          </w:p>
        </w:tc>
        <w:tc>
          <w:tcPr>
            <w:tcW w:w="1720"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Errors in spelling and grammar evidenced in several posts</w:t>
            </w:r>
          </w:p>
        </w:tc>
        <w:tc>
          <w:tcPr>
            <w:tcW w:w="1720"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Few grammatical or spelling errors are noted in posts</w:t>
            </w:r>
          </w:p>
        </w:tc>
        <w:tc>
          <w:tcPr>
            <w:tcW w:w="1731"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Consistently uses grammatically correct posts with rare misspellings</w:t>
            </w:r>
          </w:p>
        </w:tc>
      </w:tr>
      <w:tr w:rsidR="006C25E1" w:rsidRPr="002D2546" w:rsidTr="002D2546">
        <w:trPr>
          <w:tblCellSpacing w:w="0" w:type="dxa"/>
        </w:trPr>
        <w:tc>
          <w:tcPr>
            <w:tcW w:w="1541"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b/>
                <w:bCs/>
                <w:sz w:val="22"/>
                <w:szCs w:val="22"/>
              </w:rPr>
              <w:t>Promptness and Initiative</w:t>
            </w:r>
          </w:p>
        </w:tc>
        <w:tc>
          <w:tcPr>
            <w:tcW w:w="1715"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Does not respond to most postings; rarely participates freely</w:t>
            </w:r>
          </w:p>
        </w:tc>
        <w:tc>
          <w:tcPr>
            <w:tcW w:w="1720"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Responds to most postings several days after initial discussion; limited initiative</w:t>
            </w:r>
          </w:p>
        </w:tc>
        <w:tc>
          <w:tcPr>
            <w:tcW w:w="1720"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Responds promptly to most postings; requires occasional prompting to post</w:t>
            </w:r>
          </w:p>
        </w:tc>
        <w:tc>
          <w:tcPr>
            <w:tcW w:w="1731" w:type="dxa"/>
            <w:tcBorders>
              <w:top w:val="outset" w:sz="6" w:space="0" w:color="auto"/>
              <w:left w:val="outset" w:sz="6" w:space="0" w:color="auto"/>
              <w:bottom w:val="outset" w:sz="6" w:space="0" w:color="auto"/>
              <w:right w:val="outset" w:sz="6" w:space="0" w:color="auto"/>
            </w:tcBorders>
            <w:vAlign w:val="center"/>
            <w:hideMark/>
          </w:tcPr>
          <w:p w:rsidR="006C25E1" w:rsidRPr="002D2546" w:rsidRDefault="006C25E1" w:rsidP="002D2546">
            <w:pPr>
              <w:rPr>
                <w:rFonts w:ascii="Calibri" w:eastAsia="Times New Roman" w:hAnsi="Calibri"/>
                <w:sz w:val="22"/>
                <w:szCs w:val="22"/>
              </w:rPr>
            </w:pPr>
            <w:r w:rsidRPr="002D2546">
              <w:rPr>
                <w:rFonts w:ascii="Calibri" w:eastAsia="Times New Roman" w:hAnsi="Calibri" w:cs="Tahoma"/>
                <w:sz w:val="22"/>
                <w:szCs w:val="22"/>
              </w:rPr>
              <w:t>Responds promptly to postings; demonstrates good self-initiative</w:t>
            </w:r>
          </w:p>
        </w:tc>
      </w:tr>
    </w:tbl>
    <w:p w:rsidR="006C25E1" w:rsidRPr="002D2546" w:rsidRDefault="006C25E1" w:rsidP="006C25E1">
      <w:pPr>
        <w:rPr>
          <w:rFonts w:ascii="Calibri" w:eastAsia="Times New Roman" w:hAnsi="Calibri"/>
          <w:sz w:val="22"/>
          <w:szCs w:val="22"/>
        </w:rPr>
      </w:pPr>
      <w:r w:rsidRPr="002D2546">
        <w:rPr>
          <w:rFonts w:ascii="Calibri" w:eastAsia="Times New Roman" w:hAnsi="Calibri" w:cs="Tahoma"/>
          <w:sz w:val="22"/>
          <w:szCs w:val="22"/>
        </w:rPr>
        <w:t> </w:t>
      </w:r>
    </w:p>
    <w:p w:rsidR="006C25E1" w:rsidRPr="002D2546" w:rsidRDefault="006C25E1" w:rsidP="006C25E1">
      <w:pPr>
        <w:spacing w:before="100" w:beforeAutospacing="1" w:after="100" w:afterAutospacing="1"/>
        <w:rPr>
          <w:rFonts w:ascii="Calibri" w:eastAsia="Times New Roman" w:hAnsi="Calibri"/>
          <w:sz w:val="22"/>
          <w:szCs w:val="22"/>
        </w:rPr>
      </w:pPr>
      <w:r w:rsidRPr="002D2546">
        <w:rPr>
          <w:rFonts w:ascii="Calibri" w:eastAsia="Times New Roman" w:hAnsi="Calibri" w:cs="Tahoma"/>
          <w:sz w:val="22"/>
          <w:szCs w:val="22"/>
        </w:rPr>
        <w:t>Adapted from</w:t>
      </w:r>
      <w:r w:rsidR="007173B5" w:rsidRPr="002D2546">
        <w:rPr>
          <w:rFonts w:ascii="Calibri" w:eastAsia="Times New Roman" w:hAnsi="Calibri" w:cs="Tahoma"/>
          <w:sz w:val="22"/>
          <w:szCs w:val="22"/>
        </w:rPr>
        <w:t> “</w:t>
      </w:r>
      <w:r w:rsidRPr="002D2546">
        <w:rPr>
          <w:rFonts w:ascii="Calibri" w:eastAsia="Times New Roman" w:hAnsi="Calibri" w:cs="Tahoma"/>
          <w:sz w:val="22"/>
          <w:szCs w:val="22"/>
        </w:rPr>
        <w:t xml:space="preserve">If You Build It, They Will Come: Building Learning Communities </w:t>
      </w:r>
      <w:r w:rsidR="007173B5" w:rsidRPr="002D2546">
        <w:rPr>
          <w:rFonts w:ascii="Calibri" w:eastAsia="Times New Roman" w:hAnsi="Calibri" w:cs="Tahoma"/>
          <w:sz w:val="22"/>
          <w:szCs w:val="22"/>
        </w:rPr>
        <w:t>through</w:t>
      </w:r>
      <w:r w:rsidRPr="002D2546">
        <w:rPr>
          <w:rFonts w:ascii="Calibri" w:eastAsia="Times New Roman" w:hAnsi="Calibri" w:cs="Tahoma"/>
          <w:sz w:val="22"/>
          <w:szCs w:val="22"/>
        </w:rPr>
        <w:t xml:space="preserve"> Threaded Discussions” by Susan Edelstein and Jason Edward [http://www.westga.edu/~distance/ojdla/spring51/edelstein51.html] and [http://www.elearnmag.org/subpage/sub_page.cfm?section=4&amp;list_item=3&amp;page=3].  It in turn comes from California State University at Hayward (EDUI 6707).</w:t>
      </w:r>
    </w:p>
    <w:p w:rsidR="006C25E1" w:rsidRPr="002D2546" w:rsidRDefault="006C25E1" w:rsidP="006C25E1">
      <w:pPr>
        <w:rPr>
          <w:rFonts w:ascii="Calibri" w:hAnsi="Calibri"/>
          <w:sz w:val="22"/>
          <w:szCs w:val="22"/>
        </w:rPr>
      </w:pPr>
    </w:p>
    <w:p w:rsidR="0022743B" w:rsidRPr="007C1898" w:rsidRDefault="0022743B" w:rsidP="0022743B">
      <w:pPr>
        <w:shd w:val="clear" w:color="auto" w:fill="FFFFFF"/>
        <w:spacing w:after="150" w:line="300" w:lineRule="atLeast"/>
        <w:rPr>
          <w:rFonts w:ascii="Helvetica" w:eastAsia="Times New Roman" w:hAnsi="Helvetica"/>
          <w:b/>
          <w:color w:val="333333"/>
          <w:sz w:val="20"/>
          <w:szCs w:val="20"/>
        </w:rPr>
      </w:pPr>
      <w:r>
        <w:rPr>
          <w:rFonts w:ascii="Calibri" w:hAnsi="Calibri"/>
          <w:sz w:val="22"/>
          <w:szCs w:val="22"/>
        </w:rPr>
        <w:br w:type="page"/>
      </w:r>
      <w:r w:rsidRPr="007C1898">
        <w:rPr>
          <w:rFonts w:ascii="Helvetica" w:eastAsia="Times New Roman" w:hAnsi="Helvetica"/>
          <w:b/>
          <w:color w:val="333333"/>
          <w:sz w:val="20"/>
          <w:szCs w:val="20"/>
        </w:rPr>
        <w:lastRenderedPageBreak/>
        <w:t>Critical Reflection</w:t>
      </w:r>
      <w:r w:rsidRPr="007C1898">
        <w:rPr>
          <w:rFonts w:ascii="Helvetica" w:eastAsia="Times New Roman" w:hAnsi="Helvetica"/>
          <w:b/>
          <w:color w:val="333333"/>
          <w:sz w:val="20"/>
          <w:szCs w:val="20"/>
        </w:rPr>
        <w:br/>
        <w:t>ADED 7600/6</w:t>
      </w:r>
    </w:p>
    <w:p w:rsidR="0022743B" w:rsidRDefault="0022743B" w:rsidP="0022743B">
      <w:pPr>
        <w:shd w:val="clear" w:color="auto" w:fill="FFFFFF"/>
        <w:spacing w:after="150" w:line="300" w:lineRule="atLeast"/>
        <w:rPr>
          <w:rFonts w:ascii="Helvetica" w:eastAsia="Times New Roman" w:hAnsi="Helvetica"/>
          <w:color w:val="333333"/>
          <w:sz w:val="20"/>
          <w:szCs w:val="20"/>
        </w:rPr>
      </w:pPr>
      <w:r w:rsidRPr="005E2237">
        <w:rPr>
          <w:rFonts w:ascii="Helvetica" w:eastAsia="Times New Roman" w:hAnsi="Helvetica"/>
          <w:color w:val="333333"/>
          <w:sz w:val="20"/>
          <w:szCs w:val="20"/>
        </w:rPr>
        <w:t>From the lectures, discussions, readings, resources, and completion of your assignments in this course, please reflect on the ro</w:t>
      </w:r>
      <w:r>
        <w:rPr>
          <w:rFonts w:ascii="Helvetica" w:eastAsia="Times New Roman" w:hAnsi="Helvetica"/>
          <w:color w:val="333333"/>
          <w:sz w:val="20"/>
          <w:szCs w:val="20"/>
        </w:rPr>
        <w:t>le of the adult educator.</w:t>
      </w:r>
    </w:p>
    <w:p w:rsidR="0022743B" w:rsidRPr="005E2237" w:rsidRDefault="0022743B" w:rsidP="0022743B">
      <w:pPr>
        <w:shd w:val="clear" w:color="auto" w:fill="FFFFFF"/>
        <w:spacing w:after="150" w:line="300" w:lineRule="atLeast"/>
        <w:rPr>
          <w:rFonts w:ascii="Helvetica" w:eastAsia="Times New Roman" w:hAnsi="Helvetica"/>
          <w:color w:val="333333"/>
          <w:sz w:val="20"/>
          <w:szCs w:val="20"/>
        </w:rPr>
      </w:pPr>
      <w:r w:rsidRPr="005E2237">
        <w:rPr>
          <w:rFonts w:ascii="Helvetica" w:eastAsia="Times New Roman" w:hAnsi="Helvetica"/>
          <w:color w:val="333333"/>
          <w:sz w:val="20"/>
          <w:szCs w:val="20"/>
        </w:rPr>
        <w:t xml:space="preserve">Please reflect on the following questions, </w:t>
      </w:r>
      <w:r>
        <w:rPr>
          <w:rFonts w:ascii="Helvetica" w:eastAsia="Times New Roman" w:hAnsi="Helvetica"/>
          <w:color w:val="333333"/>
          <w:sz w:val="20"/>
          <w:szCs w:val="20"/>
        </w:rPr>
        <w:t xml:space="preserve">and send a written reflection in the assignments area (approximately 1 page in length). Also </w:t>
      </w:r>
      <w:r w:rsidRPr="005E2237">
        <w:rPr>
          <w:rFonts w:ascii="Helvetica" w:eastAsia="Times New Roman" w:hAnsi="Helvetica"/>
          <w:color w:val="333333"/>
          <w:sz w:val="20"/>
          <w:szCs w:val="20"/>
        </w:rPr>
        <w:t>post a summary in the discussion, and then reflect on at least one posting by one of your classmates.</w:t>
      </w:r>
    </w:p>
    <w:p w:rsidR="0022743B" w:rsidRPr="005E2237" w:rsidRDefault="0022743B" w:rsidP="004C085B">
      <w:pPr>
        <w:widowControl/>
        <w:numPr>
          <w:ilvl w:val="0"/>
          <w:numId w:val="33"/>
        </w:numPr>
        <w:shd w:val="clear" w:color="auto" w:fill="FFFFFF"/>
        <w:autoSpaceDE/>
        <w:autoSpaceDN/>
        <w:adjustRightInd/>
        <w:spacing w:before="100" w:beforeAutospacing="1" w:after="100" w:afterAutospacing="1" w:line="300" w:lineRule="atLeast"/>
        <w:rPr>
          <w:rFonts w:ascii="Helvetica" w:eastAsia="Times New Roman" w:hAnsi="Helvetica"/>
          <w:color w:val="333333"/>
          <w:sz w:val="20"/>
          <w:szCs w:val="20"/>
        </w:rPr>
      </w:pPr>
      <w:r w:rsidRPr="005E2237">
        <w:rPr>
          <w:rFonts w:ascii="Helvetica" w:eastAsia="Times New Roman" w:hAnsi="Helvetica"/>
          <w:color w:val="333333"/>
          <w:sz w:val="20"/>
          <w:szCs w:val="20"/>
        </w:rPr>
        <w:t>Review the main concepts from this course, and choose one (1) area of focus/topic</w:t>
      </w:r>
    </w:p>
    <w:p w:rsidR="0022743B" w:rsidRPr="005E2237" w:rsidRDefault="0022743B" w:rsidP="004C085B">
      <w:pPr>
        <w:widowControl/>
        <w:numPr>
          <w:ilvl w:val="0"/>
          <w:numId w:val="33"/>
        </w:numPr>
        <w:shd w:val="clear" w:color="auto" w:fill="FFFFFF"/>
        <w:autoSpaceDE/>
        <w:autoSpaceDN/>
        <w:adjustRightInd/>
        <w:spacing w:before="100" w:beforeAutospacing="1" w:after="100" w:afterAutospacing="1" w:line="300" w:lineRule="atLeast"/>
        <w:rPr>
          <w:rFonts w:ascii="Helvetica" w:eastAsia="Times New Roman" w:hAnsi="Helvetica"/>
          <w:color w:val="333333"/>
          <w:sz w:val="20"/>
          <w:szCs w:val="20"/>
        </w:rPr>
      </w:pPr>
      <w:r w:rsidRPr="005E2237">
        <w:rPr>
          <w:rFonts w:ascii="Helvetica" w:eastAsia="Times New Roman" w:hAnsi="Helvetica"/>
          <w:color w:val="333333"/>
          <w:sz w:val="20"/>
          <w:szCs w:val="20"/>
        </w:rPr>
        <w:t>Think abo</w:t>
      </w:r>
      <w:r w:rsidR="00160B1D">
        <w:rPr>
          <w:rFonts w:ascii="Helvetica" w:eastAsia="Times New Roman" w:hAnsi="Helvetica"/>
          <w:color w:val="333333"/>
          <w:sz w:val="20"/>
          <w:szCs w:val="20"/>
        </w:rPr>
        <w:t xml:space="preserve">ut the main point you chose: </w:t>
      </w:r>
      <w:r w:rsidRPr="005E2237">
        <w:rPr>
          <w:rFonts w:ascii="Helvetica" w:eastAsia="Times New Roman" w:hAnsi="Helvetica"/>
          <w:color w:val="333333"/>
          <w:sz w:val="20"/>
          <w:szCs w:val="20"/>
        </w:rPr>
        <w:t>how it was de</w:t>
      </w:r>
      <w:r w:rsidR="00160B1D">
        <w:rPr>
          <w:rFonts w:ascii="Helvetica" w:eastAsia="Times New Roman" w:hAnsi="Helvetica"/>
          <w:color w:val="333333"/>
          <w:sz w:val="20"/>
          <w:szCs w:val="20"/>
        </w:rPr>
        <w:t>veloped throughout the semester?</w:t>
      </w:r>
      <w:r w:rsidRPr="005E2237">
        <w:rPr>
          <w:rFonts w:ascii="Helvetica" w:eastAsia="Times New Roman" w:hAnsi="Helvetica"/>
          <w:color w:val="333333"/>
          <w:sz w:val="20"/>
          <w:szCs w:val="20"/>
        </w:rPr>
        <w:t xml:space="preserve"> what were your reactions? What were the key ideas that stood out for you?</w:t>
      </w:r>
    </w:p>
    <w:p w:rsidR="0022743B" w:rsidRPr="005E2237" w:rsidRDefault="0022743B" w:rsidP="004C085B">
      <w:pPr>
        <w:widowControl/>
        <w:numPr>
          <w:ilvl w:val="0"/>
          <w:numId w:val="33"/>
        </w:numPr>
        <w:shd w:val="clear" w:color="auto" w:fill="FFFFFF"/>
        <w:autoSpaceDE/>
        <w:autoSpaceDN/>
        <w:adjustRightInd/>
        <w:spacing w:before="100" w:beforeAutospacing="1" w:after="100" w:afterAutospacing="1" w:line="300" w:lineRule="atLeast"/>
        <w:rPr>
          <w:rFonts w:ascii="Helvetica" w:eastAsia="Times New Roman" w:hAnsi="Helvetica"/>
          <w:color w:val="333333"/>
          <w:sz w:val="20"/>
          <w:szCs w:val="20"/>
        </w:rPr>
      </w:pPr>
      <w:r w:rsidRPr="005E2237">
        <w:rPr>
          <w:rFonts w:ascii="Helvetica" w:eastAsia="Times New Roman" w:hAnsi="Helvetica"/>
          <w:color w:val="333333"/>
          <w:sz w:val="20"/>
          <w:szCs w:val="20"/>
        </w:rPr>
        <w:t>What readings/resources/lectures/discussions/assignments helped in understanding the topic?</w:t>
      </w:r>
      <w:r>
        <w:rPr>
          <w:rFonts w:ascii="Helvetica" w:eastAsia="Times New Roman" w:hAnsi="Helvetica"/>
          <w:color w:val="333333"/>
          <w:sz w:val="20"/>
          <w:szCs w:val="20"/>
        </w:rPr>
        <w:t xml:space="preserve"> </w:t>
      </w:r>
      <w:r w:rsidRPr="007C1898">
        <w:rPr>
          <w:rFonts w:ascii="Helvetica" w:eastAsia="Times New Roman" w:hAnsi="Helvetica"/>
          <w:color w:val="333333"/>
          <w:sz w:val="20"/>
          <w:szCs w:val="20"/>
          <w:lang w:val="en"/>
        </w:rPr>
        <w:t xml:space="preserve">Did you agree or disagree with the information from the course </w:t>
      </w:r>
      <w:r>
        <w:rPr>
          <w:rFonts w:ascii="Helvetica" w:eastAsia="Times New Roman" w:hAnsi="Helvetica"/>
          <w:color w:val="333333"/>
          <w:sz w:val="20"/>
          <w:szCs w:val="20"/>
          <w:lang w:val="en"/>
        </w:rPr>
        <w:t xml:space="preserve">readings, lectures or </w:t>
      </w:r>
      <w:r w:rsidRPr="007C1898">
        <w:rPr>
          <w:rFonts w:ascii="Helvetica" w:eastAsia="Times New Roman" w:hAnsi="Helvetica"/>
          <w:color w:val="333333"/>
          <w:sz w:val="20"/>
          <w:szCs w:val="20"/>
          <w:lang w:val="en"/>
        </w:rPr>
        <w:t>interactions? why or why not</w:t>
      </w:r>
    </w:p>
    <w:p w:rsidR="0022743B" w:rsidRPr="005E2237" w:rsidRDefault="0022743B" w:rsidP="004C085B">
      <w:pPr>
        <w:widowControl/>
        <w:numPr>
          <w:ilvl w:val="0"/>
          <w:numId w:val="33"/>
        </w:numPr>
        <w:shd w:val="clear" w:color="auto" w:fill="FFFFFF"/>
        <w:autoSpaceDE/>
        <w:autoSpaceDN/>
        <w:adjustRightInd/>
        <w:spacing w:before="100" w:beforeAutospacing="1" w:after="100" w:afterAutospacing="1" w:line="300" w:lineRule="atLeast"/>
        <w:rPr>
          <w:rFonts w:ascii="Helvetica" w:eastAsia="Times New Roman" w:hAnsi="Helvetica"/>
          <w:color w:val="333333"/>
          <w:sz w:val="20"/>
          <w:szCs w:val="20"/>
        </w:rPr>
      </w:pPr>
      <w:r w:rsidRPr="005E2237">
        <w:rPr>
          <w:rFonts w:ascii="Helvetica" w:eastAsia="Times New Roman" w:hAnsi="Helvetica"/>
          <w:color w:val="333333"/>
          <w:sz w:val="20"/>
          <w:szCs w:val="20"/>
        </w:rPr>
        <w:t>How do you now better understand the topic or yourself? What have you learned about yourself and the adult as a learner that will enhance your role as an adult educator in designing and facilitating learning activities?</w:t>
      </w:r>
    </w:p>
    <w:p w:rsidR="006C25E1" w:rsidRPr="002D2546" w:rsidRDefault="006C25E1" w:rsidP="006C25E1">
      <w:pPr>
        <w:rPr>
          <w:rFonts w:ascii="Calibri" w:hAnsi="Calibri"/>
          <w:sz w:val="22"/>
          <w:szCs w:val="22"/>
        </w:rPr>
      </w:pPr>
    </w:p>
    <w:sectPr w:rsidR="006C25E1" w:rsidRPr="002D2546" w:rsidSect="001264FE">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0A8" w:rsidRDefault="008500A8">
      <w:r>
        <w:separator/>
      </w:r>
    </w:p>
  </w:endnote>
  <w:endnote w:type="continuationSeparator" w:id="0">
    <w:p w:rsidR="008500A8" w:rsidRDefault="0085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A7" w:rsidRDefault="00170D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45"/>
      <w:gridCol w:w="9035"/>
    </w:tblGrid>
    <w:tr w:rsidR="000E5588" w:rsidTr="000E5588">
      <w:tc>
        <w:tcPr>
          <w:tcW w:w="918" w:type="dxa"/>
        </w:tcPr>
        <w:p w:rsidR="000E5588" w:rsidRPr="000E5588" w:rsidRDefault="000E5588">
          <w:pPr>
            <w:pStyle w:val="Footer"/>
            <w:jc w:val="right"/>
            <w:rPr>
              <w:b/>
              <w:bCs/>
              <w:color w:val="4F81BD"/>
              <w:sz w:val="32"/>
              <w:szCs w:val="32"/>
            </w:rPr>
          </w:pPr>
          <w:r w:rsidRPr="000E5588">
            <w:rPr>
              <w:sz w:val="22"/>
              <w:szCs w:val="22"/>
            </w:rPr>
            <w:fldChar w:fldCharType="begin"/>
          </w:r>
          <w:r w:rsidRPr="000E5588">
            <w:instrText xml:space="preserve"> PAGE   \* MERGEFORMAT </w:instrText>
          </w:r>
          <w:r w:rsidRPr="000E5588">
            <w:rPr>
              <w:sz w:val="22"/>
              <w:szCs w:val="22"/>
            </w:rPr>
            <w:fldChar w:fldCharType="separate"/>
          </w:r>
          <w:r w:rsidR="00170DA7" w:rsidRPr="00170DA7">
            <w:rPr>
              <w:b/>
              <w:bCs/>
              <w:noProof/>
              <w:color w:val="4F81BD"/>
              <w:sz w:val="32"/>
              <w:szCs w:val="32"/>
            </w:rPr>
            <w:t>9</w:t>
          </w:r>
          <w:r w:rsidRPr="000E5588">
            <w:rPr>
              <w:b/>
              <w:bCs/>
              <w:noProof/>
              <w:color w:val="4F81BD"/>
              <w:sz w:val="32"/>
              <w:szCs w:val="32"/>
            </w:rPr>
            <w:fldChar w:fldCharType="end"/>
          </w:r>
        </w:p>
      </w:tc>
      <w:tc>
        <w:tcPr>
          <w:tcW w:w="7938" w:type="dxa"/>
        </w:tcPr>
        <w:p w:rsidR="000E5588" w:rsidRPr="000E5588" w:rsidRDefault="009D5050">
          <w:pPr>
            <w:pStyle w:val="Footer"/>
            <w:rPr>
              <w:rFonts w:ascii="Calibri" w:hAnsi="Calibri"/>
              <w:sz w:val="20"/>
              <w:szCs w:val="20"/>
            </w:rPr>
          </w:pPr>
          <w:r>
            <w:rPr>
              <w:rFonts w:ascii="Calibri" w:hAnsi="Calibri"/>
              <w:sz w:val="20"/>
              <w:szCs w:val="20"/>
            </w:rPr>
            <w:t xml:space="preserve">ADED </w:t>
          </w:r>
          <w:r>
            <w:rPr>
              <w:rFonts w:ascii="Calibri" w:hAnsi="Calibri"/>
              <w:sz w:val="20"/>
              <w:szCs w:val="20"/>
            </w:rPr>
            <w:t>7600</w:t>
          </w:r>
          <w:r w:rsidR="00170DA7">
            <w:rPr>
              <w:rFonts w:ascii="Calibri" w:hAnsi="Calibri"/>
              <w:sz w:val="20"/>
              <w:szCs w:val="20"/>
            </w:rPr>
            <w:t>/6</w:t>
          </w:r>
          <w:bookmarkStart w:id="1" w:name="_GoBack"/>
          <w:bookmarkEnd w:id="1"/>
          <w:r>
            <w:rPr>
              <w:rFonts w:ascii="Calibri" w:hAnsi="Calibri"/>
              <w:sz w:val="20"/>
              <w:szCs w:val="20"/>
            </w:rPr>
            <w:t xml:space="preserve"> Summer</w:t>
          </w:r>
          <w:r w:rsidR="000E5588" w:rsidRPr="000E5588">
            <w:rPr>
              <w:rFonts w:ascii="Calibri" w:hAnsi="Calibri"/>
              <w:sz w:val="20"/>
              <w:szCs w:val="20"/>
            </w:rPr>
            <w:t xml:space="preserve"> - Cordie</w:t>
          </w:r>
        </w:p>
      </w:tc>
    </w:tr>
  </w:tbl>
  <w:p w:rsidR="001708E9" w:rsidRDefault="001708E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A7" w:rsidRDefault="00170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0A8" w:rsidRDefault="008500A8">
      <w:r>
        <w:separator/>
      </w:r>
    </w:p>
  </w:footnote>
  <w:footnote w:type="continuationSeparator" w:id="0">
    <w:p w:rsidR="008500A8" w:rsidRDefault="00850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A7" w:rsidRDefault="00170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A7" w:rsidRDefault="00170D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A7" w:rsidRDefault="00170D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B1859FA"/>
    <w:multiLevelType w:val="hybridMultilevel"/>
    <w:tmpl w:val="D2C6AE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6970C6"/>
    <w:multiLevelType w:val="hybridMultilevel"/>
    <w:tmpl w:val="7980971A"/>
    <w:lvl w:ilvl="0" w:tplc="04090001">
      <w:start w:val="1"/>
      <w:numFmt w:val="bullet"/>
      <w:lvlText w:val=""/>
      <w:lvlJc w:val="left"/>
      <w:pPr>
        <w:ind w:left="1563" w:hanging="360"/>
      </w:pPr>
      <w:rPr>
        <w:rFonts w:ascii="Symbol" w:hAnsi="Symbol" w:hint="default"/>
      </w:rPr>
    </w:lvl>
    <w:lvl w:ilvl="1" w:tplc="04090003" w:tentative="1">
      <w:start w:val="1"/>
      <w:numFmt w:val="bullet"/>
      <w:lvlText w:val="o"/>
      <w:lvlJc w:val="left"/>
      <w:pPr>
        <w:ind w:left="2283" w:hanging="360"/>
      </w:pPr>
      <w:rPr>
        <w:rFonts w:ascii="Courier New" w:hAnsi="Courier New" w:cs="Courier New" w:hint="default"/>
      </w:rPr>
    </w:lvl>
    <w:lvl w:ilvl="2" w:tplc="04090005" w:tentative="1">
      <w:start w:val="1"/>
      <w:numFmt w:val="bullet"/>
      <w:lvlText w:val=""/>
      <w:lvlJc w:val="left"/>
      <w:pPr>
        <w:ind w:left="3003" w:hanging="360"/>
      </w:pPr>
      <w:rPr>
        <w:rFonts w:ascii="Wingdings" w:hAnsi="Wingdings" w:hint="default"/>
      </w:rPr>
    </w:lvl>
    <w:lvl w:ilvl="3" w:tplc="04090001" w:tentative="1">
      <w:start w:val="1"/>
      <w:numFmt w:val="bullet"/>
      <w:lvlText w:val=""/>
      <w:lvlJc w:val="left"/>
      <w:pPr>
        <w:ind w:left="3723" w:hanging="360"/>
      </w:pPr>
      <w:rPr>
        <w:rFonts w:ascii="Symbol" w:hAnsi="Symbol" w:hint="default"/>
      </w:rPr>
    </w:lvl>
    <w:lvl w:ilvl="4" w:tplc="04090003" w:tentative="1">
      <w:start w:val="1"/>
      <w:numFmt w:val="bullet"/>
      <w:lvlText w:val="o"/>
      <w:lvlJc w:val="left"/>
      <w:pPr>
        <w:ind w:left="4443" w:hanging="360"/>
      </w:pPr>
      <w:rPr>
        <w:rFonts w:ascii="Courier New" w:hAnsi="Courier New" w:cs="Courier New" w:hint="default"/>
      </w:rPr>
    </w:lvl>
    <w:lvl w:ilvl="5" w:tplc="04090005" w:tentative="1">
      <w:start w:val="1"/>
      <w:numFmt w:val="bullet"/>
      <w:lvlText w:val=""/>
      <w:lvlJc w:val="left"/>
      <w:pPr>
        <w:ind w:left="5163" w:hanging="360"/>
      </w:pPr>
      <w:rPr>
        <w:rFonts w:ascii="Wingdings" w:hAnsi="Wingdings" w:hint="default"/>
      </w:rPr>
    </w:lvl>
    <w:lvl w:ilvl="6" w:tplc="04090001" w:tentative="1">
      <w:start w:val="1"/>
      <w:numFmt w:val="bullet"/>
      <w:lvlText w:val=""/>
      <w:lvlJc w:val="left"/>
      <w:pPr>
        <w:ind w:left="5883" w:hanging="360"/>
      </w:pPr>
      <w:rPr>
        <w:rFonts w:ascii="Symbol" w:hAnsi="Symbol" w:hint="default"/>
      </w:rPr>
    </w:lvl>
    <w:lvl w:ilvl="7" w:tplc="04090003" w:tentative="1">
      <w:start w:val="1"/>
      <w:numFmt w:val="bullet"/>
      <w:lvlText w:val="o"/>
      <w:lvlJc w:val="left"/>
      <w:pPr>
        <w:ind w:left="6603" w:hanging="360"/>
      </w:pPr>
      <w:rPr>
        <w:rFonts w:ascii="Courier New" w:hAnsi="Courier New" w:cs="Courier New" w:hint="default"/>
      </w:rPr>
    </w:lvl>
    <w:lvl w:ilvl="8" w:tplc="04090005" w:tentative="1">
      <w:start w:val="1"/>
      <w:numFmt w:val="bullet"/>
      <w:lvlText w:val=""/>
      <w:lvlJc w:val="left"/>
      <w:pPr>
        <w:ind w:left="7323" w:hanging="360"/>
      </w:pPr>
      <w:rPr>
        <w:rFonts w:ascii="Wingdings" w:hAnsi="Wingdings" w:hint="default"/>
      </w:rPr>
    </w:lvl>
  </w:abstractNum>
  <w:abstractNum w:abstractNumId="5" w15:restartNumberingAfterBreak="0">
    <w:nsid w:val="0ED81EA6"/>
    <w:multiLevelType w:val="multilevel"/>
    <w:tmpl w:val="F18E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C3F2A"/>
    <w:multiLevelType w:val="hybridMultilevel"/>
    <w:tmpl w:val="BF84E6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17A5D"/>
    <w:multiLevelType w:val="singleLevel"/>
    <w:tmpl w:val="45BA864A"/>
    <w:lvl w:ilvl="0">
      <w:start w:val="1"/>
      <w:numFmt w:val="upperLetter"/>
      <w:lvlText w:val="%1."/>
      <w:lvlJc w:val="left"/>
      <w:pPr>
        <w:tabs>
          <w:tab w:val="num" w:pos="900"/>
        </w:tabs>
        <w:ind w:left="900" w:hanging="360"/>
      </w:pPr>
    </w:lvl>
  </w:abstractNum>
  <w:abstractNum w:abstractNumId="8" w15:restartNumberingAfterBreak="0">
    <w:nsid w:val="12EC22F9"/>
    <w:multiLevelType w:val="hybridMultilevel"/>
    <w:tmpl w:val="259AE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B770C"/>
    <w:multiLevelType w:val="hybridMultilevel"/>
    <w:tmpl w:val="D63663CA"/>
    <w:lvl w:ilvl="0" w:tplc="04090001">
      <w:start w:val="1"/>
      <w:numFmt w:val="bullet"/>
      <w:lvlText w:val=""/>
      <w:lvlJc w:val="left"/>
      <w:pPr>
        <w:ind w:left="1563" w:hanging="360"/>
      </w:pPr>
      <w:rPr>
        <w:rFonts w:ascii="Symbol" w:hAnsi="Symbol" w:hint="default"/>
      </w:rPr>
    </w:lvl>
    <w:lvl w:ilvl="1" w:tplc="04090003" w:tentative="1">
      <w:start w:val="1"/>
      <w:numFmt w:val="bullet"/>
      <w:lvlText w:val="o"/>
      <w:lvlJc w:val="left"/>
      <w:pPr>
        <w:ind w:left="2283" w:hanging="360"/>
      </w:pPr>
      <w:rPr>
        <w:rFonts w:ascii="Courier New" w:hAnsi="Courier New" w:cs="Courier New" w:hint="default"/>
      </w:rPr>
    </w:lvl>
    <w:lvl w:ilvl="2" w:tplc="04090005" w:tentative="1">
      <w:start w:val="1"/>
      <w:numFmt w:val="bullet"/>
      <w:lvlText w:val=""/>
      <w:lvlJc w:val="left"/>
      <w:pPr>
        <w:ind w:left="3003" w:hanging="360"/>
      </w:pPr>
      <w:rPr>
        <w:rFonts w:ascii="Wingdings" w:hAnsi="Wingdings" w:hint="default"/>
      </w:rPr>
    </w:lvl>
    <w:lvl w:ilvl="3" w:tplc="04090001" w:tentative="1">
      <w:start w:val="1"/>
      <w:numFmt w:val="bullet"/>
      <w:lvlText w:val=""/>
      <w:lvlJc w:val="left"/>
      <w:pPr>
        <w:ind w:left="3723" w:hanging="360"/>
      </w:pPr>
      <w:rPr>
        <w:rFonts w:ascii="Symbol" w:hAnsi="Symbol" w:hint="default"/>
      </w:rPr>
    </w:lvl>
    <w:lvl w:ilvl="4" w:tplc="04090003" w:tentative="1">
      <w:start w:val="1"/>
      <w:numFmt w:val="bullet"/>
      <w:lvlText w:val="o"/>
      <w:lvlJc w:val="left"/>
      <w:pPr>
        <w:ind w:left="4443" w:hanging="360"/>
      </w:pPr>
      <w:rPr>
        <w:rFonts w:ascii="Courier New" w:hAnsi="Courier New" w:cs="Courier New" w:hint="default"/>
      </w:rPr>
    </w:lvl>
    <w:lvl w:ilvl="5" w:tplc="04090005" w:tentative="1">
      <w:start w:val="1"/>
      <w:numFmt w:val="bullet"/>
      <w:lvlText w:val=""/>
      <w:lvlJc w:val="left"/>
      <w:pPr>
        <w:ind w:left="5163" w:hanging="360"/>
      </w:pPr>
      <w:rPr>
        <w:rFonts w:ascii="Wingdings" w:hAnsi="Wingdings" w:hint="default"/>
      </w:rPr>
    </w:lvl>
    <w:lvl w:ilvl="6" w:tplc="04090001" w:tentative="1">
      <w:start w:val="1"/>
      <w:numFmt w:val="bullet"/>
      <w:lvlText w:val=""/>
      <w:lvlJc w:val="left"/>
      <w:pPr>
        <w:ind w:left="5883" w:hanging="360"/>
      </w:pPr>
      <w:rPr>
        <w:rFonts w:ascii="Symbol" w:hAnsi="Symbol" w:hint="default"/>
      </w:rPr>
    </w:lvl>
    <w:lvl w:ilvl="7" w:tplc="04090003" w:tentative="1">
      <w:start w:val="1"/>
      <w:numFmt w:val="bullet"/>
      <w:lvlText w:val="o"/>
      <w:lvlJc w:val="left"/>
      <w:pPr>
        <w:ind w:left="6603" w:hanging="360"/>
      </w:pPr>
      <w:rPr>
        <w:rFonts w:ascii="Courier New" w:hAnsi="Courier New" w:cs="Courier New" w:hint="default"/>
      </w:rPr>
    </w:lvl>
    <w:lvl w:ilvl="8" w:tplc="04090005" w:tentative="1">
      <w:start w:val="1"/>
      <w:numFmt w:val="bullet"/>
      <w:lvlText w:val=""/>
      <w:lvlJc w:val="left"/>
      <w:pPr>
        <w:ind w:left="7323" w:hanging="360"/>
      </w:pPr>
      <w:rPr>
        <w:rFonts w:ascii="Wingdings" w:hAnsi="Wingdings" w:hint="default"/>
      </w:rPr>
    </w:lvl>
  </w:abstractNum>
  <w:abstractNum w:abstractNumId="10" w15:restartNumberingAfterBreak="0">
    <w:nsid w:val="1CF17873"/>
    <w:multiLevelType w:val="hybridMultilevel"/>
    <w:tmpl w:val="1F8CC29A"/>
    <w:lvl w:ilvl="0" w:tplc="60867C7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200B6DE7"/>
    <w:multiLevelType w:val="multilevel"/>
    <w:tmpl w:val="ED56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C7BC3"/>
    <w:multiLevelType w:val="hybridMultilevel"/>
    <w:tmpl w:val="5006788C"/>
    <w:lvl w:ilvl="0" w:tplc="152209C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A439F"/>
    <w:multiLevelType w:val="hybridMultilevel"/>
    <w:tmpl w:val="CBF2B578"/>
    <w:lvl w:ilvl="0" w:tplc="176A7DFC">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E2F26"/>
    <w:multiLevelType w:val="multilevel"/>
    <w:tmpl w:val="2866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283836"/>
    <w:multiLevelType w:val="multilevel"/>
    <w:tmpl w:val="476C6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F2BF7"/>
    <w:multiLevelType w:val="multilevel"/>
    <w:tmpl w:val="9A72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5C4831"/>
    <w:multiLevelType w:val="hybridMultilevel"/>
    <w:tmpl w:val="F70646F0"/>
    <w:lvl w:ilvl="0" w:tplc="1B863B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576963"/>
    <w:multiLevelType w:val="multilevel"/>
    <w:tmpl w:val="7C2E5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2044A1"/>
    <w:multiLevelType w:val="hybridMultilevel"/>
    <w:tmpl w:val="3D04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FB7ADE"/>
    <w:multiLevelType w:val="hybridMultilevel"/>
    <w:tmpl w:val="6504D060"/>
    <w:lvl w:ilvl="0" w:tplc="125CC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E479A"/>
    <w:multiLevelType w:val="hybridMultilevel"/>
    <w:tmpl w:val="5A0AB766"/>
    <w:lvl w:ilvl="0" w:tplc="152209C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852243"/>
    <w:multiLevelType w:val="hybridMultilevel"/>
    <w:tmpl w:val="4A2A9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995351"/>
    <w:multiLevelType w:val="hybridMultilevel"/>
    <w:tmpl w:val="48DA6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1C57DD"/>
    <w:multiLevelType w:val="hybridMultilevel"/>
    <w:tmpl w:val="05A851F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644DC"/>
    <w:multiLevelType w:val="hybridMultilevel"/>
    <w:tmpl w:val="E1202A94"/>
    <w:lvl w:ilvl="0" w:tplc="04090001">
      <w:start w:val="1"/>
      <w:numFmt w:val="bullet"/>
      <w:lvlText w:val=""/>
      <w:lvlJc w:val="left"/>
      <w:pPr>
        <w:ind w:left="1563" w:hanging="360"/>
      </w:pPr>
      <w:rPr>
        <w:rFonts w:ascii="Symbol" w:hAnsi="Symbol" w:hint="default"/>
      </w:rPr>
    </w:lvl>
    <w:lvl w:ilvl="1" w:tplc="04090003" w:tentative="1">
      <w:start w:val="1"/>
      <w:numFmt w:val="bullet"/>
      <w:lvlText w:val="o"/>
      <w:lvlJc w:val="left"/>
      <w:pPr>
        <w:ind w:left="2283" w:hanging="360"/>
      </w:pPr>
      <w:rPr>
        <w:rFonts w:ascii="Courier New" w:hAnsi="Courier New" w:cs="Courier New" w:hint="default"/>
      </w:rPr>
    </w:lvl>
    <w:lvl w:ilvl="2" w:tplc="04090005" w:tentative="1">
      <w:start w:val="1"/>
      <w:numFmt w:val="bullet"/>
      <w:lvlText w:val=""/>
      <w:lvlJc w:val="left"/>
      <w:pPr>
        <w:ind w:left="3003" w:hanging="360"/>
      </w:pPr>
      <w:rPr>
        <w:rFonts w:ascii="Wingdings" w:hAnsi="Wingdings" w:hint="default"/>
      </w:rPr>
    </w:lvl>
    <w:lvl w:ilvl="3" w:tplc="04090001" w:tentative="1">
      <w:start w:val="1"/>
      <w:numFmt w:val="bullet"/>
      <w:lvlText w:val=""/>
      <w:lvlJc w:val="left"/>
      <w:pPr>
        <w:ind w:left="3723" w:hanging="360"/>
      </w:pPr>
      <w:rPr>
        <w:rFonts w:ascii="Symbol" w:hAnsi="Symbol" w:hint="default"/>
      </w:rPr>
    </w:lvl>
    <w:lvl w:ilvl="4" w:tplc="04090003" w:tentative="1">
      <w:start w:val="1"/>
      <w:numFmt w:val="bullet"/>
      <w:lvlText w:val="o"/>
      <w:lvlJc w:val="left"/>
      <w:pPr>
        <w:ind w:left="4443" w:hanging="360"/>
      </w:pPr>
      <w:rPr>
        <w:rFonts w:ascii="Courier New" w:hAnsi="Courier New" w:cs="Courier New" w:hint="default"/>
      </w:rPr>
    </w:lvl>
    <w:lvl w:ilvl="5" w:tplc="04090005" w:tentative="1">
      <w:start w:val="1"/>
      <w:numFmt w:val="bullet"/>
      <w:lvlText w:val=""/>
      <w:lvlJc w:val="left"/>
      <w:pPr>
        <w:ind w:left="5163" w:hanging="360"/>
      </w:pPr>
      <w:rPr>
        <w:rFonts w:ascii="Wingdings" w:hAnsi="Wingdings" w:hint="default"/>
      </w:rPr>
    </w:lvl>
    <w:lvl w:ilvl="6" w:tplc="04090001" w:tentative="1">
      <w:start w:val="1"/>
      <w:numFmt w:val="bullet"/>
      <w:lvlText w:val=""/>
      <w:lvlJc w:val="left"/>
      <w:pPr>
        <w:ind w:left="5883" w:hanging="360"/>
      </w:pPr>
      <w:rPr>
        <w:rFonts w:ascii="Symbol" w:hAnsi="Symbol" w:hint="default"/>
      </w:rPr>
    </w:lvl>
    <w:lvl w:ilvl="7" w:tplc="04090003" w:tentative="1">
      <w:start w:val="1"/>
      <w:numFmt w:val="bullet"/>
      <w:lvlText w:val="o"/>
      <w:lvlJc w:val="left"/>
      <w:pPr>
        <w:ind w:left="6603" w:hanging="360"/>
      </w:pPr>
      <w:rPr>
        <w:rFonts w:ascii="Courier New" w:hAnsi="Courier New" w:cs="Courier New" w:hint="default"/>
      </w:rPr>
    </w:lvl>
    <w:lvl w:ilvl="8" w:tplc="04090005" w:tentative="1">
      <w:start w:val="1"/>
      <w:numFmt w:val="bullet"/>
      <w:lvlText w:val=""/>
      <w:lvlJc w:val="left"/>
      <w:pPr>
        <w:ind w:left="7323" w:hanging="360"/>
      </w:pPr>
      <w:rPr>
        <w:rFonts w:ascii="Wingdings" w:hAnsi="Wingdings" w:hint="default"/>
      </w:rPr>
    </w:lvl>
  </w:abstractNum>
  <w:abstractNum w:abstractNumId="26" w15:restartNumberingAfterBreak="0">
    <w:nsid w:val="5B9B11A7"/>
    <w:multiLevelType w:val="hybridMultilevel"/>
    <w:tmpl w:val="F384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D3DF5"/>
    <w:multiLevelType w:val="hybridMultilevel"/>
    <w:tmpl w:val="55D6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F0A18"/>
    <w:multiLevelType w:val="hybridMultilevel"/>
    <w:tmpl w:val="DF267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E56A0"/>
    <w:multiLevelType w:val="multilevel"/>
    <w:tmpl w:val="EE0C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D14CC5"/>
    <w:multiLevelType w:val="hybridMultilevel"/>
    <w:tmpl w:val="1B2CEE9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1" w15:restartNumberingAfterBreak="0">
    <w:nsid w:val="6BC233F6"/>
    <w:multiLevelType w:val="hybridMultilevel"/>
    <w:tmpl w:val="F24C16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295FC0"/>
    <w:multiLevelType w:val="hybridMultilevel"/>
    <w:tmpl w:val="4336D29C"/>
    <w:lvl w:ilvl="0" w:tplc="04090005">
      <w:start w:val="1"/>
      <w:numFmt w:val="bullet"/>
      <w:lvlText w:val=""/>
      <w:lvlJc w:val="left"/>
      <w:pPr>
        <w:tabs>
          <w:tab w:val="num" w:pos="1680"/>
        </w:tabs>
        <w:ind w:left="1680" w:hanging="360"/>
      </w:pPr>
      <w:rPr>
        <w:rFonts w:ascii="Wingdings" w:hAnsi="Wingdings" w:hint="default"/>
      </w:rPr>
    </w:lvl>
    <w:lvl w:ilvl="1" w:tplc="04090003">
      <w:start w:val="1"/>
      <w:numFmt w:val="bullet"/>
      <w:lvlText w:val="o"/>
      <w:lvlJc w:val="left"/>
      <w:pPr>
        <w:tabs>
          <w:tab w:val="num" w:pos="2400"/>
        </w:tabs>
        <w:ind w:left="2400" w:hanging="360"/>
      </w:pPr>
      <w:rPr>
        <w:rFonts w:ascii="Courier New" w:hAnsi="Courier New" w:cs="Courier New" w:hint="default"/>
      </w:rPr>
    </w:lvl>
    <w:lvl w:ilvl="2" w:tplc="04090005">
      <w:start w:val="1"/>
      <w:numFmt w:val="bullet"/>
      <w:lvlText w:val=""/>
      <w:lvlJc w:val="left"/>
      <w:pPr>
        <w:tabs>
          <w:tab w:val="num" w:pos="3120"/>
        </w:tabs>
        <w:ind w:left="3120" w:hanging="360"/>
      </w:pPr>
      <w:rPr>
        <w:rFonts w:ascii="Wingdings" w:hAnsi="Wingdings" w:hint="default"/>
      </w:rPr>
    </w:lvl>
    <w:lvl w:ilvl="3" w:tplc="04090001">
      <w:start w:val="1"/>
      <w:numFmt w:val="bullet"/>
      <w:lvlText w:val=""/>
      <w:lvlJc w:val="left"/>
      <w:pPr>
        <w:tabs>
          <w:tab w:val="num" w:pos="3840"/>
        </w:tabs>
        <w:ind w:left="3840" w:hanging="360"/>
      </w:pPr>
      <w:rPr>
        <w:rFonts w:ascii="Symbol" w:hAnsi="Symbol" w:hint="default"/>
      </w:r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bullet"/>
      <w:lvlText w:val=""/>
      <w:lvlJc w:val="left"/>
      <w:pPr>
        <w:tabs>
          <w:tab w:val="num" w:pos="5280"/>
        </w:tabs>
        <w:ind w:left="5280" w:hanging="360"/>
      </w:pPr>
      <w:rPr>
        <w:rFonts w:ascii="Wingdings" w:hAnsi="Wingdings" w:hint="default"/>
      </w:rPr>
    </w:lvl>
    <w:lvl w:ilvl="6" w:tplc="04090001">
      <w:start w:val="1"/>
      <w:numFmt w:val="bullet"/>
      <w:lvlText w:val=""/>
      <w:lvlJc w:val="left"/>
      <w:pPr>
        <w:tabs>
          <w:tab w:val="num" w:pos="6000"/>
        </w:tabs>
        <w:ind w:left="6000" w:hanging="360"/>
      </w:pPr>
      <w:rPr>
        <w:rFonts w:ascii="Symbol" w:hAnsi="Symbol" w:hint="default"/>
      </w:rPr>
    </w:lvl>
    <w:lvl w:ilvl="7" w:tplc="04090003">
      <w:start w:val="1"/>
      <w:numFmt w:val="bullet"/>
      <w:lvlText w:val="o"/>
      <w:lvlJc w:val="left"/>
      <w:pPr>
        <w:tabs>
          <w:tab w:val="num" w:pos="6720"/>
        </w:tabs>
        <w:ind w:left="6720" w:hanging="360"/>
      </w:pPr>
      <w:rPr>
        <w:rFonts w:ascii="Courier New" w:hAnsi="Courier New" w:cs="Courier New" w:hint="default"/>
      </w:rPr>
    </w:lvl>
    <w:lvl w:ilvl="8" w:tplc="04090005">
      <w:start w:val="1"/>
      <w:numFmt w:val="bullet"/>
      <w:lvlText w:val=""/>
      <w:lvlJc w:val="left"/>
      <w:pPr>
        <w:tabs>
          <w:tab w:val="num" w:pos="7440"/>
        </w:tabs>
        <w:ind w:left="7440" w:hanging="360"/>
      </w:pPr>
      <w:rPr>
        <w:rFonts w:ascii="Wingdings" w:hAnsi="Wingdings" w:hint="default"/>
      </w:rPr>
    </w:lvl>
  </w:abstractNum>
  <w:abstractNum w:abstractNumId="33" w15:restartNumberingAfterBreak="0">
    <w:nsid w:val="72EB6D76"/>
    <w:multiLevelType w:val="hybridMultilevel"/>
    <w:tmpl w:val="4A700F90"/>
    <w:lvl w:ilvl="0" w:tplc="152209C2">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6622CC"/>
    <w:multiLevelType w:val="singleLevel"/>
    <w:tmpl w:val="2394690A"/>
    <w:lvl w:ilvl="0">
      <w:start w:val="1"/>
      <w:numFmt w:val="upperLetter"/>
      <w:lvlText w:val="%1."/>
      <w:lvlJc w:val="left"/>
      <w:pPr>
        <w:tabs>
          <w:tab w:val="num" w:pos="900"/>
        </w:tabs>
        <w:ind w:left="900" w:hanging="360"/>
      </w:pPr>
    </w:lvl>
  </w:abstractNum>
  <w:num w:numId="1">
    <w:abstractNumId w:val="0"/>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0"/>
  </w:num>
  <w:num w:numId="4">
    <w:abstractNumId w:val="19"/>
  </w:num>
  <w:num w:numId="5">
    <w:abstractNumId w:val="13"/>
  </w:num>
  <w:num w:numId="6">
    <w:abstractNumId w:val="31"/>
  </w:num>
  <w:num w:numId="7">
    <w:abstractNumId w:val="6"/>
  </w:num>
  <w:num w:numId="8">
    <w:abstractNumId w:val="28"/>
  </w:num>
  <w:num w:numId="9">
    <w:abstractNumId w:val="17"/>
  </w:num>
  <w:num w:numId="10">
    <w:abstractNumId w:val="34"/>
    <w:lvlOverride w:ilvl="0">
      <w:startOverride w:val="1"/>
    </w:lvlOverride>
  </w:num>
  <w:num w:numId="11">
    <w:abstractNumId w:val="7"/>
    <w:lvlOverride w:ilvl="0">
      <w:startOverride w:val="1"/>
    </w:lvlOverride>
  </w:num>
  <w:num w:numId="12">
    <w:abstractNumId w:val="32"/>
  </w:num>
  <w:num w:numId="13">
    <w:abstractNumId w:val="20"/>
  </w:num>
  <w:num w:numId="14">
    <w:abstractNumId w:val="21"/>
  </w:num>
  <w:num w:numId="15">
    <w:abstractNumId w:val="12"/>
  </w:num>
  <w:num w:numId="16">
    <w:abstractNumId w:val="33"/>
  </w:num>
  <w:num w:numId="17">
    <w:abstractNumId w:val="5"/>
  </w:num>
  <w:num w:numId="18">
    <w:abstractNumId w:val="22"/>
  </w:num>
  <w:num w:numId="19">
    <w:abstractNumId w:val="4"/>
  </w:num>
  <w:num w:numId="20">
    <w:abstractNumId w:val="9"/>
  </w:num>
  <w:num w:numId="21">
    <w:abstractNumId w:val="25"/>
  </w:num>
  <w:num w:numId="22">
    <w:abstractNumId w:val="26"/>
  </w:num>
  <w:num w:numId="23">
    <w:abstractNumId w:val="14"/>
  </w:num>
  <w:num w:numId="24">
    <w:abstractNumId w:val="16"/>
  </w:num>
  <w:num w:numId="25">
    <w:abstractNumId w:val="11"/>
  </w:num>
  <w:num w:numId="26">
    <w:abstractNumId w:val="29"/>
  </w:num>
  <w:num w:numId="27">
    <w:abstractNumId w:val="8"/>
  </w:num>
  <w:num w:numId="28">
    <w:abstractNumId w:val="24"/>
  </w:num>
  <w:num w:numId="29">
    <w:abstractNumId w:val="3"/>
  </w:num>
  <w:num w:numId="30">
    <w:abstractNumId w:val="15"/>
  </w:num>
  <w:num w:numId="31">
    <w:abstractNumId w:val="27"/>
  </w:num>
  <w:num w:numId="32">
    <w:abstractNumId w:val="30"/>
  </w:num>
  <w:num w:numId="33">
    <w:abstractNumId w:val="1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8DB"/>
    <w:rsid w:val="00036016"/>
    <w:rsid w:val="000548A1"/>
    <w:rsid w:val="00070566"/>
    <w:rsid w:val="0007542E"/>
    <w:rsid w:val="0008160D"/>
    <w:rsid w:val="00081D97"/>
    <w:rsid w:val="000E4FBE"/>
    <w:rsid w:val="000E5588"/>
    <w:rsid w:val="000F70B6"/>
    <w:rsid w:val="001068DE"/>
    <w:rsid w:val="001264FE"/>
    <w:rsid w:val="00135965"/>
    <w:rsid w:val="0016024A"/>
    <w:rsid w:val="00160B1D"/>
    <w:rsid w:val="00167AA6"/>
    <w:rsid w:val="001708E9"/>
    <w:rsid w:val="00170DA7"/>
    <w:rsid w:val="00196F4F"/>
    <w:rsid w:val="001B082A"/>
    <w:rsid w:val="001C1B2F"/>
    <w:rsid w:val="001C75B9"/>
    <w:rsid w:val="00205188"/>
    <w:rsid w:val="00205387"/>
    <w:rsid w:val="0022743B"/>
    <w:rsid w:val="00246998"/>
    <w:rsid w:val="00266978"/>
    <w:rsid w:val="002A75F5"/>
    <w:rsid w:val="002B0139"/>
    <w:rsid w:val="002B3600"/>
    <w:rsid w:val="002B6CF4"/>
    <w:rsid w:val="002B72B9"/>
    <w:rsid w:val="002D2546"/>
    <w:rsid w:val="002D5AD4"/>
    <w:rsid w:val="002E20F6"/>
    <w:rsid w:val="002E791F"/>
    <w:rsid w:val="002F4A21"/>
    <w:rsid w:val="003834D1"/>
    <w:rsid w:val="003B36F6"/>
    <w:rsid w:val="003B6F70"/>
    <w:rsid w:val="00421D81"/>
    <w:rsid w:val="00436E7C"/>
    <w:rsid w:val="00467D6C"/>
    <w:rsid w:val="00475AE3"/>
    <w:rsid w:val="0048147D"/>
    <w:rsid w:val="004A022D"/>
    <w:rsid w:val="004A1E20"/>
    <w:rsid w:val="004B24B4"/>
    <w:rsid w:val="004B4544"/>
    <w:rsid w:val="004C0285"/>
    <w:rsid w:val="004C085B"/>
    <w:rsid w:val="004D06E3"/>
    <w:rsid w:val="004E3233"/>
    <w:rsid w:val="00516E63"/>
    <w:rsid w:val="00516F15"/>
    <w:rsid w:val="00526BC2"/>
    <w:rsid w:val="00572BDD"/>
    <w:rsid w:val="005A2630"/>
    <w:rsid w:val="005B2B3D"/>
    <w:rsid w:val="0063373A"/>
    <w:rsid w:val="00690643"/>
    <w:rsid w:val="006A7917"/>
    <w:rsid w:val="006B3259"/>
    <w:rsid w:val="006C19AA"/>
    <w:rsid w:val="006C25E1"/>
    <w:rsid w:val="006C6A56"/>
    <w:rsid w:val="006E007E"/>
    <w:rsid w:val="006F0A97"/>
    <w:rsid w:val="006F2EC5"/>
    <w:rsid w:val="00716F9C"/>
    <w:rsid w:val="007173B5"/>
    <w:rsid w:val="00775B04"/>
    <w:rsid w:val="007768D2"/>
    <w:rsid w:val="007C6552"/>
    <w:rsid w:val="007D2685"/>
    <w:rsid w:val="007E4C51"/>
    <w:rsid w:val="00825096"/>
    <w:rsid w:val="008409C7"/>
    <w:rsid w:val="008500A8"/>
    <w:rsid w:val="009005AD"/>
    <w:rsid w:val="0090356F"/>
    <w:rsid w:val="00916B92"/>
    <w:rsid w:val="00925C5A"/>
    <w:rsid w:val="00932B00"/>
    <w:rsid w:val="00963862"/>
    <w:rsid w:val="00973920"/>
    <w:rsid w:val="009C4C23"/>
    <w:rsid w:val="009D063A"/>
    <w:rsid w:val="009D197C"/>
    <w:rsid w:val="009D5050"/>
    <w:rsid w:val="009E27DB"/>
    <w:rsid w:val="00A03A49"/>
    <w:rsid w:val="00A07DAC"/>
    <w:rsid w:val="00A3654F"/>
    <w:rsid w:val="00A4761D"/>
    <w:rsid w:val="00A62E33"/>
    <w:rsid w:val="00A9536F"/>
    <w:rsid w:val="00AF19D1"/>
    <w:rsid w:val="00B217C2"/>
    <w:rsid w:val="00B22C31"/>
    <w:rsid w:val="00B57494"/>
    <w:rsid w:val="00B85E34"/>
    <w:rsid w:val="00B86603"/>
    <w:rsid w:val="00BA66CD"/>
    <w:rsid w:val="00BB58B5"/>
    <w:rsid w:val="00BC70B4"/>
    <w:rsid w:val="00BF1B70"/>
    <w:rsid w:val="00BF708F"/>
    <w:rsid w:val="00C17E0D"/>
    <w:rsid w:val="00C308DB"/>
    <w:rsid w:val="00C8376B"/>
    <w:rsid w:val="00C83CFE"/>
    <w:rsid w:val="00CD722B"/>
    <w:rsid w:val="00D35214"/>
    <w:rsid w:val="00D5388B"/>
    <w:rsid w:val="00D572F4"/>
    <w:rsid w:val="00D6534C"/>
    <w:rsid w:val="00D80F67"/>
    <w:rsid w:val="00D90BBA"/>
    <w:rsid w:val="00DC2DC2"/>
    <w:rsid w:val="00DC5F11"/>
    <w:rsid w:val="00DD4DFD"/>
    <w:rsid w:val="00E10AF6"/>
    <w:rsid w:val="00E13EEF"/>
    <w:rsid w:val="00E528C3"/>
    <w:rsid w:val="00E558B6"/>
    <w:rsid w:val="00E764B2"/>
    <w:rsid w:val="00E9338A"/>
    <w:rsid w:val="00EA1D94"/>
    <w:rsid w:val="00F06FAE"/>
    <w:rsid w:val="00F30332"/>
    <w:rsid w:val="00F6776F"/>
    <w:rsid w:val="00F91F3E"/>
    <w:rsid w:val="00FA3178"/>
    <w:rsid w:val="00FB61B1"/>
    <w:rsid w:val="00FF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DEF4AF-DEC7-44A3-8280-E33C0AD2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2"/>
      </w:numPr>
      <w:ind w:left="240" w:hanging="240"/>
      <w:outlineLvl w:val="0"/>
    </w:pPr>
  </w:style>
  <w:style w:type="character" w:styleId="Hyperlink">
    <w:name w:val="Hyperlink"/>
    <w:unhideWhenUsed/>
    <w:rsid w:val="004B4544"/>
    <w:rPr>
      <w:color w:val="0000FF"/>
      <w:u w:val="single"/>
    </w:rPr>
  </w:style>
  <w:style w:type="paragraph" w:customStyle="1" w:styleId="Default">
    <w:name w:val="Default"/>
    <w:rsid w:val="004B4544"/>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1C75B9"/>
    <w:pPr>
      <w:widowControl/>
      <w:autoSpaceDE/>
      <w:autoSpaceDN/>
      <w:adjustRightInd/>
    </w:pPr>
    <w:rPr>
      <w:rFonts w:ascii="Calibri" w:eastAsia="Calibri" w:hAnsi="Calibri" w:cs="Consolas"/>
      <w:sz w:val="22"/>
      <w:szCs w:val="21"/>
      <w:lang w:eastAsia="en-US"/>
    </w:rPr>
  </w:style>
  <w:style w:type="character" w:customStyle="1" w:styleId="PlainTextChar">
    <w:name w:val="Plain Text Char"/>
    <w:link w:val="PlainText"/>
    <w:uiPriority w:val="99"/>
    <w:rsid w:val="001C75B9"/>
    <w:rPr>
      <w:rFonts w:ascii="Calibri" w:eastAsia="Calibri" w:hAnsi="Calibri" w:cs="Consolas"/>
      <w:sz w:val="22"/>
      <w:szCs w:val="21"/>
    </w:rPr>
  </w:style>
  <w:style w:type="paragraph" w:styleId="BodyTextIndent2">
    <w:name w:val="Body Text Indent 2"/>
    <w:basedOn w:val="Normal"/>
    <w:link w:val="BodyTextIndent2Char"/>
    <w:rsid w:val="002D5AD4"/>
    <w:pPr>
      <w:tabs>
        <w:tab w:val="left" w:pos="-1440"/>
        <w:tab w:val="left" w:pos="-1350"/>
        <w:tab w:val="left" w:pos="-1170"/>
        <w:tab w:val="left" w:pos="-72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ind w:left="720" w:hanging="720"/>
    </w:pPr>
    <w:rPr>
      <w:rFonts w:ascii="Times New Roman" w:eastAsia="Times New Roman" w:hAnsi="Times New Roman"/>
      <w:snapToGrid w:val="0"/>
      <w:sz w:val="20"/>
      <w:szCs w:val="20"/>
      <w:lang w:eastAsia="en-US"/>
    </w:rPr>
  </w:style>
  <w:style w:type="character" w:customStyle="1" w:styleId="BodyTextIndent2Char">
    <w:name w:val="Body Text Indent 2 Char"/>
    <w:link w:val="BodyTextIndent2"/>
    <w:rsid w:val="002D5AD4"/>
    <w:rPr>
      <w:rFonts w:eastAsia="Times New Roman"/>
      <w:snapToGrid w:val="0"/>
    </w:rPr>
  </w:style>
  <w:style w:type="paragraph" w:styleId="NormalWeb">
    <w:name w:val="Normal (Web)"/>
    <w:basedOn w:val="Normal"/>
    <w:uiPriority w:val="99"/>
    <w:unhideWhenUsed/>
    <w:rsid w:val="0016024A"/>
    <w:pPr>
      <w:widowControl/>
      <w:autoSpaceDE/>
      <w:autoSpaceDN/>
      <w:adjustRightInd/>
      <w:spacing w:after="150"/>
    </w:pPr>
    <w:rPr>
      <w:rFonts w:ascii="Times New Roman" w:eastAsia="Times New Roman" w:hAnsi="Times New Roman"/>
      <w:lang w:eastAsia="en-US"/>
    </w:rPr>
  </w:style>
  <w:style w:type="paragraph" w:styleId="ListParagraph">
    <w:name w:val="List Paragraph"/>
    <w:basedOn w:val="Normal"/>
    <w:uiPriority w:val="34"/>
    <w:qFormat/>
    <w:rsid w:val="00825096"/>
    <w:pPr>
      <w:ind w:left="720"/>
    </w:pPr>
  </w:style>
  <w:style w:type="character" w:styleId="Strong">
    <w:name w:val="Strong"/>
    <w:uiPriority w:val="22"/>
    <w:qFormat/>
    <w:rsid w:val="006C25E1"/>
    <w:rPr>
      <w:b/>
      <w:bCs/>
    </w:rPr>
  </w:style>
  <w:style w:type="character" w:customStyle="1" w:styleId="apple-converted-space">
    <w:name w:val="apple-converted-space"/>
    <w:rsid w:val="006C25E1"/>
  </w:style>
  <w:style w:type="paragraph" w:styleId="Header">
    <w:name w:val="header"/>
    <w:basedOn w:val="Normal"/>
    <w:link w:val="HeaderChar"/>
    <w:rsid w:val="000E5588"/>
    <w:pPr>
      <w:tabs>
        <w:tab w:val="center" w:pos="4680"/>
        <w:tab w:val="right" w:pos="9360"/>
      </w:tabs>
    </w:pPr>
  </w:style>
  <w:style w:type="character" w:customStyle="1" w:styleId="HeaderChar">
    <w:name w:val="Header Char"/>
    <w:link w:val="Header"/>
    <w:rsid w:val="000E5588"/>
    <w:rPr>
      <w:rFonts w:ascii="Courier" w:hAnsi="Courier"/>
      <w:sz w:val="24"/>
      <w:szCs w:val="24"/>
      <w:lang w:eastAsia="ja-JP"/>
    </w:rPr>
  </w:style>
  <w:style w:type="paragraph" w:styleId="Footer">
    <w:name w:val="footer"/>
    <w:basedOn w:val="Normal"/>
    <w:link w:val="FooterChar"/>
    <w:uiPriority w:val="99"/>
    <w:rsid w:val="000E5588"/>
    <w:pPr>
      <w:tabs>
        <w:tab w:val="center" w:pos="4680"/>
        <w:tab w:val="right" w:pos="9360"/>
      </w:tabs>
    </w:pPr>
  </w:style>
  <w:style w:type="character" w:customStyle="1" w:styleId="FooterChar">
    <w:name w:val="Footer Char"/>
    <w:link w:val="Footer"/>
    <w:uiPriority w:val="99"/>
    <w:rsid w:val="000E5588"/>
    <w:rPr>
      <w:rFonts w:ascii="Courier" w:hAnsi="Courie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4354">
      <w:bodyDiv w:val="1"/>
      <w:marLeft w:val="0"/>
      <w:marRight w:val="0"/>
      <w:marTop w:val="0"/>
      <w:marBottom w:val="0"/>
      <w:divBdr>
        <w:top w:val="none" w:sz="0" w:space="0" w:color="auto"/>
        <w:left w:val="none" w:sz="0" w:space="0" w:color="auto"/>
        <w:bottom w:val="none" w:sz="0" w:space="0" w:color="auto"/>
        <w:right w:val="none" w:sz="0" w:space="0" w:color="auto"/>
      </w:divBdr>
    </w:div>
    <w:div w:id="254166906">
      <w:bodyDiv w:val="1"/>
      <w:marLeft w:val="0"/>
      <w:marRight w:val="0"/>
      <w:marTop w:val="0"/>
      <w:marBottom w:val="0"/>
      <w:divBdr>
        <w:top w:val="none" w:sz="0" w:space="0" w:color="auto"/>
        <w:left w:val="none" w:sz="0" w:space="0" w:color="auto"/>
        <w:bottom w:val="none" w:sz="0" w:space="0" w:color="auto"/>
        <w:right w:val="none" w:sz="0" w:space="0" w:color="auto"/>
      </w:divBdr>
    </w:div>
    <w:div w:id="486357997">
      <w:bodyDiv w:val="1"/>
      <w:marLeft w:val="0"/>
      <w:marRight w:val="0"/>
      <w:marTop w:val="0"/>
      <w:marBottom w:val="0"/>
      <w:divBdr>
        <w:top w:val="none" w:sz="0" w:space="0" w:color="auto"/>
        <w:left w:val="none" w:sz="0" w:space="0" w:color="auto"/>
        <w:bottom w:val="none" w:sz="0" w:space="0" w:color="auto"/>
        <w:right w:val="none" w:sz="0" w:space="0" w:color="auto"/>
      </w:divBdr>
    </w:div>
    <w:div w:id="997149250">
      <w:bodyDiv w:val="1"/>
      <w:marLeft w:val="0"/>
      <w:marRight w:val="0"/>
      <w:marTop w:val="0"/>
      <w:marBottom w:val="0"/>
      <w:divBdr>
        <w:top w:val="none" w:sz="0" w:space="0" w:color="auto"/>
        <w:left w:val="none" w:sz="0" w:space="0" w:color="auto"/>
        <w:bottom w:val="none" w:sz="0" w:space="0" w:color="auto"/>
        <w:right w:val="none" w:sz="0" w:space="0" w:color="auto"/>
      </w:divBdr>
    </w:div>
    <w:div w:id="1212882781">
      <w:bodyDiv w:val="1"/>
      <w:marLeft w:val="0"/>
      <w:marRight w:val="0"/>
      <w:marTop w:val="0"/>
      <w:marBottom w:val="0"/>
      <w:divBdr>
        <w:top w:val="none" w:sz="0" w:space="0" w:color="auto"/>
        <w:left w:val="none" w:sz="0" w:space="0" w:color="auto"/>
        <w:bottom w:val="none" w:sz="0" w:space="0" w:color="auto"/>
        <w:right w:val="none" w:sz="0" w:space="0" w:color="auto"/>
      </w:divBdr>
    </w:div>
    <w:div w:id="1470051920">
      <w:bodyDiv w:val="1"/>
      <w:marLeft w:val="0"/>
      <w:marRight w:val="0"/>
      <w:marTop w:val="0"/>
      <w:marBottom w:val="0"/>
      <w:divBdr>
        <w:top w:val="none" w:sz="0" w:space="0" w:color="auto"/>
        <w:left w:val="none" w:sz="0" w:space="0" w:color="auto"/>
        <w:bottom w:val="none" w:sz="0" w:space="0" w:color="auto"/>
        <w:right w:val="none" w:sz="0" w:space="0" w:color="auto"/>
      </w:divBdr>
      <w:divsChild>
        <w:div w:id="1312294591">
          <w:marLeft w:val="0"/>
          <w:marRight w:val="0"/>
          <w:marTop w:val="0"/>
          <w:marBottom w:val="0"/>
          <w:divBdr>
            <w:top w:val="none" w:sz="0" w:space="0" w:color="auto"/>
            <w:left w:val="none" w:sz="0" w:space="0" w:color="auto"/>
            <w:bottom w:val="none" w:sz="0" w:space="0" w:color="auto"/>
            <w:right w:val="none" w:sz="0" w:space="0" w:color="auto"/>
          </w:divBdr>
          <w:divsChild>
            <w:div w:id="51775540">
              <w:marLeft w:val="0"/>
              <w:marRight w:val="0"/>
              <w:marTop w:val="0"/>
              <w:marBottom w:val="0"/>
              <w:divBdr>
                <w:top w:val="none" w:sz="0" w:space="0" w:color="auto"/>
                <w:left w:val="none" w:sz="0" w:space="0" w:color="auto"/>
                <w:bottom w:val="none" w:sz="0" w:space="0" w:color="auto"/>
                <w:right w:val="none" w:sz="0" w:space="0" w:color="auto"/>
              </w:divBdr>
              <w:divsChild>
                <w:div w:id="1268194122">
                  <w:marLeft w:val="0"/>
                  <w:marRight w:val="0"/>
                  <w:marTop w:val="0"/>
                  <w:marBottom w:val="600"/>
                  <w:divBdr>
                    <w:top w:val="single" w:sz="2" w:space="0" w:color="B6BABF"/>
                    <w:left w:val="single" w:sz="6" w:space="0" w:color="B6BABF"/>
                    <w:bottom w:val="single" w:sz="6" w:space="0" w:color="B6BABF"/>
                    <w:right w:val="single" w:sz="6" w:space="0" w:color="B6BABF"/>
                  </w:divBdr>
                  <w:divsChild>
                    <w:div w:id="1894808229">
                      <w:marLeft w:val="0"/>
                      <w:marRight w:val="0"/>
                      <w:marTop w:val="0"/>
                      <w:marBottom w:val="0"/>
                      <w:divBdr>
                        <w:top w:val="none" w:sz="0" w:space="0" w:color="auto"/>
                        <w:left w:val="none" w:sz="0" w:space="0" w:color="auto"/>
                        <w:bottom w:val="none" w:sz="0" w:space="0" w:color="auto"/>
                        <w:right w:val="none" w:sz="0" w:space="0" w:color="auto"/>
                      </w:divBdr>
                      <w:divsChild>
                        <w:div w:id="1039479134">
                          <w:marLeft w:val="0"/>
                          <w:marRight w:val="0"/>
                          <w:marTop w:val="0"/>
                          <w:marBottom w:val="0"/>
                          <w:divBdr>
                            <w:top w:val="none" w:sz="0" w:space="0" w:color="auto"/>
                            <w:left w:val="none" w:sz="0" w:space="0" w:color="auto"/>
                            <w:bottom w:val="none" w:sz="0" w:space="0" w:color="auto"/>
                            <w:right w:val="none" w:sz="0" w:space="0" w:color="auto"/>
                          </w:divBdr>
                          <w:divsChild>
                            <w:div w:id="606041408">
                              <w:marLeft w:val="0"/>
                              <w:marRight w:val="0"/>
                              <w:marTop w:val="0"/>
                              <w:marBottom w:val="0"/>
                              <w:divBdr>
                                <w:top w:val="none" w:sz="0" w:space="0" w:color="auto"/>
                                <w:left w:val="none" w:sz="0" w:space="0" w:color="auto"/>
                                <w:bottom w:val="none" w:sz="0" w:space="0" w:color="auto"/>
                                <w:right w:val="none" w:sz="0" w:space="0" w:color="auto"/>
                              </w:divBdr>
                              <w:divsChild>
                                <w:div w:id="236284336">
                                  <w:marLeft w:val="0"/>
                                  <w:marRight w:val="0"/>
                                  <w:marTop w:val="0"/>
                                  <w:marBottom w:val="0"/>
                                  <w:divBdr>
                                    <w:top w:val="none" w:sz="0" w:space="0" w:color="auto"/>
                                    <w:left w:val="none" w:sz="0" w:space="0" w:color="auto"/>
                                    <w:bottom w:val="none" w:sz="0" w:space="0" w:color="auto"/>
                                    <w:right w:val="none" w:sz="0" w:space="0" w:color="auto"/>
                                  </w:divBdr>
                                  <w:divsChild>
                                    <w:div w:id="14306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2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sliecordie@auburn.edu" TargetMode="External"/><Relationship Id="rId13" Type="http://schemas.openxmlformats.org/officeDocument/2006/relationships/hyperlink" Target="http://www.auburn.edu/student_info/student_polici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uburn.edu/student_info/student_polici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student_info/student_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8906-E535-4856-8627-A2189A0F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3395</Words>
  <Characters>17657</Characters>
  <Application>Microsoft Office Word</Application>
  <DocSecurity>0</DocSecurity>
  <Lines>315</Lines>
  <Paragraphs>175</Paragraphs>
  <ScaleCrop>false</ScaleCrop>
  <HeadingPairs>
    <vt:vector size="2" baseType="variant">
      <vt:variant>
        <vt:lpstr>Title</vt:lpstr>
      </vt:variant>
      <vt:variant>
        <vt:i4>1</vt:i4>
      </vt:variant>
    </vt:vector>
  </HeadingPairs>
  <TitlesOfParts>
    <vt:vector size="1" baseType="lpstr">
      <vt:lpstr> </vt:lpstr>
    </vt:vector>
  </TitlesOfParts>
  <Company>Auburn University</Company>
  <LinksUpToDate>false</LinksUpToDate>
  <CharactersWithSpaces>20877</CharactersWithSpaces>
  <SharedDoc>false</SharedDoc>
  <HLinks>
    <vt:vector size="42" baseType="variant">
      <vt:variant>
        <vt:i4>3997732</vt:i4>
      </vt:variant>
      <vt:variant>
        <vt:i4>18</vt:i4>
      </vt:variant>
      <vt:variant>
        <vt:i4>0</vt:i4>
      </vt:variant>
      <vt:variant>
        <vt:i4>5</vt:i4>
      </vt:variant>
      <vt:variant>
        <vt:lpwstr>http://www.auburn.edu/student_info/student_policies/</vt:lpwstr>
      </vt:variant>
      <vt:variant>
        <vt:lpwstr/>
      </vt:variant>
      <vt:variant>
        <vt:i4>3997732</vt:i4>
      </vt:variant>
      <vt:variant>
        <vt:i4>15</vt:i4>
      </vt:variant>
      <vt:variant>
        <vt:i4>0</vt:i4>
      </vt:variant>
      <vt:variant>
        <vt:i4>5</vt:i4>
      </vt:variant>
      <vt:variant>
        <vt:lpwstr>http://www.auburn.edu/student_info/student_policies/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1507342</vt:i4>
      </vt:variant>
      <vt:variant>
        <vt:i4>9</vt:i4>
      </vt:variant>
      <vt:variant>
        <vt:i4>0</vt:i4>
      </vt:variant>
      <vt:variant>
        <vt:i4>5</vt:i4>
      </vt:variant>
      <vt:variant>
        <vt:lpwstr>http://www.auburn.edu/student_info/student_policies/**</vt:lpwstr>
      </vt:variant>
      <vt:variant>
        <vt:lpwstr/>
      </vt:variant>
      <vt:variant>
        <vt:i4>1507342</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5374067</vt:i4>
      </vt:variant>
      <vt:variant>
        <vt:i4>0</vt:i4>
      </vt:variant>
      <vt:variant>
        <vt:i4>0</vt:i4>
      </vt:variant>
      <vt:variant>
        <vt:i4>5</vt:i4>
      </vt:variant>
      <vt:variant>
        <vt:lpwstr>mailto:lesliecordie@auburn.edu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Leslie Cordie</dc:creator>
  <cp:keywords/>
  <cp:lastModifiedBy>Mike</cp:lastModifiedBy>
  <cp:revision>6</cp:revision>
  <cp:lastPrinted>2013-08-19T14:18:00Z</cp:lastPrinted>
  <dcterms:created xsi:type="dcterms:W3CDTF">2017-05-18T04:21:00Z</dcterms:created>
  <dcterms:modified xsi:type="dcterms:W3CDTF">2017-05-18T05:32:00Z</dcterms:modified>
</cp:coreProperties>
</file>