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0E799F51" w:rsidR="0053770B" w:rsidRDefault="006A7AFF" w:rsidP="00A701FA">
      <w:pPr>
        <w:pStyle w:val="Title"/>
      </w:pPr>
      <w:r>
        <w:t>S</w:t>
      </w:r>
      <w:r w:rsidR="00677707">
        <w:t>ummer</w:t>
      </w:r>
      <w:r>
        <w:t xml:space="preserve"> 2018</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49C5EBB8" w:rsidR="0053770B" w:rsidRPr="00EF661C" w:rsidRDefault="0053770B" w:rsidP="00AF1AE8">
      <w:pPr>
        <w:rPr>
          <w:rFonts w:cstheme="minorHAnsi"/>
          <w:highlight w:val="green"/>
        </w:rPr>
      </w:pPr>
      <w:r w:rsidRPr="00DE407F">
        <w:t xml:space="preserve">Course Number: </w:t>
      </w:r>
      <w:r w:rsidR="009711A1" w:rsidRPr="00315938">
        <w:rPr>
          <w:rFonts w:cstheme="minorHAnsi"/>
        </w:rPr>
        <w:t xml:space="preserve">PHED </w:t>
      </w:r>
      <w:r w:rsidR="00315938" w:rsidRPr="00315938">
        <w:rPr>
          <w:rFonts w:cstheme="minorHAnsi"/>
        </w:rPr>
        <w:t>1640-001</w:t>
      </w:r>
    </w:p>
    <w:p w14:paraId="42F9102E" w14:textId="6CDE6794" w:rsidR="0053770B" w:rsidRPr="00EF661C"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Pr="00EF661C">
        <w:rPr>
          <w:rFonts w:cstheme="minorHAnsi"/>
          <w:spacing w:val="-7"/>
          <w:szCs w:val="24"/>
        </w:rPr>
        <w:t xml:space="preserve"> </w:t>
      </w:r>
      <w:r w:rsidR="00315938">
        <w:rPr>
          <w:rFonts w:cstheme="minorHAnsi"/>
          <w:spacing w:val="-7"/>
          <w:szCs w:val="24"/>
        </w:rPr>
        <w:t>Performance Activity: Yoga</w:t>
      </w:r>
    </w:p>
    <w:p w14:paraId="67EE8867" w14:textId="5BE2E0A3" w:rsidR="001A2D3D" w:rsidRPr="00EF661C" w:rsidRDefault="001A2D3D" w:rsidP="00AF1AE8">
      <w:pPr>
        <w:rPr>
          <w:rFonts w:cstheme="minorHAnsi"/>
          <w:spacing w:val="-2"/>
          <w:szCs w:val="24"/>
        </w:rPr>
      </w:pPr>
      <w:r w:rsidRPr="00EF661C">
        <w:rPr>
          <w:rFonts w:cstheme="minorHAnsi"/>
          <w:szCs w:val="24"/>
        </w:rPr>
        <w:t>Day/Time:</w:t>
      </w:r>
      <w:r w:rsidRPr="00EF661C">
        <w:rPr>
          <w:rFonts w:cstheme="minorHAnsi"/>
          <w:spacing w:val="-2"/>
          <w:szCs w:val="24"/>
        </w:rPr>
        <w:t xml:space="preserve"> </w:t>
      </w:r>
      <w:r w:rsidR="00315938">
        <w:rPr>
          <w:rFonts w:cstheme="minorHAnsi"/>
          <w:spacing w:val="-2"/>
          <w:szCs w:val="24"/>
        </w:rPr>
        <w:t>MTWRF 8:00-9:30am</w:t>
      </w:r>
    </w:p>
    <w:p w14:paraId="12A76DF9" w14:textId="0F537706" w:rsidR="00EF661C" w:rsidRPr="00EF661C" w:rsidRDefault="00EF661C" w:rsidP="00AF1AE8">
      <w:pPr>
        <w:rPr>
          <w:rFonts w:cstheme="minorHAnsi"/>
          <w:spacing w:val="-2"/>
          <w:szCs w:val="24"/>
        </w:rPr>
      </w:pPr>
      <w:r w:rsidRPr="00EF661C">
        <w:rPr>
          <w:rFonts w:cstheme="minorHAnsi"/>
          <w:spacing w:val="-2"/>
          <w:szCs w:val="24"/>
        </w:rPr>
        <w:t>Location:</w:t>
      </w:r>
      <w:r w:rsidR="00315938">
        <w:rPr>
          <w:rFonts w:cstheme="minorHAnsi"/>
          <w:spacing w:val="-2"/>
          <w:szCs w:val="24"/>
        </w:rPr>
        <w:t xml:space="preserve"> STACT 147</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45FA0B36" w14:textId="2FF0A953" w:rsidR="000630E0" w:rsidRPr="00AF1AE8" w:rsidRDefault="00315938" w:rsidP="008E2121">
      <w:r>
        <w:t>Instructor: Sarah Brinkerhoff</w:t>
      </w:r>
    </w:p>
    <w:p w14:paraId="248CF75A" w14:textId="5ED55170"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Road, Kine</w:t>
      </w:r>
      <w:r w:rsidR="00315938">
        <w:t>siology Research Facility, Rm #122</w:t>
      </w:r>
    </w:p>
    <w:p w14:paraId="4EF9FE47" w14:textId="49195E3F"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315938">
        <w:rPr>
          <w:spacing w:val="-14"/>
        </w:rPr>
        <w:t>sab0042</w:t>
      </w:r>
      <w:r w:rsidR="009711A1" w:rsidRPr="00DE407F">
        <w:rPr>
          <w:spacing w:val="-14"/>
        </w:rPr>
        <w:t>@auburn.edu</w:t>
      </w:r>
    </w:p>
    <w:p w14:paraId="679CC7AD" w14:textId="088E86C8"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315938">
        <w:rPr>
          <w:spacing w:val="-5"/>
        </w:rPr>
        <w:t>By appointment</w:t>
      </w:r>
    </w:p>
    <w:p w14:paraId="04A5288B" w14:textId="77777777" w:rsidR="001A2D3D" w:rsidRPr="00BD14DC" w:rsidRDefault="001A2D3D" w:rsidP="008E2121">
      <w:pPr>
        <w:rPr>
          <w:b/>
        </w:rPr>
      </w:pPr>
      <w:r w:rsidRPr="00DE407F">
        <w:t>Secondary</w:t>
      </w:r>
      <w:r w:rsidRPr="00DE407F">
        <w:rPr>
          <w:spacing w:val="-4"/>
        </w:rPr>
        <w:t xml:space="preserve"> </w:t>
      </w:r>
      <w:r w:rsidRPr="00DE407F">
        <w:t>Contact:  Dr.</w:t>
      </w:r>
      <w:r w:rsidRPr="00DE407F">
        <w:rPr>
          <w:spacing w:val="-4"/>
        </w:rPr>
        <w:t xml:space="preserve"> Sheri Brock</w:t>
      </w:r>
      <w:r w:rsidRPr="00BD14DC">
        <w:t>,</w:t>
      </w:r>
      <w:r w:rsidRPr="00BD14DC">
        <w:rPr>
          <w:spacing w:val="-3"/>
        </w:rPr>
        <w:t xml:space="preserve"> </w:t>
      </w:r>
      <w:r w:rsidRPr="00BD14DC">
        <w:rPr>
          <w:spacing w:val="-4"/>
        </w:rPr>
        <w:t>brocksj</w:t>
      </w:r>
      <w:r w:rsidRPr="00BD14DC">
        <w:t>@auburn.edu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2AE71FEA"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222635">
        <w:rPr>
          <w:u w:val="single"/>
        </w:rPr>
        <w:t>May 24,</w:t>
      </w:r>
      <w:r w:rsidR="00D411D6">
        <w:rPr>
          <w:u w:val="single"/>
        </w:rPr>
        <w:t xml:space="preserve"> 2018</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49933BC1" w:rsidR="004F3556" w:rsidRPr="004F3556" w:rsidRDefault="004F3556" w:rsidP="00A86881">
      <w:proofErr w:type="gramStart"/>
      <w:r w:rsidRPr="004F3556">
        <w:t>day</w:t>
      </w:r>
      <w:proofErr w:type="gramEnd"/>
      <w:r w:rsidRPr="004F3556">
        <w:t xml:space="preserve"> </w:t>
      </w:r>
      <w:r w:rsidRPr="00A86881">
        <w:rPr>
          <w:u w:val="single"/>
        </w:rPr>
        <w:t xml:space="preserve">  </w:t>
      </w:r>
      <w:r w:rsidR="00222635">
        <w:rPr>
          <w:u w:val="single"/>
        </w:rPr>
        <w:t>May 23</w:t>
      </w:r>
      <w:r w:rsidR="00D411D6">
        <w:rPr>
          <w:u w:val="single"/>
        </w:rPr>
        <w:t>, 2018</w:t>
      </w:r>
      <w:r w:rsidRPr="00A86881">
        <w:rPr>
          <w:u w:val="single"/>
        </w:rPr>
        <w:t xml:space="preserve"> </w:t>
      </w:r>
      <w:r w:rsidRPr="004F3556">
        <w:t>.</w:t>
      </w:r>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7"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423436BE" w:rsidR="00883713"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00315938">
        <w:rPr>
          <w:spacing w:val="-5"/>
        </w:rPr>
        <w:t xml:space="preserve"> yoga.</w:t>
      </w:r>
      <w:r w:rsidR="0031535C">
        <w:rPr>
          <w:u w:val="single"/>
        </w:rPr>
        <w:t xml:space="preserve">   </w:t>
      </w:r>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6E2763A5"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315938">
        <w:rPr>
          <w:spacing w:val="-5"/>
        </w:rPr>
        <w:t>yoga.</w:t>
      </w:r>
      <w:r w:rsidR="0031535C">
        <w:rPr>
          <w:u w:val="single"/>
        </w:rPr>
        <w:t xml:space="preserve">           </w:t>
      </w:r>
      <w:r w:rsidRPr="0053770B">
        <w:rPr>
          <w:spacing w:val="-6"/>
        </w:rPr>
        <w:t xml:space="preserve"> </w:t>
      </w:r>
    </w:p>
    <w:p w14:paraId="41DE71F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77777777"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1DC7E93" w14:textId="77777777" w:rsidR="0087540C" w:rsidRPr="00D411D6" w:rsidRDefault="0087540C" w:rsidP="0087540C">
      <w:pPr>
        <w:pStyle w:val="ListParagraph"/>
        <w:ind w:left="460"/>
        <w:rPr>
          <w:b/>
          <w:color w:val="FF0000"/>
        </w:rPr>
      </w:pPr>
      <w:r w:rsidRPr="00D411D6">
        <w:rPr>
          <w:b/>
          <w:color w:val="FF0000"/>
        </w:rPr>
        <w:t>-</w:t>
      </w:r>
      <w:r w:rsidRPr="00D411D6">
        <w:rPr>
          <w:b/>
          <w:i/>
          <w:iCs/>
          <w:color w:val="FF0000"/>
        </w:rPr>
        <w:t xml:space="preserve"> </w:t>
      </w:r>
      <w:r w:rsidRPr="003F19EE">
        <w:rPr>
          <w:rStyle w:val="Strong"/>
        </w:rPr>
        <w:t xml:space="preserve">Last day to drop a course with no grade assignment – </w:t>
      </w:r>
      <w:r>
        <w:rPr>
          <w:rStyle w:val="Strong"/>
        </w:rPr>
        <w:t>5/23/18</w:t>
      </w:r>
    </w:p>
    <w:p w14:paraId="344167C5" w14:textId="77E57604" w:rsidR="0039655C" w:rsidRDefault="0039655C" w:rsidP="00A86881"/>
    <w:p w14:paraId="5D3BE23A" w14:textId="64CB4D7D" w:rsidR="00C217FE" w:rsidRDefault="00D411D6" w:rsidP="00A86881">
      <w:pPr>
        <w:rPr>
          <w:b/>
        </w:rPr>
      </w:pPr>
      <w:r>
        <w:t>Week 1:</w:t>
      </w:r>
      <w:r>
        <w:tab/>
      </w:r>
      <w:r w:rsidR="003402D7" w:rsidRPr="00CF4635">
        <w:rPr>
          <w:b/>
        </w:rPr>
        <w:t xml:space="preserve">Syllabus Quiz </w:t>
      </w:r>
      <w:r w:rsidR="003402D7">
        <w:rPr>
          <w:b/>
        </w:rPr>
        <w:t>–</w:t>
      </w:r>
      <w:r w:rsidR="00DF157F">
        <w:rPr>
          <w:b/>
        </w:rPr>
        <w:t xml:space="preserve"> </w:t>
      </w:r>
      <w:r w:rsidR="0087540C">
        <w:rPr>
          <w:b/>
        </w:rPr>
        <w:t>5/25</w:t>
      </w:r>
      <w:r w:rsidR="00E7158A">
        <w:rPr>
          <w:b/>
        </w:rPr>
        <w:t>/18</w:t>
      </w:r>
      <w:r w:rsidR="00C217FE" w:rsidRPr="00C217FE">
        <w:rPr>
          <w:b/>
        </w:rPr>
        <w:t xml:space="preserve"> </w:t>
      </w:r>
    </w:p>
    <w:p w14:paraId="4C36B4D3" w14:textId="0C1BE063" w:rsidR="00841E36" w:rsidRPr="00841E36" w:rsidRDefault="00C217FE" w:rsidP="00A86881">
      <w:r>
        <w:rPr>
          <w:b/>
        </w:rPr>
        <w:tab/>
      </w:r>
      <w:r>
        <w:rPr>
          <w:b/>
        </w:rPr>
        <w:tab/>
      </w:r>
      <w:r w:rsidRPr="00CF4635">
        <w:rPr>
          <w:b/>
        </w:rPr>
        <w:t xml:space="preserve">Canvas Module #1 - Exercise Vocabulary – </w:t>
      </w:r>
      <w:r w:rsidR="0087540C">
        <w:rPr>
          <w:b/>
        </w:rPr>
        <w:t>5/25</w:t>
      </w:r>
      <w:r>
        <w:rPr>
          <w:b/>
        </w:rPr>
        <w:t>/18</w:t>
      </w:r>
    </w:p>
    <w:p w14:paraId="1F3E353D" w14:textId="27F8EC39" w:rsidR="0038531F" w:rsidRDefault="0038531F" w:rsidP="00A86881"/>
    <w:p w14:paraId="45B13789" w14:textId="77777777" w:rsidR="00C217FE" w:rsidRDefault="00D411D6" w:rsidP="00C217FE">
      <w:r>
        <w:t>Week 2</w:t>
      </w:r>
      <w:r w:rsidR="00D272DE">
        <w:t xml:space="preserve">: </w:t>
      </w:r>
      <w:r w:rsidR="00D272DE">
        <w:tab/>
      </w:r>
      <w:r w:rsidR="00C217FE">
        <w:rPr>
          <w:b/>
        </w:rPr>
        <w:t xml:space="preserve">Canvas Module #2 - </w:t>
      </w:r>
      <w:r w:rsidR="00C217FE" w:rsidRPr="00CF4635">
        <w:rPr>
          <w:b/>
        </w:rPr>
        <w:t>Health Benefits of Engaging in Regular Physical Activity</w:t>
      </w:r>
      <w:r w:rsidR="00C217FE" w:rsidRPr="00CF4635">
        <w:t xml:space="preserve"> </w:t>
      </w:r>
    </w:p>
    <w:p w14:paraId="3AAC5890" w14:textId="5EF11C8D" w:rsidR="00C217FE" w:rsidRDefault="00C217FE" w:rsidP="00C217FE">
      <w:pPr>
        <w:rPr>
          <w:rFonts w:eastAsia="Calibri"/>
        </w:rPr>
      </w:pPr>
      <w:r>
        <w:tab/>
      </w:r>
      <w:r>
        <w:tab/>
      </w:r>
      <w:r w:rsidRPr="00CF4635">
        <w:t xml:space="preserve">– </w:t>
      </w:r>
      <w:r w:rsidR="0087540C">
        <w:rPr>
          <w:b/>
        </w:rPr>
        <w:t>6/1</w:t>
      </w:r>
      <w:r>
        <w:rPr>
          <w:b/>
        </w:rPr>
        <w:t>/18</w:t>
      </w:r>
    </w:p>
    <w:p w14:paraId="44EC1E6A" w14:textId="2B352A73" w:rsidR="00D411D6" w:rsidRDefault="00C217FE" w:rsidP="00DB5BE3">
      <w:pPr>
        <w:rPr>
          <w:b/>
        </w:rPr>
      </w:pPr>
      <w:r>
        <w:rPr>
          <w:b/>
        </w:rPr>
        <w:tab/>
      </w:r>
      <w:r>
        <w:rPr>
          <w:b/>
        </w:rPr>
        <w:tab/>
        <w:t xml:space="preserve">Canvas Module #3 - </w:t>
      </w:r>
      <w:r w:rsidRPr="003554C0">
        <w:rPr>
          <w:b/>
        </w:rPr>
        <w:t xml:space="preserve">FITT Principles – </w:t>
      </w:r>
      <w:r w:rsidR="0087540C">
        <w:rPr>
          <w:b/>
        </w:rPr>
        <w:t>6/1</w:t>
      </w:r>
      <w:r>
        <w:rPr>
          <w:b/>
        </w:rPr>
        <w:t>/18</w:t>
      </w:r>
    </w:p>
    <w:p w14:paraId="31AA542C" w14:textId="77777777" w:rsidR="0087540C" w:rsidRPr="00D411D6" w:rsidRDefault="0087540C" w:rsidP="00DB5BE3">
      <w:pPr>
        <w:rPr>
          <w:b/>
        </w:rPr>
      </w:pPr>
    </w:p>
    <w:p w14:paraId="54891D48" w14:textId="77777777" w:rsidR="0087540C" w:rsidRDefault="0087540C" w:rsidP="0087540C">
      <w:pPr>
        <w:rPr>
          <w:b/>
          <w:iCs/>
          <w:color w:val="FF0000"/>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6/4/18</w:t>
      </w:r>
    </w:p>
    <w:p w14:paraId="095B0940" w14:textId="77777777" w:rsidR="00D411D6" w:rsidRDefault="00D411D6" w:rsidP="00DB5BE3"/>
    <w:p w14:paraId="0D3BC599" w14:textId="1EA42788" w:rsidR="005E518E" w:rsidRDefault="00D411D6" w:rsidP="00C217FE">
      <w:pPr>
        <w:rPr>
          <w:rFonts w:eastAsia="Calibri"/>
        </w:rPr>
      </w:pPr>
      <w:r w:rsidRPr="00841E36">
        <w:t xml:space="preserve">Week </w:t>
      </w:r>
      <w:r>
        <w:t xml:space="preserve">3: </w:t>
      </w:r>
      <w:r>
        <w:tab/>
      </w:r>
      <w:r w:rsidR="00C217FE">
        <w:rPr>
          <w:b/>
        </w:rPr>
        <w:t xml:space="preserve">Canvas Module #4 - </w:t>
      </w:r>
      <w:r w:rsidR="00C217FE" w:rsidRPr="00CF4635">
        <w:rPr>
          <w:b/>
        </w:rPr>
        <w:t xml:space="preserve">Behavioral Change Strategies – </w:t>
      </w:r>
      <w:r w:rsidR="0087540C">
        <w:rPr>
          <w:b/>
        </w:rPr>
        <w:t>6</w:t>
      </w:r>
      <w:r w:rsidR="00C217FE">
        <w:rPr>
          <w:b/>
        </w:rPr>
        <w:t>/</w:t>
      </w:r>
      <w:r w:rsidR="0087540C">
        <w:rPr>
          <w:b/>
        </w:rPr>
        <w:t>8</w:t>
      </w:r>
      <w:r w:rsidR="00C217FE">
        <w:rPr>
          <w:b/>
        </w:rPr>
        <w:t>/18</w:t>
      </w:r>
    </w:p>
    <w:p w14:paraId="6299D11A" w14:textId="01ACD7BA" w:rsidR="00C217FE" w:rsidRDefault="00C217FE" w:rsidP="00C217FE">
      <w:pPr>
        <w:rPr>
          <w:b/>
        </w:rPr>
      </w:pPr>
      <w:r>
        <w:rPr>
          <w:b/>
        </w:rPr>
        <w:tab/>
      </w:r>
      <w:r>
        <w:rPr>
          <w:b/>
        </w:rPr>
        <w:tab/>
        <w:t xml:space="preserve">Canvas Module #5 - </w:t>
      </w:r>
      <w:r w:rsidRPr="00CF4635">
        <w:rPr>
          <w:b/>
        </w:rPr>
        <w:t xml:space="preserve">Preparing and Recovering from Exercise – </w:t>
      </w:r>
      <w:r w:rsidR="0087540C">
        <w:rPr>
          <w:b/>
        </w:rPr>
        <w:t>6/8</w:t>
      </w:r>
      <w:r>
        <w:rPr>
          <w:b/>
        </w:rPr>
        <w:t>/18</w:t>
      </w:r>
      <w:r>
        <w:rPr>
          <w:b/>
        </w:rPr>
        <w:tab/>
      </w:r>
    </w:p>
    <w:p w14:paraId="0759E0A7" w14:textId="3B7DF6F5" w:rsidR="00D411D6" w:rsidRPr="0087540C" w:rsidRDefault="00C217FE" w:rsidP="00A86881">
      <w:pPr>
        <w:rPr>
          <w:b/>
        </w:rPr>
      </w:pPr>
      <w:r>
        <w:rPr>
          <w:b/>
          <w:bCs/>
        </w:rPr>
        <w:tab/>
      </w:r>
      <w:r>
        <w:rPr>
          <w:b/>
          <w:bCs/>
        </w:rPr>
        <w:tab/>
      </w:r>
    </w:p>
    <w:p w14:paraId="49183AE6" w14:textId="68ACEE1E" w:rsidR="00DF157F" w:rsidRDefault="00D411D6" w:rsidP="00A86881">
      <w:pPr>
        <w:rPr>
          <w:b/>
        </w:rPr>
      </w:pPr>
      <w:r>
        <w:t>Week 4:</w:t>
      </w:r>
      <w:r w:rsidR="00DF157F">
        <w:tab/>
      </w:r>
      <w:r w:rsidR="00C217FE">
        <w:rPr>
          <w:b/>
        </w:rPr>
        <w:t>Canvas Module #6 – Conceptual</w:t>
      </w:r>
      <w:r w:rsidR="00315938">
        <w:rPr>
          <w:b/>
        </w:rPr>
        <w:t xml:space="preserve"> Core – </w:t>
      </w:r>
      <w:bookmarkStart w:id="0" w:name="_GoBack"/>
      <w:bookmarkEnd w:id="0"/>
      <w:r w:rsidR="0087540C">
        <w:rPr>
          <w:b/>
        </w:rPr>
        <w:t>6/15</w:t>
      </w:r>
      <w:r w:rsidR="00C217FE">
        <w:rPr>
          <w:b/>
        </w:rPr>
        <w:t>/18</w:t>
      </w:r>
    </w:p>
    <w:p w14:paraId="0BC1AD50" w14:textId="77777777" w:rsidR="00D411D6" w:rsidRDefault="00D411D6" w:rsidP="00A86881">
      <w:pPr>
        <w:rPr>
          <w:b/>
        </w:rPr>
      </w:pPr>
    </w:p>
    <w:p w14:paraId="226BB26B" w14:textId="77777777" w:rsidR="004B450D" w:rsidRDefault="00D411D6" w:rsidP="004B450D">
      <w:pPr>
        <w:ind w:left="100" w:hanging="100"/>
        <w:rPr>
          <w:bCs/>
        </w:rPr>
      </w:pPr>
      <w:r>
        <w:t>Week 5:</w:t>
      </w:r>
      <w:r>
        <w:tab/>
      </w:r>
      <w:r w:rsidR="00C217FE" w:rsidRPr="00841E36">
        <w:rPr>
          <w:b/>
          <w:bCs/>
        </w:rPr>
        <w:t>Final Exam</w:t>
      </w:r>
      <w:r w:rsidR="00C217FE">
        <w:rPr>
          <w:b/>
          <w:bCs/>
        </w:rPr>
        <w:t xml:space="preserve"> (NOT AU EVALUATE)</w:t>
      </w:r>
      <w:r w:rsidR="00C217FE" w:rsidRPr="00841E36">
        <w:rPr>
          <w:b/>
          <w:bCs/>
        </w:rPr>
        <w:t xml:space="preserve"> </w:t>
      </w:r>
      <w:r w:rsidR="00C217FE">
        <w:rPr>
          <w:b/>
          <w:bCs/>
        </w:rPr>
        <w:t xml:space="preserve">– </w:t>
      </w:r>
      <w:r w:rsidR="0087540C">
        <w:rPr>
          <w:b/>
          <w:bCs/>
        </w:rPr>
        <w:t>6/11</w:t>
      </w:r>
      <w:r w:rsidR="00C217FE">
        <w:rPr>
          <w:b/>
          <w:bCs/>
        </w:rPr>
        <w:t xml:space="preserve">/18- </w:t>
      </w:r>
      <w:r w:rsidR="0087540C">
        <w:rPr>
          <w:b/>
          <w:bCs/>
        </w:rPr>
        <w:t>6/20</w:t>
      </w:r>
      <w:r w:rsidR="00C217FE">
        <w:rPr>
          <w:b/>
          <w:bCs/>
        </w:rPr>
        <w:t xml:space="preserve">/18 </w:t>
      </w:r>
      <w:r w:rsidR="00C217FE">
        <w:rPr>
          <w:bCs/>
        </w:rPr>
        <w:t>(</w:t>
      </w:r>
      <w:r w:rsidR="004B450D" w:rsidRPr="004B450D">
        <w:rPr>
          <w:b/>
          <w:bCs/>
          <w:u w:val="single"/>
        </w:rPr>
        <w:t>W</w:t>
      </w:r>
      <w:r w:rsidR="004B450D">
        <w:rPr>
          <w:b/>
          <w:bCs/>
          <w:u w:val="single"/>
        </w:rPr>
        <w:t>EDNESDAY-</w:t>
      </w:r>
      <w:r w:rsidR="00C217FE">
        <w:rPr>
          <w:bCs/>
        </w:rPr>
        <w:t xml:space="preserve">last </w:t>
      </w:r>
      <w:r w:rsidR="004B450D">
        <w:rPr>
          <w:bCs/>
        </w:rPr>
        <w:t xml:space="preserve">                   </w:t>
      </w:r>
    </w:p>
    <w:p w14:paraId="7A798D89" w14:textId="70F43B6D" w:rsidR="00D411D6" w:rsidRDefault="00C217FE" w:rsidP="004B450D">
      <w:pPr>
        <w:ind w:left="820" w:firstLine="620"/>
        <w:rPr>
          <w:b/>
        </w:rPr>
      </w:pPr>
      <w:proofErr w:type="gramStart"/>
      <w:r>
        <w:rPr>
          <w:bCs/>
        </w:rPr>
        <w:t>scheduled</w:t>
      </w:r>
      <w:proofErr w:type="gramEnd"/>
      <w:r>
        <w:rPr>
          <w:bCs/>
        </w:rPr>
        <w:t xml:space="preserve"> day of </w:t>
      </w:r>
      <w:r w:rsidR="004B450D">
        <w:rPr>
          <w:bCs/>
        </w:rPr>
        <w:t>c</w:t>
      </w:r>
      <w:r>
        <w:rPr>
          <w:bCs/>
        </w:rPr>
        <w:t>lass)</w:t>
      </w:r>
    </w:p>
    <w:p w14:paraId="55BA72D9" w14:textId="511C20DD"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lastRenderedPageBreak/>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8"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9"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10"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0MLcwMzQzsDQwNjRQ0lEKTi0uzszPAykwrAUAYy6ZCSwAAAA="/>
  </w:docVars>
  <w:rsids>
    <w:rsidRoot w:val="0053770B"/>
    <w:rsid w:val="00003711"/>
    <w:rsid w:val="00003862"/>
    <w:rsid w:val="0004256E"/>
    <w:rsid w:val="000630E0"/>
    <w:rsid w:val="000A20BC"/>
    <w:rsid w:val="000A7529"/>
    <w:rsid w:val="000C2339"/>
    <w:rsid w:val="000C4B83"/>
    <w:rsid w:val="00115C40"/>
    <w:rsid w:val="00130988"/>
    <w:rsid w:val="0013246B"/>
    <w:rsid w:val="00134CF8"/>
    <w:rsid w:val="0015631E"/>
    <w:rsid w:val="001565F8"/>
    <w:rsid w:val="00185CC8"/>
    <w:rsid w:val="001A2D3D"/>
    <w:rsid w:val="001B3404"/>
    <w:rsid w:val="00222635"/>
    <w:rsid w:val="002238FF"/>
    <w:rsid w:val="00225194"/>
    <w:rsid w:val="00262B71"/>
    <w:rsid w:val="002C1073"/>
    <w:rsid w:val="002D6330"/>
    <w:rsid w:val="002F1D0E"/>
    <w:rsid w:val="0031535C"/>
    <w:rsid w:val="00315938"/>
    <w:rsid w:val="003402D7"/>
    <w:rsid w:val="00352F1F"/>
    <w:rsid w:val="003554C0"/>
    <w:rsid w:val="0038312D"/>
    <w:rsid w:val="0038531F"/>
    <w:rsid w:val="00395995"/>
    <w:rsid w:val="0039655C"/>
    <w:rsid w:val="003A5855"/>
    <w:rsid w:val="003B3A8D"/>
    <w:rsid w:val="003E37FF"/>
    <w:rsid w:val="003F19EE"/>
    <w:rsid w:val="004077C0"/>
    <w:rsid w:val="00440AB5"/>
    <w:rsid w:val="00483FD7"/>
    <w:rsid w:val="004A36F3"/>
    <w:rsid w:val="004B450D"/>
    <w:rsid w:val="004C35E5"/>
    <w:rsid w:val="004E7E0F"/>
    <w:rsid w:val="004F163A"/>
    <w:rsid w:val="004F3556"/>
    <w:rsid w:val="0053770B"/>
    <w:rsid w:val="005378F3"/>
    <w:rsid w:val="0055152F"/>
    <w:rsid w:val="00556E2E"/>
    <w:rsid w:val="0056073B"/>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77707"/>
    <w:rsid w:val="006A7AFF"/>
    <w:rsid w:val="006D60D9"/>
    <w:rsid w:val="006F2EBF"/>
    <w:rsid w:val="00761441"/>
    <w:rsid w:val="007749FB"/>
    <w:rsid w:val="00784524"/>
    <w:rsid w:val="007A6898"/>
    <w:rsid w:val="007C2354"/>
    <w:rsid w:val="007C4090"/>
    <w:rsid w:val="00841E36"/>
    <w:rsid w:val="00844970"/>
    <w:rsid w:val="00864236"/>
    <w:rsid w:val="00874138"/>
    <w:rsid w:val="0087540C"/>
    <w:rsid w:val="00883713"/>
    <w:rsid w:val="008B608F"/>
    <w:rsid w:val="008D2E3B"/>
    <w:rsid w:val="008E202C"/>
    <w:rsid w:val="008E2121"/>
    <w:rsid w:val="008E27F0"/>
    <w:rsid w:val="008F2AA6"/>
    <w:rsid w:val="00945493"/>
    <w:rsid w:val="00951E4E"/>
    <w:rsid w:val="009563BF"/>
    <w:rsid w:val="009711A1"/>
    <w:rsid w:val="00990336"/>
    <w:rsid w:val="009961B1"/>
    <w:rsid w:val="009D1BBD"/>
    <w:rsid w:val="00A36892"/>
    <w:rsid w:val="00A701FA"/>
    <w:rsid w:val="00A86881"/>
    <w:rsid w:val="00AC1FCE"/>
    <w:rsid w:val="00AF1AE8"/>
    <w:rsid w:val="00B1581E"/>
    <w:rsid w:val="00B30020"/>
    <w:rsid w:val="00B320F7"/>
    <w:rsid w:val="00B40A37"/>
    <w:rsid w:val="00B41835"/>
    <w:rsid w:val="00B63513"/>
    <w:rsid w:val="00B743A3"/>
    <w:rsid w:val="00BB130B"/>
    <w:rsid w:val="00BC4352"/>
    <w:rsid w:val="00BD14DC"/>
    <w:rsid w:val="00BE6E10"/>
    <w:rsid w:val="00C217FE"/>
    <w:rsid w:val="00C3510A"/>
    <w:rsid w:val="00C401E0"/>
    <w:rsid w:val="00C455E9"/>
    <w:rsid w:val="00C9327B"/>
    <w:rsid w:val="00CA41E0"/>
    <w:rsid w:val="00CE2C77"/>
    <w:rsid w:val="00D00799"/>
    <w:rsid w:val="00D272DE"/>
    <w:rsid w:val="00D411D6"/>
    <w:rsid w:val="00D760FE"/>
    <w:rsid w:val="00DA3B33"/>
    <w:rsid w:val="00DB5BE3"/>
    <w:rsid w:val="00DE407F"/>
    <w:rsid w:val="00DF157F"/>
    <w:rsid w:val="00DF506E"/>
    <w:rsid w:val="00E10D0D"/>
    <w:rsid w:val="00E70E5F"/>
    <w:rsid w:val="00E7158A"/>
    <w:rsid w:val="00EF661C"/>
    <w:rsid w:val="00F30ED3"/>
    <w:rsid w:val="00F317E8"/>
    <w:rsid w:val="00F5386B"/>
    <w:rsid w:val="00F704F1"/>
    <w:rsid w:val="00F76A41"/>
    <w:rsid w:val="00FA3FE4"/>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hyperlink" Target="mailto:weldora@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uburn.edu/studentpolicies" TargetMode="External"/><Relationship Id="rId4" Type="http://schemas.microsoft.com/office/2007/relationships/stylesWithEffects" Target="stylesWithEffect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893AC-AC51-48A3-A5DD-05B834C9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Sarah Brinkerhoff</cp:lastModifiedBy>
  <cp:revision>2</cp:revision>
  <cp:lastPrinted>2017-12-04T19:28:00Z</cp:lastPrinted>
  <dcterms:created xsi:type="dcterms:W3CDTF">2018-05-15T14:57:00Z</dcterms:created>
  <dcterms:modified xsi:type="dcterms:W3CDTF">2018-05-15T14:57:00Z</dcterms:modified>
</cp:coreProperties>
</file>