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FD1ED" w14:textId="6999E20B" w:rsidR="00C211BF" w:rsidRPr="00EC52F6" w:rsidRDefault="00883713" w:rsidP="00EC52F6">
      <w:pPr>
        <w:pStyle w:val="Title"/>
        <w:rPr>
          <w:rFonts w:ascii="Arial" w:hAnsi="Arial" w:cs="Arial"/>
        </w:rPr>
      </w:pPr>
      <w:r w:rsidRPr="00085FB1">
        <w:rPr>
          <w:rFonts w:ascii="Arial" w:hAnsi="Arial" w:cs="Arial"/>
        </w:rPr>
        <w:t>AUBURN UNIVERSIT</w:t>
      </w:r>
      <w:r w:rsidR="00EC52F6">
        <w:rPr>
          <w:rFonts w:ascii="Arial" w:hAnsi="Arial" w:cs="Arial"/>
        </w:rPr>
        <w:t>Y</w:t>
      </w:r>
      <w:r w:rsidR="00EC52F6">
        <w:rPr>
          <w:rFonts w:ascii="Arial" w:hAnsi="Arial" w:cs="Arial"/>
        </w:rPr>
        <w:br/>
        <w:t>KETTLEBELL TRAINING</w:t>
      </w:r>
    </w:p>
    <w:p w14:paraId="67E1FFBA" w14:textId="77777777" w:rsidR="00AF1AE8" w:rsidRPr="00085FB1" w:rsidRDefault="0053770B" w:rsidP="00A701FA">
      <w:pPr>
        <w:pStyle w:val="Title"/>
        <w:rPr>
          <w:rFonts w:ascii="Arial" w:hAnsi="Arial" w:cs="Arial"/>
        </w:rPr>
      </w:pPr>
      <w:r w:rsidRPr="00085FB1">
        <w:rPr>
          <w:rFonts w:ascii="Arial" w:hAnsi="Arial" w:cs="Arial"/>
        </w:rPr>
        <w:t>SYLLABU</w:t>
      </w:r>
      <w:r w:rsidR="00883713" w:rsidRPr="00085FB1">
        <w:rPr>
          <w:rFonts w:ascii="Arial" w:hAnsi="Arial" w:cs="Arial"/>
        </w:rPr>
        <w:t>S</w:t>
      </w:r>
      <w:r w:rsidR="00AF1AE8" w:rsidRPr="00085FB1">
        <w:rPr>
          <w:rFonts w:ascii="Arial" w:hAnsi="Arial" w:cs="Arial"/>
        </w:rPr>
        <w:t xml:space="preserve"> </w:t>
      </w:r>
    </w:p>
    <w:p w14:paraId="641C79DB" w14:textId="3BF6BD65" w:rsidR="0053770B" w:rsidRPr="00085FB1" w:rsidRDefault="00DE2236" w:rsidP="00A701FA">
      <w:pPr>
        <w:pStyle w:val="Title"/>
        <w:rPr>
          <w:rFonts w:ascii="Arial" w:hAnsi="Arial" w:cs="Arial"/>
        </w:rPr>
      </w:pPr>
      <w:r w:rsidRPr="00085FB1">
        <w:rPr>
          <w:rFonts w:ascii="Arial" w:hAnsi="Arial" w:cs="Arial"/>
        </w:rPr>
        <w:t>Summer</w:t>
      </w:r>
      <w:r w:rsidR="00822863" w:rsidRPr="00085FB1">
        <w:rPr>
          <w:rFonts w:ascii="Arial" w:hAnsi="Arial" w:cs="Arial"/>
        </w:rPr>
        <w:t xml:space="preserve"> 20</w:t>
      </w:r>
      <w:r w:rsidR="00085FB1">
        <w:rPr>
          <w:rFonts w:ascii="Arial" w:hAnsi="Arial" w:cs="Arial"/>
        </w:rPr>
        <w:t>20</w:t>
      </w:r>
    </w:p>
    <w:p w14:paraId="337BA6FE" w14:textId="77777777" w:rsidR="00B63513" w:rsidRPr="00085FB1" w:rsidRDefault="00B63513" w:rsidP="0053770B">
      <w:pPr>
        <w:kinsoku w:val="0"/>
        <w:overflowPunct w:val="0"/>
        <w:autoSpaceDE w:val="0"/>
        <w:autoSpaceDN w:val="0"/>
        <w:adjustRightInd w:val="0"/>
        <w:ind w:left="3855" w:right="3855"/>
        <w:jc w:val="center"/>
        <w:rPr>
          <w:rFonts w:ascii="Arial" w:hAnsi="Arial" w:cs="Arial"/>
          <w:szCs w:val="24"/>
        </w:rPr>
      </w:pPr>
    </w:p>
    <w:p w14:paraId="29C22F59" w14:textId="77777777" w:rsidR="00DE407F" w:rsidRPr="00085FB1" w:rsidRDefault="00DE407F" w:rsidP="00AF1AE8">
      <w:pPr>
        <w:pStyle w:val="Heading1"/>
        <w:numPr>
          <w:ilvl w:val="0"/>
          <w:numId w:val="15"/>
        </w:numPr>
        <w:rPr>
          <w:rFonts w:ascii="Arial" w:hAnsi="Arial" w:cs="Arial"/>
        </w:rPr>
      </w:pPr>
      <w:r w:rsidRPr="00085FB1">
        <w:rPr>
          <w:rFonts w:ascii="Arial" w:hAnsi="Arial" w:cs="Arial"/>
        </w:rPr>
        <w:t>Course Details:</w:t>
      </w:r>
    </w:p>
    <w:p w14:paraId="199F3157" w14:textId="509995B6" w:rsidR="0053770B" w:rsidRPr="00085FB1" w:rsidRDefault="0053770B" w:rsidP="00085FB1">
      <w:pPr>
        <w:ind w:firstLine="460"/>
        <w:rPr>
          <w:rFonts w:ascii="Arial" w:hAnsi="Arial" w:cs="Arial"/>
          <w:highlight w:val="green"/>
        </w:rPr>
      </w:pPr>
      <w:r w:rsidRPr="00085FB1">
        <w:rPr>
          <w:rFonts w:ascii="Arial" w:hAnsi="Arial" w:cs="Arial"/>
        </w:rPr>
        <w:t xml:space="preserve">Course Number: </w:t>
      </w:r>
      <w:r w:rsidR="009711A1" w:rsidRPr="00085FB1">
        <w:rPr>
          <w:rFonts w:ascii="Arial" w:hAnsi="Arial" w:cs="Arial"/>
        </w:rPr>
        <w:t xml:space="preserve">PHED </w:t>
      </w:r>
      <w:r w:rsidR="002A7451" w:rsidRPr="00085FB1">
        <w:rPr>
          <w:rFonts w:ascii="Arial" w:hAnsi="Arial" w:cs="Arial"/>
        </w:rPr>
        <w:t>1383-00</w:t>
      </w:r>
      <w:r w:rsidR="00085FB1">
        <w:rPr>
          <w:rFonts w:ascii="Arial" w:hAnsi="Arial" w:cs="Arial"/>
        </w:rPr>
        <w:t>2</w:t>
      </w:r>
    </w:p>
    <w:p w14:paraId="0B349F70" w14:textId="77777777" w:rsidR="0053770B" w:rsidRPr="00085FB1" w:rsidRDefault="0053770B" w:rsidP="00085FB1">
      <w:pPr>
        <w:ind w:firstLine="460"/>
        <w:rPr>
          <w:rFonts w:ascii="Arial" w:hAnsi="Arial" w:cs="Arial"/>
          <w:szCs w:val="24"/>
        </w:rPr>
      </w:pPr>
      <w:r w:rsidRPr="00085FB1">
        <w:rPr>
          <w:rFonts w:ascii="Arial" w:hAnsi="Arial" w:cs="Arial"/>
          <w:szCs w:val="24"/>
        </w:rPr>
        <w:t>Course</w:t>
      </w:r>
      <w:r w:rsidRPr="00085FB1">
        <w:rPr>
          <w:rFonts w:ascii="Arial" w:hAnsi="Arial" w:cs="Arial"/>
          <w:spacing w:val="-7"/>
          <w:szCs w:val="24"/>
        </w:rPr>
        <w:t xml:space="preserve"> </w:t>
      </w:r>
      <w:r w:rsidRPr="00085FB1">
        <w:rPr>
          <w:rFonts w:ascii="Arial" w:hAnsi="Arial" w:cs="Arial"/>
          <w:szCs w:val="24"/>
        </w:rPr>
        <w:t>Title:</w:t>
      </w:r>
      <w:r w:rsidRPr="00085FB1">
        <w:rPr>
          <w:rFonts w:ascii="Arial" w:hAnsi="Arial" w:cs="Arial"/>
          <w:spacing w:val="-7"/>
          <w:szCs w:val="24"/>
        </w:rPr>
        <w:t xml:space="preserve"> </w:t>
      </w:r>
      <w:r w:rsidR="002A7451" w:rsidRPr="00085FB1">
        <w:rPr>
          <w:rFonts w:ascii="Arial" w:hAnsi="Arial" w:cs="Arial"/>
          <w:spacing w:val="-7"/>
          <w:szCs w:val="24"/>
        </w:rPr>
        <w:t>Kettlebell Training</w:t>
      </w:r>
    </w:p>
    <w:p w14:paraId="7CD55471" w14:textId="77777777" w:rsidR="001A2D3D" w:rsidRPr="00085FB1" w:rsidRDefault="001A2D3D" w:rsidP="00085FB1">
      <w:pPr>
        <w:ind w:firstLine="460"/>
        <w:rPr>
          <w:rFonts w:ascii="Arial" w:hAnsi="Arial" w:cs="Arial"/>
          <w:spacing w:val="-2"/>
          <w:szCs w:val="24"/>
        </w:rPr>
      </w:pPr>
      <w:r w:rsidRPr="00085FB1">
        <w:rPr>
          <w:rFonts w:ascii="Arial" w:hAnsi="Arial" w:cs="Arial"/>
          <w:szCs w:val="24"/>
        </w:rPr>
        <w:t>Day/Time:</w:t>
      </w:r>
      <w:r w:rsidRPr="00085FB1">
        <w:rPr>
          <w:rFonts w:ascii="Arial" w:hAnsi="Arial" w:cs="Arial"/>
          <w:spacing w:val="-2"/>
          <w:szCs w:val="24"/>
        </w:rPr>
        <w:t xml:space="preserve"> </w:t>
      </w:r>
      <w:r w:rsidR="002A7451" w:rsidRPr="00085FB1">
        <w:rPr>
          <w:rFonts w:ascii="Arial" w:hAnsi="Arial" w:cs="Arial"/>
          <w:spacing w:val="-2"/>
          <w:szCs w:val="24"/>
        </w:rPr>
        <w:t>N/A (Online)</w:t>
      </w:r>
    </w:p>
    <w:p w14:paraId="1F155B34" w14:textId="77777777" w:rsidR="00AF1AE8" w:rsidRPr="00085FB1" w:rsidRDefault="00AF1AE8" w:rsidP="00085FB1">
      <w:pPr>
        <w:ind w:firstLine="460"/>
        <w:rPr>
          <w:rFonts w:ascii="Arial" w:hAnsi="Arial" w:cs="Arial"/>
        </w:rPr>
      </w:pPr>
      <w:r w:rsidRPr="00085FB1">
        <w:rPr>
          <w:rFonts w:ascii="Arial" w:hAnsi="Arial" w:cs="Arial"/>
        </w:rPr>
        <w:t>Credit</w:t>
      </w:r>
      <w:r w:rsidRPr="00085FB1">
        <w:rPr>
          <w:rFonts w:ascii="Arial" w:hAnsi="Arial" w:cs="Arial"/>
          <w:spacing w:val="-4"/>
        </w:rPr>
        <w:t xml:space="preserve"> </w:t>
      </w:r>
      <w:r w:rsidRPr="00085FB1">
        <w:rPr>
          <w:rFonts w:ascii="Arial" w:hAnsi="Arial" w:cs="Arial"/>
        </w:rPr>
        <w:t>Hours:</w:t>
      </w:r>
      <w:r w:rsidRPr="00085FB1">
        <w:rPr>
          <w:rFonts w:ascii="Arial" w:hAnsi="Arial" w:cs="Arial"/>
          <w:spacing w:val="-4"/>
        </w:rPr>
        <w:t xml:space="preserve"> </w:t>
      </w:r>
      <w:r w:rsidRPr="00085FB1">
        <w:rPr>
          <w:rFonts w:ascii="Arial" w:hAnsi="Arial" w:cs="Arial"/>
        </w:rPr>
        <w:t>2</w:t>
      </w:r>
      <w:r w:rsidRPr="00085FB1">
        <w:rPr>
          <w:rFonts w:ascii="Arial" w:hAnsi="Arial" w:cs="Arial"/>
          <w:spacing w:val="-4"/>
        </w:rPr>
        <w:t xml:space="preserve"> </w:t>
      </w:r>
      <w:r w:rsidRPr="00085FB1">
        <w:rPr>
          <w:rFonts w:ascii="Arial" w:hAnsi="Arial" w:cs="Arial"/>
        </w:rPr>
        <w:t>credit</w:t>
      </w:r>
      <w:r w:rsidRPr="00085FB1">
        <w:rPr>
          <w:rFonts w:ascii="Arial" w:hAnsi="Arial" w:cs="Arial"/>
          <w:spacing w:val="-4"/>
        </w:rPr>
        <w:t xml:space="preserve"> </w:t>
      </w:r>
      <w:r w:rsidRPr="00085FB1">
        <w:rPr>
          <w:rFonts w:ascii="Arial" w:hAnsi="Arial" w:cs="Arial"/>
        </w:rPr>
        <w:t>hours</w:t>
      </w:r>
    </w:p>
    <w:p w14:paraId="11589FF4" w14:textId="77777777" w:rsidR="00AF1AE8" w:rsidRPr="00085FB1" w:rsidRDefault="00AF1AE8" w:rsidP="00085FB1">
      <w:pPr>
        <w:ind w:firstLine="460"/>
        <w:rPr>
          <w:rFonts w:ascii="Arial" w:hAnsi="Arial" w:cs="Arial"/>
        </w:rPr>
      </w:pPr>
      <w:r w:rsidRPr="00085FB1">
        <w:rPr>
          <w:rFonts w:ascii="Arial" w:hAnsi="Arial" w:cs="Arial"/>
        </w:rPr>
        <w:t>Prerequisites: None</w:t>
      </w:r>
    </w:p>
    <w:p w14:paraId="0FFD00C0" w14:textId="77777777" w:rsidR="005A5379" w:rsidRPr="00085FB1" w:rsidRDefault="009711A1" w:rsidP="009711A1">
      <w:pPr>
        <w:kinsoku w:val="0"/>
        <w:overflowPunct w:val="0"/>
        <w:autoSpaceDE w:val="0"/>
        <w:autoSpaceDN w:val="0"/>
        <w:adjustRightInd w:val="0"/>
        <w:spacing w:line="275" w:lineRule="exact"/>
        <w:ind w:firstLine="400"/>
        <w:rPr>
          <w:rFonts w:ascii="Arial" w:hAnsi="Arial" w:cs="Arial"/>
          <w:szCs w:val="24"/>
        </w:rPr>
      </w:pPr>
      <w:r w:rsidRPr="00085FB1">
        <w:rPr>
          <w:rFonts w:ascii="Arial" w:hAnsi="Arial" w:cs="Arial"/>
          <w:szCs w:val="24"/>
        </w:rPr>
        <w:tab/>
      </w:r>
    </w:p>
    <w:p w14:paraId="7812868F" w14:textId="77777777" w:rsidR="00AF1AE8" w:rsidRPr="00085FB1" w:rsidRDefault="00AF1AE8" w:rsidP="008E2121">
      <w:pPr>
        <w:pStyle w:val="Heading1"/>
        <w:numPr>
          <w:ilvl w:val="0"/>
          <w:numId w:val="15"/>
        </w:numPr>
        <w:rPr>
          <w:rFonts w:ascii="Arial" w:hAnsi="Arial" w:cs="Arial"/>
        </w:rPr>
      </w:pPr>
      <w:r w:rsidRPr="00085FB1">
        <w:rPr>
          <w:rFonts w:ascii="Arial" w:hAnsi="Arial" w:cs="Arial"/>
        </w:rPr>
        <w:t>Contact Information:</w:t>
      </w:r>
    </w:p>
    <w:p w14:paraId="79C120B8" w14:textId="3AAB5FDA" w:rsidR="001A2D3D" w:rsidRPr="00085FB1" w:rsidRDefault="001A2D3D" w:rsidP="00085FB1">
      <w:pPr>
        <w:ind w:firstLine="460"/>
        <w:rPr>
          <w:rFonts w:ascii="Arial" w:hAnsi="Arial" w:cs="Arial"/>
        </w:rPr>
      </w:pPr>
      <w:r w:rsidRPr="00085FB1">
        <w:rPr>
          <w:rFonts w:ascii="Arial" w:hAnsi="Arial" w:cs="Arial"/>
        </w:rPr>
        <w:t xml:space="preserve">Instructor: </w:t>
      </w:r>
      <w:r w:rsidR="00085FB1">
        <w:rPr>
          <w:rFonts w:ascii="Arial" w:hAnsi="Arial" w:cs="Arial"/>
        </w:rPr>
        <w:t>Abby Brittain</w:t>
      </w:r>
    </w:p>
    <w:p w14:paraId="01112DF5" w14:textId="3147F6FE" w:rsidR="001A2D3D" w:rsidRPr="00085FB1" w:rsidRDefault="004F163A" w:rsidP="00085FB1">
      <w:pPr>
        <w:ind w:firstLine="460"/>
        <w:rPr>
          <w:rFonts w:ascii="Arial" w:hAnsi="Arial" w:cs="Arial"/>
        </w:rPr>
      </w:pPr>
      <w:r w:rsidRPr="00085FB1">
        <w:rPr>
          <w:rFonts w:ascii="Arial" w:hAnsi="Arial" w:cs="Arial"/>
          <w:spacing w:val="-14"/>
        </w:rPr>
        <w:t>Email</w:t>
      </w:r>
      <w:r w:rsidR="001A2D3D" w:rsidRPr="00085FB1">
        <w:rPr>
          <w:rFonts w:ascii="Arial" w:hAnsi="Arial" w:cs="Arial"/>
        </w:rPr>
        <w:t>:</w:t>
      </w:r>
      <w:r w:rsidR="001A2D3D" w:rsidRPr="00085FB1">
        <w:rPr>
          <w:rFonts w:ascii="Arial" w:hAnsi="Arial" w:cs="Arial"/>
          <w:spacing w:val="-14"/>
        </w:rPr>
        <w:t xml:space="preserve"> </w:t>
      </w:r>
      <w:r w:rsidR="009711A1" w:rsidRPr="00085FB1">
        <w:rPr>
          <w:rFonts w:ascii="Arial" w:hAnsi="Arial" w:cs="Arial"/>
          <w:spacing w:val="-14"/>
        </w:rPr>
        <w:t xml:space="preserve"> </w:t>
      </w:r>
      <w:r w:rsidR="00085FB1">
        <w:rPr>
          <w:rFonts w:ascii="Arial" w:hAnsi="Arial" w:cs="Arial"/>
          <w:spacing w:val="-14"/>
        </w:rPr>
        <w:t>arb0075</w:t>
      </w:r>
      <w:r w:rsidR="009711A1" w:rsidRPr="00085FB1">
        <w:rPr>
          <w:rFonts w:ascii="Arial" w:hAnsi="Arial" w:cs="Arial"/>
          <w:spacing w:val="-14"/>
        </w:rPr>
        <w:t>@auburn.edu</w:t>
      </w:r>
    </w:p>
    <w:p w14:paraId="54DF5C26" w14:textId="665DAEBB" w:rsidR="00651CF3" w:rsidRPr="00085FB1" w:rsidRDefault="00FB5D04" w:rsidP="00085FB1">
      <w:pPr>
        <w:ind w:firstLine="460"/>
        <w:rPr>
          <w:rFonts w:ascii="Arial" w:hAnsi="Arial" w:cs="Arial"/>
        </w:rPr>
      </w:pPr>
      <w:r w:rsidRPr="00085FB1">
        <w:rPr>
          <w:rFonts w:ascii="Arial" w:hAnsi="Arial" w:cs="Arial"/>
        </w:rPr>
        <w:t>Office: 301 Wire Road, Kinesi</w:t>
      </w:r>
      <w:r w:rsidR="008E6B0A" w:rsidRPr="00085FB1">
        <w:rPr>
          <w:rFonts w:ascii="Arial" w:hAnsi="Arial" w:cs="Arial"/>
        </w:rPr>
        <w:t xml:space="preserve">ology </w:t>
      </w:r>
      <w:r w:rsidR="00085FB1">
        <w:rPr>
          <w:rFonts w:ascii="Arial" w:hAnsi="Arial" w:cs="Arial"/>
        </w:rPr>
        <w:t>Building</w:t>
      </w:r>
      <w:r w:rsidR="008E6B0A" w:rsidRPr="00085FB1">
        <w:rPr>
          <w:rFonts w:ascii="Arial" w:hAnsi="Arial" w:cs="Arial"/>
        </w:rPr>
        <w:t>, Rm #1</w:t>
      </w:r>
      <w:r w:rsidR="00C57ADB" w:rsidRPr="00085FB1">
        <w:rPr>
          <w:rFonts w:ascii="Arial" w:hAnsi="Arial" w:cs="Arial"/>
        </w:rPr>
        <w:t>22</w:t>
      </w:r>
    </w:p>
    <w:p w14:paraId="0B1CADE7" w14:textId="0AFC6F54" w:rsidR="000630E0" w:rsidRPr="00085FB1" w:rsidRDefault="001A2D3D" w:rsidP="00085FB1">
      <w:pPr>
        <w:ind w:firstLine="460"/>
        <w:rPr>
          <w:rFonts w:ascii="Arial" w:hAnsi="Arial" w:cs="Arial"/>
        </w:rPr>
      </w:pPr>
      <w:r w:rsidRPr="00085FB1">
        <w:rPr>
          <w:rFonts w:ascii="Arial" w:hAnsi="Arial" w:cs="Arial"/>
        </w:rPr>
        <w:t>Office</w:t>
      </w:r>
      <w:r w:rsidRPr="00085FB1">
        <w:rPr>
          <w:rFonts w:ascii="Arial" w:hAnsi="Arial" w:cs="Arial"/>
          <w:spacing w:val="-5"/>
        </w:rPr>
        <w:t xml:space="preserve"> </w:t>
      </w:r>
      <w:r w:rsidRPr="00085FB1">
        <w:rPr>
          <w:rFonts w:ascii="Arial" w:hAnsi="Arial" w:cs="Arial"/>
        </w:rPr>
        <w:t>Hours:</w:t>
      </w:r>
      <w:r w:rsidR="007D68B2" w:rsidRPr="00085FB1">
        <w:rPr>
          <w:rFonts w:ascii="Arial" w:hAnsi="Arial" w:cs="Arial"/>
          <w:spacing w:val="-5"/>
        </w:rPr>
        <w:t xml:space="preserve"> </w:t>
      </w:r>
      <w:r w:rsidR="00085FB1">
        <w:rPr>
          <w:rFonts w:ascii="Arial" w:hAnsi="Arial" w:cs="Arial"/>
          <w:spacing w:val="-5"/>
        </w:rPr>
        <w:t>Zoom meetings by appointment</w:t>
      </w:r>
    </w:p>
    <w:p w14:paraId="66483C9A" w14:textId="52CC7D49" w:rsidR="001A2D3D" w:rsidRPr="00085FB1" w:rsidRDefault="001A2D3D" w:rsidP="00085FB1">
      <w:pPr>
        <w:ind w:firstLine="460"/>
        <w:rPr>
          <w:rFonts w:ascii="Arial" w:hAnsi="Arial" w:cs="Arial"/>
          <w:b/>
        </w:rPr>
      </w:pPr>
      <w:r w:rsidRPr="00085FB1">
        <w:rPr>
          <w:rFonts w:ascii="Arial" w:hAnsi="Arial" w:cs="Arial"/>
        </w:rPr>
        <w:t>Secondary</w:t>
      </w:r>
      <w:r w:rsidRPr="00085FB1">
        <w:rPr>
          <w:rFonts w:ascii="Arial" w:hAnsi="Arial" w:cs="Arial"/>
          <w:spacing w:val="-4"/>
        </w:rPr>
        <w:t xml:space="preserve"> </w:t>
      </w:r>
      <w:r w:rsidR="007D68B2" w:rsidRPr="00085FB1">
        <w:rPr>
          <w:rFonts w:ascii="Arial" w:hAnsi="Arial" w:cs="Arial"/>
        </w:rPr>
        <w:t>Contact: Robin Thornburg-Brock: thornr1@auburn.edu</w:t>
      </w:r>
    </w:p>
    <w:p w14:paraId="7C49C26F" w14:textId="77777777" w:rsidR="001A2D3D" w:rsidRPr="00085FB1" w:rsidRDefault="001A2D3D" w:rsidP="001A2D3D">
      <w:pPr>
        <w:kinsoku w:val="0"/>
        <w:overflowPunct w:val="0"/>
        <w:autoSpaceDE w:val="0"/>
        <w:autoSpaceDN w:val="0"/>
        <w:adjustRightInd w:val="0"/>
        <w:spacing w:line="275" w:lineRule="exact"/>
        <w:rPr>
          <w:rFonts w:ascii="Arial" w:hAnsi="Arial" w:cs="Arial"/>
          <w:b/>
          <w:bCs/>
          <w:szCs w:val="24"/>
        </w:rPr>
      </w:pPr>
    </w:p>
    <w:p w14:paraId="34B526CB" w14:textId="77777777" w:rsidR="0053770B" w:rsidRPr="00085FB1" w:rsidRDefault="0053770B" w:rsidP="008E2121">
      <w:pPr>
        <w:pStyle w:val="Heading1"/>
        <w:numPr>
          <w:ilvl w:val="0"/>
          <w:numId w:val="15"/>
        </w:numPr>
        <w:rPr>
          <w:rFonts w:ascii="Arial" w:hAnsi="Arial" w:cs="Arial"/>
        </w:rPr>
      </w:pPr>
      <w:r w:rsidRPr="00085FB1">
        <w:rPr>
          <w:rFonts w:ascii="Arial" w:hAnsi="Arial" w:cs="Arial"/>
          <w:spacing w:val="-1"/>
        </w:rPr>
        <w:t>Texts</w:t>
      </w:r>
      <w:r w:rsidRPr="00085FB1">
        <w:rPr>
          <w:rFonts w:ascii="Arial" w:hAnsi="Arial" w:cs="Arial"/>
          <w:spacing w:val="-6"/>
        </w:rPr>
        <w:t xml:space="preserve"> </w:t>
      </w:r>
      <w:r w:rsidRPr="00085FB1">
        <w:rPr>
          <w:rFonts w:ascii="Arial" w:hAnsi="Arial" w:cs="Arial"/>
        </w:rPr>
        <w:t>or</w:t>
      </w:r>
      <w:r w:rsidRPr="00085FB1">
        <w:rPr>
          <w:rFonts w:ascii="Arial" w:hAnsi="Arial" w:cs="Arial"/>
          <w:spacing w:val="-5"/>
        </w:rPr>
        <w:t xml:space="preserve"> </w:t>
      </w:r>
      <w:r w:rsidRPr="00085FB1">
        <w:rPr>
          <w:rFonts w:ascii="Arial" w:hAnsi="Arial" w:cs="Arial"/>
        </w:rPr>
        <w:t>Major</w:t>
      </w:r>
      <w:r w:rsidRPr="00085FB1">
        <w:rPr>
          <w:rFonts w:ascii="Arial" w:hAnsi="Arial" w:cs="Arial"/>
          <w:spacing w:val="-5"/>
        </w:rPr>
        <w:t xml:space="preserve"> </w:t>
      </w:r>
      <w:r w:rsidRPr="00085FB1">
        <w:rPr>
          <w:rFonts w:ascii="Arial" w:hAnsi="Arial" w:cs="Arial"/>
        </w:rPr>
        <w:t>Resources:</w:t>
      </w:r>
    </w:p>
    <w:p w14:paraId="249E0700" w14:textId="77777777" w:rsidR="006146F3" w:rsidRPr="00085FB1" w:rsidRDefault="002A7451" w:rsidP="00085FB1">
      <w:pPr>
        <w:ind w:left="460"/>
        <w:rPr>
          <w:rFonts w:ascii="Arial" w:hAnsi="Arial" w:cs="Arial"/>
        </w:rPr>
      </w:pPr>
      <w:r w:rsidRPr="00085FB1">
        <w:rPr>
          <w:rFonts w:ascii="Arial" w:hAnsi="Arial" w:cs="Arial"/>
        </w:rPr>
        <w:t xml:space="preserve">This PHED course will utilize compiled online resources that will be available on the Canvas web page.  </w:t>
      </w:r>
    </w:p>
    <w:p w14:paraId="5D7F48E4" w14:textId="77777777" w:rsidR="002A7451" w:rsidRPr="00085FB1" w:rsidRDefault="002A7451" w:rsidP="00A86881">
      <w:pPr>
        <w:rPr>
          <w:rFonts w:ascii="Arial" w:hAnsi="Arial" w:cs="Arial"/>
        </w:rPr>
      </w:pPr>
    </w:p>
    <w:p w14:paraId="771C2E03" w14:textId="77777777" w:rsidR="00D272DE" w:rsidRPr="00085FB1" w:rsidRDefault="00607535" w:rsidP="00A86881">
      <w:pPr>
        <w:pStyle w:val="Heading1"/>
        <w:numPr>
          <w:ilvl w:val="0"/>
          <w:numId w:val="15"/>
        </w:numPr>
        <w:rPr>
          <w:rFonts w:ascii="Arial" w:hAnsi="Arial" w:cs="Arial"/>
        </w:rPr>
      </w:pPr>
      <w:r w:rsidRPr="00085FB1">
        <w:rPr>
          <w:rFonts w:ascii="Arial" w:hAnsi="Arial" w:cs="Arial"/>
        </w:rPr>
        <w:t>Course</w:t>
      </w:r>
      <w:r w:rsidRPr="00085FB1">
        <w:rPr>
          <w:rFonts w:ascii="Arial" w:hAnsi="Arial" w:cs="Arial"/>
          <w:spacing w:val="-5"/>
        </w:rPr>
        <w:t xml:space="preserve"> </w:t>
      </w:r>
      <w:r w:rsidRPr="00085FB1">
        <w:rPr>
          <w:rFonts w:ascii="Arial" w:hAnsi="Arial" w:cs="Arial"/>
        </w:rPr>
        <w:t>Description:</w:t>
      </w:r>
      <w:r w:rsidRPr="00085FB1">
        <w:rPr>
          <w:rFonts w:ascii="Arial" w:hAnsi="Arial" w:cs="Arial"/>
          <w:spacing w:val="-5"/>
        </w:rPr>
        <w:t xml:space="preserve"> </w:t>
      </w:r>
    </w:p>
    <w:p w14:paraId="0F1E2B78" w14:textId="155D24C2" w:rsidR="004A36F3" w:rsidRPr="00085FB1" w:rsidRDefault="002A7451" w:rsidP="00085FB1">
      <w:pPr>
        <w:tabs>
          <w:tab w:val="left" w:pos="340"/>
        </w:tabs>
        <w:kinsoku w:val="0"/>
        <w:overflowPunct w:val="0"/>
        <w:autoSpaceDE w:val="0"/>
        <w:autoSpaceDN w:val="0"/>
        <w:adjustRightInd w:val="0"/>
        <w:spacing w:before="29"/>
        <w:ind w:left="460"/>
        <w:rPr>
          <w:rFonts w:ascii="Arial" w:hAnsi="Arial" w:cs="Arial"/>
        </w:rPr>
      </w:pPr>
      <w:r w:rsidRPr="00085FB1">
        <w:rPr>
          <w:rFonts w:ascii="Arial" w:hAnsi="Arial" w:cs="Arial"/>
        </w:rPr>
        <w:t>This course is designed to teach students the fundamental concepts o</w:t>
      </w:r>
      <w:r w:rsidR="00BB61E0" w:rsidRPr="00085FB1">
        <w:rPr>
          <w:rFonts w:ascii="Arial" w:hAnsi="Arial" w:cs="Arial"/>
        </w:rPr>
        <w:t xml:space="preserve">f hardstyle </w:t>
      </w:r>
      <w:r w:rsidR="00085FB1">
        <w:rPr>
          <w:rFonts w:ascii="Arial" w:hAnsi="Arial" w:cs="Arial"/>
        </w:rPr>
        <w:t>k</w:t>
      </w:r>
      <w:r w:rsidR="00BB61E0" w:rsidRPr="00085FB1">
        <w:rPr>
          <w:rFonts w:ascii="Arial" w:hAnsi="Arial" w:cs="Arial"/>
        </w:rPr>
        <w:t>ettlebell training and program development incorporating kettlebells.</w:t>
      </w:r>
    </w:p>
    <w:p w14:paraId="1376502C" w14:textId="77777777" w:rsidR="00BB61E0" w:rsidRPr="00085FB1" w:rsidRDefault="00BB61E0" w:rsidP="002A7451">
      <w:pPr>
        <w:tabs>
          <w:tab w:val="left" w:pos="340"/>
        </w:tabs>
        <w:kinsoku w:val="0"/>
        <w:overflowPunct w:val="0"/>
        <w:autoSpaceDE w:val="0"/>
        <w:autoSpaceDN w:val="0"/>
        <w:adjustRightInd w:val="0"/>
        <w:spacing w:before="29"/>
        <w:rPr>
          <w:rFonts w:ascii="Arial" w:hAnsi="Arial" w:cs="Arial"/>
          <w:szCs w:val="24"/>
        </w:rPr>
      </w:pPr>
    </w:p>
    <w:p w14:paraId="3CEE5697" w14:textId="77777777" w:rsidR="00607535" w:rsidRPr="00085FB1" w:rsidRDefault="00607535" w:rsidP="00A86881">
      <w:pPr>
        <w:pStyle w:val="Heading1"/>
        <w:numPr>
          <w:ilvl w:val="0"/>
          <w:numId w:val="15"/>
        </w:numPr>
        <w:rPr>
          <w:rFonts w:ascii="Arial" w:hAnsi="Arial" w:cs="Arial"/>
        </w:rPr>
      </w:pPr>
      <w:r w:rsidRPr="00085FB1">
        <w:rPr>
          <w:rFonts w:ascii="Arial" w:hAnsi="Arial" w:cs="Arial"/>
        </w:rPr>
        <w:t>Course Objectives:</w:t>
      </w:r>
    </w:p>
    <w:p w14:paraId="1E7CB7F3" w14:textId="77777777" w:rsidR="00607535" w:rsidRPr="00085FB1" w:rsidRDefault="00607535" w:rsidP="00085FB1">
      <w:pPr>
        <w:ind w:left="460"/>
        <w:rPr>
          <w:rFonts w:ascii="Arial" w:hAnsi="Arial" w:cs="Arial"/>
        </w:rPr>
      </w:pPr>
      <w:r w:rsidRPr="00085FB1">
        <w:rPr>
          <w:rFonts w:ascii="Arial" w:hAnsi="Arial" w:cs="Arial"/>
        </w:rPr>
        <w:t>After</w:t>
      </w:r>
      <w:r w:rsidRPr="00085FB1">
        <w:rPr>
          <w:rFonts w:ascii="Arial" w:hAnsi="Arial" w:cs="Arial"/>
          <w:spacing w:val="-4"/>
        </w:rPr>
        <w:t xml:space="preserve"> </w:t>
      </w:r>
      <w:r w:rsidRPr="00085FB1">
        <w:rPr>
          <w:rFonts w:ascii="Arial" w:hAnsi="Arial" w:cs="Arial"/>
        </w:rPr>
        <w:t>taking</w:t>
      </w:r>
      <w:r w:rsidRPr="00085FB1">
        <w:rPr>
          <w:rFonts w:ascii="Arial" w:hAnsi="Arial" w:cs="Arial"/>
          <w:spacing w:val="-3"/>
        </w:rPr>
        <w:t xml:space="preserve"> </w:t>
      </w:r>
      <w:r w:rsidRPr="00085FB1">
        <w:rPr>
          <w:rFonts w:ascii="Arial" w:hAnsi="Arial" w:cs="Arial"/>
        </w:rPr>
        <w:t>this</w:t>
      </w:r>
      <w:r w:rsidRPr="00085FB1">
        <w:rPr>
          <w:rFonts w:ascii="Arial" w:hAnsi="Arial" w:cs="Arial"/>
          <w:spacing w:val="-4"/>
        </w:rPr>
        <w:t xml:space="preserve"> </w:t>
      </w:r>
      <w:r w:rsidRPr="00085FB1">
        <w:rPr>
          <w:rFonts w:ascii="Arial" w:hAnsi="Arial" w:cs="Arial"/>
        </w:rPr>
        <w:t>course</w:t>
      </w:r>
      <w:r w:rsidRPr="00085FB1">
        <w:rPr>
          <w:rFonts w:ascii="Arial" w:hAnsi="Arial" w:cs="Arial"/>
          <w:spacing w:val="-3"/>
        </w:rPr>
        <w:t xml:space="preserve"> </w:t>
      </w:r>
      <w:r w:rsidRPr="00085FB1">
        <w:rPr>
          <w:rFonts w:ascii="Arial" w:hAnsi="Arial" w:cs="Arial"/>
        </w:rPr>
        <w:t>you</w:t>
      </w:r>
      <w:r w:rsidRPr="00085FB1">
        <w:rPr>
          <w:rFonts w:ascii="Arial" w:hAnsi="Arial" w:cs="Arial"/>
          <w:spacing w:val="-4"/>
        </w:rPr>
        <w:t xml:space="preserve"> </w:t>
      </w:r>
      <w:r w:rsidRPr="00085FB1">
        <w:rPr>
          <w:rFonts w:ascii="Arial" w:hAnsi="Arial" w:cs="Arial"/>
        </w:rPr>
        <w:t>will</w:t>
      </w:r>
      <w:r w:rsidRPr="00085FB1">
        <w:rPr>
          <w:rFonts w:ascii="Arial" w:hAnsi="Arial" w:cs="Arial"/>
          <w:spacing w:val="-3"/>
        </w:rPr>
        <w:t xml:space="preserve"> </w:t>
      </w:r>
      <w:r w:rsidRPr="00085FB1">
        <w:rPr>
          <w:rFonts w:ascii="Arial" w:hAnsi="Arial" w:cs="Arial"/>
        </w:rPr>
        <w:t>have</w:t>
      </w:r>
      <w:r w:rsidRPr="00085FB1">
        <w:rPr>
          <w:rFonts w:ascii="Arial" w:hAnsi="Arial" w:cs="Arial"/>
          <w:spacing w:val="-4"/>
        </w:rPr>
        <w:t xml:space="preserve"> </w:t>
      </w:r>
      <w:r w:rsidRPr="00085FB1">
        <w:rPr>
          <w:rFonts w:ascii="Arial" w:hAnsi="Arial" w:cs="Arial"/>
        </w:rPr>
        <w:t>a</w:t>
      </w:r>
      <w:r w:rsidRPr="00085FB1">
        <w:rPr>
          <w:rFonts w:ascii="Arial" w:hAnsi="Arial" w:cs="Arial"/>
          <w:spacing w:val="-3"/>
        </w:rPr>
        <w:t xml:space="preserve"> </w:t>
      </w:r>
      <w:r w:rsidRPr="00085FB1">
        <w:rPr>
          <w:rFonts w:ascii="Arial" w:hAnsi="Arial" w:cs="Arial"/>
        </w:rPr>
        <w:t>working</w:t>
      </w:r>
      <w:r w:rsidRPr="00085FB1">
        <w:rPr>
          <w:rFonts w:ascii="Arial" w:hAnsi="Arial" w:cs="Arial"/>
          <w:spacing w:val="-4"/>
        </w:rPr>
        <w:t xml:space="preserve"> </w:t>
      </w:r>
      <w:r w:rsidRPr="00085FB1">
        <w:rPr>
          <w:rFonts w:ascii="Arial" w:hAnsi="Arial" w:cs="Arial"/>
        </w:rPr>
        <w:t>knowledge</w:t>
      </w:r>
      <w:r w:rsidRPr="00085FB1">
        <w:rPr>
          <w:rFonts w:ascii="Arial" w:hAnsi="Arial" w:cs="Arial"/>
          <w:spacing w:val="-3"/>
        </w:rPr>
        <w:t xml:space="preserve"> </w:t>
      </w:r>
      <w:r w:rsidRPr="00085FB1">
        <w:rPr>
          <w:rFonts w:ascii="Arial" w:hAnsi="Arial" w:cs="Arial"/>
        </w:rPr>
        <w:t>of</w:t>
      </w:r>
      <w:r w:rsidRPr="00085FB1">
        <w:rPr>
          <w:rFonts w:ascii="Arial" w:hAnsi="Arial" w:cs="Arial"/>
          <w:spacing w:val="-4"/>
        </w:rPr>
        <w:t xml:space="preserve"> </w:t>
      </w:r>
      <w:r w:rsidR="0031535C" w:rsidRPr="00085FB1">
        <w:rPr>
          <w:rFonts w:ascii="Arial" w:hAnsi="Arial" w:cs="Arial"/>
          <w:spacing w:val="-4"/>
        </w:rPr>
        <w:t xml:space="preserve">skill and </w:t>
      </w:r>
      <w:r w:rsidRPr="00085FB1">
        <w:rPr>
          <w:rFonts w:ascii="Arial" w:hAnsi="Arial" w:cs="Arial"/>
        </w:rPr>
        <w:t>techniques</w:t>
      </w:r>
      <w:r w:rsidRPr="00085FB1">
        <w:rPr>
          <w:rFonts w:ascii="Arial" w:hAnsi="Arial" w:cs="Arial"/>
          <w:spacing w:val="-4"/>
        </w:rPr>
        <w:t xml:space="preserve"> </w:t>
      </w:r>
      <w:r w:rsidRPr="00085FB1">
        <w:rPr>
          <w:rFonts w:ascii="Arial" w:hAnsi="Arial" w:cs="Arial"/>
        </w:rPr>
        <w:t>used in</w:t>
      </w:r>
      <w:r w:rsidR="0031535C" w:rsidRPr="00085FB1">
        <w:rPr>
          <w:rFonts w:ascii="Arial" w:hAnsi="Arial" w:cs="Arial"/>
        </w:rPr>
        <w:t xml:space="preserve"> </w:t>
      </w:r>
      <w:r w:rsidR="002A7451" w:rsidRPr="00085FB1">
        <w:rPr>
          <w:rFonts w:ascii="Arial" w:hAnsi="Arial" w:cs="Arial"/>
          <w:spacing w:val="-5"/>
        </w:rPr>
        <w:t>kettlebell training for exercise.</w:t>
      </w:r>
      <w:r w:rsidR="0031535C" w:rsidRPr="00085FB1">
        <w:rPr>
          <w:rFonts w:ascii="Arial" w:hAnsi="Arial" w:cs="Arial"/>
          <w:u w:val="single"/>
        </w:rPr>
        <w:t xml:space="preserve">              </w:t>
      </w:r>
      <w:r w:rsidRPr="00085FB1">
        <w:rPr>
          <w:rFonts w:ascii="Arial" w:hAnsi="Arial" w:cs="Arial"/>
          <w:spacing w:val="-6"/>
        </w:rPr>
        <w:t xml:space="preserve"> </w:t>
      </w:r>
    </w:p>
    <w:p w14:paraId="31A997A1" w14:textId="77777777" w:rsidR="00D272DE" w:rsidRPr="00085FB1" w:rsidRDefault="00D272DE" w:rsidP="00841E36">
      <w:pPr>
        <w:kinsoku w:val="0"/>
        <w:overflowPunct w:val="0"/>
        <w:autoSpaceDE w:val="0"/>
        <w:autoSpaceDN w:val="0"/>
        <w:adjustRightInd w:val="0"/>
        <w:spacing w:line="242" w:lineRule="auto"/>
        <w:ind w:left="340" w:right="118"/>
        <w:rPr>
          <w:rFonts w:ascii="Arial" w:hAnsi="Arial" w:cs="Arial"/>
          <w:szCs w:val="24"/>
        </w:rPr>
      </w:pPr>
    </w:p>
    <w:p w14:paraId="522AD7B9" w14:textId="77777777" w:rsidR="00841E36" w:rsidRPr="00085FB1" w:rsidRDefault="00607535" w:rsidP="00A86881">
      <w:pPr>
        <w:pStyle w:val="Heading1"/>
        <w:numPr>
          <w:ilvl w:val="0"/>
          <w:numId w:val="15"/>
        </w:numPr>
        <w:rPr>
          <w:rFonts w:ascii="Arial" w:hAnsi="Arial" w:cs="Arial"/>
        </w:rPr>
      </w:pPr>
      <w:r w:rsidRPr="00085FB1">
        <w:rPr>
          <w:rFonts w:ascii="Arial" w:hAnsi="Arial" w:cs="Arial"/>
        </w:rPr>
        <w:t>Course</w:t>
      </w:r>
      <w:r w:rsidRPr="00085FB1">
        <w:rPr>
          <w:rFonts w:ascii="Arial" w:hAnsi="Arial" w:cs="Arial"/>
          <w:spacing w:val="-5"/>
        </w:rPr>
        <w:t xml:space="preserve"> </w:t>
      </w:r>
      <w:r w:rsidRPr="00085FB1">
        <w:rPr>
          <w:rFonts w:ascii="Arial" w:hAnsi="Arial" w:cs="Arial"/>
        </w:rPr>
        <w:t>Content:</w:t>
      </w:r>
      <w:r w:rsidR="00B30020" w:rsidRPr="00085FB1">
        <w:rPr>
          <w:rFonts w:ascii="Arial" w:hAnsi="Arial" w:cs="Arial"/>
        </w:rPr>
        <w:t xml:space="preserve"> (assignment due dates/exams are in bold</w:t>
      </w:r>
      <w:r w:rsidR="003554C0" w:rsidRPr="00085FB1">
        <w:rPr>
          <w:rFonts w:ascii="Arial" w:hAnsi="Arial" w:cs="Arial"/>
        </w:rPr>
        <w:t xml:space="preserve"> and highlighted</w:t>
      </w:r>
      <w:r w:rsidR="00B30020" w:rsidRPr="00085FB1">
        <w:rPr>
          <w:rFonts w:ascii="Arial" w:hAnsi="Arial" w:cs="Arial"/>
        </w:rPr>
        <w:t>)</w:t>
      </w:r>
    </w:p>
    <w:p w14:paraId="50A2C50C" w14:textId="77777777" w:rsidR="00B1581E" w:rsidRPr="00085FB1" w:rsidRDefault="00B1581E" w:rsidP="00841E36">
      <w:pPr>
        <w:pStyle w:val="ListParagraph"/>
        <w:tabs>
          <w:tab w:val="left" w:pos="340"/>
        </w:tabs>
        <w:spacing w:line="275" w:lineRule="exact"/>
        <w:ind w:left="340"/>
        <w:outlineLvl w:val="0"/>
        <w:rPr>
          <w:rFonts w:ascii="Arial" w:hAnsi="Arial" w:cs="Arial"/>
        </w:rPr>
      </w:pPr>
    </w:p>
    <w:p w14:paraId="0DE2D1AF" w14:textId="3C84B009" w:rsidR="00C57ADB" w:rsidRPr="00085FB1" w:rsidRDefault="00841E36" w:rsidP="00085FB1">
      <w:pPr>
        <w:ind w:firstLine="720"/>
        <w:rPr>
          <w:rFonts w:ascii="Arial" w:hAnsi="Arial" w:cs="Arial"/>
          <w:b/>
        </w:rPr>
      </w:pPr>
      <w:r w:rsidRPr="00085FB1">
        <w:rPr>
          <w:rFonts w:ascii="Arial" w:hAnsi="Arial" w:cs="Arial"/>
        </w:rPr>
        <w:t>Week 1</w:t>
      </w:r>
      <w:r w:rsidR="00D272DE" w:rsidRPr="00085FB1">
        <w:rPr>
          <w:rFonts w:ascii="Arial" w:hAnsi="Arial" w:cs="Arial"/>
        </w:rPr>
        <w:t xml:space="preserve">: </w:t>
      </w:r>
      <w:r w:rsidR="00D272DE" w:rsidRPr="00085FB1">
        <w:rPr>
          <w:rFonts w:ascii="Arial" w:hAnsi="Arial" w:cs="Arial"/>
        </w:rPr>
        <w:tab/>
      </w:r>
      <w:r w:rsidR="00A37A6D" w:rsidRPr="00085FB1">
        <w:rPr>
          <w:rFonts w:ascii="Arial" w:hAnsi="Arial" w:cs="Arial"/>
        </w:rPr>
        <w:t xml:space="preserve">Classes Begin - </w:t>
      </w:r>
      <w:r w:rsidR="00C57ADB" w:rsidRPr="00085FB1">
        <w:rPr>
          <w:rFonts w:ascii="Arial" w:hAnsi="Arial" w:cs="Arial"/>
          <w:b/>
          <w:highlight w:val="yellow"/>
        </w:rPr>
        <w:t>5</w:t>
      </w:r>
      <w:r w:rsidR="00A37A6D" w:rsidRPr="00085FB1">
        <w:rPr>
          <w:rFonts w:ascii="Arial" w:hAnsi="Arial" w:cs="Arial"/>
          <w:b/>
          <w:highlight w:val="yellow"/>
        </w:rPr>
        <w:t>/</w:t>
      </w:r>
      <w:r w:rsidR="00085FB1" w:rsidRPr="00085FB1">
        <w:rPr>
          <w:rFonts w:ascii="Arial" w:hAnsi="Arial" w:cs="Arial"/>
          <w:b/>
          <w:highlight w:val="yellow"/>
        </w:rPr>
        <w:t>20</w:t>
      </w:r>
      <w:r w:rsidR="00A37A6D" w:rsidRPr="00085FB1">
        <w:rPr>
          <w:rFonts w:ascii="Arial" w:hAnsi="Arial" w:cs="Arial"/>
          <w:b/>
          <w:highlight w:val="yellow"/>
        </w:rPr>
        <w:t>/</w:t>
      </w:r>
      <w:r w:rsidR="00085FB1" w:rsidRPr="00085FB1">
        <w:rPr>
          <w:rFonts w:ascii="Arial" w:hAnsi="Arial" w:cs="Arial"/>
          <w:b/>
          <w:highlight w:val="yellow"/>
        </w:rPr>
        <w:t>20</w:t>
      </w:r>
      <w:r w:rsidR="00C57ADB" w:rsidRPr="00085FB1">
        <w:rPr>
          <w:rFonts w:ascii="Arial" w:hAnsi="Arial" w:cs="Arial"/>
          <w:b/>
        </w:rPr>
        <w:t xml:space="preserve"> – Syllabus Quiz </w:t>
      </w:r>
      <w:r w:rsidR="00C57ADB" w:rsidRPr="00085FB1">
        <w:rPr>
          <w:rFonts w:ascii="Arial" w:hAnsi="Arial" w:cs="Arial"/>
          <w:b/>
          <w:highlight w:val="yellow"/>
        </w:rPr>
        <w:t>5/</w:t>
      </w:r>
      <w:r w:rsidR="00FB4FD7">
        <w:rPr>
          <w:rFonts w:ascii="Arial" w:hAnsi="Arial" w:cs="Arial"/>
          <w:b/>
          <w:highlight w:val="yellow"/>
        </w:rPr>
        <w:t>31</w:t>
      </w:r>
      <w:r w:rsidR="00C57ADB" w:rsidRPr="00085FB1">
        <w:rPr>
          <w:rFonts w:ascii="Arial" w:hAnsi="Arial" w:cs="Arial"/>
          <w:b/>
          <w:highlight w:val="yellow"/>
        </w:rPr>
        <w:t>/</w:t>
      </w:r>
      <w:r w:rsidR="00085FB1" w:rsidRPr="00085FB1">
        <w:rPr>
          <w:rFonts w:ascii="Arial" w:hAnsi="Arial" w:cs="Arial"/>
          <w:b/>
          <w:highlight w:val="yellow"/>
        </w:rPr>
        <w:t>20</w:t>
      </w:r>
    </w:p>
    <w:p w14:paraId="597765CB" w14:textId="77777777" w:rsidR="00C57ADB" w:rsidRPr="00085FB1" w:rsidRDefault="00C57ADB" w:rsidP="00C57ADB">
      <w:pPr>
        <w:rPr>
          <w:rFonts w:ascii="Arial" w:hAnsi="Arial" w:cs="Arial"/>
          <w:b/>
          <w:color w:val="FF0000"/>
        </w:rPr>
      </w:pPr>
    </w:p>
    <w:p w14:paraId="0E48FC06" w14:textId="3110A467" w:rsidR="00C57ADB" w:rsidRPr="00085FB1" w:rsidRDefault="007D4BA6" w:rsidP="00085FB1">
      <w:pPr>
        <w:ind w:firstLine="720"/>
        <w:rPr>
          <w:rFonts w:ascii="Arial" w:hAnsi="Arial" w:cs="Arial"/>
          <w:b/>
          <w:color w:val="FF0000"/>
        </w:rPr>
      </w:pPr>
      <w:r w:rsidRPr="00085FB1">
        <w:rPr>
          <w:rFonts w:ascii="Arial" w:hAnsi="Arial" w:cs="Arial"/>
          <w:b/>
          <w:i/>
          <w:color w:val="FF0000"/>
        </w:rPr>
        <w:t>NOTE:</w:t>
      </w:r>
      <w:r w:rsidR="00C57ADB" w:rsidRPr="00085FB1">
        <w:rPr>
          <w:rFonts w:ascii="Arial" w:hAnsi="Arial" w:cs="Arial"/>
          <w:b/>
          <w:i/>
          <w:iCs/>
          <w:color w:val="FF0000"/>
        </w:rPr>
        <w:t xml:space="preserve"> Last day to drop a course with no grade assignment</w:t>
      </w:r>
      <w:r w:rsidR="00C57ADB" w:rsidRPr="00085FB1">
        <w:rPr>
          <w:rFonts w:ascii="Arial" w:hAnsi="Arial" w:cs="Arial"/>
          <w:b/>
          <w:iCs/>
          <w:color w:val="FF0000"/>
        </w:rPr>
        <w:t xml:space="preserve"> – 5/2</w:t>
      </w:r>
      <w:r w:rsidR="00085FB1">
        <w:rPr>
          <w:rFonts w:ascii="Arial" w:hAnsi="Arial" w:cs="Arial"/>
          <w:b/>
          <w:iCs/>
          <w:color w:val="FF0000"/>
        </w:rPr>
        <w:t>7</w:t>
      </w:r>
      <w:r w:rsidR="00C57ADB" w:rsidRPr="00085FB1">
        <w:rPr>
          <w:rFonts w:ascii="Arial" w:hAnsi="Arial" w:cs="Arial"/>
          <w:b/>
          <w:iCs/>
          <w:color w:val="FF0000"/>
        </w:rPr>
        <w:t>/</w:t>
      </w:r>
      <w:r w:rsidR="00085FB1">
        <w:rPr>
          <w:rFonts w:ascii="Arial" w:hAnsi="Arial" w:cs="Arial"/>
          <w:b/>
          <w:iCs/>
          <w:color w:val="FF0000"/>
        </w:rPr>
        <w:t>20</w:t>
      </w:r>
    </w:p>
    <w:p w14:paraId="79BC3015" w14:textId="4D891779" w:rsidR="00841E36" w:rsidRPr="00085FB1" w:rsidRDefault="0039655C" w:rsidP="00A86881">
      <w:pPr>
        <w:rPr>
          <w:rFonts w:ascii="Arial" w:hAnsi="Arial" w:cs="Arial"/>
        </w:rPr>
      </w:pPr>
      <w:r w:rsidRPr="00085FB1">
        <w:rPr>
          <w:rFonts w:ascii="Arial" w:hAnsi="Arial" w:cs="Arial"/>
        </w:rPr>
        <w:tab/>
      </w:r>
      <w:r w:rsidRPr="00085FB1">
        <w:rPr>
          <w:rFonts w:ascii="Arial" w:hAnsi="Arial" w:cs="Arial"/>
        </w:rPr>
        <w:tab/>
      </w:r>
    </w:p>
    <w:p w14:paraId="7019BA2A" w14:textId="2B69FF08" w:rsidR="00660DEC" w:rsidRPr="00085FB1" w:rsidRDefault="00841E36" w:rsidP="00085FB1">
      <w:pPr>
        <w:ind w:firstLine="720"/>
        <w:rPr>
          <w:rFonts w:ascii="Arial" w:hAnsi="Arial" w:cs="Arial"/>
        </w:rPr>
      </w:pPr>
      <w:r w:rsidRPr="00085FB1">
        <w:rPr>
          <w:rFonts w:ascii="Arial" w:hAnsi="Arial" w:cs="Arial"/>
        </w:rPr>
        <w:t>Week 2</w:t>
      </w:r>
      <w:r w:rsidR="00D272DE" w:rsidRPr="00085FB1">
        <w:rPr>
          <w:rFonts w:ascii="Arial" w:hAnsi="Arial" w:cs="Arial"/>
        </w:rPr>
        <w:t xml:space="preserve">: </w:t>
      </w:r>
      <w:r w:rsidR="00D272DE" w:rsidRPr="00085FB1">
        <w:rPr>
          <w:rFonts w:ascii="Arial" w:hAnsi="Arial" w:cs="Arial"/>
        </w:rPr>
        <w:tab/>
      </w:r>
      <w:r w:rsidR="00520EDD" w:rsidRPr="00085FB1">
        <w:rPr>
          <w:rFonts w:ascii="Arial" w:hAnsi="Arial" w:cs="Arial"/>
        </w:rPr>
        <w:t xml:space="preserve">Introduction to </w:t>
      </w:r>
      <w:r w:rsidR="00085FB1">
        <w:rPr>
          <w:rFonts w:ascii="Arial" w:hAnsi="Arial" w:cs="Arial"/>
        </w:rPr>
        <w:t>K</w:t>
      </w:r>
      <w:r w:rsidR="00520EDD" w:rsidRPr="00085FB1">
        <w:rPr>
          <w:rFonts w:ascii="Arial" w:hAnsi="Arial" w:cs="Arial"/>
        </w:rPr>
        <w:t xml:space="preserve">ettlebell </w:t>
      </w:r>
      <w:r w:rsidR="00085FB1">
        <w:rPr>
          <w:rFonts w:ascii="Arial" w:hAnsi="Arial" w:cs="Arial"/>
        </w:rPr>
        <w:t>T</w:t>
      </w:r>
      <w:r w:rsidR="00520EDD" w:rsidRPr="00085FB1">
        <w:rPr>
          <w:rFonts w:ascii="Arial" w:hAnsi="Arial" w:cs="Arial"/>
        </w:rPr>
        <w:t>raining –</w:t>
      </w:r>
      <w:r w:rsidR="00C57ADB" w:rsidRPr="00085FB1">
        <w:rPr>
          <w:rFonts w:ascii="Arial" w:hAnsi="Arial" w:cs="Arial"/>
          <w:b/>
        </w:rPr>
        <w:t xml:space="preserve"> </w:t>
      </w:r>
      <w:r w:rsidR="00520EDD" w:rsidRPr="00085FB1">
        <w:rPr>
          <w:rFonts w:ascii="Arial" w:hAnsi="Arial" w:cs="Arial"/>
          <w:b/>
        </w:rPr>
        <w:t>Quiz</w:t>
      </w:r>
      <w:r w:rsidR="00085FB1">
        <w:rPr>
          <w:rFonts w:ascii="Arial" w:hAnsi="Arial" w:cs="Arial"/>
          <w:b/>
        </w:rPr>
        <w:t xml:space="preserve"> </w:t>
      </w:r>
      <w:r w:rsidR="00C57ADB" w:rsidRPr="00085FB1">
        <w:rPr>
          <w:rFonts w:ascii="Arial" w:hAnsi="Arial" w:cs="Arial"/>
          <w:b/>
          <w:highlight w:val="yellow"/>
        </w:rPr>
        <w:t>5</w:t>
      </w:r>
      <w:r w:rsidR="00520EDD" w:rsidRPr="00085FB1">
        <w:rPr>
          <w:rFonts w:ascii="Arial" w:hAnsi="Arial" w:cs="Arial"/>
          <w:b/>
          <w:highlight w:val="yellow"/>
        </w:rPr>
        <w:t>/</w:t>
      </w:r>
      <w:r w:rsidR="00092D20" w:rsidRPr="00092D20">
        <w:rPr>
          <w:rFonts w:ascii="Arial" w:hAnsi="Arial" w:cs="Arial"/>
          <w:b/>
          <w:highlight w:val="yellow"/>
        </w:rPr>
        <w:t>31/20</w:t>
      </w:r>
    </w:p>
    <w:p w14:paraId="2692228B" w14:textId="77777777" w:rsidR="0038531F" w:rsidRPr="00085FB1" w:rsidRDefault="0038531F" w:rsidP="00A86881">
      <w:pPr>
        <w:rPr>
          <w:rFonts w:ascii="Arial" w:hAnsi="Arial" w:cs="Arial"/>
        </w:rPr>
      </w:pPr>
    </w:p>
    <w:p w14:paraId="3F102D26" w14:textId="14C5D328" w:rsidR="00520EDD" w:rsidRPr="00085FB1" w:rsidRDefault="00841E36" w:rsidP="00085FB1">
      <w:pPr>
        <w:ind w:firstLine="720"/>
        <w:rPr>
          <w:rFonts w:ascii="Arial" w:hAnsi="Arial" w:cs="Arial"/>
          <w:b/>
        </w:rPr>
      </w:pPr>
      <w:r w:rsidRPr="00085FB1">
        <w:rPr>
          <w:rFonts w:ascii="Arial" w:hAnsi="Arial" w:cs="Arial"/>
        </w:rPr>
        <w:t>Week 3</w:t>
      </w:r>
      <w:r w:rsidR="00D272DE" w:rsidRPr="00085FB1">
        <w:rPr>
          <w:rFonts w:ascii="Arial" w:hAnsi="Arial" w:cs="Arial"/>
        </w:rPr>
        <w:t xml:space="preserve">: </w:t>
      </w:r>
      <w:r w:rsidR="00D272DE" w:rsidRPr="00085FB1">
        <w:rPr>
          <w:rFonts w:ascii="Arial" w:hAnsi="Arial" w:cs="Arial"/>
        </w:rPr>
        <w:tab/>
      </w:r>
      <w:r w:rsidR="00520EDD" w:rsidRPr="00085FB1">
        <w:rPr>
          <w:rFonts w:ascii="Arial" w:hAnsi="Arial" w:cs="Arial"/>
        </w:rPr>
        <w:t xml:space="preserve">Kettlebell </w:t>
      </w:r>
      <w:r w:rsidR="00085FB1">
        <w:rPr>
          <w:rFonts w:ascii="Arial" w:hAnsi="Arial" w:cs="Arial"/>
        </w:rPr>
        <w:t>D</w:t>
      </w:r>
      <w:r w:rsidR="00520EDD" w:rsidRPr="00085FB1">
        <w:rPr>
          <w:rFonts w:ascii="Arial" w:hAnsi="Arial" w:cs="Arial"/>
        </w:rPr>
        <w:t>eadlift/</w:t>
      </w:r>
      <w:r w:rsidR="00085FB1">
        <w:rPr>
          <w:rFonts w:ascii="Arial" w:hAnsi="Arial" w:cs="Arial"/>
        </w:rPr>
        <w:t>P</w:t>
      </w:r>
      <w:r w:rsidR="00520EDD" w:rsidRPr="00085FB1">
        <w:rPr>
          <w:rFonts w:ascii="Arial" w:hAnsi="Arial" w:cs="Arial"/>
        </w:rPr>
        <w:t xml:space="preserve">recursor to the </w:t>
      </w:r>
      <w:r w:rsidR="00085FB1">
        <w:rPr>
          <w:rFonts w:ascii="Arial" w:hAnsi="Arial" w:cs="Arial"/>
        </w:rPr>
        <w:t>S</w:t>
      </w:r>
      <w:r w:rsidR="00520EDD" w:rsidRPr="00085FB1">
        <w:rPr>
          <w:rFonts w:ascii="Arial" w:hAnsi="Arial" w:cs="Arial"/>
        </w:rPr>
        <w:t>wing –</w:t>
      </w:r>
      <w:r w:rsidR="00520EDD" w:rsidRPr="00085FB1">
        <w:rPr>
          <w:rFonts w:ascii="Arial" w:hAnsi="Arial" w:cs="Arial"/>
          <w:b/>
        </w:rPr>
        <w:t xml:space="preserve"> Quiz </w:t>
      </w:r>
      <w:r w:rsidR="003B3239">
        <w:rPr>
          <w:rFonts w:ascii="Arial" w:hAnsi="Arial" w:cs="Arial"/>
          <w:b/>
          <w:highlight w:val="yellow"/>
        </w:rPr>
        <w:t>6</w:t>
      </w:r>
      <w:r w:rsidR="00520EDD" w:rsidRPr="00085FB1">
        <w:rPr>
          <w:rFonts w:ascii="Arial" w:hAnsi="Arial" w:cs="Arial"/>
          <w:b/>
          <w:highlight w:val="yellow"/>
        </w:rPr>
        <w:t>/</w:t>
      </w:r>
      <w:r w:rsidR="003B3239">
        <w:rPr>
          <w:rFonts w:ascii="Arial" w:hAnsi="Arial" w:cs="Arial"/>
          <w:b/>
          <w:highlight w:val="yellow"/>
        </w:rPr>
        <w:t>7</w:t>
      </w:r>
      <w:r w:rsidR="00520EDD" w:rsidRPr="00085FB1">
        <w:rPr>
          <w:rFonts w:ascii="Arial" w:hAnsi="Arial" w:cs="Arial"/>
          <w:b/>
          <w:highlight w:val="yellow"/>
        </w:rPr>
        <w:t>/</w:t>
      </w:r>
      <w:r w:rsidR="003B3239">
        <w:rPr>
          <w:rFonts w:ascii="Arial" w:hAnsi="Arial" w:cs="Arial"/>
          <w:b/>
          <w:highlight w:val="yellow"/>
        </w:rPr>
        <w:t>20</w:t>
      </w:r>
    </w:p>
    <w:p w14:paraId="62405539" w14:textId="6CE6CB27" w:rsidR="00C455E9" w:rsidRPr="00085FB1" w:rsidRDefault="003554C0" w:rsidP="00A86881">
      <w:pPr>
        <w:rPr>
          <w:rFonts w:ascii="Arial" w:hAnsi="Arial" w:cs="Arial"/>
          <w:b/>
        </w:rPr>
      </w:pPr>
      <w:r w:rsidRPr="00085FB1">
        <w:rPr>
          <w:rFonts w:ascii="Arial" w:hAnsi="Arial" w:cs="Arial"/>
        </w:rPr>
        <w:tab/>
      </w:r>
      <w:r w:rsidRPr="00085FB1">
        <w:rPr>
          <w:rFonts w:ascii="Arial" w:hAnsi="Arial" w:cs="Arial"/>
        </w:rPr>
        <w:tab/>
      </w:r>
    </w:p>
    <w:p w14:paraId="3F5A56ED" w14:textId="6C3C1BC0" w:rsidR="004158A1" w:rsidRPr="00085FB1" w:rsidRDefault="00841E36" w:rsidP="00085FB1">
      <w:pPr>
        <w:ind w:firstLine="720"/>
        <w:rPr>
          <w:rFonts w:ascii="Arial" w:hAnsi="Arial" w:cs="Arial"/>
          <w:b/>
        </w:rPr>
      </w:pPr>
      <w:r w:rsidRPr="00085FB1">
        <w:rPr>
          <w:rFonts w:ascii="Arial" w:hAnsi="Arial" w:cs="Arial"/>
        </w:rPr>
        <w:t>Week 4</w:t>
      </w:r>
      <w:r w:rsidR="00D272DE" w:rsidRPr="00085FB1">
        <w:rPr>
          <w:rFonts w:ascii="Arial" w:hAnsi="Arial" w:cs="Arial"/>
        </w:rPr>
        <w:t>:</w:t>
      </w:r>
      <w:r w:rsidR="00D272DE" w:rsidRPr="00085FB1">
        <w:rPr>
          <w:rFonts w:ascii="Arial" w:hAnsi="Arial" w:cs="Arial"/>
        </w:rPr>
        <w:tab/>
      </w:r>
      <w:r w:rsidR="004158A1" w:rsidRPr="00085FB1">
        <w:rPr>
          <w:rFonts w:ascii="Arial" w:hAnsi="Arial" w:cs="Arial"/>
        </w:rPr>
        <w:t xml:space="preserve">Kettlebell Swing – </w:t>
      </w:r>
      <w:r w:rsidR="004158A1" w:rsidRPr="00085FB1">
        <w:rPr>
          <w:rFonts w:ascii="Arial" w:hAnsi="Arial" w:cs="Arial"/>
          <w:b/>
        </w:rPr>
        <w:t xml:space="preserve">Quiz </w:t>
      </w:r>
      <w:r w:rsidR="00C57ADB" w:rsidRPr="00085FB1">
        <w:rPr>
          <w:rFonts w:ascii="Arial" w:hAnsi="Arial" w:cs="Arial"/>
          <w:b/>
          <w:highlight w:val="yellow"/>
        </w:rPr>
        <w:t>6</w:t>
      </w:r>
      <w:r w:rsidR="004158A1" w:rsidRPr="00085FB1">
        <w:rPr>
          <w:rFonts w:ascii="Arial" w:hAnsi="Arial" w:cs="Arial"/>
          <w:b/>
          <w:highlight w:val="yellow"/>
        </w:rPr>
        <w:t>/</w:t>
      </w:r>
      <w:r w:rsidR="00566795">
        <w:rPr>
          <w:rFonts w:ascii="Arial" w:hAnsi="Arial" w:cs="Arial"/>
          <w:b/>
          <w:highlight w:val="yellow"/>
        </w:rPr>
        <w:t>14</w:t>
      </w:r>
      <w:r w:rsidR="004158A1" w:rsidRPr="00085FB1">
        <w:rPr>
          <w:rFonts w:ascii="Arial" w:hAnsi="Arial" w:cs="Arial"/>
          <w:b/>
          <w:highlight w:val="yellow"/>
        </w:rPr>
        <w:t>/</w:t>
      </w:r>
      <w:r w:rsidR="00566795">
        <w:rPr>
          <w:rFonts w:ascii="Arial" w:hAnsi="Arial" w:cs="Arial"/>
          <w:b/>
          <w:highlight w:val="yellow"/>
        </w:rPr>
        <w:t>20</w:t>
      </w:r>
    </w:p>
    <w:p w14:paraId="6622FEA0" w14:textId="5F877CD3" w:rsidR="00C57ADB" w:rsidRPr="00085FB1" w:rsidRDefault="00C57ADB" w:rsidP="00A86881">
      <w:pPr>
        <w:rPr>
          <w:rFonts w:ascii="Arial" w:hAnsi="Arial" w:cs="Arial"/>
        </w:rPr>
      </w:pPr>
      <w:r w:rsidRPr="00085FB1">
        <w:rPr>
          <w:rFonts w:ascii="Arial" w:hAnsi="Arial" w:cs="Arial"/>
          <w:b/>
        </w:rPr>
        <w:tab/>
      </w:r>
      <w:r w:rsidRPr="00085FB1">
        <w:rPr>
          <w:rFonts w:ascii="Arial" w:hAnsi="Arial" w:cs="Arial"/>
          <w:b/>
        </w:rPr>
        <w:tab/>
      </w:r>
      <w:r w:rsidR="00085FB1">
        <w:rPr>
          <w:rFonts w:ascii="Arial" w:hAnsi="Arial" w:cs="Arial"/>
          <w:b/>
        </w:rPr>
        <w:tab/>
      </w:r>
      <w:r w:rsidRPr="00085FB1">
        <w:rPr>
          <w:rFonts w:ascii="Arial" w:hAnsi="Arial" w:cs="Arial"/>
        </w:rPr>
        <w:t xml:space="preserve">Kettlebell </w:t>
      </w:r>
      <w:r w:rsidR="00085FB1">
        <w:rPr>
          <w:rFonts w:ascii="Arial" w:hAnsi="Arial" w:cs="Arial"/>
        </w:rPr>
        <w:t>O</w:t>
      </w:r>
      <w:r w:rsidRPr="00085FB1">
        <w:rPr>
          <w:rFonts w:ascii="Arial" w:hAnsi="Arial" w:cs="Arial"/>
        </w:rPr>
        <w:t xml:space="preserve">ne </w:t>
      </w:r>
      <w:r w:rsidR="00085FB1">
        <w:rPr>
          <w:rFonts w:ascii="Arial" w:hAnsi="Arial" w:cs="Arial"/>
        </w:rPr>
        <w:t>H</w:t>
      </w:r>
      <w:r w:rsidRPr="00085FB1">
        <w:rPr>
          <w:rFonts w:ascii="Arial" w:hAnsi="Arial" w:cs="Arial"/>
        </w:rPr>
        <w:t xml:space="preserve">and </w:t>
      </w:r>
      <w:r w:rsidR="00085FB1">
        <w:rPr>
          <w:rFonts w:ascii="Arial" w:hAnsi="Arial" w:cs="Arial"/>
        </w:rPr>
        <w:t>S</w:t>
      </w:r>
      <w:r w:rsidRPr="00085FB1">
        <w:rPr>
          <w:rFonts w:ascii="Arial" w:hAnsi="Arial" w:cs="Arial"/>
        </w:rPr>
        <w:t xml:space="preserve">wing – </w:t>
      </w:r>
      <w:r w:rsidRPr="00085FB1">
        <w:rPr>
          <w:rFonts w:ascii="Arial" w:hAnsi="Arial" w:cs="Arial"/>
          <w:b/>
        </w:rPr>
        <w:t>Quiz</w:t>
      </w:r>
      <w:r w:rsidR="00D7728F">
        <w:rPr>
          <w:rFonts w:ascii="Arial" w:hAnsi="Arial" w:cs="Arial"/>
          <w:b/>
        </w:rPr>
        <w:t xml:space="preserve"> </w:t>
      </w:r>
      <w:r w:rsidRPr="00085FB1">
        <w:rPr>
          <w:rFonts w:ascii="Arial" w:hAnsi="Arial" w:cs="Arial"/>
          <w:b/>
          <w:highlight w:val="yellow"/>
        </w:rPr>
        <w:t>6/</w:t>
      </w:r>
      <w:r w:rsidR="00566795">
        <w:rPr>
          <w:rFonts w:ascii="Arial" w:hAnsi="Arial" w:cs="Arial"/>
          <w:b/>
          <w:highlight w:val="yellow"/>
        </w:rPr>
        <w:t>14</w:t>
      </w:r>
      <w:r w:rsidRPr="00085FB1">
        <w:rPr>
          <w:rFonts w:ascii="Arial" w:hAnsi="Arial" w:cs="Arial"/>
          <w:b/>
          <w:highlight w:val="yellow"/>
        </w:rPr>
        <w:t>/</w:t>
      </w:r>
      <w:r w:rsidR="00566795">
        <w:rPr>
          <w:rFonts w:ascii="Arial" w:hAnsi="Arial" w:cs="Arial"/>
          <w:b/>
          <w:highlight w:val="yellow"/>
        </w:rPr>
        <w:t>20</w:t>
      </w:r>
    </w:p>
    <w:p w14:paraId="2F3EE3CC" w14:textId="77777777" w:rsidR="005E518E" w:rsidRPr="00085FB1" w:rsidRDefault="005E518E" w:rsidP="00A86881">
      <w:pPr>
        <w:rPr>
          <w:rFonts w:ascii="Arial" w:hAnsi="Arial" w:cs="Arial"/>
        </w:rPr>
      </w:pPr>
      <w:r w:rsidRPr="00085FB1">
        <w:rPr>
          <w:rFonts w:ascii="Arial" w:hAnsi="Arial" w:cs="Arial"/>
        </w:rPr>
        <w:tab/>
      </w:r>
    </w:p>
    <w:p w14:paraId="63CBF55C" w14:textId="52D1B481" w:rsidR="004158A1" w:rsidRPr="00085FB1" w:rsidRDefault="00841E36" w:rsidP="00D7728F">
      <w:pPr>
        <w:ind w:firstLine="720"/>
        <w:rPr>
          <w:rFonts w:ascii="Arial" w:hAnsi="Arial" w:cs="Arial"/>
          <w:b/>
        </w:rPr>
      </w:pPr>
      <w:r w:rsidRPr="00085FB1">
        <w:rPr>
          <w:rFonts w:ascii="Arial" w:hAnsi="Arial" w:cs="Arial"/>
        </w:rPr>
        <w:t xml:space="preserve">Week </w:t>
      </w:r>
      <w:r w:rsidR="00DF157F" w:rsidRPr="00085FB1">
        <w:rPr>
          <w:rFonts w:ascii="Arial" w:hAnsi="Arial" w:cs="Arial"/>
        </w:rPr>
        <w:t xml:space="preserve">5: </w:t>
      </w:r>
      <w:r w:rsidR="00DF157F" w:rsidRPr="00085FB1">
        <w:rPr>
          <w:rFonts w:ascii="Arial" w:hAnsi="Arial" w:cs="Arial"/>
        </w:rPr>
        <w:tab/>
      </w:r>
      <w:r w:rsidR="004158A1" w:rsidRPr="00085FB1">
        <w:rPr>
          <w:rFonts w:ascii="Arial" w:hAnsi="Arial" w:cs="Arial"/>
        </w:rPr>
        <w:t xml:space="preserve">Kettlebell </w:t>
      </w:r>
      <w:r w:rsidR="00085FB1">
        <w:rPr>
          <w:rFonts w:ascii="Arial" w:hAnsi="Arial" w:cs="Arial"/>
        </w:rPr>
        <w:t>S</w:t>
      </w:r>
      <w:r w:rsidR="004158A1" w:rsidRPr="00085FB1">
        <w:rPr>
          <w:rFonts w:ascii="Arial" w:hAnsi="Arial" w:cs="Arial"/>
        </w:rPr>
        <w:t xml:space="preserve">wing </w:t>
      </w:r>
      <w:r w:rsidR="00085FB1">
        <w:rPr>
          <w:rFonts w:ascii="Arial" w:hAnsi="Arial" w:cs="Arial"/>
        </w:rPr>
        <w:t>P</w:t>
      </w:r>
      <w:r w:rsidR="004158A1" w:rsidRPr="00085FB1">
        <w:rPr>
          <w:rFonts w:ascii="Arial" w:hAnsi="Arial" w:cs="Arial"/>
        </w:rPr>
        <w:t xml:space="preserve">ractice – </w:t>
      </w:r>
      <w:r w:rsidR="004158A1" w:rsidRPr="00085FB1">
        <w:rPr>
          <w:rFonts w:ascii="Arial" w:hAnsi="Arial" w:cs="Arial"/>
          <w:b/>
        </w:rPr>
        <w:t xml:space="preserve">Video (include </w:t>
      </w:r>
      <w:r w:rsidR="00566795" w:rsidRPr="00085FB1">
        <w:rPr>
          <w:rFonts w:ascii="Arial" w:hAnsi="Arial" w:cs="Arial"/>
          <w:b/>
        </w:rPr>
        <w:t xml:space="preserve">deadlift) </w:t>
      </w:r>
      <w:r w:rsidR="00566795" w:rsidRPr="00170970">
        <w:rPr>
          <w:rFonts w:ascii="Arial" w:hAnsi="Arial" w:cs="Arial"/>
          <w:b/>
          <w:highlight w:val="yellow"/>
        </w:rPr>
        <w:t>6</w:t>
      </w:r>
      <w:r w:rsidR="004158A1" w:rsidRPr="00170970">
        <w:rPr>
          <w:rFonts w:ascii="Arial" w:hAnsi="Arial" w:cs="Arial"/>
          <w:b/>
          <w:highlight w:val="yellow"/>
        </w:rPr>
        <w:t>/</w:t>
      </w:r>
      <w:r w:rsidR="00170970" w:rsidRPr="00170970">
        <w:rPr>
          <w:rFonts w:ascii="Arial" w:hAnsi="Arial" w:cs="Arial"/>
          <w:b/>
          <w:highlight w:val="yellow"/>
        </w:rPr>
        <w:t>21</w:t>
      </w:r>
      <w:r w:rsidR="004158A1" w:rsidRPr="00170970">
        <w:rPr>
          <w:rFonts w:ascii="Arial" w:hAnsi="Arial" w:cs="Arial"/>
          <w:b/>
          <w:highlight w:val="yellow"/>
        </w:rPr>
        <w:t>/</w:t>
      </w:r>
      <w:r w:rsidR="00170970" w:rsidRPr="00170970">
        <w:rPr>
          <w:rFonts w:ascii="Arial" w:hAnsi="Arial" w:cs="Arial"/>
          <w:b/>
          <w:highlight w:val="yellow"/>
        </w:rPr>
        <w:t>20</w:t>
      </w:r>
    </w:p>
    <w:p w14:paraId="58C7CF0C" w14:textId="045EF500" w:rsidR="007D4BA6" w:rsidRPr="00085FB1" w:rsidRDefault="007D4BA6" w:rsidP="004158A1">
      <w:pPr>
        <w:rPr>
          <w:rFonts w:ascii="Arial" w:hAnsi="Arial" w:cs="Arial"/>
          <w:b/>
        </w:rPr>
      </w:pPr>
    </w:p>
    <w:p w14:paraId="26C0325B" w14:textId="4FFF088A" w:rsidR="007D4BA6" w:rsidRPr="00085FB1" w:rsidRDefault="007D4BA6" w:rsidP="00D7728F">
      <w:pPr>
        <w:ind w:left="720"/>
        <w:rPr>
          <w:rFonts w:ascii="Arial" w:hAnsi="Arial" w:cs="Arial"/>
          <w:b/>
        </w:rPr>
      </w:pPr>
      <w:r w:rsidRPr="00085FB1">
        <w:rPr>
          <w:rFonts w:ascii="Arial" w:hAnsi="Arial" w:cs="Arial"/>
          <w:b/>
          <w:i/>
          <w:color w:val="FF0000"/>
        </w:rPr>
        <w:t>NOTE:</w:t>
      </w:r>
      <w:r w:rsidRPr="00085FB1">
        <w:rPr>
          <w:rFonts w:ascii="Arial" w:hAnsi="Arial" w:cs="Arial"/>
          <w:b/>
          <w:i/>
          <w:iCs/>
          <w:color w:val="FF0000"/>
        </w:rPr>
        <w:t xml:space="preserve"> Last day to withdraw from course with no grade penalty. "W" assigned</w:t>
      </w:r>
      <w:r w:rsidRPr="00085FB1">
        <w:rPr>
          <w:rFonts w:ascii="Arial" w:hAnsi="Arial" w:cs="Arial"/>
          <w:b/>
          <w:iCs/>
          <w:color w:val="FF0000"/>
        </w:rPr>
        <w:t xml:space="preserve"> – 6/</w:t>
      </w:r>
      <w:r w:rsidR="00D7728F">
        <w:rPr>
          <w:rFonts w:ascii="Arial" w:hAnsi="Arial" w:cs="Arial"/>
          <w:b/>
          <w:iCs/>
          <w:color w:val="FF0000"/>
        </w:rPr>
        <w:t>23</w:t>
      </w:r>
      <w:r w:rsidRPr="00085FB1">
        <w:rPr>
          <w:rFonts w:ascii="Arial" w:hAnsi="Arial" w:cs="Arial"/>
          <w:b/>
          <w:iCs/>
          <w:color w:val="FF0000"/>
        </w:rPr>
        <w:t>/</w:t>
      </w:r>
      <w:r w:rsidR="00D7728F">
        <w:rPr>
          <w:rFonts w:ascii="Arial" w:hAnsi="Arial" w:cs="Arial"/>
          <w:b/>
          <w:iCs/>
          <w:color w:val="FF0000"/>
        </w:rPr>
        <w:t>20</w:t>
      </w:r>
    </w:p>
    <w:p w14:paraId="4C944FAF" w14:textId="7F7C2049" w:rsidR="003554C0" w:rsidRPr="00085FB1" w:rsidRDefault="00DF157F" w:rsidP="00A86881">
      <w:pPr>
        <w:rPr>
          <w:rFonts w:ascii="Arial" w:hAnsi="Arial" w:cs="Arial"/>
          <w:b/>
        </w:rPr>
      </w:pPr>
      <w:r w:rsidRPr="00085FB1">
        <w:rPr>
          <w:rFonts w:ascii="Arial" w:hAnsi="Arial" w:cs="Arial"/>
          <w:b/>
        </w:rPr>
        <w:tab/>
      </w:r>
      <w:r w:rsidRPr="00085FB1">
        <w:rPr>
          <w:rFonts w:ascii="Arial" w:hAnsi="Arial" w:cs="Arial"/>
          <w:b/>
        </w:rPr>
        <w:tab/>
      </w:r>
    </w:p>
    <w:p w14:paraId="70C1D46C" w14:textId="4C4A33E2" w:rsidR="00841E36" w:rsidRPr="00085FB1" w:rsidRDefault="00841E36" w:rsidP="00D7728F">
      <w:pPr>
        <w:ind w:firstLine="720"/>
        <w:rPr>
          <w:rFonts w:ascii="Arial" w:hAnsi="Arial" w:cs="Arial"/>
          <w:b/>
          <w:highlight w:val="yellow"/>
        </w:rPr>
      </w:pPr>
      <w:r w:rsidRPr="00085FB1">
        <w:rPr>
          <w:rFonts w:ascii="Arial" w:hAnsi="Arial" w:cs="Arial"/>
        </w:rPr>
        <w:t>Week 6</w:t>
      </w:r>
      <w:r w:rsidR="00D272DE" w:rsidRPr="00085FB1">
        <w:rPr>
          <w:rFonts w:ascii="Arial" w:hAnsi="Arial" w:cs="Arial"/>
        </w:rPr>
        <w:t xml:space="preserve">: </w:t>
      </w:r>
      <w:r w:rsidR="00D272DE" w:rsidRPr="00085FB1">
        <w:rPr>
          <w:rFonts w:ascii="Arial" w:hAnsi="Arial" w:cs="Arial"/>
        </w:rPr>
        <w:tab/>
      </w:r>
      <w:r w:rsidR="00C57ADB" w:rsidRPr="00085FB1">
        <w:rPr>
          <w:rFonts w:ascii="Arial" w:hAnsi="Arial" w:cs="Arial"/>
        </w:rPr>
        <w:t xml:space="preserve">Kettlebell </w:t>
      </w:r>
      <w:r w:rsidR="00085FB1">
        <w:rPr>
          <w:rFonts w:ascii="Arial" w:hAnsi="Arial" w:cs="Arial"/>
        </w:rPr>
        <w:t>G</w:t>
      </w:r>
      <w:r w:rsidR="00C57ADB" w:rsidRPr="00085FB1">
        <w:rPr>
          <w:rFonts w:ascii="Arial" w:hAnsi="Arial" w:cs="Arial"/>
        </w:rPr>
        <w:t xml:space="preserve">oblet </w:t>
      </w:r>
      <w:r w:rsidR="00085FB1">
        <w:rPr>
          <w:rFonts w:ascii="Arial" w:hAnsi="Arial" w:cs="Arial"/>
        </w:rPr>
        <w:t>S</w:t>
      </w:r>
      <w:r w:rsidR="00C57ADB" w:rsidRPr="00085FB1">
        <w:rPr>
          <w:rFonts w:ascii="Arial" w:hAnsi="Arial" w:cs="Arial"/>
        </w:rPr>
        <w:t xml:space="preserve">quat – </w:t>
      </w:r>
      <w:r w:rsidR="00C57ADB" w:rsidRPr="00085FB1">
        <w:rPr>
          <w:rFonts w:ascii="Arial" w:hAnsi="Arial" w:cs="Arial"/>
          <w:b/>
        </w:rPr>
        <w:t xml:space="preserve">Quiz </w:t>
      </w:r>
      <w:r w:rsidR="00C57ADB" w:rsidRPr="00085FB1">
        <w:rPr>
          <w:rFonts w:ascii="Arial" w:hAnsi="Arial" w:cs="Arial"/>
          <w:b/>
          <w:highlight w:val="yellow"/>
        </w:rPr>
        <w:t>6/2</w:t>
      </w:r>
      <w:r w:rsidR="00324446">
        <w:rPr>
          <w:rFonts w:ascii="Arial" w:hAnsi="Arial" w:cs="Arial"/>
          <w:b/>
          <w:highlight w:val="yellow"/>
        </w:rPr>
        <w:t>8</w:t>
      </w:r>
      <w:r w:rsidR="00C57ADB" w:rsidRPr="00085FB1">
        <w:rPr>
          <w:rFonts w:ascii="Arial" w:hAnsi="Arial" w:cs="Arial"/>
          <w:b/>
          <w:highlight w:val="yellow"/>
        </w:rPr>
        <w:t>/</w:t>
      </w:r>
      <w:r w:rsidR="00324446">
        <w:rPr>
          <w:rFonts w:ascii="Arial" w:hAnsi="Arial" w:cs="Arial"/>
          <w:b/>
          <w:highlight w:val="yellow"/>
        </w:rPr>
        <w:t>20</w:t>
      </w:r>
    </w:p>
    <w:p w14:paraId="02E180C7" w14:textId="1F56554D" w:rsidR="004158A1" w:rsidRPr="00085FB1" w:rsidRDefault="004158A1" w:rsidP="004158A1">
      <w:pPr>
        <w:rPr>
          <w:rFonts w:ascii="Arial" w:hAnsi="Arial" w:cs="Arial"/>
          <w:b/>
          <w:highlight w:val="yellow"/>
        </w:rPr>
      </w:pPr>
      <w:r w:rsidRPr="00085FB1">
        <w:rPr>
          <w:rFonts w:ascii="Arial" w:hAnsi="Arial" w:cs="Arial"/>
        </w:rPr>
        <w:tab/>
      </w:r>
      <w:r w:rsidRPr="00085FB1">
        <w:rPr>
          <w:rFonts w:ascii="Arial" w:hAnsi="Arial" w:cs="Arial"/>
        </w:rPr>
        <w:tab/>
      </w:r>
    </w:p>
    <w:p w14:paraId="57186175" w14:textId="464C019C" w:rsidR="0038531F" w:rsidRPr="00085FB1" w:rsidRDefault="00841E36" w:rsidP="00D7728F">
      <w:pPr>
        <w:ind w:firstLine="720"/>
        <w:rPr>
          <w:rFonts w:ascii="Arial" w:hAnsi="Arial" w:cs="Arial"/>
          <w:b/>
          <w:highlight w:val="yellow"/>
        </w:rPr>
      </w:pPr>
      <w:r w:rsidRPr="00085FB1">
        <w:rPr>
          <w:rFonts w:ascii="Arial" w:hAnsi="Arial" w:cs="Arial"/>
        </w:rPr>
        <w:t>Week 7</w:t>
      </w:r>
      <w:r w:rsidR="00D272DE" w:rsidRPr="00085FB1">
        <w:rPr>
          <w:rFonts w:ascii="Arial" w:hAnsi="Arial" w:cs="Arial"/>
        </w:rPr>
        <w:t>:</w:t>
      </w:r>
      <w:r w:rsidR="00386D98" w:rsidRPr="00085FB1">
        <w:rPr>
          <w:rFonts w:ascii="Arial" w:hAnsi="Arial" w:cs="Arial"/>
        </w:rPr>
        <w:tab/>
      </w:r>
      <w:r w:rsidR="00C57ADB" w:rsidRPr="00085FB1">
        <w:rPr>
          <w:rFonts w:ascii="Arial" w:hAnsi="Arial" w:cs="Arial"/>
        </w:rPr>
        <w:t xml:space="preserve">Kettlebell </w:t>
      </w:r>
      <w:r w:rsidR="00085FB1">
        <w:rPr>
          <w:rFonts w:ascii="Arial" w:hAnsi="Arial" w:cs="Arial"/>
        </w:rPr>
        <w:t>G</w:t>
      </w:r>
      <w:r w:rsidR="00C57ADB" w:rsidRPr="00085FB1">
        <w:rPr>
          <w:rFonts w:ascii="Arial" w:hAnsi="Arial" w:cs="Arial"/>
        </w:rPr>
        <w:t xml:space="preserve">oblet </w:t>
      </w:r>
      <w:r w:rsidR="00085FB1">
        <w:rPr>
          <w:rFonts w:ascii="Arial" w:hAnsi="Arial" w:cs="Arial"/>
        </w:rPr>
        <w:t>S</w:t>
      </w:r>
      <w:r w:rsidR="00C57ADB" w:rsidRPr="00085FB1">
        <w:rPr>
          <w:rFonts w:ascii="Arial" w:hAnsi="Arial" w:cs="Arial"/>
        </w:rPr>
        <w:t xml:space="preserve">quat </w:t>
      </w:r>
      <w:r w:rsidR="00085FB1">
        <w:rPr>
          <w:rFonts w:ascii="Arial" w:hAnsi="Arial" w:cs="Arial"/>
        </w:rPr>
        <w:t>Pr</w:t>
      </w:r>
      <w:r w:rsidR="00C57ADB" w:rsidRPr="00085FB1">
        <w:rPr>
          <w:rFonts w:ascii="Arial" w:hAnsi="Arial" w:cs="Arial"/>
        </w:rPr>
        <w:t>actice –</w:t>
      </w:r>
      <w:r w:rsidR="00C57ADB" w:rsidRPr="00085FB1">
        <w:rPr>
          <w:rFonts w:ascii="Arial" w:hAnsi="Arial" w:cs="Arial"/>
          <w:b/>
        </w:rPr>
        <w:t xml:space="preserve"> Video </w:t>
      </w:r>
      <w:r w:rsidR="00324446">
        <w:rPr>
          <w:rFonts w:ascii="Arial" w:hAnsi="Arial" w:cs="Arial"/>
          <w:b/>
          <w:highlight w:val="yellow"/>
        </w:rPr>
        <w:t>7</w:t>
      </w:r>
      <w:r w:rsidR="00C57ADB" w:rsidRPr="00085FB1">
        <w:rPr>
          <w:rFonts w:ascii="Arial" w:hAnsi="Arial" w:cs="Arial"/>
          <w:b/>
          <w:highlight w:val="yellow"/>
        </w:rPr>
        <w:t>/</w:t>
      </w:r>
      <w:r w:rsidR="00324446">
        <w:rPr>
          <w:rFonts w:ascii="Arial" w:hAnsi="Arial" w:cs="Arial"/>
          <w:b/>
          <w:highlight w:val="yellow"/>
        </w:rPr>
        <w:t>5</w:t>
      </w:r>
      <w:r w:rsidR="00C57ADB" w:rsidRPr="00085FB1">
        <w:rPr>
          <w:rFonts w:ascii="Arial" w:hAnsi="Arial" w:cs="Arial"/>
          <w:b/>
          <w:highlight w:val="yellow"/>
        </w:rPr>
        <w:t>/</w:t>
      </w:r>
      <w:r w:rsidR="00324446">
        <w:rPr>
          <w:rFonts w:ascii="Arial" w:hAnsi="Arial" w:cs="Arial"/>
          <w:b/>
          <w:highlight w:val="yellow"/>
        </w:rPr>
        <w:t>20</w:t>
      </w:r>
    </w:p>
    <w:p w14:paraId="252D2DB2" w14:textId="77777777" w:rsidR="007D4BA6" w:rsidRPr="00085FB1" w:rsidRDefault="007D4BA6" w:rsidP="00A86881">
      <w:pPr>
        <w:rPr>
          <w:rFonts w:ascii="Arial" w:hAnsi="Arial" w:cs="Arial"/>
        </w:rPr>
      </w:pPr>
    </w:p>
    <w:p w14:paraId="5C1C7453" w14:textId="7A8D9073" w:rsidR="004158A1" w:rsidRPr="00085FB1" w:rsidRDefault="00841E36" w:rsidP="00D7728F">
      <w:pPr>
        <w:ind w:firstLine="720"/>
        <w:rPr>
          <w:rFonts w:ascii="Arial" w:hAnsi="Arial" w:cs="Arial"/>
        </w:rPr>
      </w:pPr>
      <w:r w:rsidRPr="00085FB1">
        <w:rPr>
          <w:rFonts w:ascii="Arial" w:hAnsi="Arial" w:cs="Arial"/>
        </w:rPr>
        <w:t>Week 8</w:t>
      </w:r>
      <w:r w:rsidR="00D272DE" w:rsidRPr="00085FB1">
        <w:rPr>
          <w:rFonts w:ascii="Arial" w:hAnsi="Arial" w:cs="Arial"/>
        </w:rPr>
        <w:t xml:space="preserve">: </w:t>
      </w:r>
      <w:r w:rsidR="004158A1" w:rsidRPr="00085FB1">
        <w:rPr>
          <w:rFonts w:ascii="Arial" w:hAnsi="Arial" w:cs="Arial"/>
        </w:rPr>
        <w:tab/>
      </w:r>
      <w:r w:rsidR="00C57ADB" w:rsidRPr="00085FB1">
        <w:rPr>
          <w:rFonts w:ascii="Arial" w:hAnsi="Arial" w:cs="Arial"/>
        </w:rPr>
        <w:t>Kettlebell</w:t>
      </w:r>
      <w:r w:rsidR="00D7728F">
        <w:rPr>
          <w:rFonts w:ascii="Arial" w:hAnsi="Arial" w:cs="Arial"/>
        </w:rPr>
        <w:t xml:space="preserve"> C</w:t>
      </w:r>
      <w:r w:rsidR="00C57ADB" w:rsidRPr="00085FB1">
        <w:rPr>
          <w:rFonts w:ascii="Arial" w:hAnsi="Arial" w:cs="Arial"/>
        </w:rPr>
        <w:t xml:space="preserve">lean – </w:t>
      </w:r>
      <w:r w:rsidR="00C57ADB" w:rsidRPr="00085FB1">
        <w:rPr>
          <w:rFonts w:ascii="Arial" w:hAnsi="Arial" w:cs="Arial"/>
          <w:b/>
        </w:rPr>
        <w:t xml:space="preserve">Quiz </w:t>
      </w:r>
      <w:r w:rsidR="00C57ADB" w:rsidRPr="00085FB1">
        <w:rPr>
          <w:rFonts w:ascii="Arial" w:hAnsi="Arial" w:cs="Arial"/>
          <w:b/>
          <w:highlight w:val="yellow"/>
        </w:rPr>
        <w:t>7/</w:t>
      </w:r>
      <w:r w:rsidR="00324446">
        <w:rPr>
          <w:rFonts w:ascii="Arial" w:hAnsi="Arial" w:cs="Arial"/>
          <w:b/>
          <w:highlight w:val="yellow"/>
        </w:rPr>
        <w:t>12</w:t>
      </w:r>
      <w:r w:rsidR="00C57ADB" w:rsidRPr="00085FB1">
        <w:rPr>
          <w:rFonts w:ascii="Arial" w:hAnsi="Arial" w:cs="Arial"/>
          <w:b/>
          <w:highlight w:val="yellow"/>
        </w:rPr>
        <w:t>/</w:t>
      </w:r>
      <w:r w:rsidR="00324446">
        <w:rPr>
          <w:rFonts w:ascii="Arial" w:hAnsi="Arial" w:cs="Arial"/>
          <w:b/>
          <w:highlight w:val="yellow"/>
        </w:rPr>
        <w:t>20</w:t>
      </w:r>
    </w:p>
    <w:p w14:paraId="1BD0BCDA" w14:textId="0C58B8D5" w:rsidR="009D1BBD" w:rsidRPr="00085FB1" w:rsidRDefault="00D272DE" w:rsidP="00A86881">
      <w:pPr>
        <w:rPr>
          <w:rFonts w:ascii="Arial" w:hAnsi="Arial" w:cs="Arial"/>
        </w:rPr>
      </w:pPr>
      <w:r w:rsidRPr="00085FB1">
        <w:rPr>
          <w:rFonts w:ascii="Arial" w:hAnsi="Arial" w:cs="Arial"/>
        </w:rPr>
        <w:tab/>
      </w:r>
      <w:r w:rsidRPr="00085FB1">
        <w:rPr>
          <w:rFonts w:ascii="Arial" w:hAnsi="Arial" w:cs="Arial"/>
        </w:rPr>
        <w:tab/>
      </w:r>
    </w:p>
    <w:p w14:paraId="7CCDCEE1" w14:textId="2B6AC0D0" w:rsidR="004158A1" w:rsidRPr="00085FB1" w:rsidRDefault="00841E36" w:rsidP="00D7728F">
      <w:pPr>
        <w:ind w:firstLine="720"/>
        <w:rPr>
          <w:rFonts w:ascii="Arial" w:hAnsi="Arial" w:cs="Arial"/>
          <w:b/>
        </w:rPr>
      </w:pPr>
      <w:r w:rsidRPr="00085FB1">
        <w:rPr>
          <w:rFonts w:ascii="Arial" w:hAnsi="Arial" w:cs="Arial"/>
        </w:rPr>
        <w:t>Week 9</w:t>
      </w:r>
      <w:r w:rsidR="00217D9D" w:rsidRPr="00085FB1">
        <w:rPr>
          <w:rFonts w:ascii="Arial" w:hAnsi="Arial" w:cs="Arial"/>
        </w:rPr>
        <w:t xml:space="preserve">:  </w:t>
      </w:r>
      <w:r w:rsidR="004158A1" w:rsidRPr="00085FB1">
        <w:rPr>
          <w:rFonts w:ascii="Arial" w:hAnsi="Arial" w:cs="Arial"/>
        </w:rPr>
        <w:tab/>
      </w:r>
      <w:r w:rsidR="00C57ADB" w:rsidRPr="00085FB1">
        <w:rPr>
          <w:rFonts w:ascii="Arial" w:hAnsi="Arial" w:cs="Arial"/>
        </w:rPr>
        <w:t xml:space="preserve">Kettlebell </w:t>
      </w:r>
      <w:r w:rsidR="00D7728F">
        <w:rPr>
          <w:rFonts w:ascii="Arial" w:hAnsi="Arial" w:cs="Arial"/>
        </w:rPr>
        <w:t>C</w:t>
      </w:r>
      <w:r w:rsidR="00C57ADB" w:rsidRPr="00085FB1">
        <w:rPr>
          <w:rFonts w:ascii="Arial" w:hAnsi="Arial" w:cs="Arial"/>
        </w:rPr>
        <w:t xml:space="preserve">lean </w:t>
      </w:r>
      <w:r w:rsidR="00D7728F">
        <w:rPr>
          <w:rFonts w:ascii="Arial" w:hAnsi="Arial" w:cs="Arial"/>
        </w:rPr>
        <w:t xml:space="preserve">Practice </w:t>
      </w:r>
      <w:r w:rsidR="00C57ADB" w:rsidRPr="00085FB1">
        <w:rPr>
          <w:rFonts w:ascii="Arial" w:hAnsi="Arial" w:cs="Arial"/>
        </w:rPr>
        <w:t xml:space="preserve">– </w:t>
      </w:r>
      <w:r w:rsidR="00C57ADB" w:rsidRPr="00085FB1">
        <w:rPr>
          <w:rFonts w:ascii="Arial" w:hAnsi="Arial" w:cs="Arial"/>
          <w:b/>
        </w:rPr>
        <w:t>Video</w:t>
      </w:r>
      <w:r w:rsidR="00C57ADB" w:rsidRPr="00085FB1">
        <w:rPr>
          <w:rFonts w:ascii="Arial" w:hAnsi="Arial" w:cs="Arial"/>
        </w:rPr>
        <w:t xml:space="preserve"> </w:t>
      </w:r>
      <w:r w:rsidR="00C57ADB" w:rsidRPr="00085FB1">
        <w:rPr>
          <w:rFonts w:ascii="Arial" w:hAnsi="Arial" w:cs="Arial"/>
          <w:b/>
          <w:highlight w:val="yellow"/>
        </w:rPr>
        <w:t>7/</w:t>
      </w:r>
      <w:r w:rsidR="00324446">
        <w:rPr>
          <w:rFonts w:ascii="Arial" w:hAnsi="Arial" w:cs="Arial"/>
          <w:b/>
          <w:highlight w:val="yellow"/>
        </w:rPr>
        <w:t>19</w:t>
      </w:r>
      <w:r w:rsidR="00C57ADB" w:rsidRPr="00085FB1">
        <w:rPr>
          <w:rFonts w:ascii="Arial" w:hAnsi="Arial" w:cs="Arial"/>
          <w:b/>
          <w:highlight w:val="yellow"/>
        </w:rPr>
        <w:t>/</w:t>
      </w:r>
      <w:r w:rsidR="00324446">
        <w:rPr>
          <w:rFonts w:ascii="Arial" w:hAnsi="Arial" w:cs="Arial"/>
          <w:b/>
          <w:highlight w:val="yellow"/>
        </w:rPr>
        <w:t>20</w:t>
      </w:r>
    </w:p>
    <w:p w14:paraId="6F1C996F" w14:textId="77777777" w:rsidR="00F76A41" w:rsidRPr="00085FB1" w:rsidRDefault="00F76A41" w:rsidP="00A86881">
      <w:pPr>
        <w:rPr>
          <w:rFonts w:ascii="Arial" w:hAnsi="Arial" w:cs="Arial"/>
        </w:rPr>
      </w:pPr>
    </w:p>
    <w:p w14:paraId="37373042" w14:textId="34A67AAD" w:rsidR="00B1581E" w:rsidRPr="00085FB1" w:rsidRDefault="00841E36" w:rsidP="00D7728F">
      <w:pPr>
        <w:ind w:firstLine="720"/>
        <w:rPr>
          <w:rFonts w:ascii="Arial" w:hAnsi="Arial" w:cs="Arial"/>
        </w:rPr>
      </w:pPr>
      <w:r w:rsidRPr="00085FB1">
        <w:rPr>
          <w:rFonts w:ascii="Arial" w:hAnsi="Arial" w:cs="Arial"/>
        </w:rPr>
        <w:t>Week 10</w:t>
      </w:r>
      <w:r w:rsidR="00D272DE" w:rsidRPr="00085FB1">
        <w:rPr>
          <w:rFonts w:ascii="Arial" w:hAnsi="Arial" w:cs="Arial"/>
        </w:rPr>
        <w:t>:</w:t>
      </w:r>
      <w:r w:rsidRPr="00085FB1">
        <w:rPr>
          <w:rFonts w:ascii="Arial" w:hAnsi="Arial" w:cs="Arial"/>
        </w:rPr>
        <w:t xml:space="preserve"> </w:t>
      </w:r>
      <w:r w:rsidR="00D272DE" w:rsidRPr="00085FB1">
        <w:rPr>
          <w:rFonts w:ascii="Arial" w:hAnsi="Arial" w:cs="Arial"/>
        </w:rPr>
        <w:tab/>
      </w:r>
      <w:r w:rsidR="00C57ADB" w:rsidRPr="00085FB1">
        <w:rPr>
          <w:rFonts w:ascii="Arial" w:hAnsi="Arial" w:cs="Arial"/>
        </w:rPr>
        <w:t xml:space="preserve">Kettlebell </w:t>
      </w:r>
      <w:r w:rsidR="00D7728F">
        <w:rPr>
          <w:rFonts w:ascii="Arial" w:hAnsi="Arial" w:cs="Arial"/>
        </w:rPr>
        <w:t>O</w:t>
      </w:r>
      <w:r w:rsidR="00C57ADB" w:rsidRPr="00085FB1">
        <w:rPr>
          <w:rFonts w:ascii="Arial" w:hAnsi="Arial" w:cs="Arial"/>
        </w:rPr>
        <w:t xml:space="preserve">ne </w:t>
      </w:r>
      <w:r w:rsidR="00D7728F">
        <w:rPr>
          <w:rFonts w:ascii="Arial" w:hAnsi="Arial" w:cs="Arial"/>
        </w:rPr>
        <w:t>A</w:t>
      </w:r>
      <w:r w:rsidR="00C57ADB" w:rsidRPr="00085FB1">
        <w:rPr>
          <w:rFonts w:ascii="Arial" w:hAnsi="Arial" w:cs="Arial"/>
        </w:rPr>
        <w:t xml:space="preserve">rm </w:t>
      </w:r>
      <w:r w:rsidR="00D7728F">
        <w:rPr>
          <w:rFonts w:ascii="Arial" w:hAnsi="Arial" w:cs="Arial"/>
        </w:rPr>
        <w:t>P</w:t>
      </w:r>
      <w:r w:rsidR="00C57ADB" w:rsidRPr="00085FB1">
        <w:rPr>
          <w:rFonts w:ascii="Arial" w:hAnsi="Arial" w:cs="Arial"/>
        </w:rPr>
        <w:t xml:space="preserve">ress – </w:t>
      </w:r>
      <w:r w:rsidR="00C57ADB" w:rsidRPr="00085FB1">
        <w:rPr>
          <w:rFonts w:ascii="Arial" w:hAnsi="Arial" w:cs="Arial"/>
          <w:b/>
        </w:rPr>
        <w:t xml:space="preserve">Quiz </w:t>
      </w:r>
      <w:r w:rsidR="00C57ADB" w:rsidRPr="009977BC">
        <w:rPr>
          <w:rFonts w:ascii="Arial" w:hAnsi="Arial" w:cs="Arial"/>
          <w:b/>
          <w:highlight w:val="yellow"/>
        </w:rPr>
        <w:t>7/</w:t>
      </w:r>
      <w:r w:rsidR="009977BC" w:rsidRPr="009977BC">
        <w:rPr>
          <w:rFonts w:ascii="Arial" w:hAnsi="Arial" w:cs="Arial"/>
          <w:b/>
          <w:highlight w:val="yellow"/>
        </w:rPr>
        <w:t>26</w:t>
      </w:r>
      <w:r w:rsidR="00C57ADB" w:rsidRPr="009977BC">
        <w:rPr>
          <w:rFonts w:ascii="Arial" w:hAnsi="Arial" w:cs="Arial"/>
          <w:b/>
          <w:highlight w:val="yellow"/>
        </w:rPr>
        <w:t>/</w:t>
      </w:r>
      <w:r w:rsidR="009977BC" w:rsidRPr="009977BC">
        <w:rPr>
          <w:rFonts w:ascii="Arial" w:hAnsi="Arial" w:cs="Arial"/>
          <w:b/>
          <w:highlight w:val="yellow"/>
        </w:rPr>
        <w:t>20</w:t>
      </w:r>
      <w:bookmarkStart w:id="0" w:name="_GoBack"/>
      <w:bookmarkEnd w:id="0"/>
    </w:p>
    <w:p w14:paraId="428A395A" w14:textId="7A56A12F" w:rsidR="00C455E9" w:rsidRPr="00085FB1" w:rsidRDefault="00C57ADB" w:rsidP="00A86881">
      <w:pPr>
        <w:rPr>
          <w:rFonts w:ascii="Arial" w:hAnsi="Arial" w:cs="Arial"/>
          <w:b/>
          <w:bCs/>
        </w:rPr>
      </w:pPr>
      <w:r w:rsidRPr="00085FB1">
        <w:rPr>
          <w:rFonts w:ascii="Arial" w:hAnsi="Arial" w:cs="Arial"/>
          <w:b/>
          <w:bCs/>
        </w:rPr>
        <w:tab/>
      </w:r>
      <w:r w:rsidRPr="00085FB1">
        <w:rPr>
          <w:rFonts w:ascii="Arial" w:hAnsi="Arial" w:cs="Arial"/>
          <w:b/>
          <w:bCs/>
        </w:rPr>
        <w:tab/>
      </w:r>
      <w:r w:rsidR="00D7728F">
        <w:rPr>
          <w:rFonts w:ascii="Arial" w:hAnsi="Arial" w:cs="Arial"/>
          <w:b/>
          <w:bCs/>
        </w:rPr>
        <w:tab/>
      </w:r>
      <w:r w:rsidRPr="00085FB1">
        <w:rPr>
          <w:rFonts w:ascii="Arial" w:hAnsi="Arial" w:cs="Arial"/>
        </w:rPr>
        <w:t xml:space="preserve">Kettlebell </w:t>
      </w:r>
      <w:r w:rsidR="00D7728F">
        <w:rPr>
          <w:rFonts w:ascii="Arial" w:hAnsi="Arial" w:cs="Arial"/>
        </w:rPr>
        <w:t>O</w:t>
      </w:r>
      <w:r w:rsidRPr="00085FB1">
        <w:rPr>
          <w:rFonts w:ascii="Arial" w:hAnsi="Arial" w:cs="Arial"/>
        </w:rPr>
        <w:t xml:space="preserve">ne </w:t>
      </w:r>
      <w:r w:rsidR="00D7728F">
        <w:rPr>
          <w:rFonts w:ascii="Arial" w:hAnsi="Arial" w:cs="Arial"/>
        </w:rPr>
        <w:t>A</w:t>
      </w:r>
      <w:r w:rsidRPr="00085FB1">
        <w:rPr>
          <w:rFonts w:ascii="Arial" w:hAnsi="Arial" w:cs="Arial"/>
        </w:rPr>
        <w:t xml:space="preserve">rm </w:t>
      </w:r>
      <w:r w:rsidR="00D7728F">
        <w:rPr>
          <w:rFonts w:ascii="Arial" w:hAnsi="Arial" w:cs="Arial"/>
        </w:rPr>
        <w:t>P</w:t>
      </w:r>
      <w:r w:rsidRPr="00085FB1">
        <w:rPr>
          <w:rFonts w:ascii="Arial" w:hAnsi="Arial" w:cs="Arial"/>
        </w:rPr>
        <w:t xml:space="preserve">ress </w:t>
      </w:r>
      <w:r w:rsidR="00D7728F">
        <w:rPr>
          <w:rFonts w:ascii="Arial" w:hAnsi="Arial" w:cs="Arial"/>
        </w:rPr>
        <w:t>P</w:t>
      </w:r>
      <w:r w:rsidRPr="00085FB1">
        <w:rPr>
          <w:rFonts w:ascii="Arial" w:hAnsi="Arial" w:cs="Arial"/>
        </w:rPr>
        <w:t xml:space="preserve">ractice – </w:t>
      </w:r>
      <w:r w:rsidRPr="00085FB1">
        <w:rPr>
          <w:rFonts w:ascii="Arial" w:hAnsi="Arial" w:cs="Arial"/>
          <w:b/>
        </w:rPr>
        <w:t xml:space="preserve">Video </w:t>
      </w:r>
      <w:r w:rsidRPr="00085FB1">
        <w:rPr>
          <w:rFonts w:ascii="Arial" w:hAnsi="Arial" w:cs="Arial"/>
          <w:b/>
          <w:highlight w:val="yellow"/>
        </w:rPr>
        <w:t>7/</w:t>
      </w:r>
      <w:r w:rsidR="009977BC">
        <w:rPr>
          <w:rFonts w:ascii="Arial" w:hAnsi="Arial" w:cs="Arial"/>
          <w:b/>
          <w:highlight w:val="yellow"/>
        </w:rPr>
        <w:t>26</w:t>
      </w:r>
      <w:r w:rsidRPr="009977BC">
        <w:rPr>
          <w:rFonts w:ascii="Arial" w:hAnsi="Arial" w:cs="Arial"/>
          <w:b/>
          <w:highlight w:val="yellow"/>
        </w:rPr>
        <w:t>/</w:t>
      </w:r>
      <w:r w:rsidR="009977BC" w:rsidRPr="009977BC">
        <w:rPr>
          <w:rFonts w:ascii="Arial" w:hAnsi="Arial" w:cs="Arial"/>
          <w:b/>
          <w:highlight w:val="yellow"/>
        </w:rPr>
        <w:t>20</w:t>
      </w:r>
    </w:p>
    <w:p w14:paraId="0E790F80" w14:textId="77777777" w:rsidR="00C57ADB" w:rsidRPr="00085FB1" w:rsidRDefault="00C57ADB" w:rsidP="00532DEA">
      <w:pPr>
        <w:rPr>
          <w:rFonts w:ascii="Arial" w:hAnsi="Arial" w:cs="Arial"/>
        </w:rPr>
      </w:pPr>
    </w:p>
    <w:p w14:paraId="4BC6FA86" w14:textId="710B6480" w:rsidR="00841E36" w:rsidRPr="00085FB1" w:rsidRDefault="00841E36" w:rsidP="00D7728F">
      <w:pPr>
        <w:ind w:firstLine="720"/>
        <w:rPr>
          <w:rFonts w:ascii="Arial" w:hAnsi="Arial" w:cs="Arial"/>
          <w:b/>
          <w:bCs/>
        </w:rPr>
      </w:pPr>
      <w:r w:rsidRPr="00085FB1">
        <w:rPr>
          <w:rFonts w:ascii="Arial" w:hAnsi="Arial" w:cs="Arial"/>
        </w:rPr>
        <w:t>Week 11</w:t>
      </w:r>
      <w:r w:rsidR="00D272DE" w:rsidRPr="00085FB1">
        <w:rPr>
          <w:rFonts w:ascii="Arial" w:hAnsi="Arial" w:cs="Arial"/>
        </w:rPr>
        <w:t>:</w:t>
      </w:r>
      <w:r w:rsidR="00D272DE" w:rsidRPr="00085FB1">
        <w:rPr>
          <w:rFonts w:ascii="Arial" w:hAnsi="Arial" w:cs="Arial"/>
        </w:rPr>
        <w:tab/>
      </w:r>
      <w:r w:rsidR="00C57ADB" w:rsidRPr="00085FB1">
        <w:rPr>
          <w:rFonts w:ascii="Arial" w:hAnsi="Arial" w:cs="Arial"/>
          <w:bCs/>
        </w:rPr>
        <w:t xml:space="preserve">Get </w:t>
      </w:r>
      <w:r w:rsidR="00D7728F">
        <w:rPr>
          <w:rFonts w:ascii="Arial" w:hAnsi="Arial" w:cs="Arial"/>
          <w:bCs/>
        </w:rPr>
        <w:t>U</w:t>
      </w:r>
      <w:r w:rsidR="00C57ADB" w:rsidRPr="00085FB1">
        <w:rPr>
          <w:rFonts w:ascii="Arial" w:hAnsi="Arial" w:cs="Arial"/>
          <w:bCs/>
        </w:rPr>
        <w:t xml:space="preserve">p – </w:t>
      </w:r>
      <w:r w:rsidR="00C57ADB" w:rsidRPr="00085FB1">
        <w:rPr>
          <w:rFonts w:ascii="Arial" w:hAnsi="Arial" w:cs="Arial"/>
          <w:b/>
          <w:bCs/>
        </w:rPr>
        <w:t xml:space="preserve">Content Quiz </w:t>
      </w:r>
      <w:r w:rsidR="00C57ADB" w:rsidRPr="009410D7">
        <w:rPr>
          <w:rFonts w:ascii="Arial" w:hAnsi="Arial" w:cs="Arial"/>
          <w:b/>
          <w:bCs/>
          <w:highlight w:val="yellow"/>
        </w:rPr>
        <w:t>7/</w:t>
      </w:r>
      <w:r w:rsidR="009410D7" w:rsidRPr="009410D7">
        <w:rPr>
          <w:rFonts w:ascii="Arial" w:hAnsi="Arial" w:cs="Arial"/>
          <w:b/>
          <w:bCs/>
          <w:highlight w:val="yellow"/>
        </w:rPr>
        <w:t>31</w:t>
      </w:r>
      <w:r w:rsidR="00C57ADB" w:rsidRPr="009410D7">
        <w:rPr>
          <w:rFonts w:ascii="Arial" w:hAnsi="Arial" w:cs="Arial"/>
          <w:b/>
          <w:bCs/>
          <w:highlight w:val="yellow"/>
        </w:rPr>
        <w:t>/</w:t>
      </w:r>
      <w:r w:rsidR="009410D7" w:rsidRPr="009410D7">
        <w:rPr>
          <w:rFonts w:ascii="Arial" w:hAnsi="Arial" w:cs="Arial"/>
          <w:b/>
          <w:bCs/>
          <w:highlight w:val="yellow"/>
        </w:rPr>
        <w:t>20</w:t>
      </w:r>
    </w:p>
    <w:p w14:paraId="2B6F828B" w14:textId="025399CA" w:rsidR="00C57ADB" w:rsidRPr="00085FB1" w:rsidRDefault="00C57ADB" w:rsidP="00532DEA">
      <w:pPr>
        <w:rPr>
          <w:rFonts w:ascii="Arial" w:hAnsi="Arial" w:cs="Arial"/>
          <w:b/>
          <w:bCs/>
        </w:rPr>
      </w:pPr>
      <w:r w:rsidRPr="00085FB1">
        <w:rPr>
          <w:rFonts w:ascii="Arial" w:hAnsi="Arial" w:cs="Arial"/>
          <w:b/>
          <w:bCs/>
        </w:rPr>
        <w:tab/>
      </w:r>
      <w:r w:rsidRPr="00085FB1">
        <w:rPr>
          <w:rFonts w:ascii="Arial" w:hAnsi="Arial" w:cs="Arial"/>
          <w:b/>
          <w:bCs/>
        </w:rPr>
        <w:tab/>
      </w:r>
      <w:r w:rsidR="00D7728F">
        <w:rPr>
          <w:rFonts w:ascii="Arial" w:hAnsi="Arial" w:cs="Arial"/>
          <w:b/>
          <w:bCs/>
        </w:rPr>
        <w:tab/>
      </w:r>
      <w:r w:rsidRPr="00085FB1">
        <w:rPr>
          <w:rFonts w:ascii="Arial" w:hAnsi="Arial" w:cs="Arial"/>
          <w:bCs/>
        </w:rPr>
        <w:t xml:space="preserve">Get </w:t>
      </w:r>
      <w:r w:rsidR="00D7728F">
        <w:rPr>
          <w:rFonts w:ascii="Arial" w:hAnsi="Arial" w:cs="Arial"/>
          <w:bCs/>
        </w:rPr>
        <w:t>U</w:t>
      </w:r>
      <w:r w:rsidRPr="00085FB1">
        <w:rPr>
          <w:rFonts w:ascii="Arial" w:hAnsi="Arial" w:cs="Arial"/>
          <w:bCs/>
        </w:rPr>
        <w:t xml:space="preserve">p </w:t>
      </w:r>
      <w:r w:rsidR="00D7728F">
        <w:rPr>
          <w:rFonts w:ascii="Arial" w:hAnsi="Arial" w:cs="Arial"/>
          <w:bCs/>
        </w:rPr>
        <w:t>P</w:t>
      </w:r>
      <w:r w:rsidRPr="00085FB1">
        <w:rPr>
          <w:rFonts w:ascii="Arial" w:hAnsi="Arial" w:cs="Arial"/>
          <w:bCs/>
        </w:rPr>
        <w:t xml:space="preserve">ractice – </w:t>
      </w:r>
      <w:r w:rsidRPr="00085FB1">
        <w:rPr>
          <w:rFonts w:ascii="Arial" w:hAnsi="Arial" w:cs="Arial"/>
          <w:b/>
          <w:bCs/>
        </w:rPr>
        <w:t xml:space="preserve">Video </w:t>
      </w:r>
      <w:r w:rsidR="009410D7" w:rsidRPr="009410D7">
        <w:rPr>
          <w:rFonts w:ascii="Arial" w:hAnsi="Arial" w:cs="Arial"/>
          <w:b/>
          <w:bCs/>
          <w:highlight w:val="yellow"/>
        </w:rPr>
        <w:t>7/31/20</w:t>
      </w:r>
    </w:p>
    <w:p w14:paraId="3B586BAE" w14:textId="0FA1C689" w:rsidR="00440AB5" w:rsidRPr="00085FB1" w:rsidRDefault="00C57ADB" w:rsidP="007D4BA6">
      <w:pPr>
        <w:rPr>
          <w:rFonts w:ascii="Arial" w:hAnsi="Arial" w:cs="Arial"/>
          <w:b/>
        </w:rPr>
      </w:pPr>
      <w:r w:rsidRPr="00085FB1">
        <w:rPr>
          <w:rFonts w:ascii="Arial" w:hAnsi="Arial" w:cs="Arial"/>
          <w:b/>
          <w:bCs/>
        </w:rPr>
        <w:tab/>
      </w:r>
      <w:r w:rsidRPr="00085FB1">
        <w:rPr>
          <w:rFonts w:ascii="Arial" w:hAnsi="Arial" w:cs="Arial"/>
          <w:b/>
          <w:bCs/>
        </w:rPr>
        <w:tab/>
      </w:r>
      <w:r w:rsidR="00D7728F">
        <w:rPr>
          <w:rFonts w:ascii="Arial" w:hAnsi="Arial" w:cs="Arial"/>
          <w:b/>
          <w:bCs/>
        </w:rPr>
        <w:tab/>
      </w:r>
      <w:r w:rsidRPr="00085FB1">
        <w:rPr>
          <w:rFonts w:ascii="Arial" w:hAnsi="Arial" w:cs="Arial"/>
          <w:b/>
          <w:bCs/>
        </w:rPr>
        <w:t>Course Survey</w:t>
      </w:r>
      <w:r w:rsidR="00D7728F">
        <w:rPr>
          <w:rFonts w:ascii="Arial" w:hAnsi="Arial" w:cs="Arial"/>
          <w:b/>
          <w:bCs/>
        </w:rPr>
        <w:t xml:space="preserve"> </w:t>
      </w:r>
      <w:r w:rsidR="009410D7" w:rsidRPr="009410D7">
        <w:rPr>
          <w:rFonts w:ascii="Arial" w:hAnsi="Arial" w:cs="Arial"/>
          <w:b/>
          <w:bCs/>
          <w:highlight w:val="yellow"/>
        </w:rPr>
        <w:t>7/31/20</w:t>
      </w:r>
    </w:p>
    <w:p w14:paraId="494A5725" w14:textId="77777777" w:rsidR="007D4BA6" w:rsidRPr="00085FB1" w:rsidRDefault="007D4BA6" w:rsidP="007D4BA6">
      <w:pPr>
        <w:rPr>
          <w:rFonts w:ascii="Arial" w:hAnsi="Arial" w:cs="Arial"/>
          <w:b/>
        </w:rPr>
      </w:pPr>
    </w:p>
    <w:p w14:paraId="4A27B712" w14:textId="77777777" w:rsidR="00BD14DC" w:rsidRPr="00085FB1" w:rsidRDefault="00BD14DC" w:rsidP="00BD14DC">
      <w:pPr>
        <w:pStyle w:val="ListParagraph"/>
        <w:tabs>
          <w:tab w:val="left" w:pos="340"/>
        </w:tabs>
        <w:spacing w:line="275" w:lineRule="exact"/>
        <w:ind w:left="340"/>
        <w:outlineLvl w:val="0"/>
        <w:rPr>
          <w:rFonts w:ascii="Arial" w:hAnsi="Arial" w:cs="Arial"/>
        </w:rPr>
      </w:pPr>
    </w:p>
    <w:p w14:paraId="70A7049A" w14:textId="77777777" w:rsidR="00841E36" w:rsidRPr="00085FB1" w:rsidRDefault="00841E36" w:rsidP="00A86881">
      <w:pPr>
        <w:pStyle w:val="Heading1"/>
        <w:numPr>
          <w:ilvl w:val="0"/>
          <w:numId w:val="15"/>
        </w:numPr>
        <w:rPr>
          <w:rFonts w:ascii="Arial" w:hAnsi="Arial" w:cs="Arial"/>
        </w:rPr>
      </w:pPr>
      <w:r w:rsidRPr="00085FB1">
        <w:rPr>
          <w:rFonts w:ascii="Arial" w:hAnsi="Arial" w:cs="Arial"/>
        </w:rPr>
        <w:t>Course Requirements / Evaluation:</w:t>
      </w:r>
    </w:p>
    <w:p w14:paraId="52688AB2" w14:textId="77777777" w:rsidR="00841E36" w:rsidRPr="00085FB1" w:rsidRDefault="00841E36" w:rsidP="00841E36">
      <w:pPr>
        <w:pStyle w:val="ListParagraph"/>
        <w:kinsoku w:val="0"/>
        <w:overflowPunct w:val="0"/>
        <w:ind w:left="340"/>
        <w:outlineLvl w:val="0"/>
        <w:rPr>
          <w:rFonts w:ascii="Arial" w:hAnsi="Arial" w:cs="Arial"/>
          <w:b/>
          <w:bCs/>
          <w:spacing w:val="-3"/>
        </w:rPr>
      </w:pPr>
    </w:p>
    <w:p w14:paraId="0F9DA728" w14:textId="14050C23" w:rsidR="00673269" w:rsidRPr="00085FB1" w:rsidRDefault="00673269" w:rsidP="00D7728F">
      <w:pPr>
        <w:pStyle w:val="ListParagraph"/>
        <w:kinsoku w:val="0"/>
        <w:overflowPunct w:val="0"/>
        <w:ind w:left="340" w:firstLine="380"/>
        <w:outlineLvl w:val="0"/>
        <w:rPr>
          <w:rFonts w:ascii="Arial" w:hAnsi="Arial" w:cs="Arial"/>
          <w:bCs/>
          <w:spacing w:val="-3"/>
          <w:u w:val="single"/>
        </w:rPr>
      </w:pPr>
      <w:r w:rsidRPr="00085FB1">
        <w:rPr>
          <w:rFonts w:ascii="Arial" w:hAnsi="Arial" w:cs="Arial"/>
          <w:bCs/>
          <w:spacing w:val="-3"/>
          <w:u w:val="single"/>
        </w:rPr>
        <w:t>Item</w:t>
      </w:r>
      <w:r w:rsidRPr="00085FB1">
        <w:rPr>
          <w:rFonts w:ascii="Arial" w:hAnsi="Arial" w:cs="Arial"/>
          <w:bCs/>
          <w:spacing w:val="-3"/>
        </w:rPr>
        <w:tab/>
      </w:r>
      <w:r w:rsidRPr="00085FB1">
        <w:rPr>
          <w:rFonts w:ascii="Arial" w:hAnsi="Arial" w:cs="Arial"/>
          <w:bCs/>
          <w:spacing w:val="-3"/>
        </w:rPr>
        <w:tab/>
      </w:r>
      <w:r w:rsidRPr="00085FB1">
        <w:rPr>
          <w:rFonts w:ascii="Arial" w:hAnsi="Arial" w:cs="Arial"/>
          <w:bCs/>
          <w:spacing w:val="-3"/>
        </w:rPr>
        <w:tab/>
      </w:r>
      <w:r w:rsidR="00D7728F">
        <w:rPr>
          <w:rFonts w:ascii="Arial" w:hAnsi="Arial" w:cs="Arial"/>
          <w:bCs/>
          <w:spacing w:val="-3"/>
        </w:rPr>
        <w:tab/>
      </w:r>
      <w:r w:rsidRPr="00085FB1">
        <w:rPr>
          <w:rFonts w:ascii="Arial" w:hAnsi="Arial" w:cs="Arial"/>
          <w:bCs/>
          <w:spacing w:val="-3"/>
          <w:u w:val="single"/>
        </w:rPr>
        <w:t>Points</w:t>
      </w:r>
      <w:r w:rsidRPr="00085FB1">
        <w:rPr>
          <w:rFonts w:ascii="Arial" w:hAnsi="Arial" w:cs="Arial"/>
          <w:bCs/>
          <w:spacing w:val="-3"/>
        </w:rPr>
        <w:tab/>
      </w:r>
      <w:r w:rsidRPr="00085FB1">
        <w:rPr>
          <w:rFonts w:ascii="Arial" w:hAnsi="Arial" w:cs="Arial"/>
          <w:bCs/>
          <w:spacing w:val="-3"/>
        </w:rPr>
        <w:tab/>
      </w:r>
      <w:r w:rsidRPr="00085FB1">
        <w:rPr>
          <w:rFonts w:ascii="Arial" w:hAnsi="Arial" w:cs="Arial"/>
          <w:bCs/>
          <w:spacing w:val="-3"/>
          <w:u w:val="single"/>
        </w:rPr>
        <w:t>Percentage</w:t>
      </w:r>
    </w:p>
    <w:p w14:paraId="2E2270DD" w14:textId="50D90A7F" w:rsidR="00673269" w:rsidRPr="00085FB1" w:rsidRDefault="00673269" w:rsidP="00D7728F">
      <w:pPr>
        <w:pStyle w:val="ListParagraph"/>
        <w:kinsoku w:val="0"/>
        <w:overflowPunct w:val="0"/>
        <w:ind w:left="340" w:firstLine="380"/>
        <w:outlineLvl w:val="0"/>
        <w:rPr>
          <w:rFonts w:ascii="Arial" w:hAnsi="Arial" w:cs="Arial"/>
          <w:bCs/>
          <w:spacing w:val="-3"/>
        </w:rPr>
      </w:pPr>
      <w:r w:rsidRPr="00085FB1">
        <w:rPr>
          <w:rFonts w:ascii="Arial" w:hAnsi="Arial" w:cs="Arial"/>
          <w:bCs/>
          <w:spacing w:val="-3"/>
        </w:rPr>
        <w:t>Syllabus Quiz</w:t>
      </w:r>
      <w:r w:rsidRPr="00085FB1">
        <w:rPr>
          <w:rFonts w:ascii="Arial" w:hAnsi="Arial" w:cs="Arial"/>
          <w:bCs/>
          <w:spacing w:val="-3"/>
        </w:rPr>
        <w:tab/>
      </w:r>
      <w:r w:rsidRPr="00085FB1">
        <w:rPr>
          <w:rFonts w:ascii="Arial" w:hAnsi="Arial" w:cs="Arial"/>
          <w:bCs/>
          <w:spacing w:val="-3"/>
        </w:rPr>
        <w:tab/>
      </w:r>
      <w:r w:rsidRPr="00085FB1">
        <w:rPr>
          <w:rFonts w:ascii="Arial" w:hAnsi="Arial" w:cs="Arial"/>
          <w:bCs/>
          <w:spacing w:val="-3"/>
        </w:rPr>
        <w:tab/>
        <w:t>5</w:t>
      </w:r>
      <w:r w:rsidRPr="00085FB1">
        <w:rPr>
          <w:rFonts w:ascii="Arial" w:hAnsi="Arial" w:cs="Arial"/>
          <w:bCs/>
          <w:spacing w:val="-3"/>
        </w:rPr>
        <w:tab/>
      </w:r>
      <w:r w:rsidRPr="00085FB1">
        <w:rPr>
          <w:rFonts w:ascii="Arial" w:hAnsi="Arial" w:cs="Arial"/>
          <w:bCs/>
          <w:spacing w:val="-3"/>
        </w:rPr>
        <w:tab/>
        <w:t xml:space="preserve">     5%</w:t>
      </w:r>
    </w:p>
    <w:p w14:paraId="7A50A520" w14:textId="390F6533" w:rsidR="00673269" w:rsidRPr="00085FB1" w:rsidRDefault="00673269" w:rsidP="00D7728F">
      <w:pPr>
        <w:pStyle w:val="ListParagraph"/>
        <w:kinsoku w:val="0"/>
        <w:overflowPunct w:val="0"/>
        <w:ind w:left="340" w:firstLine="380"/>
        <w:outlineLvl w:val="0"/>
        <w:rPr>
          <w:rFonts w:ascii="Arial" w:hAnsi="Arial" w:cs="Arial"/>
          <w:bCs/>
          <w:spacing w:val="-3"/>
        </w:rPr>
      </w:pPr>
      <w:r w:rsidRPr="00085FB1">
        <w:rPr>
          <w:rFonts w:ascii="Arial" w:hAnsi="Arial" w:cs="Arial"/>
          <w:bCs/>
          <w:spacing w:val="-3"/>
        </w:rPr>
        <w:t>Course Survey</w:t>
      </w:r>
      <w:r w:rsidRPr="00085FB1">
        <w:rPr>
          <w:rFonts w:ascii="Arial" w:hAnsi="Arial" w:cs="Arial"/>
          <w:bCs/>
          <w:spacing w:val="-3"/>
        </w:rPr>
        <w:tab/>
      </w:r>
      <w:r w:rsidRPr="00085FB1">
        <w:rPr>
          <w:rFonts w:ascii="Arial" w:hAnsi="Arial" w:cs="Arial"/>
          <w:bCs/>
          <w:spacing w:val="-3"/>
        </w:rPr>
        <w:tab/>
        <w:t>5</w:t>
      </w:r>
      <w:r w:rsidRPr="00085FB1">
        <w:rPr>
          <w:rFonts w:ascii="Arial" w:hAnsi="Arial" w:cs="Arial"/>
          <w:bCs/>
          <w:spacing w:val="-3"/>
        </w:rPr>
        <w:tab/>
      </w:r>
      <w:r w:rsidRPr="00085FB1">
        <w:rPr>
          <w:rFonts w:ascii="Arial" w:hAnsi="Arial" w:cs="Arial"/>
          <w:bCs/>
          <w:spacing w:val="-3"/>
        </w:rPr>
        <w:tab/>
        <w:t xml:space="preserve">     5%</w:t>
      </w:r>
    </w:p>
    <w:p w14:paraId="02DBAA79" w14:textId="6D9CCAAF" w:rsidR="00673269" w:rsidRPr="00085FB1" w:rsidRDefault="00673269" w:rsidP="00D7728F">
      <w:pPr>
        <w:pStyle w:val="ListParagraph"/>
        <w:kinsoku w:val="0"/>
        <w:overflowPunct w:val="0"/>
        <w:ind w:left="340" w:firstLine="380"/>
        <w:outlineLvl w:val="0"/>
        <w:rPr>
          <w:rFonts w:ascii="Arial" w:hAnsi="Arial" w:cs="Arial"/>
          <w:bCs/>
          <w:spacing w:val="-3"/>
        </w:rPr>
      </w:pPr>
      <w:r w:rsidRPr="00085FB1">
        <w:rPr>
          <w:rFonts w:ascii="Arial" w:hAnsi="Arial" w:cs="Arial"/>
          <w:bCs/>
          <w:spacing w:val="-3"/>
        </w:rPr>
        <w:t>Content Quizzes</w:t>
      </w:r>
      <w:proofErr w:type="gramStart"/>
      <w:r w:rsidR="00D7728F">
        <w:rPr>
          <w:rFonts w:ascii="Arial" w:hAnsi="Arial" w:cs="Arial"/>
          <w:bCs/>
          <w:spacing w:val="-3"/>
        </w:rPr>
        <w:tab/>
      </w:r>
      <w:r w:rsidRPr="00085FB1">
        <w:rPr>
          <w:rFonts w:ascii="Arial" w:hAnsi="Arial" w:cs="Arial"/>
          <w:bCs/>
          <w:spacing w:val="-3"/>
        </w:rPr>
        <w:t xml:space="preserve">  </w:t>
      </w:r>
      <w:r w:rsidR="00D7728F">
        <w:rPr>
          <w:rFonts w:ascii="Arial" w:hAnsi="Arial" w:cs="Arial"/>
          <w:bCs/>
          <w:spacing w:val="-3"/>
        </w:rPr>
        <w:tab/>
      </w:r>
      <w:proofErr w:type="gramEnd"/>
      <w:r w:rsidRPr="00085FB1">
        <w:rPr>
          <w:rFonts w:ascii="Arial" w:hAnsi="Arial" w:cs="Arial"/>
          <w:bCs/>
          <w:spacing w:val="-3"/>
        </w:rPr>
        <w:t>40</w:t>
      </w:r>
      <w:r w:rsidRPr="00085FB1">
        <w:rPr>
          <w:rFonts w:ascii="Arial" w:hAnsi="Arial" w:cs="Arial"/>
          <w:bCs/>
          <w:spacing w:val="-3"/>
        </w:rPr>
        <w:tab/>
      </w:r>
      <w:r w:rsidRPr="00085FB1">
        <w:rPr>
          <w:rFonts w:ascii="Arial" w:hAnsi="Arial" w:cs="Arial"/>
          <w:bCs/>
          <w:spacing w:val="-3"/>
        </w:rPr>
        <w:tab/>
        <w:t xml:space="preserve">    40%</w:t>
      </w:r>
    </w:p>
    <w:p w14:paraId="4027A286" w14:textId="4FC47576" w:rsidR="00673269" w:rsidRPr="00085FB1" w:rsidRDefault="00673269" w:rsidP="00D7728F">
      <w:pPr>
        <w:pStyle w:val="ListParagraph"/>
        <w:kinsoku w:val="0"/>
        <w:overflowPunct w:val="0"/>
        <w:ind w:left="340" w:firstLine="380"/>
        <w:outlineLvl w:val="0"/>
        <w:rPr>
          <w:rFonts w:ascii="Arial" w:hAnsi="Arial" w:cs="Arial"/>
          <w:bCs/>
          <w:spacing w:val="-3"/>
          <w:u w:val="single"/>
        </w:rPr>
      </w:pPr>
      <w:r w:rsidRPr="00085FB1">
        <w:rPr>
          <w:rFonts w:ascii="Arial" w:hAnsi="Arial" w:cs="Arial"/>
          <w:bCs/>
          <w:spacing w:val="-3"/>
          <w:u w:val="single"/>
        </w:rPr>
        <w:t>Video Submissions</w:t>
      </w:r>
      <w:r w:rsidRPr="00085FB1">
        <w:rPr>
          <w:rFonts w:ascii="Arial" w:hAnsi="Arial" w:cs="Arial"/>
          <w:bCs/>
          <w:spacing w:val="-3"/>
          <w:u w:val="single"/>
        </w:rPr>
        <w:tab/>
      </w:r>
      <w:r w:rsidRPr="00085FB1">
        <w:rPr>
          <w:rFonts w:ascii="Arial" w:hAnsi="Arial" w:cs="Arial"/>
          <w:bCs/>
          <w:spacing w:val="-3"/>
          <w:u w:val="single"/>
        </w:rPr>
        <w:tab/>
        <w:t>50</w:t>
      </w:r>
      <w:r w:rsidRPr="00085FB1">
        <w:rPr>
          <w:rFonts w:ascii="Arial" w:hAnsi="Arial" w:cs="Arial"/>
          <w:bCs/>
          <w:spacing w:val="-3"/>
          <w:u w:val="single"/>
        </w:rPr>
        <w:tab/>
      </w:r>
      <w:r w:rsidRPr="00085FB1">
        <w:rPr>
          <w:rFonts w:ascii="Arial" w:hAnsi="Arial" w:cs="Arial"/>
          <w:bCs/>
          <w:spacing w:val="-3"/>
          <w:u w:val="single"/>
        </w:rPr>
        <w:tab/>
        <w:t xml:space="preserve">    50% </w:t>
      </w:r>
    </w:p>
    <w:p w14:paraId="4B92BBDC" w14:textId="77777777" w:rsidR="00673269" w:rsidRPr="00085FB1" w:rsidRDefault="00673269" w:rsidP="00D7728F">
      <w:pPr>
        <w:pStyle w:val="ListParagraph"/>
        <w:kinsoku w:val="0"/>
        <w:overflowPunct w:val="0"/>
        <w:ind w:left="340" w:firstLine="380"/>
        <w:outlineLvl w:val="0"/>
        <w:rPr>
          <w:rFonts w:ascii="Arial" w:hAnsi="Arial" w:cs="Arial"/>
          <w:bCs/>
          <w:spacing w:val="-3"/>
        </w:rPr>
      </w:pPr>
      <w:r w:rsidRPr="00085FB1">
        <w:rPr>
          <w:rFonts w:ascii="Arial" w:hAnsi="Arial" w:cs="Arial"/>
          <w:bCs/>
          <w:spacing w:val="-3"/>
        </w:rPr>
        <w:t>Total</w:t>
      </w:r>
      <w:r w:rsidRPr="00085FB1">
        <w:rPr>
          <w:rFonts w:ascii="Arial" w:hAnsi="Arial" w:cs="Arial"/>
          <w:bCs/>
          <w:spacing w:val="-3"/>
        </w:rPr>
        <w:tab/>
      </w:r>
      <w:r w:rsidRPr="00085FB1">
        <w:rPr>
          <w:rFonts w:ascii="Arial" w:hAnsi="Arial" w:cs="Arial"/>
          <w:bCs/>
          <w:spacing w:val="-3"/>
        </w:rPr>
        <w:tab/>
      </w:r>
      <w:r w:rsidRPr="00085FB1">
        <w:rPr>
          <w:rFonts w:ascii="Arial" w:hAnsi="Arial" w:cs="Arial"/>
          <w:bCs/>
          <w:spacing w:val="-3"/>
        </w:rPr>
        <w:tab/>
      </w:r>
      <w:r w:rsidRPr="00085FB1">
        <w:rPr>
          <w:rFonts w:ascii="Arial" w:hAnsi="Arial" w:cs="Arial"/>
          <w:bCs/>
          <w:spacing w:val="-3"/>
        </w:rPr>
        <w:tab/>
        <w:t xml:space="preserve"> 100</w:t>
      </w:r>
      <w:r w:rsidRPr="00085FB1">
        <w:rPr>
          <w:rFonts w:ascii="Arial" w:hAnsi="Arial" w:cs="Arial"/>
          <w:bCs/>
          <w:spacing w:val="-3"/>
        </w:rPr>
        <w:tab/>
      </w:r>
      <w:r w:rsidRPr="00085FB1">
        <w:rPr>
          <w:rFonts w:ascii="Arial" w:hAnsi="Arial" w:cs="Arial"/>
          <w:bCs/>
          <w:spacing w:val="-3"/>
        </w:rPr>
        <w:tab/>
        <w:t xml:space="preserve">   100%</w:t>
      </w:r>
    </w:p>
    <w:p w14:paraId="573DB4D9" w14:textId="77777777" w:rsidR="00841E36" w:rsidRPr="00085FB1" w:rsidRDefault="00841E36" w:rsidP="00A86881">
      <w:pPr>
        <w:rPr>
          <w:rFonts w:ascii="Arial" w:hAnsi="Arial" w:cs="Arial"/>
        </w:rPr>
      </w:pPr>
    </w:p>
    <w:p w14:paraId="754FBF12" w14:textId="77777777" w:rsidR="008E202C" w:rsidRPr="00085FB1" w:rsidRDefault="008E202C" w:rsidP="00D7728F">
      <w:pPr>
        <w:ind w:firstLine="720"/>
        <w:rPr>
          <w:rFonts w:ascii="Arial" w:hAnsi="Arial" w:cs="Arial"/>
        </w:rPr>
      </w:pPr>
      <w:r w:rsidRPr="00085FB1">
        <w:rPr>
          <w:rFonts w:ascii="Arial" w:hAnsi="Arial" w:cs="Arial"/>
        </w:rPr>
        <w:t>**Extra Credit – SONA</w:t>
      </w:r>
    </w:p>
    <w:p w14:paraId="0F62185E" w14:textId="77777777" w:rsidR="008E202C" w:rsidRPr="00085FB1" w:rsidRDefault="008E202C" w:rsidP="00A86881">
      <w:pPr>
        <w:rPr>
          <w:rFonts w:ascii="Arial" w:hAnsi="Arial" w:cs="Arial"/>
        </w:rPr>
      </w:pPr>
    </w:p>
    <w:p w14:paraId="414D8752" w14:textId="77777777" w:rsidR="00841E36" w:rsidRPr="00085FB1" w:rsidRDefault="00841E36" w:rsidP="00D7728F">
      <w:pPr>
        <w:ind w:left="720"/>
        <w:rPr>
          <w:rFonts w:ascii="Arial" w:hAnsi="Arial" w:cs="Arial"/>
        </w:rPr>
      </w:pPr>
      <w:r w:rsidRPr="00085FB1">
        <w:rPr>
          <w:rStyle w:val="Heading2Char"/>
          <w:rFonts w:ascii="Arial" w:hAnsi="Arial" w:cs="Arial"/>
        </w:rPr>
        <w:t>Participation</w:t>
      </w:r>
      <w:r w:rsidRPr="00085FB1">
        <w:rPr>
          <w:rFonts w:ascii="Arial" w:hAnsi="Arial" w:cs="Arial"/>
        </w:rPr>
        <w:t xml:space="preserve"> - </w:t>
      </w:r>
      <w:r w:rsidR="00673269" w:rsidRPr="00085FB1">
        <w:rPr>
          <w:rFonts w:ascii="Arial" w:hAnsi="Arial" w:cs="Arial"/>
        </w:rPr>
        <w:t xml:space="preserve">requires students be dressed appropriately, using correct equipment and fully take part in video submissions and exercises. Participation will be graded based on instructor observation.  Students should perform exercises barefoot or with flat soled </w:t>
      </w:r>
      <w:proofErr w:type="gramStart"/>
      <w:r w:rsidR="00673269" w:rsidRPr="00085FB1">
        <w:rPr>
          <w:rFonts w:ascii="Arial" w:hAnsi="Arial" w:cs="Arial"/>
        </w:rPr>
        <w:t>shoes, and</w:t>
      </w:r>
      <w:proofErr w:type="gramEnd"/>
      <w:r w:rsidR="00673269" w:rsidRPr="00085FB1">
        <w:rPr>
          <w:rFonts w:ascii="Arial" w:hAnsi="Arial" w:cs="Arial"/>
        </w:rPr>
        <w:t xml:space="preserve"> should be wearing athletic attire.</w:t>
      </w:r>
    </w:p>
    <w:p w14:paraId="564D1EF8" w14:textId="77777777" w:rsidR="009D1BBD" w:rsidRPr="00085FB1" w:rsidRDefault="009D1BBD" w:rsidP="00A86881">
      <w:pPr>
        <w:rPr>
          <w:rFonts w:ascii="Arial" w:hAnsi="Arial" w:cs="Arial"/>
        </w:rPr>
      </w:pPr>
    </w:p>
    <w:p w14:paraId="67A9E330" w14:textId="77777777" w:rsidR="005E518E" w:rsidRPr="00085FB1" w:rsidRDefault="005E518E" w:rsidP="00D7728F">
      <w:pPr>
        <w:ind w:firstLine="720"/>
        <w:rPr>
          <w:rFonts w:ascii="Arial" w:hAnsi="Arial" w:cs="Arial"/>
        </w:rPr>
      </w:pPr>
      <w:r w:rsidRPr="00085FB1">
        <w:rPr>
          <w:rStyle w:val="Heading2Char"/>
          <w:rFonts w:ascii="Arial" w:hAnsi="Arial" w:cs="Arial"/>
        </w:rPr>
        <w:t>Syllabus Quiz</w:t>
      </w:r>
      <w:r w:rsidRPr="00085FB1">
        <w:rPr>
          <w:rFonts w:ascii="Arial" w:hAnsi="Arial" w:cs="Arial"/>
        </w:rPr>
        <w:t xml:space="preserve"> </w:t>
      </w:r>
      <w:r w:rsidR="00883713" w:rsidRPr="00085FB1">
        <w:rPr>
          <w:rFonts w:ascii="Arial" w:hAnsi="Arial" w:cs="Arial"/>
        </w:rPr>
        <w:t>-</w:t>
      </w:r>
      <w:r w:rsidRPr="00085FB1">
        <w:rPr>
          <w:rFonts w:ascii="Arial" w:hAnsi="Arial" w:cs="Arial"/>
        </w:rPr>
        <w:t xml:space="preserve"> Week </w:t>
      </w:r>
      <w:r w:rsidR="0039655C" w:rsidRPr="00085FB1">
        <w:rPr>
          <w:rFonts w:ascii="Arial" w:hAnsi="Arial" w:cs="Arial"/>
        </w:rPr>
        <w:t>1</w:t>
      </w:r>
      <w:r w:rsidRPr="00085FB1">
        <w:rPr>
          <w:rFonts w:ascii="Arial" w:hAnsi="Arial" w:cs="Arial"/>
        </w:rPr>
        <w:t xml:space="preserve"> posted on Canvas.</w:t>
      </w:r>
    </w:p>
    <w:p w14:paraId="7B7D9322" w14:textId="77777777" w:rsidR="004A36F3" w:rsidRPr="00085FB1" w:rsidRDefault="004A36F3" w:rsidP="00A86881">
      <w:pPr>
        <w:rPr>
          <w:rFonts w:ascii="Arial" w:hAnsi="Arial" w:cs="Arial"/>
        </w:rPr>
      </w:pPr>
    </w:p>
    <w:p w14:paraId="1B82725E" w14:textId="77777777" w:rsidR="007A6898" w:rsidRPr="00085FB1" w:rsidRDefault="00673269" w:rsidP="00D7728F">
      <w:pPr>
        <w:ind w:left="720"/>
        <w:rPr>
          <w:rFonts w:ascii="Arial" w:hAnsi="Arial" w:cs="Arial"/>
        </w:rPr>
      </w:pPr>
      <w:r w:rsidRPr="00085FB1">
        <w:rPr>
          <w:rStyle w:val="Heading2Char"/>
          <w:rFonts w:ascii="Arial" w:hAnsi="Arial" w:cs="Arial"/>
        </w:rPr>
        <w:t>Content Quizzes –</w:t>
      </w:r>
      <w:r w:rsidRPr="00085FB1">
        <w:rPr>
          <w:rFonts w:ascii="Arial" w:hAnsi="Arial" w:cs="Arial"/>
        </w:rPr>
        <w:t xml:space="preserve"> Electronic documents and video tutorials will be posted weekly based on the corresponding course content listed on the schedule.  Students are required to read and watch the given content and complete the respective quiz.  There will be a total of eight content quizzes worth five points each.</w:t>
      </w:r>
    </w:p>
    <w:p w14:paraId="766A5317" w14:textId="77777777" w:rsidR="00673269" w:rsidRPr="00085FB1" w:rsidRDefault="00673269" w:rsidP="00A86881">
      <w:pPr>
        <w:rPr>
          <w:rFonts w:ascii="Arial" w:hAnsi="Arial" w:cs="Arial"/>
        </w:rPr>
      </w:pPr>
    </w:p>
    <w:p w14:paraId="68029C7A" w14:textId="77777777" w:rsidR="00673269" w:rsidRPr="00085FB1" w:rsidRDefault="00673269" w:rsidP="00D7728F">
      <w:pPr>
        <w:ind w:left="720"/>
        <w:rPr>
          <w:rFonts w:ascii="Arial" w:hAnsi="Arial" w:cs="Arial"/>
          <w:bCs/>
          <w:spacing w:val="-3"/>
        </w:rPr>
      </w:pPr>
      <w:r w:rsidRPr="00085FB1">
        <w:rPr>
          <w:rStyle w:val="Heading2Char"/>
          <w:rFonts w:ascii="Arial" w:hAnsi="Arial" w:cs="Arial"/>
        </w:rPr>
        <w:lastRenderedPageBreak/>
        <w:t>Video Submissions -</w:t>
      </w:r>
      <w:r w:rsidRPr="00085FB1">
        <w:rPr>
          <w:rFonts w:ascii="Arial" w:hAnsi="Arial" w:cs="Arial"/>
        </w:rPr>
        <w:t xml:space="preserve"> </w:t>
      </w:r>
      <w:r w:rsidRPr="00085FB1">
        <w:rPr>
          <w:rFonts w:ascii="Arial" w:hAnsi="Arial" w:cs="Arial"/>
          <w:bCs/>
          <w:spacing w:val="-3"/>
        </w:rPr>
        <w:t>For each week on the schedule that lists “</w:t>
      </w:r>
      <w:r w:rsidRPr="00085FB1">
        <w:rPr>
          <w:rFonts w:ascii="Arial" w:hAnsi="Arial" w:cs="Arial"/>
          <w:b/>
          <w:bCs/>
          <w:spacing w:val="-3"/>
        </w:rPr>
        <w:t>Video</w:t>
      </w:r>
      <w:r w:rsidRPr="00085FB1">
        <w:rPr>
          <w:rFonts w:ascii="Arial" w:hAnsi="Arial" w:cs="Arial"/>
          <w:bCs/>
          <w:spacing w:val="-3"/>
        </w:rPr>
        <w:t>”, students will be required to send a video to the instructor via Canvas. The video will consist of performing the corresponding exercise.  There will be a total of five video submissions worth 10 points each.</w:t>
      </w:r>
    </w:p>
    <w:p w14:paraId="4739EFBA" w14:textId="77777777" w:rsidR="00673269" w:rsidRPr="00085FB1" w:rsidRDefault="00673269" w:rsidP="00A86881">
      <w:pPr>
        <w:rPr>
          <w:rFonts w:ascii="Arial" w:hAnsi="Arial" w:cs="Arial"/>
        </w:rPr>
      </w:pPr>
    </w:p>
    <w:p w14:paraId="14AE92A2" w14:textId="77777777" w:rsidR="007A6898" w:rsidRPr="00085FB1" w:rsidRDefault="007A6898" w:rsidP="00D7728F">
      <w:pPr>
        <w:pStyle w:val="Heading2"/>
        <w:ind w:firstLine="720"/>
        <w:rPr>
          <w:rFonts w:ascii="Arial" w:hAnsi="Arial" w:cs="Arial"/>
        </w:rPr>
      </w:pPr>
      <w:r w:rsidRPr="00085FB1">
        <w:rPr>
          <w:rFonts w:ascii="Arial" w:hAnsi="Arial" w:cs="Arial"/>
        </w:rPr>
        <w:t xml:space="preserve">Grading Scale: </w:t>
      </w:r>
    </w:p>
    <w:p w14:paraId="083BFF16" w14:textId="77777777" w:rsidR="007A6898" w:rsidRPr="00085FB1" w:rsidRDefault="007A6898" w:rsidP="00D7728F">
      <w:pPr>
        <w:ind w:firstLine="720"/>
        <w:rPr>
          <w:rFonts w:ascii="Arial" w:hAnsi="Arial" w:cs="Arial"/>
        </w:rPr>
      </w:pPr>
      <w:r w:rsidRPr="00085FB1">
        <w:rPr>
          <w:rFonts w:ascii="Arial" w:hAnsi="Arial" w:cs="Arial"/>
        </w:rPr>
        <w:t>A = 100 – 90%</w:t>
      </w:r>
    </w:p>
    <w:p w14:paraId="00B5A53F" w14:textId="77777777" w:rsidR="007A6898" w:rsidRPr="00085FB1" w:rsidRDefault="007A6898" w:rsidP="00D7728F">
      <w:pPr>
        <w:ind w:firstLine="720"/>
        <w:rPr>
          <w:rFonts w:ascii="Arial" w:hAnsi="Arial" w:cs="Arial"/>
        </w:rPr>
      </w:pPr>
      <w:r w:rsidRPr="00085FB1">
        <w:rPr>
          <w:rFonts w:ascii="Arial" w:hAnsi="Arial" w:cs="Arial"/>
        </w:rPr>
        <w:t xml:space="preserve">B = 89 – 80% </w:t>
      </w:r>
    </w:p>
    <w:p w14:paraId="5391027B" w14:textId="77777777" w:rsidR="007A6898" w:rsidRPr="00085FB1" w:rsidRDefault="007A6898" w:rsidP="00D7728F">
      <w:pPr>
        <w:ind w:firstLine="720"/>
        <w:rPr>
          <w:rFonts w:ascii="Arial" w:hAnsi="Arial" w:cs="Arial"/>
        </w:rPr>
      </w:pPr>
      <w:r w:rsidRPr="00085FB1">
        <w:rPr>
          <w:rFonts w:ascii="Arial" w:hAnsi="Arial" w:cs="Arial"/>
        </w:rPr>
        <w:t xml:space="preserve">C = 79 – 70% </w:t>
      </w:r>
    </w:p>
    <w:p w14:paraId="7D19030B" w14:textId="77777777" w:rsidR="007A6898" w:rsidRPr="00085FB1" w:rsidRDefault="007A6898" w:rsidP="00D7728F">
      <w:pPr>
        <w:ind w:firstLine="720"/>
        <w:rPr>
          <w:rFonts w:ascii="Arial" w:hAnsi="Arial" w:cs="Arial"/>
        </w:rPr>
      </w:pPr>
      <w:r w:rsidRPr="00085FB1">
        <w:rPr>
          <w:rFonts w:ascii="Arial" w:hAnsi="Arial" w:cs="Arial"/>
        </w:rPr>
        <w:t xml:space="preserve">D = 69 – 60% </w:t>
      </w:r>
    </w:p>
    <w:p w14:paraId="4396CAE9" w14:textId="77777777" w:rsidR="00841E36" w:rsidRPr="00085FB1" w:rsidRDefault="007A6898" w:rsidP="00D7728F">
      <w:pPr>
        <w:ind w:firstLine="720"/>
        <w:rPr>
          <w:rFonts w:ascii="Arial" w:hAnsi="Arial" w:cs="Arial"/>
          <w:szCs w:val="24"/>
        </w:rPr>
      </w:pPr>
      <w:r w:rsidRPr="00085FB1">
        <w:rPr>
          <w:rFonts w:ascii="Arial" w:hAnsi="Arial" w:cs="Arial"/>
          <w:szCs w:val="24"/>
        </w:rPr>
        <w:t>F = Below 60%</w:t>
      </w:r>
    </w:p>
    <w:p w14:paraId="0AF327B0" w14:textId="77777777" w:rsidR="00A86881" w:rsidRPr="00085FB1" w:rsidRDefault="00A86881" w:rsidP="00A86881">
      <w:pPr>
        <w:rPr>
          <w:rFonts w:ascii="Arial" w:hAnsi="Arial" w:cs="Arial"/>
          <w:szCs w:val="24"/>
        </w:rPr>
      </w:pPr>
    </w:p>
    <w:p w14:paraId="2D4632A7" w14:textId="77777777" w:rsidR="00BB130B" w:rsidRPr="00085FB1" w:rsidRDefault="00BB130B" w:rsidP="00D7728F">
      <w:pPr>
        <w:pStyle w:val="Heading2"/>
        <w:ind w:firstLine="720"/>
        <w:rPr>
          <w:rFonts w:ascii="Arial" w:hAnsi="Arial" w:cs="Arial"/>
        </w:rPr>
      </w:pPr>
      <w:r w:rsidRPr="00085FB1">
        <w:rPr>
          <w:rFonts w:ascii="Arial" w:hAnsi="Arial" w:cs="Arial"/>
        </w:rPr>
        <w:t>**</w:t>
      </w:r>
      <w:r w:rsidRPr="00085FB1">
        <w:rPr>
          <w:rFonts w:ascii="Arial" w:hAnsi="Arial" w:cs="Arial"/>
          <w:u w:val="single"/>
        </w:rPr>
        <w:t>College of Education SONA</w:t>
      </w:r>
      <w:r w:rsidRPr="00085FB1">
        <w:rPr>
          <w:rFonts w:ascii="Arial" w:hAnsi="Arial" w:cs="Arial"/>
        </w:rPr>
        <w:t xml:space="preserve"> EXTRA CREDIT OPPORTUNITY</w:t>
      </w:r>
    </w:p>
    <w:p w14:paraId="7911EE7B" w14:textId="77777777" w:rsidR="00BB130B" w:rsidRPr="00085FB1" w:rsidRDefault="00BB130B" w:rsidP="00D7728F">
      <w:pPr>
        <w:ind w:left="720"/>
        <w:rPr>
          <w:rFonts w:ascii="Arial" w:hAnsi="Arial" w:cs="Arial"/>
        </w:rPr>
      </w:pPr>
      <w:r w:rsidRPr="00085FB1">
        <w:rPr>
          <w:rFonts w:ascii="Arial" w:hAnsi="Arial" w:cs="Arial"/>
        </w:rPr>
        <w:t xml:space="preserve">Your class </w:t>
      </w:r>
      <w:proofErr w:type="gramStart"/>
      <w:r w:rsidRPr="00085FB1">
        <w:rPr>
          <w:rFonts w:ascii="Arial" w:hAnsi="Arial" w:cs="Arial"/>
        </w:rPr>
        <w:t>has the opportunity to</w:t>
      </w:r>
      <w:proofErr w:type="gramEnd"/>
      <w:r w:rsidRPr="00085FB1">
        <w:rPr>
          <w:rFonts w:ascii="Arial" w:hAnsi="Arial" w:cs="Arial"/>
        </w:rPr>
        <w:t xml:space="preserve"> participate in the online research participation system, College of Education SONA. You will receive an email from SONA that enables you to sign up for research solicitations. If you do not receive this email by the third week of classes, please email </w:t>
      </w:r>
      <w:hyperlink r:id="rId6" w:history="1">
        <w:r w:rsidR="0015631E" w:rsidRPr="00085FB1">
          <w:rPr>
            <w:rStyle w:val="Hyperlink"/>
            <w:rFonts w:ascii="Arial" w:hAnsi="Arial" w:cs="Arial"/>
            <w:b/>
          </w:rPr>
          <w:t>sona@auburn.edu</w:t>
        </w:r>
      </w:hyperlink>
      <w:r w:rsidRPr="00085FB1">
        <w:rPr>
          <w:rFonts w:ascii="Arial" w:hAnsi="Arial" w:cs="Arial"/>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3FF6DF44" w14:textId="77777777" w:rsidR="00BB130B" w:rsidRPr="00085FB1" w:rsidRDefault="00BB130B" w:rsidP="000C2339">
      <w:pPr>
        <w:rPr>
          <w:rFonts w:ascii="Arial" w:hAnsi="Arial" w:cs="Arial"/>
        </w:rPr>
      </w:pPr>
    </w:p>
    <w:p w14:paraId="7CE013D5" w14:textId="77777777" w:rsidR="00BB130B" w:rsidRPr="00085FB1" w:rsidRDefault="00BB130B" w:rsidP="00D7728F">
      <w:pPr>
        <w:ind w:left="720"/>
        <w:rPr>
          <w:rFonts w:ascii="Arial" w:hAnsi="Arial" w:cs="Arial"/>
        </w:rPr>
      </w:pPr>
      <w:r w:rsidRPr="00085FB1">
        <w:rPr>
          <w:rFonts w:ascii="Arial" w:hAnsi="Arial" w:cs="Arial"/>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3B65D44E" w14:textId="77777777" w:rsidR="00BB130B" w:rsidRPr="00085FB1" w:rsidRDefault="00BB130B" w:rsidP="000C2339">
      <w:pPr>
        <w:rPr>
          <w:rFonts w:ascii="Arial" w:hAnsi="Arial" w:cs="Arial"/>
        </w:rPr>
      </w:pPr>
    </w:p>
    <w:p w14:paraId="4C8E8CFA" w14:textId="77777777" w:rsidR="00BB130B" w:rsidRPr="00085FB1" w:rsidRDefault="00BB130B" w:rsidP="00D7728F">
      <w:pPr>
        <w:ind w:left="720"/>
        <w:rPr>
          <w:rFonts w:ascii="Arial" w:hAnsi="Arial" w:cs="Arial"/>
        </w:rPr>
      </w:pPr>
      <w:r w:rsidRPr="00085FB1">
        <w:rPr>
          <w:rFonts w:ascii="Arial" w:hAnsi="Arial" w:cs="Arial"/>
        </w:rPr>
        <w:t>There are several SONA systems on campus. To receive credit in this course you must participate in the College of Education SONA.</w:t>
      </w:r>
    </w:p>
    <w:p w14:paraId="13C32817" w14:textId="77777777" w:rsidR="00BB130B" w:rsidRPr="00085FB1" w:rsidRDefault="00BB130B" w:rsidP="000C2339">
      <w:pPr>
        <w:rPr>
          <w:rFonts w:ascii="Arial" w:hAnsi="Arial" w:cs="Arial"/>
        </w:rPr>
      </w:pPr>
    </w:p>
    <w:p w14:paraId="40E5C8F5" w14:textId="779B29E8" w:rsidR="00C455E9" w:rsidRPr="00085FB1" w:rsidRDefault="00C455E9" w:rsidP="00D7728F">
      <w:pPr>
        <w:ind w:left="720"/>
        <w:rPr>
          <w:rFonts w:ascii="Arial" w:hAnsi="Arial" w:cs="Arial"/>
        </w:rPr>
      </w:pPr>
      <w:r w:rsidRPr="00085FB1">
        <w:rPr>
          <w:rFonts w:ascii="Arial" w:hAnsi="Arial" w:cs="Arial"/>
        </w:rPr>
        <w:t xml:space="preserve">The School of Kinesiology or your instructor is not responsible for the availability or lack of availability of SONA extra credit.  </w:t>
      </w:r>
    </w:p>
    <w:p w14:paraId="4A5B273C" w14:textId="77777777" w:rsidR="00C455E9" w:rsidRPr="00085FB1" w:rsidRDefault="00C455E9" w:rsidP="000C2339">
      <w:pPr>
        <w:rPr>
          <w:rFonts w:ascii="Arial" w:hAnsi="Arial" w:cs="Arial"/>
        </w:rPr>
      </w:pPr>
    </w:p>
    <w:p w14:paraId="25FD0689" w14:textId="77777777" w:rsidR="0039655C" w:rsidRPr="00085FB1" w:rsidRDefault="0039655C" w:rsidP="00D7728F">
      <w:pPr>
        <w:ind w:firstLine="720"/>
        <w:rPr>
          <w:rFonts w:ascii="Arial" w:hAnsi="Arial" w:cs="Arial"/>
        </w:rPr>
      </w:pPr>
      <w:r w:rsidRPr="00085FB1">
        <w:rPr>
          <w:rFonts w:ascii="Arial" w:hAnsi="Arial" w:cs="Arial"/>
          <w:b/>
          <w:u w:val="single"/>
        </w:rPr>
        <w:t>½ points will not be credited to final grade</w:t>
      </w:r>
      <w:r w:rsidRPr="00085FB1">
        <w:rPr>
          <w:rFonts w:ascii="Arial" w:hAnsi="Arial" w:cs="Arial"/>
        </w:rPr>
        <w:t>.</w:t>
      </w:r>
    </w:p>
    <w:p w14:paraId="0158782C" w14:textId="77777777" w:rsidR="00BB130B" w:rsidRPr="00085FB1" w:rsidRDefault="00BB130B" w:rsidP="00D7728F">
      <w:pPr>
        <w:ind w:firstLine="720"/>
        <w:rPr>
          <w:rFonts w:ascii="Arial" w:hAnsi="Arial" w:cs="Arial"/>
        </w:rPr>
      </w:pPr>
      <w:r w:rsidRPr="00085FB1">
        <w:rPr>
          <w:rFonts w:ascii="Arial" w:hAnsi="Arial" w:cs="Arial"/>
        </w:rPr>
        <w:t>1 30-minute session = 1 credit</w:t>
      </w:r>
    </w:p>
    <w:p w14:paraId="3A06EB67" w14:textId="77777777" w:rsidR="00BB130B" w:rsidRPr="00085FB1" w:rsidRDefault="00BB130B" w:rsidP="00D7728F">
      <w:pPr>
        <w:ind w:firstLine="720"/>
        <w:rPr>
          <w:rFonts w:ascii="Arial" w:hAnsi="Arial" w:cs="Arial"/>
        </w:rPr>
      </w:pPr>
      <w:r w:rsidRPr="00085FB1">
        <w:rPr>
          <w:rFonts w:ascii="Arial" w:hAnsi="Arial" w:cs="Arial"/>
        </w:rPr>
        <w:t>2 credits = 1 point added to final grade</w:t>
      </w:r>
    </w:p>
    <w:p w14:paraId="3681A9D5" w14:textId="77777777" w:rsidR="00BB130B" w:rsidRPr="00085FB1" w:rsidRDefault="00BB130B" w:rsidP="00D7728F">
      <w:pPr>
        <w:ind w:firstLine="720"/>
        <w:rPr>
          <w:rFonts w:ascii="Arial" w:hAnsi="Arial" w:cs="Arial"/>
        </w:rPr>
      </w:pPr>
      <w:r w:rsidRPr="00085FB1">
        <w:rPr>
          <w:rFonts w:ascii="Arial" w:hAnsi="Arial" w:cs="Arial"/>
        </w:rPr>
        <w:t>4 credits = 2 points added to final grade</w:t>
      </w:r>
    </w:p>
    <w:p w14:paraId="275D2666" w14:textId="77777777" w:rsidR="00BB130B" w:rsidRPr="00085FB1" w:rsidRDefault="00BB130B" w:rsidP="00D7728F">
      <w:pPr>
        <w:ind w:firstLine="720"/>
        <w:rPr>
          <w:rFonts w:ascii="Arial" w:hAnsi="Arial" w:cs="Arial"/>
        </w:rPr>
      </w:pPr>
      <w:r w:rsidRPr="00085FB1">
        <w:rPr>
          <w:rFonts w:ascii="Arial" w:hAnsi="Arial" w:cs="Arial"/>
        </w:rPr>
        <w:t>6 credits = 3 points added to final grade</w:t>
      </w:r>
    </w:p>
    <w:p w14:paraId="3B96DE9D" w14:textId="77777777" w:rsidR="00C455E9" w:rsidRPr="00085FB1" w:rsidRDefault="00C455E9" w:rsidP="00D7728F">
      <w:pPr>
        <w:ind w:firstLine="720"/>
        <w:rPr>
          <w:rFonts w:ascii="Arial" w:hAnsi="Arial" w:cs="Arial"/>
        </w:rPr>
      </w:pPr>
      <w:r w:rsidRPr="00085FB1">
        <w:rPr>
          <w:rFonts w:ascii="Arial" w:hAnsi="Arial" w:cs="Arial"/>
        </w:rPr>
        <w:lastRenderedPageBreak/>
        <w:t>8 credits = 4 points added to final grade</w:t>
      </w:r>
    </w:p>
    <w:p w14:paraId="25E6F26C" w14:textId="77777777" w:rsidR="00C455E9" w:rsidRPr="00085FB1" w:rsidRDefault="00C455E9" w:rsidP="00D7728F">
      <w:pPr>
        <w:ind w:firstLine="720"/>
        <w:rPr>
          <w:rFonts w:ascii="Arial" w:hAnsi="Arial" w:cs="Arial"/>
        </w:rPr>
      </w:pPr>
      <w:r w:rsidRPr="00085FB1">
        <w:rPr>
          <w:rFonts w:ascii="Arial" w:hAnsi="Arial" w:cs="Arial"/>
        </w:rPr>
        <w:t>10 credits = 5 points added to final grade (maximum allowed)</w:t>
      </w:r>
    </w:p>
    <w:p w14:paraId="27EED45B" w14:textId="77777777" w:rsidR="008E202C" w:rsidRPr="00085FB1" w:rsidRDefault="008E202C" w:rsidP="008E202C">
      <w:pPr>
        <w:kinsoku w:val="0"/>
        <w:overflowPunct w:val="0"/>
        <w:autoSpaceDE w:val="0"/>
        <w:autoSpaceDN w:val="0"/>
        <w:adjustRightInd w:val="0"/>
        <w:ind w:left="340"/>
        <w:outlineLvl w:val="0"/>
        <w:rPr>
          <w:rFonts w:ascii="Arial" w:eastAsia="Calibri" w:hAnsi="Arial" w:cs="Arial"/>
          <w:szCs w:val="24"/>
        </w:rPr>
      </w:pPr>
    </w:p>
    <w:p w14:paraId="1055669A" w14:textId="77777777" w:rsidR="00841E36" w:rsidRPr="00085FB1" w:rsidRDefault="00841E36" w:rsidP="000C2339">
      <w:pPr>
        <w:pStyle w:val="Heading1"/>
        <w:numPr>
          <w:ilvl w:val="0"/>
          <w:numId w:val="15"/>
        </w:numPr>
        <w:rPr>
          <w:rFonts w:ascii="Arial" w:hAnsi="Arial" w:cs="Arial"/>
        </w:rPr>
      </w:pPr>
      <w:r w:rsidRPr="00085FB1">
        <w:rPr>
          <w:rFonts w:ascii="Arial" w:hAnsi="Arial" w:cs="Arial"/>
        </w:rPr>
        <w:t>Course Policy Statements:</w:t>
      </w:r>
    </w:p>
    <w:p w14:paraId="374DD69F" w14:textId="77777777" w:rsidR="00BD14DC" w:rsidRPr="00085FB1" w:rsidRDefault="00BD14DC" w:rsidP="00841E36">
      <w:pPr>
        <w:kinsoku w:val="0"/>
        <w:overflowPunct w:val="0"/>
        <w:autoSpaceDE w:val="0"/>
        <w:autoSpaceDN w:val="0"/>
        <w:adjustRightInd w:val="0"/>
        <w:spacing w:before="29" w:line="275" w:lineRule="exact"/>
        <w:ind w:left="100"/>
        <w:outlineLvl w:val="0"/>
        <w:rPr>
          <w:rFonts w:ascii="Arial" w:hAnsi="Arial" w:cs="Arial"/>
          <w:bCs/>
          <w:szCs w:val="24"/>
        </w:rPr>
      </w:pPr>
    </w:p>
    <w:p w14:paraId="402F5FD6" w14:textId="77777777" w:rsidR="00841E36" w:rsidRPr="00085FB1" w:rsidRDefault="00841E36" w:rsidP="00D7728F">
      <w:pPr>
        <w:pStyle w:val="Heading2"/>
        <w:ind w:firstLine="720"/>
        <w:rPr>
          <w:rFonts w:ascii="Arial" w:hAnsi="Arial" w:cs="Arial"/>
        </w:rPr>
      </w:pPr>
      <w:r w:rsidRPr="00085FB1">
        <w:rPr>
          <w:rFonts w:ascii="Arial" w:hAnsi="Arial" w:cs="Arial"/>
        </w:rPr>
        <w:t xml:space="preserve">A. Attendance:  </w:t>
      </w:r>
    </w:p>
    <w:p w14:paraId="747C78EB" w14:textId="77777777" w:rsidR="00841E36" w:rsidRPr="00085FB1" w:rsidRDefault="00AE3B91" w:rsidP="00D7728F">
      <w:pPr>
        <w:ind w:left="720"/>
        <w:rPr>
          <w:rFonts w:ascii="Arial" w:hAnsi="Arial" w:cs="Arial"/>
        </w:rPr>
      </w:pPr>
      <w:r w:rsidRPr="00085FB1">
        <w:rPr>
          <w:rFonts w:ascii="Arial" w:hAnsi="Arial" w:cs="Arial"/>
        </w:rPr>
        <w:t>There is no in-person attendance for this class since it is online. However, students are expected to upload content quizzes and videos as shown in the schedule above for work.</w:t>
      </w:r>
    </w:p>
    <w:p w14:paraId="6637C9F4" w14:textId="77777777" w:rsidR="00841E36" w:rsidRPr="00085FB1" w:rsidRDefault="00841E36" w:rsidP="00841E36">
      <w:pPr>
        <w:kinsoku w:val="0"/>
        <w:overflowPunct w:val="0"/>
        <w:autoSpaceDE w:val="0"/>
        <w:autoSpaceDN w:val="0"/>
        <w:adjustRightInd w:val="0"/>
        <w:spacing w:before="29" w:line="275" w:lineRule="exact"/>
        <w:ind w:left="100"/>
        <w:outlineLvl w:val="0"/>
        <w:rPr>
          <w:rFonts w:ascii="Arial" w:hAnsi="Arial" w:cs="Arial"/>
          <w:bCs/>
          <w:spacing w:val="-5"/>
          <w:szCs w:val="24"/>
        </w:rPr>
      </w:pPr>
    </w:p>
    <w:p w14:paraId="054B75C7" w14:textId="77777777" w:rsidR="00841E36" w:rsidRPr="00085FB1" w:rsidRDefault="00841E36" w:rsidP="00D7728F">
      <w:pPr>
        <w:pStyle w:val="Heading2"/>
        <w:ind w:firstLine="720"/>
        <w:rPr>
          <w:rFonts w:ascii="Arial" w:hAnsi="Arial" w:cs="Arial"/>
        </w:rPr>
      </w:pPr>
      <w:r w:rsidRPr="00085FB1">
        <w:rPr>
          <w:rFonts w:ascii="Arial" w:hAnsi="Arial" w:cs="Arial"/>
          <w:bCs/>
          <w:spacing w:val="-5"/>
        </w:rPr>
        <w:t xml:space="preserve">C. </w:t>
      </w:r>
      <w:r w:rsidRPr="00085FB1">
        <w:rPr>
          <w:rFonts w:ascii="Arial" w:hAnsi="Arial" w:cs="Arial"/>
        </w:rPr>
        <w:t>Make-Up Policy:</w:t>
      </w:r>
    </w:p>
    <w:p w14:paraId="3AF2087E" w14:textId="77777777" w:rsidR="00841E36" w:rsidRPr="00085FB1" w:rsidRDefault="00841E36" w:rsidP="00D7728F">
      <w:pPr>
        <w:ind w:left="720"/>
        <w:rPr>
          <w:rFonts w:ascii="Arial" w:hAnsi="Arial" w:cs="Arial"/>
        </w:rPr>
      </w:pPr>
      <w:r w:rsidRPr="00085FB1">
        <w:rPr>
          <w:rFonts w:ascii="Arial" w:hAnsi="Arial" w:cs="Arial"/>
        </w:rPr>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085FB1">
        <w:rPr>
          <w:rFonts w:ascii="Arial" w:hAnsi="Arial" w:cs="Arial"/>
          <w:spacing w:val="-4"/>
        </w:rPr>
        <w:t xml:space="preserve"> </w:t>
      </w:r>
      <w:r w:rsidRPr="00085FB1">
        <w:rPr>
          <w:rFonts w:ascii="Arial" w:hAnsi="Arial" w:cs="Arial"/>
        </w:rPr>
        <w:t>the</w:t>
      </w:r>
      <w:r w:rsidRPr="00085FB1">
        <w:rPr>
          <w:rFonts w:ascii="Arial" w:hAnsi="Arial" w:cs="Arial"/>
          <w:spacing w:val="-3"/>
        </w:rPr>
        <w:t xml:space="preserve"> </w:t>
      </w:r>
      <w:r w:rsidRPr="00085FB1">
        <w:rPr>
          <w:rFonts w:ascii="Arial" w:hAnsi="Arial" w:cs="Arial"/>
        </w:rPr>
        <w:t>student</w:t>
      </w:r>
      <w:r w:rsidRPr="00085FB1">
        <w:rPr>
          <w:rFonts w:ascii="Arial" w:hAnsi="Arial" w:cs="Arial"/>
          <w:spacing w:val="-4"/>
        </w:rPr>
        <w:t xml:space="preserve"> </w:t>
      </w:r>
      <w:r w:rsidRPr="00085FB1">
        <w:rPr>
          <w:rFonts w:ascii="Arial" w:hAnsi="Arial" w:cs="Arial"/>
        </w:rPr>
        <w:t>fails</w:t>
      </w:r>
      <w:r w:rsidRPr="00085FB1">
        <w:rPr>
          <w:rFonts w:ascii="Arial" w:hAnsi="Arial" w:cs="Arial"/>
          <w:spacing w:val="-3"/>
        </w:rPr>
        <w:t xml:space="preserve"> </w:t>
      </w:r>
      <w:r w:rsidRPr="00085FB1">
        <w:rPr>
          <w:rFonts w:ascii="Arial" w:hAnsi="Arial" w:cs="Arial"/>
        </w:rPr>
        <w:t>to</w:t>
      </w:r>
      <w:r w:rsidRPr="00085FB1">
        <w:rPr>
          <w:rFonts w:ascii="Arial" w:hAnsi="Arial" w:cs="Arial"/>
          <w:spacing w:val="-3"/>
        </w:rPr>
        <w:t xml:space="preserve"> </w:t>
      </w:r>
      <w:r w:rsidRPr="00085FB1">
        <w:rPr>
          <w:rFonts w:ascii="Arial" w:hAnsi="Arial" w:cs="Arial"/>
        </w:rPr>
        <w:t>follow</w:t>
      </w:r>
      <w:r w:rsidRPr="00085FB1">
        <w:rPr>
          <w:rFonts w:ascii="Arial" w:hAnsi="Arial" w:cs="Arial"/>
          <w:spacing w:val="-4"/>
        </w:rPr>
        <w:t xml:space="preserve"> </w:t>
      </w:r>
      <w:r w:rsidRPr="00085FB1">
        <w:rPr>
          <w:rFonts w:ascii="Arial" w:hAnsi="Arial" w:cs="Arial"/>
        </w:rPr>
        <w:t>these</w:t>
      </w:r>
      <w:r w:rsidRPr="00085FB1">
        <w:rPr>
          <w:rFonts w:ascii="Arial" w:hAnsi="Arial" w:cs="Arial"/>
          <w:spacing w:val="-3"/>
        </w:rPr>
        <w:t xml:space="preserve"> </w:t>
      </w:r>
      <w:r w:rsidRPr="00085FB1">
        <w:rPr>
          <w:rFonts w:ascii="Arial" w:hAnsi="Arial" w:cs="Arial"/>
        </w:rPr>
        <w:t>instructions</w:t>
      </w:r>
      <w:r w:rsidRPr="00085FB1">
        <w:rPr>
          <w:rFonts w:ascii="Arial" w:hAnsi="Arial" w:cs="Arial"/>
          <w:spacing w:val="-4"/>
        </w:rPr>
        <w:t xml:space="preserve"> </w:t>
      </w:r>
      <w:r w:rsidRPr="00085FB1">
        <w:rPr>
          <w:rFonts w:ascii="Arial" w:hAnsi="Arial" w:cs="Arial"/>
        </w:rPr>
        <w:t>the</w:t>
      </w:r>
      <w:r w:rsidRPr="00085FB1">
        <w:rPr>
          <w:rFonts w:ascii="Arial" w:hAnsi="Arial" w:cs="Arial"/>
          <w:spacing w:val="-3"/>
        </w:rPr>
        <w:t xml:space="preserve"> </w:t>
      </w:r>
      <w:r w:rsidRPr="00085FB1">
        <w:rPr>
          <w:rFonts w:ascii="Arial" w:hAnsi="Arial" w:cs="Arial"/>
        </w:rPr>
        <w:t>excused</w:t>
      </w:r>
      <w:r w:rsidRPr="00085FB1">
        <w:rPr>
          <w:rFonts w:ascii="Arial" w:hAnsi="Arial" w:cs="Arial"/>
          <w:spacing w:val="-3"/>
        </w:rPr>
        <w:t xml:space="preserve"> </w:t>
      </w:r>
      <w:r w:rsidRPr="00085FB1">
        <w:rPr>
          <w:rFonts w:ascii="Arial" w:hAnsi="Arial" w:cs="Arial"/>
        </w:rPr>
        <w:t>absence</w:t>
      </w:r>
      <w:r w:rsidRPr="00085FB1">
        <w:rPr>
          <w:rFonts w:ascii="Arial" w:hAnsi="Arial" w:cs="Arial"/>
          <w:spacing w:val="-4"/>
        </w:rPr>
        <w:t xml:space="preserve"> </w:t>
      </w:r>
      <w:r w:rsidRPr="00085FB1">
        <w:rPr>
          <w:rFonts w:ascii="Arial" w:hAnsi="Arial" w:cs="Arial"/>
        </w:rPr>
        <w:t>in</w:t>
      </w:r>
      <w:r w:rsidRPr="00085FB1">
        <w:rPr>
          <w:rFonts w:ascii="Arial" w:hAnsi="Arial" w:cs="Arial"/>
          <w:spacing w:val="-3"/>
        </w:rPr>
        <w:t xml:space="preserve"> </w:t>
      </w:r>
      <w:r w:rsidRPr="00085FB1">
        <w:rPr>
          <w:rFonts w:ascii="Arial" w:hAnsi="Arial" w:cs="Arial"/>
        </w:rPr>
        <w:t>question</w:t>
      </w:r>
      <w:r w:rsidRPr="00085FB1">
        <w:rPr>
          <w:rFonts w:ascii="Arial" w:hAnsi="Arial" w:cs="Arial"/>
          <w:spacing w:val="-3"/>
        </w:rPr>
        <w:t xml:space="preserve"> </w:t>
      </w:r>
      <w:r w:rsidRPr="00085FB1">
        <w:rPr>
          <w:rFonts w:ascii="Arial" w:hAnsi="Arial" w:cs="Arial"/>
        </w:rPr>
        <w:t>will</w:t>
      </w:r>
      <w:r w:rsidRPr="00085FB1">
        <w:rPr>
          <w:rFonts w:ascii="Arial" w:hAnsi="Arial" w:cs="Arial"/>
          <w:spacing w:val="-4"/>
        </w:rPr>
        <w:t xml:space="preserve"> </w:t>
      </w:r>
      <w:r w:rsidRPr="00085FB1">
        <w:rPr>
          <w:rFonts w:ascii="Arial" w:hAnsi="Arial" w:cs="Arial"/>
        </w:rPr>
        <w:t>be</w:t>
      </w:r>
      <w:r w:rsidRPr="00085FB1">
        <w:rPr>
          <w:rFonts w:ascii="Arial" w:hAnsi="Arial" w:cs="Arial"/>
          <w:spacing w:val="-3"/>
        </w:rPr>
        <w:t xml:space="preserve"> </w:t>
      </w:r>
      <w:r w:rsidRPr="00085FB1">
        <w:rPr>
          <w:rFonts w:ascii="Arial" w:hAnsi="Arial" w:cs="Arial"/>
        </w:rPr>
        <w:t>calculated</w:t>
      </w:r>
      <w:r w:rsidRPr="00085FB1">
        <w:rPr>
          <w:rFonts w:ascii="Arial" w:hAnsi="Arial" w:cs="Arial"/>
          <w:spacing w:val="-4"/>
        </w:rPr>
        <w:t xml:space="preserve"> </w:t>
      </w:r>
      <w:r w:rsidRPr="00085FB1">
        <w:rPr>
          <w:rFonts w:ascii="Arial" w:hAnsi="Arial" w:cs="Arial"/>
        </w:rPr>
        <w:t>as</w:t>
      </w:r>
      <w:r w:rsidRPr="00085FB1">
        <w:rPr>
          <w:rFonts w:ascii="Arial" w:hAnsi="Arial" w:cs="Arial"/>
          <w:spacing w:val="-3"/>
        </w:rPr>
        <w:t xml:space="preserve"> </w:t>
      </w:r>
      <w:r w:rsidRPr="00085FB1">
        <w:rPr>
          <w:rFonts w:ascii="Arial" w:hAnsi="Arial" w:cs="Arial"/>
        </w:rPr>
        <w:t>an unexcused</w:t>
      </w:r>
      <w:r w:rsidRPr="00085FB1">
        <w:rPr>
          <w:rFonts w:ascii="Arial" w:hAnsi="Arial" w:cs="Arial"/>
          <w:spacing w:val="-5"/>
        </w:rPr>
        <w:t xml:space="preserve"> </w:t>
      </w:r>
      <w:r w:rsidRPr="00085FB1">
        <w:rPr>
          <w:rFonts w:ascii="Arial" w:hAnsi="Arial" w:cs="Arial"/>
        </w:rPr>
        <w:t>absence.</w:t>
      </w:r>
      <w:r w:rsidRPr="00085FB1">
        <w:rPr>
          <w:rFonts w:ascii="Arial" w:hAnsi="Arial" w:cs="Arial"/>
          <w:spacing w:val="-4"/>
        </w:rPr>
        <w:t xml:space="preserve"> </w:t>
      </w:r>
    </w:p>
    <w:p w14:paraId="723CA243" w14:textId="77777777" w:rsidR="00841E36" w:rsidRPr="00085FB1" w:rsidRDefault="00841E36" w:rsidP="000C2339">
      <w:pPr>
        <w:rPr>
          <w:rFonts w:ascii="Arial" w:hAnsi="Arial" w:cs="Arial"/>
          <w:szCs w:val="24"/>
        </w:rPr>
      </w:pPr>
    </w:p>
    <w:p w14:paraId="1B29D20A" w14:textId="77777777" w:rsidR="00841E36" w:rsidRPr="00085FB1" w:rsidRDefault="00841E36" w:rsidP="00D7728F">
      <w:pPr>
        <w:ind w:left="720"/>
        <w:rPr>
          <w:rFonts w:ascii="Arial" w:hAnsi="Arial" w:cs="Arial"/>
        </w:rPr>
      </w:pPr>
      <w:r w:rsidRPr="00085FB1">
        <w:rPr>
          <w:rFonts w:ascii="Arial" w:hAnsi="Arial" w:cs="Arial"/>
          <w:u w:val="single"/>
        </w:rPr>
        <w:t>Course</w:t>
      </w:r>
      <w:r w:rsidRPr="00085FB1">
        <w:rPr>
          <w:rFonts w:ascii="Arial" w:hAnsi="Arial" w:cs="Arial"/>
          <w:spacing w:val="-5"/>
          <w:u w:val="single"/>
        </w:rPr>
        <w:t xml:space="preserve"> </w:t>
      </w:r>
      <w:r w:rsidR="00D00799" w:rsidRPr="00085FB1">
        <w:rPr>
          <w:rFonts w:ascii="Arial" w:hAnsi="Arial" w:cs="Arial"/>
          <w:spacing w:val="-5"/>
          <w:u w:val="single"/>
        </w:rPr>
        <w:t>C</w:t>
      </w:r>
      <w:r w:rsidRPr="00085FB1">
        <w:rPr>
          <w:rFonts w:ascii="Arial" w:hAnsi="Arial" w:cs="Arial"/>
          <w:u w:val="single"/>
        </w:rPr>
        <w:t>ontingency:</w:t>
      </w:r>
      <w:r w:rsidRPr="00085FB1">
        <w:rPr>
          <w:rFonts w:ascii="Arial" w:hAnsi="Arial" w:cs="Arial"/>
          <w:spacing w:val="-5"/>
          <w:u w:val="single"/>
        </w:rPr>
        <w:t xml:space="preserve"> </w:t>
      </w:r>
      <w:r w:rsidRPr="00085FB1">
        <w:rPr>
          <w:rFonts w:ascii="Arial" w:hAnsi="Arial" w:cs="Arial"/>
        </w:rPr>
        <w:t>If</w:t>
      </w:r>
      <w:r w:rsidRPr="00085FB1">
        <w:rPr>
          <w:rFonts w:ascii="Arial" w:hAnsi="Arial" w:cs="Arial"/>
          <w:spacing w:val="-4"/>
        </w:rPr>
        <w:t xml:space="preserve"> </w:t>
      </w:r>
      <w:r w:rsidRPr="00085FB1">
        <w:rPr>
          <w:rFonts w:ascii="Arial" w:hAnsi="Arial" w:cs="Arial"/>
        </w:rPr>
        <w:t>normal</w:t>
      </w:r>
      <w:r w:rsidRPr="00085FB1">
        <w:rPr>
          <w:rFonts w:ascii="Arial" w:hAnsi="Arial" w:cs="Arial"/>
          <w:spacing w:val="-5"/>
        </w:rPr>
        <w:t xml:space="preserve"> </w:t>
      </w:r>
      <w:r w:rsidRPr="00085FB1">
        <w:rPr>
          <w:rFonts w:ascii="Arial" w:hAnsi="Arial" w:cs="Arial"/>
        </w:rPr>
        <w:t>class</w:t>
      </w:r>
      <w:r w:rsidRPr="00085FB1">
        <w:rPr>
          <w:rFonts w:ascii="Arial" w:hAnsi="Arial" w:cs="Arial"/>
          <w:spacing w:val="-4"/>
        </w:rPr>
        <w:t xml:space="preserve"> </w:t>
      </w:r>
      <w:r w:rsidRPr="00085FB1">
        <w:rPr>
          <w:rFonts w:ascii="Arial" w:hAnsi="Arial" w:cs="Arial"/>
        </w:rPr>
        <w:t>and/or</w:t>
      </w:r>
      <w:r w:rsidRPr="00085FB1">
        <w:rPr>
          <w:rFonts w:ascii="Arial" w:hAnsi="Arial" w:cs="Arial"/>
          <w:spacing w:val="-5"/>
        </w:rPr>
        <w:t xml:space="preserve"> </w:t>
      </w:r>
      <w:r w:rsidRPr="00085FB1">
        <w:rPr>
          <w:rFonts w:ascii="Arial" w:hAnsi="Arial" w:cs="Arial"/>
        </w:rPr>
        <w:t>lab</w:t>
      </w:r>
      <w:r w:rsidRPr="00085FB1">
        <w:rPr>
          <w:rFonts w:ascii="Arial" w:hAnsi="Arial" w:cs="Arial"/>
          <w:spacing w:val="-5"/>
        </w:rPr>
        <w:t xml:space="preserve"> </w:t>
      </w:r>
      <w:r w:rsidRPr="00085FB1">
        <w:rPr>
          <w:rFonts w:ascii="Arial" w:hAnsi="Arial" w:cs="Arial"/>
        </w:rPr>
        <w:t>activities</w:t>
      </w:r>
      <w:r w:rsidRPr="00085FB1">
        <w:rPr>
          <w:rFonts w:ascii="Arial" w:hAnsi="Arial" w:cs="Arial"/>
          <w:spacing w:val="-4"/>
        </w:rPr>
        <w:t xml:space="preserve"> </w:t>
      </w:r>
      <w:r w:rsidRPr="00085FB1">
        <w:rPr>
          <w:rFonts w:ascii="Arial" w:hAnsi="Arial" w:cs="Arial"/>
        </w:rPr>
        <w:t>are</w:t>
      </w:r>
      <w:r w:rsidRPr="00085FB1">
        <w:rPr>
          <w:rFonts w:ascii="Arial" w:hAnsi="Arial" w:cs="Arial"/>
          <w:spacing w:val="-5"/>
        </w:rPr>
        <w:t xml:space="preserve"> </w:t>
      </w:r>
      <w:r w:rsidRPr="00085FB1">
        <w:rPr>
          <w:rFonts w:ascii="Arial" w:hAnsi="Arial" w:cs="Arial"/>
        </w:rPr>
        <w:t>disrupted</w:t>
      </w:r>
      <w:r w:rsidRPr="00085FB1">
        <w:rPr>
          <w:rFonts w:ascii="Arial" w:hAnsi="Arial" w:cs="Arial"/>
          <w:spacing w:val="-4"/>
        </w:rPr>
        <w:t xml:space="preserve"> </w:t>
      </w:r>
      <w:r w:rsidRPr="00085FB1">
        <w:rPr>
          <w:rFonts w:ascii="Arial" w:hAnsi="Arial" w:cs="Arial"/>
        </w:rPr>
        <w:t>due</w:t>
      </w:r>
      <w:r w:rsidRPr="00085FB1">
        <w:rPr>
          <w:rFonts w:ascii="Arial" w:hAnsi="Arial" w:cs="Arial"/>
          <w:spacing w:val="-5"/>
        </w:rPr>
        <w:t xml:space="preserve"> </w:t>
      </w:r>
      <w:r w:rsidRPr="00085FB1">
        <w:rPr>
          <w:rFonts w:ascii="Arial" w:hAnsi="Arial" w:cs="Arial"/>
        </w:rPr>
        <w:t>to</w:t>
      </w:r>
      <w:r w:rsidRPr="00085FB1">
        <w:rPr>
          <w:rFonts w:ascii="Arial" w:hAnsi="Arial" w:cs="Arial"/>
          <w:spacing w:val="-4"/>
        </w:rPr>
        <w:t xml:space="preserve"> </w:t>
      </w:r>
      <w:r w:rsidRPr="00085FB1">
        <w:rPr>
          <w:rFonts w:ascii="Arial" w:hAnsi="Arial" w:cs="Arial"/>
        </w:rPr>
        <w:t>illness,</w:t>
      </w:r>
      <w:r w:rsidRPr="00085FB1">
        <w:rPr>
          <w:rFonts w:ascii="Arial" w:hAnsi="Arial" w:cs="Arial"/>
          <w:spacing w:val="-5"/>
        </w:rPr>
        <w:t xml:space="preserve"> </w:t>
      </w:r>
      <w:r w:rsidRPr="00085FB1">
        <w:rPr>
          <w:rFonts w:ascii="Arial" w:hAnsi="Arial" w:cs="Arial"/>
        </w:rPr>
        <w:t>emergency,</w:t>
      </w:r>
      <w:r w:rsidRPr="00085FB1">
        <w:rPr>
          <w:rFonts w:ascii="Arial" w:hAnsi="Arial" w:cs="Arial"/>
          <w:spacing w:val="-5"/>
        </w:rPr>
        <w:t xml:space="preserve"> </w:t>
      </w:r>
      <w:r w:rsidRPr="00085FB1">
        <w:rPr>
          <w:rFonts w:ascii="Arial" w:hAnsi="Arial" w:cs="Arial"/>
        </w:rPr>
        <w:t xml:space="preserve">or </w:t>
      </w:r>
      <w:proofErr w:type="gramStart"/>
      <w:r w:rsidRPr="00085FB1">
        <w:rPr>
          <w:rFonts w:ascii="Arial" w:hAnsi="Arial" w:cs="Arial"/>
        </w:rPr>
        <w:t>crisis</w:t>
      </w:r>
      <w:r w:rsidRPr="00085FB1">
        <w:rPr>
          <w:rFonts w:ascii="Arial" w:hAnsi="Arial" w:cs="Arial"/>
          <w:spacing w:val="-4"/>
        </w:rPr>
        <w:t xml:space="preserve"> </w:t>
      </w:r>
      <w:r w:rsidRPr="00085FB1">
        <w:rPr>
          <w:rFonts w:ascii="Arial" w:hAnsi="Arial" w:cs="Arial"/>
        </w:rPr>
        <w:t>situation</w:t>
      </w:r>
      <w:proofErr w:type="gramEnd"/>
      <w:r w:rsidRPr="00085FB1">
        <w:rPr>
          <w:rFonts w:ascii="Arial" w:hAnsi="Arial" w:cs="Arial"/>
        </w:rPr>
        <w:t>,</w:t>
      </w:r>
      <w:r w:rsidRPr="00085FB1">
        <w:rPr>
          <w:rFonts w:ascii="Arial" w:hAnsi="Arial" w:cs="Arial"/>
          <w:spacing w:val="-4"/>
        </w:rPr>
        <w:t xml:space="preserve"> </w:t>
      </w:r>
      <w:r w:rsidRPr="00085FB1">
        <w:rPr>
          <w:rFonts w:ascii="Arial" w:hAnsi="Arial" w:cs="Arial"/>
        </w:rPr>
        <w:t>the</w:t>
      </w:r>
      <w:r w:rsidRPr="00085FB1">
        <w:rPr>
          <w:rFonts w:ascii="Arial" w:hAnsi="Arial" w:cs="Arial"/>
          <w:spacing w:val="-3"/>
        </w:rPr>
        <w:t xml:space="preserve"> </w:t>
      </w:r>
      <w:r w:rsidRPr="00085FB1">
        <w:rPr>
          <w:rFonts w:ascii="Arial" w:hAnsi="Arial" w:cs="Arial"/>
        </w:rPr>
        <w:t>syllabus</w:t>
      </w:r>
      <w:r w:rsidRPr="00085FB1">
        <w:rPr>
          <w:rFonts w:ascii="Arial" w:hAnsi="Arial" w:cs="Arial"/>
          <w:spacing w:val="-4"/>
        </w:rPr>
        <w:t xml:space="preserve"> </w:t>
      </w:r>
      <w:r w:rsidRPr="00085FB1">
        <w:rPr>
          <w:rFonts w:ascii="Arial" w:hAnsi="Arial" w:cs="Arial"/>
        </w:rPr>
        <w:t>and</w:t>
      </w:r>
      <w:r w:rsidRPr="00085FB1">
        <w:rPr>
          <w:rFonts w:ascii="Arial" w:hAnsi="Arial" w:cs="Arial"/>
          <w:spacing w:val="-3"/>
        </w:rPr>
        <w:t xml:space="preserve"> </w:t>
      </w:r>
      <w:r w:rsidRPr="00085FB1">
        <w:rPr>
          <w:rFonts w:ascii="Arial" w:hAnsi="Arial" w:cs="Arial"/>
        </w:rPr>
        <w:t>other</w:t>
      </w:r>
      <w:r w:rsidRPr="00085FB1">
        <w:rPr>
          <w:rFonts w:ascii="Arial" w:hAnsi="Arial" w:cs="Arial"/>
          <w:spacing w:val="-4"/>
        </w:rPr>
        <w:t xml:space="preserve"> </w:t>
      </w:r>
      <w:r w:rsidRPr="00085FB1">
        <w:rPr>
          <w:rFonts w:ascii="Arial" w:hAnsi="Arial" w:cs="Arial"/>
        </w:rPr>
        <w:t>course</w:t>
      </w:r>
      <w:r w:rsidRPr="00085FB1">
        <w:rPr>
          <w:rFonts w:ascii="Arial" w:hAnsi="Arial" w:cs="Arial"/>
          <w:spacing w:val="-3"/>
        </w:rPr>
        <w:t xml:space="preserve"> </w:t>
      </w:r>
      <w:r w:rsidRPr="00085FB1">
        <w:rPr>
          <w:rFonts w:ascii="Arial" w:hAnsi="Arial" w:cs="Arial"/>
        </w:rPr>
        <w:t>plans</w:t>
      </w:r>
      <w:r w:rsidRPr="00085FB1">
        <w:rPr>
          <w:rFonts w:ascii="Arial" w:hAnsi="Arial" w:cs="Arial"/>
          <w:spacing w:val="-4"/>
        </w:rPr>
        <w:t xml:space="preserve"> </w:t>
      </w:r>
      <w:r w:rsidRPr="00085FB1">
        <w:rPr>
          <w:rFonts w:ascii="Arial" w:hAnsi="Arial" w:cs="Arial"/>
        </w:rPr>
        <w:t>and</w:t>
      </w:r>
      <w:r w:rsidRPr="00085FB1">
        <w:rPr>
          <w:rFonts w:ascii="Arial" w:hAnsi="Arial" w:cs="Arial"/>
          <w:spacing w:val="-4"/>
        </w:rPr>
        <w:t xml:space="preserve"> </w:t>
      </w:r>
      <w:r w:rsidRPr="00085FB1">
        <w:rPr>
          <w:rFonts w:ascii="Arial" w:hAnsi="Arial" w:cs="Arial"/>
        </w:rPr>
        <w:t>assignments</w:t>
      </w:r>
      <w:r w:rsidRPr="00085FB1">
        <w:rPr>
          <w:rFonts w:ascii="Arial" w:hAnsi="Arial" w:cs="Arial"/>
          <w:spacing w:val="-3"/>
        </w:rPr>
        <w:t xml:space="preserve"> </w:t>
      </w:r>
      <w:r w:rsidRPr="00085FB1">
        <w:rPr>
          <w:rFonts w:ascii="Arial" w:hAnsi="Arial" w:cs="Arial"/>
        </w:rPr>
        <w:t>may</w:t>
      </w:r>
      <w:r w:rsidRPr="00085FB1">
        <w:rPr>
          <w:rFonts w:ascii="Arial" w:hAnsi="Arial" w:cs="Arial"/>
          <w:spacing w:val="-4"/>
        </w:rPr>
        <w:t xml:space="preserve"> </w:t>
      </w:r>
      <w:r w:rsidRPr="00085FB1">
        <w:rPr>
          <w:rFonts w:ascii="Arial" w:hAnsi="Arial" w:cs="Arial"/>
        </w:rPr>
        <w:t>be</w:t>
      </w:r>
      <w:r w:rsidRPr="00085FB1">
        <w:rPr>
          <w:rFonts w:ascii="Arial" w:hAnsi="Arial" w:cs="Arial"/>
          <w:spacing w:val="-3"/>
        </w:rPr>
        <w:t xml:space="preserve"> </w:t>
      </w:r>
      <w:r w:rsidRPr="00085FB1">
        <w:rPr>
          <w:rFonts w:ascii="Arial" w:hAnsi="Arial" w:cs="Arial"/>
        </w:rPr>
        <w:t>modified</w:t>
      </w:r>
      <w:r w:rsidRPr="00085FB1">
        <w:rPr>
          <w:rFonts w:ascii="Arial" w:hAnsi="Arial" w:cs="Arial"/>
          <w:spacing w:val="-4"/>
        </w:rPr>
        <w:t xml:space="preserve"> </w:t>
      </w:r>
      <w:r w:rsidRPr="00085FB1">
        <w:rPr>
          <w:rFonts w:ascii="Arial" w:hAnsi="Arial" w:cs="Arial"/>
        </w:rPr>
        <w:t>to</w:t>
      </w:r>
      <w:r w:rsidRPr="00085FB1">
        <w:rPr>
          <w:rFonts w:ascii="Arial" w:hAnsi="Arial" w:cs="Arial"/>
          <w:spacing w:val="-3"/>
        </w:rPr>
        <w:t xml:space="preserve"> </w:t>
      </w:r>
      <w:r w:rsidRPr="00085FB1">
        <w:rPr>
          <w:rFonts w:ascii="Arial" w:hAnsi="Arial" w:cs="Arial"/>
        </w:rPr>
        <w:t>allow completion</w:t>
      </w:r>
      <w:r w:rsidRPr="00085FB1">
        <w:rPr>
          <w:rFonts w:ascii="Arial" w:hAnsi="Arial" w:cs="Arial"/>
          <w:spacing w:val="-4"/>
        </w:rPr>
        <w:t xml:space="preserve"> </w:t>
      </w:r>
      <w:r w:rsidRPr="00085FB1">
        <w:rPr>
          <w:rFonts w:ascii="Arial" w:hAnsi="Arial" w:cs="Arial"/>
        </w:rPr>
        <w:t>of</w:t>
      </w:r>
      <w:r w:rsidRPr="00085FB1">
        <w:rPr>
          <w:rFonts w:ascii="Arial" w:hAnsi="Arial" w:cs="Arial"/>
          <w:spacing w:val="-3"/>
        </w:rPr>
        <w:t xml:space="preserve"> </w:t>
      </w:r>
      <w:r w:rsidRPr="00085FB1">
        <w:rPr>
          <w:rFonts w:ascii="Arial" w:hAnsi="Arial" w:cs="Arial"/>
        </w:rPr>
        <w:t>the</w:t>
      </w:r>
      <w:r w:rsidRPr="00085FB1">
        <w:rPr>
          <w:rFonts w:ascii="Arial" w:hAnsi="Arial" w:cs="Arial"/>
          <w:spacing w:val="-3"/>
        </w:rPr>
        <w:t xml:space="preserve"> </w:t>
      </w:r>
      <w:r w:rsidRPr="00085FB1">
        <w:rPr>
          <w:rFonts w:ascii="Arial" w:hAnsi="Arial" w:cs="Arial"/>
        </w:rPr>
        <w:t>course.</w:t>
      </w:r>
      <w:r w:rsidRPr="00085FB1">
        <w:rPr>
          <w:rFonts w:ascii="Arial" w:hAnsi="Arial" w:cs="Arial"/>
          <w:spacing w:val="-3"/>
        </w:rPr>
        <w:t xml:space="preserve"> </w:t>
      </w:r>
      <w:r w:rsidRPr="00085FB1">
        <w:rPr>
          <w:rFonts w:ascii="Arial" w:hAnsi="Arial" w:cs="Arial"/>
        </w:rPr>
        <w:t>If</w:t>
      </w:r>
      <w:r w:rsidRPr="00085FB1">
        <w:rPr>
          <w:rFonts w:ascii="Arial" w:hAnsi="Arial" w:cs="Arial"/>
          <w:spacing w:val="-3"/>
        </w:rPr>
        <w:t xml:space="preserve"> </w:t>
      </w:r>
      <w:r w:rsidRPr="00085FB1">
        <w:rPr>
          <w:rFonts w:ascii="Arial" w:hAnsi="Arial" w:cs="Arial"/>
        </w:rPr>
        <w:t>this</w:t>
      </w:r>
      <w:r w:rsidRPr="00085FB1">
        <w:rPr>
          <w:rFonts w:ascii="Arial" w:hAnsi="Arial" w:cs="Arial"/>
          <w:spacing w:val="-3"/>
        </w:rPr>
        <w:t xml:space="preserve"> </w:t>
      </w:r>
      <w:r w:rsidRPr="00085FB1">
        <w:rPr>
          <w:rFonts w:ascii="Arial" w:hAnsi="Arial" w:cs="Arial"/>
        </w:rPr>
        <w:t>occurs,</w:t>
      </w:r>
      <w:r w:rsidRPr="00085FB1">
        <w:rPr>
          <w:rFonts w:ascii="Arial" w:hAnsi="Arial" w:cs="Arial"/>
          <w:spacing w:val="-4"/>
        </w:rPr>
        <w:t xml:space="preserve"> </w:t>
      </w:r>
      <w:r w:rsidRPr="00085FB1">
        <w:rPr>
          <w:rFonts w:ascii="Arial" w:hAnsi="Arial" w:cs="Arial"/>
        </w:rPr>
        <w:t>an</w:t>
      </w:r>
      <w:r w:rsidRPr="00085FB1">
        <w:rPr>
          <w:rFonts w:ascii="Arial" w:hAnsi="Arial" w:cs="Arial"/>
          <w:spacing w:val="-3"/>
        </w:rPr>
        <w:t xml:space="preserve"> </w:t>
      </w:r>
      <w:r w:rsidRPr="00085FB1">
        <w:rPr>
          <w:rFonts w:ascii="Arial" w:hAnsi="Arial" w:cs="Arial"/>
        </w:rPr>
        <w:t>addendum</w:t>
      </w:r>
      <w:r w:rsidRPr="00085FB1">
        <w:rPr>
          <w:rFonts w:ascii="Arial" w:hAnsi="Arial" w:cs="Arial"/>
          <w:spacing w:val="-3"/>
        </w:rPr>
        <w:t xml:space="preserve"> </w:t>
      </w:r>
      <w:r w:rsidRPr="00085FB1">
        <w:rPr>
          <w:rFonts w:ascii="Arial" w:hAnsi="Arial" w:cs="Arial"/>
        </w:rPr>
        <w:t>will</w:t>
      </w:r>
      <w:r w:rsidRPr="00085FB1">
        <w:rPr>
          <w:rFonts w:ascii="Arial" w:hAnsi="Arial" w:cs="Arial"/>
          <w:spacing w:val="-3"/>
        </w:rPr>
        <w:t xml:space="preserve"> </w:t>
      </w:r>
      <w:r w:rsidRPr="00085FB1">
        <w:rPr>
          <w:rFonts w:ascii="Arial" w:hAnsi="Arial" w:cs="Arial"/>
        </w:rPr>
        <w:t>be</w:t>
      </w:r>
      <w:r w:rsidRPr="00085FB1">
        <w:rPr>
          <w:rFonts w:ascii="Arial" w:hAnsi="Arial" w:cs="Arial"/>
          <w:spacing w:val="-3"/>
        </w:rPr>
        <w:t xml:space="preserve"> </w:t>
      </w:r>
      <w:r w:rsidRPr="00085FB1">
        <w:rPr>
          <w:rFonts w:ascii="Arial" w:hAnsi="Arial" w:cs="Arial"/>
        </w:rPr>
        <w:t>made</w:t>
      </w:r>
      <w:r w:rsidRPr="00085FB1">
        <w:rPr>
          <w:rFonts w:ascii="Arial" w:hAnsi="Arial" w:cs="Arial"/>
          <w:spacing w:val="-3"/>
        </w:rPr>
        <w:t xml:space="preserve"> </w:t>
      </w:r>
      <w:r w:rsidRPr="00085FB1">
        <w:rPr>
          <w:rFonts w:ascii="Arial" w:hAnsi="Arial" w:cs="Arial"/>
        </w:rPr>
        <w:t>to</w:t>
      </w:r>
      <w:r w:rsidRPr="00085FB1">
        <w:rPr>
          <w:rFonts w:ascii="Arial" w:hAnsi="Arial" w:cs="Arial"/>
          <w:spacing w:val="-3"/>
        </w:rPr>
        <w:t xml:space="preserve"> </w:t>
      </w:r>
      <w:r w:rsidRPr="00085FB1">
        <w:rPr>
          <w:rFonts w:ascii="Arial" w:hAnsi="Arial" w:cs="Arial"/>
        </w:rPr>
        <w:t>your</w:t>
      </w:r>
      <w:r w:rsidRPr="00085FB1">
        <w:rPr>
          <w:rFonts w:ascii="Arial" w:hAnsi="Arial" w:cs="Arial"/>
          <w:spacing w:val="-4"/>
        </w:rPr>
        <w:t xml:space="preserve"> </w:t>
      </w:r>
      <w:r w:rsidRPr="00085FB1">
        <w:rPr>
          <w:rFonts w:ascii="Arial" w:hAnsi="Arial" w:cs="Arial"/>
        </w:rPr>
        <w:t>syllabus</w:t>
      </w:r>
      <w:r w:rsidRPr="00085FB1">
        <w:rPr>
          <w:rFonts w:ascii="Arial" w:hAnsi="Arial" w:cs="Arial"/>
          <w:spacing w:val="-3"/>
        </w:rPr>
        <w:t xml:space="preserve"> </w:t>
      </w:r>
      <w:r w:rsidRPr="00085FB1">
        <w:rPr>
          <w:rFonts w:ascii="Arial" w:hAnsi="Arial" w:cs="Arial"/>
        </w:rPr>
        <w:t>and/or</w:t>
      </w:r>
      <w:r w:rsidRPr="00085FB1">
        <w:rPr>
          <w:rFonts w:ascii="Arial" w:hAnsi="Arial" w:cs="Arial"/>
          <w:spacing w:val="-3"/>
        </w:rPr>
        <w:t xml:space="preserve"> </w:t>
      </w:r>
      <w:r w:rsidRPr="00085FB1">
        <w:rPr>
          <w:rFonts w:ascii="Arial" w:hAnsi="Arial" w:cs="Arial"/>
        </w:rPr>
        <w:t>course assignments</w:t>
      </w:r>
      <w:r w:rsidRPr="00085FB1">
        <w:rPr>
          <w:rFonts w:ascii="Arial" w:hAnsi="Arial" w:cs="Arial"/>
          <w:spacing w:val="-8"/>
        </w:rPr>
        <w:t xml:space="preserve"> </w:t>
      </w:r>
      <w:r w:rsidRPr="00085FB1">
        <w:rPr>
          <w:rFonts w:ascii="Arial" w:hAnsi="Arial" w:cs="Arial"/>
        </w:rPr>
        <w:t>will</w:t>
      </w:r>
      <w:r w:rsidRPr="00085FB1">
        <w:rPr>
          <w:rFonts w:ascii="Arial" w:hAnsi="Arial" w:cs="Arial"/>
          <w:spacing w:val="-7"/>
        </w:rPr>
        <w:t xml:space="preserve"> </w:t>
      </w:r>
      <w:r w:rsidRPr="00085FB1">
        <w:rPr>
          <w:rFonts w:ascii="Arial" w:hAnsi="Arial" w:cs="Arial"/>
        </w:rPr>
        <w:t>replace</w:t>
      </w:r>
      <w:r w:rsidRPr="00085FB1">
        <w:rPr>
          <w:rFonts w:ascii="Arial" w:hAnsi="Arial" w:cs="Arial"/>
          <w:spacing w:val="-7"/>
        </w:rPr>
        <w:t xml:space="preserve"> </w:t>
      </w:r>
      <w:r w:rsidRPr="00085FB1">
        <w:rPr>
          <w:rFonts w:ascii="Arial" w:hAnsi="Arial" w:cs="Arial"/>
        </w:rPr>
        <w:t>the</w:t>
      </w:r>
      <w:r w:rsidRPr="00085FB1">
        <w:rPr>
          <w:rFonts w:ascii="Arial" w:hAnsi="Arial" w:cs="Arial"/>
          <w:spacing w:val="-7"/>
        </w:rPr>
        <w:t xml:space="preserve"> </w:t>
      </w:r>
      <w:r w:rsidRPr="00085FB1">
        <w:rPr>
          <w:rFonts w:ascii="Arial" w:hAnsi="Arial" w:cs="Arial"/>
        </w:rPr>
        <w:t>original</w:t>
      </w:r>
      <w:r w:rsidRPr="00085FB1">
        <w:rPr>
          <w:rFonts w:ascii="Arial" w:hAnsi="Arial" w:cs="Arial"/>
          <w:spacing w:val="-8"/>
        </w:rPr>
        <w:t xml:space="preserve"> </w:t>
      </w:r>
      <w:r w:rsidRPr="00085FB1">
        <w:rPr>
          <w:rFonts w:ascii="Arial" w:hAnsi="Arial" w:cs="Arial"/>
        </w:rPr>
        <w:t>material.</w:t>
      </w:r>
    </w:p>
    <w:p w14:paraId="2E6B7A1D" w14:textId="77777777" w:rsidR="00F317E8" w:rsidRPr="00085FB1" w:rsidRDefault="00F317E8" w:rsidP="000C2339">
      <w:pPr>
        <w:rPr>
          <w:rFonts w:ascii="Arial" w:hAnsi="Arial" w:cs="Arial"/>
        </w:rPr>
      </w:pPr>
    </w:p>
    <w:p w14:paraId="6C387204" w14:textId="77777777" w:rsidR="00F317E8" w:rsidRPr="00085FB1" w:rsidRDefault="00F317E8" w:rsidP="00D7728F">
      <w:pPr>
        <w:ind w:left="720"/>
        <w:rPr>
          <w:rFonts w:ascii="Arial" w:hAnsi="Arial" w:cs="Arial"/>
          <w:u w:val="single"/>
        </w:rPr>
      </w:pPr>
      <w:r w:rsidRPr="00085FB1">
        <w:rPr>
          <w:rFonts w:ascii="Arial" w:hAnsi="Arial" w:cs="Arial"/>
          <w:u w:val="single"/>
        </w:rPr>
        <w:t>Inclement Weather</w:t>
      </w:r>
      <w:r w:rsidRPr="00085FB1">
        <w:rPr>
          <w:rFonts w:ascii="Arial" w:hAnsi="Arial" w:cs="Arial"/>
        </w:rPr>
        <w:t>: In case of inclement weather, check your Auburn email account for alternative class location and/or assignments.</w:t>
      </w:r>
    </w:p>
    <w:p w14:paraId="4C7AE83B" w14:textId="77777777" w:rsidR="00841E36" w:rsidRPr="00085FB1" w:rsidRDefault="00841E36" w:rsidP="00841E36">
      <w:pPr>
        <w:kinsoku w:val="0"/>
        <w:overflowPunct w:val="0"/>
        <w:autoSpaceDE w:val="0"/>
        <w:autoSpaceDN w:val="0"/>
        <w:adjustRightInd w:val="0"/>
        <w:rPr>
          <w:rFonts w:ascii="Arial" w:hAnsi="Arial" w:cs="Arial"/>
          <w:szCs w:val="24"/>
        </w:rPr>
      </w:pPr>
    </w:p>
    <w:p w14:paraId="222C051D" w14:textId="77777777" w:rsidR="00841E36" w:rsidRPr="00085FB1" w:rsidRDefault="00841E36" w:rsidP="000C2339">
      <w:pPr>
        <w:pStyle w:val="Heading1"/>
        <w:rPr>
          <w:rFonts w:ascii="Arial" w:hAnsi="Arial" w:cs="Arial"/>
        </w:rPr>
      </w:pPr>
      <w:r w:rsidRPr="00085FB1">
        <w:rPr>
          <w:rFonts w:ascii="Arial" w:hAnsi="Arial" w:cs="Arial"/>
        </w:rPr>
        <w:t>9.</w:t>
      </w:r>
      <w:r w:rsidRPr="00085FB1">
        <w:rPr>
          <w:rFonts w:ascii="Arial" w:hAnsi="Arial" w:cs="Arial"/>
          <w:spacing w:val="-5"/>
        </w:rPr>
        <w:t xml:space="preserve"> </w:t>
      </w:r>
      <w:r w:rsidRPr="00085FB1">
        <w:rPr>
          <w:rFonts w:ascii="Arial" w:hAnsi="Arial" w:cs="Arial"/>
        </w:rPr>
        <w:t>Academic Honesty</w:t>
      </w:r>
      <w:r w:rsidRPr="00085FB1">
        <w:rPr>
          <w:rFonts w:ascii="Arial" w:hAnsi="Arial" w:cs="Arial"/>
          <w:spacing w:val="-4"/>
        </w:rPr>
        <w:t xml:space="preserve"> Policy</w:t>
      </w:r>
      <w:r w:rsidRPr="00085FB1">
        <w:rPr>
          <w:rFonts w:ascii="Arial" w:hAnsi="Arial" w:cs="Arial"/>
        </w:rPr>
        <w:t>:</w:t>
      </w:r>
    </w:p>
    <w:p w14:paraId="0DCCEFAC" w14:textId="77777777" w:rsidR="00841E36" w:rsidRPr="00085FB1" w:rsidRDefault="00841E36" w:rsidP="00841E36">
      <w:pPr>
        <w:kinsoku w:val="0"/>
        <w:overflowPunct w:val="0"/>
        <w:autoSpaceDE w:val="0"/>
        <w:autoSpaceDN w:val="0"/>
        <w:adjustRightInd w:val="0"/>
        <w:spacing w:before="7" w:line="274" w:lineRule="exact"/>
        <w:ind w:left="100" w:right="620"/>
        <w:rPr>
          <w:rFonts w:ascii="Arial" w:hAnsi="Arial" w:cs="Arial"/>
          <w:szCs w:val="24"/>
        </w:rPr>
      </w:pPr>
    </w:p>
    <w:p w14:paraId="0A134D90" w14:textId="77777777" w:rsidR="00841E36" w:rsidRPr="00085FB1" w:rsidRDefault="00841E36" w:rsidP="00D7728F">
      <w:pPr>
        <w:ind w:left="720"/>
        <w:rPr>
          <w:rFonts w:ascii="Arial" w:hAnsi="Arial" w:cs="Arial"/>
          <w:color w:val="000000"/>
        </w:rPr>
      </w:pPr>
      <w:r w:rsidRPr="00085FB1">
        <w:rPr>
          <w:rFonts w:ascii="Arial" w:hAnsi="Arial" w:cs="Arial"/>
        </w:rPr>
        <w:t xml:space="preserve">All portions of the Auburn University student academic honesty code (Title XII) found in the </w:t>
      </w:r>
      <w:hyperlink r:id="rId7" w:history="1">
        <w:r w:rsidRPr="00085FB1">
          <w:rPr>
            <w:rStyle w:val="Hyperlink"/>
            <w:rFonts w:ascii="Arial" w:hAnsi="Arial" w:cs="Arial"/>
          </w:rPr>
          <w:t>Auburn</w:t>
        </w:r>
        <w:r w:rsidRPr="00085FB1">
          <w:rPr>
            <w:rStyle w:val="Hyperlink"/>
            <w:rFonts w:ascii="Arial" w:hAnsi="Arial" w:cs="Arial"/>
            <w:spacing w:val="-4"/>
          </w:rPr>
          <w:t xml:space="preserve"> </w:t>
        </w:r>
        <w:r w:rsidRPr="00085FB1">
          <w:rPr>
            <w:rStyle w:val="Hyperlink"/>
            <w:rFonts w:ascii="Arial" w:hAnsi="Arial" w:cs="Arial"/>
          </w:rPr>
          <w:t>University</w:t>
        </w:r>
        <w:r w:rsidRPr="00085FB1">
          <w:rPr>
            <w:rStyle w:val="Hyperlink"/>
            <w:rFonts w:ascii="Arial" w:hAnsi="Arial" w:cs="Arial"/>
            <w:spacing w:val="-4"/>
          </w:rPr>
          <w:t xml:space="preserve"> </w:t>
        </w:r>
        <w:r w:rsidRPr="00085FB1">
          <w:rPr>
            <w:rStyle w:val="Hyperlink"/>
            <w:rFonts w:ascii="Arial" w:hAnsi="Arial" w:cs="Arial"/>
          </w:rPr>
          <w:t>Student</w:t>
        </w:r>
        <w:r w:rsidRPr="00085FB1">
          <w:rPr>
            <w:rStyle w:val="Hyperlink"/>
            <w:rFonts w:ascii="Arial" w:hAnsi="Arial" w:cs="Arial"/>
            <w:spacing w:val="-4"/>
          </w:rPr>
          <w:t xml:space="preserve"> </w:t>
        </w:r>
        <w:r w:rsidRPr="00085FB1">
          <w:rPr>
            <w:rStyle w:val="Hyperlink"/>
            <w:rFonts w:ascii="Arial" w:hAnsi="Arial" w:cs="Arial"/>
          </w:rPr>
          <w:t>Policy</w:t>
        </w:r>
        <w:r w:rsidRPr="00085FB1">
          <w:rPr>
            <w:rStyle w:val="Hyperlink"/>
            <w:rFonts w:ascii="Arial" w:hAnsi="Arial" w:cs="Arial"/>
            <w:spacing w:val="-4"/>
          </w:rPr>
          <w:t xml:space="preserve"> </w:t>
        </w:r>
        <w:r w:rsidRPr="00085FB1">
          <w:rPr>
            <w:rStyle w:val="Hyperlink"/>
            <w:rFonts w:ascii="Arial" w:hAnsi="Arial" w:cs="Arial"/>
          </w:rPr>
          <w:t>eHandbook</w:t>
        </w:r>
      </w:hyperlink>
      <w:r w:rsidRPr="00085FB1">
        <w:rPr>
          <w:rFonts w:ascii="Arial" w:hAnsi="Arial" w:cs="Arial"/>
        </w:rPr>
        <w:t xml:space="preserve"> </w:t>
      </w:r>
      <w:r w:rsidRPr="00085FB1">
        <w:rPr>
          <w:rFonts w:ascii="Arial" w:hAnsi="Arial" w:cs="Arial"/>
          <w:u w:val="single"/>
        </w:rPr>
        <w:t>www.auburn.edu/studentpolicies</w:t>
      </w:r>
      <w:r w:rsidRPr="00085FB1">
        <w:rPr>
          <w:rFonts w:ascii="Arial" w:hAnsi="Arial" w:cs="Arial"/>
          <w:spacing w:val="-15"/>
          <w:u w:val="single"/>
        </w:rPr>
        <w:t xml:space="preserve"> </w:t>
      </w:r>
      <w:r w:rsidRPr="00085FB1">
        <w:rPr>
          <w:rFonts w:ascii="Arial" w:hAnsi="Arial" w:cs="Arial"/>
        </w:rPr>
        <w:t xml:space="preserve">will </w:t>
      </w:r>
      <w:r w:rsidRPr="00085FB1">
        <w:rPr>
          <w:rFonts w:ascii="Arial" w:hAnsi="Arial" w:cs="Arial"/>
          <w:color w:val="000000"/>
        </w:rPr>
        <w:t xml:space="preserve">apply to this class. All academic honesty violations or alleged violations of the SGA Code of Laws will be reported to the Office of the Provost, which will then refer the case to the Academic Honesty Committee. </w:t>
      </w:r>
    </w:p>
    <w:p w14:paraId="21934A02" w14:textId="77777777" w:rsidR="00841E36" w:rsidRPr="00085FB1" w:rsidRDefault="00841E36" w:rsidP="00841E36">
      <w:pPr>
        <w:kinsoku w:val="0"/>
        <w:overflowPunct w:val="0"/>
        <w:autoSpaceDE w:val="0"/>
        <w:autoSpaceDN w:val="0"/>
        <w:adjustRightInd w:val="0"/>
        <w:spacing w:before="3"/>
        <w:rPr>
          <w:rFonts w:ascii="Arial" w:hAnsi="Arial" w:cs="Arial"/>
          <w:sz w:val="20"/>
          <w:szCs w:val="20"/>
        </w:rPr>
      </w:pPr>
    </w:p>
    <w:p w14:paraId="2A8AE726" w14:textId="77777777" w:rsidR="00841E36" w:rsidRPr="00085FB1" w:rsidRDefault="00841E36" w:rsidP="000C2339">
      <w:pPr>
        <w:pStyle w:val="Heading1"/>
        <w:rPr>
          <w:rFonts w:ascii="Arial" w:hAnsi="Arial" w:cs="Arial"/>
        </w:rPr>
      </w:pPr>
      <w:r w:rsidRPr="00085FB1">
        <w:rPr>
          <w:rFonts w:ascii="Arial" w:hAnsi="Arial" w:cs="Arial"/>
        </w:rPr>
        <w:t>10. Disability Accommodations:</w:t>
      </w:r>
    </w:p>
    <w:p w14:paraId="2DD26E07" w14:textId="77777777" w:rsidR="00841E36" w:rsidRPr="00085FB1" w:rsidRDefault="00841E36" w:rsidP="00841E36">
      <w:pPr>
        <w:tabs>
          <w:tab w:val="left" w:pos="321"/>
        </w:tabs>
        <w:kinsoku w:val="0"/>
        <w:overflowPunct w:val="0"/>
        <w:autoSpaceDE w:val="0"/>
        <w:autoSpaceDN w:val="0"/>
        <w:adjustRightInd w:val="0"/>
        <w:ind w:left="100" w:right="173"/>
        <w:rPr>
          <w:rFonts w:ascii="Arial" w:hAnsi="Arial" w:cs="Arial"/>
          <w:szCs w:val="24"/>
        </w:rPr>
      </w:pPr>
    </w:p>
    <w:p w14:paraId="7CD3D87B" w14:textId="77777777" w:rsidR="0053770B" w:rsidRPr="00085FB1" w:rsidRDefault="00841E36" w:rsidP="00D7728F">
      <w:pPr>
        <w:ind w:left="720"/>
        <w:rPr>
          <w:rFonts w:ascii="Arial" w:hAnsi="Arial" w:cs="Arial"/>
          <w:b/>
          <w:bCs/>
        </w:rPr>
      </w:pPr>
      <w:r w:rsidRPr="00085FB1">
        <w:rPr>
          <w:rFonts w:ascii="Arial" w:hAnsi="Arial" w:cs="Arial"/>
        </w:rPr>
        <w:t>Students</w:t>
      </w:r>
      <w:r w:rsidRPr="00085FB1">
        <w:rPr>
          <w:rFonts w:ascii="Arial" w:hAnsi="Arial" w:cs="Arial"/>
          <w:spacing w:val="-7"/>
        </w:rPr>
        <w:t xml:space="preserve"> </w:t>
      </w:r>
      <w:r w:rsidRPr="00085FB1">
        <w:rPr>
          <w:rFonts w:ascii="Arial" w:hAnsi="Arial" w:cs="Arial"/>
        </w:rPr>
        <w:t>who</w:t>
      </w:r>
      <w:r w:rsidRPr="00085FB1">
        <w:rPr>
          <w:rFonts w:ascii="Arial" w:hAnsi="Arial" w:cs="Arial"/>
          <w:spacing w:val="-6"/>
        </w:rPr>
        <w:t xml:space="preserve"> </w:t>
      </w:r>
      <w:r w:rsidRPr="00085FB1">
        <w:rPr>
          <w:rFonts w:ascii="Arial" w:hAnsi="Arial" w:cs="Arial"/>
        </w:rPr>
        <w:t>need</w:t>
      </w:r>
      <w:r w:rsidRPr="00085FB1">
        <w:rPr>
          <w:rFonts w:ascii="Arial" w:hAnsi="Arial" w:cs="Arial"/>
          <w:spacing w:val="-7"/>
        </w:rPr>
        <w:t xml:space="preserve"> </w:t>
      </w:r>
      <w:r w:rsidRPr="00085FB1">
        <w:rPr>
          <w:rFonts w:ascii="Arial" w:hAnsi="Arial" w:cs="Arial"/>
        </w:rPr>
        <w:t>accommodations</w:t>
      </w:r>
      <w:r w:rsidRPr="00085FB1">
        <w:rPr>
          <w:rFonts w:ascii="Arial" w:hAnsi="Arial" w:cs="Arial"/>
          <w:spacing w:val="-6"/>
        </w:rPr>
        <w:t xml:space="preserve"> </w:t>
      </w:r>
      <w:r w:rsidRPr="00085FB1">
        <w:rPr>
          <w:rFonts w:ascii="Arial" w:hAnsi="Arial" w:cs="Arial"/>
        </w:rPr>
        <w:t>are</w:t>
      </w:r>
      <w:r w:rsidRPr="00085FB1">
        <w:rPr>
          <w:rFonts w:ascii="Arial" w:hAnsi="Arial" w:cs="Arial"/>
          <w:spacing w:val="-7"/>
        </w:rPr>
        <w:t xml:space="preserve"> </w:t>
      </w:r>
      <w:r w:rsidRPr="00085FB1">
        <w:rPr>
          <w:rFonts w:ascii="Arial" w:hAnsi="Arial" w:cs="Arial"/>
        </w:rPr>
        <w:t>asked</w:t>
      </w:r>
      <w:r w:rsidRPr="00085FB1">
        <w:rPr>
          <w:rFonts w:ascii="Arial" w:hAnsi="Arial" w:cs="Arial"/>
          <w:spacing w:val="-6"/>
        </w:rPr>
        <w:t xml:space="preserve"> </w:t>
      </w:r>
      <w:r w:rsidRPr="00085FB1">
        <w:rPr>
          <w:rFonts w:ascii="Arial" w:hAnsi="Arial" w:cs="Arial"/>
        </w:rPr>
        <w:t>to</w:t>
      </w:r>
      <w:r w:rsidRPr="00085FB1">
        <w:rPr>
          <w:rFonts w:ascii="Arial" w:hAnsi="Arial" w:cs="Arial"/>
          <w:spacing w:val="-7"/>
        </w:rPr>
        <w:t xml:space="preserve"> </w:t>
      </w:r>
      <w:r w:rsidRPr="00085FB1">
        <w:rPr>
          <w:rFonts w:ascii="Arial" w:hAnsi="Arial" w:cs="Arial"/>
        </w:rPr>
        <w:t>electronically</w:t>
      </w:r>
      <w:r w:rsidRPr="00085FB1">
        <w:rPr>
          <w:rFonts w:ascii="Arial" w:hAnsi="Arial" w:cs="Arial"/>
          <w:spacing w:val="-6"/>
        </w:rPr>
        <w:t xml:space="preserve"> </w:t>
      </w:r>
      <w:r w:rsidRPr="00085FB1">
        <w:rPr>
          <w:rFonts w:ascii="Arial" w:hAnsi="Arial" w:cs="Arial"/>
        </w:rPr>
        <w:t>submit</w:t>
      </w:r>
      <w:r w:rsidRPr="00085FB1">
        <w:rPr>
          <w:rFonts w:ascii="Arial" w:hAnsi="Arial" w:cs="Arial"/>
          <w:w w:val="99"/>
        </w:rPr>
        <w:t xml:space="preserve"> </w:t>
      </w:r>
      <w:r w:rsidRPr="00085FB1">
        <w:rPr>
          <w:rFonts w:ascii="Arial" w:hAnsi="Arial" w:cs="Arial"/>
        </w:rPr>
        <w:t>their</w:t>
      </w:r>
      <w:r w:rsidRPr="00085FB1">
        <w:rPr>
          <w:rFonts w:ascii="Arial" w:hAnsi="Arial" w:cs="Arial"/>
          <w:spacing w:val="-4"/>
        </w:rPr>
        <w:t xml:space="preserve"> </w:t>
      </w:r>
      <w:r w:rsidRPr="00085FB1">
        <w:rPr>
          <w:rFonts w:ascii="Arial" w:hAnsi="Arial" w:cs="Arial"/>
        </w:rPr>
        <w:t>approved</w:t>
      </w:r>
      <w:r w:rsidRPr="00085FB1">
        <w:rPr>
          <w:rFonts w:ascii="Arial" w:hAnsi="Arial" w:cs="Arial"/>
          <w:spacing w:val="-4"/>
        </w:rPr>
        <w:t xml:space="preserve"> </w:t>
      </w:r>
      <w:r w:rsidRPr="00085FB1">
        <w:rPr>
          <w:rFonts w:ascii="Arial" w:hAnsi="Arial" w:cs="Arial"/>
        </w:rPr>
        <w:t>accommodations</w:t>
      </w:r>
      <w:r w:rsidRPr="00085FB1">
        <w:rPr>
          <w:rFonts w:ascii="Arial" w:hAnsi="Arial" w:cs="Arial"/>
          <w:spacing w:val="-4"/>
        </w:rPr>
        <w:t xml:space="preserve"> </w:t>
      </w:r>
      <w:r w:rsidRPr="00085FB1">
        <w:rPr>
          <w:rFonts w:ascii="Arial" w:hAnsi="Arial" w:cs="Arial"/>
        </w:rPr>
        <w:t>through</w:t>
      </w:r>
      <w:r w:rsidRPr="00085FB1">
        <w:rPr>
          <w:rFonts w:ascii="Arial" w:hAnsi="Arial" w:cs="Arial"/>
          <w:spacing w:val="-4"/>
        </w:rPr>
        <w:t xml:space="preserve"> </w:t>
      </w:r>
      <w:r w:rsidRPr="00085FB1">
        <w:rPr>
          <w:rFonts w:ascii="Arial" w:hAnsi="Arial" w:cs="Arial"/>
        </w:rPr>
        <w:t>AU</w:t>
      </w:r>
      <w:r w:rsidRPr="00085FB1">
        <w:rPr>
          <w:rFonts w:ascii="Arial" w:hAnsi="Arial" w:cs="Arial"/>
          <w:spacing w:val="-3"/>
        </w:rPr>
        <w:t xml:space="preserve"> </w:t>
      </w:r>
      <w:r w:rsidRPr="00085FB1">
        <w:rPr>
          <w:rFonts w:ascii="Arial" w:hAnsi="Arial" w:cs="Arial"/>
        </w:rPr>
        <w:t>Access</w:t>
      </w:r>
      <w:r w:rsidRPr="00085FB1">
        <w:rPr>
          <w:rFonts w:ascii="Arial" w:hAnsi="Arial" w:cs="Arial"/>
          <w:spacing w:val="-4"/>
        </w:rPr>
        <w:t xml:space="preserve"> </w:t>
      </w:r>
      <w:r w:rsidRPr="00085FB1">
        <w:rPr>
          <w:rFonts w:ascii="Arial" w:hAnsi="Arial" w:cs="Arial"/>
        </w:rPr>
        <w:t>and</w:t>
      </w:r>
      <w:r w:rsidRPr="00085FB1">
        <w:rPr>
          <w:rFonts w:ascii="Arial" w:hAnsi="Arial" w:cs="Arial"/>
          <w:spacing w:val="-4"/>
        </w:rPr>
        <w:t xml:space="preserve"> </w:t>
      </w:r>
      <w:r w:rsidRPr="00085FB1">
        <w:rPr>
          <w:rFonts w:ascii="Arial" w:hAnsi="Arial" w:cs="Arial"/>
        </w:rPr>
        <w:t>to</w:t>
      </w:r>
      <w:r w:rsidRPr="00085FB1">
        <w:rPr>
          <w:rFonts w:ascii="Arial" w:hAnsi="Arial" w:cs="Arial"/>
          <w:spacing w:val="-4"/>
        </w:rPr>
        <w:t xml:space="preserve"> </w:t>
      </w:r>
      <w:r w:rsidRPr="00085FB1">
        <w:rPr>
          <w:rFonts w:ascii="Arial" w:hAnsi="Arial" w:cs="Arial"/>
        </w:rPr>
        <w:t>arrange</w:t>
      </w:r>
      <w:r w:rsidRPr="00085FB1">
        <w:rPr>
          <w:rFonts w:ascii="Arial" w:hAnsi="Arial" w:cs="Arial"/>
          <w:spacing w:val="-4"/>
        </w:rPr>
        <w:t xml:space="preserve"> </w:t>
      </w:r>
      <w:r w:rsidRPr="00085FB1">
        <w:rPr>
          <w:rFonts w:ascii="Arial" w:hAnsi="Arial" w:cs="Arial"/>
        </w:rPr>
        <w:t>a</w:t>
      </w:r>
      <w:r w:rsidRPr="00085FB1">
        <w:rPr>
          <w:rFonts w:ascii="Arial" w:hAnsi="Arial" w:cs="Arial"/>
          <w:spacing w:val="-3"/>
        </w:rPr>
        <w:t xml:space="preserve"> </w:t>
      </w:r>
      <w:r w:rsidRPr="00085FB1">
        <w:rPr>
          <w:rFonts w:ascii="Arial" w:hAnsi="Arial" w:cs="Arial"/>
        </w:rPr>
        <w:t>meeting</w:t>
      </w:r>
      <w:r w:rsidRPr="00085FB1">
        <w:rPr>
          <w:rFonts w:ascii="Arial" w:hAnsi="Arial" w:cs="Arial"/>
          <w:spacing w:val="-4"/>
        </w:rPr>
        <w:t xml:space="preserve"> </w:t>
      </w:r>
      <w:r w:rsidRPr="00085FB1">
        <w:rPr>
          <w:rFonts w:ascii="Arial" w:hAnsi="Arial" w:cs="Arial"/>
        </w:rPr>
        <w:t>during</w:t>
      </w:r>
      <w:r w:rsidRPr="00085FB1">
        <w:rPr>
          <w:rFonts w:ascii="Arial" w:hAnsi="Arial" w:cs="Arial"/>
          <w:spacing w:val="-4"/>
        </w:rPr>
        <w:t xml:space="preserve"> </w:t>
      </w:r>
      <w:r w:rsidRPr="00085FB1">
        <w:rPr>
          <w:rFonts w:ascii="Arial" w:hAnsi="Arial" w:cs="Arial"/>
        </w:rPr>
        <w:t>office</w:t>
      </w:r>
      <w:r w:rsidRPr="00085FB1">
        <w:rPr>
          <w:rFonts w:ascii="Arial" w:hAnsi="Arial" w:cs="Arial"/>
          <w:spacing w:val="-4"/>
        </w:rPr>
        <w:t xml:space="preserve"> </w:t>
      </w:r>
      <w:r w:rsidRPr="00085FB1">
        <w:rPr>
          <w:rFonts w:ascii="Arial" w:hAnsi="Arial" w:cs="Arial"/>
        </w:rPr>
        <w:t>hours</w:t>
      </w:r>
      <w:r w:rsidRPr="00085FB1">
        <w:rPr>
          <w:rFonts w:ascii="Arial" w:hAnsi="Arial" w:cs="Arial"/>
          <w:spacing w:val="-4"/>
        </w:rPr>
        <w:t xml:space="preserve"> </w:t>
      </w:r>
      <w:r w:rsidRPr="00085FB1">
        <w:rPr>
          <w:rFonts w:ascii="Arial" w:hAnsi="Arial" w:cs="Arial"/>
        </w:rPr>
        <w:t>the</w:t>
      </w:r>
      <w:r w:rsidRPr="00085FB1">
        <w:rPr>
          <w:rFonts w:ascii="Arial" w:hAnsi="Arial" w:cs="Arial"/>
          <w:w w:val="99"/>
        </w:rPr>
        <w:t xml:space="preserve"> </w:t>
      </w:r>
      <w:r w:rsidRPr="00085FB1">
        <w:rPr>
          <w:rFonts w:ascii="Arial" w:hAnsi="Arial" w:cs="Arial"/>
        </w:rPr>
        <w:t>first</w:t>
      </w:r>
      <w:r w:rsidRPr="00085FB1">
        <w:rPr>
          <w:rFonts w:ascii="Arial" w:hAnsi="Arial" w:cs="Arial"/>
          <w:spacing w:val="-4"/>
        </w:rPr>
        <w:t xml:space="preserve"> </w:t>
      </w:r>
      <w:r w:rsidRPr="00085FB1">
        <w:rPr>
          <w:rFonts w:ascii="Arial" w:hAnsi="Arial" w:cs="Arial"/>
        </w:rPr>
        <w:t>week</w:t>
      </w:r>
      <w:r w:rsidRPr="00085FB1">
        <w:rPr>
          <w:rFonts w:ascii="Arial" w:hAnsi="Arial" w:cs="Arial"/>
          <w:spacing w:val="-3"/>
        </w:rPr>
        <w:t xml:space="preserve"> </w:t>
      </w:r>
      <w:r w:rsidRPr="00085FB1">
        <w:rPr>
          <w:rFonts w:ascii="Arial" w:hAnsi="Arial" w:cs="Arial"/>
        </w:rPr>
        <w:t>of</w:t>
      </w:r>
      <w:r w:rsidRPr="00085FB1">
        <w:rPr>
          <w:rFonts w:ascii="Arial" w:hAnsi="Arial" w:cs="Arial"/>
          <w:spacing w:val="-3"/>
        </w:rPr>
        <w:t xml:space="preserve"> </w:t>
      </w:r>
      <w:r w:rsidRPr="00085FB1">
        <w:rPr>
          <w:rFonts w:ascii="Arial" w:hAnsi="Arial" w:cs="Arial"/>
        </w:rPr>
        <w:t>classes,</w:t>
      </w:r>
      <w:r w:rsidRPr="00085FB1">
        <w:rPr>
          <w:rFonts w:ascii="Arial" w:hAnsi="Arial" w:cs="Arial"/>
          <w:spacing w:val="-3"/>
        </w:rPr>
        <w:t xml:space="preserve"> </w:t>
      </w:r>
      <w:r w:rsidRPr="00085FB1">
        <w:rPr>
          <w:rFonts w:ascii="Arial" w:hAnsi="Arial" w:cs="Arial"/>
        </w:rPr>
        <w:t>or</w:t>
      </w:r>
      <w:r w:rsidRPr="00085FB1">
        <w:rPr>
          <w:rFonts w:ascii="Arial" w:hAnsi="Arial" w:cs="Arial"/>
          <w:spacing w:val="-3"/>
        </w:rPr>
        <w:t xml:space="preserve"> </w:t>
      </w:r>
      <w:r w:rsidRPr="00085FB1">
        <w:rPr>
          <w:rFonts w:ascii="Arial" w:hAnsi="Arial" w:cs="Arial"/>
        </w:rPr>
        <w:t>as</w:t>
      </w:r>
      <w:r w:rsidRPr="00085FB1">
        <w:rPr>
          <w:rFonts w:ascii="Arial" w:hAnsi="Arial" w:cs="Arial"/>
          <w:spacing w:val="-3"/>
        </w:rPr>
        <w:t xml:space="preserve"> </w:t>
      </w:r>
      <w:r w:rsidRPr="00085FB1">
        <w:rPr>
          <w:rFonts w:ascii="Arial" w:hAnsi="Arial" w:cs="Arial"/>
        </w:rPr>
        <w:t>soon</w:t>
      </w:r>
      <w:r w:rsidRPr="00085FB1">
        <w:rPr>
          <w:rFonts w:ascii="Arial" w:hAnsi="Arial" w:cs="Arial"/>
          <w:spacing w:val="-3"/>
        </w:rPr>
        <w:t xml:space="preserve"> </w:t>
      </w:r>
      <w:r w:rsidRPr="00085FB1">
        <w:rPr>
          <w:rFonts w:ascii="Arial" w:hAnsi="Arial" w:cs="Arial"/>
        </w:rPr>
        <w:t>as</w:t>
      </w:r>
      <w:r w:rsidRPr="00085FB1">
        <w:rPr>
          <w:rFonts w:ascii="Arial" w:hAnsi="Arial" w:cs="Arial"/>
          <w:spacing w:val="-3"/>
        </w:rPr>
        <w:t xml:space="preserve"> </w:t>
      </w:r>
      <w:r w:rsidRPr="00085FB1">
        <w:rPr>
          <w:rFonts w:ascii="Arial" w:hAnsi="Arial" w:cs="Arial"/>
        </w:rPr>
        <w:t>possible</w:t>
      </w:r>
      <w:r w:rsidRPr="00085FB1">
        <w:rPr>
          <w:rFonts w:ascii="Arial" w:hAnsi="Arial" w:cs="Arial"/>
          <w:spacing w:val="-3"/>
        </w:rPr>
        <w:t xml:space="preserve"> </w:t>
      </w:r>
      <w:r w:rsidRPr="00085FB1">
        <w:rPr>
          <w:rFonts w:ascii="Arial" w:hAnsi="Arial" w:cs="Arial"/>
        </w:rPr>
        <w:t>if</w:t>
      </w:r>
      <w:r w:rsidRPr="00085FB1">
        <w:rPr>
          <w:rFonts w:ascii="Arial" w:hAnsi="Arial" w:cs="Arial"/>
          <w:spacing w:val="-3"/>
        </w:rPr>
        <w:t xml:space="preserve"> </w:t>
      </w:r>
      <w:r w:rsidRPr="00085FB1">
        <w:rPr>
          <w:rFonts w:ascii="Arial" w:hAnsi="Arial" w:cs="Arial"/>
        </w:rPr>
        <w:t>accommodations</w:t>
      </w:r>
      <w:r w:rsidRPr="00085FB1">
        <w:rPr>
          <w:rFonts w:ascii="Arial" w:hAnsi="Arial" w:cs="Arial"/>
          <w:spacing w:val="-3"/>
        </w:rPr>
        <w:t xml:space="preserve"> </w:t>
      </w:r>
      <w:r w:rsidRPr="00085FB1">
        <w:rPr>
          <w:rFonts w:ascii="Arial" w:hAnsi="Arial" w:cs="Arial"/>
        </w:rPr>
        <w:t>are</w:t>
      </w:r>
      <w:r w:rsidRPr="00085FB1">
        <w:rPr>
          <w:rFonts w:ascii="Arial" w:hAnsi="Arial" w:cs="Arial"/>
          <w:spacing w:val="-3"/>
        </w:rPr>
        <w:t xml:space="preserve"> </w:t>
      </w:r>
      <w:r w:rsidRPr="00085FB1">
        <w:rPr>
          <w:rFonts w:ascii="Arial" w:hAnsi="Arial" w:cs="Arial"/>
        </w:rPr>
        <w:t>needed</w:t>
      </w:r>
      <w:r w:rsidRPr="00085FB1">
        <w:rPr>
          <w:rFonts w:ascii="Arial" w:hAnsi="Arial" w:cs="Arial"/>
          <w:spacing w:val="-3"/>
        </w:rPr>
        <w:t xml:space="preserve"> </w:t>
      </w:r>
      <w:r w:rsidRPr="00085FB1">
        <w:rPr>
          <w:rFonts w:ascii="Arial" w:hAnsi="Arial" w:cs="Arial"/>
        </w:rPr>
        <w:t>immediately.</w:t>
      </w:r>
      <w:r w:rsidRPr="00085FB1">
        <w:rPr>
          <w:rFonts w:ascii="Arial" w:hAnsi="Arial" w:cs="Arial"/>
          <w:spacing w:val="-3"/>
        </w:rPr>
        <w:t xml:space="preserve"> </w:t>
      </w:r>
      <w:r w:rsidRPr="00085FB1">
        <w:rPr>
          <w:rFonts w:ascii="Arial" w:hAnsi="Arial" w:cs="Arial"/>
        </w:rPr>
        <w:t>If</w:t>
      </w:r>
      <w:r w:rsidRPr="00085FB1">
        <w:rPr>
          <w:rFonts w:ascii="Arial" w:hAnsi="Arial" w:cs="Arial"/>
          <w:spacing w:val="-3"/>
        </w:rPr>
        <w:t xml:space="preserve"> </w:t>
      </w:r>
      <w:r w:rsidRPr="00085FB1">
        <w:rPr>
          <w:rFonts w:ascii="Arial" w:hAnsi="Arial" w:cs="Arial"/>
        </w:rPr>
        <w:t>you</w:t>
      </w:r>
      <w:r w:rsidRPr="00085FB1">
        <w:rPr>
          <w:rFonts w:ascii="Arial" w:hAnsi="Arial" w:cs="Arial"/>
          <w:spacing w:val="-3"/>
        </w:rPr>
        <w:t xml:space="preserve"> </w:t>
      </w:r>
      <w:r w:rsidRPr="00085FB1">
        <w:rPr>
          <w:rFonts w:ascii="Arial" w:hAnsi="Arial" w:cs="Arial"/>
        </w:rPr>
        <w:t>have</w:t>
      </w:r>
      <w:r w:rsidRPr="00085FB1">
        <w:rPr>
          <w:rFonts w:ascii="Arial" w:hAnsi="Arial" w:cs="Arial"/>
          <w:spacing w:val="-3"/>
        </w:rPr>
        <w:t xml:space="preserve"> </w:t>
      </w:r>
      <w:r w:rsidRPr="00085FB1">
        <w:rPr>
          <w:rFonts w:ascii="Arial" w:hAnsi="Arial" w:cs="Arial"/>
        </w:rPr>
        <w:t>a</w:t>
      </w:r>
      <w:r w:rsidRPr="00085FB1">
        <w:rPr>
          <w:rFonts w:ascii="Arial" w:hAnsi="Arial" w:cs="Arial"/>
          <w:w w:val="99"/>
        </w:rPr>
        <w:t xml:space="preserve"> </w:t>
      </w:r>
      <w:r w:rsidRPr="00085FB1">
        <w:rPr>
          <w:rFonts w:ascii="Arial" w:hAnsi="Arial" w:cs="Arial"/>
        </w:rPr>
        <w:t>conflict</w:t>
      </w:r>
      <w:r w:rsidRPr="00085FB1">
        <w:rPr>
          <w:rFonts w:ascii="Arial" w:hAnsi="Arial" w:cs="Arial"/>
          <w:spacing w:val="-4"/>
        </w:rPr>
        <w:t xml:space="preserve"> </w:t>
      </w:r>
      <w:r w:rsidRPr="00085FB1">
        <w:rPr>
          <w:rFonts w:ascii="Arial" w:hAnsi="Arial" w:cs="Arial"/>
        </w:rPr>
        <w:t>with</w:t>
      </w:r>
      <w:r w:rsidRPr="00085FB1">
        <w:rPr>
          <w:rFonts w:ascii="Arial" w:hAnsi="Arial" w:cs="Arial"/>
          <w:spacing w:val="-3"/>
        </w:rPr>
        <w:t xml:space="preserve"> </w:t>
      </w:r>
      <w:r w:rsidRPr="00085FB1">
        <w:rPr>
          <w:rFonts w:ascii="Arial" w:hAnsi="Arial" w:cs="Arial"/>
        </w:rPr>
        <w:t>my</w:t>
      </w:r>
      <w:r w:rsidRPr="00085FB1">
        <w:rPr>
          <w:rFonts w:ascii="Arial" w:hAnsi="Arial" w:cs="Arial"/>
          <w:spacing w:val="-4"/>
        </w:rPr>
        <w:t xml:space="preserve"> </w:t>
      </w:r>
      <w:r w:rsidRPr="00085FB1">
        <w:rPr>
          <w:rFonts w:ascii="Arial" w:hAnsi="Arial" w:cs="Arial"/>
        </w:rPr>
        <w:t>office</w:t>
      </w:r>
      <w:r w:rsidRPr="00085FB1">
        <w:rPr>
          <w:rFonts w:ascii="Arial" w:hAnsi="Arial" w:cs="Arial"/>
          <w:spacing w:val="-3"/>
        </w:rPr>
        <w:t xml:space="preserve"> </w:t>
      </w:r>
      <w:r w:rsidRPr="00085FB1">
        <w:rPr>
          <w:rFonts w:ascii="Arial" w:hAnsi="Arial" w:cs="Arial"/>
        </w:rPr>
        <w:t>hours,</w:t>
      </w:r>
      <w:r w:rsidRPr="00085FB1">
        <w:rPr>
          <w:rFonts w:ascii="Arial" w:hAnsi="Arial" w:cs="Arial"/>
          <w:spacing w:val="-4"/>
        </w:rPr>
        <w:t xml:space="preserve"> </w:t>
      </w:r>
      <w:r w:rsidRPr="00085FB1">
        <w:rPr>
          <w:rFonts w:ascii="Arial" w:hAnsi="Arial" w:cs="Arial"/>
        </w:rPr>
        <w:t>an</w:t>
      </w:r>
      <w:r w:rsidRPr="00085FB1">
        <w:rPr>
          <w:rFonts w:ascii="Arial" w:hAnsi="Arial" w:cs="Arial"/>
          <w:spacing w:val="-3"/>
        </w:rPr>
        <w:t xml:space="preserve"> </w:t>
      </w:r>
      <w:r w:rsidRPr="00085FB1">
        <w:rPr>
          <w:rFonts w:ascii="Arial" w:hAnsi="Arial" w:cs="Arial"/>
        </w:rPr>
        <w:t>alternate</w:t>
      </w:r>
      <w:r w:rsidRPr="00085FB1">
        <w:rPr>
          <w:rFonts w:ascii="Arial" w:hAnsi="Arial" w:cs="Arial"/>
          <w:spacing w:val="-4"/>
        </w:rPr>
        <w:t xml:space="preserve"> </w:t>
      </w:r>
      <w:r w:rsidRPr="00085FB1">
        <w:rPr>
          <w:rFonts w:ascii="Arial" w:hAnsi="Arial" w:cs="Arial"/>
        </w:rPr>
        <w:t>time</w:t>
      </w:r>
      <w:r w:rsidRPr="00085FB1">
        <w:rPr>
          <w:rFonts w:ascii="Arial" w:hAnsi="Arial" w:cs="Arial"/>
          <w:spacing w:val="-3"/>
        </w:rPr>
        <w:t xml:space="preserve"> </w:t>
      </w:r>
      <w:r w:rsidRPr="00085FB1">
        <w:rPr>
          <w:rFonts w:ascii="Arial" w:hAnsi="Arial" w:cs="Arial"/>
        </w:rPr>
        <w:t>can</w:t>
      </w:r>
      <w:r w:rsidRPr="00085FB1">
        <w:rPr>
          <w:rFonts w:ascii="Arial" w:hAnsi="Arial" w:cs="Arial"/>
          <w:spacing w:val="-3"/>
        </w:rPr>
        <w:t xml:space="preserve"> </w:t>
      </w:r>
      <w:r w:rsidRPr="00085FB1">
        <w:rPr>
          <w:rFonts w:ascii="Arial" w:hAnsi="Arial" w:cs="Arial"/>
        </w:rPr>
        <w:t>be</w:t>
      </w:r>
      <w:r w:rsidRPr="00085FB1">
        <w:rPr>
          <w:rFonts w:ascii="Arial" w:hAnsi="Arial" w:cs="Arial"/>
          <w:spacing w:val="-4"/>
        </w:rPr>
        <w:t xml:space="preserve"> </w:t>
      </w:r>
      <w:r w:rsidRPr="00085FB1">
        <w:rPr>
          <w:rFonts w:ascii="Arial" w:hAnsi="Arial" w:cs="Arial"/>
        </w:rPr>
        <w:t>arranged.</w:t>
      </w:r>
      <w:r w:rsidRPr="00085FB1">
        <w:rPr>
          <w:rFonts w:ascii="Arial" w:hAnsi="Arial" w:cs="Arial"/>
          <w:spacing w:val="-3"/>
        </w:rPr>
        <w:t xml:space="preserve"> </w:t>
      </w:r>
      <w:r w:rsidRPr="00085FB1">
        <w:rPr>
          <w:rFonts w:ascii="Arial" w:hAnsi="Arial" w:cs="Arial"/>
        </w:rPr>
        <w:t>To</w:t>
      </w:r>
      <w:r w:rsidRPr="00085FB1">
        <w:rPr>
          <w:rFonts w:ascii="Arial" w:hAnsi="Arial" w:cs="Arial"/>
          <w:spacing w:val="-4"/>
        </w:rPr>
        <w:t xml:space="preserve"> </w:t>
      </w:r>
      <w:r w:rsidRPr="00085FB1">
        <w:rPr>
          <w:rFonts w:ascii="Arial" w:hAnsi="Arial" w:cs="Arial"/>
        </w:rPr>
        <w:t>set</w:t>
      </w:r>
      <w:r w:rsidRPr="00085FB1">
        <w:rPr>
          <w:rFonts w:ascii="Arial" w:hAnsi="Arial" w:cs="Arial"/>
          <w:spacing w:val="-3"/>
        </w:rPr>
        <w:t xml:space="preserve"> </w:t>
      </w:r>
      <w:r w:rsidRPr="00085FB1">
        <w:rPr>
          <w:rFonts w:ascii="Arial" w:hAnsi="Arial" w:cs="Arial"/>
        </w:rPr>
        <w:t>up</w:t>
      </w:r>
      <w:r w:rsidRPr="00085FB1">
        <w:rPr>
          <w:rFonts w:ascii="Arial" w:hAnsi="Arial" w:cs="Arial"/>
          <w:spacing w:val="-4"/>
        </w:rPr>
        <w:t xml:space="preserve"> </w:t>
      </w:r>
      <w:r w:rsidRPr="00085FB1">
        <w:rPr>
          <w:rFonts w:ascii="Arial" w:hAnsi="Arial" w:cs="Arial"/>
        </w:rPr>
        <w:t>this</w:t>
      </w:r>
      <w:r w:rsidRPr="00085FB1">
        <w:rPr>
          <w:rFonts w:ascii="Arial" w:hAnsi="Arial" w:cs="Arial"/>
          <w:spacing w:val="-3"/>
        </w:rPr>
        <w:t xml:space="preserve"> </w:t>
      </w:r>
      <w:r w:rsidRPr="00085FB1">
        <w:rPr>
          <w:rFonts w:ascii="Arial" w:hAnsi="Arial" w:cs="Arial"/>
        </w:rPr>
        <w:t>meeting,</w:t>
      </w:r>
      <w:r w:rsidRPr="00085FB1">
        <w:rPr>
          <w:rFonts w:ascii="Arial" w:hAnsi="Arial" w:cs="Arial"/>
          <w:spacing w:val="-3"/>
        </w:rPr>
        <w:t xml:space="preserve"> </w:t>
      </w:r>
      <w:r w:rsidRPr="00085FB1">
        <w:rPr>
          <w:rFonts w:ascii="Arial" w:hAnsi="Arial" w:cs="Arial"/>
        </w:rPr>
        <w:t>please</w:t>
      </w:r>
      <w:r w:rsidRPr="00085FB1">
        <w:rPr>
          <w:rFonts w:ascii="Arial" w:hAnsi="Arial" w:cs="Arial"/>
          <w:spacing w:val="-4"/>
        </w:rPr>
        <w:t xml:space="preserve"> </w:t>
      </w:r>
      <w:r w:rsidRPr="00085FB1">
        <w:rPr>
          <w:rFonts w:ascii="Arial" w:hAnsi="Arial" w:cs="Arial"/>
        </w:rPr>
        <w:t>contact</w:t>
      </w:r>
      <w:r w:rsidRPr="00085FB1">
        <w:rPr>
          <w:rFonts w:ascii="Arial" w:hAnsi="Arial" w:cs="Arial"/>
          <w:w w:val="99"/>
        </w:rPr>
        <w:t xml:space="preserve"> </w:t>
      </w:r>
      <w:r w:rsidRPr="00085FB1">
        <w:rPr>
          <w:rFonts w:ascii="Arial" w:hAnsi="Arial" w:cs="Arial"/>
        </w:rPr>
        <w:t>me</w:t>
      </w:r>
      <w:r w:rsidRPr="00085FB1">
        <w:rPr>
          <w:rFonts w:ascii="Arial" w:hAnsi="Arial" w:cs="Arial"/>
          <w:spacing w:val="-4"/>
        </w:rPr>
        <w:t xml:space="preserve"> </w:t>
      </w:r>
      <w:r w:rsidRPr="00085FB1">
        <w:rPr>
          <w:rFonts w:ascii="Arial" w:hAnsi="Arial" w:cs="Arial"/>
        </w:rPr>
        <w:t>by</w:t>
      </w:r>
      <w:r w:rsidRPr="00085FB1">
        <w:rPr>
          <w:rFonts w:ascii="Arial" w:hAnsi="Arial" w:cs="Arial"/>
          <w:spacing w:val="-4"/>
        </w:rPr>
        <w:t xml:space="preserve"> </w:t>
      </w:r>
      <w:r w:rsidRPr="00085FB1">
        <w:rPr>
          <w:rFonts w:ascii="Arial" w:hAnsi="Arial" w:cs="Arial"/>
        </w:rPr>
        <w:t>e-mail.</w:t>
      </w:r>
      <w:r w:rsidRPr="00085FB1">
        <w:rPr>
          <w:rFonts w:ascii="Arial" w:hAnsi="Arial" w:cs="Arial"/>
          <w:spacing w:val="-4"/>
        </w:rPr>
        <w:t xml:space="preserve"> </w:t>
      </w:r>
      <w:r w:rsidRPr="00085FB1">
        <w:rPr>
          <w:rFonts w:ascii="Arial" w:hAnsi="Arial" w:cs="Arial"/>
        </w:rPr>
        <w:t>If</w:t>
      </w:r>
      <w:r w:rsidRPr="00085FB1">
        <w:rPr>
          <w:rFonts w:ascii="Arial" w:hAnsi="Arial" w:cs="Arial"/>
          <w:spacing w:val="-4"/>
        </w:rPr>
        <w:t xml:space="preserve"> </w:t>
      </w:r>
      <w:r w:rsidRPr="00085FB1">
        <w:rPr>
          <w:rFonts w:ascii="Arial" w:hAnsi="Arial" w:cs="Arial"/>
        </w:rPr>
        <w:t>you</w:t>
      </w:r>
      <w:r w:rsidRPr="00085FB1">
        <w:rPr>
          <w:rFonts w:ascii="Arial" w:hAnsi="Arial" w:cs="Arial"/>
          <w:spacing w:val="-3"/>
        </w:rPr>
        <w:t xml:space="preserve"> </w:t>
      </w:r>
      <w:r w:rsidRPr="00085FB1">
        <w:rPr>
          <w:rFonts w:ascii="Arial" w:hAnsi="Arial" w:cs="Arial"/>
        </w:rPr>
        <w:t>have</w:t>
      </w:r>
      <w:r w:rsidRPr="00085FB1">
        <w:rPr>
          <w:rFonts w:ascii="Arial" w:hAnsi="Arial" w:cs="Arial"/>
          <w:spacing w:val="-4"/>
        </w:rPr>
        <w:t xml:space="preserve"> </w:t>
      </w:r>
      <w:r w:rsidRPr="00085FB1">
        <w:rPr>
          <w:rFonts w:ascii="Arial" w:hAnsi="Arial" w:cs="Arial"/>
        </w:rPr>
        <w:t>not</w:t>
      </w:r>
      <w:r w:rsidRPr="00085FB1">
        <w:rPr>
          <w:rFonts w:ascii="Arial" w:hAnsi="Arial" w:cs="Arial"/>
          <w:spacing w:val="-4"/>
        </w:rPr>
        <w:t xml:space="preserve"> </w:t>
      </w:r>
      <w:r w:rsidRPr="00085FB1">
        <w:rPr>
          <w:rFonts w:ascii="Arial" w:hAnsi="Arial" w:cs="Arial"/>
        </w:rPr>
        <w:t>established</w:t>
      </w:r>
      <w:r w:rsidRPr="00085FB1">
        <w:rPr>
          <w:rFonts w:ascii="Arial" w:hAnsi="Arial" w:cs="Arial"/>
          <w:spacing w:val="-4"/>
        </w:rPr>
        <w:t xml:space="preserve"> </w:t>
      </w:r>
      <w:r w:rsidRPr="00085FB1">
        <w:rPr>
          <w:rFonts w:ascii="Arial" w:hAnsi="Arial" w:cs="Arial"/>
        </w:rPr>
        <w:t>accommodations</w:t>
      </w:r>
      <w:r w:rsidRPr="00085FB1">
        <w:rPr>
          <w:rFonts w:ascii="Arial" w:hAnsi="Arial" w:cs="Arial"/>
          <w:spacing w:val="-4"/>
        </w:rPr>
        <w:t xml:space="preserve"> </w:t>
      </w:r>
      <w:r w:rsidRPr="00085FB1">
        <w:rPr>
          <w:rFonts w:ascii="Arial" w:hAnsi="Arial" w:cs="Arial"/>
        </w:rPr>
        <w:t>through</w:t>
      </w:r>
      <w:r w:rsidRPr="00085FB1">
        <w:rPr>
          <w:rFonts w:ascii="Arial" w:hAnsi="Arial" w:cs="Arial"/>
          <w:spacing w:val="-3"/>
        </w:rPr>
        <w:t xml:space="preserve"> </w:t>
      </w:r>
      <w:r w:rsidRPr="00085FB1">
        <w:rPr>
          <w:rFonts w:ascii="Arial" w:hAnsi="Arial" w:cs="Arial"/>
        </w:rPr>
        <w:t>the</w:t>
      </w:r>
      <w:r w:rsidRPr="00085FB1">
        <w:rPr>
          <w:rFonts w:ascii="Arial" w:hAnsi="Arial" w:cs="Arial"/>
          <w:spacing w:val="-4"/>
        </w:rPr>
        <w:t xml:space="preserve"> </w:t>
      </w:r>
      <w:r w:rsidRPr="00085FB1">
        <w:rPr>
          <w:rFonts w:ascii="Arial" w:hAnsi="Arial" w:cs="Arial"/>
        </w:rPr>
        <w:t>Office</w:t>
      </w:r>
      <w:r w:rsidRPr="00085FB1">
        <w:rPr>
          <w:rFonts w:ascii="Arial" w:hAnsi="Arial" w:cs="Arial"/>
          <w:spacing w:val="-4"/>
        </w:rPr>
        <w:t xml:space="preserve"> </w:t>
      </w:r>
      <w:r w:rsidRPr="00085FB1">
        <w:rPr>
          <w:rFonts w:ascii="Arial" w:hAnsi="Arial" w:cs="Arial"/>
        </w:rPr>
        <w:t>of</w:t>
      </w:r>
      <w:r w:rsidRPr="00085FB1">
        <w:rPr>
          <w:rFonts w:ascii="Arial" w:hAnsi="Arial" w:cs="Arial"/>
          <w:spacing w:val="-4"/>
        </w:rPr>
        <w:t xml:space="preserve"> </w:t>
      </w:r>
      <w:r w:rsidRPr="00085FB1">
        <w:rPr>
          <w:rFonts w:ascii="Arial" w:hAnsi="Arial" w:cs="Arial"/>
        </w:rPr>
        <w:t>Accessibility,</w:t>
      </w:r>
      <w:r w:rsidRPr="00085FB1">
        <w:rPr>
          <w:rFonts w:ascii="Arial" w:hAnsi="Arial" w:cs="Arial"/>
          <w:spacing w:val="-4"/>
        </w:rPr>
        <w:t xml:space="preserve"> </w:t>
      </w:r>
      <w:r w:rsidRPr="00085FB1">
        <w:rPr>
          <w:rFonts w:ascii="Arial" w:hAnsi="Arial" w:cs="Arial"/>
        </w:rPr>
        <w:t>but</w:t>
      </w:r>
      <w:r w:rsidRPr="00085FB1">
        <w:rPr>
          <w:rFonts w:ascii="Arial" w:hAnsi="Arial" w:cs="Arial"/>
          <w:spacing w:val="-3"/>
        </w:rPr>
        <w:t xml:space="preserve"> </w:t>
      </w:r>
      <w:r w:rsidRPr="00085FB1">
        <w:rPr>
          <w:rFonts w:ascii="Arial" w:hAnsi="Arial" w:cs="Arial"/>
        </w:rPr>
        <w:t>need accommodations,</w:t>
      </w:r>
      <w:r w:rsidRPr="00085FB1">
        <w:rPr>
          <w:rFonts w:ascii="Arial" w:hAnsi="Arial" w:cs="Arial"/>
          <w:spacing w:val="-5"/>
        </w:rPr>
        <w:t xml:space="preserve"> </w:t>
      </w:r>
      <w:r w:rsidRPr="00085FB1">
        <w:rPr>
          <w:rFonts w:ascii="Arial" w:hAnsi="Arial" w:cs="Arial"/>
        </w:rPr>
        <w:t>make</w:t>
      </w:r>
      <w:r w:rsidRPr="00085FB1">
        <w:rPr>
          <w:rFonts w:ascii="Arial" w:hAnsi="Arial" w:cs="Arial"/>
          <w:spacing w:val="-5"/>
        </w:rPr>
        <w:t xml:space="preserve"> </w:t>
      </w:r>
      <w:r w:rsidRPr="00085FB1">
        <w:rPr>
          <w:rFonts w:ascii="Arial" w:hAnsi="Arial" w:cs="Arial"/>
        </w:rPr>
        <w:t>an</w:t>
      </w:r>
      <w:r w:rsidRPr="00085FB1">
        <w:rPr>
          <w:rFonts w:ascii="Arial" w:hAnsi="Arial" w:cs="Arial"/>
          <w:spacing w:val="-4"/>
        </w:rPr>
        <w:t xml:space="preserve"> </w:t>
      </w:r>
      <w:r w:rsidRPr="00085FB1">
        <w:rPr>
          <w:rFonts w:ascii="Arial" w:hAnsi="Arial" w:cs="Arial"/>
        </w:rPr>
        <w:lastRenderedPageBreak/>
        <w:t>appointment</w:t>
      </w:r>
      <w:r w:rsidRPr="00085FB1">
        <w:rPr>
          <w:rFonts w:ascii="Arial" w:hAnsi="Arial" w:cs="Arial"/>
          <w:spacing w:val="-5"/>
        </w:rPr>
        <w:t xml:space="preserve"> </w:t>
      </w:r>
      <w:r w:rsidRPr="00085FB1">
        <w:rPr>
          <w:rFonts w:ascii="Arial" w:hAnsi="Arial" w:cs="Arial"/>
        </w:rPr>
        <w:t>with</w:t>
      </w:r>
      <w:r w:rsidRPr="00085FB1">
        <w:rPr>
          <w:rFonts w:ascii="Arial" w:hAnsi="Arial" w:cs="Arial"/>
          <w:spacing w:val="-4"/>
        </w:rPr>
        <w:t xml:space="preserve"> </w:t>
      </w:r>
      <w:r w:rsidRPr="00085FB1">
        <w:rPr>
          <w:rFonts w:ascii="Arial" w:hAnsi="Arial" w:cs="Arial"/>
        </w:rPr>
        <w:t>the</w:t>
      </w:r>
      <w:r w:rsidRPr="00085FB1">
        <w:rPr>
          <w:rFonts w:ascii="Arial" w:hAnsi="Arial" w:cs="Arial"/>
          <w:spacing w:val="-5"/>
        </w:rPr>
        <w:t xml:space="preserve"> </w:t>
      </w:r>
      <w:r w:rsidRPr="00085FB1">
        <w:rPr>
          <w:rFonts w:ascii="Arial" w:hAnsi="Arial" w:cs="Arial"/>
        </w:rPr>
        <w:t>Office</w:t>
      </w:r>
      <w:r w:rsidRPr="00085FB1">
        <w:rPr>
          <w:rFonts w:ascii="Arial" w:hAnsi="Arial" w:cs="Arial"/>
          <w:spacing w:val="-4"/>
        </w:rPr>
        <w:t xml:space="preserve"> </w:t>
      </w:r>
      <w:r w:rsidRPr="00085FB1">
        <w:rPr>
          <w:rFonts w:ascii="Arial" w:hAnsi="Arial" w:cs="Arial"/>
        </w:rPr>
        <w:t>of</w:t>
      </w:r>
      <w:r w:rsidRPr="00085FB1">
        <w:rPr>
          <w:rFonts w:ascii="Arial" w:hAnsi="Arial" w:cs="Arial"/>
          <w:spacing w:val="-5"/>
        </w:rPr>
        <w:t xml:space="preserve"> </w:t>
      </w:r>
      <w:r w:rsidRPr="00085FB1">
        <w:rPr>
          <w:rFonts w:ascii="Arial" w:hAnsi="Arial" w:cs="Arial"/>
        </w:rPr>
        <w:t>Accessibility,</w:t>
      </w:r>
      <w:r w:rsidRPr="00085FB1">
        <w:rPr>
          <w:rFonts w:ascii="Arial" w:hAnsi="Arial" w:cs="Arial"/>
          <w:spacing w:val="-4"/>
        </w:rPr>
        <w:t xml:space="preserve"> </w:t>
      </w:r>
      <w:r w:rsidRPr="00085FB1">
        <w:rPr>
          <w:rFonts w:ascii="Arial" w:hAnsi="Arial" w:cs="Arial"/>
        </w:rPr>
        <w:t>1228</w:t>
      </w:r>
      <w:r w:rsidRPr="00085FB1">
        <w:rPr>
          <w:rFonts w:ascii="Arial" w:hAnsi="Arial" w:cs="Arial"/>
          <w:spacing w:val="-5"/>
        </w:rPr>
        <w:t xml:space="preserve"> </w:t>
      </w:r>
      <w:r w:rsidRPr="00085FB1">
        <w:rPr>
          <w:rFonts w:ascii="Arial" w:hAnsi="Arial" w:cs="Arial"/>
        </w:rPr>
        <w:t>Haley</w:t>
      </w:r>
      <w:r w:rsidRPr="00085FB1">
        <w:rPr>
          <w:rFonts w:ascii="Arial" w:hAnsi="Arial" w:cs="Arial"/>
          <w:spacing w:val="-4"/>
        </w:rPr>
        <w:t xml:space="preserve"> </w:t>
      </w:r>
      <w:r w:rsidRPr="00085FB1">
        <w:rPr>
          <w:rFonts w:ascii="Arial" w:hAnsi="Arial" w:cs="Arial"/>
        </w:rPr>
        <w:t>Center,</w:t>
      </w:r>
      <w:r w:rsidRPr="00085FB1">
        <w:rPr>
          <w:rFonts w:ascii="Arial" w:hAnsi="Arial" w:cs="Arial"/>
          <w:spacing w:val="-5"/>
        </w:rPr>
        <w:t xml:space="preserve"> </w:t>
      </w:r>
      <w:r w:rsidRPr="00085FB1">
        <w:rPr>
          <w:rFonts w:ascii="Arial" w:hAnsi="Arial" w:cs="Arial"/>
        </w:rPr>
        <w:t>844-2096 (V/TT).</w:t>
      </w:r>
    </w:p>
    <w:p w14:paraId="6624F3FF" w14:textId="77777777" w:rsidR="0053770B" w:rsidRPr="00085FB1" w:rsidRDefault="0053770B" w:rsidP="00262B71">
      <w:pPr>
        <w:rPr>
          <w:rFonts w:ascii="Arial" w:hAnsi="Arial" w:cs="Arial"/>
        </w:rPr>
      </w:pPr>
    </w:p>
    <w:p w14:paraId="32B16DA8" w14:textId="77777777" w:rsidR="009711A1" w:rsidRPr="00085FB1" w:rsidRDefault="009711A1" w:rsidP="00D7728F">
      <w:pPr>
        <w:ind w:left="720"/>
        <w:rPr>
          <w:rFonts w:ascii="Arial" w:eastAsia="Times New Roman" w:hAnsi="Arial" w:cs="Arial"/>
        </w:rPr>
      </w:pPr>
      <w:r w:rsidRPr="00085FB1">
        <w:rPr>
          <w:rFonts w:ascii="Arial" w:eastAsia="Calibri" w:hAnsi="Arial" w:cs="Arial"/>
        </w:rPr>
        <w:t xml:space="preserve">Please note that accommodations are not retroactive. Accommodations begin after: (1) a meeting with the Office of Accessibility to determine appropriate accommodations; and (2) a meeting with the Instructor arranged by the student. </w:t>
      </w:r>
    </w:p>
    <w:p w14:paraId="5BC88EB6"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D7728F">
      <w:type w:val="continuous"/>
      <w:pgSz w:w="12240" w:h="15840"/>
      <w:pgMar w:top="1440" w:right="1080" w:bottom="1440" w:left="1080" w:header="720" w:footer="720" w:gutter="0"/>
      <w:cols w:space="720" w:equalWidth="0">
        <w:col w:w="890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630E0"/>
    <w:rsid w:val="00085FB1"/>
    <w:rsid w:val="00092D20"/>
    <w:rsid w:val="000A20BC"/>
    <w:rsid w:val="000A7529"/>
    <w:rsid w:val="000C2339"/>
    <w:rsid w:val="000C4B83"/>
    <w:rsid w:val="00115C40"/>
    <w:rsid w:val="001501F7"/>
    <w:rsid w:val="0015631E"/>
    <w:rsid w:val="001565F8"/>
    <w:rsid w:val="00170970"/>
    <w:rsid w:val="001843FF"/>
    <w:rsid w:val="00185CC8"/>
    <w:rsid w:val="001908C9"/>
    <w:rsid w:val="001A1C0F"/>
    <w:rsid w:val="001A2D3D"/>
    <w:rsid w:val="001B3404"/>
    <w:rsid w:val="001C1BAD"/>
    <w:rsid w:val="001D2B16"/>
    <w:rsid w:val="001E5977"/>
    <w:rsid w:val="0021573B"/>
    <w:rsid w:val="00217D9D"/>
    <w:rsid w:val="00262B71"/>
    <w:rsid w:val="002A7451"/>
    <w:rsid w:val="002B1DB4"/>
    <w:rsid w:val="002C1073"/>
    <w:rsid w:val="002D6330"/>
    <w:rsid w:val="002F1D0E"/>
    <w:rsid w:val="0031535C"/>
    <w:rsid w:val="00324446"/>
    <w:rsid w:val="003402D7"/>
    <w:rsid w:val="00351FBC"/>
    <w:rsid w:val="003554C0"/>
    <w:rsid w:val="0038312D"/>
    <w:rsid w:val="0038531F"/>
    <w:rsid w:val="00386D98"/>
    <w:rsid w:val="00395995"/>
    <w:rsid w:val="0039655C"/>
    <w:rsid w:val="003A5855"/>
    <w:rsid w:val="003B3239"/>
    <w:rsid w:val="003B3A8D"/>
    <w:rsid w:val="003E37FF"/>
    <w:rsid w:val="004077C0"/>
    <w:rsid w:val="004158A1"/>
    <w:rsid w:val="00440AB5"/>
    <w:rsid w:val="004A36F3"/>
    <w:rsid w:val="004C1D49"/>
    <w:rsid w:val="004C35E5"/>
    <w:rsid w:val="004E30FE"/>
    <w:rsid w:val="004E7E0F"/>
    <w:rsid w:val="004F163A"/>
    <w:rsid w:val="004F3556"/>
    <w:rsid w:val="004F7830"/>
    <w:rsid w:val="00520EDD"/>
    <w:rsid w:val="00532DEA"/>
    <w:rsid w:val="0053770B"/>
    <w:rsid w:val="005378F3"/>
    <w:rsid w:val="0054114D"/>
    <w:rsid w:val="0055152F"/>
    <w:rsid w:val="00556E2E"/>
    <w:rsid w:val="0056073B"/>
    <w:rsid w:val="005625C7"/>
    <w:rsid w:val="005641F9"/>
    <w:rsid w:val="00566795"/>
    <w:rsid w:val="005830AD"/>
    <w:rsid w:val="005A5379"/>
    <w:rsid w:val="005B69BA"/>
    <w:rsid w:val="005E518E"/>
    <w:rsid w:val="005E638C"/>
    <w:rsid w:val="005F238C"/>
    <w:rsid w:val="005F394B"/>
    <w:rsid w:val="005F7C89"/>
    <w:rsid w:val="00606540"/>
    <w:rsid w:val="00607535"/>
    <w:rsid w:val="0061182E"/>
    <w:rsid w:val="0061234D"/>
    <w:rsid w:val="006146F3"/>
    <w:rsid w:val="0062700C"/>
    <w:rsid w:val="00651AB0"/>
    <w:rsid w:val="00651CF3"/>
    <w:rsid w:val="00660DEC"/>
    <w:rsid w:val="00672846"/>
    <w:rsid w:val="00673269"/>
    <w:rsid w:val="006D60D9"/>
    <w:rsid w:val="006F2EBF"/>
    <w:rsid w:val="00717143"/>
    <w:rsid w:val="00761441"/>
    <w:rsid w:val="00784524"/>
    <w:rsid w:val="0079437A"/>
    <w:rsid w:val="007A6898"/>
    <w:rsid w:val="007C4090"/>
    <w:rsid w:val="007D4BA6"/>
    <w:rsid w:val="007D68B2"/>
    <w:rsid w:val="007E7EFB"/>
    <w:rsid w:val="008013D8"/>
    <w:rsid w:val="00822863"/>
    <w:rsid w:val="00841E36"/>
    <w:rsid w:val="00844970"/>
    <w:rsid w:val="00864236"/>
    <w:rsid w:val="00883713"/>
    <w:rsid w:val="008D2E3B"/>
    <w:rsid w:val="008E202C"/>
    <w:rsid w:val="008E2121"/>
    <w:rsid w:val="008E27F0"/>
    <w:rsid w:val="008E6B0A"/>
    <w:rsid w:val="008F1121"/>
    <w:rsid w:val="008F2AA6"/>
    <w:rsid w:val="009410D7"/>
    <w:rsid w:val="009563BF"/>
    <w:rsid w:val="009711A1"/>
    <w:rsid w:val="0097510C"/>
    <w:rsid w:val="00990336"/>
    <w:rsid w:val="009961B1"/>
    <w:rsid w:val="009977BC"/>
    <w:rsid w:val="009D1BBD"/>
    <w:rsid w:val="00A1007C"/>
    <w:rsid w:val="00A36892"/>
    <w:rsid w:val="00A37A6D"/>
    <w:rsid w:val="00A701FA"/>
    <w:rsid w:val="00A840D0"/>
    <w:rsid w:val="00A86881"/>
    <w:rsid w:val="00A91191"/>
    <w:rsid w:val="00AC1FCE"/>
    <w:rsid w:val="00AE3B91"/>
    <w:rsid w:val="00AF1AE8"/>
    <w:rsid w:val="00B1581E"/>
    <w:rsid w:val="00B30020"/>
    <w:rsid w:val="00B320F7"/>
    <w:rsid w:val="00B40A37"/>
    <w:rsid w:val="00B63513"/>
    <w:rsid w:val="00B743A3"/>
    <w:rsid w:val="00B95BBC"/>
    <w:rsid w:val="00BB130B"/>
    <w:rsid w:val="00BB61E0"/>
    <w:rsid w:val="00BC4352"/>
    <w:rsid w:val="00BD14DC"/>
    <w:rsid w:val="00BE6E10"/>
    <w:rsid w:val="00C211BF"/>
    <w:rsid w:val="00C343CC"/>
    <w:rsid w:val="00C3510A"/>
    <w:rsid w:val="00C401E0"/>
    <w:rsid w:val="00C455E9"/>
    <w:rsid w:val="00C57ADB"/>
    <w:rsid w:val="00C9327B"/>
    <w:rsid w:val="00CA41E0"/>
    <w:rsid w:val="00CB17BA"/>
    <w:rsid w:val="00CE2C77"/>
    <w:rsid w:val="00D00799"/>
    <w:rsid w:val="00D272DE"/>
    <w:rsid w:val="00D45D2B"/>
    <w:rsid w:val="00D760FE"/>
    <w:rsid w:val="00D7728F"/>
    <w:rsid w:val="00D85E2D"/>
    <w:rsid w:val="00DA3B33"/>
    <w:rsid w:val="00DB5BE3"/>
    <w:rsid w:val="00DE2236"/>
    <w:rsid w:val="00DE407F"/>
    <w:rsid w:val="00DF157F"/>
    <w:rsid w:val="00DF506E"/>
    <w:rsid w:val="00E10D0D"/>
    <w:rsid w:val="00E3068B"/>
    <w:rsid w:val="00E70E5F"/>
    <w:rsid w:val="00EC52F6"/>
    <w:rsid w:val="00F317E8"/>
    <w:rsid w:val="00F5386B"/>
    <w:rsid w:val="00F76A41"/>
    <w:rsid w:val="00FA3FE4"/>
    <w:rsid w:val="00FB4FD7"/>
    <w:rsid w:val="00FB5D04"/>
    <w:rsid w:val="00FC03C4"/>
    <w:rsid w:val="00FC06DF"/>
    <w:rsid w:val="00FC7FB1"/>
    <w:rsid w:val="00FE7C73"/>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E5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9173-6067-4B34-8B45-DDE203C1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Abby Brittain</cp:lastModifiedBy>
  <cp:revision>2</cp:revision>
  <cp:lastPrinted>2014-07-08T15:07:00Z</cp:lastPrinted>
  <dcterms:created xsi:type="dcterms:W3CDTF">2020-05-18T18:07:00Z</dcterms:created>
  <dcterms:modified xsi:type="dcterms:W3CDTF">2020-05-18T18:07:00Z</dcterms:modified>
</cp:coreProperties>
</file>