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4BC4BBB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E33BED">
        <w:rPr>
          <w:rFonts w:eastAsia="Calibri"/>
        </w:rPr>
        <w:t>07</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71CA07C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913A31">
        <w:rPr>
          <w:rFonts w:eastAsia="Calibri"/>
          <w:spacing w:val="-2"/>
        </w:rPr>
        <w:t>Summer 2021 (10 Weeks)</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614290BF" w:rsidR="002F10C7" w:rsidRPr="00CF4635" w:rsidRDefault="002F10C7" w:rsidP="00571E62">
      <w:pPr>
        <w:rPr>
          <w:rFonts w:eastAsia="Calibri"/>
        </w:rPr>
      </w:pPr>
      <w:r w:rsidRPr="00CF4635">
        <w:rPr>
          <w:rFonts w:eastAsia="Calibri"/>
        </w:rPr>
        <w:t>Instructor:</w:t>
      </w:r>
      <w:r w:rsidR="004827AE">
        <w:rPr>
          <w:rFonts w:eastAsia="Calibri"/>
        </w:rPr>
        <w:t xml:space="preserve"> </w:t>
      </w:r>
      <w:r w:rsidR="00E33BED">
        <w:rPr>
          <w:rFonts w:eastAsia="Calibri"/>
        </w:rPr>
        <w:t>Anthony W. Fava</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2D157003"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E33BED">
        <w:rPr>
          <w:rFonts w:eastAsia="Calibri"/>
          <w:spacing w:val="-14"/>
        </w:rPr>
        <w:t>awf0016</w:t>
      </w:r>
      <w:r w:rsidR="006510C9">
        <w:rPr>
          <w:rFonts w:eastAsia="Calibri"/>
          <w:spacing w:val="-14"/>
        </w:rPr>
        <w:t>@auburn.edu</w:t>
      </w:r>
    </w:p>
    <w:p w14:paraId="496FB3EF" w14:textId="712933E7"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E33BED">
        <w:rPr>
          <w:rFonts w:eastAsia="Calibri"/>
        </w:rPr>
        <w:t xml:space="preserve">Mon 9:30am-10:30am by appointment. Zoom ID 287 667 0599 </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3E5449C4"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77777777" w:rsidR="0084238B" w:rsidRDefault="0084238B" w:rsidP="00602762"/>
    <w:p w14:paraId="673E4985" w14:textId="429EB8B9" w:rsidR="00983D26" w:rsidRPr="00CF4635" w:rsidRDefault="00983D26" w:rsidP="00602762">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25906BE2"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w:t>
      </w:r>
      <w:r w:rsidR="00EB08E9">
        <w:rPr>
          <w:u w:val="single"/>
        </w:rPr>
        <w:t>7.50</w:t>
      </w:r>
      <w:r w:rsidRPr="004B0516">
        <w:rPr>
          <w:u w:val="single"/>
        </w:rPr>
        <w:t xml:space="preserve">  </w:t>
      </w:r>
      <w:r w:rsidRPr="004B0516">
        <w:t xml:space="preserve">for the e-book by the AU Bookstore. The charge will be made to your AU e-bill on </w:t>
      </w:r>
      <w:r w:rsidR="00BA54C7" w:rsidRPr="001A6EAC">
        <w:rPr>
          <w:highlight w:val="cyan"/>
          <w:u w:val="single"/>
        </w:rPr>
        <w:t>May 22</w:t>
      </w:r>
      <w:r w:rsidR="00BA54C7" w:rsidRPr="001A6EAC">
        <w:rPr>
          <w:highlight w:val="cyan"/>
          <w:u w:val="single"/>
          <w:vertAlign w:val="superscript"/>
        </w:rPr>
        <w:t>nd</w:t>
      </w:r>
      <w:r w:rsidR="00BA54C7" w:rsidRPr="001A6EAC">
        <w:rPr>
          <w:highlight w:val="cyan"/>
          <w:u w:val="single"/>
        </w:rPr>
        <w:t>, 2021</w:t>
      </w:r>
      <w:r w:rsidR="001A6EAC">
        <w:t xml:space="preserve"> </w:t>
      </w:r>
      <w:r w:rsidRPr="001A6EAC">
        <w:t>and</w:t>
      </w:r>
      <w:r w:rsidRPr="004B0516">
        <w:t xml:space="preserve"> will appear as "Bookstore Charges" on the e-bill issued following that date.</w:t>
      </w:r>
    </w:p>
    <w:p w14:paraId="6B787BD6" w14:textId="327CF390"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BA54C7" w:rsidRPr="001A6EAC">
        <w:rPr>
          <w:highlight w:val="cyan"/>
          <w:u w:val="single"/>
        </w:rPr>
        <w:t>May 20</w:t>
      </w:r>
      <w:r w:rsidR="00BA54C7" w:rsidRPr="001A6EAC">
        <w:rPr>
          <w:highlight w:val="cyan"/>
          <w:u w:val="single"/>
          <w:vertAlign w:val="superscript"/>
        </w:rPr>
        <w:t>th</w:t>
      </w:r>
      <w:r w:rsidR="00BA54C7" w:rsidRPr="001A6EAC">
        <w:rPr>
          <w:highlight w:val="cyan"/>
          <w:u w:val="single"/>
        </w:rPr>
        <w:t>, 2021</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5A8E3C6C" w14:textId="43C53FCB" w:rsidR="00B2201D" w:rsidRDefault="00AF2A94" w:rsidP="008F2CAF">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012D2657" w14:textId="24514949" w:rsidR="0009523E" w:rsidRDefault="0009523E" w:rsidP="0009523E">
      <w:pPr>
        <w:rPr>
          <w:bCs/>
        </w:rPr>
      </w:pPr>
    </w:p>
    <w:p w14:paraId="7610E982" w14:textId="77777777" w:rsidR="0009523E" w:rsidRDefault="0009523E" w:rsidP="0009523E">
      <w:r>
        <w:t xml:space="preserve">To purchase your </w:t>
      </w:r>
      <w:r w:rsidRPr="0009523E">
        <w:rPr>
          <w:b/>
        </w:rPr>
        <w:t>Movband5</w:t>
      </w:r>
      <w:r>
        <w:t xml:space="preserve"> please use the following link </w:t>
      </w:r>
      <w:r>
        <w:rPr>
          <w:b/>
        </w:rPr>
        <w:t>ONLY</w:t>
      </w:r>
      <w:r>
        <w:t xml:space="preserve">: </w:t>
      </w:r>
      <w:hyperlink r:id="rId13" w:history="1">
        <w:r w:rsidRPr="00A478F0">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09523E">
      <w:r>
        <w:lastRenderedPageBreak/>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4"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01EC69C0" w:rsidR="00844132" w:rsidRDefault="000C16E1" w:rsidP="000C16E1">
      <w:r w:rsidRPr="00C91274">
        <w:rPr>
          <w:rStyle w:val="Heading2Char"/>
          <w:b/>
          <w:color w:val="000000" w:themeColor="text1"/>
        </w:rPr>
        <w:t>Week 1:</w:t>
      </w:r>
      <w:r>
        <w:tab/>
      </w:r>
      <w:r w:rsidR="00D6579C" w:rsidRPr="00D6579C">
        <w:rPr>
          <w:b/>
        </w:rPr>
        <w:t>(5/19/21-5/22/21)</w:t>
      </w:r>
      <w:r w:rsidR="00D6579C">
        <w:t xml:space="preserve"> CLASSES BEGIN </w:t>
      </w:r>
      <w:r w:rsidR="00D6579C" w:rsidRPr="00D6579C">
        <w:rPr>
          <w:b/>
        </w:rPr>
        <w:t>5/19/21</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lastRenderedPageBreak/>
        <w:t>If you haven’t already done so, p</w:t>
      </w:r>
      <w:r w:rsidR="000C16E1" w:rsidRPr="005E52B1">
        <w:t>urchase</w:t>
      </w:r>
      <w:r w:rsidR="000C16E1">
        <w:t xml:space="preserve"> </w:t>
      </w:r>
      <w:r w:rsidR="0018716D">
        <w:t xml:space="preserve">your Movband5 using this link: </w:t>
      </w:r>
      <w:hyperlink r:id="rId15"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01AEB8B4"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E33BED">
        <w:rPr>
          <w:b/>
          <w:bCs/>
          <w:color w:val="FF26A5"/>
          <w:sz w:val="28"/>
          <w:szCs w:val="28"/>
        </w:rPr>
        <w:t>sect7su2021</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3DA648E3"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Pr="00D6579C">
        <w:rPr>
          <w:b/>
          <w:highlight w:val="cyan"/>
        </w:rPr>
        <w:t>5/28/21</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4B5019F0" w:rsidR="008A5BE9" w:rsidRDefault="000C16E1" w:rsidP="006B1411">
      <w:pPr>
        <w:rPr>
          <w:b/>
        </w:rPr>
      </w:pPr>
      <w:r w:rsidRPr="00C91274">
        <w:rPr>
          <w:rStyle w:val="Heading2Char"/>
          <w:b/>
          <w:color w:val="000000" w:themeColor="text1"/>
        </w:rPr>
        <w:t>Week 2:</w:t>
      </w:r>
      <w:r>
        <w:tab/>
      </w:r>
      <w:r w:rsidR="008A5BE9" w:rsidRPr="008A5BE9">
        <w:rPr>
          <w:b/>
        </w:rPr>
        <w:t>(5/23/21-5</w:t>
      </w:r>
      <w:r w:rsidR="008A5BE9">
        <w:rPr>
          <w:b/>
        </w:rPr>
        <w:t>/29</w:t>
      </w:r>
      <w:r w:rsidR="008A5BE9" w:rsidRPr="008A5BE9">
        <w:rPr>
          <w:b/>
        </w:rPr>
        <w:t>/21)</w:t>
      </w:r>
    </w:p>
    <w:p w14:paraId="2881F1E7" w14:textId="6B900AD4" w:rsidR="006B1411" w:rsidRDefault="008A5BE9" w:rsidP="008A5BE9">
      <w:pPr>
        <w:ind w:left="1440" w:firstLine="720"/>
      </w:pPr>
      <w:r>
        <w:rPr>
          <w:b/>
        </w:rPr>
        <w:t>-</w:t>
      </w:r>
      <w:r w:rsidR="006B1411" w:rsidRPr="008A5BE9">
        <w:rPr>
          <w:b/>
        </w:rPr>
        <w:t>Syllabus Quiz –</w:t>
      </w:r>
      <w:r w:rsidR="006B1411" w:rsidRPr="00CF4635">
        <w:t xml:space="preserve"> </w:t>
      </w:r>
      <w:r>
        <w:rPr>
          <w:b/>
          <w:highlight w:val="cyan"/>
        </w:rPr>
        <w:t>5/28/2021</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9368D5">
        <w:rPr>
          <w:highlight w:val="yellow"/>
        </w:rPr>
        <w:t xml:space="preserve">To receive credit, you must have </w:t>
      </w:r>
    </w:p>
    <w:p w14:paraId="279E72BF" w14:textId="77777777" w:rsidR="006B1411" w:rsidRPr="009368D5" w:rsidRDefault="006B1411" w:rsidP="006B1411">
      <w:pPr>
        <w:ind w:left="1440" w:firstLine="720"/>
        <w:rPr>
          <w:highlight w:val="yellow"/>
        </w:rPr>
      </w:pPr>
      <w:r w:rsidRPr="009368D5">
        <w:rPr>
          <w:highlight w:val="yellow"/>
        </w:rPr>
        <w:t>joined your instructor’s section/group on</w:t>
      </w:r>
      <w:r>
        <w:rPr>
          <w:highlight w:val="yellow"/>
        </w:rPr>
        <w:t xml:space="preserve"> Engage</w:t>
      </w:r>
      <w:r w:rsidRPr="009368D5">
        <w:rPr>
          <w:highlight w:val="yellow"/>
        </w:rPr>
        <w:t xml:space="preserve"> using the code </w:t>
      </w:r>
    </w:p>
    <w:p w14:paraId="04A4CCC0" w14:textId="17D7E760" w:rsidR="006B1411" w:rsidRDefault="006B1411" w:rsidP="008A5BE9">
      <w:pPr>
        <w:ind w:left="2160"/>
        <w:rPr>
          <w:b/>
          <w:highlight w:val="cyan"/>
        </w:rPr>
      </w:pPr>
      <w:r w:rsidRPr="009368D5">
        <w:rPr>
          <w:highlight w:val="yellow"/>
        </w:rPr>
        <w:t xml:space="preserve">provided by your instructor and sync your </w:t>
      </w:r>
      <w:r w:rsidR="008A5BE9">
        <w:rPr>
          <w:highlight w:val="yellow"/>
        </w:rPr>
        <w:t>42,000 steps using your Movband5/</w:t>
      </w:r>
      <w:proofErr w:type="spellStart"/>
      <w:r w:rsidR="008A5BE9">
        <w:rPr>
          <w:highlight w:val="yellow"/>
        </w:rPr>
        <w:t>EngageMoves</w:t>
      </w:r>
      <w:proofErr w:type="spellEnd"/>
      <w:r w:rsidR="008A5BE9">
        <w:rPr>
          <w:highlight w:val="yellow"/>
        </w:rPr>
        <w:t xml:space="preserve"> M5 app</w:t>
      </w:r>
      <w:r>
        <w:t xml:space="preserve"> by </w:t>
      </w:r>
      <w:r w:rsidR="008A5BE9">
        <w:rPr>
          <w:b/>
          <w:highlight w:val="cyan"/>
        </w:rPr>
        <w:t>5/29/2021</w:t>
      </w:r>
      <w:r w:rsidR="006728E8">
        <w:rPr>
          <w:b/>
          <w:highlight w:val="cyan"/>
        </w:rPr>
        <w:t xml:space="preserve">. </w:t>
      </w:r>
    </w:p>
    <w:p w14:paraId="414FA08A" w14:textId="087C7227" w:rsidR="006B1411" w:rsidRDefault="006B1411" w:rsidP="006B1411">
      <w:pPr>
        <w:ind w:left="1440" w:firstLine="720"/>
      </w:pPr>
      <w:r w:rsidRPr="008A5BE9">
        <w:rPr>
          <w:b/>
          <w:highlight w:val="cyan"/>
        </w:rPr>
        <w:t>SATURDAY at 11:59pm</w:t>
      </w:r>
      <w:r>
        <w:t xml:space="preserve">. (Week 2 includes May </w:t>
      </w:r>
      <w:r w:rsidR="008A5BE9">
        <w:t>23</w:t>
      </w:r>
      <w:r w:rsidR="008A5BE9" w:rsidRPr="008A5BE9">
        <w:rPr>
          <w:vertAlign w:val="superscript"/>
        </w:rPr>
        <w:t>rd</w:t>
      </w:r>
      <w:r w:rsidR="008A5BE9">
        <w:t>-29</w:t>
      </w:r>
      <w:r w:rsidR="008A5BE9" w:rsidRPr="008A5BE9">
        <w:rPr>
          <w:vertAlign w:val="superscript"/>
        </w:rPr>
        <w:t>th</w:t>
      </w:r>
      <w:r>
        <w:t>).</w:t>
      </w:r>
    </w:p>
    <w:p w14:paraId="000B8016" w14:textId="2F4B6256" w:rsidR="006728E8" w:rsidRDefault="006728E8" w:rsidP="00C91274">
      <w:pPr>
        <w:ind w:left="2160"/>
        <w:rPr>
          <w:b/>
          <w:color w:val="FF0000"/>
        </w:rPr>
      </w:pPr>
      <w:r>
        <w:rPr>
          <w:color w:val="FF0000"/>
        </w:rPr>
        <w:t>*</w:t>
      </w:r>
      <w:r>
        <w:rPr>
          <w:b/>
          <w:i/>
          <w:color w:val="FF0000"/>
        </w:rPr>
        <w:t xml:space="preserve">Please note: The practice week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1F7708B0" w14:textId="34951E08" w:rsidR="009B3539" w:rsidRDefault="009B3539" w:rsidP="008A5BE9">
      <w:pPr>
        <w:pStyle w:val="ColorfulList-Accent11"/>
        <w:tabs>
          <w:tab w:val="left" w:pos="340"/>
        </w:tabs>
        <w:outlineLvl w:val="0"/>
        <w:rPr>
          <w:b/>
          <w:bCs/>
          <w:color w:val="FF0000"/>
          <w:sz w:val="22"/>
          <w:szCs w:val="22"/>
        </w:rPr>
      </w:pPr>
    </w:p>
    <w:p w14:paraId="45944E96" w14:textId="501A62D8" w:rsidR="009B3539" w:rsidRPr="0018716D" w:rsidRDefault="00C91274" w:rsidP="009B3539">
      <w:pPr>
        <w:pStyle w:val="ListParagraph"/>
        <w:tabs>
          <w:tab w:val="left" w:pos="340"/>
        </w:tabs>
        <w:spacing w:line="275" w:lineRule="exact"/>
        <w:ind w:left="340"/>
        <w:outlineLvl w:val="0"/>
        <w:rPr>
          <w:rStyle w:val="Strong"/>
        </w:rPr>
      </w:pPr>
      <w:r>
        <w:rPr>
          <w:rStyle w:val="Strong"/>
        </w:rPr>
        <w:tab/>
      </w:r>
      <w:r>
        <w:rPr>
          <w:rStyle w:val="Strong"/>
        </w:rPr>
        <w:tab/>
      </w:r>
      <w:r>
        <w:rPr>
          <w:rStyle w:val="Strong"/>
        </w:rPr>
        <w:tab/>
      </w:r>
      <w:r w:rsidR="009B3539" w:rsidRPr="0018716D">
        <w:rPr>
          <w:rStyle w:val="Strong"/>
        </w:rPr>
        <w:t xml:space="preserve">- </w:t>
      </w:r>
      <w:r w:rsidR="009B3539" w:rsidRPr="00C91274">
        <w:rPr>
          <w:rStyle w:val="Strong"/>
          <w:sz w:val="24"/>
        </w:rPr>
        <w:t>Last day to drop a course with no grade assignment – 5/25/2021</w:t>
      </w:r>
    </w:p>
    <w:p w14:paraId="34551ECE" w14:textId="77777777" w:rsidR="000C16E1" w:rsidRDefault="000C16E1" w:rsidP="000C16E1">
      <w:pPr>
        <w:pStyle w:val="Default"/>
        <w:ind w:firstLine="340"/>
      </w:pPr>
    </w:p>
    <w:p w14:paraId="5B40C12E" w14:textId="77777777" w:rsidR="008A5BE9" w:rsidRDefault="000C16E1" w:rsidP="00510CD5">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(5/30/21-6/5/21)</w:t>
      </w:r>
    </w:p>
    <w:p w14:paraId="34AD58DE" w14:textId="77777777" w:rsidR="008A5BE9" w:rsidRDefault="008A5BE9" w:rsidP="00510CD5">
      <w:pPr>
        <w:rPr>
          <w:b/>
          <w:highlight w:val="cyan"/>
        </w:rPr>
      </w:pPr>
      <w:r>
        <w:rPr>
          <w:rStyle w:val="Heading2Char"/>
          <w:u w:val="none"/>
        </w:rPr>
        <w:tab/>
      </w:r>
      <w:r>
        <w:rPr>
          <w:rStyle w:val="Heading2Char"/>
          <w:u w:val="none"/>
        </w:rPr>
        <w:tab/>
      </w:r>
      <w:r>
        <w:rPr>
          <w:rStyle w:val="Heading2Char"/>
          <w:b/>
          <w:u w:val="none"/>
        </w:rPr>
        <w:t>-</w:t>
      </w:r>
      <w:r w:rsidRPr="008A5BE9">
        <w:rPr>
          <w:b/>
        </w:rPr>
        <w:t xml:space="preserve"> </w:t>
      </w:r>
      <w:r w:rsidRPr="000C2A53">
        <w:rPr>
          <w:b/>
        </w:rPr>
        <w:t xml:space="preserve">Canvas Module #1 - Exercise Vocabulary – </w:t>
      </w:r>
      <w:r>
        <w:rPr>
          <w:b/>
          <w:highlight w:val="cyan"/>
        </w:rPr>
        <w:t>6/4/2021</w:t>
      </w:r>
    </w:p>
    <w:p w14:paraId="24A87381" w14:textId="2639B3EE" w:rsidR="008A5BE9" w:rsidRDefault="008A5BE9" w:rsidP="00510CD5">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(5/30/21-</w:t>
      </w:r>
      <w:r w:rsidRPr="002D71A7">
        <w:rPr>
          <w:b/>
          <w:highlight w:val="cyan"/>
        </w:rPr>
        <w:t>6/5/21</w:t>
      </w:r>
      <w:r>
        <w:rPr>
          <w:b/>
        </w:rPr>
        <w:t>)</w:t>
      </w:r>
      <w:r>
        <w:t xml:space="preserve"> </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081E8802"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(6/6</w:t>
      </w:r>
      <w:r w:rsidR="00164916">
        <w:rPr>
          <w:b/>
        </w:rPr>
        <w:t>/21</w:t>
      </w:r>
      <w:r w:rsidR="00164916" w:rsidRPr="00164916">
        <w:rPr>
          <w:b/>
        </w:rPr>
        <w:t>-6/12</w:t>
      </w:r>
      <w:r w:rsidR="00164916">
        <w:rPr>
          <w:b/>
        </w:rPr>
        <w:t>/21</w:t>
      </w:r>
      <w:r w:rsidR="00164916" w:rsidRPr="00164916">
        <w:rPr>
          <w:b/>
        </w:rPr>
        <w:t>)</w:t>
      </w:r>
    </w:p>
    <w:p w14:paraId="16546C07" w14:textId="2C5D2832" w:rsidR="00164916" w:rsidRDefault="00164916" w:rsidP="000C16E1">
      <w:pPr>
        <w:pStyle w:val="ColorfulList-Accent11"/>
        <w:rPr>
          <w:b/>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Canvas Module #2 - Health Benefits of Physical Activity</w:t>
      </w:r>
      <w:r>
        <w:rPr>
          <w:b/>
        </w:rPr>
        <w:t xml:space="preserve"> – </w:t>
      </w:r>
      <w:r w:rsidRPr="00164916">
        <w:rPr>
          <w:b/>
          <w:highlight w:val="cyan"/>
        </w:rPr>
        <w:t>6/11/21</w:t>
      </w:r>
      <w:r w:rsidRPr="000C2A53">
        <w:rPr>
          <w:b/>
        </w:rPr>
        <w:t xml:space="preserve"> </w:t>
      </w:r>
      <w:r>
        <w:rPr>
          <w:b/>
        </w:rPr>
        <w:t xml:space="preserve"> </w:t>
      </w:r>
    </w:p>
    <w:p w14:paraId="0CDBC735" w14:textId="7D83C78C"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49,000</w:t>
      </w:r>
      <w:r>
        <w:rPr>
          <w:b/>
        </w:rPr>
        <w:t xml:space="preserve"> </w:t>
      </w:r>
      <w:r w:rsidRPr="00164916">
        <w:rPr>
          <w:b/>
        </w:rPr>
        <w:t>(6/6</w:t>
      </w:r>
      <w:r>
        <w:rPr>
          <w:b/>
        </w:rPr>
        <w:t>/21</w:t>
      </w:r>
      <w:r w:rsidRPr="00164916">
        <w:rPr>
          <w:b/>
        </w:rPr>
        <w:t>-</w:t>
      </w:r>
      <w:r w:rsidRPr="002D71A7">
        <w:rPr>
          <w:b/>
          <w:highlight w:val="cyan"/>
        </w:rPr>
        <w:t>6/12/21</w:t>
      </w:r>
      <w:r w:rsidRPr="00164916">
        <w:rPr>
          <w:b/>
        </w:rPr>
        <w:t>)</w:t>
      </w:r>
    </w:p>
    <w:p w14:paraId="234227E7" w14:textId="77777777" w:rsidR="000C16E1" w:rsidRDefault="000C16E1" w:rsidP="00164916">
      <w:pPr>
        <w:pStyle w:val="ColorfulList-Accent11"/>
        <w:tabs>
          <w:tab w:val="left" w:pos="340"/>
        </w:tabs>
        <w:ind w:left="0"/>
        <w:outlineLvl w:val="0"/>
        <w:rPr>
          <w:b/>
        </w:rPr>
      </w:pPr>
    </w:p>
    <w:p w14:paraId="4EBB9721" w14:textId="3B1A588E" w:rsidR="00164916" w:rsidRDefault="000C16E1" w:rsidP="000C16E1">
      <w:pPr>
        <w:rPr>
          <w:b/>
        </w:rPr>
      </w:pPr>
      <w:r w:rsidRPr="00C91274">
        <w:rPr>
          <w:rStyle w:val="Heading2Char"/>
          <w:b/>
          <w:color w:val="000000" w:themeColor="text1"/>
        </w:rPr>
        <w:t>Week 5:</w:t>
      </w:r>
      <w:r w:rsidRPr="00CF4635">
        <w:tab/>
      </w:r>
      <w:r w:rsidR="00164916" w:rsidRPr="00164916">
        <w:rPr>
          <w:b/>
        </w:rPr>
        <w:t>(6/13</w:t>
      </w:r>
      <w:r w:rsidR="00164916">
        <w:rPr>
          <w:b/>
        </w:rPr>
        <w:t>/21</w:t>
      </w:r>
      <w:r w:rsidR="00164916" w:rsidRPr="00164916">
        <w:rPr>
          <w:b/>
        </w:rPr>
        <w:t>-6/19</w:t>
      </w:r>
      <w:r w:rsidR="00164916">
        <w:rPr>
          <w:b/>
        </w:rPr>
        <w:t>/21</w:t>
      </w:r>
      <w:r w:rsidR="00164916" w:rsidRPr="00164916">
        <w:rPr>
          <w:b/>
        </w:rPr>
        <w:t>)</w:t>
      </w:r>
    </w:p>
    <w:p w14:paraId="6C5DAD9E" w14:textId="00E2F928" w:rsidR="00164916" w:rsidRDefault="00164916" w:rsidP="00164916">
      <w:pPr>
        <w:rPr>
          <w:b/>
          <w:highlight w:val="cyan"/>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 xml:space="preserve">Canvas Module #3 </w:t>
      </w:r>
      <w:r>
        <w:rPr>
          <w:b/>
        </w:rPr>
        <w:t>–</w:t>
      </w:r>
      <w:r w:rsidRPr="000C2A53">
        <w:rPr>
          <w:b/>
        </w:rPr>
        <w:t xml:space="preserve"> </w:t>
      </w:r>
      <w:r>
        <w:rPr>
          <w:b/>
        </w:rPr>
        <w:t xml:space="preserve">The </w:t>
      </w:r>
      <w:r w:rsidRPr="000C2A53">
        <w:rPr>
          <w:b/>
        </w:rPr>
        <w:t>FITT Principle –</w:t>
      </w:r>
      <w:r>
        <w:rPr>
          <w:b/>
        </w:rPr>
        <w:t xml:space="preserve"> </w:t>
      </w:r>
      <w:r w:rsidRPr="00164916">
        <w:rPr>
          <w:b/>
          <w:highlight w:val="cyan"/>
        </w:rPr>
        <w:t>6/18/2021</w:t>
      </w:r>
    </w:p>
    <w:p w14:paraId="5A1F92CC" w14:textId="34A96676"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Pr="00164916">
        <w:rPr>
          <w:b/>
        </w:rPr>
        <w:t>6/13</w:t>
      </w:r>
      <w:r>
        <w:rPr>
          <w:b/>
        </w:rPr>
        <w:t>/21</w:t>
      </w:r>
      <w:r w:rsidRPr="00164916">
        <w:rPr>
          <w:b/>
        </w:rPr>
        <w:t>-</w:t>
      </w:r>
      <w:r w:rsidRPr="002D71A7">
        <w:rPr>
          <w:b/>
          <w:highlight w:val="cyan"/>
        </w:rPr>
        <w:t>6/19/21</w:t>
      </w:r>
      <w:r w:rsidRPr="00164916">
        <w:rPr>
          <w:b/>
        </w:rPr>
        <w:t>)</w:t>
      </w:r>
    </w:p>
    <w:p w14:paraId="75512F29" w14:textId="77777777" w:rsidR="000C16E1" w:rsidRPr="00F07731" w:rsidRDefault="000C16E1" w:rsidP="000C16E1">
      <w:pPr>
        <w:pStyle w:val="ColorfulList-Accent11"/>
      </w:pPr>
    </w:p>
    <w:p w14:paraId="7CA81E7F" w14:textId="42E192AB" w:rsidR="00164916" w:rsidRDefault="000C16E1" w:rsidP="000C16E1">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(6/20</w:t>
      </w:r>
      <w:r w:rsidR="00164916">
        <w:rPr>
          <w:b/>
        </w:rPr>
        <w:t>/21</w:t>
      </w:r>
      <w:r w:rsidR="00164916" w:rsidRPr="00164916">
        <w:rPr>
          <w:b/>
        </w:rPr>
        <w:t>-6/26</w:t>
      </w:r>
      <w:r w:rsidR="00164916">
        <w:rPr>
          <w:b/>
        </w:rPr>
        <w:t>/21</w:t>
      </w:r>
      <w:r w:rsidR="00164916" w:rsidRPr="00164916">
        <w:rPr>
          <w:b/>
        </w:rPr>
        <w:t>)</w:t>
      </w:r>
    </w:p>
    <w:p w14:paraId="62C47BB7" w14:textId="48D51142" w:rsidR="00164916" w:rsidRDefault="00164916" w:rsidP="000C16E1">
      <w:pPr>
        <w:pStyle w:val="ColorfulList-Accent11"/>
        <w:rPr>
          <w:b/>
          <w:highlight w:val="cyan"/>
        </w:rPr>
      </w:pPr>
      <w:r>
        <w:rPr>
          <w:rStyle w:val="Heading2Char"/>
          <w:u w:val="none"/>
        </w:rPr>
        <w:tab/>
      </w:r>
      <w:r>
        <w:rPr>
          <w:rStyle w:val="Heading2Char"/>
          <w:u w:val="none"/>
        </w:rPr>
        <w:tab/>
      </w: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Pr>
          <w:b/>
          <w:highlight w:val="cyan"/>
        </w:rPr>
        <w:t>6/25/2021</w:t>
      </w:r>
    </w:p>
    <w:p w14:paraId="3103E113" w14:textId="2952ABE0"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Pr="00164916">
        <w:rPr>
          <w:b/>
        </w:rPr>
        <w:t>(6/20</w:t>
      </w:r>
      <w:r>
        <w:rPr>
          <w:b/>
        </w:rPr>
        <w:t>/21</w:t>
      </w:r>
      <w:r w:rsidRPr="00164916">
        <w:rPr>
          <w:b/>
        </w:rPr>
        <w:t>-</w:t>
      </w:r>
      <w:r w:rsidRPr="002D71A7">
        <w:rPr>
          <w:b/>
          <w:highlight w:val="cyan"/>
        </w:rPr>
        <w:t>6/26/21</w:t>
      </w:r>
      <w:r w:rsidRPr="00164916">
        <w:rPr>
          <w:b/>
        </w:rPr>
        <w:t>)</w:t>
      </w:r>
    </w:p>
    <w:p w14:paraId="64057F12" w14:textId="47DBD2B9" w:rsidR="000C16E1" w:rsidRPr="00CF4635" w:rsidRDefault="000C16E1" w:rsidP="004025BC">
      <w:pPr>
        <w:pStyle w:val="ColorfulList-Accent11"/>
        <w:ind w:left="0"/>
      </w:pPr>
      <w:r>
        <w:t xml:space="preserve"> </w:t>
      </w:r>
    </w:p>
    <w:p w14:paraId="13423170" w14:textId="77777777"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(6/27</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-7/3</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p>
    <w:p w14:paraId="1A54631B" w14:textId="4C4DF336" w:rsidR="000C16E1" w:rsidRPr="00CB6632" w:rsidRDefault="002D71A7" w:rsidP="00CB6632">
      <w:pPr>
        <w:rPr>
          <w:rFonts w:eastAsia="Calibri"/>
        </w:rPr>
      </w:pPr>
      <w:r>
        <w:rPr>
          <w:rStyle w:val="Heading2Char"/>
          <w:u w:val="none"/>
        </w:rPr>
        <w:tab/>
      </w:r>
      <w:r>
        <w:rPr>
          <w:rStyle w:val="Heading2Char"/>
          <w:u w:val="none"/>
        </w:rPr>
        <w:tab/>
      </w:r>
      <w:r>
        <w:rPr>
          <w:rStyle w:val="Heading2Char"/>
          <w:b/>
          <w:u w:val="none"/>
        </w:rPr>
        <w:t>-</w:t>
      </w:r>
      <w:r w:rsidRPr="002D71A7">
        <w:rPr>
          <w:b/>
        </w:rPr>
        <w:t xml:space="preserve"> </w:t>
      </w:r>
      <w:r w:rsidRPr="000C2A53">
        <w:rPr>
          <w:b/>
        </w:rPr>
        <w:t>Canvas Module #5-Preparing and Recovering from Exercise–</w:t>
      </w:r>
      <w:r>
        <w:rPr>
          <w:b/>
          <w:highlight w:val="cyan"/>
        </w:rPr>
        <w:t>7/2/2021</w:t>
      </w:r>
      <w:r w:rsidR="000C16E1" w:rsidRPr="00CF4635">
        <w:tab/>
      </w:r>
    </w:p>
    <w:p w14:paraId="326AC6D8" w14:textId="78979FCC"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2D71A7" w:rsidRPr="002D71A7">
        <w:rPr>
          <w:rFonts w:eastAsiaTheme="majorEastAsia" w:cstheme="majorBidi"/>
          <w:b/>
          <w:color w:val="000000" w:themeColor="text1"/>
          <w:szCs w:val="26"/>
        </w:rPr>
        <w:t>(6/27</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r w:rsidR="002D71A7" w:rsidRPr="002D71A7">
        <w:rPr>
          <w:rFonts w:eastAsiaTheme="majorEastAsia" w:cstheme="majorBidi"/>
          <w:b/>
          <w:color w:val="000000" w:themeColor="text1"/>
          <w:szCs w:val="26"/>
          <w:highlight w:val="cyan"/>
        </w:rPr>
        <w:t>7/3/21</w:t>
      </w:r>
      <w:r w:rsidR="002D71A7"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2592C260"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944CD1">
        <w:rPr>
          <w:rFonts w:eastAsia="Calibri"/>
          <w:b/>
        </w:rPr>
        <w:t>(7/4/21-7/10/21)</w:t>
      </w:r>
    </w:p>
    <w:p w14:paraId="0A37A2F0" w14:textId="6174B468"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t>(</w:t>
      </w:r>
      <w:r>
        <w:rPr>
          <w:rFonts w:eastAsia="Calibri"/>
          <w:b/>
        </w:rPr>
        <w:t>7/4/21-</w:t>
      </w:r>
      <w:r w:rsidRPr="00944CD1">
        <w:rPr>
          <w:rFonts w:eastAsia="Calibri"/>
          <w:b/>
          <w:highlight w:val="cyan"/>
        </w:rPr>
        <w:t>7/10/21</w:t>
      </w:r>
      <w:r>
        <w:rPr>
          <w:rFonts w:eastAsia="Calibri"/>
          <w:b/>
        </w:rPr>
        <w:t>)</w:t>
      </w:r>
    </w:p>
    <w:p w14:paraId="5539F530" w14:textId="6DCB6073" w:rsidR="00944CD1" w:rsidRPr="00944CD1" w:rsidRDefault="00944CD1" w:rsidP="00944CD1">
      <w:pPr>
        <w:rPr>
          <w:b/>
          <w:i/>
          <w:color w:val="FF0000"/>
        </w:rPr>
      </w:pPr>
      <w:r>
        <w:rPr>
          <w:rStyle w:val="Heading2Char"/>
          <w:b/>
          <w:u w:val="none"/>
        </w:rPr>
        <w:tab/>
      </w:r>
      <w:r>
        <w:rPr>
          <w:rStyle w:val="Heading2Char"/>
          <w:b/>
          <w:u w:val="none"/>
        </w:rPr>
        <w:tab/>
      </w:r>
      <w:r>
        <w:rPr>
          <w:rStyle w:val="Heading2Char"/>
          <w:b/>
          <w:i/>
          <w:color w:val="FF0000"/>
          <w:u w:val="none"/>
        </w:rPr>
        <w:t>* Final Course Survey (NOT AU Evaluate) opens on 7/5/21</w:t>
      </w:r>
    </w:p>
    <w:p w14:paraId="16C85F22" w14:textId="77777777" w:rsidR="00944CD1" w:rsidRDefault="00944CD1" w:rsidP="00944CD1">
      <w:pPr>
        <w:rPr>
          <w:b/>
        </w:rPr>
      </w:pPr>
    </w:p>
    <w:p w14:paraId="0CF9F067" w14:textId="6EC7B773" w:rsidR="000C16E1" w:rsidRDefault="000C16E1" w:rsidP="000C16E1">
      <w:pPr>
        <w:rPr>
          <w:b/>
        </w:rPr>
      </w:pPr>
      <w:r w:rsidRPr="00C91274">
        <w:rPr>
          <w:rStyle w:val="Heading2Char"/>
          <w:b/>
          <w:color w:val="000000" w:themeColor="text1"/>
        </w:rPr>
        <w:t>Week 9:</w:t>
      </w:r>
      <w:r w:rsidRPr="00CF4635">
        <w:tab/>
      </w:r>
      <w:r w:rsidR="00944CD1" w:rsidRPr="00944CD1">
        <w:rPr>
          <w:b/>
        </w:rPr>
        <w:t>(7/11</w:t>
      </w:r>
      <w:r w:rsidR="00944CD1">
        <w:rPr>
          <w:b/>
        </w:rPr>
        <w:t>/21</w:t>
      </w:r>
      <w:r w:rsidR="00944CD1" w:rsidRPr="00944CD1">
        <w:rPr>
          <w:b/>
        </w:rPr>
        <w:t>-7/17</w:t>
      </w:r>
      <w:r w:rsidR="00944CD1">
        <w:rPr>
          <w:b/>
        </w:rPr>
        <w:t>/21</w:t>
      </w:r>
      <w:r w:rsidR="00944CD1" w:rsidRPr="00944CD1">
        <w:rPr>
          <w:b/>
        </w:rPr>
        <w:t>)</w:t>
      </w:r>
    </w:p>
    <w:p w14:paraId="6B8861BA" w14:textId="36C0B633" w:rsidR="000C16E1" w:rsidRPr="00CF4635" w:rsidRDefault="00944CD1" w:rsidP="000C16E1">
      <w:pPr>
        <w:rPr>
          <w:rFonts w:eastAsia="Calibri"/>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(7/11</w:t>
      </w:r>
      <w:r>
        <w:rPr>
          <w:b/>
        </w:rPr>
        <w:t>/21</w:t>
      </w:r>
      <w:r w:rsidRPr="00944CD1">
        <w:rPr>
          <w:b/>
        </w:rPr>
        <w:t>-</w:t>
      </w:r>
      <w:r w:rsidRPr="00944CD1">
        <w:rPr>
          <w:b/>
          <w:highlight w:val="cyan"/>
        </w:rPr>
        <w:t>7/17/21</w:t>
      </w:r>
      <w:r w:rsidRPr="00944CD1">
        <w:rPr>
          <w:b/>
        </w:rPr>
        <w:t>)</w:t>
      </w:r>
      <w:r w:rsidR="000C16E1">
        <w:rPr>
          <w:rFonts w:eastAsia="Calibri"/>
        </w:rPr>
        <w:tab/>
      </w:r>
      <w:r w:rsidR="000C16E1">
        <w:rPr>
          <w:rFonts w:eastAsia="Calibri"/>
        </w:rPr>
        <w:tab/>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FDFFBA0"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(7/18</w:t>
      </w:r>
      <w:r w:rsidR="00944CD1">
        <w:rPr>
          <w:b/>
        </w:rPr>
        <w:t>/21</w:t>
      </w:r>
      <w:r w:rsidR="00944CD1" w:rsidRPr="00944CD1">
        <w:rPr>
          <w:b/>
        </w:rPr>
        <w:t>-7/24</w:t>
      </w:r>
      <w:r w:rsidR="00944CD1">
        <w:rPr>
          <w:b/>
        </w:rPr>
        <w:t>/21</w:t>
      </w:r>
      <w:r w:rsidR="00944CD1" w:rsidRPr="00944CD1">
        <w:rPr>
          <w:b/>
        </w:rPr>
        <w:t>)</w:t>
      </w:r>
    </w:p>
    <w:p w14:paraId="7EC52A73" w14:textId="692C9781" w:rsidR="00A32126" w:rsidRPr="00A32126" w:rsidRDefault="00A32126" w:rsidP="000C16E1">
      <w:pPr>
        <w:pStyle w:val="ColorfulList-Accent11"/>
        <w:rPr>
          <w:b/>
          <w:color w:val="000000" w:themeColor="text1"/>
        </w:rPr>
      </w:pPr>
      <w:r>
        <w:rPr>
          <w:rStyle w:val="Heading2Char"/>
          <w:u w:val="none"/>
        </w:rPr>
        <w:tab/>
      </w:r>
      <w:r>
        <w:rPr>
          <w:rStyle w:val="Heading2Char"/>
          <w:u w:val="none"/>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sidRPr="00A32126">
        <w:rPr>
          <w:rStyle w:val="Heading2Char"/>
          <w:b/>
          <w:color w:val="000000" w:themeColor="text1"/>
          <w:highlight w:val="cyan"/>
          <w:u w:val="none"/>
        </w:rPr>
        <w:t>7/23/21</w:t>
      </w:r>
    </w:p>
    <w:p w14:paraId="520F31A4" w14:textId="4AFE86C2" w:rsidR="00944CD1" w:rsidRDefault="00944CD1" w:rsidP="000C16E1">
      <w:pPr>
        <w:pStyle w:val="ColorfulList-Accent11"/>
        <w:rPr>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Pr="00944CD1">
        <w:rPr>
          <w:b/>
        </w:rPr>
        <w:t>(7/18</w:t>
      </w:r>
      <w:r>
        <w:rPr>
          <w:b/>
        </w:rPr>
        <w:t>/21</w:t>
      </w:r>
      <w:r w:rsidRPr="00944CD1">
        <w:rPr>
          <w:b/>
        </w:rPr>
        <w:t>-</w:t>
      </w:r>
      <w:r w:rsidRPr="00944CD1">
        <w:rPr>
          <w:b/>
          <w:highlight w:val="cyan"/>
        </w:rPr>
        <w:t>7/24/21</w:t>
      </w:r>
      <w:r w:rsidRPr="00944CD1">
        <w:rPr>
          <w:b/>
        </w:rPr>
        <w:t>)</w:t>
      </w:r>
    </w:p>
    <w:p w14:paraId="2184A389" w14:textId="585D1F05" w:rsidR="00944CD1" w:rsidRDefault="00944CD1" w:rsidP="000C16E1">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646038CD" w14:textId="7350195B" w:rsidR="0018716D" w:rsidRDefault="00A32126" w:rsidP="00C91274">
      <w:pPr>
        <w:pStyle w:val="ColorfulList-Accent11"/>
        <w:ind w:left="2160"/>
        <w:rPr>
          <w:rStyle w:val="SubtleEmphasis"/>
          <w:i w:val="0"/>
          <w:iCs w:val="0"/>
          <w:color w:val="auto"/>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steps are due by 7/24/21.</w:t>
      </w:r>
    </w:p>
    <w:p w14:paraId="12FE2AEB" w14:textId="0C78E301" w:rsidR="0018716D" w:rsidRPr="00A32126" w:rsidRDefault="0018716D" w:rsidP="00A32126">
      <w:pPr>
        <w:pStyle w:val="ColorfulList-Accent11"/>
        <w:numPr>
          <w:ilvl w:val="0"/>
          <w:numId w:val="36"/>
        </w:numPr>
        <w:rPr>
          <w:rStyle w:val="SubtleEmphasis"/>
          <w:b/>
          <w:i w:val="0"/>
          <w:iCs w:val="0"/>
          <w:color w:val="FF0000"/>
        </w:rPr>
      </w:pPr>
      <w:r>
        <w:rPr>
          <w:rStyle w:val="SubtleEmphasis"/>
          <w:b/>
          <w:i w:val="0"/>
          <w:iCs w:val="0"/>
          <w:color w:val="FF0000"/>
        </w:rPr>
        <w:t>Last day to withdraw from course with no grade penalty. “W” assigned</w:t>
      </w:r>
      <w:r w:rsidR="00A32126">
        <w:rPr>
          <w:rStyle w:val="SubtleEmphasis"/>
          <w:b/>
          <w:i w:val="0"/>
          <w:iCs w:val="0"/>
          <w:color w:val="FF0000"/>
        </w:rPr>
        <w:t xml:space="preserve"> – 7/30/21</w:t>
      </w:r>
    </w:p>
    <w:p w14:paraId="01FF1DBC" w14:textId="77777777" w:rsidR="004617C5" w:rsidRPr="00A50BCD" w:rsidRDefault="004617C5" w:rsidP="00A32126">
      <w:pPr>
        <w:ind w:left="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Default="004617C5" w:rsidP="004617C5">
      <w:r w:rsidRPr="00DE1687">
        <w:rPr>
          <w:b/>
        </w:rPr>
        <w:t>*</w:t>
      </w:r>
      <w:r w:rsidRPr="00CF4635">
        <w:t>Participation</w:t>
      </w:r>
      <w:r>
        <w:t xml:space="preserve">*MUST HAVE JOINED CORRECT GROUP TO </w:t>
      </w:r>
    </w:p>
    <w:p w14:paraId="1ECA2FF7" w14:textId="77777777" w:rsidR="004617C5" w:rsidRDefault="004617C5" w:rsidP="004617C5">
      <w:r>
        <w:t>RECEIVE PARTICIPATION CREDIT*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6"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7"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8" w:history="1">
        <w:r w:rsidRPr="000C2A53">
          <w:rPr>
            <w:rStyle w:val="Hyperlink"/>
          </w:rPr>
          <w:t>SONA</w:t>
        </w:r>
      </w:hyperlink>
      <w:r>
        <w:t xml:space="preserve"> at the following </w:t>
      </w:r>
      <w:r w:rsidRPr="003A3B1A">
        <w:t xml:space="preserve">email </w:t>
      </w:r>
      <w:hyperlink r:id="rId19"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lastRenderedPageBreak/>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0"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34C5F64C"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E33BED">
        <w:rPr>
          <w:b/>
          <w:bCs/>
          <w:color w:val="FF26A5"/>
          <w:sz w:val="28"/>
          <w:szCs w:val="28"/>
        </w:rPr>
        <w:t>sect7su2021</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1"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5A156709" w:rsidR="00474AFD" w:rsidRDefault="00474AFD" w:rsidP="00474AFD">
      <w:pPr>
        <w:pStyle w:val="ListParagraph"/>
        <w:numPr>
          <w:ilvl w:val="1"/>
          <w:numId w:val="29"/>
        </w:numPr>
        <w:autoSpaceDE/>
        <w:autoSpaceDN/>
        <w:adjustRightInd/>
      </w:pPr>
      <w:r>
        <w:t>Type in</w:t>
      </w:r>
      <w:r w:rsidR="005E1297">
        <w:t xml:space="preserve"> </w:t>
      </w:r>
      <w:r w:rsidR="00E33BED">
        <w:rPr>
          <w:b/>
          <w:bCs/>
          <w:color w:val="FF26A5"/>
          <w:sz w:val="28"/>
          <w:szCs w:val="28"/>
        </w:rPr>
        <w:t>sect7su2021</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7BADCADB" w14:textId="77777777" w:rsidR="0035645F" w:rsidRDefault="0035645F" w:rsidP="0035645F">
      <w:pPr>
        <w:ind w:left="0"/>
        <w:jc w:val="center"/>
        <w:rPr>
          <w:b/>
          <w:u w:val="single"/>
        </w:rPr>
      </w:pPr>
    </w:p>
    <w:p w14:paraId="151123B8" w14:textId="77777777" w:rsidR="00BF0DAB" w:rsidRDefault="00BF0DAB" w:rsidP="0035645F">
      <w:pPr>
        <w:ind w:left="0"/>
        <w:jc w:val="center"/>
        <w:rPr>
          <w:b/>
          <w:u w:val="single"/>
        </w:rPr>
      </w:pPr>
    </w:p>
    <w:p w14:paraId="40BD8C39" w14:textId="77777777" w:rsidR="00BF0DAB" w:rsidRDefault="00BF0DAB" w:rsidP="0035645F">
      <w:pPr>
        <w:ind w:left="0"/>
        <w:jc w:val="center"/>
        <w:rPr>
          <w:b/>
          <w:u w:val="single"/>
        </w:rPr>
      </w:pPr>
    </w:p>
    <w:p w14:paraId="13771FBF" w14:textId="77777777" w:rsidR="00B30C07" w:rsidRDefault="00B30C07" w:rsidP="00747C3B">
      <w:pPr>
        <w:ind w:left="0"/>
        <w:rPr>
          <w:b/>
          <w:u w:val="single"/>
        </w:rPr>
      </w:pP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4935"/>
      </w:tblGrid>
      <w:tr w:rsidR="00BF0DAB" w:rsidRPr="00992510" w14:paraId="6AE03E49" w14:textId="77777777" w:rsidTr="00206161">
        <w:trPr>
          <w:trHeight w:val="3467"/>
          <w:jc w:val="center"/>
        </w:trPr>
        <w:tc>
          <w:tcPr>
            <w:tcW w:w="4935"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77777777" w:rsidR="00BF0DAB" w:rsidRPr="00992510"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3" w:history="1">
              <w:r w:rsidRPr="00992510">
                <w:rPr>
                  <w:rFonts w:ascii="Arial" w:hAnsi="Arial" w:cs="Arial"/>
                  <w:color w:val="67B0FA"/>
                  <w:w w:val="90"/>
                  <w:sz w:val="22"/>
                  <w:szCs w:val="22"/>
                  <w:u w:val="single" w:color="66B0FA"/>
                </w:rPr>
                <w:t>support@engagemoves.com</w:t>
              </w:r>
            </w:hyperlink>
          </w:p>
        </w:tc>
      </w:tr>
      <w:tr w:rsidR="00747C3B" w:rsidRPr="00992510" w14:paraId="1D5E496E" w14:textId="77777777" w:rsidTr="00206161">
        <w:tblPrEx>
          <w:jc w:val="left"/>
        </w:tblPrEx>
        <w:trPr>
          <w:trHeight w:val="6715"/>
        </w:trPr>
        <w:tc>
          <w:tcPr>
            <w:tcW w:w="4935" w:type="dxa"/>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3F6D34">
            <w:pPr>
              <w:kinsoku w:val="0"/>
              <w:overflowPunct w:val="0"/>
              <w:autoSpaceDE w:val="0"/>
              <w:autoSpaceDN w:val="0"/>
              <w:adjustRightInd w:val="0"/>
              <w:spacing w:before="200"/>
              <w:ind w:left="935"/>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3F6D34">
            <w:pPr>
              <w:kinsoku w:val="0"/>
              <w:overflowPunct w:val="0"/>
              <w:autoSpaceDE w:val="0"/>
              <w:autoSpaceDN w:val="0"/>
              <w:adjustRightInd w:val="0"/>
              <w:spacing w:before="10"/>
              <w:rPr>
                <w:rFonts w:ascii="Times New Roman" w:hAnsi="Times New Roman"/>
              </w:rPr>
            </w:pPr>
          </w:p>
          <w:p w14:paraId="30746318" w14:textId="1B61C28D" w:rsidR="00747C3B" w:rsidRPr="007F1AF7" w:rsidRDefault="00747C3B" w:rsidP="007F1AF7">
            <w:pPr>
              <w:pStyle w:val="ListParagraph"/>
              <w:numPr>
                <w:ilvl w:val="0"/>
                <w:numId w:val="49"/>
              </w:numPr>
              <w:tabs>
                <w:tab w:val="left" w:pos="828"/>
              </w:tabs>
              <w:kinsoku w:val="0"/>
              <w:overflowPunct w:val="0"/>
              <w:spacing w:before="1" w:line="254" w:lineRule="auto"/>
              <w:ind w:right="302"/>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3F6D34">
            <w:pPr>
              <w:kinsoku w:val="0"/>
              <w:overflowPunct w:val="0"/>
              <w:autoSpaceDE w:val="0"/>
              <w:autoSpaceDN w:val="0"/>
              <w:adjustRightInd w:val="0"/>
              <w:spacing w:before="7"/>
              <w:rPr>
                <w:rFonts w:ascii="Times New Roman" w:hAnsi="Times New Roman"/>
                <w:sz w:val="13"/>
                <w:szCs w:val="13"/>
              </w:rPr>
            </w:pPr>
          </w:p>
          <w:p w14:paraId="362748A2" w14:textId="77777777" w:rsidR="00747C3B" w:rsidRPr="00992510" w:rsidRDefault="00747C3B" w:rsidP="003F6D34">
            <w:pPr>
              <w:kinsoku w:val="0"/>
              <w:overflowPunct w:val="0"/>
              <w:autoSpaceDE w:val="0"/>
              <w:autoSpaceDN w:val="0"/>
              <w:adjustRightInd w:val="0"/>
              <w:ind w:left="1346"/>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F1AF7">
            <w:pPr>
              <w:pStyle w:val="ListParagraph"/>
              <w:numPr>
                <w:ilvl w:val="0"/>
                <w:numId w:val="49"/>
              </w:numPr>
              <w:tabs>
                <w:tab w:val="left" w:pos="828"/>
              </w:tabs>
              <w:kinsoku w:val="0"/>
              <w:overflowPunct w:val="0"/>
              <w:spacing w:before="121" w:after="3" w:line="254" w:lineRule="auto"/>
              <w:ind w:right="455"/>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3F6D34">
            <w:pPr>
              <w:kinsoku w:val="0"/>
              <w:overflowPunct w:val="0"/>
              <w:autoSpaceDE w:val="0"/>
              <w:autoSpaceDN w:val="0"/>
              <w:adjustRightInd w:val="0"/>
              <w:ind w:left="1485"/>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3F6D34">
            <w:pPr>
              <w:kinsoku w:val="0"/>
              <w:overflowPunct w:val="0"/>
              <w:autoSpaceDE w:val="0"/>
              <w:autoSpaceDN w:val="0"/>
              <w:adjustRightInd w:val="0"/>
              <w:rPr>
                <w:rFonts w:ascii="Times New Roman" w:hAnsi="Times New Roman"/>
              </w:rPr>
            </w:pPr>
          </w:p>
          <w:p w14:paraId="25A0E87F"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line="254" w:lineRule="auto"/>
              <w:ind w:left="827" w:right="630" w:hanging="361"/>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ind w:left="827" w:hanging="361"/>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4277B8F5" w14:textId="05FF657A" w:rsidR="00BF0DAB" w:rsidRDefault="00BF0DAB" w:rsidP="0035645F">
      <w:pPr>
        <w:ind w:left="0"/>
        <w:jc w:val="center"/>
        <w:rPr>
          <w:b/>
          <w:u w:val="single"/>
        </w:rPr>
      </w:pPr>
    </w:p>
    <w:p w14:paraId="31E49DF6" w14:textId="2A8CB964" w:rsidR="00BF0DAB" w:rsidRDefault="00BF0DAB" w:rsidP="0035645F">
      <w:pPr>
        <w:ind w:left="0"/>
        <w:jc w:val="center"/>
        <w:rPr>
          <w:b/>
          <w:u w:val="single"/>
        </w:rPr>
      </w:pPr>
    </w:p>
    <w:p w14:paraId="73B0EEB1" w14:textId="65C1F36F" w:rsidR="00BF0DAB" w:rsidRDefault="00BF0DAB" w:rsidP="0035645F">
      <w:pPr>
        <w:ind w:left="0"/>
        <w:jc w:val="center"/>
        <w:rPr>
          <w:b/>
          <w:u w:val="single"/>
        </w:rPr>
      </w:pPr>
    </w:p>
    <w:p w14:paraId="5CA4E255" w14:textId="3C8BBE21" w:rsidR="00BF0DAB" w:rsidRDefault="00BF0DAB" w:rsidP="0035645F">
      <w:pPr>
        <w:ind w:left="0"/>
        <w:jc w:val="center"/>
        <w:rPr>
          <w:b/>
          <w:u w:val="single"/>
        </w:rPr>
      </w:pPr>
    </w:p>
    <w:p w14:paraId="5809DD5D" w14:textId="147625A1" w:rsidR="00BF0DAB" w:rsidRDefault="00BF0DAB" w:rsidP="0035645F">
      <w:pPr>
        <w:ind w:left="0"/>
        <w:jc w:val="center"/>
        <w:rPr>
          <w:b/>
          <w:u w:val="single"/>
        </w:rPr>
      </w:pPr>
    </w:p>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82067"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">
                        <v:imagedata r:id="rId30"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tbl>
      <w:tblPr>
        <w:tblpPr w:leftFromText="180" w:rightFromText="180" w:vertAnchor="text" w:horzAnchor="page" w:tblpXSpec="center" w:tblpY="2846"/>
        <w:tblW w:w="0" w:type="auto"/>
        <w:tblLayout w:type="fixed"/>
        <w:tblCellMar>
          <w:left w:w="0" w:type="dxa"/>
          <w:right w:w="0" w:type="dxa"/>
        </w:tblCellMar>
        <w:tblLook w:val="0000" w:firstRow="0" w:lastRow="0" w:firstColumn="0" w:lastColumn="0" w:noHBand="0" w:noVBand="0"/>
      </w:tblPr>
      <w:tblGrid>
        <w:gridCol w:w="5130"/>
      </w:tblGrid>
      <w:tr w:rsidR="000A1215" w:rsidRPr="00992510" w14:paraId="20358056" w14:textId="77777777" w:rsidTr="00206161">
        <w:trPr>
          <w:trHeight w:val="4723"/>
        </w:trPr>
        <w:tc>
          <w:tcPr>
            <w:tcW w:w="5130" w:type="dxa"/>
            <w:tcBorders>
              <w:top w:val="single" w:sz="12" w:space="0" w:color="000000"/>
              <w:left w:val="single" w:sz="12" w:space="0" w:color="000000"/>
              <w:bottom w:val="single" w:sz="12" w:space="0" w:color="000000"/>
              <w:right w:val="single" w:sz="12" w:space="0" w:color="000000"/>
            </w:tcBorders>
          </w:tcPr>
          <w:p w14:paraId="38A1AE04" w14:textId="77777777" w:rsidR="000A1215" w:rsidRPr="00992510" w:rsidRDefault="000A1215" w:rsidP="00206161">
            <w:pPr>
              <w:kinsoku w:val="0"/>
              <w:overflowPunct w:val="0"/>
              <w:autoSpaceDE w:val="0"/>
              <w:autoSpaceDN w:val="0"/>
              <w:adjustRightInd w:val="0"/>
              <w:spacing w:before="3"/>
              <w:rPr>
                <w:rFonts w:ascii="Times New Roman" w:hAnsi="Times New Roman"/>
                <w:sz w:val="17"/>
                <w:szCs w:val="17"/>
              </w:rPr>
            </w:pPr>
          </w:p>
          <w:p w14:paraId="2D9D9955" w14:textId="7463C03F" w:rsidR="000A1215" w:rsidRPr="00206161" w:rsidRDefault="000A1215" w:rsidP="00206161">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w:t>
            </w:r>
            <w:r w:rsidR="00206161" w:rsidRPr="00206161">
              <w:rPr>
                <w:rFonts w:ascii="Arial" w:hAnsi="Arial" w:cs="Arial"/>
                <w:b/>
                <w:bCs/>
                <w:color w:val="00AFEF"/>
                <w:w w:val="95"/>
              </w:rPr>
              <w:t xml:space="preserve">  </w:t>
            </w:r>
            <w:r w:rsidRPr="00206161">
              <w:rPr>
                <w:rFonts w:ascii="Arial" w:hAnsi="Arial" w:cs="Arial"/>
                <w:b/>
                <w:bCs/>
                <w:color w:val="00AFEF"/>
                <w:w w:val="95"/>
              </w:rPr>
              <w:t>Successful</w:t>
            </w:r>
            <w:r w:rsidR="00206161" w:rsidRPr="00206161">
              <w:rPr>
                <w:rFonts w:ascii="Arial" w:hAnsi="Arial" w:cs="Arial"/>
                <w:b/>
                <w:bCs/>
                <w:color w:val="00AFEF"/>
                <w:w w:val="95"/>
              </w:rPr>
              <w:t xml:space="preserve"> </w:t>
            </w:r>
            <w:r w:rsidRPr="00206161">
              <w:rPr>
                <w:rFonts w:ascii="Arial" w:hAnsi="Arial" w:cs="Arial"/>
                <w:b/>
                <w:bCs/>
                <w:color w:val="00AFEF"/>
                <w:w w:val="95"/>
              </w:rPr>
              <w:t>Connection:</w:t>
            </w:r>
          </w:p>
          <w:p w14:paraId="12102F78" w14:textId="77777777" w:rsidR="000A1215" w:rsidRPr="00992510" w:rsidRDefault="000A1215" w:rsidP="00206161">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3F89185E" wp14:editId="09789FAD">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D05D9F"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0P7bX/n2n/8c/8AiqP7bX/n2n/8c/8Aiqz6KOUAoooq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">
                        <v:imagedata r:id="rId32"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CpyQAAAOAAAAAPAAAAZHJzL2Rvd25yZXYueG1sRI9Na8JA&#10;EIbvgv9hGaG3urGV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1TNwqckAAADg&#10;AAAADwAAAAAAAAAAAAAAAAAHAgAAZHJzL2Rvd25yZXYueG1sUEsFBgAAAAADAAMAtwAAAP0CAAAA&#10;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UyyQAAAOAAAAAPAAAAZHJzL2Rvd25yZXYueG1sRI9Na8JA&#10;EIbvgv9hGaG3urHF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un/VMskAAADg&#10;AAAADwAAAAAAAAAAAAAAAAAHAgAAZHJzL2Rvd25yZXYueG1sUEsFBgAAAAADAAMAtwAAAP0CAAAA&#10;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739254EF" wp14:editId="4FD151A7">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0F6241D8" w14:textId="77777777" w:rsidR="00206161" w:rsidRDefault="00206161" w:rsidP="00206161">
            <w:pPr>
              <w:kinsoku w:val="0"/>
              <w:overflowPunct w:val="0"/>
              <w:autoSpaceDE w:val="0"/>
              <w:autoSpaceDN w:val="0"/>
              <w:adjustRightInd w:val="0"/>
              <w:ind w:left="0"/>
              <w:rPr>
                <w:rFonts w:ascii="Arial" w:hAnsi="Arial" w:cs="Arial"/>
                <w:b/>
                <w:bCs/>
                <w:color w:val="00AFEF"/>
                <w:w w:val="95"/>
                <w:sz w:val="20"/>
                <w:szCs w:val="20"/>
              </w:rPr>
            </w:pPr>
          </w:p>
          <w:p w14:paraId="11F9BD0D" w14:textId="31D339EF" w:rsidR="000A1215" w:rsidRPr="00206161" w:rsidRDefault="000A1215" w:rsidP="00206161">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34D666E0" w14:textId="77777777" w:rsidR="000A1215" w:rsidRPr="00992510" w:rsidRDefault="000A1215" w:rsidP="00206161">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578B4E53" w14:textId="1648A8C3"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3297"/>
        <w:tblW w:w="0" w:type="auto"/>
        <w:tblLayout w:type="fixed"/>
        <w:tblCellMar>
          <w:left w:w="0" w:type="dxa"/>
          <w:right w:w="0" w:type="dxa"/>
        </w:tblCellMar>
        <w:tblLook w:val="0000" w:firstRow="0" w:lastRow="0" w:firstColumn="0" w:lastColumn="0" w:noHBand="0" w:noVBand="0"/>
      </w:tblPr>
      <w:tblGrid>
        <w:gridCol w:w="5130"/>
      </w:tblGrid>
      <w:tr w:rsidR="000A1215" w:rsidRPr="00992510" w14:paraId="39BCD3A3" w14:textId="77777777" w:rsidTr="00206161">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B903575" w14:textId="77777777" w:rsidR="000A1215" w:rsidRPr="00992510" w:rsidRDefault="000A1215" w:rsidP="00206161">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3C948974" w14:textId="1BB91E12" w:rsidR="000A1215" w:rsidRPr="00992510" w:rsidRDefault="000A1215" w:rsidP="00206161">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sidR="00206161">
              <w:rPr>
                <w:rFonts w:ascii="Arial" w:hAnsi="Arial" w:cs="Arial"/>
                <w:color w:val="808080"/>
              </w:rPr>
              <w:t xml:space="preserve"> </w:t>
            </w:r>
            <w:r w:rsidRPr="00992510">
              <w:rPr>
                <w:rFonts w:ascii="Arial" w:hAnsi="Arial" w:cs="Arial"/>
                <w:color w:val="808080"/>
              </w:rPr>
              <w:t>minutes.</w:t>
            </w:r>
          </w:p>
          <w:p w14:paraId="2969FF2F" w14:textId="77777777" w:rsidR="000A1215" w:rsidRPr="00992510" w:rsidRDefault="000A1215" w:rsidP="00206161">
            <w:pPr>
              <w:kinsoku w:val="0"/>
              <w:overflowPunct w:val="0"/>
              <w:autoSpaceDE w:val="0"/>
              <w:autoSpaceDN w:val="0"/>
              <w:adjustRightInd w:val="0"/>
              <w:spacing w:before="3"/>
              <w:rPr>
                <w:rFonts w:ascii="Times New Roman" w:hAnsi="Times New Roman"/>
              </w:rPr>
            </w:pPr>
          </w:p>
          <w:p w14:paraId="626F71F5" w14:textId="77777777" w:rsidR="000A1215" w:rsidRPr="00992510" w:rsidRDefault="000A1215" w:rsidP="00206161">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873B392" w14:textId="77777777" w:rsidR="000A1215" w:rsidRPr="00992510" w:rsidRDefault="000A1215" w:rsidP="00206161">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5B914705" w14:textId="6F5E80E7" w:rsidR="000A1215" w:rsidRDefault="000A1215" w:rsidP="004D066B">
      <w:pPr>
        <w:ind w:left="0"/>
        <w:rPr>
          <w:b/>
          <w:u w:val="single"/>
        </w:rPr>
      </w:pPr>
    </w:p>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tbl>
      <w:tblPr>
        <w:tblW w:w="4755" w:type="dxa"/>
        <w:jc w:val="center"/>
        <w:tblLayout w:type="fixed"/>
        <w:tblCellMar>
          <w:left w:w="0" w:type="dxa"/>
          <w:right w:w="0" w:type="dxa"/>
        </w:tblCellMar>
        <w:tblLook w:val="0000" w:firstRow="0" w:lastRow="0" w:firstColumn="0" w:lastColumn="0" w:noHBand="0" w:noVBand="0"/>
      </w:tblPr>
      <w:tblGrid>
        <w:gridCol w:w="4755"/>
      </w:tblGrid>
      <w:tr w:rsidR="004D066B" w:rsidRPr="00992510" w14:paraId="451389C2" w14:textId="77777777" w:rsidTr="004D066B">
        <w:trPr>
          <w:trHeight w:val="2881"/>
          <w:jc w:val="center"/>
        </w:trPr>
        <w:tc>
          <w:tcPr>
            <w:tcW w:w="4755" w:type="dxa"/>
            <w:tcBorders>
              <w:top w:val="single" w:sz="12" w:space="0" w:color="000000"/>
              <w:left w:val="single" w:sz="12" w:space="0" w:color="000000"/>
              <w:bottom w:val="single" w:sz="12" w:space="0" w:color="000000"/>
              <w:right w:val="single" w:sz="12" w:space="0" w:color="000000"/>
            </w:tcBorders>
          </w:tcPr>
          <w:p w14:paraId="1D974E2A" w14:textId="77777777" w:rsidR="004D066B" w:rsidRPr="00992510" w:rsidRDefault="004D066B" w:rsidP="003F6D34">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509E636B" w14:textId="0AE049BE" w:rsidR="004D066B" w:rsidRPr="00992510" w:rsidRDefault="004D066B" w:rsidP="003F6D34">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19989F09" wp14:editId="4C58EF47">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8E0F30D" w14:textId="52EE5589" w:rsidR="004D066B" w:rsidRPr="00992510" w:rsidRDefault="004D066B" w:rsidP="004D066B">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4E540481" w14:textId="66FF52AE" w:rsidR="004D066B" w:rsidRPr="00992510" w:rsidRDefault="004D066B" w:rsidP="004D066B">
            <w:pPr>
              <w:kinsoku w:val="0"/>
              <w:overflowPunct w:val="0"/>
              <w:autoSpaceDE w:val="0"/>
              <w:autoSpaceDN w:val="0"/>
              <w:adjustRightInd w:val="0"/>
              <w:spacing w:before="200"/>
              <w:ind w:left="0"/>
              <w:rPr>
                <w:rFonts w:ascii="Arial" w:hAnsi="Arial" w:cs="Arial"/>
                <w:b/>
                <w:bCs/>
                <w:color w:val="FF0000"/>
              </w:rPr>
            </w:pPr>
            <w:r w:rsidRPr="00992510">
              <w:rPr>
                <w:rFonts w:ascii="Arial" w:hAnsi="Arial" w:cs="Arial"/>
                <w:b/>
                <w:bCs/>
                <w:color w:val="FF0000"/>
              </w:rPr>
              <w:t>The Device will only store 3</w:t>
            </w:r>
            <w:r>
              <w:rPr>
                <w:rFonts w:ascii="Arial" w:hAnsi="Arial" w:cs="Arial"/>
                <w:b/>
                <w:bCs/>
                <w:color w:val="FF0000"/>
              </w:rPr>
              <w:t xml:space="preserve"> </w:t>
            </w:r>
            <w:r w:rsidRPr="00992510">
              <w:rPr>
                <w:rFonts w:ascii="Arial" w:hAnsi="Arial" w:cs="Arial"/>
                <w:b/>
                <w:bCs/>
                <w:color w:val="FF0000"/>
              </w:rPr>
              <w:t>days of</w:t>
            </w:r>
            <w:r w:rsidRPr="004D066B">
              <w:rPr>
                <w:rFonts w:ascii="Arial" w:hAnsi="Arial" w:cs="Arial"/>
                <w:b/>
                <w:bCs/>
                <w:color w:val="FF0000"/>
              </w:rPr>
              <w:t xml:space="preserve"> </w:t>
            </w:r>
            <w:r w:rsidRPr="00992510">
              <w:rPr>
                <w:rFonts w:ascii="Arial" w:hAnsi="Arial" w:cs="Arial"/>
                <w:b/>
                <w:bCs/>
                <w:color w:val="FF0000"/>
              </w:rPr>
              <w:t>data.</w:t>
            </w:r>
          </w:p>
          <w:p w14:paraId="083DB0B8" w14:textId="4CD50EB6" w:rsidR="004D066B" w:rsidRDefault="004D066B" w:rsidP="004D066B">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41B12CE1" w14:textId="71D0A4EF" w:rsidR="004D066B" w:rsidRPr="00992510" w:rsidRDefault="004D066B" w:rsidP="004D066B">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lastRenderedPageBreak/>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5"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6"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2084C7D6" w14:textId="20F31D08" w:rsidR="00B30C07" w:rsidRDefault="00B30C07" w:rsidP="0035645F">
      <w:pPr>
        <w:ind w:left="0"/>
        <w:jc w:val="center"/>
        <w:rPr>
          <w:b/>
          <w:u w:val="single"/>
        </w:rPr>
      </w:pPr>
    </w:p>
    <w:p w14:paraId="29AD8FE7" w14:textId="02765C26" w:rsidR="00B30C07" w:rsidRDefault="00B30C07" w:rsidP="0035645F">
      <w:pPr>
        <w:ind w:left="0"/>
        <w:jc w:val="center"/>
        <w:rPr>
          <w:b/>
          <w:u w:val="single"/>
        </w:rPr>
      </w:pPr>
    </w:p>
    <w:p w14:paraId="11B9DF5F" w14:textId="0A3730C6" w:rsidR="00B30C07" w:rsidRDefault="00B30C07" w:rsidP="0035645F">
      <w:pPr>
        <w:ind w:left="0"/>
        <w:jc w:val="center"/>
        <w:rPr>
          <w:b/>
          <w:u w:val="single"/>
        </w:rPr>
      </w:pPr>
    </w:p>
    <w:p w14:paraId="0256DF12" w14:textId="59B85F6C" w:rsidR="00C206FD" w:rsidRDefault="00C206FD" w:rsidP="0035645F">
      <w:pPr>
        <w:ind w:left="0"/>
        <w:jc w:val="center"/>
        <w:rPr>
          <w:b/>
          <w:u w:val="single"/>
        </w:rPr>
      </w:pPr>
    </w:p>
    <w:p w14:paraId="1131A0AF" w14:textId="37EE1A03" w:rsidR="00C206FD" w:rsidRDefault="00C206FD" w:rsidP="0035645F">
      <w:pPr>
        <w:ind w:left="0"/>
        <w:jc w:val="center"/>
        <w:rPr>
          <w:b/>
          <w:u w:val="single"/>
        </w:rPr>
      </w:pPr>
    </w:p>
    <w:p w14:paraId="4468C705" w14:textId="02A7F42B" w:rsidR="00C206FD" w:rsidRDefault="00C206FD" w:rsidP="0035645F">
      <w:pPr>
        <w:ind w:left="0"/>
        <w:jc w:val="center"/>
        <w:rPr>
          <w:b/>
          <w:u w:val="single"/>
        </w:rPr>
      </w:pPr>
    </w:p>
    <w:p w14:paraId="004ED7F0" w14:textId="6BBEBC26" w:rsidR="00C206FD" w:rsidRDefault="00C206FD" w:rsidP="0035645F">
      <w:pPr>
        <w:ind w:left="0"/>
        <w:jc w:val="center"/>
        <w:rPr>
          <w:b/>
          <w:u w:val="single"/>
        </w:rPr>
      </w:pPr>
    </w:p>
    <w:p w14:paraId="0F44E3DB" w14:textId="60E5FAFC" w:rsidR="00C206FD" w:rsidRDefault="00C206FD" w:rsidP="0035645F">
      <w:pPr>
        <w:ind w:left="0"/>
        <w:jc w:val="center"/>
        <w:rPr>
          <w:b/>
          <w:u w:val="single"/>
        </w:rPr>
      </w:pPr>
    </w:p>
    <w:p w14:paraId="71DA78C0" w14:textId="65574A78" w:rsidR="00C206FD" w:rsidRDefault="00C206FD"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8"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lastRenderedPageBreak/>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9"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0"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lastRenderedPageBreak/>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1"/>
      <w:headerReference w:type="default" r:id="rId4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D25F" w14:textId="77777777" w:rsidR="006A12F1" w:rsidRDefault="006A12F1" w:rsidP="00DB2D4E">
      <w:r>
        <w:separator/>
      </w:r>
    </w:p>
  </w:endnote>
  <w:endnote w:type="continuationSeparator" w:id="0">
    <w:p w14:paraId="6910F144" w14:textId="77777777" w:rsidR="006A12F1" w:rsidRDefault="006A12F1"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47F0" w14:textId="77777777" w:rsidR="006A12F1" w:rsidRDefault="006A12F1" w:rsidP="00DB2D4E">
      <w:r>
        <w:separator/>
      </w:r>
    </w:p>
  </w:footnote>
  <w:footnote w:type="continuationSeparator" w:id="0">
    <w:p w14:paraId="136FE889" w14:textId="77777777" w:rsidR="006A12F1" w:rsidRDefault="006A12F1"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3070B2" w:rsidRDefault="003070B2" w:rsidP="001E75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3070B2" w:rsidRDefault="003070B2"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3070B2" w:rsidRDefault="003070B2" w:rsidP="001E75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718E7" w14:textId="4D17DA20" w:rsidR="003070B2" w:rsidRDefault="0084238B" w:rsidP="0084238B">
    <w:pPr>
      <w:pStyle w:val="Header"/>
      <w:ind w:left="0" w:right="360"/>
    </w:pPr>
    <w:r>
      <w:t>PHED 1000: SUMMER 2021</w:t>
    </w:r>
  </w:p>
  <w:p w14:paraId="519A51E4" w14:textId="77777777" w:rsidR="007531CD" w:rsidRDefault="00753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6EAC"/>
    <w:rsid w:val="001C013B"/>
    <w:rsid w:val="001C035A"/>
    <w:rsid w:val="001D5CEA"/>
    <w:rsid w:val="001D7BF7"/>
    <w:rsid w:val="001E0F95"/>
    <w:rsid w:val="001E26D6"/>
    <w:rsid w:val="001E36C8"/>
    <w:rsid w:val="001E3F00"/>
    <w:rsid w:val="001F1A29"/>
    <w:rsid w:val="001F57DB"/>
    <w:rsid w:val="001F766A"/>
    <w:rsid w:val="00202B8B"/>
    <w:rsid w:val="002034EC"/>
    <w:rsid w:val="00206161"/>
    <w:rsid w:val="002224F1"/>
    <w:rsid w:val="00226E63"/>
    <w:rsid w:val="00231554"/>
    <w:rsid w:val="0023471D"/>
    <w:rsid w:val="00235A66"/>
    <w:rsid w:val="00243C71"/>
    <w:rsid w:val="00243EFB"/>
    <w:rsid w:val="00245B74"/>
    <w:rsid w:val="00245BE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54B6"/>
    <w:rsid w:val="004F7FEB"/>
    <w:rsid w:val="0050117B"/>
    <w:rsid w:val="00510CD5"/>
    <w:rsid w:val="00512CC3"/>
    <w:rsid w:val="00513632"/>
    <w:rsid w:val="00513B7D"/>
    <w:rsid w:val="00524801"/>
    <w:rsid w:val="00524F7E"/>
    <w:rsid w:val="00527C6F"/>
    <w:rsid w:val="00535DB5"/>
    <w:rsid w:val="005402C8"/>
    <w:rsid w:val="00550909"/>
    <w:rsid w:val="00550C1D"/>
    <w:rsid w:val="0055514A"/>
    <w:rsid w:val="00563333"/>
    <w:rsid w:val="00565242"/>
    <w:rsid w:val="00571E62"/>
    <w:rsid w:val="00572370"/>
    <w:rsid w:val="0057759F"/>
    <w:rsid w:val="0058640F"/>
    <w:rsid w:val="005A1A98"/>
    <w:rsid w:val="005C5A1C"/>
    <w:rsid w:val="005C743B"/>
    <w:rsid w:val="005D120A"/>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7C3B"/>
    <w:rsid w:val="007531CD"/>
    <w:rsid w:val="00757D59"/>
    <w:rsid w:val="00760CA9"/>
    <w:rsid w:val="0076266E"/>
    <w:rsid w:val="00777A56"/>
    <w:rsid w:val="007801EF"/>
    <w:rsid w:val="007938B8"/>
    <w:rsid w:val="00794410"/>
    <w:rsid w:val="00795443"/>
    <w:rsid w:val="007977E7"/>
    <w:rsid w:val="007A7EE9"/>
    <w:rsid w:val="007B2DFF"/>
    <w:rsid w:val="007C0FCE"/>
    <w:rsid w:val="007C12B7"/>
    <w:rsid w:val="007C280F"/>
    <w:rsid w:val="007C5ADA"/>
    <w:rsid w:val="007D5AC6"/>
    <w:rsid w:val="007D63EF"/>
    <w:rsid w:val="007E2C63"/>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4F4F"/>
    <w:rsid w:val="009738CC"/>
    <w:rsid w:val="0097781B"/>
    <w:rsid w:val="00980055"/>
    <w:rsid w:val="00983D26"/>
    <w:rsid w:val="009A6C5F"/>
    <w:rsid w:val="009A72FF"/>
    <w:rsid w:val="009B3539"/>
    <w:rsid w:val="009B6E48"/>
    <w:rsid w:val="009C38D6"/>
    <w:rsid w:val="009D5FCA"/>
    <w:rsid w:val="009D6A59"/>
    <w:rsid w:val="009D6BFE"/>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505C"/>
    <w:rsid w:val="00AE2204"/>
    <w:rsid w:val="00AF2A94"/>
    <w:rsid w:val="00AF6BA5"/>
    <w:rsid w:val="00B04C20"/>
    <w:rsid w:val="00B146E3"/>
    <w:rsid w:val="00B2201D"/>
    <w:rsid w:val="00B25D46"/>
    <w:rsid w:val="00B25E89"/>
    <w:rsid w:val="00B30C07"/>
    <w:rsid w:val="00B3244C"/>
    <w:rsid w:val="00B34307"/>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2B1F"/>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2106"/>
    <w:rsid w:val="00E241E9"/>
    <w:rsid w:val="00E27A04"/>
    <w:rsid w:val="00E32938"/>
    <w:rsid w:val="00E33BED"/>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4.jpeg"/><Relationship Id="rId39" Type="http://schemas.openxmlformats.org/officeDocument/2006/relationships/hyperlink" Target="http://www.auburn.edu/studentpolicies" TargetMode="External"/><Relationship Id="rId21" Type="http://schemas.openxmlformats.org/officeDocument/2006/relationships/hyperlink" Target="https://dashboard.movable.com/education/sign_in/form" TargetMode="External"/><Relationship Id="rId34" Type="http://schemas.openxmlformats.org/officeDocument/2006/relationships/image" Target="media/image12.jpeg"/><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hsgroup.myshopify.com/discount/War%2520Eagle?redirect=%2Fproducts%2Fmovband-5" TargetMode="External"/><Relationship Id="rId29" Type="http://schemas.openxmlformats.org/officeDocument/2006/relationships/image" Target="media/image7.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3.png"/><Relationship Id="rId40"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mailto:support@engagemoves.com" TargetMode="External"/><Relationship Id="rId28" Type="http://schemas.openxmlformats.org/officeDocument/2006/relationships/image" Target="media/image6.jpeg"/><Relationship Id="rId36" Type="http://schemas.openxmlformats.org/officeDocument/2006/relationships/hyperlink" Target="mailto:support@engagemoves.com"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www.engagemoves.com/movband5" TargetMode="External"/><Relationship Id="rId43" Type="http://schemas.openxmlformats.org/officeDocument/2006/relationships/fontTable" Target="fontTable.xml"/><Relationship Id="rId8" Type="http://schemas.openxmlformats.org/officeDocument/2006/relationships/hyperlink" Target="https://ahealthieru.auburn.edu/"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yperlink" Target="mailto:support@engagemo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6779-0EEA-F14C-B923-C49EC85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4058</Words>
  <Characters>22759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26764</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Anthony Fava</cp:lastModifiedBy>
  <cp:revision>2</cp:revision>
  <cp:lastPrinted>2019-05-30T19:19:00Z</cp:lastPrinted>
  <dcterms:created xsi:type="dcterms:W3CDTF">2021-05-18T17:55:00Z</dcterms:created>
  <dcterms:modified xsi:type="dcterms:W3CDTF">2021-05-18T17:55:00Z</dcterms:modified>
</cp:coreProperties>
</file>