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BDDDF" w14:textId="2DCE0D5E" w:rsidR="00CE41AA" w:rsidRDefault="00F00E9B" w:rsidP="00E2202E">
      <w:pPr>
        <w:pStyle w:val="Title"/>
        <w:ind w:right="270"/>
        <w:jc w:val="center"/>
        <w:rPr>
          <w:rFonts w:ascii="Times New Roman" w:hAnsi="Times New Roman"/>
          <w:sz w:val="28"/>
          <w:szCs w:val="28"/>
          <w:lang w:val="en-CA"/>
        </w:rPr>
      </w:pPr>
      <w:r>
        <w:rPr>
          <w:rFonts w:eastAsia="Calibri"/>
          <w:noProof/>
          <w:sz w:val="22"/>
          <w:szCs w:val="22"/>
        </w:rPr>
        <w:drawing>
          <wp:inline distT="0" distB="0" distL="0" distR="0" wp14:anchorId="776121F3" wp14:editId="17C5FB4C">
            <wp:extent cx="1574165" cy="1200785"/>
            <wp:effectExtent l="0" t="0" r="0" b="0"/>
            <wp:docPr id="1" name="Picture 3" descr="Auburn University Colleg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burn University College of Educ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165" cy="1200785"/>
                    </a:xfrm>
                    <a:prstGeom prst="rect">
                      <a:avLst/>
                    </a:prstGeom>
                    <a:noFill/>
                    <a:ln>
                      <a:noFill/>
                    </a:ln>
                  </pic:spPr>
                </pic:pic>
              </a:graphicData>
            </a:graphic>
          </wp:inline>
        </w:drawing>
      </w:r>
    </w:p>
    <w:p w14:paraId="4DBB7426" w14:textId="77777777" w:rsidR="00CE41AA" w:rsidRPr="00976CD1" w:rsidRDefault="00CE41AA" w:rsidP="00CE41AA">
      <w:pPr>
        <w:ind w:right="270"/>
        <w:rPr>
          <w:lang w:val="en-CA"/>
        </w:rPr>
      </w:pPr>
    </w:p>
    <w:p w14:paraId="2B63C23B" w14:textId="77777777" w:rsidR="00CE41AA" w:rsidRPr="00D024B3" w:rsidRDefault="00CE41AA" w:rsidP="00CE41AA">
      <w:pPr>
        <w:ind w:right="270"/>
        <w:jc w:val="center"/>
        <w:rPr>
          <w:rFonts w:eastAsia="Calibri"/>
          <w:color w:val="A02000"/>
          <w:sz w:val="16"/>
          <w:szCs w:val="16"/>
        </w:rPr>
      </w:pPr>
      <w:r w:rsidRPr="00D024B3">
        <w:rPr>
          <w:rFonts w:eastAsia="Calibri"/>
          <w:color w:val="A02000"/>
          <w:sz w:val="16"/>
          <w:szCs w:val="16"/>
        </w:rPr>
        <w:t>DEPARTMENT OF</w:t>
      </w:r>
    </w:p>
    <w:p w14:paraId="2D1F158B" w14:textId="77777777" w:rsidR="00CE41AA" w:rsidRPr="00D024B3" w:rsidRDefault="00CE41AA" w:rsidP="00CE41AA">
      <w:pPr>
        <w:ind w:right="270"/>
        <w:jc w:val="center"/>
        <w:rPr>
          <w:rFonts w:eastAsia="Calibri"/>
          <w:color w:val="A02000"/>
          <w:sz w:val="16"/>
          <w:szCs w:val="16"/>
        </w:rPr>
      </w:pPr>
      <w:r w:rsidRPr="00D024B3">
        <w:rPr>
          <w:rFonts w:eastAsia="Calibri"/>
          <w:color w:val="A02000"/>
          <w:sz w:val="16"/>
          <w:szCs w:val="16"/>
        </w:rPr>
        <w:t>SPECIAL EDUCATION, REHABILITATION, AND COUNSELING</w:t>
      </w:r>
    </w:p>
    <w:p w14:paraId="1C8A539C" w14:textId="77777777" w:rsidR="007952D0" w:rsidRPr="00E511E8" w:rsidRDefault="007952D0">
      <w:pPr>
        <w:widowControl w:val="0"/>
        <w:jc w:val="both"/>
        <w:rPr>
          <w:sz w:val="23"/>
          <w:szCs w:val="23"/>
        </w:rPr>
      </w:pPr>
    </w:p>
    <w:p w14:paraId="01B6408C" w14:textId="46A7FF58" w:rsidR="007952D0" w:rsidRPr="00C6413B" w:rsidRDefault="000D478B" w:rsidP="00E9268E">
      <w:pPr>
        <w:widowControl w:val="0"/>
        <w:numPr>
          <w:ilvl w:val="0"/>
          <w:numId w:val="23"/>
        </w:numPr>
        <w:ind w:hanging="720"/>
        <w:jc w:val="both"/>
        <w:rPr>
          <w:b/>
          <w:sz w:val="23"/>
          <w:szCs w:val="23"/>
        </w:rPr>
      </w:pPr>
      <w:r w:rsidRPr="00C6413B">
        <w:rPr>
          <w:b/>
          <w:sz w:val="23"/>
          <w:szCs w:val="23"/>
        </w:rPr>
        <w:t>Course Number</w:t>
      </w:r>
      <w:r w:rsidR="00A25301" w:rsidRPr="00C6413B">
        <w:rPr>
          <w:b/>
          <w:sz w:val="23"/>
          <w:szCs w:val="23"/>
        </w:rPr>
        <w:t>:</w:t>
      </w:r>
      <w:r w:rsidR="00A25301" w:rsidRPr="00C6413B">
        <w:rPr>
          <w:b/>
          <w:sz w:val="23"/>
          <w:szCs w:val="23"/>
        </w:rPr>
        <w:tab/>
        <w:t>RSED 5130</w:t>
      </w:r>
      <w:r w:rsidR="00FD2071" w:rsidRPr="00C6413B">
        <w:rPr>
          <w:b/>
          <w:sz w:val="23"/>
          <w:szCs w:val="23"/>
        </w:rPr>
        <w:t>/6130</w:t>
      </w:r>
      <w:r w:rsidR="00101A4A">
        <w:rPr>
          <w:b/>
          <w:sz w:val="23"/>
          <w:szCs w:val="23"/>
        </w:rPr>
        <w:t>/6130D</w:t>
      </w:r>
    </w:p>
    <w:p w14:paraId="47D6E92A" w14:textId="6B670224" w:rsidR="007952D0" w:rsidRPr="00C6413B" w:rsidRDefault="007952D0" w:rsidP="00F00E9B">
      <w:pPr>
        <w:widowControl w:val="0"/>
        <w:ind w:left="2880" w:hanging="2160"/>
        <w:jc w:val="both"/>
        <w:rPr>
          <w:sz w:val="23"/>
          <w:szCs w:val="23"/>
        </w:rPr>
      </w:pPr>
      <w:r w:rsidRPr="00C6413B">
        <w:rPr>
          <w:b/>
          <w:sz w:val="23"/>
          <w:szCs w:val="23"/>
        </w:rPr>
        <w:t>Course Title:</w:t>
      </w:r>
      <w:r w:rsidRPr="00C6413B">
        <w:rPr>
          <w:sz w:val="23"/>
          <w:szCs w:val="23"/>
        </w:rPr>
        <w:tab/>
      </w:r>
      <w:r w:rsidR="00072191" w:rsidRPr="00C6413B">
        <w:rPr>
          <w:sz w:val="23"/>
          <w:szCs w:val="23"/>
        </w:rPr>
        <w:t xml:space="preserve">Curriculum in </w:t>
      </w:r>
      <w:r w:rsidR="00BC4373" w:rsidRPr="00C6413B">
        <w:rPr>
          <w:sz w:val="23"/>
          <w:szCs w:val="23"/>
        </w:rPr>
        <w:t>Literacy</w:t>
      </w:r>
      <w:r w:rsidR="0010352D" w:rsidRPr="00C6413B">
        <w:rPr>
          <w:sz w:val="23"/>
          <w:szCs w:val="23"/>
        </w:rPr>
        <w:t xml:space="preserve"> for Students with Disabilities</w:t>
      </w:r>
      <w:r w:rsidR="00BC4373" w:rsidRPr="00C6413B">
        <w:rPr>
          <w:sz w:val="23"/>
          <w:szCs w:val="23"/>
        </w:rPr>
        <w:t xml:space="preserve"> </w:t>
      </w:r>
      <w:r w:rsidR="00072191" w:rsidRPr="00C6413B">
        <w:rPr>
          <w:sz w:val="23"/>
          <w:szCs w:val="23"/>
        </w:rPr>
        <w:t xml:space="preserve"> </w:t>
      </w:r>
      <w:r w:rsidR="00A25301" w:rsidRPr="00C6413B">
        <w:rPr>
          <w:sz w:val="23"/>
          <w:szCs w:val="23"/>
        </w:rPr>
        <w:t xml:space="preserve"> </w:t>
      </w:r>
    </w:p>
    <w:p w14:paraId="1ABBD3D8" w14:textId="77777777" w:rsidR="00C6413B" w:rsidRPr="00C6413B" w:rsidRDefault="007952D0" w:rsidP="00C6413B">
      <w:pPr>
        <w:widowControl w:val="0"/>
        <w:jc w:val="both"/>
        <w:rPr>
          <w:sz w:val="23"/>
          <w:szCs w:val="23"/>
        </w:rPr>
      </w:pPr>
      <w:r w:rsidRPr="00C6413B">
        <w:rPr>
          <w:sz w:val="23"/>
          <w:szCs w:val="23"/>
        </w:rPr>
        <w:tab/>
      </w:r>
      <w:r w:rsidRPr="00C6413B">
        <w:rPr>
          <w:b/>
          <w:sz w:val="23"/>
          <w:szCs w:val="23"/>
        </w:rPr>
        <w:t>Credit Hours:</w:t>
      </w:r>
      <w:r w:rsidRPr="00C6413B">
        <w:rPr>
          <w:sz w:val="23"/>
          <w:szCs w:val="23"/>
        </w:rPr>
        <w:tab/>
      </w:r>
      <w:r w:rsidRPr="00C6413B">
        <w:rPr>
          <w:sz w:val="23"/>
          <w:szCs w:val="23"/>
        </w:rPr>
        <w:tab/>
        <w:t>3 semester hours</w:t>
      </w:r>
    </w:p>
    <w:p w14:paraId="32BAB8F2" w14:textId="2F6E5598" w:rsidR="00C6413B" w:rsidRPr="00C6413B" w:rsidRDefault="00C6413B" w:rsidP="00C6413B">
      <w:pPr>
        <w:widowControl w:val="0"/>
        <w:ind w:firstLine="720"/>
        <w:jc w:val="both"/>
        <w:rPr>
          <w:sz w:val="23"/>
          <w:szCs w:val="23"/>
        </w:rPr>
      </w:pPr>
      <w:proofErr w:type="gramStart"/>
      <w:r w:rsidRPr="00C6413B">
        <w:rPr>
          <w:b/>
          <w:bCs/>
          <w:sz w:val="23"/>
          <w:szCs w:val="23"/>
        </w:rPr>
        <w:t>Date Syllabus Prepared</w:t>
      </w:r>
      <w:proofErr w:type="gramEnd"/>
      <w:r w:rsidRPr="00C6413B">
        <w:rPr>
          <w:sz w:val="23"/>
          <w:szCs w:val="23"/>
        </w:rPr>
        <w:t xml:space="preserve">: Updated </w:t>
      </w:r>
      <w:r w:rsidR="005A6500">
        <w:rPr>
          <w:sz w:val="23"/>
          <w:szCs w:val="23"/>
        </w:rPr>
        <w:t xml:space="preserve">August </w:t>
      </w:r>
      <w:r>
        <w:rPr>
          <w:sz w:val="23"/>
          <w:szCs w:val="23"/>
        </w:rPr>
        <w:t>202</w:t>
      </w:r>
      <w:r w:rsidR="00101A4A">
        <w:rPr>
          <w:sz w:val="23"/>
          <w:szCs w:val="23"/>
        </w:rPr>
        <w:t>5</w:t>
      </w:r>
    </w:p>
    <w:p w14:paraId="4055ED96" w14:textId="77777777" w:rsidR="00C6413B" w:rsidRPr="00C6413B" w:rsidRDefault="00C6413B" w:rsidP="00DD2590">
      <w:pPr>
        <w:pStyle w:val="Level1"/>
        <w:ind w:left="720" w:hanging="720"/>
        <w:rPr>
          <w:b/>
          <w:sz w:val="23"/>
          <w:szCs w:val="23"/>
        </w:rPr>
      </w:pPr>
    </w:p>
    <w:p w14:paraId="3B886CE2" w14:textId="3CEAC056" w:rsidR="00C6413B" w:rsidRPr="00C6413B" w:rsidRDefault="00C6413B" w:rsidP="00C6413B">
      <w:pPr>
        <w:rPr>
          <w:sz w:val="23"/>
          <w:szCs w:val="23"/>
        </w:rPr>
      </w:pPr>
      <w:r w:rsidRPr="00C6413B">
        <w:rPr>
          <w:b/>
          <w:sz w:val="23"/>
          <w:szCs w:val="23"/>
        </w:rPr>
        <w:t xml:space="preserve">2. </w:t>
      </w:r>
      <w:r w:rsidRPr="00C6413B">
        <w:rPr>
          <w:b/>
          <w:sz w:val="23"/>
          <w:szCs w:val="23"/>
        </w:rPr>
        <w:tab/>
      </w:r>
      <w:r w:rsidRPr="00C6413B">
        <w:rPr>
          <w:b/>
          <w:bCs/>
          <w:sz w:val="23"/>
          <w:szCs w:val="23"/>
        </w:rPr>
        <w:t>Term:</w:t>
      </w:r>
      <w:r w:rsidRPr="00C6413B">
        <w:rPr>
          <w:sz w:val="23"/>
          <w:szCs w:val="23"/>
        </w:rPr>
        <w:t xml:space="preserve">  </w:t>
      </w:r>
      <w:r w:rsidRPr="00C6413B">
        <w:rPr>
          <w:sz w:val="23"/>
          <w:szCs w:val="23"/>
        </w:rPr>
        <w:tab/>
      </w:r>
      <w:r w:rsidRPr="00C6413B">
        <w:rPr>
          <w:sz w:val="23"/>
          <w:szCs w:val="23"/>
        </w:rPr>
        <w:tab/>
      </w:r>
      <w:r>
        <w:rPr>
          <w:sz w:val="23"/>
          <w:szCs w:val="23"/>
        </w:rPr>
        <w:t>Fall</w:t>
      </w:r>
      <w:r w:rsidRPr="00C6413B">
        <w:rPr>
          <w:sz w:val="23"/>
          <w:szCs w:val="23"/>
        </w:rPr>
        <w:t xml:space="preserve"> 202</w:t>
      </w:r>
      <w:r w:rsidR="00101A4A">
        <w:rPr>
          <w:sz w:val="23"/>
          <w:szCs w:val="23"/>
        </w:rPr>
        <w:t>5</w:t>
      </w:r>
      <w:r w:rsidR="00DD4F74">
        <w:rPr>
          <w:sz w:val="23"/>
          <w:szCs w:val="23"/>
        </w:rPr>
        <w:t xml:space="preserve"> (August 18, 2025-December 12, 2025) </w:t>
      </w:r>
    </w:p>
    <w:p w14:paraId="7BC5E853" w14:textId="6B08D590" w:rsidR="00C6413B" w:rsidRPr="00C6413B" w:rsidRDefault="00C6413B" w:rsidP="00C6413B">
      <w:pPr>
        <w:pStyle w:val="ListParagraph"/>
        <w:ind w:left="360" w:firstLine="360"/>
        <w:rPr>
          <w:sz w:val="23"/>
          <w:szCs w:val="23"/>
        </w:rPr>
      </w:pPr>
      <w:r w:rsidRPr="00C6413B">
        <w:rPr>
          <w:b/>
          <w:sz w:val="23"/>
          <w:szCs w:val="23"/>
        </w:rPr>
        <w:t>Day/Time:</w:t>
      </w:r>
      <w:r w:rsidRPr="00C6413B">
        <w:rPr>
          <w:sz w:val="23"/>
          <w:szCs w:val="23"/>
        </w:rPr>
        <w:t xml:space="preserve"> </w:t>
      </w:r>
      <w:r w:rsidRPr="00C6413B">
        <w:rPr>
          <w:sz w:val="23"/>
          <w:szCs w:val="23"/>
        </w:rPr>
        <w:tab/>
      </w:r>
      <w:r w:rsidRPr="00C6413B">
        <w:rPr>
          <w:sz w:val="23"/>
          <w:szCs w:val="23"/>
        </w:rPr>
        <w:tab/>
        <w:t>T</w:t>
      </w:r>
      <w:r w:rsidR="00605201">
        <w:rPr>
          <w:sz w:val="23"/>
          <w:szCs w:val="23"/>
        </w:rPr>
        <w:t>ues. and Thurs.</w:t>
      </w:r>
      <w:r w:rsidRPr="00C6413B">
        <w:rPr>
          <w:sz w:val="23"/>
          <w:szCs w:val="23"/>
        </w:rPr>
        <w:t xml:space="preserve">, </w:t>
      </w:r>
      <w:r w:rsidR="00DD4F74">
        <w:rPr>
          <w:sz w:val="23"/>
          <w:szCs w:val="23"/>
        </w:rPr>
        <w:t>2</w:t>
      </w:r>
      <w:r w:rsidRPr="00C6413B">
        <w:rPr>
          <w:sz w:val="23"/>
          <w:szCs w:val="23"/>
        </w:rPr>
        <w:t>:00 PM–</w:t>
      </w:r>
      <w:r w:rsidR="00DD4F74">
        <w:rPr>
          <w:sz w:val="23"/>
          <w:szCs w:val="23"/>
        </w:rPr>
        <w:t>3</w:t>
      </w:r>
      <w:r w:rsidRPr="00C6413B">
        <w:rPr>
          <w:sz w:val="23"/>
          <w:szCs w:val="23"/>
        </w:rPr>
        <w:t xml:space="preserve">:15 PM </w:t>
      </w:r>
    </w:p>
    <w:p w14:paraId="726EAA44" w14:textId="6CD4564C" w:rsidR="00C6413B" w:rsidRPr="00C6413B" w:rsidRDefault="00C6413B" w:rsidP="00C96C83">
      <w:pPr>
        <w:pStyle w:val="ListParagraph"/>
        <w:ind w:left="360" w:firstLine="360"/>
        <w:rPr>
          <w:sz w:val="23"/>
          <w:szCs w:val="23"/>
        </w:rPr>
      </w:pPr>
      <w:r w:rsidRPr="00C6413B">
        <w:rPr>
          <w:b/>
          <w:sz w:val="23"/>
          <w:szCs w:val="23"/>
        </w:rPr>
        <w:t>Location:</w:t>
      </w:r>
      <w:r w:rsidRPr="00C6413B">
        <w:rPr>
          <w:sz w:val="23"/>
          <w:szCs w:val="23"/>
        </w:rPr>
        <w:t xml:space="preserve"> </w:t>
      </w:r>
      <w:r w:rsidRPr="00C6413B">
        <w:rPr>
          <w:sz w:val="23"/>
          <w:szCs w:val="23"/>
        </w:rPr>
        <w:tab/>
      </w:r>
      <w:r w:rsidRPr="00C6413B">
        <w:rPr>
          <w:sz w:val="23"/>
          <w:szCs w:val="23"/>
        </w:rPr>
        <w:tab/>
      </w:r>
      <w:r w:rsidR="00DD4F74" w:rsidRPr="00413EF4">
        <w:rPr>
          <w:sz w:val="23"/>
          <w:szCs w:val="23"/>
        </w:rPr>
        <w:t>College of Education Bldg.</w:t>
      </w:r>
      <w:r w:rsidR="00845416">
        <w:rPr>
          <w:sz w:val="23"/>
          <w:szCs w:val="23"/>
        </w:rPr>
        <w:t>,</w:t>
      </w:r>
      <w:r w:rsidR="00DD4F74" w:rsidRPr="00413EF4">
        <w:rPr>
          <w:sz w:val="23"/>
          <w:szCs w:val="23"/>
        </w:rPr>
        <w:t xml:space="preserve"> </w:t>
      </w:r>
      <w:r w:rsidR="00845416">
        <w:rPr>
          <w:sz w:val="23"/>
          <w:szCs w:val="23"/>
        </w:rPr>
        <w:t xml:space="preserve">Room </w:t>
      </w:r>
      <w:r w:rsidR="00DD4F74">
        <w:rPr>
          <w:sz w:val="23"/>
          <w:szCs w:val="23"/>
        </w:rPr>
        <w:t>1102</w:t>
      </w:r>
    </w:p>
    <w:p w14:paraId="1A86E51F" w14:textId="77777777" w:rsidR="00C6413B" w:rsidRDefault="00C6413B" w:rsidP="00DD2590">
      <w:pPr>
        <w:pStyle w:val="Level1"/>
        <w:ind w:left="720" w:hanging="720"/>
        <w:rPr>
          <w:b/>
          <w:sz w:val="23"/>
          <w:szCs w:val="23"/>
        </w:rPr>
      </w:pPr>
    </w:p>
    <w:p w14:paraId="441097D3" w14:textId="77777777" w:rsidR="00C6413B" w:rsidRPr="00C6413B" w:rsidRDefault="00C6413B" w:rsidP="00C6413B">
      <w:pPr>
        <w:tabs>
          <w:tab w:val="left" w:pos="720"/>
          <w:tab w:val="left" w:pos="1440"/>
          <w:tab w:val="left" w:pos="2160"/>
          <w:tab w:val="left" w:pos="2340"/>
        </w:tabs>
        <w:rPr>
          <w:b/>
          <w:sz w:val="23"/>
          <w:szCs w:val="23"/>
        </w:rPr>
      </w:pPr>
      <w:r w:rsidRPr="00C6413B">
        <w:rPr>
          <w:b/>
          <w:sz w:val="23"/>
          <w:szCs w:val="23"/>
        </w:rPr>
        <w:t xml:space="preserve">3. </w:t>
      </w:r>
      <w:r w:rsidRPr="00C6413B">
        <w:rPr>
          <w:b/>
          <w:sz w:val="23"/>
          <w:szCs w:val="23"/>
        </w:rPr>
        <w:tab/>
        <w:t xml:space="preserve">Instructor:  </w:t>
      </w:r>
      <w:r>
        <w:rPr>
          <w:b/>
          <w:sz w:val="23"/>
          <w:szCs w:val="23"/>
        </w:rPr>
        <w:tab/>
      </w:r>
      <w:r>
        <w:rPr>
          <w:b/>
          <w:sz w:val="23"/>
          <w:szCs w:val="23"/>
        </w:rPr>
        <w:tab/>
      </w:r>
      <w:r>
        <w:rPr>
          <w:b/>
          <w:sz w:val="23"/>
          <w:szCs w:val="23"/>
        </w:rPr>
        <w:tab/>
      </w:r>
      <w:r w:rsidRPr="00C6413B">
        <w:rPr>
          <w:bCs/>
          <w:sz w:val="23"/>
          <w:szCs w:val="23"/>
        </w:rPr>
        <w:t>Dr. Victoria Sanchez</w:t>
      </w:r>
    </w:p>
    <w:p w14:paraId="4B9D5105" w14:textId="37319B4F" w:rsidR="00C6413B" w:rsidRPr="00C6413B" w:rsidRDefault="00C6413B" w:rsidP="00C6413B">
      <w:pPr>
        <w:tabs>
          <w:tab w:val="left" w:pos="720"/>
          <w:tab w:val="left" w:pos="1440"/>
          <w:tab w:val="left" w:pos="2160"/>
          <w:tab w:val="left" w:pos="2340"/>
        </w:tabs>
        <w:ind w:left="2592" w:hanging="2592"/>
        <w:rPr>
          <w:bCs/>
          <w:color w:val="000000"/>
          <w:sz w:val="23"/>
          <w:szCs w:val="23"/>
        </w:rPr>
      </w:pPr>
      <w:r w:rsidRPr="00C6413B">
        <w:rPr>
          <w:b/>
          <w:sz w:val="23"/>
          <w:szCs w:val="23"/>
        </w:rPr>
        <w:tab/>
        <w:t>Office Address</w:t>
      </w:r>
      <w:r w:rsidRPr="00C6413B">
        <w:rPr>
          <w:bCs/>
          <w:color w:val="000000"/>
          <w:sz w:val="23"/>
          <w:szCs w:val="23"/>
        </w:rPr>
        <w:t xml:space="preserve">:  </w:t>
      </w:r>
      <w:r>
        <w:rPr>
          <w:bCs/>
          <w:color w:val="000000"/>
          <w:sz w:val="23"/>
          <w:szCs w:val="23"/>
        </w:rPr>
        <w:tab/>
      </w:r>
      <w:r w:rsidR="00845416">
        <w:rPr>
          <w:bCs/>
          <w:color w:val="000000"/>
          <w:sz w:val="23"/>
          <w:szCs w:val="23"/>
        </w:rPr>
        <w:tab/>
      </w:r>
      <w:r w:rsidR="00101A4A" w:rsidRPr="00413EF4">
        <w:rPr>
          <w:sz w:val="23"/>
          <w:szCs w:val="23"/>
        </w:rPr>
        <w:t>College of Education Bldg.</w:t>
      </w:r>
      <w:r w:rsidR="00845416">
        <w:rPr>
          <w:sz w:val="23"/>
          <w:szCs w:val="23"/>
        </w:rPr>
        <w:t>, Office</w:t>
      </w:r>
      <w:r w:rsidR="00101A4A" w:rsidRPr="00413EF4">
        <w:rPr>
          <w:sz w:val="23"/>
          <w:szCs w:val="23"/>
        </w:rPr>
        <w:t xml:space="preserve"> </w:t>
      </w:r>
      <w:r w:rsidR="00101A4A">
        <w:rPr>
          <w:sz w:val="23"/>
          <w:szCs w:val="23"/>
        </w:rPr>
        <w:t>3152</w:t>
      </w:r>
    </w:p>
    <w:p w14:paraId="6D39FEB6" w14:textId="7C32F5A6" w:rsidR="00C6413B" w:rsidRPr="00C6413B" w:rsidRDefault="00C6413B" w:rsidP="00C6413B">
      <w:pPr>
        <w:tabs>
          <w:tab w:val="left" w:pos="720"/>
          <w:tab w:val="left" w:pos="1440"/>
          <w:tab w:val="left" w:pos="2160"/>
          <w:tab w:val="left" w:pos="2340"/>
        </w:tabs>
        <w:ind w:left="2592" w:hanging="2592"/>
        <w:rPr>
          <w:b/>
          <w:sz w:val="23"/>
          <w:szCs w:val="23"/>
        </w:rPr>
      </w:pPr>
      <w:r w:rsidRPr="00C6413B">
        <w:rPr>
          <w:b/>
          <w:sz w:val="23"/>
          <w:szCs w:val="23"/>
        </w:rPr>
        <w:tab/>
        <w:t xml:space="preserve">Email Address:  </w:t>
      </w:r>
      <w:r>
        <w:rPr>
          <w:b/>
          <w:sz w:val="23"/>
          <w:szCs w:val="23"/>
        </w:rPr>
        <w:tab/>
      </w:r>
      <w:r w:rsidR="00845416">
        <w:rPr>
          <w:b/>
          <w:sz w:val="23"/>
          <w:szCs w:val="23"/>
        </w:rPr>
        <w:tab/>
      </w:r>
      <w:hyperlink r:id="rId8" w:history="1">
        <w:r w:rsidR="00845416" w:rsidRPr="00283902">
          <w:rPr>
            <w:rStyle w:val="Hyperlink"/>
            <w:sz w:val="23"/>
            <w:szCs w:val="23"/>
            <w:bdr w:val="none" w:sz="0" w:space="0" w:color="auto" w:frame="1"/>
            <w:shd w:val="clear" w:color="auto" w:fill="FFFFFF"/>
          </w:rPr>
          <w:t>vms0025@auburn.edu</w:t>
        </w:r>
      </w:hyperlink>
      <w:r w:rsidRPr="00C6413B">
        <w:rPr>
          <w:b/>
          <w:sz w:val="23"/>
          <w:szCs w:val="23"/>
        </w:rPr>
        <w:t xml:space="preserve"> </w:t>
      </w:r>
    </w:p>
    <w:p w14:paraId="64ED7A69" w14:textId="15D33036" w:rsidR="00C6413B" w:rsidRPr="00C6413B" w:rsidRDefault="00C6413B" w:rsidP="00C6413B">
      <w:pPr>
        <w:tabs>
          <w:tab w:val="left" w:pos="720"/>
          <w:tab w:val="left" w:pos="1440"/>
          <w:tab w:val="left" w:pos="2160"/>
          <w:tab w:val="left" w:pos="2340"/>
        </w:tabs>
        <w:ind w:left="2592" w:hanging="2592"/>
        <w:rPr>
          <w:bCs/>
          <w:sz w:val="23"/>
          <w:szCs w:val="23"/>
        </w:rPr>
      </w:pPr>
      <w:r w:rsidRPr="00C6413B">
        <w:rPr>
          <w:b/>
          <w:sz w:val="23"/>
          <w:szCs w:val="23"/>
        </w:rPr>
        <w:tab/>
        <w:t xml:space="preserve">Office Hours:    </w:t>
      </w:r>
      <w:r w:rsidRPr="00C6413B">
        <w:rPr>
          <w:bCs/>
          <w:sz w:val="23"/>
          <w:szCs w:val="23"/>
        </w:rPr>
        <w:t xml:space="preserve"> </w:t>
      </w:r>
      <w:r>
        <w:rPr>
          <w:bCs/>
          <w:sz w:val="23"/>
          <w:szCs w:val="23"/>
        </w:rPr>
        <w:tab/>
      </w:r>
      <w:r w:rsidR="00845416">
        <w:rPr>
          <w:bCs/>
          <w:sz w:val="23"/>
          <w:szCs w:val="23"/>
        </w:rPr>
        <w:tab/>
      </w:r>
      <w:r w:rsidRPr="00C6413B">
        <w:rPr>
          <w:bCs/>
          <w:sz w:val="23"/>
          <w:szCs w:val="23"/>
        </w:rPr>
        <w:t>By appointment</w:t>
      </w:r>
      <w:r w:rsidR="00845416">
        <w:rPr>
          <w:bCs/>
          <w:sz w:val="23"/>
          <w:szCs w:val="23"/>
        </w:rPr>
        <w:t xml:space="preserve">, please email </w:t>
      </w:r>
      <w:proofErr w:type="gramStart"/>
      <w:r w:rsidR="00845416">
        <w:rPr>
          <w:bCs/>
          <w:sz w:val="23"/>
          <w:szCs w:val="23"/>
        </w:rPr>
        <w:t>to</w:t>
      </w:r>
      <w:proofErr w:type="gramEnd"/>
      <w:r w:rsidR="00845416">
        <w:rPr>
          <w:bCs/>
          <w:sz w:val="23"/>
          <w:szCs w:val="23"/>
        </w:rPr>
        <w:t xml:space="preserve"> schedule.</w:t>
      </w:r>
    </w:p>
    <w:p w14:paraId="057DF660" w14:textId="77777777" w:rsidR="00DD2590" w:rsidRPr="00E511E8" w:rsidRDefault="00DD2590" w:rsidP="00C6413B">
      <w:pPr>
        <w:pStyle w:val="Level1"/>
        <w:rPr>
          <w:b/>
          <w:bCs/>
          <w:sz w:val="23"/>
          <w:szCs w:val="23"/>
        </w:rPr>
      </w:pPr>
    </w:p>
    <w:p w14:paraId="4C616763" w14:textId="77777777" w:rsidR="00C6413B" w:rsidRDefault="00C6413B" w:rsidP="00C641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3"/>
          <w:szCs w:val="23"/>
        </w:rPr>
      </w:pPr>
      <w:r>
        <w:rPr>
          <w:b/>
          <w:sz w:val="23"/>
          <w:szCs w:val="23"/>
        </w:rPr>
        <w:t>4</w:t>
      </w:r>
      <w:r w:rsidR="007952D0" w:rsidRPr="00E511E8">
        <w:rPr>
          <w:b/>
          <w:sz w:val="23"/>
          <w:szCs w:val="23"/>
        </w:rPr>
        <w:t>.</w:t>
      </w:r>
      <w:r w:rsidR="007952D0" w:rsidRPr="00E511E8">
        <w:rPr>
          <w:sz w:val="23"/>
          <w:szCs w:val="23"/>
        </w:rPr>
        <w:tab/>
      </w:r>
      <w:r w:rsidR="00F705D9" w:rsidRPr="00F705D9">
        <w:rPr>
          <w:b/>
          <w:bCs/>
          <w:sz w:val="23"/>
          <w:szCs w:val="23"/>
        </w:rPr>
        <w:t>Required</w:t>
      </w:r>
      <w:r w:rsidR="00F705D9">
        <w:rPr>
          <w:sz w:val="23"/>
          <w:szCs w:val="23"/>
        </w:rPr>
        <w:t xml:space="preserve"> </w:t>
      </w:r>
      <w:r w:rsidR="007952D0" w:rsidRPr="00E511E8">
        <w:rPr>
          <w:b/>
          <w:sz w:val="23"/>
          <w:szCs w:val="23"/>
        </w:rPr>
        <w:t>T</w:t>
      </w:r>
      <w:r>
        <w:rPr>
          <w:b/>
          <w:sz w:val="23"/>
          <w:szCs w:val="23"/>
        </w:rPr>
        <w:t>ext</w:t>
      </w:r>
      <w:r w:rsidR="00F705D9">
        <w:rPr>
          <w:b/>
          <w:sz w:val="23"/>
          <w:szCs w:val="23"/>
        </w:rPr>
        <w:t>s</w:t>
      </w:r>
      <w:r w:rsidR="007952D0" w:rsidRPr="00E511E8">
        <w:rPr>
          <w:b/>
          <w:sz w:val="23"/>
          <w:szCs w:val="23"/>
        </w:rPr>
        <w:t>:</w:t>
      </w:r>
      <w:r w:rsidR="002B365A" w:rsidRPr="00E511E8">
        <w:rPr>
          <w:sz w:val="23"/>
          <w:szCs w:val="23"/>
        </w:rPr>
        <w:t xml:space="preserve">  </w:t>
      </w:r>
    </w:p>
    <w:p w14:paraId="702EABCE" w14:textId="77777777" w:rsidR="00101A4A" w:rsidRDefault="00101A4A" w:rsidP="00101A4A">
      <w:pPr>
        <w:widowControl w:val="0"/>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sz w:val="23"/>
          <w:szCs w:val="23"/>
        </w:rPr>
      </w:pPr>
      <w:r w:rsidRPr="00915361">
        <w:rPr>
          <w:sz w:val="23"/>
          <w:szCs w:val="23"/>
        </w:rPr>
        <w:t xml:space="preserve">Honig, B., Diamond, L., &amp; Gutlohn, L. (2018). </w:t>
      </w:r>
      <w:r w:rsidRPr="00915361">
        <w:rPr>
          <w:i/>
          <w:iCs/>
          <w:sz w:val="23"/>
          <w:szCs w:val="23"/>
        </w:rPr>
        <w:t xml:space="preserve">Teaching reading sourcebook </w:t>
      </w:r>
      <w:r w:rsidRPr="00915361">
        <w:rPr>
          <w:sz w:val="23"/>
          <w:szCs w:val="23"/>
        </w:rPr>
        <w:t>(3rd ed.).</w:t>
      </w:r>
      <w:r>
        <w:rPr>
          <w:sz w:val="23"/>
          <w:szCs w:val="23"/>
        </w:rPr>
        <w:t xml:space="preserve"> </w:t>
      </w:r>
      <w:r w:rsidRPr="00413EF4">
        <w:rPr>
          <w:sz w:val="23"/>
          <w:szCs w:val="23"/>
        </w:rPr>
        <w:t xml:space="preserve">Arena Press; Consortium on Reaching Excellence in Education, Inc. (CORE). </w:t>
      </w:r>
    </w:p>
    <w:p w14:paraId="4981F20D" w14:textId="77777777" w:rsidR="00101A4A" w:rsidRPr="00413EF4" w:rsidRDefault="00101A4A" w:rsidP="00101A4A">
      <w:pPr>
        <w:widowControl w:val="0"/>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sz w:val="23"/>
          <w:szCs w:val="23"/>
        </w:rPr>
      </w:pPr>
      <w:r w:rsidRPr="00413EF4">
        <w:rPr>
          <w:color w:val="000000"/>
          <w:sz w:val="23"/>
          <w:szCs w:val="23"/>
        </w:rPr>
        <w:t xml:space="preserve">Hougen, M. C., &amp; Smartt, S. M. (2020). </w:t>
      </w:r>
      <w:r w:rsidRPr="00413EF4">
        <w:rPr>
          <w:i/>
          <w:iCs/>
          <w:color w:val="000000"/>
          <w:sz w:val="23"/>
          <w:szCs w:val="23"/>
        </w:rPr>
        <w:t>Fundamentals of literacy instruction and assessment, Pre-K-6</w:t>
      </w:r>
      <w:r w:rsidRPr="00413EF4">
        <w:rPr>
          <w:color w:val="000000"/>
          <w:sz w:val="23"/>
          <w:szCs w:val="23"/>
        </w:rPr>
        <w:t xml:space="preserve"> (2nd ed.). Paul H. Brooks Publishing Co.</w:t>
      </w:r>
    </w:p>
    <w:p w14:paraId="192FAC13" w14:textId="77777777" w:rsidR="00101A4A" w:rsidRPr="00413EF4" w:rsidRDefault="00101A4A" w:rsidP="00101A4A">
      <w:pPr>
        <w:widowControl w:val="0"/>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6" w:hanging="726"/>
        <w:contextualSpacing/>
        <w:rPr>
          <w:sz w:val="23"/>
          <w:szCs w:val="23"/>
        </w:rPr>
      </w:pPr>
      <w:r>
        <w:rPr>
          <w:color w:val="000000"/>
          <w:sz w:val="23"/>
          <w:szCs w:val="23"/>
        </w:rPr>
        <w:t>O</w:t>
      </w:r>
      <w:r w:rsidRPr="00413EF4">
        <w:rPr>
          <w:color w:val="000000"/>
          <w:sz w:val="23"/>
          <w:szCs w:val="23"/>
        </w:rPr>
        <w:t>ther readings are available on Canvas.</w:t>
      </w:r>
    </w:p>
    <w:p w14:paraId="689E665F" w14:textId="4D99458A" w:rsidR="00073955" w:rsidRPr="00E511E8" w:rsidRDefault="00073955" w:rsidP="00101A4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3"/>
          <w:szCs w:val="23"/>
        </w:rPr>
      </w:pPr>
    </w:p>
    <w:p w14:paraId="1FCA4BB1" w14:textId="77777777" w:rsidR="00AB1ED9" w:rsidRPr="00616E22" w:rsidRDefault="00C96C83" w:rsidP="00616E22">
      <w:pPr>
        <w:ind w:left="720" w:hanging="720"/>
        <w:jc w:val="both"/>
        <w:rPr>
          <w:sz w:val="23"/>
          <w:szCs w:val="23"/>
        </w:rPr>
      </w:pPr>
      <w:r>
        <w:rPr>
          <w:b/>
          <w:sz w:val="23"/>
          <w:szCs w:val="23"/>
        </w:rPr>
        <w:t xml:space="preserve">5. </w:t>
      </w:r>
      <w:r>
        <w:rPr>
          <w:b/>
          <w:sz w:val="23"/>
          <w:szCs w:val="23"/>
        </w:rPr>
        <w:tab/>
      </w:r>
      <w:r w:rsidR="00616E22" w:rsidRPr="00616E22">
        <w:rPr>
          <w:b/>
          <w:sz w:val="23"/>
          <w:szCs w:val="23"/>
        </w:rPr>
        <w:t>Course Description:</w:t>
      </w:r>
      <w:r w:rsidR="007952D0" w:rsidRPr="00616E22">
        <w:rPr>
          <w:sz w:val="23"/>
          <w:szCs w:val="23"/>
        </w:rPr>
        <w:t xml:space="preserve"> </w:t>
      </w:r>
      <w:bookmarkStart w:id="0" w:name="_Hlk50535160"/>
      <w:r w:rsidR="00B32491" w:rsidRPr="00616E22">
        <w:rPr>
          <w:sz w:val="23"/>
          <w:szCs w:val="23"/>
        </w:rPr>
        <w:t xml:space="preserve">This course is designed to provide students with </w:t>
      </w:r>
      <w:proofErr w:type="gramStart"/>
      <w:r w:rsidR="00B32491" w:rsidRPr="00616E22">
        <w:rPr>
          <w:sz w:val="23"/>
          <w:szCs w:val="23"/>
        </w:rPr>
        <w:t>the</w:t>
      </w:r>
      <w:proofErr w:type="gramEnd"/>
      <w:r w:rsidR="00B32491" w:rsidRPr="00616E22">
        <w:rPr>
          <w:sz w:val="23"/>
          <w:szCs w:val="23"/>
        </w:rPr>
        <w:t xml:space="preserve"> understanding of language development</w:t>
      </w:r>
      <w:r w:rsidR="00AB1ED9" w:rsidRPr="00616E22">
        <w:rPr>
          <w:sz w:val="23"/>
          <w:szCs w:val="23"/>
        </w:rPr>
        <w:t xml:space="preserve">, development of early literacy, and screening for </w:t>
      </w:r>
      <w:r w:rsidR="00C702AD" w:rsidRPr="00616E22">
        <w:rPr>
          <w:sz w:val="23"/>
          <w:szCs w:val="23"/>
        </w:rPr>
        <w:t>early literacy deficits</w:t>
      </w:r>
      <w:r w:rsidR="00AB1ED9" w:rsidRPr="00616E22">
        <w:rPr>
          <w:sz w:val="23"/>
          <w:szCs w:val="23"/>
        </w:rPr>
        <w:t xml:space="preserve">. </w:t>
      </w:r>
      <w:bookmarkEnd w:id="0"/>
      <w:r w:rsidR="00AB1ED9" w:rsidRPr="00616E22">
        <w:rPr>
          <w:sz w:val="23"/>
          <w:szCs w:val="23"/>
        </w:rPr>
        <w:t xml:space="preserve">This class will introduce language systems (orthography, phonetics, phonology, morphology, syntax, and semantics) and their role in the development of literacy. </w:t>
      </w:r>
      <w:r w:rsidR="00C702AD" w:rsidRPr="00616E22">
        <w:rPr>
          <w:sz w:val="23"/>
          <w:szCs w:val="23"/>
        </w:rPr>
        <w:t xml:space="preserve">The course will provide opportunities for implementation of assessment and explicit system instruction in oral language, phonemic awareness, letter/sound correspondence, and basic reading.   </w:t>
      </w:r>
    </w:p>
    <w:p w14:paraId="2EC67E79" w14:textId="77777777" w:rsidR="007952D0" w:rsidRPr="00616E22" w:rsidRDefault="007952D0" w:rsidP="00C96C83">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3"/>
          <w:szCs w:val="23"/>
        </w:rPr>
      </w:pPr>
    </w:p>
    <w:p w14:paraId="0FEEB224" w14:textId="77777777" w:rsidR="007952D0" w:rsidRDefault="00616E22" w:rsidP="00C96C83">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3"/>
          <w:szCs w:val="23"/>
        </w:rPr>
      </w:pPr>
      <w:r w:rsidRPr="00616E22">
        <w:rPr>
          <w:b/>
          <w:sz w:val="23"/>
          <w:szCs w:val="23"/>
        </w:rPr>
        <w:t>6</w:t>
      </w:r>
      <w:r w:rsidR="007952D0" w:rsidRPr="00616E22">
        <w:rPr>
          <w:b/>
          <w:sz w:val="23"/>
          <w:szCs w:val="23"/>
        </w:rPr>
        <w:t>.</w:t>
      </w:r>
      <w:r w:rsidR="007952D0" w:rsidRPr="00616E22">
        <w:rPr>
          <w:b/>
          <w:sz w:val="23"/>
          <w:szCs w:val="23"/>
        </w:rPr>
        <w:tab/>
      </w:r>
      <w:r w:rsidRPr="00616E22">
        <w:rPr>
          <w:b/>
          <w:sz w:val="23"/>
          <w:szCs w:val="23"/>
        </w:rPr>
        <w:t>Course Objectives</w:t>
      </w:r>
      <w:r w:rsidR="00D6126D" w:rsidRPr="00616E22">
        <w:rPr>
          <w:b/>
          <w:sz w:val="23"/>
          <w:szCs w:val="23"/>
        </w:rPr>
        <w:t xml:space="preserve"> </w:t>
      </w:r>
      <w:r w:rsidRPr="00616E22">
        <w:rPr>
          <w:b/>
          <w:sz w:val="23"/>
          <w:szCs w:val="23"/>
        </w:rPr>
        <w:t xml:space="preserve">and Student Learning Outcomes: </w:t>
      </w:r>
      <w:r w:rsidR="00E9268E" w:rsidRPr="00616E22">
        <w:rPr>
          <w:sz w:val="23"/>
          <w:szCs w:val="23"/>
        </w:rPr>
        <w:t xml:space="preserve">After </w:t>
      </w:r>
      <w:r w:rsidR="007952D0" w:rsidRPr="00616E22">
        <w:rPr>
          <w:sz w:val="23"/>
          <w:szCs w:val="23"/>
        </w:rPr>
        <w:t>completion of this course</w:t>
      </w:r>
      <w:r w:rsidR="00C96C83" w:rsidRPr="00616E22">
        <w:rPr>
          <w:sz w:val="23"/>
          <w:szCs w:val="23"/>
        </w:rPr>
        <w:t>,</w:t>
      </w:r>
      <w:r w:rsidR="007952D0" w:rsidRPr="00616E22">
        <w:rPr>
          <w:sz w:val="23"/>
          <w:szCs w:val="23"/>
        </w:rPr>
        <w:t xml:space="preserve"> the student should be able to:</w:t>
      </w:r>
      <w:r w:rsidR="009F6B17" w:rsidRPr="00616E22">
        <w:rPr>
          <w:sz w:val="23"/>
          <w:szCs w:val="23"/>
        </w:rPr>
        <w:t xml:space="preserve"> </w:t>
      </w:r>
    </w:p>
    <w:p w14:paraId="72C38476" w14:textId="77777777" w:rsidR="00101A4A" w:rsidRPr="00765ED8" w:rsidRDefault="00101A4A" w:rsidP="00101A4A">
      <w:pPr>
        <w:pStyle w:val="ListParagraph"/>
        <w:widowControl w:val="0"/>
        <w:numPr>
          <w:ilvl w:val="0"/>
          <w:numId w:val="32"/>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80"/>
        <w:contextualSpacing/>
        <w:jc w:val="both"/>
        <w:rPr>
          <w:sz w:val="20"/>
        </w:rPr>
      </w:pPr>
      <w:r w:rsidRPr="00765ED8">
        <w:rPr>
          <w:b/>
          <w:sz w:val="20"/>
        </w:rPr>
        <w:t>Standard 1: Foundation of Literacy Acquisition</w:t>
      </w:r>
    </w:p>
    <w:p w14:paraId="51BD8DDD" w14:textId="77777777" w:rsidR="00101A4A" w:rsidRPr="00765ED8" w:rsidRDefault="00101A4A" w:rsidP="00101A4A">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800"/>
        <w:contextualSpacing/>
        <w:jc w:val="both"/>
        <w:rPr>
          <w:sz w:val="20"/>
        </w:rPr>
      </w:pPr>
      <w:r w:rsidRPr="00765ED8">
        <w:rPr>
          <w:b/>
          <w:sz w:val="20"/>
        </w:rPr>
        <w:t xml:space="preserve">Recognize and explain </w:t>
      </w:r>
      <w:r w:rsidRPr="00765ED8">
        <w:rPr>
          <w:sz w:val="20"/>
        </w:rPr>
        <w:t xml:space="preserve">the language processing requirements of proficient reading and writing (phonological, orthographic, semantic, syntactic, discourse). </w:t>
      </w:r>
      <w:r w:rsidRPr="00765ED8">
        <w:rPr>
          <w:i/>
          <w:iCs/>
          <w:sz w:val="20"/>
        </w:rPr>
        <w:t>1.1</w:t>
      </w:r>
    </w:p>
    <w:p w14:paraId="6FF83FCF" w14:textId="77777777" w:rsidR="00101A4A" w:rsidRPr="00765ED8" w:rsidRDefault="00101A4A" w:rsidP="00101A4A">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800"/>
        <w:contextualSpacing/>
        <w:jc w:val="both"/>
        <w:rPr>
          <w:sz w:val="20"/>
        </w:rPr>
      </w:pPr>
      <w:r w:rsidRPr="00765ED8">
        <w:rPr>
          <w:b/>
          <w:sz w:val="20"/>
        </w:rPr>
        <w:t xml:space="preserve">Explain and apply </w:t>
      </w:r>
      <w:r w:rsidRPr="00765ED8">
        <w:rPr>
          <w:sz w:val="20"/>
        </w:rPr>
        <w:t xml:space="preserve">the developmental progression of oral language and phonological awareness, phonemic awareness, phonics (decoding and encoding skills), vocabulary, fluency, comprehension, and written expression, and the need for explicit instruction in these areas. </w:t>
      </w:r>
      <w:r w:rsidRPr="00765ED8">
        <w:rPr>
          <w:i/>
          <w:iCs/>
          <w:sz w:val="20"/>
        </w:rPr>
        <w:t>1.2</w:t>
      </w:r>
    </w:p>
    <w:p w14:paraId="21B4D0F3" w14:textId="77777777" w:rsidR="00101A4A" w:rsidRPr="00765ED8" w:rsidRDefault="00101A4A" w:rsidP="00101A4A">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800"/>
        <w:contextualSpacing/>
        <w:jc w:val="both"/>
        <w:rPr>
          <w:sz w:val="20"/>
        </w:rPr>
      </w:pPr>
      <w:r w:rsidRPr="00765ED8">
        <w:rPr>
          <w:b/>
          <w:sz w:val="20"/>
        </w:rPr>
        <w:t>Recognize and explain</w:t>
      </w:r>
      <w:r w:rsidRPr="00765ED8">
        <w:rPr>
          <w:sz w:val="20"/>
        </w:rPr>
        <w:t xml:space="preserve"> the reciprocal relationship among oral language, phonological awareness/phonemic awareness, phonics (decoding &amp; encoding), word recognition, fluency, comprehension, and writing. </w:t>
      </w:r>
      <w:r w:rsidRPr="00765ED8">
        <w:rPr>
          <w:i/>
          <w:iCs/>
          <w:sz w:val="20"/>
        </w:rPr>
        <w:t>1.3</w:t>
      </w:r>
    </w:p>
    <w:p w14:paraId="703A58B5" w14:textId="77777777" w:rsidR="00101A4A" w:rsidRPr="00765ED8" w:rsidRDefault="00101A4A" w:rsidP="00101A4A">
      <w:pPr>
        <w:pStyle w:val="ListParagraph"/>
        <w:widowControl w:val="0"/>
        <w:numPr>
          <w:ilvl w:val="0"/>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80"/>
        <w:contextualSpacing/>
        <w:jc w:val="both"/>
        <w:rPr>
          <w:sz w:val="20"/>
        </w:rPr>
      </w:pPr>
      <w:r w:rsidRPr="00765ED8">
        <w:rPr>
          <w:b/>
          <w:sz w:val="20"/>
        </w:rPr>
        <w:lastRenderedPageBreak/>
        <w:t>Standard 2: Structured Literacy – Principles &amp; Practices of Structured Literacy Instruction</w:t>
      </w:r>
    </w:p>
    <w:p w14:paraId="096A01EE" w14:textId="77777777" w:rsidR="00101A4A" w:rsidRPr="00765ED8" w:rsidRDefault="00101A4A" w:rsidP="00101A4A">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800"/>
        <w:contextualSpacing/>
        <w:jc w:val="both"/>
        <w:rPr>
          <w:sz w:val="20"/>
        </w:rPr>
      </w:pPr>
      <w:r w:rsidRPr="00765ED8">
        <w:rPr>
          <w:b/>
          <w:sz w:val="20"/>
        </w:rPr>
        <w:t>Recognize, explain, and apply</w:t>
      </w:r>
      <w:r w:rsidRPr="00765ED8">
        <w:rPr>
          <w:sz w:val="20"/>
        </w:rPr>
        <w:t xml:space="preserve"> in practice a systematic and sequential scope and sequence for teaching conventions of print, grammar, and syntax in reading and writing. </w:t>
      </w:r>
      <w:r w:rsidRPr="00765ED8">
        <w:rPr>
          <w:i/>
          <w:iCs/>
          <w:sz w:val="20"/>
        </w:rPr>
        <w:t>2.1a</w:t>
      </w:r>
    </w:p>
    <w:p w14:paraId="42D8C9C6" w14:textId="77777777" w:rsidR="00101A4A" w:rsidRPr="00765ED8" w:rsidRDefault="00101A4A" w:rsidP="00101A4A">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800"/>
        <w:contextualSpacing/>
        <w:jc w:val="both"/>
        <w:rPr>
          <w:sz w:val="20"/>
        </w:rPr>
      </w:pPr>
      <w:r w:rsidRPr="00765ED8">
        <w:rPr>
          <w:b/>
          <w:sz w:val="20"/>
        </w:rPr>
        <w:t>Recognize, explain, and apply</w:t>
      </w:r>
      <w:r w:rsidRPr="00765ED8">
        <w:rPr>
          <w:sz w:val="20"/>
        </w:rPr>
        <w:t xml:space="preserve"> in practice a rationale for adapting instruction to accommodate individual differences in cognitive, linguistic, sociocultural, and behavioral aspects of learning. </w:t>
      </w:r>
      <w:r w:rsidRPr="00765ED8">
        <w:rPr>
          <w:i/>
          <w:iCs/>
          <w:sz w:val="20"/>
        </w:rPr>
        <w:t>2.1b</w:t>
      </w:r>
    </w:p>
    <w:p w14:paraId="11C18142" w14:textId="77777777" w:rsidR="00101A4A" w:rsidRPr="00765ED8" w:rsidRDefault="00101A4A" w:rsidP="00101A4A">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800"/>
        <w:contextualSpacing/>
        <w:jc w:val="both"/>
        <w:rPr>
          <w:sz w:val="20"/>
        </w:rPr>
      </w:pPr>
      <w:r w:rsidRPr="00765ED8">
        <w:rPr>
          <w:b/>
          <w:sz w:val="20"/>
        </w:rPr>
        <w:t>Recognize, explain, and apply</w:t>
      </w:r>
      <w:r w:rsidRPr="00765ED8">
        <w:rPr>
          <w:sz w:val="20"/>
        </w:rPr>
        <w:t xml:space="preserve"> </w:t>
      </w:r>
      <w:proofErr w:type="gramStart"/>
      <w:r w:rsidRPr="00765ED8">
        <w:rPr>
          <w:sz w:val="20"/>
        </w:rPr>
        <w:t>in practice multisensory/multimodal routines</w:t>
      </w:r>
      <w:proofErr w:type="gramEnd"/>
      <w:r w:rsidRPr="00765ED8">
        <w:rPr>
          <w:sz w:val="20"/>
        </w:rPr>
        <w:t xml:space="preserve"> to enhance student learning and memory. </w:t>
      </w:r>
      <w:r w:rsidRPr="00765ED8">
        <w:rPr>
          <w:i/>
          <w:iCs/>
          <w:sz w:val="20"/>
        </w:rPr>
        <w:t>2.1c</w:t>
      </w:r>
    </w:p>
    <w:p w14:paraId="00B43C47" w14:textId="77777777" w:rsidR="00DD4F74" w:rsidRPr="00DD4F74" w:rsidRDefault="00101A4A" w:rsidP="00DD4F74">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800"/>
        <w:contextualSpacing/>
        <w:jc w:val="both"/>
        <w:rPr>
          <w:sz w:val="20"/>
        </w:rPr>
      </w:pPr>
      <w:r w:rsidRPr="00765ED8">
        <w:rPr>
          <w:b/>
          <w:bCs/>
          <w:sz w:val="20"/>
        </w:rPr>
        <w:t>Recognize, explain, and apply</w:t>
      </w:r>
      <w:r w:rsidRPr="00765ED8">
        <w:rPr>
          <w:sz w:val="20"/>
        </w:rPr>
        <w:t xml:space="preserve"> in practice the general principles and practices of structured language and literacy teaching, including explicit, systematic, and cumulative instruction. </w:t>
      </w:r>
      <w:r w:rsidRPr="00765ED8">
        <w:rPr>
          <w:i/>
          <w:iCs/>
          <w:sz w:val="20"/>
        </w:rPr>
        <w:t>2.1d</w:t>
      </w:r>
    </w:p>
    <w:p w14:paraId="7C0F2D83" w14:textId="03201437" w:rsidR="00DD4F74" w:rsidRPr="00DD4F74" w:rsidRDefault="007778F2" w:rsidP="00DD4F74">
      <w:pPr>
        <w:pStyle w:val="ListParagraph"/>
        <w:widowControl w:val="0"/>
        <w:numPr>
          <w:ilvl w:val="0"/>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360"/>
        <w:contextualSpacing/>
        <w:jc w:val="both"/>
        <w:rPr>
          <w:sz w:val="20"/>
        </w:rPr>
      </w:pPr>
      <w:r w:rsidRPr="00DD4F74">
        <w:rPr>
          <w:b/>
          <w:sz w:val="20"/>
        </w:rPr>
        <w:t xml:space="preserve">Standard 2: </w:t>
      </w:r>
      <w:r w:rsidR="000D478B" w:rsidRPr="00DD4F74">
        <w:rPr>
          <w:b/>
          <w:sz w:val="20"/>
        </w:rPr>
        <w:t>Structured Literacy</w:t>
      </w:r>
      <w:r w:rsidRPr="00DD4F74">
        <w:rPr>
          <w:b/>
          <w:sz w:val="20"/>
        </w:rPr>
        <w:t xml:space="preserve"> – Phonological &amp; Phonemic Awareness</w:t>
      </w:r>
    </w:p>
    <w:p w14:paraId="44534D9D" w14:textId="77777777" w:rsidR="00DD4F74" w:rsidRDefault="007778F2" w:rsidP="00DD4F74">
      <w:pPr>
        <w:pStyle w:val="ListParagraph"/>
        <w:widowControl w:val="0"/>
        <w:numPr>
          <w:ilvl w:val="2"/>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Recognize, explain, and apply</w:t>
      </w:r>
      <w:r w:rsidRPr="00DD4F74">
        <w:rPr>
          <w:sz w:val="20"/>
        </w:rPr>
        <w:t xml:space="preserve"> the rationale for identifying, pronouncing, classifying, and comparing all the consonant phonemes and vowel phonemes in the English language. </w:t>
      </w:r>
      <w:r w:rsidRPr="00DD4F74">
        <w:rPr>
          <w:i/>
          <w:iCs/>
          <w:sz w:val="20"/>
        </w:rPr>
        <w:t>2.2a</w:t>
      </w:r>
      <w:r w:rsidRPr="00DD4F74">
        <w:rPr>
          <w:sz w:val="20"/>
        </w:rPr>
        <w:t xml:space="preserve"> </w:t>
      </w:r>
    </w:p>
    <w:p w14:paraId="6244A756" w14:textId="77777777" w:rsidR="00DD4F74" w:rsidRPr="00DD4F74" w:rsidRDefault="007778F2" w:rsidP="00DD4F74">
      <w:pPr>
        <w:pStyle w:val="ListParagraph"/>
        <w:widowControl w:val="0"/>
        <w:numPr>
          <w:ilvl w:val="2"/>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Recognize, explain, and apply</w:t>
      </w:r>
      <w:r w:rsidRPr="00DD4F74">
        <w:rPr>
          <w:sz w:val="20"/>
        </w:rPr>
        <w:t xml:space="preserve"> in practice considerations for levels of phonological awareness.</w:t>
      </w:r>
      <w:r w:rsidR="00C96C83" w:rsidRPr="00DD4F74">
        <w:rPr>
          <w:sz w:val="20"/>
        </w:rPr>
        <w:t xml:space="preserve"> </w:t>
      </w:r>
      <w:r w:rsidRPr="00DD4F74">
        <w:rPr>
          <w:i/>
          <w:iCs/>
          <w:sz w:val="20"/>
        </w:rPr>
        <w:t>2.2b</w:t>
      </w:r>
    </w:p>
    <w:p w14:paraId="60925A62" w14:textId="77777777" w:rsidR="00DD4F74" w:rsidRPr="00DD4F74" w:rsidRDefault="007778F2" w:rsidP="00DD4F74">
      <w:pPr>
        <w:pStyle w:val="ListParagraph"/>
        <w:widowControl w:val="0"/>
        <w:numPr>
          <w:ilvl w:val="2"/>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Recognize, explain, and apply</w:t>
      </w:r>
      <w:r w:rsidRPr="00DD4F74">
        <w:rPr>
          <w:sz w:val="20"/>
        </w:rPr>
        <w:t xml:space="preserve"> in practice considerations for phonemic awareness difficulties.</w:t>
      </w:r>
      <w:r w:rsidR="00C96C83" w:rsidRPr="00DD4F74">
        <w:rPr>
          <w:sz w:val="20"/>
        </w:rPr>
        <w:t xml:space="preserve"> </w:t>
      </w:r>
      <w:r w:rsidRPr="00DD4F74">
        <w:rPr>
          <w:i/>
          <w:iCs/>
          <w:sz w:val="20"/>
        </w:rPr>
        <w:t>2.2c</w:t>
      </w:r>
    </w:p>
    <w:p w14:paraId="055DA53B" w14:textId="77777777" w:rsidR="00DD4F74" w:rsidRPr="00DD4F74" w:rsidRDefault="007778F2" w:rsidP="00DD4F74">
      <w:pPr>
        <w:pStyle w:val="ListParagraph"/>
        <w:widowControl w:val="0"/>
        <w:numPr>
          <w:ilvl w:val="2"/>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Recognize, explain, and apply</w:t>
      </w:r>
      <w:r w:rsidRPr="00DD4F74">
        <w:rPr>
          <w:sz w:val="20"/>
        </w:rPr>
        <w:t xml:space="preserve"> in practice consideration for the progression of phonemic-awareness skill development across age and grade. </w:t>
      </w:r>
      <w:r w:rsidRPr="00DD4F74">
        <w:rPr>
          <w:i/>
          <w:iCs/>
          <w:sz w:val="20"/>
        </w:rPr>
        <w:t>2.2d</w:t>
      </w:r>
    </w:p>
    <w:p w14:paraId="30FE096F" w14:textId="77777777" w:rsidR="00DD4F74" w:rsidRPr="00DD4F74" w:rsidRDefault="007778F2" w:rsidP="00DD4F74">
      <w:pPr>
        <w:pStyle w:val="ListParagraph"/>
        <w:widowControl w:val="0"/>
        <w:numPr>
          <w:ilvl w:val="2"/>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Apply</w:t>
      </w:r>
      <w:r w:rsidRPr="00DD4F74">
        <w:rPr>
          <w:sz w:val="20"/>
        </w:rPr>
        <w:t xml:space="preserve"> in practice considerations for the general and specific goals of phonemic awareness instruction. </w:t>
      </w:r>
      <w:r w:rsidRPr="00DD4F74">
        <w:rPr>
          <w:i/>
          <w:iCs/>
          <w:sz w:val="20"/>
        </w:rPr>
        <w:t>2.2e</w:t>
      </w:r>
    </w:p>
    <w:p w14:paraId="485FA5A9" w14:textId="77777777" w:rsidR="00DD4F74" w:rsidRPr="00DD4F74" w:rsidRDefault="007778F2" w:rsidP="00DD4F74">
      <w:pPr>
        <w:pStyle w:val="ListParagraph"/>
        <w:widowControl w:val="0"/>
        <w:numPr>
          <w:ilvl w:val="2"/>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Apply</w:t>
      </w:r>
      <w:r w:rsidRPr="00DD4F74">
        <w:rPr>
          <w:sz w:val="20"/>
        </w:rPr>
        <w:t xml:space="preserve"> in practice considerations for the principles of phonemic awareness instruction: brief, multisensory, conceptual, articulatory, </w:t>
      </w:r>
      <w:proofErr w:type="gramStart"/>
      <w:r w:rsidRPr="00DD4F74">
        <w:rPr>
          <w:sz w:val="20"/>
        </w:rPr>
        <w:t>auditory-verbal</w:t>
      </w:r>
      <w:proofErr w:type="gramEnd"/>
      <w:r w:rsidRPr="00DD4F74">
        <w:rPr>
          <w:sz w:val="20"/>
        </w:rPr>
        <w:t xml:space="preserve">. </w:t>
      </w:r>
      <w:r w:rsidRPr="00DD4F74">
        <w:rPr>
          <w:i/>
          <w:iCs/>
          <w:sz w:val="20"/>
        </w:rPr>
        <w:t>2.2f</w:t>
      </w:r>
    </w:p>
    <w:p w14:paraId="1333A49B" w14:textId="77777777" w:rsidR="00DD4F74" w:rsidRDefault="007778F2" w:rsidP="00DD4F74">
      <w:pPr>
        <w:pStyle w:val="ListParagraph"/>
        <w:widowControl w:val="0"/>
        <w:numPr>
          <w:ilvl w:val="2"/>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Apply</w:t>
      </w:r>
      <w:r w:rsidRPr="00DD4F74">
        <w:rPr>
          <w:sz w:val="20"/>
        </w:rPr>
        <w:t xml:space="preserve"> knowledge of various learners’ development (e.g., English learners, multilingual learners – including those who possess multiple </w:t>
      </w:r>
      <w:proofErr w:type="gramStart"/>
      <w:r w:rsidRPr="00DD4F74">
        <w:rPr>
          <w:sz w:val="20"/>
        </w:rPr>
        <w:t>dialects, and</w:t>
      </w:r>
      <w:proofErr w:type="gramEnd"/>
      <w:r w:rsidRPr="00DD4F74">
        <w:rPr>
          <w:sz w:val="20"/>
        </w:rPr>
        <w:t xml:space="preserve"> struggling readers – including those with the characteristics of dyslexia) to create a positive, equitable learning environment. </w:t>
      </w:r>
      <w:r w:rsidRPr="00DD4F74">
        <w:rPr>
          <w:i/>
          <w:iCs/>
          <w:sz w:val="20"/>
        </w:rPr>
        <w:t>2.2g</w:t>
      </w:r>
    </w:p>
    <w:p w14:paraId="79262E7F" w14:textId="77777777" w:rsidR="00DD4F74" w:rsidRPr="00DD4F74" w:rsidRDefault="000D478B" w:rsidP="00DD4F74">
      <w:pPr>
        <w:pStyle w:val="ListParagraph"/>
        <w:widowControl w:val="0"/>
        <w:numPr>
          <w:ilvl w:val="1"/>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360"/>
        <w:contextualSpacing/>
        <w:jc w:val="both"/>
        <w:rPr>
          <w:sz w:val="20"/>
        </w:rPr>
      </w:pPr>
      <w:r w:rsidRPr="00DD4F74">
        <w:rPr>
          <w:b/>
          <w:sz w:val="20"/>
        </w:rPr>
        <w:t xml:space="preserve">Standard 2: Structured Literacy – Phonics and Word Recognition </w:t>
      </w:r>
    </w:p>
    <w:p w14:paraId="651A9E32" w14:textId="77777777" w:rsidR="00DD4F74" w:rsidRPr="00DD4F74" w:rsidRDefault="000D478B"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bCs/>
          <w:iCs/>
          <w:sz w:val="20"/>
        </w:rPr>
        <w:t>Recognize and a</w:t>
      </w:r>
      <w:r w:rsidRPr="00DD4F74">
        <w:rPr>
          <w:b/>
          <w:sz w:val="20"/>
        </w:rPr>
        <w:t>pply</w:t>
      </w:r>
      <w:r w:rsidRPr="00DD4F74">
        <w:rPr>
          <w:sz w:val="20"/>
        </w:rPr>
        <w:t xml:space="preserve"> a sequential, systematic, and cumulative scope and sequence of skills building from simple to complex. </w:t>
      </w:r>
      <w:r w:rsidRPr="00DD4F74">
        <w:rPr>
          <w:i/>
          <w:iCs/>
          <w:sz w:val="20"/>
        </w:rPr>
        <w:t>2.3a</w:t>
      </w:r>
    </w:p>
    <w:p w14:paraId="68775AF6" w14:textId="77777777" w:rsidR="00DD4F74" w:rsidRPr="00DD4F74" w:rsidRDefault="000D478B"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 xml:space="preserve">Recognize, explain, and apply </w:t>
      </w:r>
      <w:r w:rsidRPr="00DD4F74">
        <w:rPr>
          <w:bCs/>
          <w:sz w:val="20"/>
        </w:rPr>
        <w:t xml:space="preserve">the need for systematic, sequential, cumulative, and </w:t>
      </w:r>
      <w:r w:rsidRPr="00DD4F74">
        <w:rPr>
          <w:sz w:val="20"/>
        </w:rPr>
        <w:t xml:space="preserve">explicit teaching for decoding and encoding skills using a structured lesson plan. </w:t>
      </w:r>
      <w:r w:rsidRPr="00DD4F74">
        <w:rPr>
          <w:i/>
          <w:iCs/>
          <w:sz w:val="20"/>
        </w:rPr>
        <w:t>2.3b</w:t>
      </w:r>
    </w:p>
    <w:p w14:paraId="6ACB6000" w14:textId="77777777" w:rsidR="00DD4F74" w:rsidRPr="00DD4F74" w:rsidRDefault="000D478B"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Recognize, explain, and apply</w:t>
      </w:r>
      <w:r w:rsidRPr="00DD4F74">
        <w:rPr>
          <w:sz w:val="20"/>
        </w:rPr>
        <w:t xml:space="preserve"> strategies for decoding and encoding multisyllabic words, including syllable types and morphology. </w:t>
      </w:r>
      <w:r w:rsidRPr="00DD4F74">
        <w:rPr>
          <w:i/>
          <w:iCs/>
          <w:sz w:val="20"/>
        </w:rPr>
        <w:t>2.3c</w:t>
      </w:r>
    </w:p>
    <w:p w14:paraId="6621C2FE" w14:textId="77777777" w:rsidR="00DD4F74" w:rsidRPr="00DD4F74" w:rsidRDefault="000D478B"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bCs/>
          <w:sz w:val="20"/>
        </w:rPr>
        <w:t>Explain and apply</w:t>
      </w:r>
      <w:r w:rsidRPr="00DD4F74">
        <w:rPr>
          <w:sz w:val="20"/>
        </w:rPr>
        <w:t xml:space="preserve"> strategies for teaching irregular words by identifying the decodable parts of the word.</w:t>
      </w:r>
      <w:r w:rsidR="00C96C83" w:rsidRPr="00DD4F74">
        <w:rPr>
          <w:sz w:val="20"/>
        </w:rPr>
        <w:t xml:space="preserve"> </w:t>
      </w:r>
      <w:r w:rsidRPr="00DD4F74">
        <w:rPr>
          <w:i/>
          <w:iCs/>
          <w:sz w:val="20"/>
        </w:rPr>
        <w:t>2.3d</w:t>
      </w:r>
    </w:p>
    <w:p w14:paraId="2C2140E9" w14:textId="77777777" w:rsidR="00DD4F74" w:rsidRPr="00DD4F74" w:rsidRDefault="000D478B"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bCs/>
          <w:sz w:val="20"/>
        </w:rPr>
        <w:t xml:space="preserve">Recognize and explain </w:t>
      </w:r>
      <w:r w:rsidRPr="00DD4F74">
        <w:rPr>
          <w:sz w:val="20"/>
        </w:rPr>
        <w:t xml:space="preserve">decoding and encoding difficulties and apply strategies to adapt instruction to address the difficulties. </w:t>
      </w:r>
      <w:r w:rsidRPr="00DD4F74">
        <w:rPr>
          <w:i/>
          <w:iCs/>
          <w:sz w:val="20"/>
        </w:rPr>
        <w:t>2.3e</w:t>
      </w:r>
    </w:p>
    <w:p w14:paraId="540322C9" w14:textId="77777777" w:rsidR="00DD4F74" w:rsidRDefault="000D478B"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bCs/>
          <w:sz w:val="20"/>
        </w:rPr>
        <w:t>Apply</w:t>
      </w:r>
      <w:r w:rsidRPr="00DD4F74">
        <w:rPr>
          <w:sz w:val="20"/>
        </w:rPr>
        <w:t xml:space="preserve"> a wide variety of explicit instructional strategies to support word reading, spelling, and writing skills in readers and writers.</w:t>
      </w:r>
      <w:r w:rsidR="00C96C83" w:rsidRPr="00DD4F74">
        <w:rPr>
          <w:sz w:val="20"/>
        </w:rPr>
        <w:t xml:space="preserve"> </w:t>
      </w:r>
      <w:r w:rsidRPr="00DD4F74">
        <w:rPr>
          <w:i/>
          <w:iCs/>
          <w:sz w:val="20"/>
        </w:rPr>
        <w:t>2.3f</w:t>
      </w:r>
    </w:p>
    <w:p w14:paraId="245191BC" w14:textId="77777777" w:rsidR="00DD4F74" w:rsidRDefault="00DD4F74" w:rsidP="00DD4F74">
      <w:pPr>
        <w:pStyle w:val="ListParagraph"/>
        <w:widowControl w:val="0"/>
        <w:numPr>
          <w:ilvl w:val="1"/>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360"/>
        <w:contextualSpacing/>
        <w:jc w:val="both"/>
        <w:rPr>
          <w:sz w:val="20"/>
        </w:rPr>
      </w:pPr>
      <w:r w:rsidRPr="00DD4F74">
        <w:rPr>
          <w:b/>
          <w:sz w:val="20"/>
        </w:rPr>
        <w:t xml:space="preserve">Standard 3: Knowledge of Diverse Reading Profiles, including Dyslexia </w:t>
      </w:r>
    </w:p>
    <w:p w14:paraId="5ACDB5A3" w14:textId="77777777" w:rsidR="00DD4F74" w:rsidRDefault="00DD4F74"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bCs/>
          <w:color w:val="000000"/>
          <w:sz w:val="20"/>
        </w:rPr>
        <w:t>Recognize and explain</w:t>
      </w:r>
      <w:r w:rsidRPr="00DD4F74">
        <w:rPr>
          <w:color w:val="000000"/>
          <w:sz w:val="20"/>
        </w:rPr>
        <w:t xml:space="preserve"> the tenets of dyslexia and other reading and language deficiencies. </w:t>
      </w:r>
      <w:r w:rsidRPr="00DD4F74">
        <w:rPr>
          <w:i/>
          <w:iCs/>
          <w:color w:val="000000"/>
          <w:sz w:val="20"/>
        </w:rPr>
        <w:t>3.1</w:t>
      </w:r>
    </w:p>
    <w:p w14:paraId="7E3845D0" w14:textId="77777777" w:rsidR="00DD4F74" w:rsidRDefault="00DD4F74"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bCs/>
          <w:color w:val="000000"/>
          <w:sz w:val="20"/>
        </w:rPr>
        <w:t>Recognize and explain</w:t>
      </w:r>
      <w:r w:rsidRPr="00DD4F74">
        <w:rPr>
          <w:color w:val="000000"/>
          <w:sz w:val="20"/>
        </w:rPr>
        <w:t xml:space="preserve"> state/federal laws that pertain to learning disabilities, including dyslexia and other reading and language deficiencies. </w:t>
      </w:r>
      <w:r w:rsidRPr="00DD4F74">
        <w:rPr>
          <w:i/>
          <w:iCs/>
          <w:color w:val="000000"/>
          <w:sz w:val="20"/>
        </w:rPr>
        <w:t>3.2</w:t>
      </w:r>
    </w:p>
    <w:p w14:paraId="76661987" w14:textId="77777777" w:rsidR="00DD4F74" w:rsidRDefault="00DD4F74"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bCs/>
          <w:color w:val="000000"/>
          <w:sz w:val="20"/>
        </w:rPr>
        <w:t>Recognize, explain, and apply</w:t>
      </w:r>
      <w:r w:rsidRPr="00DD4F74">
        <w:rPr>
          <w:color w:val="000000"/>
          <w:sz w:val="20"/>
        </w:rPr>
        <w:t xml:space="preserve"> how and why symptoms of reading difficulty change over time in response to intervention and instruction. </w:t>
      </w:r>
      <w:r w:rsidRPr="00DD4F74">
        <w:rPr>
          <w:i/>
          <w:iCs/>
          <w:color w:val="000000"/>
          <w:sz w:val="20"/>
        </w:rPr>
        <w:t>3.</w:t>
      </w:r>
      <w:r w:rsidRPr="00DD4F74">
        <w:rPr>
          <w:i/>
          <w:iCs/>
          <w:sz w:val="20"/>
        </w:rPr>
        <w:t>3</w:t>
      </w:r>
    </w:p>
    <w:p w14:paraId="1A352F25" w14:textId="77777777" w:rsidR="00DD4F74" w:rsidRDefault="00DD4F74" w:rsidP="00DD4F74">
      <w:pPr>
        <w:pStyle w:val="ListParagraph"/>
        <w:widowControl w:val="0"/>
        <w:numPr>
          <w:ilvl w:val="1"/>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360"/>
        <w:contextualSpacing/>
        <w:jc w:val="both"/>
        <w:rPr>
          <w:sz w:val="20"/>
        </w:rPr>
      </w:pPr>
      <w:r w:rsidRPr="00DD4F74">
        <w:rPr>
          <w:b/>
          <w:sz w:val="20"/>
        </w:rPr>
        <w:t xml:space="preserve">Standard 4: Assessment and Instruction </w:t>
      </w:r>
      <w:proofErr w:type="gramStart"/>
      <w:r w:rsidRPr="00DD4F74">
        <w:rPr>
          <w:b/>
          <w:sz w:val="20"/>
        </w:rPr>
        <w:t>of</w:t>
      </w:r>
      <w:proofErr w:type="gramEnd"/>
      <w:r w:rsidRPr="00DD4F74">
        <w:rPr>
          <w:b/>
          <w:sz w:val="20"/>
        </w:rPr>
        <w:t xml:space="preserve"> Developing Literacy </w:t>
      </w:r>
    </w:p>
    <w:p w14:paraId="466FBD38" w14:textId="77777777" w:rsidR="00DD4F74" w:rsidRDefault="00DD4F74"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Recognize, explain, and apply</w:t>
      </w:r>
      <w:r w:rsidRPr="00DD4F74">
        <w:rPr>
          <w:sz w:val="20"/>
        </w:rPr>
        <w:t xml:space="preserve"> how to select, evaluate, administer, and analyze data from evidence-based assessments (screening, diagnostic, progress monitoring, and outcome-based assessment). </w:t>
      </w:r>
      <w:r w:rsidRPr="00DD4F74">
        <w:rPr>
          <w:i/>
          <w:iCs/>
          <w:sz w:val="20"/>
        </w:rPr>
        <w:t>4.1</w:t>
      </w:r>
    </w:p>
    <w:p w14:paraId="2D6B8383" w14:textId="77777777" w:rsidR="00DD4F74" w:rsidRDefault="00DD4F74"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 xml:space="preserve">Recognize and explain </w:t>
      </w:r>
      <w:r w:rsidRPr="00DD4F74">
        <w:rPr>
          <w:sz w:val="20"/>
        </w:rPr>
        <w:t xml:space="preserve">core components of the Alabama model of Multi- Tiered System of Support (MTSS), including high-quality core instruction in whole group and small group (Tier 1) using universal screening, student academic data, diagnostic assessment, continuous progress monitoring, evidence-based interventions (Tier 2), and integrity of instructional intervention with a vetted Alabama Literacy Task Force dyslexia specific intervention program (Tier 3). </w:t>
      </w:r>
      <w:r w:rsidRPr="00DD4F74">
        <w:rPr>
          <w:i/>
          <w:iCs/>
          <w:sz w:val="20"/>
        </w:rPr>
        <w:t>4.2</w:t>
      </w:r>
    </w:p>
    <w:p w14:paraId="5A8C33EF" w14:textId="77777777" w:rsidR="00DD4F74" w:rsidRDefault="00DD4F74"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Recognize and explain</w:t>
      </w:r>
      <w:r w:rsidRPr="00DD4F74">
        <w:rPr>
          <w:sz w:val="20"/>
        </w:rPr>
        <w:t xml:space="preserve"> knowledge of Alabama’s</w:t>
      </w:r>
      <w:hyperlink r:id="rId9">
        <w:r w:rsidRPr="00DD4F74">
          <w:rPr>
            <w:sz w:val="20"/>
          </w:rPr>
          <w:t xml:space="preserve"> </w:t>
        </w:r>
      </w:hyperlink>
      <w:hyperlink r:id="rId10">
        <w:r w:rsidRPr="00DD4F74">
          <w:rPr>
            <w:sz w:val="20"/>
          </w:rPr>
          <w:t>Multi-Tier System of Support (MTSS)</w:t>
        </w:r>
      </w:hyperlink>
      <w:r w:rsidRPr="00DD4F74">
        <w:rPr>
          <w:sz w:val="20"/>
        </w:rPr>
        <w:t xml:space="preserve"> and </w:t>
      </w:r>
      <w:r w:rsidRPr="00DD4F74">
        <w:rPr>
          <w:sz w:val="20"/>
        </w:rPr>
        <w:lastRenderedPageBreak/>
        <w:t>Response to Instruction (</w:t>
      </w:r>
      <w:proofErr w:type="spellStart"/>
      <w:r w:rsidRPr="00DD4F74">
        <w:rPr>
          <w:sz w:val="20"/>
        </w:rPr>
        <w:t>RtI</w:t>
      </w:r>
      <w:proofErr w:type="spellEnd"/>
      <w:r w:rsidRPr="00DD4F74">
        <w:rPr>
          <w:sz w:val="20"/>
        </w:rPr>
        <w:t xml:space="preserve">) model for preventing and remediating reading deficiencies. </w:t>
      </w:r>
      <w:r w:rsidRPr="00DD4F74">
        <w:rPr>
          <w:i/>
          <w:iCs/>
          <w:sz w:val="20"/>
        </w:rPr>
        <w:t>4.3</w:t>
      </w:r>
    </w:p>
    <w:p w14:paraId="36613CAE" w14:textId="77777777" w:rsidR="00DD4F74" w:rsidRDefault="00DD4F74"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bCs/>
          <w:iCs/>
          <w:sz w:val="20"/>
        </w:rPr>
        <w:t>Recognize, explain, and apply</w:t>
      </w:r>
      <w:r w:rsidRPr="00DD4F74">
        <w:rPr>
          <w:iCs/>
          <w:sz w:val="20"/>
        </w:rPr>
        <w:t xml:space="preserve"> differentiated instruction by selecting and using appropriate assessments, including the amount of teacher regulation of learning, feedback, group size, instructional time allotment, frequency, duration, research-based instructional materials, and opportunities to respond. </w:t>
      </w:r>
      <w:r w:rsidRPr="00DD4F74">
        <w:rPr>
          <w:i/>
          <w:sz w:val="20"/>
        </w:rPr>
        <w:t>4.4</w:t>
      </w:r>
    </w:p>
    <w:p w14:paraId="466FF2DC" w14:textId="1C319D03" w:rsidR="00DD4F74" w:rsidRPr="00DD4F74" w:rsidRDefault="00DD4F74" w:rsidP="00DD4F74">
      <w:pPr>
        <w:pStyle w:val="ListParagraph"/>
        <w:widowControl w:val="0"/>
        <w:numPr>
          <w:ilvl w:val="2"/>
          <w:numId w:val="39"/>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0"/>
        </w:rPr>
      </w:pPr>
      <w:r w:rsidRPr="00DD4F74">
        <w:rPr>
          <w:b/>
          <w:sz w:val="20"/>
        </w:rPr>
        <w:t>Recognize, explain, and apply</w:t>
      </w:r>
      <w:r w:rsidRPr="00DD4F74">
        <w:rPr>
          <w:sz w:val="20"/>
        </w:rPr>
        <w:t xml:space="preserve"> a variety of different types and formats of assessments for different purposes when assessing reading (e.g., screening, progress monitoring, diagnostic, summative). </w:t>
      </w:r>
      <w:r w:rsidRPr="00DD4F74">
        <w:rPr>
          <w:i/>
          <w:iCs/>
          <w:sz w:val="20"/>
        </w:rPr>
        <w:t>4.5</w:t>
      </w:r>
    </w:p>
    <w:p w14:paraId="75E22C49" w14:textId="77777777" w:rsidR="005B27F2" w:rsidRDefault="005B27F2" w:rsidP="005B27F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r w:rsidRPr="005B27F2">
        <w:rPr>
          <w:b/>
          <w:bCs/>
          <w:sz w:val="23"/>
          <w:szCs w:val="23"/>
        </w:rPr>
        <w:t xml:space="preserve">7. </w:t>
      </w:r>
      <w:r w:rsidRPr="005B27F2">
        <w:rPr>
          <w:b/>
          <w:bCs/>
          <w:sz w:val="23"/>
          <w:szCs w:val="23"/>
        </w:rPr>
        <w:tab/>
        <w:t xml:space="preserve">    Course Content (Tentative Schedule) </w:t>
      </w:r>
    </w:p>
    <w:p w14:paraId="00C9F2DF" w14:textId="77777777" w:rsidR="00C662DA" w:rsidRDefault="00C662DA" w:rsidP="005B27F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517"/>
        <w:gridCol w:w="1462"/>
        <w:gridCol w:w="2541"/>
        <w:gridCol w:w="2319"/>
      </w:tblGrid>
      <w:tr w:rsidR="00A46E08" w:rsidRPr="008D7776" w14:paraId="3A91D596" w14:textId="77777777" w:rsidTr="008760F8">
        <w:tc>
          <w:tcPr>
            <w:tcW w:w="1051" w:type="dxa"/>
            <w:shd w:val="clear" w:color="auto" w:fill="D9D9D9"/>
          </w:tcPr>
          <w:p w14:paraId="5E76FC59" w14:textId="77777777" w:rsidR="00C662DA" w:rsidRPr="008D7776" w:rsidRDefault="00C662DA">
            <w:pPr>
              <w:rPr>
                <w:b/>
                <w:sz w:val="22"/>
                <w:szCs w:val="22"/>
              </w:rPr>
            </w:pPr>
            <w:r w:rsidRPr="008D7776">
              <w:rPr>
                <w:b/>
                <w:sz w:val="22"/>
                <w:szCs w:val="22"/>
              </w:rPr>
              <w:t>Date</w:t>
            </w:r>
          </w:p>
        </w:tc>
        <w:tc>
          <w:tcPr>
            <w:tcW w:w="3517" w:type="dxa"/>
            <w:shd w:val="clear" w:color="auto" w:fill="D9D9D9"/>
          </w:tcPr>
          <w:p w14:paraId="15BBCA09" w14:textId="77777777" w:rsidR="00C662DA" w:rsidRPr="008D7776" w:rsidRDefault="00C662DA">
            <w:pPr>
              <w:rPr>
                <w:b/>
                <w:sz w:val="22"/>
                <w:szCs w:val="22"/>
              </w:rPr>
            </w:pPr>
            <w:r w:rsidRPr="008D7776">
              <w:rPr>
                <w:b/>
                <w:sz w:val="22"/>
                <w:szCs w:val="22"/>
              </w:rPr>
              <w:t xml:space="preserve">Lecture Topic </w:t>
            </w:r>
          </w:p>
        </w:tc>
        <w:tc>
          <w:tcPr>
            <w:tcW w:w="1462" w:type="dxa"/>
            <w:shd w:val="clear" w:color="auto" w:fill="D9D9D9"/>
          </w:tcPr>
          <w:p w14:paraId="60428931" w14:textId="41C0CC69" w:rsidR="00C662DA" w:rsidRPr="008D7776" w:rsidRDefault="00C662DA">
            <w:pPr>
              <w:rPr>
                <w:b/>
                <w:sz w:val="22"/>
                <w:szCs w:val="22"/>
              </w:rPr>
            </w:pPr>
            <w:r w:rsidRPr="008D7776">
              <w:rPr>
                <w:b/>
                <w:sz w:val="22"/>
                <w:szCs w:val="22"/>
              </w:rPr>
              <w:t>Standard</w:t>
            </w:r>
            <w:r w:rsidR="00845416">
              <w:rPr>
                <w:b/>
                <w:sz w:val="22"/>
                <w:szCs w:val="22"/>
              </w:rPr>
              <w:t>s</w:t>
            </w:r>
            <w:r w:rsidRPr="008D7776">
              <w:rPr>
                <w:b/>
                <w:sz w:val="22"/>
                <w:szCs w:val="22"/>
              </w:rPr>
              <w:t xml:space="preserve"> </w:t>
            </w:r>
          </w:p>
        </w:tc>
        <w:tc>
          <w:tcPr>
            <w:tcW w:w="2541" w:type="dxa"/>
            <w:shd w:val="clear" w:color="auto" w:fill="D9D9D9"/>
          </w:tcPr>
          <w:p w14:paraId="73961967" w14:textId="77777777" w:rsidR="00C662DA" w:rsidRPr="008D7776" w:rsidRDefault="00C662DA">
            <w:pPr>
              <w:jc w:val="both"/>
              <w:rPr>
                <w:b/>
                <w:sz w:val="22"/>
                <w:szCs w:val="22"/>
              </w:rPr>
            </w:pPr>
            <w:r w:rsidRPr="008D7776">
              <w:rPr>
                <w:b/>
                <w:sz w:val="22"/>
                <w:szCs w:val="22"/>
              </w:rPr>
              <w:t>Assigned Readings</w:t>
            </w:r>
          </w:p>
          <w:p w14:paraId="6059873E" w14:textId="77777777" w:rsidR="00C662DA" w:rsidRPr="008D7776" w:rsidRDefault="00C662DA">
            <w:pPr>
              <w:rPr>
                <w:b/>
                <w:sz w:val="22"/>
                <w:szCs w:val="22"/>
              </w:rPr>
            </w:pPr>
          </w:p>
        </w:tc>
        <w:tc>
          <w:tcPr>
            <w:tcW w:w="2319" w:type="dxa"/>
            <w:shd w:val="clear" w:color="auto" w:fill="D9D9D9"/>
          </w:tcPr>
          <w:p w14:paraId="65A6350E" w14:textId="77777777" w:rsidR="00C662DA" w:rsidRPr="008D7776" w:rsidRDefault="00C662DA">
            <w:pPr>
              <w:rPr>
                <w:b/>
                <w:sz w:val="22"/>
                <w:szCs w:val="22"/>
              </w:rPr>
            </w:pPr>
            <w:r w:rsidRPr="008D7776">
              <w:rPr>
                <w:b/>
                <w:sz w:val="22"/>
                <w:szCs w:val="22"/>
              </w:rPr>
              <w:t xml:space="preserve">Assignments </w:t>
            </w:r>
          </w:p>
          <w:p w14:paraId="344E4AA1" w14:textId="3726DA43" w:rsidR="00C662DA" w:rsidRPr="008D7776" w:rsidRDefault="00C662DA">
            <w:pPr>
              <w:rPr>
                <w:b/>
                <w:sz w:val="22"/>
                <w:szCs w:val="22"/>
              </w:rPr>
            </w:pPr>
            <w:r w:rsidRPr="008D7776">
              <w:rPr>
                <w:b/>
                <w:sz w:val="22"/>
                <w:szCs w:val="22"/>
              </w:rPr>
              <w:t>(due prior to class</w:t>
            </w:r>
            <w:r w:rsidR="00A46E08">
              <w:rPr>
                <w:b/>
                <w:sz w:val="22"/>
                <w:szCs w:val="22"/>
              </w:rPr>
              <w:t>)</w:t>
            </w:r>
          </w:p>
        </w:tc>
      </w:tr>
      <w:tr w:rsidR="00A46E08" w:rsidRPr="00162213" w14:paraId="0A386B74" w14:textId="77777777" w:rsidTr="008760F8">
        <w:tc>
          <w:tcPr>
            <w:tcW w:w="1051" w:type="dxa"/>
          </w:tcPr>
          <w:p w14:paraId="07BB9FD5" w14:textId="77777777" w:rsidR="009712DE" w:rsidRPr="005F22A4" w:rsidRDefault="009712DE" w:rsidP="009712DE">
            <w:pPr>
              <w:rPr>
                <w:sz w:val="22"/>
                <w:szCs w:val="22"/>
              </w:rPr>
            </w:pPr>
            <w:r w:rsidRPr="005F22A4">
              <w:rPr>
                <w:sz w:val="22"/>
                <w:szCs w:val="22"/>
              </w:rPr>
              <w:t>Week 1</w:t>
            </w:r>
          </w:p>
          <w:p w14:paraId="43EF54AB" w14:textId="26D8DFF7" w:rsidR="009712DE" w:rsidRPr="005F22A4" w:rsidRDefault="00845416" w:rsidP="009712DE">
            <w:pPr>
              <w:rPr>
                <w:sz w:val="22"/>
                <w:szCs w:val="22"/>
              </w:rPr>
            </w:pPr>
            <w:r>
              <w:rPr>
                <w:sz w:val="22"/>
                <w:szCs w:val="22"/>
              </w:rPr>
              <w:t xml:space="preserve">Aug. </w:t>
            </w:r>
            <w:r w:rsidR="00DD4F74" w:rsidRPr="005F22A4">
              <w:rPr>
                <w:sz w:val="22"/>
                <w:szCs w:val="22"/>
              </w:rPr>
              <w:t>19</w:t>
            </w:r>
          </w:p>
        </w:tc>
        <w:tc>
          <w:tcPr>
            <w:tcW w:w="3517" w:type="dxa"/>
          </w:tcPr>
          <w:p w14:paraId="4F8FF6FE" w14:textId="77777777" w:rsidR="009712DE" w:rsidRPr="005F22A4" w:rsidRDefault="009712DE" w:rsidP="009712DE">
            <w:pPr>
              <w:rPr>
                <w:sz w:val="22"/>
                <w:szCs w:val="22"/>
              </w:rPr>
            </w:pPr>
            <w:r w:rsidRPr="005F22A4">
              <w:rPr>
                <w:sz w:val="22"/>
                <w:szCs w:val="22"/>
              </w:rPr>
              <w:t xml:space="preserve">Course Overview &amp; Expectations </w:t>
            </w:r>
          </w:p>
        </w:tc>
        <w:tc>
          <w:tcPr>
            <w:tcW w:w="1462" w:type="dxa"/>
          </w:tcPr>
          <w:p w14:paraId="61034411" w14:textId="77777777" w:rsidR="009712DE" w:rsidRPr="005F22A4" w:rsidRDefault="009712DE" w:rsidP="009712DE">
            <w:pPr>
              <w:rPr>
                <w:i/>
                <w:iCs/>
                <w:sz w:val="18"/>
                <w:szCs w:val="18"/>
              </w:rPr>
            </w:pPr>
          </w:p>
        </w:tc>
        <w:tc>
          <w:tcPr>
            <w:tcW w:w="2541" w:type="dxa"/>
          </w:tcPr>
          <w:p w14:paraId="55571931" w14:textId="77777777" w:rsidR="009712DE" w:rsidRPr="005F22A4" w:rsidRDefault="009712DE" w:rsidP="009712DE">
            <w:pPr>
              <w:rPr>
                <w:sz w:val="22"/>
                <w:szCs w:val="22"/>
              </w:rPr>
            </w:pPr>
            <w:r w:rsidRPr="005F22A4">
              <w:rPr>
                <w:sz w:val="22"/>
                <w:szCs w:val="22"/>
              </w:rPr>
              <w:t>Class Syllabus</w:t>
            </w:r>
          </w:p>
          <w:p w14:paraId="37E4B154" w14:textId="77777777" w:rsidR="00E2405A" w:rsidRDefault="009712DE" w:rsidP="009712DE">
            <w:pPr>
              <w:rPr>
                <w:sz w:val="22"/>
                <w:szCs w:val="22"/>
              </w:rPr>
            </w:pPr>
            <w:r w:rsidRPr="005F22A4">
              <w:rPr>
                <w:sz w:val="22"/>
                <w:szCs w:val="22"/>
              </w:rPr>
              <w:t>Class Canvas</w:t>
            </w:r>
            <w:r w:rsidR="00481FCB">
              <w:rPr>
                <w:sz w:val="22"/>
                <w:szCs w:val="22"/>
              </w:rPr>
              <w:t xml:space="preserve"> </w:t>
            </w:r>
          </w:p>
          <w:p w14:paraId="096E3E8D" w14:textId="13750238" w:rsidR="00481FCB" w:rsidRPr="005F22A4" w:rsidRDefault="00481FCB" w:rsidP="009712DE">
            <w:pPr>
              <w:rPr>
                <w:sz w:val="22"/>
                <w:szCs w:val="22"/>
              </w:rPr>
            </w:pPr>
          </w:p>
        </w:tc>
        <w:tc>
          <w:tcPr>
            <w:tcW w:w="2319" w:type="dxa"/>
          </w:tcPr>
          <w:p w14:paraId="65626137" w14:textId="77777777" w:rsidR="009712DE" w:rsidRPr="005F22A4" w:rsidRDefault="009712DE" w:rsidP="009712DE">
            <w:pPr>
              <w:rPr>
                <w:sz w:val="22"/>
                <w:szCs w:val="22"/>
              </w:rPr>
            </w:pPr>
          </w:p>
        </w:tc>
      </w:tr>
      <w:tr w:rsidR="00A46E08" w:rsidRPr="008D7776" w14:paraId="30D28FD1" w14:textId="77777777" w:rsidTr="008760F8">
        <w:tc>
          <w:tcPr>
            <w:tcW w:w="1051" w:type="dxa"/>
          </w:tcPr>
          <w:p w14:paraId="317EE6E8" w14:textId="77777777" w:rsidR="00C662DA" w:rsidRPr="005F22A4" w:rsidRDefault="00C662DA">
            <w:pPr>
              <w:rPr>
                <w:sz w:val="22"/>
                <w:szCs w:val="22"/>
              </w:rPr>
            </w:pPr>
            <w:r w:rsidRPr="005F22A4">
              <w:rPr>
                <w:sz w:val="22"/>
                <w:szCs w:val="22"/>
              </w:rPr>
              <w:t>Week 1</w:t>
            </w:r>
          </w:p>
          <w:p w14:paraId="3FBA5DE0" w14:textId="195DDE14" w:rsidR="00C2638E" w:rsidRDefault="00845416">
            <w:pPr>
              <w:rPr>
                <w:sz w:val="22"/>
                <w:szCs w:val="22"/>
              </w:rPr>
            </w:pPr>
            <w:r>
              <w:rPr>
                <w:sz w:val="22"/>
                <w:szCs w:val="22"/>
              </w:rPr>
              <w:t xml:space="preserve">Aug. </w:t>
            </w:r>
            <w:r w:rsidR="00C662DA" w:rsidRPr="005F22A4">
              <w:rPr>
                <w:sz w:val="22"/>
                <w:szCs w:val="22"/>
              </w:rPr>
              <w:t>2</w:t>
            </w:r>
            <w:r w:rsidR="00DD4F74" w:rsidRPr="005F22A4">
              <w:rPr>
                <w:sz w:val="22"/>
                <w:szCs w:val="22"/>
              </w:rPr>
              <w:t>1</w:t>
            </w:r>
            <w:r w:rsidR="00C662DA" w:rsidRPr="005F22A4">
              <w:rPr>
                <w:sz w:val="22"/>
                <w:szCs w:val="22"/>
              </w:rPr>
              <w:t xml:space="preserve"> </w:t>
            </w:r>
          </w:p>
          <w:p w14:paraId="6C6D1ABC" w14:textId="035C71AD" w:rsidR="004A68E7" w:rsidRPr="005F22A4" w:rsidRDefault="004A68E7">
            <w:pPr>
              <w:rPr>
                <w:sz w:val="22"/>
                <w:szCs w:val="22"/>
              </w:rPr>
            </w:pPr>
          </w:p>
        </w:tc>
        <w:tc>
          <w:tcPr>
            <w:tcW w:w="3517" w:type="dxa"/>
          </w:tcPr>
          <w:p w14:paraId="2C564577" w14:textId="6A5BD25F" w:rsidR="004A68E7" w:rsidRDefault="004A68E7" w:rsidP="004A68E7">
            <w:pPr>
              <w:rPr>
                <w:sz w:val="22"/>
                <w:szCs w:val="22"/>
              </w:rPr>
            </w:pPr>
            <w:r>
              <w:rPr>
                <w:sz w:val="22"/>
                <w:szCs w:val="22"/>
              </w:rPr>
              <w:t xml:space="preserve">Introduction to Literacy </w:t>
            </w:r>
          </w:p>
          <w:p w14:paraId="30A790F0" w14:textId="315FFB57" w:rsidR="004A68E7" w:rsidRPr="005F22A4" w:rsidRDefault="004A68E7" w:rsidP="004A68E7">
            <w:pPr>
              <w:rPr>
                <w:sz w:val="22"/>
                <w:szCs w:val="22"/>
              </w:rPr>
            </w:pPr>
          </w:p>
        </w:tc>
        <w:tc>
          <w:tcPr>
            <w:tcW w:w="1462" w:type="dxa"/>
          </w:tcPr>
          <w:p w14:paraId="27701DBB" w14:textId="70B57A41" w:rsidR="00C662DA" w:rsidRPr="005F22A4" w:rsidRDefault="007738F2">
            <w:pPr>
              <w:rPr>
                <w:i/>
                <w:iCs/>
                <w:sz w:val="18"/>
                <w:szCs w:val="18"/>
              </w:rPr>
            </w:pPr>
            <w:r>
              <w:rPr>
                <w:i/>
                <w:iCs/>
                <w:sz w:val="18"/>
                <w:szCs w:val="18"/>
              </w:rPr>
              <w:t>1.1</w:t>
            </w:r>
            <w:r w:rsidR="00EC6AAC" w:rsidRPr="005F22A4">
              <w:rPr>
                <w:i/>
                <w:iCs/>
                <w:sz w:val="18"/>
                <w:szCs w:val="18"/>
              </w:rPr>
              <w:t>–</w:t>
            </w:r>
            <w:r>
              <w:rPr>
                <w:i/>
                <w:iCs/>
                <w:sz w:val="18"/>
                <w:szCs w:val="18"/>
              </w:rPr>
              <w:t>1.3</w:t>
            </w:r>
            <w:r w:rsidR="00EC6AAC">
              <w:rPr>
                <w:i/>
                <w:iCs/>
                <w:sz w:val="18"/>
                <w:szCs w:val="18"/>
              </w:rPr>
              <w:t>; 3.1</w:t>
            </w:r>
            <w:r w:rsidR="00EC6AAC" w:rsidRPr="005F22A4">
              <w:rPr>
                <w:i/>
                <w:iCs/>
                <w:sz w:val="18"/>
                <w:szCs w:val="18"/>
              </w:rPr>
              <w:t>–</w:t>
            </w:r>
            <w:r w:rsidR="00EC6AAC">
              <w:rPr>
                <w:i/>
                <w:iCs/>
                <w:sz w:val="18"/>
                <w:szCs w:val="18"/>
              </w:rPr>
              <w:t>3.3</w:t>
            </w:r>
          </w:p>
        </w:tc>
        <w:tc>
          <w:tcPr>
            <w:tcW w:w="2541" w:type="dxa"/>
          </w:tcPr>
          <w:p w14:paraId="133160E9" w14:textId="01F35E4F" w:rsidR="001653E3" w:rsidRPr="005F22A4" w:rsidRDefault="009E0CA8">
            <w:pPr>
              <w:rPr>
                <w:sz w:val="22"/>
                <w:szCs w:val="22"/>
              </w:rPr>
            </w:pPr>
            <w:r w:rsidRPr="005F22A4">
              <w:rPr>
                <w:sz w:val="22"/>
                <w:szCs w:val="22"/>
              </w:rPr>
              <w:t>Hougen &amp; Smartt, Ch</w:t>
            </w:r>
            <w:r w:rsidR="00351B48">
              <w:rPr>
                <w:sz w:val="22"/>
                <w:szCs w:val="22"/>
              </w:rPr>
              <w:t>.</w:t>
            </w:r>
            <w:r>
              <w:rPr>
                <w:sz w:val="22"/>
                <w:szCs w:val="22"/>
              </w:rPr>
              <w:t>1</w:t>
            </w:r>
            <w:r w:rsidR="009B5402">
              <w:rPr>
                <w:sz w:val="22"/>
                <w:szCs w:val="22"/>
              </w:rPr>
              <w:t xml:space="preserve"> </w:t>
            </w:r>
          </w:p>
        </w:tc>
        <w:tc>
          <w:tcPr>
            <w:tcW w:w="2319" w:type="dxa"/>
          </w:tcPr>
          <w:p w14:paraId="685F732E" w14:textId="09C18162" w:rsidR="00C662DA" w:rsidRPr="005F22A4" w:rsidRDefault="00C662DA" w:rsidP="007768EF">
            <w:pPr>
              <w:rPr>
                <w:sz w:val="22"/>
                <w:szCs w:val="22"/>
              </w:rPr>
            </w:pPr>
          </w:p>
        </w:tc>
      </w:tr>
      <w:tr w:rsidR="00A46E08" w:rsidRPr="008D7776" w14:paraId="467A834C" w14:textId="77777777" w:rsidTr="008760F8">
        <w:tc>
          <w:tcPr>
            <w:tcW w:w="1051" w:type="dxa"/>
          </w:tcPr>
          <w:p w14:paraId="18E4122E" w14:textId="77777777" w:rsidR="004A68E7" w:rsidRPr="005F22A4" w:rsidRDefault="004A68E7" w:rsidP="004A68E7">
            <w:pPr>
              <w:rPr>
                <w:sz w:val="22"/>
                <w:szCs w:val="22"/>
              </w:rPr>
            </w:pPr>
            <w:r w:rsidRPr="005F22A4">
              <w:rPr>
                <w:sz w:val="22"/>
                <w:szCs w:val="22"/>
              </w:rPr>
              <w:t>Week 2</w:t>
            </w:r>
          </w:p>
          <w:p w14:paraId="5F0713B9" w14:textId="63EB93B2" w:rsidR="004A68E7" w:rsidRDefault="00845416" w:rsidP="004A68E7">
            <w:pPr>
              <w:rPr>
                <w:sz w:val="22"/>
                <w:szCs w:val="22"/>
              </w:rPr>
            </w:pPr>
            <w:r>
              <w:rPr>
                <w:sz w:val="22"/>
                <w:szCs w:val="22"/>
              </w:rPr>
              <w:t xml:space="preserve">Aug. </w:t>
            </w:r>
            <w:r w:rsidR="004A68E7" w:rsidRPr="005F22A4">
              <w:rPr>
                <w:sz w:val="22"/>
                <w:szCs w:val="22"/>
              </w:rPr>
              <w:t>26</w:t>
            </w:r>
          </w:p>
          <w:p w14:paraId="009A2C9B" w14:textId="62EC3CF7" w:rsidR="004A68E7" w:rsidRPr="005F22A4" w:rsidRDefault="004A68E7" w:rsidP="004A68E7">
            <w:pPr>
              <w:rPr>
                <w:sz w:val="22"/>
                <w:szCs w:val="22"/>
              </w:rPr>
            </w:pPr>
          </w:p>
        </w:tc>
        <w:tc>
          <w:tcPr>
            <w:tcW w:w="3517" w:type="dxa"/>
          </w:tcPr>
          <w:p w14:paraId="2969700E" w14:textId="77777777" w:rsidR="004A68E7" w:rsidRDefault="004A68E7" w:rsidP="004A68E7">
            <w:pPr>
              <w:rPr>
                <w:sz w:val="22"/>
                <w:szCs w:val="22"/>
              </w:rPr>
            </w:pPr>
            <w:r>
              <w:rPr>
                <w:sz w:val="22"/>
                <w:szCs w:val="22"/>
              </w:rPr>
              <w:t>Foundations of</w:t>
            </w:r>
            <w:r w:rsidRPr="005F22A4">
              <w:rPr>
                <w:sz w:val="22"/>
                <w:szCs w:val="22"/>
              </w:rPr>
              <w:t xml:space="preserve"> </w:t>
            </w:r>
            <w:r>
              <w:rPr>
                <w:sz w:val="22"/>
                <w:szCs w:val="22"/>
              </w:rPr>
              <w:t>the English Language</w:t>
            </w:r>
            <w:r w:rsidRPr="005F22A4">
              <w:rPr>
                <w:sz w:val="22"/>
                <w:szCs w:val="22"/>
              </w:rPr>
              <w:t xml:space="preserve">  </w:t>
            </w:r>
          </w:p>
          <w:p w14:paraId="6C22535D" w14:textId="77777777" w:rsidR="004A68E7" w:rsidRPr="005F22A4" w:rsidRDefault="004A68E7" w:rsidP="004A68E7">
            <w:pPr>
              <w:rPr>
                <w:sz w:val="22"/>
                <w:szCs w:val="22"/>
              </w:rPr>
            </w:pPr>
          </w:p>
        </w:tc>
        <w:tc>
          <w:tcPr>
            <w:tcW w:w="1462" w:type="dxa"/>
          </w:tcPr>
          <w:p w14:paraId="7BE4FE2F" w14:textId="7D201163" w:rsidR="004A68E7" w:rsidRPr="005F22A4" w:rsidRDefault="007738F2" w:rsidP="004A68E7">
            <w:pPr>
              <w:rPr>
                <w:i/>
                <w:iCs/>
                <w:sz w:val="18"/>
                <w:szCs w:val="18"/>
              </w:rPr>
            </w:pPr>
            <w:r>
              <w:rPr>
                <w:i/>
                <w:iCs/>
                <w:sz w:val="18"/>
                <w:szCs w:val="18"/>
              </w:rPr>
              <w:t>1.1, 2.1a, 2.2a, 2.3a, 2.3c</w:t>
            </w:r>
          </w:p>
        </w:tc>
        <w:tc>
          <w:tcPr>
            <w:tcW w:w="2541" w:type="dxa"/>
          </w:tcPr>
          <w:p w14:paraId="7697C5C3" w14:textId="09BEB1C0" w:rsidR="004A68E7" w:rsidRPr="005F22A4" w:rsidRDefault="004A68E7" w:rsidP="004A68E7">
            <w:pPr>
              <w:rPr>
                <w:sz w:val="22"/>
                <w:szCs w:val="22"/>
              </w:rPr>
            </w:pPr>
            <w:r w:rsidRPr="005F22A4">
              <w:rPr>
                <w:sz w:val="22"/>
                <w:szCs w:val="22"/>
                <w:lang w:val="fr-FR"/>
              </w:rPr>
              <w:t>Honig et al.</w:t>
            </w:r>
            <w:r w:rsidR="00351B48">
              <w:rPr>
                <w:sz w:val="22"/>
                <w:szCs w:val="22"/>
                <w:lang w:val="fr-FR"/>
              </w:rPr>
              <w:t>,</w:t>
            </w:r>
            <w:r w:rsidRPr="005F22A4">
              <w:rPr>
                <w:sz w:val="22"/>
                <w:szCs w:val="22"/>
                <w:lang w:val="fr-FR"/>
              </w:rPr>
              <w:t xml:space="preserve"> </w:t>
            </w:r>
            <w:r w:rsidR="00351B48" w:rsidRPr="005F22A4">
              <w:rPr>
                <w:sz w:val="22"/>
                <w:szCs w:val="22"/>
              </w:rPr>
              <w:t>Ch</w:t>
            </w:r>
            <w:r w:rsidR="00351B48">
              <w:rPr>
                <w:sz w:val="22"/>
                <w:szCs w:val="22"/>
              </w:rPr>
              <w:t>.</w:t>
            </w:r>
            <w:r>
              <w:rPr>
                <w:sz w:val="22"/>
                <w:szCs w:val="22"/>
                <w:lang w:val="fr-FR"/>
              </w:rPr>
              <w:t xml:space="preserve">1 </w:t>
            </w:r>
            <w:r w:rsidRPr="005F22A4">
              <w:rPr>
                <w:sz w:val="22"/>
                <w:szCs w:val="22"/>
                <w:lang w:val="fr-FR"/>
              </w:rPr>
              <w:t xml:space="preserve"> </w:t>
            </w:r>
          </w:p>
          <w:p w14:paraId="1AF84464" w14:textId="586CFB64" w:rsidR="004A68E7" w:rsidRPr="005F22A4" w:rsidRDefault="004A68E7" w:rsidP="004A68E7">
            <w:pPr>
              <w:rPr>
                <w:sz w:val="22"/>
                <w:szCs w:val="22"/>
              </w:rPr>
            </w:pPr>
          </w:p>
        </w:tc>
        <w:tc>
          <w:tcPr>
            <w:tcW w:w="2319" w:type="dxa"/>
          </w:tcPr>
          <w:p w14:paraId="416478C9" w14:textId="14953440" w:rsidR="004A68E7" w:rsidRPr="005F22A4" w:rsidRDefault="004A68E7" w:rsidP="004A68E7">
            <w:pPr>
              <w:rPr>
                <w:sz w:val="22"/>
                <w:szCs w:val="22"/>
              </w:rPr>
            </w:pPr>
          </w:p>
        </w:tc>
      </w:tr>
      <w:tr w:rsidR="00A46E08" w:rsidRPr="00D871DA" w14:paraId="606D6F44" w14:textId="77777777" w:rsidTr="008760F8">
        <w:tc>
          <w:tcPr>
            <w:tcW w:w="1051" w:type="dxa"/>
          </w:tcPr>
          <w:p w14:paraId="650BD100" w14:textId="77777777" w:rsidR="004A68E7" w:rsidRPr="005F22A4" w:rsidRDefault="004A68E7" w:rsidP="004A68E7">
            <w:pPr>
              <w:rPr>
                <w:sz w:val="22"/>
                <w:szCs w:val="22"/>
              </w:rPr>
            </w:pPr>
            <w:r w:rsidRPr="005F22A4">
              <w:rPr>
                <w:sz w:val="22"/>
                <w:szCs w:val="22"/>
              </w:rPr>
              <w:t>Week 2</w:t>
            </w:r>
          </w:p>
          <w:p w14:paraId="04D64622" w14:textId="6C9F3911" w:rsidR="004A68E7" w:rsidRDefault="00845416" w:rsidP="004A68E7">
            <w:pPr>
              <w:rPr>
                <w:sz w:val="22"/>
                <w:szCs w:val="22"/>
              </w:rPr>
            </w:pPr>
            <w:r>
              <w:rPr>
                <w:sz w:val="22"/>
                <w:szCs w:val="22"/>
              </w:rPr>
              <w:t xml:space="preserve">Aug. </w:t>
            </w:r>
            <w:r w:rsidR="004A68E7" w:rsidRPr="005F22A4">
              <w:rPr>
                <w:sz w:val="22"/>
                <w:szCs w:val="22"/>
              </w:rPr>
              <w:t xml:space="preserve">28 </w:t>
            </w:r>
          </w:p>
          <w:p w14:paraId="115DD767" w14:textId="3CD4C0B1" w:rsidR="004A68E7" w:rsidRPr="005F22A4" w:rsidRDefault="004A68E7" w:rsidP="004A68E7">
            <w:pPr>
              <w:rPr>
                <w:sz w:val="22"/>
                <w:szCs w:val="22"/>
              </w:rPr>
            </w:pPr>
          </w:p>
        </w:tc>
        <w:tc>
          <w:tcPr>
            <w:tcW w:w="3517" w:type="dxa"/>
          </w:tcPr>
          <w:p w14:paraId="4CFC9AD5" w14:textId="77777777" w:rsidR="004A68E7" w:rsidRDefault="004A68E7" w:rsidP="004A68E7">
            <w:pPr>
              <w:rPr>
                <w:sz w:val="22"/>
                <w:szCs w:val="22"/>
              </w:rPr>
            </w:pPr>
            <w:r>
              <w:rPr>
                <w:sz w:val="22"/>
                <w:szCs w:val="22"/>
              </w:rPr>
              <w:t>Foundations of</w:t>
            </w:r>
            <w:r w:rsidRPr="005F22A4">
              <w:rPr>
                <w:sz w:val="22"/>
                <w:szCs w:val="22"/>
              </w:rPr>
              <w:t xml:space="preserve"> </w:t>
            </w:r>
            <w:r>
              <w:rPr>
                <w:sz w:val="22"/>
                <w:szCs w:val="22"/>
              </w:rPr>
              <w:t>the English Language</w:t>
            </w:r>
            <w:r w:rsidRPr="005F22A4">
              <w:rPr>
                <w:sz w:val="22"/>
                <w:szCs w:val="22"/>
              </w:rPr>
              <w:t xml:space="preserve">  </w:t>
            </w:r>
          </w:p>
          <w:p w14:paraId="7474D084" w14:textId="77777777" w:rsidR="004A68E7" w:rsidRPr="005F22A4" w:rsidRDefault="004A68E7" w:rsidP="004A68E7">
            <w:pPr>
              <w:rPr>
                <w:sz w:val="22"/>
                <w:szCs w:val="22"/>
              </w:rPr>
            </w:pPr>
          </w:p>
        </w:tc>
        <w:tc>
          <w:tcPr>
            <w:tcW w:w="1462" w:type="dxa"/>
          </w:tcPr>
          <w:p w14:paraId="4070529C" w14:textId="416C8E10" w:rsidR="004A68E7" w:rsidRPr="005F22A4" w:rsidRDefault="007738F2" w:rsidP="004A68E7">
            <w:pPr>
              <w:rPr>
                <w:i/>
                <w:iCs/>
                <w:sz w:val="18"/>
                <w:szCs w:val="18"/>
              </w:rPr>
            </w:pPr>
            <w:r>
              <w:rPr>
                <w:i/>
                <w:iCs/>
                <w:sz w:val="18"/>
                <w:szCs w:val="18"/>
              </w:rPr>
              <w:t>1.1, 2.1a, 2.2a, 2.3a, 2.3c</w:t>
            </w:r>
          </w:p>
        </w:tc>
        <w:tc>
          <w:tcPr>
            <w:tcW w:w="2541" w:type="dxa"/>
          </w:tcPr>
          <w:p w14:paraId="378ABC55" w14:textId="0FA6881B" w:rsidR="004A68E7" w:rsidRPr="005F22A4" w:rsidRDefault="004A68E7" w:rsidP="004A68E7">
            <w:pPr>
              <w:rPr>
                <w:sz w:val="22"/>
                <w:szCs w:val="22"/>
              </w:rPr>
            </w:pPr>
            <w:r w:rsidRPr="005F22A4">
              <w:rPr>
                <w:sz w:val="22"/>
                <w:szCs w:val="22"/>
                <w:lang w:val="fr-FR"/>
              </w:rPr>
              <w:t>Honig et al.</w:t>
            </w:r>
            <w:r w:rsidR="00351B48">
              <w:rPr>
                <w:sz w:val="22"/>
                <w:szCs w:val="22"/>
                <w:lang w:val="fr-FR"/>
              </w:rPr>
              <w:t>,</w:t>
            </w:r>
            <w:r w:rsidRPr="005F22A4">
              <w:rPr>
                <w:sz w:val="22"/>
                <w:szCs w:val="22"/>
                <w:lang w:val="fr-FR"/>
              </w:rPr>
              <w:t xml:space="preserve"> </w:t>
            </w:r>
            <w:r w:rsidR="00351B48" w:rsidRPr="005F22A4">
              <w:rPr>
                <w:sz w:val="22"/>
                <w:szCs w:val="22"/>
              </w:rPr>
              <w:t>Ch</w:t>
            </w:r>
            <w:r w:rsidR="00351B48">
              <w:rPr>
                <w:sz w:val="22"/>
                <w:szCs w:val="22"/>
              </w:rPr>
              <w:t xml:space="preserve">. </w:t>
            </w:r>
            <w:r>
              <w:rPr>
                <w:sz w:val="22"/>
                <w:szCs w:val="22"/>
                <w:lang w:val="fr-FR"/>
              </w:rPr>
              <w:t xml:space="preserve">1 </w:t>
            </w:r>
            <w:r w:rsidRPr="005F22A4">
              <w:rPr>
                <w:sz w:val="22"/>
                <w:szCs w:val="22"/>
                <w:lang w:val="fr-FR"/>
              </w:rPr>
              <w:t xml:space="preserve"> </w:t>
            </w:r>
          </w:p>
          <w:p w14:paraId="301E11D9" w14:textId="44DE47A6" w:rsidR="004A68E7" w:rsidRPr="005F22A4" w:rsidRDefault="004A68E7" w:rsidP="004A68E7">
            <w:pPr>
              <w:rPr>
                <w:sz w:val="22"/>
                <w:szCs w:val="22"/>
              </w:rPr>
            </w:pPr>
          </w:p>
        </w:tc>
        <w:tc>
          <w:tcPr>
            <w:tcW w:w="2319" w:type="dxa"/>
          </w:tcPr>
          <w:p w14:paraId="0C9F903F" w14:textId="32DAF27B" w:rsidR="004A68E7" w:rsidRPr="005F22A4" w:rsidRDefault="00CD7E7C" w:rsidP="004A68E7">
            <w:pPr>
              <w:rPr>
                <w:sz w:val="22"/>
                <w:szCs w:val="22"/>
              </w:rPr>
            </w:pPr>
            <w:r>
              <w:rPr>
                <w:bCs/>
                <w:sz w:val="22"/>
                <w:szCs w:val="22"/>
                <w:lang w:val="fr-FR"/>
              </w:rPr>
              <w:t xml:space="preserve">Quiz </w:t>
            </w:r>
            <w:proofErr w:type="gramStart"/>
            <w:r>
              <w:rPr>
                <w:bCs/>
                <w:sz w:val="22"/>
                <w:szCs w:val="22"/>
                <w:lang w:val="fr-FR"/>
              </w:rPr>
              <w:t>1:</w:t>
            </w:r>
            <w:proofErr w:type="gramEnd"/>
            <w:r>
              <w:rPr>
                <w:bCs/>
                <w:sz w:val="22"/>
                <w:szCs w:val="22"/>
                <w:lang w:val="fr-FR"/>
              </w:rPr>
              <w:t xml:space="preserve"> 240Tutoring Plan to </w:t>
            </w:r>
            <w:proofErr w:type="spellStart"/>
            <w:r>
              <w:rPr>
                <w:bCs/>
                <w:sz w:val="22"/>
                <w:szCs w:val="22"/>
                <w:lang w:val="fr-FR"/>
              </w:rPr>
              <w:t>Pass</w:t>
            </w:r>
            <w:proofErr w:type="spellEnd"/>
          </w:p>
        </w:tc>
      </w:tr>
      <w:tr w:rsidR="00A46E08" w:rsidRPr="008D7776" w14:paraId="2D297D57" w14:textId="77777777" w:rsidTr="008760F8">
        <w:trPr>
          <w:trHeight w:val="638"/>
        </w:trPr>
        <w:tc>
          <w:tcPr>
            <w:tcW w:w="1051" w:type="dxa"/>
          </w:tcPr>
          <w:p w14:paraId="61526E40" w14:textId="77777777" w:rsidR="004A68E7" w:rsidRPr="005F22A4" w:rsidRDefault="004A68E7" w:rsidP="004A68E7">
            <w:pPr>
              <w:rPr>
                <w:sz w:val="22"/>
                <w:szCs w:val="22"/>
              </w:rPr>
            </w:pPr>
            <w:r w:rsidRPr="005F22A4">
              <w:rPr>
                <w:sz w:val="22"/>
                <w:szCs w:val="22"/>
              </w:rPr>
              <w:t xml:space="preserve">Week 3 </w:t>
            </w:r>
          </w:p>
          <w:p w14:paraId="325C7254" w14:textId="1DEDECA3" w:rsidR="004A68E7" w:rsidRPr="005F22A4" w:rsidRDefault="00845416" w:rsidP="004A68E7">
            <w:pPr>
              <w:rPr>
                <w:sz w:val="22"/>
                <w:szCs w:val="22"/>
              </w:rPr>
            </w:pPr>
            <w:r>
              <w:rPr>
                <w:sz w:val="22"/>
                <w:szCs w:val="22"/>
              </w:rPr>
              <w:t xml:space="preserve">Sept. </w:t>
            </w:r>
            <w:r w:rsidR="004A68E7" w:rsidRPr="005F22A4">
              <w:rPr>
                <w:sz w:val="22"/>
                <w:szCs w:val="22"/>
              </w:rPr>
              <w:t xml:space="preserve">2 </w:t>
            </w:r>
          </w:p>
        </w:tc>
        <w:tc>
          <w:tcPr>
            <w:tcW w:w="3517" w:type="dxa"/>
          </w:tcPr>
          <w:p w14:paraId="7142490D" w14:textId="77777777" w:rsidR="004A68E7" w:rsidRPr="005F22A4" w:rsidRDefault="004A68E7" w:rsidP="004A68E7">
            <w:pPr>
              <w:rPr>
                <w:sz w:val="22"/>
                <w:szCs w:val="22"/>
              </w:rPr>
            </w:pPr>
            <w:r w:rsidRPr="005F22A4">
              <w:rPr>
                <w:sz w:val="22"/>
                <w:szCs w:val="22"/>
              </w:rPr>
              <w:t xml:space="preserve">Critical Components of Structured Literacy </w:t>
            </w:r>
          </w:p>
          <w:p w14:paraId="1F9ADBA1" w14:textId="726A2185" w:rsidR="004A68E7" w:rsidRPr="005F22A4" w:rsidRDefault="004A68E7" w:rsidP="004A68E7">
            <w:pPr>
              <w:pStyle w:val="NormalWeb"/>
              <w:spacing w:before="0" w:beforeAutospacing="0" w:after="0" w:afterAutospacing="0"/>
              <w:rPr>
                <w:sz w:val="22"/>
                <w:szCs w:val="22"/>
              </w:rPr>
            </w:pPr>
          </w:p>
        </w:tc>
        <w:tc>
          <w:tcPr>
            <w:tcW w:w="1462" w:type="dxa"/>
          </w:tcPr>
          <w:p w14:paraId="12E88489" w14:textId="2F31349A" w:rsidR="004A68E7" w:rsidRPr="005F22A4" w:rsidRDefault="001D3665" w:rsidP="004A68E7">
            <w:pPr>
              <w:rPr>
                <w:i/>
                <w:iCs/>
                <w:sz w:val="18"/>
                <w:szCs w:val="18"/>
              </w:rPr>
            </w:pPr>
            <w:r w:rsidRPr="005F22A4">
              <w:rPr>
                <w:i/>
                <w:iCs/>
                <w:sz w:val="18"/>
                <w:szCs w:val="18"/>
              </w:rPr>
              <w:t xml:space="preserve">2.1a-d, </w:t>
            </w:r>
            <w:r w:rsidR="00EC6AAC">
              <w:rPr>
                <w:i/>
                <w:iCs/>
                <w:sz w:val="18"/>
                <w:szCs w:val="18"/>
              </w:rPr>
              <w:t>3.1</w:t>
            </w:r>
            <w:r w:rsidR="00EC6AAC" w:rsidRPr="005F22A4">
              <w:rPr>
                <w:i/>
                <w:iCs/>
                <w:sz w:val="18"/>
                <w:szCs w:val="18"/>
              </w:rPr>
              <w:t>–</w:t>
            </w:r>
            <w:r w:rsidR="00EC6AAC">
              <w:rPr>
                <w:i/>
                <w:iCs/>
                <w:sz w:val="18"/>
                <w:szCs w:val="18"/>
              </w:rPr>
              <w:t>3.3,</w:t>
            </w:r>
            <w:r w:rsidR="007738F2">
              <w:rPr>
                <w:i/>
                <w:iCs/>
                <w:sz w:val="18"/>
                <w:szCs w:val="18"/>
              </w:rPr>
              <w:t>4.2-4.3</w:t>
            </w:r>
          </w:p>
        </w:tc>
        <w:tc>
          <w:tcPr>
            <w:tcW w:w="2541" w:type="dxa"/>
          </w:tcPr>
          <w:p w14:paraId="7D313576" w14:textId="22BB15A8" w:rsidR="004A68E7" w:rsidRPr="005F22A4" w:rsidRDefault="004A68E7" w:rsidP="004A68E7">
            <w:pPr>
              <w:rPr>
                <w:sz w:val="22"/>
                <w:szCs w:val="22"/>
              </w:rPr>
            </w:pPr>
            <w:r w:rsidRPr="005F22A4">
              <w:rPr>
                <w:sz w:val="22"/>
                <w:szCs w:val="22"/>
              </w:rPr>
              <w:t xml:space="preserve">Hougen &amp; Smartt, </w:t>
            </w:r>
            <w:r w:rsidR="00351B48" w:rsidRPr="005F22A4">
              <w:rPr>
                <w:sz w:val="22"/>
                <w:szCs w:val="22"/>
              </w:rPr>
              <w:t>Ch</w:t>
            </w:r>
            <w:r w:rsidR="00351B48">
              <w:rPr>
                <w:sz w:val="22"/>
                <w:szCs w:val="22"/>
              </w:rPr>
              <w:t>.</w:t>
            </w:r>
            <w:r w:rsidRPr="005F22A4">
              <w:rPr>
                <w:sz w:val="22"/>
                <w:szCs w:val="22"/>
              </w:rPr>
              <w:t>2</w:t>
            </w:r>
            <w:r>
              <w:rPr>
                <w:sz w:val="22"/>
                <w:szCs w:val="22"/>
              </w:rPr>
              <w:t xml:space="preserve"> </w:t>
            </w:r>
          </w:p>
        </w:tc>
        <w:tc>
          <w:tcPr>
            <w:tcW w:w="2319" w:type="dxa"/>
          </w:tcPr>
          <w:p w14:paraId="63DCEAD3" w14:textId="0C2D35A2" w:rsidR="004A68E7" w:rsidRPr="005F22A4" w:rsidRDefault="004A68E7" w:rsidP="004A68E7">
            <w:pPr>
              <w:rPr>
                <w:sz w:val="22"/>
                <w:szCs w:val="22"/>
              </w:rPr>
            </w:pPr>
          </w:p>
        </w:tc>
      </w:tr>
      <w:tr w:rsidR="00A46E08" w:rsidRPr="008D7776" w14:paraId="654525A2" w14:textId="77777777" w:rsidTr="008760F8">
        <w:tc>
          <w:tcPr>
            <w:tcW w:w="1051" w:type="dxa"/>
          </w:tcPr>
          <w:p w14:paraId="2BBA4088" w14:textId="77777777" w:rsidR="00600D74" w:rsidRPr="005F22A4" w:rsidRDefault="00600D74" w:rsidP="00600D74">
            <w:pPr>
              <w:rPr>
                <w:sz w:val="22"/>
                <w:szCs w:val="22"/>
              </w:rPr>
            </w:pPr>
            <w:r w:rsidRPr="005F22A4">
              <w:rPr>
                <w:sz w:val="22"/>
                <w:szCs w:val="22"/>
              </w:rPr>
              <w:t xml:space="preserve">Week 3 </w:t>
            </w:r>
          </w:p>
          <w:p w14:paraId="234A77A7" w14:textId="6755BC6B" w:rsidR="00600D74" w:rsidRPr="005F22A4" w:rsidRDefault="00845416" w:rsidP="00600D74">
            <w:pPr>
              <w:rPr>
                <w:sz w:val="22"/>
                <w:szCs w:val="22"/>
              </w:rPr>
            </w:pPr>
            <w:r>
              <w:rPr>
                <w:sz w:val="22"/>
                <w:szCs w:val="22"/>
              </w:rPr>
              <w:t xml:space="preserve">Sept. </w:t>
            </w:r>
            <w:r w:rsidR="00600D74" w:rsidRPr="005F22A4">
              <w:rPr>
                <w:sz w:val="22"/>
                <w:szCs w:val="22"/>
              </w:rPr>
              <w:t xml:space="preserve">4 </w:t>
            </w:r>
          </w:p>
          <w:p w14:paraId="7ADCF7C3" w14:textId="77777777" w:rsidR="00600D74" w:rsidRPr="005F22A4" w:rsidRDefault="00600D74" w:rsidP="00600D74">
            <w:pPr>
              <w:rPr>
                <w:sz w:val="22"/>
                <w:szCs w:val="22"/>
              </w:rPr>
            </w:pPr>
          </w:p>
        </w:tc>
        <w:tc>
          <w:tcPr>
            <w:tcW w:w="3517" w:type="dxa"/>
          </w:tcPr>
          <w:p w14:paraId="55F3C92E" w14:textId="77777777" w:rsidR="00600D74" w:rsidRDefault="00600D74" w:rsidP="00600D74">
            <w:pPr>
              <w:rPr>
                <w:sz w:val="22"/>
                <w:szCs w:val="22"/>
              </w:rPr>
            </w:pPr>
            <w:r w:rsidRPr="005F22A4">
              <w:rPr>
                <w:sz w:val="22"/>
                <w:szCs w:val="22"/>
              </w:rPr>
              <w:t xml:space="preserve">Basics of Reading Assessment </w:t>
            </w:r>
            <w:r>
              <w:rPr>
                <w:sz w:val="22"/>
                <w:szCs w:val="22"/>
              </w:rPr>
              <w:t xml:space="preserve">&amp; Standards </w:t>
            </w:r>
          </w:p>
          <w:p w14:paraId="2188D22D" w14:textId="77777777" w:rsidR="00600D74" w:rsidRPr="005F22A4" w:rsidRDefault="00600D74" w:rsidP="00600D74">
            <w:pPr>
              <w:pStyle w:val="NormalWeb"/>
              <w:spacing w:before="0" w:beforeAutospacing="0" w:after="0" w:afterAutospacing="0"/>
              <w:rPr>
                <w:sz w:val="22"/>
                <w:szCs w:val="22"/>
              </w:rPr>
            </w:pPr>
          </w:p>
        </w:tc>
        <w:tc>
          <w:tcPr>
            <w:tcW w:w="1462" w:type="dxa"/>
          </w:tcPr>
          <w:p w14:paraId="18F3C44B" w14:textId="5C318273" w:rsidR="00600D74" w:rsidRPr="005F22A4" w:rsidRDefault="00600D74" w:rsidP="00600D74">
            <w:pPr>
              <w:rPr>
                <w:i/>
                <w:iCs/>
                <w:sz w:val="18"/>
                <w:szCs w:val="18"/>
              </w:rPr>
            </w:pPr>
            <w:r>
              <w:rPr>
                <w:i/>
                <w:iCs/>
                <w:sz w:val="18"/>
                <w:szCs w:val="18"/>
              </w:rPr>
              <w:t>3.1</w:t>
            </w:r>
            <w:r w:rsidRPr="005F22A4">
              <w:rPr>
                <w:i/>
                <w:iCs/>
                <w:sz w:val="18"/>
                <w:szCs w:val="18"/>
              </w:rPr>
              <w:t>–</w:t>
            </w:r>
            <w:r>
              <w:rPr>
                <w:i/>
                <w:iCs/>
                <w:sz w:val="18"/>
                <w:szCs w:val="18"/>
              </w:rPr>
              <w:t>3.3, 4.1</w:t>
            </w:r>
            <w:r w:rsidR="008760F8" w:rsidRPr="005F22A4">
              <w:rPr>
                <w:i/>
                <w:iCs/>
                <w:sz w:val="18"/>
                <w:szCs w:val="18"/>
              </w:rPr>
              <w:t>–</w:t>
            </w:r>
            <w:r>
              <w:rPr>
                <w:i/>
                <w:iCs/>
                <w:sz w:val="18"/>
                <w:szCs w:val="18"/>
              </w:rPr>
              <w:t>4.5</w:t>
            </w:r>
          </w:p>
        </w:tc>
        <w:tc>
          <w:tcPr>
            <w:tcW w:w="2541" w:type="dxa"/>
          </w:tcPr>
          <w:p w14:paraId="4401C3F4" w14:textId="4E6E55D3" w:rsidR="00600D74" w:rsidRDefault="00600D74" w:rsidP="00600D74">
            <w:pPr>
              <w:rPr>
                <w:sz w:val="22"/>
                <w:szCs w:val="22"/>
              </w:rPr>
            </w:pPr>
            <w:r w:rsidRPr="005F22A4">
              <w:rPr>
                <w:sz w:val="22"/>
                <w:szCs w:val="22"/>
              </w:rPr>
              <w:t xml:space="preserve">Hougen &amp; Smartt, </w:t>
            </w:r>
            <w:r w:rsidR="00351B48" w:rsidRPr="005F22A4">
              <w:rPr>
                <w:sz w:val="22"/>
                <w:szCs w:val="22"/>
              </w:rPr>
              <w:t>Ch</w:t>
            </w:r>
            <w:r w:rsidR="00351B48">
              <w:rPr>
                <w:sz w:val="22"/>
                <w:szCs w:val="22"/>
              </w:rPr>
              <w:t xml:space="preserve">. </w:t>
            </w:r>
            <w:r w:rsidRPr="005F22A4">
              <w:rPr>
                <w:sz w:val="22"/>
                <w:szCs w:val="22"/>
              </w:rPr>
              <w:t>3</w:t>
            </w:r>
          </w:p>
          <w:p w14:paraId="5ABE30B6" w14:textId="69CEF7B5" w:rsidR="00600D74" w:rsidRPr="005F22A4" w:rsidRDefault="00600D74" w:rsidP="00600D74">
            <w:pPr>
              <w:rPr>
                <w:sz w:val="22"/>
                <w:szCs w:val="22"/>
              </w:rPr>
            </w:pPr>
          </w:p>
        </w:tc>
        <w:tc>
          <w:tcPr>
            <w:tcW w:w="2319" w:type="dxa"/>
          </w:tcPr>
          <w:p w14:paraId="4D5F8A30" w14:textId="7DED1AE1" w:rsidR="00600D74" w:rsidRPr="005F22A4" w:rsidRDefault="00CD7E7C" w:rsidP="00600D74">
            <w:pPr>
              <w:rPr>
                <w:sz w:val="22"/>
                <w:szCs w:val="22"/>
              </w:rPr>
            </w:pPr>
            <w:r w:rsidRPr="005F22A4">
              <w:rPr>
                <w:sz w:val="22"/>
                <w:szCs w:val="22"/>
              </w:rPr>
              <w:t xml:space="preserve">Learning Activity </w:t>
            </w:r>
            <w:r>
              <w:rPr>
                <w:sz w:val="22"/>
                <w:szCs w:val="22"/>
              </w:rPr>
              <w:t>1</w:t>
            </w:r>
            <w:r w:rsidRPr="005F22A4">
              <w:rPr>
                <w:sz w:val="22"/>
                <w:szCs w:val="22"/>
              </w:rPr>
              <w:t xml:space="preserve">: </w:t>
            </w:r>
            <w:r>
              <w:rPr>
                <w:sz w:val="22"/>
                <w:szCs w:val="22"/>
              </w:rPr>
              <w:t>Phonemes</w:t>
            </w:r>
          </w:p>
        </w:tc>
      </w:tr>
      <w:tr w:rsidR="00A46E08" w:rsidRPr="00214518" w14:paraId="20811FDB" w14:textId="77777777" w:rsidTr="008760F8">
        <w:tc>
          <w:tcPr>
            <w:tcW w:w="1051" w:type="dxa"/>
          </w:tcPr>
          <w:p w14:paraId="28C19BA8" w14:textId="77777777" w:rsidR="00600D74" w:rsidRPr="005F22A4" w:rsidRDefault="00600D74" w:rsidP="00600D74">
            <w:pPr>
              <w:rPr>
                <w:sz w:val="22"/>
                <w:szCs w:val="22"/>
              </w:rPr>
            </w:pPr>
            <w:r w:rsidRPr="005F22A4">
              <w:rPr>
                <w:sz w:val="22"/>
                <w:szCs w:val="22"/>
              </w:rPr>
              <w:t xml:space="preserve">Week 4 </w:t>
            </w:r>
          </w:p>
          <w:p w14:paraId="267D53C6" w14:textId="758491C7" w:rsidR="00600D74" w:rsidRPr="005F22A4" w:rsidRDefault="00845416" w:rsidP="00600D74">
            <w:pPr>
              <w:rPr>
                <w:sz w:val="22"/>
                <w:szCs w:val="22"/>
              </w:rPr>
            </w:pPr>
            <w:r>
              <w:rPr>
                <w:sz w:val="22"/>
                <w:szCs w:val="22"/>
              </w:rPr>
              <w:t xml:space="preserve">Sept. </w:t>
            </w:r>
            <w:r w:rsidR="00600D74" w:rsidRPr="005F22A4">
              <w:rPr>
                <w:sz w:val="22"/>
                <w:szCs w:val="22"/>
              </w:rPr>
              <w:t xml:space="preserve">9 </w:t>
            </w:r>
          </w:p>
          <w:p w14:paraId="3103A14E" w14:textId="77777777" w:rsidR="00600D74" w:rsidRPr="005F22A4" w:rsidRDefault="00600D74" w:rsidP="00600D74">
            <w:pPr>
              <w:rPr>
                <w:sz w:val="22"/>
                <w:szCs w:val="22"/>
              </w:rPr>
            </w:pPr>
          </w:p>
        </w:tc>
        <w:tc>
          <w:tcPr>
            <w:tcW w:w="3517" w:type="dxa"/>
          </w:tcPr>
          <w:p w14:paraId="73500706" w14:textId="0E2243CD" w:rsidR="00600D74" w:rsidRPr="005F22A4" w:rsidRDefault="00600D74" w:rsidP="00600D74">
            <w:pPr>
              <w:rPr>
                <w:sz w:val="22"/>
                <w:szCs w:val="22"/>
              </w:rPr>
            </w:pPr>
            <w:r>
              <w:rPr>
                <w:sz w:val="22"/>
                <w:szCs w:val="22"/>
              </w:rPr>
              <w:t xml:space="preserve">Understanding and Teaching </w:t>
            </w:r>
            <w:r w:rsidRPr="005F22A4">
              <w:rPr>
                <w:sz w:val="22"/>
                <w:szCs w:val="22"/>
              </w:rPr>
              <w:t>Early Literacy Skills</w:t>
            </w:r>
          </w:p>
        </w:tc>
        <w:tc>
          <w:tcPr>
            <w:tcW w:w="1462" w:type="dxa"/>
          </w:tcPr>
          <w:p w14:paraId="602A5B47" w14:textId="71016242" w:rsidR="00600D74" w:rsidRPr="005F22A4" w:rsidRDefault="00600D74" w:rsidP="00600D74">
            <w:pPr>
              <w:rPr>
                <w:i/>
                <w:iCs/>
                <w:sz w:val="18"/>
                <w:szCs w:val="18"/>
              </w:rPr>
            </w:pPr>
            <w:r w:rsidRPr="005F22A4">
              <w:rPr>
                <w:i/>
                <w:iCs/>
                <w:sz w:val="18"/>
                <w:szCs w:val="18"/>
              </w:rPr>
              <w:t>1.1–1.3</w:t>
            </w:r>
            <w:r>
              <w:rPr>
                <w:i/>
                <w:iCs/>
                <w:sz w:val="18"/>
                <w:szCs w:val="18"/>
              </w:rPr>
              <w:t xml:space="preserve">, </w:t>
            </w:r>
            <w:r w:rsidR="001D3665" w:rsidRPr="005F22A4">
              <w:rPr>
                <w:i/>
                <w:iCs/>
                <w:sz w:val="18"/>
                <w:szCs w:val="18"/>
              </w:rPr>
              <w:t xml:space="preserve">2.1a-d, </w:t>
            </w:r>
            <w:r>
              <w:rPr>
                <w:i/>
                <w:iCs/>
                <w:sz w:val="18"/>
                <w:szCs w:val="18"/>
              </w:rPr>
              <w:t>3.1</w:t>
            </w:r>
            <w:r w:rsidRPr="005F22A4">
              <w:rPr>
                <w:i/>
                <w:iCs/>
                <w:sz w:val="18"/>
                <w:szCs w:val="18"/>
              </w:rPr>
              <w:t>–</w:t>
            </w:r>
            <w:r>
              <w:rPr>
                <w:i/>
                <w:iCs/>
                <w:sz w:val="18"/>
                <w:szCs w:val="18"/>
              </w:rPr>
              <w:t>3.3</w:t>
            </w:r>
          </w:p>
        </w:tc>
        <w:tc>
          <w:tcPr>
            <w:tcW w:w="2541" w:type="dxa"/>
          </w:tcPr>
          <w:p w14:paraId="4CC0DB40" w14:textId="77777777" w:rsidR="00600D74" w:rsidRPr="005F22A4" w:rsidRDefault="00600D74" w:rsidP="00600D74">
            <w:pPr>
              <w:rPr>
                <w:sz w:val="22"/>
                <w:szCs w:val="22"/>
              </w:rPr>
            </w:pPr>
            <w:proofErr w:type="spellStart"/>
            <w:r>
              <w:rPr>
                <w:sz w:val="22"/>
                <w:szCs w:val="22"/>
                <w:lang w:val="fr-FR"/>
              </w:rPr>
              <w:t>Wasik</w:t>
            </w:r>
            <w:proofErr w:type="spellEnd"/>
            <w:r>
              <w:rPr>
                <w:sz w:val="22"/>
                <w:szCs w:val="22"/>
                <w:lang w:val="fr-FR"/>
              </w:rPr>
              <w:t xml:space="preserve"> &amp; </w:t>
            </w:r>
            <w:proofErr w:type="spellStart"/>
            <w:r>
              <w:rPr>
                <w:sz w:val="22"/>
                <w:szCs w:val="22"/>
                <w:lang w:val="fr-FR"/>
              </w:rPr>
              <w:t>Hindman</w:t>
            </w:r>
            <w:proofErr w:type="spellEnd"/>
            <w:r>
              <w:rPr>
                <w:sz w:val="22"/>
                <w:szCs w:val="22"/>
                <w:lang w:val="fr-FR"/>
              </w:rPr>
              <w:t xml:space="preserve"> (2024) </w:t>
            </w:r>
          </w:p>
          <w:p w14:paraId="1BD6E713" w14:textId="19F90F61" w:rsidR="00600D74" w:rsidRPr="004A68E7" w:rsidRDefault="00600D74" w:rsidP="00600D74">
            <w:pPr>
              <w:rPr>
                <w:b/>
                <w:bCs/>
                <w:i/>
                <w:iCs/>
                <w:sz w:val="22"/>
                <w:szCs w:val="22"/>
                <w:lang w:val="fr-FR"/>
              </w:rPr>
            </w:pPr>
          </w:p>
        </w:tc>
        <w:tc>
          <w:tcPr>
            <w:tcW w:w="2319" w:type="dxa"/>
          </w:tcPr>
          <w:p w14:paraId="1E6B96B3" w14:textId="3D6F4020" w:rsidR="00600D74" w:rsidRPr="005F22A4" w:rsidRDefault="00600D74" w:rsidP="00600D74">
            <w:pPr>
              <w:rPr>
                <w:bCs/>
                <w:sz w:val="22"/>
                <w:szCs w:val="22"/>
                <w:lang w:val="fr-FR"/>
              </w:rPr>
            </w:pPr>
          </w:p>
        </w:tc>
      </w:tr>
      <w:tr w:rsidR="00A46E08" w:rsidRPr="00124418" w14:paraId="16C3F965" w14:textId="77777777" w:rsidTr="008760F8">
        <w:tc>
          <w:tcPr>
            <w:tcW w:w="1051" w:type="dxa"/>
          </w:tcPr>
          <w:p w14:paraId="14AFCB56" w14:textId="77777777" w:rsidR="00600D74" w:rsidRPr="005F22A4" w:rsidRDefault="00600D74" w:rsidP="00600D74">
            <w:pPr>
              <w:rPr>
                <w:sz w:val="22"/>
                <w:szCs w:val="22"/>
              </w:rPr>
            </w:pPr>
            <w:r w:rsidRPr="005F22A4">
              <w:rPr>
                <w:sz w:val="22"/>
                <w:szCs w:val="22"/>
              </w:rPr>
              <w:t xml:space="preserve">Week 4 </w:t>
            </w:r>
          </w:p>
          <w:p w14:paraId="37184D40" w14:textId="28D1B351" w:rsidR="00600D74" w:rsidRPr="005F22A4" w:rsidRDefault="00845416" w:rsidP="00600D74">
            <w:pPr>
              <w:rPr>
                <w:sz w:val="22"/>
                <w:szCs w:val="22"/>
              </w:rPr>
            </w:pPr>
            <w:r>
              <w:rPr>
                <w:sz w:val="22"/>
                <w:szCs w:val="22"/>
              </w:rPr>
              <w:t xml:space="preserve">Sept. </w:t>
            </w:r>
            <w:r w:rsidR="00600D74" w:rsidRPr="005F22A4">
              <w:rPr>
                <w:sz w:val="22"/>
                <w:szCs w:val="22"/>
              </w:rPr>
              <w:t>11</w:t>
            </w:r>
          </w:p>
          <w:p w14:paraId="3A587421" w14:textId="77777777" w:rsidR="00600D74" w:rsidRPr="005F22A4" w:rsidRDefault="00600D74" w:rsidP="00600D74">
            <w:pPr>
              <w:rPr>
                <w:sz w:val="22"/>
                <w:szCs w:val="22"/>
              </w:rPr>
            </w:pPr>
          </w:p>
        </w:tc>
        <w:tc>
          <w:tcPr>
            <w:tcW w:w="3517" w:type="dxa"/>
          </w:tcPr>
          <w:p w14:paraId="6E6BF4B2" w14:textId="1DA80F27" w:rsidR="00600D74" w:rsidRPr="005F22A4" w:rsidRDefault="00600D74" w:rsidP="00600D74">
            <w:pPr>
              <w:rPr>
                <w:sz w:val="22"/>
                <w:szCs w:val="22"/>
              </w:rPr>
            </w:pPr>
            <w:r>
              <w:rPr>
                <w:sz w:val="22"/>
                <w:szCs w:val="22"/>
              </w:rPr>
              <w:t xml:space="preserve">Understanding and Teaching </w:t>
            </w:r>
            <w:r w:rsidRPr="005F22A4">
              <w:rPr>
                <w:sz w:val="22"/>
                <w:szCs w:val="22"/>
              </w:rPr>
              <w:t>Early Literacy Skills</w:t>
            </w:r>
          </w:p>
        </w:tc>
        <w:tc>
          <w:tcPr>
            <w:tcW w:w="1462" w:type="dxa"/>
          </w:tcPr>
          <w:p w14:paraId="3E974148" w14:textId="5D23721D" w:rsidR="00600D74" w:rsidRPr="005F22A4" w:rsidRDefault="00600D74" w:rsidP="00600D74">
            <w:pPr>
              <w:rPr>
                <w:i/>
                <w:iCs/>
                <w:sz w:val="18"/>
                <w:szCs w:val="18"/>
              </w:rPr>
            </w:pPr>
            <w:r w:rsidRPr="005F22A4">
              <w:rPr>
                <w:i/>
                <w:iCs/>
                <w:sz w:val="18"/>
                <w:szCs w:val="18"/>
              </w:rPr>
              <w:t>1.1–1.3</w:t>
            </w:r>
            <w:r>
              <w:rPr>
                <w:i/>
                <w:iCs/>
                <w:sz w:val="18"/>
                <w:szCs w:val="18"/>
              </w:rPr>
              <w:t xml:space="preserve">, </w:t>
            </w:r>
            <w:r w:rsidR="001D3665" w:rsidRPr="005F22A4">
              <w:rPr>
                <w:i/>
                <w:iCs/>
                <w:sz w:val="18"/>
                <w:szCs w:val="18"/>
              </w:rPr>
              <w:t xml:space="preserve">2.1a-d, </w:t>
            </w:r>
            <w:r>
              <w:rPr>
                <w:i/>
                <w:iCs/>
                <w:sz w:val="18"/>
                <w:szCs w:val="18"/>
              </w:rPr>
              <w:t>3.1</w:t>
            </w:r>
            <w:r w:rsidRPr="005F22A4">
              <w:rPr>
                <w:i/>
                <w:iCs/>
                <w:sz w:val="18"/>
                <w:szCs w:val="18"/>
              </w:rPr>
              <w:t>–</w:t>
            </w:r>
            <w:r>
              <w:rPr>
                <w:i/>
                <w:iCs/>
                <w:sz w:val="18"/>
                <w:szCs w:val="18"/>
              </w:rPr>
              <w:t>3.3</w:t>
            </w:r>
          </w:p>
        </w:tc>
        <w:tc>
          <w:tcPr>
            <w:tcW w:w="2541" w:type="dxa"/>
          </w:tcPr>
          <w:p w14:paraId="403FBDF5" w14:textId="08A673F6" w:rsidR="00600D74" w:rsidRPr="005F22A4" w:rsidRDefault="00600D74" w:rsidP="00600D74">
            <w:pPr>
              <w:rPr>
                <w:sz w:val="22"/>
                <w:szCs w:val="22"/>
              </w:rPr>
            </w:pPr>
            <w:r w:rsidRPr="005F22A4">
              <w:rPr>
                <w:sz w:val="22"/>
                <w:szCs w:val="22"/>
                <w:lang w:val="fr-FR"/>
              </w:rPr>
              <w:t>Honig et al.</w:t>
            </w:r>
            <w:r w:rsidR="00351B48">
              <w:rPr>
                <w:sz w:val="22"/>
                <w:szCs w:val="22"/>
                <w:lang w:val="fr-FR"/>
              </w:rPr>
              <w:t>,</w:t>
            </w:r>
            <w:r w:rsidRPr="005F22A4">
              <w:rPr>
                <w:sz w:val="22"/>
                <w:szCs w:val="22"/>
                <w:lang w:val="fr-FR"/>
              </w:rPr>
              <w:t xml:space="preserve"> </w:t>
            </w:r>
            <w:r w:rsidR="00351B48" w:rsidRPr="005F22A4">
              <w:rPr>
                <w:sz w:val="22"/>
                <w:szCs w:val="22"/>
              </w:rPr>
              <w:t>Ch</w:t>
            </w:r>
            <w:r w:rsidR="00351B48">
              <w:rPr>
                <w:sz w:val="22"/>
                <w:szCs w:val="22"/>
              </w:rPr>
              <w:t>.</w:t>
            </w:r>
            <w:r>
              <w:rPr>
                <w:sz w:val="22"/>
                <w:szCs w:val="22"/>
                <w:lang w:val="fr-FR"/>
              </w:rPr>
              <w:t xml:space="preserve"> 3 </w:t>
            </w:r>
            <w:r w:rsidRPr="005F22A4">
              <w:rPr>
                <w:sz w:val="22"/>
                <w:szCs w:val="22"/>
                <w:lang w:val="fr-FR"/>
              </w:rPr>
              <w:t xml:space="preserve"> </w:t>
            </w:r>
          </w:p>
          <w:p w14:paraId="43C5C7CB" w14:textId="014A5BCF" w:rsidR="00600D74" w:rsidRPr="005F22A4" w:rsidRDefault="00600D74" w:rsidP="00600D74">
            <w:pPr>
              <w:rPr>
                <w:sz w:val="22"/>
                <w:szCs w:val="22"/>
                <w:lang w:val="fr-FR"/>
              </w:rPr>
            </w:pPr>
          </w:p>
        </w:tc>
        <w:tc>
          <w:tcPr>
            <w:tcW w:w="2319" w:type="dxa"/>
          </w:tcPr>
          <w:p w14:paraId="158E7FA7" w14:textId="459E4678" w:rsidR="00600D74" w:rsidRPr="005F22A4" w:rsidRDefault="005F7654" w:rsidP="00600D74">
            <w:pPr>
              <w:rPr>
                <w:bCs/>
                <w:sz w:val="22"/>
                <w:szCs w:val="22"/>
                <w:lang w:val="fr-FR"/>
              </w:rPr>
            </w:pPr>
            <w:r>
              <w:rPr>
                <w:bCs/>
                <w:sz w:val="22"/>
                <w:szCs w:val="22"/>
                <w:lang w:val="fr-FR"/>
              </w:rPr>
              <w:t xml:space="preserve">Learning Activity </w:t>
            </w:r>
            <w:proofErr w:type="gramStart"/>
            <w:r>
              <w:rPr>
                <w:bCs/>
                <w:sz w:val="22"/>
                <w:szCs w:val="22"/>
                <w:lang w:val="fr-FR"/>
              </w:rPr>
              <w:t>2:</w:t>
            </w:r>
            <w:proofErr w:type="gramEnd"/>
            <w:r>
              <w:rPr>
                <w:bCs/>
                <w:sz w:val="22"/>
                <w:szCs w:val="22"/>
                <w:lang w:val="fr-FR"/>
              </w:rPr>
              <w:t xml:space="preserve"> </w:t>
            </w:r>
            <w:r w:rsidR="00A46E08">
              <w:rPr>
                <w:bCs/>
                <w:sz w:val="22"/>
                <w:szCs w:val="22"/>
                <w:lang w:val="fr-FR"/>
              </w:rPr>
              <w:t>Observation</w:t>
            </w:r>
          </w:p>
        </w:tc>
      </w:tr>
      <w:tr w:rsidR="00A46E08" w:rsidRPr="00162213" w14:paraId="33788B4F" w14:textId="77777777" w:rsidTr="008760F8">
        <w:tc>
          <w:tcPr>
            <w:tcW w:w="1051" w:type="dxa"/>
          </w:tcPr>
          <w:p w14:paraId="7743555B" w14:textId="77777777" w:rsidR="00600D74" w:rsidRPr="005F22A4" w:rsidRDefault="00600D74" w:rsidP="00600D74">
            <w:pPr>
              <w:rPr>
                <w:sz w:val="22"/>
                <w:szCs w:val="22"/>
              </w:rPr>
            </w:pPr>
            <w:r w:rsidRPr="005F22A4">
              <w:rPr>
                <w:sz w:val="22"/>
                <w:szCs w:val="22"/>
              </w:rPr>
              <w:t>Week 5</w:t>
            </w:r>
          </w:p>
          <w:p w14:paraId="73F6B843" w14:textId="0F0D69DA" w:rsidR="00600D74" w:rsidRDefault="00845416" w:rsidP="00600D74">
            <w:pPr>
              <w:rPr>
                <w:sz w:val="22"/>
                <w:szCs w:val="22"/>
              </w:rPr>
            </w:pPr>
            <w:r>
              <w:rPr>
                <w:sz w:val="22"/>
                <w:szCs w:val="22"/>
              </w:rPr>
              <w:t xml:space="preserve">Sept. </w:t>
            </w:r>
            <w:r w:rsidR="00600D74" w:rsidRPr="005F22A4">
              <w:rPr>
                <w:sz w:val="22"/>
                <w:szCs w:val="22"/>
              </w:rPr>
              <w:t xml:space="preserve">16 </w:t>
            </w:r>
          </w:p>
          <w:p w14:paraId="6D2E70B4" w14:textId="77BAED4B" w:rsidR="00600D74" w:rsidRPr="005F22A4" w:rsidRDefault="00600D74" w:rsidP="00600D74">
            <w:pPr>
              <w:rPr>
                <w:sz w:val="22"/>
                <w:szCs w:val="22"/>
              </w:rPr>
            </w:pPr>
          </w:p>
        </w:tc>
        <w:tc>
          <w:tcPr>
            <w:tcW w:w="3517" w:type="dxa"/>
          </w:tcPr>
          <w:p w14:paraId="101A6C14" w14:textId="0F3C47E4" w:rsidR="00600D74" w:rsidRPr="005F22A4" w:rsidRDefault="00600D74" w:rsidP="00600D74">
            <w:pPr>
              <w:rPr>
                <w:sz w:val="22"/>
                <w:szCs w:val="22"/>
              </w:rPr>
            </w:pPr>
            <w:r>
              <w:rPr>
                <w:sz w:val="22"/>
                <w:szCs w:val="22"/>
              </w:rPr>
              <w:t xml:space="preserve">Understanding </w:t>
            </w:r>
            <w:r w:rsidRPr="005F22A4">
              <w:rPr>
                <w:sz w:val="22"/>
                <w:szCs w:val="22"/>
              </w:rPr>
              <w:t>Phonological</w:t>
            </w:r>
            <w:r>
              <w:rPr>
                <w:sz w:val="22"/>
                <w:szCs w:val="22"/>
              </w:rPr>
              <w:t xml:space="preserve"> &amp; Phonemic </w:t>
            </w:r>
            <w:r w:rsidRPr="005F22A4">
              <w:rPr>
                <w:sz w:val="22"/>
                <w:szCs w:val="22"/>
              </w:rPr>
              <w:t xml:space="preserve">Awareness </w:t>
            </w:r>
          </w:p>
          <w:p w14:paraId="29A691EB" w14:textId="592EBBA4" w:rsidR="00600D74" w:rsidRPr="005F22A4" w:rsidRDefault="00600D74" w:rsidP="00600D74">
            <w:pPr>
              <w:rPr>
                <w:sz w:val="22"/>
                <w:szCs w:val="22"/>
              </w:rPr>
            </w:pPr>
          </w:p>
        </w:tc>
        <w:tc>
          <w:tcPr>
            <w:tcW w:w="1462" w:type="dxa"/>
          </w:tcPr>
          <w:p w14:paraId="7638A6D4" w14:textId="6EDEABE5" w:rsidR="00600D74" w:rsidRPr="005F22A4" w:rsidRDefault="00600D74" w:rsidP="00600D74">
            <w:pPr>
              <w:rPr>
                <w:i/>
                <w:iCs/>
                <w:sz w:val="18"/>
                <w:szCs w:val="18"/>
              </w:rPr>
            </w:pPr>
            <w:r w:rsidRPr="005F22A4">
              <w:rPr>
                <w:i/>
                <w:iCs/>
                <w:sz w:val="18"/>
                <w:szCs w:val="18"/>
              </w:rPr>
              <w:t>1.1–1.3, 2.1a-d, 2.2a</w:t>
            </w:r>
            <w:r>
              <w:rPr>
                <w:i/>
                <w:iCs/>
                <w:sz w:val="18"/>
                <w:szCs w:val="18"/>
              </w:rPr>
              <w:t>-b,</w:t>
            </w:r>
            <w:r w:rsidR="001D3665">
              <w:rPr>
                <w:i/>
                <w:iCs/>
                <w:sz w:val="18"/>
                <w:szCs w:val="18"/>
              </w:rPr>
              <w:t>d,</w:t>
            </w:r>
            <w:r>
              <w:rPr>
                <w:i/>
                <w:iCs/>
                <w:sz w:val="18"/>
                <w:szCs w:val="18"/>
              </w:rPr>
              <w:t>g</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1F48B58A" w14:textId="53FA560F" w:rsidR="00600D74" w:rsidRPr="005F22A4" w:rsidRDefault="00600D74" w:rsidP="00600D74">
            <w:pPr>
              <w:rPr>
                <w:sz w:val="22"/>
                <w:szCs w:val="22"/>
              </w:rPr>
            </w:pPr>
            <w:proofErr w:type="spellStart"/>
            <w:r>
              <w:rPr>
                <w:sz w:val="22"/>
                <w:szCs w:val="22"/>
                <w:lang w:val="fr-FR"/>
              </w:rPr>
              <w:t>Hougen</w:t>
            </w:r>
            <w:proofErr w:type="spellEnd"/>
            <w:r>
              <w:rPr>
                <w:sz w:val="22"/>
                <w:szCs w:val="22"/>
                <w:lang w:val="fr-FR"/>
              </w:rPr>
              <w:t xml:space="preserve"> &amp; </w:t>
            </w:r>
            <w:proofErr w:type="spellStart"/>
            <w:r>
              <w:rPr>
                <w:sz w:val="22"/>
                <w:szCs w:val="22"/>
                <w:lang w:val="fr-FR"/>
              </w:rPr>
              <w:t>Smartt</w:t>
            </w:r>
            <w:proofErr w:type="spellEnd"/>
            <w:r>
              <w:rPr>
                <w:sz w:val="22"/>
                <w:szCs w:val="22"/>
                <w:lang w:val="fr-FR"/>
              </w:rPr>
              <w:t xml:space="preserve">, </w:t>
            </w:r>
            <w:r w:rsidR="00351B48" w:rsidRPr="005F22A4">
              <w:rPr>
                <w:sz w:val="22"/>
                <w:szCs w:val="22"/>
              </w:rPr>
              <w:t>Ch</w:t>
            </w:r>
            <w:r w:rsidR="00351B48">
              <w:rPr>
                <w:sz w:val="22"/>
                <w:szCs w:val="22"/>
              </w:rPr>
              <w:t>.</w:t>
            </w:r>
            <w:r w:rsidRPr="005F22A4">
              <w:rPr>
                <w:sz w:val="22"/>
                <w:szCs w:val="22"/>
              </w:rPr>
              <w:t>7</w:t>
            </w:r>
            <w:r>
              <w:rPr>
                <w:sz w:val="22"/>
                <w:szCs w:val="22"/>
              </w:rPr>
              <w:t xml:space="preserve"> pp. 108</w:t>
            </w:r>
            <w:r w:rsidR="008760F8" w:rsidRPr="008760F8">
              <w:rPr>
                <w:sz w:val="22"/>
                <w:szCs w:val="22"/>
              </w:rPr>
              <w:t>–</w:t>
            </w:r>
            <w:r>
              <w:rPr>
                <w:sz w:val="22"/>
                <w:szCs w:val="22"/>
              </w:rPr>
              <w:t>11</w:t>
            </w:r>
            <w:r w:rsidR="008760F8">
              <w:rPr>
                <w:sz w:val="22"/>
                <w:szCs w:val="22"/>
              </w:rPr>
              <w:t>7</w:t>
            </w:r>
          </w:p>
        </w:tc>
        <w:tc>
          <w:tcPr>
            <w:tcW w:w="2319" w:type="dxa"/>
          </w:tcPr>
          <w:p w14:paraId="43692335" w14:textId="0C0F4A05" w:rsidR="005F7654" w:rsidRPr="005F22A4" w:rsidRDefault="005F7654" w:rsidP="005F7654">
            <w:pPr>
              <w:rPr>
                <w:sz w:val="22"/>
                <w:szCs w:val="22"/>
              </w:rPr>
            </w:pPr>
          </w:p>
        </w:tc>
      </w:tr>
      <w:tr w:rsidR="00A46E08" w:rsidRPr="008D7776" w14:paraId="582BDF21" w14:textId="77777777" w:rsidTr="008760F8">
        <w:tc>
          <w:tcPr>
            <w:tcW w:w="1051" w:type="dxa"/>
          </w:tcPr>
          <w:p w14:paraId="3285347C" w14:textId="77777777" w:rsidR="00600D74" w:rsidRPr="005F22A4" w:rsidRDefault="00600D74" w:rsidP="00600D74">
            <w:pPr>
              <w:rPr>
                <w:sz w:val="22"/>
                <w:szCs w:val="22"/>
              </w:rPr>
            </w:pPr>
            <w:r w:rsidRPr="005F22A4">
              <w:rPr>
                <w:sz w:val="22"/>
                <w:szCs w:val="22"/>
              </w:rPr>
              <w:t>Week 5</w:t>
            </w:r>
          </w:p>
          <w:p w14:paraId="57F27E19" w14:textId="4426C03A" w:rsidR="00600D74" w:rsidRDefault="00845416" w:rsidP="00600D74">
            <w:pPr>
              <w:rPr>
                <w:sz w:val="22"/>
                <w:szCs w:val="22"/>
              </w:rPr>
            </w:pPr>
            <w:r>
              <w:rPr>
                <w:sz w:val="22"/>
                <w:szCs w:val="22"/>
              </w:rPr>
              <w:t xml:space="preserve">Sept. </w:t>
            </w:r>
            <w:r w:rsidR="00600D74" w:rsidRPr="005F22A4">
              <w:rPr>
                <w:sz w:val="22"/>
                <w:szCs w:val="22"/>
              </w:rPr>
              <w:t xml:space="preserve">18 </w:t>
            </w:r>
          </w:p>
          <w:p w14:paraId="3B3B4A45" w14:textId="5EF70B48" w:rsidR="00600D74" w:rsidRPr="005F22A4" w:rsidRDefault="00600D74" w:rsidP="00600D74">
            <w:pPr>
              <w:rPr>
                <w:sz w:val="22"/>
                <w:szCs w:val="22"/>
              </w:rPr>
            </w:pPr>
          </w:p>
        </w:tc>
        <w:tc>
          <w:tcPr>
            <w:tcW w:w="3517" w:type="dxa"/>
          </w:tcPr>
          <w:p w14:paraId="6C9D0F02" w14:textId="485EBF0E" w:rsidR="00600D74" w:rsidRPr="005F22A4" w:rsidRDefault="00600D74" w:rsidP="00600D74">
            <w:pPr>
              <w:rPr>
                <w:sz w:val="22"/>
                <w:szCs w:val="22"/>
              </w:rPr>
            </w:pPr>
            <w:r>
              <w:rPr>
                <w:sz w:val="22"/>
                <w:szCs w:val="22"/>
              </w:rPr>
              <w:t>Phonological Awareness Instruction</w:t>
            </w:r>
          </w:p>
        </w:tc>
        <w:tc>
          <w:tcPr>
            <w:tcW w:w="1462" w:type="dxa"/>
          </w:tcPr>
          <w:p w14:paraId="6055A6AD" w14:textId="273F449C" w:rsidR="00600D74" w:rsidRPr="005F22A4" w:rsidRDefault="00600D74" w:rsidP="00600D74">
            <w:pPr>
              <w:rPr>
                <w:sz w:val="18"/>
                <w:szCs w:val="18"/>
              </w:rPr>
            </w:pPr>
            <w:r w:rsidRPr="005F22A4">
              <w:rPr>
                <w:i/>
                <w:iCs/>
                <w:sz w:val="18"/>
                <w:szCs w:val="18"/>
              </w:rPr>
              <w:t xml:space="preserve">1.1–1.3, 2.1a-d, </w:t>
            </w:r>
            <w:r w:rsidR="001D3665" w:rsidRPr="005F22A4">
              <w:rPr>
                <w:i/>
                <w:iCs/>
                <w:sz w:val="18"/>
                <w:szCs w:val="18"/>
              </w:rPr>
              <w:t>2.2a</w:t>
            </w:r>
            <w:r w:rsidR="001D3665">
              <w:rPr>
                <w:i/>
                <w:iCs/>
                <w:sz w:val="18"/>
                <w:szCs w:val="18"/>
              </w:rPr>
              <w:t>-b,d,g</w:t>
            </w:r>
            <w:r w:rsidR="001D3665"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75C14F53" w14:textId="302AEC3B" w:rsidR="00600D74" w:rsidRPr="005F22A4" w:rsidRDefault="008760F8" w:rsidP="00600D74">
            <w:pPr>
              <w:rPr>
                <w:sz w:val="22"/>
                <w:szCs w:val="22"/>
              </w:rPr>
            </w:pPr>
            <w:r>
              <w:rPr>
                <w:sz w:val="22"/>
                <w:szCs w:val="22"/>
                <w:lang w:val="fr-FR"/>
              </w:rPr>
              <w:t>Honig et al.</w:t>
            </w:r>
            <w:r w:rsidR="00351B48">
              <w:rPr>
                <w:sz w:val="22"/>
                <w:szCs w:val="22"/>
                <w:lang w:val="fr-FR"/>
              </w:rPr>
              <w:t>, Ch. 5</w:t>
            </w:r>
            <w:r>
              <w:rPr>
                <w:sz w:val="22"/>
                <w:szCs w:val="22"/>
                <w:lang w:val="fr-FR"/>
              </w:rPr>
              <w:t xml:space="preserve"> pp. </w:t>
            </w:r>
            <w:r w:rsidRPr="008760F8">
              <w:rPr>
                <w:sz w:val="22"/>
                <w:szCs w:val="22"/>
                <w:lang w:val="fr-FR"/>
              </w:rPr>
              <w:t>128</w:t>
            </w:r>
            <w:r w:rsidRPr="008760F8">
              <w:rPr>
                <w:sz w:val="22"/>
                <w:szCs w:val="22"/>
              </w:rPr>
              <w:t>–142</w:t>
            </w:r>
          </w:p>
        </w:tc>
        <w:tc>
          <w:tcPr>
            <w:tcW w:w="2319" w:type="dxa"/>
          </w:tcPr>
          <w:p w14:paraId="140D2AB3" w14:textId="77B9F533" w:rsidR="00600D74" w:rsidRPr="001D3665" w:rsidRDefault="005F7654" w:rsidP="00600D74">
            <w:pPr>
              <w:rPr>
                <w:sz w:val="22"/>
                <w:szCs w:val="22"/>
              </w:rPr>
            </w:pPr>
            <w:r>
              <w:rPr>
                <w:sz w:val="22"/>
                <w:szCs w:val="22"/>
              </w:rPr>
              <w:t xml:space="preserve">Learning Activity 3: </w:t>
            </w:r>
            <w:r w:rsidR="00A46E08">
              <w:rPr>
                <w:sz w:val="22"/>
                <w:szCs w:val="22"/>
              </w:rPr>
              <w:t>Planning Discussion &amp; Reflection</w:t>
            </w:r>
          </w:p>
        </w:tc>
      </w:tr>
      <w:tr w:rsidR="00A46E08" w:rsidRPr="00B83805" w14:paraId="55C38697" w14:textId="77777777" w:rsidTr="008760F8">
        <w:tc>
          <w:tcPr>
            <w:tcW w:w="1051" w:type="dxa"/>
          </w:tcPr>
          <w:p w14:paraId="261BE77B" w14:textId="77777777" w:rsidR="00600D74" w:rsidRPr="005F22A4" w:rsidRDefault="00600D74" w:rsidP="00600D74">
            <w:pPr>
              <w:rPr>
                <w:sz w:val="22"/>
                <w:szCs w:val="22"/>
              </w:rPr>
            </w:pPr>
            <w:r w:rsidRPr="005F22A4">
              <w:rPr>
                <w:sz w:val="22"/>
                <w:szCs w:val="22"/>
              </w:rPr>
              <w:t xml:space="preserve">Week 6 </w:t>
            </w:r>
          </w:p>
          <w:p w14:paraId="00CD0BE6" w14:textId="188CF56A" w:rsidR="00600D74" w:rsidRDefault="00845416" w:rsidP="00600D74">
            <w:pPr>
              <w:rPr>
                <w:sz w:val="22"/>
                <w:szCs w:val="22"/>
              </w:rPr>
            </w:pPr>
            <w:r>
              <w:rPr>
                <w:sz w:val="22"/>
                <w:szCs w:val="22"/>
              </w:rPr>
              <w:t xml:space="preserve">Sept. </w:t>
            </w:r>
            <w:r w:rsidR="00600D74" w:rsidRPr="005F22A4">
              <w:rPr>
                <w:sz w:val="22"/>
                <w:szCs w:val="22"/>
              </w:rPr>
              <w:t>23</w:t>
            </w:r>
          </w:p>
          <w:p w14:paraId="178C2224" w14:textId="20EBD5F4" w:rsidR="00600D74" w:rsidRPr="005F22A4" w:rsidRDefault="00600D74" w:rsidP="00600D74">
            <w:pPr>
              <w:rPr>
                <w:sz w:val="22"/>
                <w:szCs w:val="22"/>
              </w:rPr>
            </w:pPr>
          </w:p>
        </w:tc>
        <w:tc>
          <w:tcPr>
            <w:tcW w:w="3517" w:type="dxa"/>
          </w:tcPr>
          <w:p w14:paraId="741CF873" w14:textId="4B9109B8" w:rsidR="00600D74" w:rsidRPr="005F22A4" w:rsidRDefault="00600D74" w:rsidP="00600D74">
            <w:pPr>
              <w:rPr>
                <w:sz w:val="22"/>
                <w:szCs w:val="22"/>
              </w:rPr>
            </w:pPr>
            <w:r>
              <w:rPr>
                <w:sz w:val="22"/>
                <w:szCs w:val="22"/>
              </w:rPr>
              <w:t>Phonological Awareness Instruction</w:t>
            </w:r>
          </w:p>
        </w:tc>
        <w:tc>
          <w:tcPr>
            <w:tcW w:w="1462" w:type="dxa"/>
          </w:tcPr>
          <w:p w14:paraId="16743E41" w14:textId="1522BEAD" w:rsidR="00600D74" w:rsidRPr="005F22A4" w:rsidRDefault="00600D74" w:rsidP="00600D74">
            <w:pPr>
              <w:rPr>
                <w:i/>
                <w:iCs/>
                <w:sz w:val="18"/>
                <w:szCs w:val="18"/>
              </w:rPr>
            </w:pPr>
            <w:r w:rsidRPr="005F22A4">
              <w:rPr>
                <w:i/>
                <w:iCs/>
                <w:sz w:val="18"/>
                <w:szCs w:val="18"/>
              </w:rPr>
              <w:t xml:space="preserve">1.1–1.3, 2.1a-d, </w:t>
            </w:r>
            <w:r w:rsidR="001D3665" w:rsidRPr="005F22A4">
              <w:rPr>
                <w:i/>
                <w:iCs/>
                <w:sz w:val="18"/>
                <w:szCs w:val="18"/>
              </w:rPr>
              <w:t>2.2a</w:t>
            </w:r>
            <w:r w:rsidR="001D3665">
              <w:rPr>
                <w:i/>
                <w:iCs/>
                <w:sz w:val="18"/>
                <w:szCs w:val="18"/>
              </w:rPr>
              <w:t>-b,d,g</w:t>
            </w:r>
            <w:r w:rsidR="001D3665"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0484FB70" w14:textId="1ABC31A4" w:rsidR="00600D74" w:rsidRPr="005F22A4" w:rsidRDefault="008760F8" w:rsidP="00600D74">
            <w:pPr>
              <w:rPr>
                <w:sz w:val="22"/>
                <w:szCs w:val="22"/>
                <w:lang w:val="fr-FR"/>
              </w:rPr>
            </w:pPr>
            <w:r>
              <w:rPr>
                <w:sz w:val="22"/>
                <w:szCs w:val="22"/>
                <w:lang w:val="fr-FR"/>
              </w:rPr>
              <w:t>Honig et al.</w:t>
            </w:r>
            <w:r w:rsidR="00351B48">
              <w:rPr>
                <w:sz w:val="22"/>
                <w:szCs w:val="22"/>
                <w:lang w:val="fr-FR"/>
              </w:rPr>
              <w:t xml:space="preserve">, Ch. 5 </w:t>
            </w:r>
            <w:r>
              <w:rPr>
                <w:sz w:val="22"/>
                <w:szCs w:val="22"/>
                <w:lang w:val="fr-FR"/>
              </w:rPr>
              <w:t xml:space="preserve">pp. </w:t>
            </w:r>
            <w:r w:rsidRPr="008760F8">
              <w:rPr>
                <w:sz w:val="22"/>
                <w:szCs w:val="22"/>
                <w:lang w:val="fr-FR"/>
              </w:rPr>
              <w:t>128</w:t>
            </w:r>
            <w:r w:rsidRPr="008760F8">
              <w:rPr>
                <w:sz w:val="22"/>
                <w:szCs w:val="22"/>
              </w:rPr>
              <w:t>–142</w:t>
            </w:r>
          </w:p>
        </w:tc>
        <w:tc>
          <w:tcPr>
            <w:tcW w:w="2319" w:type="dxa"/>
          </w:tcPr>
          <w:p w14:paraId="7CAEB786" w14:textId="5C531CA2" w:rsidR="00600D74" w:rsidRPr="005F22A4" w:rsidRDefault="00600D74" w:rsidP="008760F8">
            <w:pPr>
              <w:rPr>
                <w:sz w:val="22"/>
                <w:szCs w:val="22"/>
              </w:rPr>
            </w:pPr>
          </w:p>
        </w:tc>
      </w:tr>
      <w:tr w:rsidR="00A46E08" w:rsidRPr="00CF0500" w14:paraId="3CE2CE02" w14:textId="77777777" w:rsidTr="008760F8">
        <w:tc>
          <w:tcPr>
            <w:tcW w:w="1051" w:type="dxa"/>
          </w:tcPr>
          <w:p w14:paraId="490F32E2" w14:textId="77777777" w:rsidR="00600D74" w:rsidRPr="005F22A4" w:rsidRDefault="00600D74" w:rsidP="00600D74">
            <w:pPr>
              <w:rPr>
                <w:sz w:val="22"/>
                <w:szCs w:val="22"/>
              </w:rPr>
            </w:pPr>
            <w:r w:rsidRPr="005F22A4">
              <w:rPr>
                <w:sz w:val="22"/>
                <w:szCs w:val="22"/>
              </w:rPr>
              <w:t xml:space="preserve">Week 6 </w:t>
            </w:r>
          </w:p>
          <w:p w14:paraId="671FF4BF" w14:textId="0BD1E4BE" w:rsidR="00600D74" w:rsidRPr="005F22A4" w:rsidRDefault="00845416" w:rsidP="00600D74">
            <w:pPr>
              <w:rPr>
                <w:sz w:val="22"/>
                <w:szCs w:val="22"/>
              </w:rPr>
            </w:pPr>
            <w:r>
              <w:rPr>
                <w:sz w:val="22"/>
                <w:szCs w:val="22"/>
              </w:rPr>
              <w:t xml:space="preserve">Sept. </w:t>
            </w:r>
            <w:r w:rsidR="00600D74" w:rsidRPr="005F22A4">
              <w:rPr>
                <w:sz w:val="22"/>
                <w:szCs w:val="22"/>
              </w:rPr>
              <w:t xml:space="preserve">25 </w:t>
            </w:r>
          </w:p>
          <w:p w14:paraId="4FFD2BC3" w14:textId="77777777" w:rsidR="00600D74" w:rsidRPr="005F22A4" w:rsidRDefault="00600D74" w:rsidP="00600D74">
            <w:pPr>
              <w:rPr>
                <w:sz w:val="22"/>
                <w:szCs w:val="22"/>
              </w:rPr>
            </w:pPr>
          </w:p>
        </w:tc>
        <w:tc>
          <w:tcPr>
            <w:tcW w:w="3517" w:type="dxa"/>
          </w:tcPr>
          <w:p w14:paraId="06927D26" w14:textId="77777777" w:rsidR="00600D74" w:rsidRPr="005F22A4" w:rsidRDefault="00600D74" w:rsidP="00600D74">
            <w:pPr>
              <w:rPr>
                <w:sz w:val="22"/>
                <w:szCs w:val="22"/>
              </w:rPr>
            </w:pPr>
            <w:r>
              <w:rPr>
                <w:sz w:val="22"/>
                <w:szCs w:val="22"/>
              </w:rPr>
              <w:t>Phonemic Awareness Instruction</w:t>
            </w:r>
          </w:p>
          <w:p w14:paraId="03C69035" w14:textId="60E9DB64" w:rsidR="00600D74" w:rsidRPr="005F22A4" w:rsidRDefault="00600D74" w:rsidP="00600D74">
            <w:pPr>
              <w:rPr>
                <w:sz w:val="22"/>
                <w:szCs w:val="22"/>
              </w:rPr>
            </w:pPr>
          </w:p>
        </w:tc>
        <w:tc>
          <w:tcPr>
            <w:tcW w:w="1462" w:type="dxa"/>
          </w:tcPr>
          <w:p w14:paraId="7EDEB6A2" w14:textId="08594955" w:rsidR="00600D74" w:rsidRPr="005F22A4" w:rsidRDefault="00600D74" w:rsidP="00600D74">
            <w:pPr>
              <w:rPr>
                <w:i/>
                <w:iCs/>
                <w:sz w:val="18"/>
                <w:szCs w:val="18"/>
              </w:rPr>
            </w:pPr>
            <w:r w:rsidRPr="005F22A4">
              <w:rPr>
                <w:i/>
                <w:iCs/>
                <w:sz w:val="18"/>
                <w:szCs w:val="18"/>
              </w:rPr>
              <w:t>1.1–1.3, 2.1a-d, 2.2a</w:t>
            </w:r>
            <w:r>
              <w:rPr>
                <w:i/>
                <w:iCs/>
                <w:sz w:val="18"/>
                <w:szCs w:val="18"/>
              </w:rPr>
              <w:t>-</w:t>
            </w:r>
            <w:r w:rsidR="001D3665">
              <w:rPr>
                <w:i/>
                <w:iCs/>
                <w:sz w:val="18"/>
                <w:szCs w:val="18"/>
              </w:rPr>
              <w:t>g</w:t>
            </w:r>
            <w:r>
              <w:rPr>
                <w:i/>
                <w:iCs/>
                <w:sz w:val="18"/>
                <w:szCs w:val="18"/>
              </w:rPr>
              <w:t>, 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41114FA0" w14:textId="77C58975" w:rsidR="00600D74" w:rsidRPr="005F22A4" w:rsidRDefault="00600D74" w:rsidP="00600D74">
            <w:pPr>
              <w:rPr>
                <w:sz w:val="22"/>
                <w:szCs w:val="22"/>
              </w:rPr>
            </w:pPr>
            <w:proofErr w:type="spellStart"/>
            <w:r>
              <w:rPr>
                <w:sz w:val="22"/>
                <w:szCs w:val="22"/>
                <w:lang w:val="fr-FR"/>
              </w:rPr>
              <w:t>Hougen</w:t>
            </w:r>
            <w:proofErr w:type="spellEnd"/>
            <w:r>
              <w:rPr>
                <w:sz w:val="22"/>
                <w:szCs w:val="22"/>
                <w:lang w:val="fr-FR"/>
              </w:rPr>
              <w:t xml:space="preserve"> &amp; </w:t>
            </w:r>
            <w:proofErr w:type="spellStart"/>
            <w:r>
              <w:rPr>
                <w:sz w:val="22"/>
                <w:szCs w:val="22"/>
                <w:lang w:val="fr-FR"/>
              </w:rPr>
              <w:t>Smartt</w:t>
            </w:r>
            <w:proofErr w:type="spellEnd"/>
            <w:r>
              <w:rPr>
                <w:sz w:val="22"/>
                <w:szCs w:val="22"/>
                <w:lang w:val="fr-FR"/>
              </w:rPr>
              <w:t xml:space="preserve">, </w:t>
            </w:r>
            <w:r w:rsidR="00351B48">
              <w:rPr>
                <w:sz w:val="22"/>
                <w:szCs w:val="22"/>
                <w:lang w:val="fr-FR"/>
              </w:rPr>
              <w:t xml:space="preserve">Ch. </w:t>
            </w:r>
            <w:r w:rsidRPr="005F22A4">
              <w:rPr>
                <w:sz w:val="22"/>
                <w:szCs w:val="22"/>
              </w:rPr>
              <w:t>7</w:t>
            </w:r>
            <w:r w:rsidR="008760F8">
              <w:rPr>
                <w:sz w:val="22"/>
                <w:szCs w:val="22"/>
              </w:rPr>
              <w:t xml:space="preserve"> pp. 118</w:t>
            </w:r>
            <w:r w:rsidR="008760F8" w:rsidRPr="008760F8">
              <w:rPr>
                <w:sz w:val="22"/>
                <w:szCs w:val="22"/>
              </w:rPr>
              <w:t>–</w:t>
            </w:r>
            <w:r w:rsidR="008760F8">
              <w:rPr>
                <w:sz w:val="22"/>
                <w:szCs w:val="22"/>
              </w:rPr>
              <w:t>127</w:t>
            </w:r>
          </w:p>
        </w:tc>
        <w:tc>
          <w:tcPr>
            <w:tcW w:w="2319" w:type="dxa"/>
          </w:tcPr>
          <w:p w14:paraId="502880D2" w14:textId="3E8C3959" w:rsidR="00600D74" w:rsidRPr="005F22A4" w:rsidRDefault="005F7654" w:rsidP="00600D74">
            <w:pPr>
              <w:rPr>
                <w:sz w:val="22"/>
                <w:szCs w:val="22"/>
              </w:rPr>
            </w:pPr>
            <w:r>
              <w:rPr>
                <w:sz w:val="22"/>
                <w:szCs w:val="22"/>
              </w:rPr>
              <w:t xml:space="preserve">Learning Activity 4: </w:t>
            </w:r>
            <w:r w:rsidR="00A46E08">
              <w:rPr>
                <w:sz w:val="22"/>
                <w:szCs w:val="22"/>
              </w:rPr>
              <w:t>Draft Provocation Planner</w:t>
            </w:r>
          </w:p>
        </w:tc>
      </w:tr>
      <w:tr w:rsidR="00A46E08" w:rsidRPr="008D7776" w14:paraId="529F5B9C" w14:textId="77777777" w:rsidTr="008760F8">
        <w:tc>
          <w:tcPr>
            <w:tcW w:w="1051" w:type="dxa"/>
          </w:tcPr>
          <w:p w14:paraId="538C25CC" w14:textId="087CC8DA" w:rsidR="00600D74" w:rsidRPr="005F22A4" w:rsidRDefault="00600D74" w:rsidP="00600D74">
            <w:pPr>
              <w:rPr>
                <w:sz w:val="22"/>
                <w:szCs w:val="22"/>
              </w:rPr>
            </w:pPr>
            <w:r w:rsidRPr="005F22A4">
              <w:rPr>
                <w:sz w:val="22"/>
                <w:szCs w:val="22"/>
              </w:rPr>
              <w:t xml:space="preserve">Week 7 </w:t>
            </w:r>
            <w:r w:rsidR="00845416">
              <w:rPr>
                <w:sz w:val="22"/>
                <w:szCs w:val="22"/>
              </w:rPr>
              <w:t xml:space="preserve">Sept. </w:t>
            </w:r>
            <w:r w:rsidRPr="005F22A4">
              <w:rPr>
                <w:sz w:val="22"/>
                <w:szCs w:val="22"/>
              </w:rPr>
              <w:t>30</w:t>
            </w:r>
          </w:p>
          <w:p w14:paraId="4292E318" w14:textId="77777777" w:rsidR="00600D74" w:rsidRPr="005F22A4" w:rsidRDefault="00600D74" w:rsidP="00600D74">
            <w:pPr>
              <w:rPr>
                <w:sz w:val="22"/>
                <w:szCs w:val="22"/>
              </w:rPr>
            </w:pPr>
          </w:p>
        </w:tc>
        <w:tc>
          <w:tcPr>
            <w:tcW w:w="3517" w:type="dxa"/>
          </w:tcPr>
          <w:p w14:paraId="3D9017A6" w14:textId="77777777" w:rsidR="00600D74" w:rsidRPr="005F22A4" w:rsidRDefault="00600D74" w:rsidP="00600D74">
            <w:pPr>
              <w:rPr>
                <w:sz w:val="22"/>
                <w:szCs w:val="22"/>
              </w:rPr>
            </w:pPr>
            <w:r>
              <w:rPr>
                <w:sz w:val="22"/>
                <w:szCs w:val="22"/>
              </w:rPr>
              <w:lastRenderedPageBreak/>
              <w:t>Phonemic Awareness Instruction</w:t>
            </w:r>
          </w:p>
          <w:p w14:paraId="731E59B3" w14:textId="3CD7CAE9" w:rsidR="00600D74" w:rsidRPr="005F22A4" w:rsidRDefault="00600D74" w:rsidP="00600D74">
            <w:pPr>
              <w:rPr>
                <w:sz w:val="22"/>
                <w:szCs w:val="22"/>
              </w:rPr>
            </w:pPr>
          </w:p>
        </w:tc>
        <w:tc>
          <w:tcPr>
            <w:tcW w:w="1462" w:type="dxa"/>
          </w:tcPr>
          <w:p w14:paraId="1085727F" w14:textId="24C369AE" w:rsidR="00600D74" w:rsidRPr="005F22A4" w:rsidRDefault="00600D74" w:rsidP="00600D74">
            <w:pPr>
              <w:rPr>
                <w:i/>
                <w:iCs/>
                <w:sz w:val="18"/>
                <w:szCs w:val="18"/>
              </w:rPr>
            </w:pPr>
            <w:r w:rsidRPr="005F22A4">
              <w:rPr>
                <w:i/>
                <w:iCs/>
                <w:sz w:val="18"/>
                <w:szCs w:val="18"/>
              </w:rPr>
              <w:t xml:space="preserve">1.1–1.3, 2.1a-d, </w:t>
            </w:r>
            <w:r w:rsidR="001D3665" w:rsidRPr="005F22A4">
              <w:rPr>
                <w:i/>
                <w:iCs/>
                <w:sz w:val="18"/>
                <w:szCs w:val="18"/>
              </w:rPr>
              <w:t>2.2a</w:t>
            </w:r>
            <w:r w:rsidR="001D3665">
              <w:rPr>
                <w:i/>
                <w:iCs/>
                <w:sz w:val="18"/>
                <w:szCs w:val="18"/>
              </w:rPr>
              <w:t xml:space="preserve">-g, </w:t>
            </w:r>
            <w:r>
              <w:rPr>
                <w:i/>
                <w:iCs/>
                <w:sz w:val="18"/>
                <w:szCs w:val="18"/>
              </w:rPr>
              <w:t>3.1</w:t>
            </w:r>
            <w:r w:rsidRPr="005F22A4">
              <w:rPr>
                <w:i/>
                <w:iCs/>
                <w:sz w:val="18"/>
                <w:szCs w:val="18"/>
              </w:rPr>
              <w:t>–</w:t>
            </w:r>
            <w:r>
              <w:rPr>
                <w:i/>
                <w:iCs/>
                <w:sz w:val="18"/>
                <w:szCs w:val="18"/>
              </w:rPr>
              <w:t>3.3,</w:t>
            </w:r>
            <w:r w:rsidRPr="005F22A4">
              <w:rPr>
                <w:i/>
                <w:iCs/>
                <w:sz w:val="18"/>
                <w:szCs w:val="18"/>
              </w:rPr>
              <w:t xml:space="preserve"> 4.1, 4.4–4.5</w:t>
            </w:r>
          </w:p>
        </w:tc>
        <w:tc>
          <w:tcPr>
            <w:tcW w:w="2541" w:type="dxa"/>
          </w:tcPr>
          <w:p w14:paraId="707A69E1" w14:textId="3C36F0A8" w:rsidR="00600D74" w:rsidRPr="005F22A4" w:rsidRDefault="00600D74" w:rsidP="00600D74">
            <w:pPr>
              <w:rPr>
                <w:sz w:val="22"/>
                <w:szCs w:val="22"/>
              </w:rPr>
            </w:pPr>
            <w:r>
              <w:rPr>
                <w:sz w:val="22"/>
                <w:szCs w:val="22"/>
              </w:rPr>
              <w:t>Honig et al.</w:t>
            </w:r>
            <w:r w:rsidR="00351B48">
              <w:rPr>
                <w:sz w:val="22"/>
                <w:szCs w:val="22"/>
              </w:rPr>
              <w:t>,</w:t>
            </w:r>
            <w:r>
              <w:rPr>
                <w:sz w:val="22"/>
                <w:szCs w:val="22"/>
              </w:rPr>
              <w:t xml:space="preserve"> </w:t>
            </w:r>
            <w:r w:rsidR="00351B48">
              <w:rPr>
                <w:sz w:val="22"/>
                <w:szCs w:val="22"/>
              </w:rPr>
              <w:t xml:space="preserve">Ch.5 </w:t>
            </w:r>
            <w:r>
              <w:rPr>
                <w:sz w:val="22"/>
                <w:szCs w:val="22"/>
              </w:rPr>
              <w:t>pp. 143</w:t>
            </w:r>
            <w:r w:rsidRPr="00C2638E">
              <w:rPr>
                <w:sz w:val="22"/>
                <w:szCs w:val="22"/>
              </w:rPr>
              <w:t>–</w:t>
            </w:r>
            <w:r>
              <w:rPr>
                <w:sz w:val="22"/>
                <w:szCs w:val="22"/>
              </w:rPr>
              <w:t>158</w:t>
            </w:r>
          </w:p>
          <w:p w14:paraId="37244C4B" w14:textId="77777777" w:rsidR="00600D74" w:rsidRPr="005F22A4" w:rsidRDefault="00600D74" w:rsidP="00600D74">
            <w:pPr>
              <w:rPr>
                <w:sz w:val="22"/>
                <w:szCs w:val="22"/>
              </w:rPr>
            </w:pPr>
          </w:p>
        </w:tc>
        <w:tc>
          <w:tcPr>
            <w:tcW w:w="2319" w:type="dxa"/>
          </w:tcPr>
          <w:p w14:paraId="068FB855" w14:textId="0E9C04DD" w:rsidR="00600D74" w:rsidRPr="005F22A4" w:rsidRDefault="00600D74" w:rsidP="00600D74">
            <w:pPr>
              <w:rPr>
                <w:sz w:val="22"/>
                <w:szCs w:val="22"/>
              </w:rPr>
            </w:pPr>
          </w:p>
        </w:tc>
      </w:tr>
      <w:tr w:rsidR="00A46E08" w:rsidRPr="00846AF6" w14:paraId="6B29BFB2" w14:textId="77777777" w:rsidTr="008760F8">
        <w:tc>
          <w:tcPr>
            <w:tcW w:w="1051" w:type="dxa"/>
          </w:tcPr>
          <w:p w14:paraId="468A5B7E" w14:textId="77777777" w:rsidR="00600D74" w:rsidRPr="005F22A4" w:rsidRDefault="00600D74" w:rsidP="00600D74">
            <w:pPr>
              <w:rPr>
                <w:sz w:val="22"/>
                <w:szCs w:val="22"/>
              </w:rPr>
            </w:pPr>
            <w:r w:rsidRPr="005F22A4">
              <w:rPr>
                <w:sz w:val="22"/>
                <w:szCs w:val="22"/>
              </w:rPr>
              <w:t xml:space="preserve">Week 7 </w:t>
            </w:r>
          </w:p>
          <w:p w14:paraId="44E4D939" w14:textId="31BF1E02" w:rsidR="00600D74" w:rsidRPr="005F22A4" w:rsidRDefault="00845416" w:rsidP="00600D74">
            <w:pPr>
              <w:rPr>
                <w:sz w:val="22"/>
                <w:szCs w:val="22"/>
              </w:rPr>
            </w:pPr>
            <w:r>
              <w:rPr>
                <w:sz w:val="22"/>
                <w:szCs w:val="22"/>
              </w:rPr>
              <w:t xml:space="preserve">Oct. </w:t>
            </w:r>
            <w:r w:rsidR="00600D74" w:rsidRPr="005F22A4">
              <w:rPr>
                <w:sz w:val="22"/>
                <w:szCs w:val="22"/>
              </w:rPr>
              <w:t xml:space="preserve">2 </w:t>
            </w:r>
          </w:p>
          <w:p w14:paraId="1A6E417E" w14:textId="77777777" w:rsidR="00600D74" w:rsidRPr="005F22A4" w:rsidRDefault="00600D74" w:rsidP="00600D74">
            <w:pPr>
              <w:rPr>
                <w:sz w:val="22"/>
                <w:szCs w:val="22"/>
              </w:rPr>
            </w:pPr>
          </w:p>
        </w:tc>
        <w:tc>
          <w:tcPr>
            <w:tcW w:w="3517" w:type="dxa"/>
          </w:tcPr>
          <w:p w14:paraId="12D333D3" w14:textId="369AA8ED" w:rsidR="00600D74" w:rsidRPr="005F22A4" w:rsidRDefault="00600D74" w:rsidP="00600D74">
            <w:pPr>
              <w:pStyle w:val="NormalWeb"/>
              <w:spacing w:before="0" w:beforeAutospacing="0" w:after="0" w:afterAutospacing="0"/>
              <w:rPr>
                <w:sz w:val="22"/>
                <w:szCs w:val="22"/>
              </w:rPr>
            </w:pPr>
            <w:r w:rsidRPr="005F22A4">
              <w:rPr>
                <w:sz w:val="22"/>
                <w:szCs w:val="22"/>
              </w:rPr>
              <w:t>Comprehensive Review</w:t>
            </w:r>
          </w:p>
        </w:tc>
        <w:tc>
          <w:tcPr>
            <w:tcW w:w="1462" w:type="dxa"/>
          </w:tcPr>
          <w:p w14:paraId="4B77F035" w14:textId="3E529FA3" w:rsidR="00600D74" w:rsidRPr="005F22A4" w:rsidRDefault="00600D74" w:rsidP="00600D74">
            <w:pPr>
              <w:rPr>
                <w:i/>
                <w:iCs/>
                <w:sz w:val="18"/>
                <w:szCs w:val="18"/>
              </w:rPr>
            </w:pPr>
            <w:r w:rsidRPr="005F22A4">
              <w:rPr>
                <w:i/>
                <w:iCs/>
                <w:sz w:val="18"/>
                <w:szCs w:val="18"/>
              </w:rPr>
              <w:t xml:space="preserve">1.1–1.3, 2.1a-d, 2.2a-g, </w:t>
            </w:r>
            <w:r>
              <w:rPr>
                <w:i/>
                <w:iCs/>
                <w:sz w:val="18"/>
                <w:szCs w:val="18"/>
              </w:rPr>
              <w:t>3.1</w:t>
            </w:r>
            <w:r w:rsidRPr="005F22A4">
              <w:rPr>
                <w:i/>
                <w:iCs/>
                <w:sz w:val="18"/>
                <w:szCs w:val="18"/>
              </w:rPr>
              <w:t>–</w:t>
            </w:r>
            <w:r>
              <w:rPr>
                <w:i/>
                <w:iCs/>
                <w:sz w:val="18"/>
                <w:szCs w:val="18"/>
              </w:rPr>
              <w:t xml:space="preserve">3.3, </w:t>
            </w:r>
            <w:r w:rsidRPr="005F22A4">
              <w:rPr>
                <w:i/>
                <w:iCs/>
                <w:sz w:val="18"/>
                <w:szCs w:val="18"/>
              </w:rPr>
              <w:t>4.1–4.5</w:t>
            </w:r>
          </w:p>
        </w:tc>
        <w:tc>
          <w:tcPr>
            <w:tcW w:w="2541" w:type="dxa"/>
          </w:tcPr>
          <w:p w14:paraId="5346F0D4" w14:textId="6EAFA866" w:rsidR="00600D74" w:rsidRPr="005F22A4" w:rsidRDefault="00600D74" w:rsidP="00600D74">
            <w:pPr>
              <w:rPr>
                <w:sz w:val="22"/>
                <w:szCs w:val="22"/>
              </w:rPr>
            </w:pPr>
            <w:hyperlink r:id="rId11" w:history="1">
              <w:r w:rsidRPr="00FC111C">
                <w:rPr>
                  <w:rStyle w:val="Hyperlink"/>
                  <w:sz w:val="22"/>
                  <w:szCs w:val="22"/>
                </w:rPr>
                <w:t>Iowa State University</w:t>
              </w:r>
            </w:hyperlink>
            <w:r w:rsidR="008760F8">
              <w:t xml:space="preserve"> </w:t>
            </w:r>
          </w:p>
        </w:tc>
        <w:tc>
          <w:tcPr>
            <w:tcW w:w="2319" w:type="dxa"/>
          </w:tcPr>
          <w:p w14:paraId="6391CB1B" w14:textId="7E013004" w:rsidR="00600D74" w:rsidRPr="005F22A4" w:rsidRDefault="00A46E08" w:rsidP="00600D74">
            <w:pPr>
              <w:rPr>
                <w:sz w:val="22"/>
                <w:szCs w:val="22"/>
              </w:rPr>
            </w:pPr>
            <w:r>
              <w:rPr>
                <w:sz w:val="22"/>
                <w:szCs w:val="22"/>
              </w:rPr>
              <w:t>Quiz 2: 240Tutoring Emergent Literacy</w:t>
            </w:r>
          </w:p>
        </w:tc>
      </w:tr>
      <w:tr w:rsidR="00A46E08" w:rsidRPr="008D7776" w14:paraId="23F22DFF" w14:textId="77777777" w:rsidTr="008760F8">
        <w:tc>
          <w:tcPr>
            <w:tcW w:w="1051" w:type="dxa"/>
          </w:tcPr>
          <w:p w14:paraId="3BABF74A" w14:textId="77777777" w:rsidR="00600D74" w:rsidRPr="005F22A4" w:rsidRDefault="00600D74" w:rsidP="00600D74">
            <w:pPr>
              <w:rPr>
                <w:sz w:val="22"/>
                <w:szCs w:val="22"/>
              </w:rPr>
            </w:pPr>
            <w:r w:rsidRPr="005F22A4">
              <w:rPr>
                <w:sz w:val="22"/>
                <w:szCs w:val="22"/>
              </w:rPr>
              <w:t xml:space="preserve">Week 8 </w:t>
            </w:r>
          </w:p>
          <w:p w14:paraId="4F3AB3D0" w14:textId="11A2BC06" w:rsidR="00600D74" w:rsidRPr="005F22A4" w:rsidRDefault="00845416" w:rsidP="00600D74">
            <w:pPr>
              <w:rPr>
                <w:sz w:val="22"/>
                <w:szCs w:val="22"/>
              </w:rPr>
            </w:pPr>
            <w:r>
              <w:rPr>
                <w:sz w:val="22"/>
                <w:szCs w:val="22"/>
              </w:rPr>
              <w:t xml:space="preserve">Oct. </w:t>
            </w:r>
            <w:r w:rsidR="00600D74" w:rsidRPr="005F22A4">
              <w:rPr>
                <w:sz w:val="22"/>
                <w:szCs w:val="22"/>
              </w:rPr>
              <w:t xml:space="preserve">7 </w:t>
            </w:r>
          </w:p>
          <w:p w14:paraId="1A111BEA" w14:textId="77777777" w:rsidR="00600D74" w:rsidRPr="005F22A4" w:rsidRDefault="00600D74" w:rsidP="00600D74">
            <w:pPr>
              <w:rPr>
                <w:sz w:val="22"/>
                <w:szCs w:val="22"/>
              </w:rPr>
            </w:pPr>
          </w:p>
        </w:tc>
        <w:tc>
          <w:tcPr>
            <w:tcW w:w="3517" w:type="dxa"/>
          </w:tcPr>
          <w:p w14:paraId="1D68A252" w14:textId="179A8DE6" w:rsidR="00600D74" w:rsidRPr="00605201" w:rsidRDefault="00927CB7" w:rsidP="00600D74">
            <w:pPr>
              <w:pStyle w:val="NormalWeb"/>
              <w:spacing w:before="0" w:beforeAutospacing="0" w:after="0" w:afterAutospacing="0"/>
              <w:rPr>
                <w:sz w:val="22"/>
                <w:szCs w:val="22"/>
              </w:rPr>
            </w:pPr>
            <w:r w:rsidRPr="00605201">
              <w:rPr>
                <w:sz w:val="22"/>
                <w:szCs w:val="22"/>
              </w:rPr>
              <w:t xml:space="preserve">Phonological/Phonemic Awareness </w:t>
            </w:r>
            <w:r w:rsidR="00EF113B" w:rsidRPr="00605201">
              <w:rPr>
                <w:sz w:val="22"/>
                <w:szCs w:val="22"/>
              </w:rPr>
              <w:t xml:space="preserve">Lesson </w:t>
            </w:r>
            <w:r w:rsidRPr="00605201">
              <w:rPr>
                <w:sz w:val="22"/>
                <w:szCs w:val="22"/>
              </w:rPr>
              <w:t>Roundtables</w:t>
            </w:r>
          </w:p>
        </w:tc>
        <w:tc>
          <w:tcPr>
            <w:tcW w:w="1462" w:type="dxa"/>
          </w:tcPr>
          <w:p w14:paraId="5227F41D" w14:textId="77777777" w:rsidR="00600D74" w:rsidRPr="005F22A4" w:rsidRDefault="00600D74" w:rsidP="00600D74">
            <w:pPr>
              <w:rPr>
                <w:i/>
                <w:iCs/>
                <w:sz w:val="18"/>
                <w:szCs w:val="18"/>
              </w:rPr>
            </w:pPr>
          </w:p>
        </w:tc>
        <w:tc>
          <w:tcPr>
            <w:tcW w:w="2541" w:type="dxa"/>
          </w:tcPr>
          <w:p w14:paraId="61CCCB95" w14:textId="63DC36E1" w:rsidR="00600D74" w:rsidRPr="005F22A4" w:rsidRDefault="00CD661E" w:rsidP="00600D74">
            <w:pPr>
              <w:rPr>
                <w:sz w:val="22"/>
                <w:szCs w:val="22"/>
              </w:rPr>
            </w:pPr>
            <w:hyperlink r:id="rId12" w:history="1">
              <w:r w:rsidRPr="00FC111C">
                <w:rPr>
                  <w:rStyle w:val="Hyperlink"/>
                  <w:sz w:val="22"/>
                  <w:szCs w:val="22"/>
                </w:rPr>
                <w:t>Iowa State University</w:t>
              </w:r>
            </w:hyperlink>
            <w:r>
              <w:t xml:space="preserve"> </w:t>
            </w:r>
          </w:p>
        </w:tc>
        <w:tc>
          <w:tcPr>
            <w:tcW w:w="2319" w:type="dxa"/>
          </w:tcPr>
          <w:p w14:paraId="08AB052C" w14:textId="10AFD2C0" w:rsidR="00600D74" w:rsidRPr="005F22A4" w:rsidRDefault="00600D74" w:rsidP="00600D74">
            <w:pPr>
              <w:rPr>
                <w:sz w:val="22"/>
                <w:szCs w:val="22"/>
              </w:rPr>
            </w:pPr>
            <w:r>
              <w:rPr>
                <w:sz w:val="22"/>
                <w:szCs w:val="22"/>
              </w:rPr>
              <w:t>Phonological</w:t>
            </w:r>
            <w:r w:rsidR="008760F8">
              <w:rPr>
                <w:sz w:val="22"/>
                <w:szCs w:val="22"/>
              </w:rPr>
              <w:t xml:space="preserve">/Phonemic </w:t>
            </w:r>
            <w:r>
              <w:rPr>
                <w:sz w:val="22"/>
                <w:szCs w:val="22"/>
              </w:rPr>
              <w:t>Awareness</w:t>
            </w:r>
            <w:r w:rsidR="00A46E08">
              <w:rPr>
                <w:sz w:val="22"/>
                <w:szCs w:val="22"/>
              </w:rPr>
              <w:t xml:space="preserve"> Lesson</w:t>
            </w:r>
          </w:p>
        </w:tc>
      </w:tr>
      <w:tr w:rsidR="00605201" w:rsidRPr="008D7776" w14:paraId="509BF48A" w14:textId="77777777" w:rsidTr="008760F8">
        <w:tc>
          <w:tcPr>
            <w:tcW w:w="1051" w:type="dxa"/>
          </w:tcPr>
          <w:p w14:paraId="7C8351AC" w14:textId="77777777" w:rsidR="00605201" w:rsidRPr="005F22A4" w:rsidRDefault="00605201" w:rsidP="00605201">
            <w:pPr>
              <w:rPr>
                <w:sz w:val="22"/>
                <w:szCs w:val="22"/>
              </w:rPr>
            </w:pPr>
            <w:r w:rsidRPr="005F22A4">
              <w:rPr>
                <w:sz w:val="22"/>
                <w:szCs w:val="22"/>
              </w:rPr>
              <w:t xml:space="preserve">Week 8 </w:t>
            </w:r>
          </w:p>
          <w:p w14:paraId="54E12EE4" w14:textId="2C8778EE" w:rsidR="00605201" w:rsidRPr="005F22A4" w:rsidRDefault="00605201" w:rsidP="00605201">
            <w:pPr>
              <w:rPr>
                <w:sz w:val="22"/>
                <w:szCs w:val="22"/>
              </w:rPr>
            </w:pPr>
            <w:r>
              <w:rPr>
                <w:sz w:val="22"/>
                <w:szCs w:val="22"/>
              </w:rPr>
              <w:t>Oct. 9</w:t>
            </w:r>
            <w:r w:rsidRPr="005F22A4">
              <w:rPr>
                <w:sz w:val="22"/>
                <w:szCs w:val="22"/>
              </w:rPr>
              <w:t xml:space="preserve"> </w:t>
            </w:r>
          </w:p>
          <w:p w14:paraId="1D4DB045" w14:textId="77777777" w:rsidR="00605201" w:rsidRPr="005F22A4" w:rsidRDefault="00605201" w:rsidP="00600D74">
            <w:pPr>
              <w:rPr>
                <w:sz w:val="22"/>
                <w:szCs w:val="22"/>
              </w:rPr>
            </w:pPr>
          </w:p>
        </w:tc>
        <w:tc>
          <w:tcPr>
            <w:tcW w:w="3517" w:type="dxa"/>
          </w:tcPr>
          <w:p w14:paraId="48700734" w14:textId="0263ECC4" w:rsidR="00605201" w:rsidRDefault="00605201" w:rsidP="00600D74">
            <w:pPr>
              <w:pStyle w:val="NormalWeb"/>
              <w:spacing w:before="0" w:beforeAutospacing="0" w:after="0" w:afterAutospacing="0"/>
              <w:rPr>
                <w:b/>
                <w:bCs/>
                <w:sz w:val="22"/>
                <w:szCs w:val="22"/>
                <w:u w:val="single"/>
              </w:rPr>
            </w:pPr>
            <w:r>
              <w:rPr>
                <w:b/>
                <w:bCs/>
                <w:sz w:val="22"/>
                <w:szCs w:val="22"/>
                <w:u w:val="single"/>
              </w:rPr>
              <w:t>Fall Break</w:t>
            </w:r>
          </w:p>
        </w:tc>
        <w:tc>
          <w:tcPr>
            <w:tcW w:w="1462" w:type="dxa"/>
          </w:tcPr>
          <w:p w14:paraId="0CD14251" w14:textId="77777777" w:rsidR="00605201" w:rsidRPr="005F22A4" w:rsidRDefault="00605201" w:rsidP="00600D74">
            <w:pPr>
              <w:rPr>
                <w:i/>
                <w:iCs/>
                <w:sz w:val="18"/>
                <w:szCs w:val="18"/>
              </w:rPr>
            </w:pPr>
          </w:p>
        </w:tc>
        <w:tc>
          <w:tcPr>
            <w:tcW w:w="2541" w:type="dxa"/>
          </w:tcPr>
          <w:p w14:paraId="52E9CA88" w14:textId="77777777" w:rsidR="00605201" w:rsidRDefault="00605201" w:rsidP="00600D74"/>
        </w:tc>
        <w:tc>
          <w:tcPr>
            <w:tcW w:w="2319" w:type="dxa"/>
          </w:tcPr>
          <w:p w14:paraId="6E0BAA94" w14:textId="77777777" w:rsidR="00605201" w:rsidRDefault="00605201" w:rsidP="00600D74">
            <w:pPr>
              <w:rPr>
                <w:sz w:val="22"/>
                <w:szCs w:val="22"/>
              </w:rPr>
            </w:pPr>
          </w:p>
        </w:tc>
      </w:tr>
      <w:tr w:rsidR="00A46E08" w:rsidRPr="00C2638E" w14:paraId="0440A4E1" w14:textId="77777777" w:rsidTr="008760F8">
        <w:tc>
          <w:tcPr>
            <w:tcW w:w="1051" w:type="dxa"/>
          </w:tcPr>
          <w:p w14:paraId="1CDB4E47" w14:textId="77777777" w:rsidR="00600D74" w:rsidRPr="005F22A4" w:rsidRDefault="00600D74" w:rsidP="00600D74">
            <w:pPr>
              <w:rPr>
                <w:sz w:val="22"/>
                <w:szCs w:val="22"/>
              </w:rPr>
            </w:pPr>
            <w:r w:rsidRPr="005F22A4">
              <w:rPr>
                <w:sz w:val="22"/>
                <w:szCs w:val="22"/>
              </w:rPr>
              <w:t xml:space="preserve">Week 9 </w:t>
            </w:r>
          </w:p>
          <w:p w14:paraId="2456CDF1" w14:textId="33F12021" w:rsidR="00600D74" w:rsidRPr="005F22A4" w:rsidRDefault="00845416" w:rsidP="00600D74">
            <w:pPr>
              <w:rPr>
                <w:sz w:val="22"/>
                <w:szCs w:val="22"/>
              </w:rPr>
            </w:pPr>
            <w:r>
              <w:rPr>
                <w:sz w:val="22"/>
                <w:szCs w:val="22"/>
              </w:rPr>
              <w:t xml:space="preserve">Oct. </w:t>
            </w:r>
            <w:r w:rsidR="00600D74" w:rsidRPr="005F22A4">
              <w:rPr>
                <w:sz w:val="22"/>
                <w:szCs w:val="22"/>
              </w:rPr>
              <w:t xml:space="preserve">14 </w:t>
            </w:r>
          </w:p>
          <w:p w14:paraId="3127495A" w14:textId="77777777" w:rsidR="00600D74" w:rsidRPr="005F22A4" w:rsidRDefault="00600D74" w:rsidP="00600D74">
            <w:pPr>
              <w:rPr>
                <w:sz w:val="22"/>
                <w:szCs w:val="22"/>
              </w:rPr>
            </w:pPr>
          </w:p>
        </w:tc>
        <w:tc>
          <w:tcPr>
            <w:tcW w:w="3517" w:type="dxa"/>
          </w:tcPr>
          <w:p w14:paraId="6D141E5A" w14:textId="1E990C8F" w:rsidR="00600D74" w:rsidRPr="005F22A4" w:rsidRDefault="008760F8" w:rsidP="00600D74">
            <w:pPr>
              <w:pStyle w:val="NormalWeb"/>
              <w:spacing w:before="0" w:beforeAutospacing="0" w:after="0" w:afterAutospacing="0"/>
              <w:rPr>
                <w:sz w:val="22"/>
                <w:szCs w:val="22"/>
              </w:rPr>
            </w:pPr>
            <w:r w:rsidRPr="00BA2356">
              <w:rPr>
                <w:sz w:val="22"/>
                <w:szCs w:val="22"/>
              </w:rPr>
              <w:t>Understanding Phonics Instruction</w:t>
            </w:r>
          </w:p>
        </w:tc>
        <w:tc>
          <w:tcPr>
            <w:tcW w:w="1462" w:type="dxa"/>
          </w:tcPr>
          <w:p w14:paraId="37DD53EA" w14:textId="73C08ED1" w:rsidR="00600D74" w:rsidRPr="005F22A4" w:rsidRDefault="00600D74" w:rsidP="00600D74">
            <w:pPr>
              <w:rPr>
                <w:i/>
                <w:iCs/>
                <w:sz w:val="18"/>
                <w:szCs w:val="18"/>
              </w:rPr>
            </w:pPr>
            <w:r w:rsidRPr="005F22A4">
              <w:rPr>
                <w:i/>
                <w:iCs/>
                <w:sz w:val="18"/>
                <w:szCs w:val="18"/>
              </w:rPr>
              <w:t>1.1–1.3, 2.1a-d, 2.</w:t>
            </w:r>
            <w:r w:rsidR="001D3665">
              <w:rPr>
                <w:i/>
                <w:iCs/>
                <w:sz w:val="18"/>
                <w:szCs w:val="18"/>
              </w:rPr>
              <w:t>3</w:t>
            </w:r>
            <w:r w:rsidR="001D3665" w:rsidRPr="005F22A4">
              <w:rPr>
                <w:i/>
                <w:iCs/>
                <w:sz w:val="18"/>
                <w:szCs w:val="18"/>
              </w:rPr>
              <w:t>a-b,e-f,</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45452733" w14:textId="0293E1EE" w:rsidR="00600D74" w:rsidRPr="005F22A4" w:rsidRDefault="00CD661E" w:rsidP="00600D74">
            <w:pPr>
              <w:rPr>
                <w:sz w:val="22"/>
                <w:szCs w:val="22"/>
                <w:lang w:val="fr-FR"/>
              </w:rPr>
            </w:pPr>
            <w:proofErr w:type="spellStart"/>
            <w:r>
              <w:rPr>
                <w:sz w:val="22"/>
                <w:szCs w:val="22"/>
                <w:lang w:val="fr-FR"/>
              </w:rPr>
              <w:t>Hougen</w:t>
            </w:r>
            <w:proofErr w:type="spellEnd"/>
            <w:r>
              <w:rPr>
                <w:sz w:val="22"/>
                <w:szCs w:val="22"/>
                <w:lang w:val="fr-FR"/>
              </w:rPr>
              <w:t xml:space="preserve"> &amp; </w:t>
            </w:r>
            <w:proofErr w:type="spellStart"/>
            <w:r>
              <w:rPr>
                <w:sz w:val="22"/>
                <w:szCs w:val="22"/>
                <w:lang w:val="fr-FR"/>
              </w:rPr>
              <w:t>Smartt</w:t>
            </w:r>
            <w:proofErr w:type="spellEnd"/>
            <w:r>
              <w:rPr>
                <w:sz w:val="22"/>
                <w:szCs w:val="22"/>
                <w:lang w:val="fr-FR"/>
              </w:rPr>
              <w:t>, Ch</w:t>
            </w:r>
            <w:r w:rsidR="00351B48">
              <w:rPr>
                <w:sz w:val="22"/>
                <w:szCs w:val="22"/>
                <w:lang w:val="fr-FR"/>
              </w:rPr>
              <w:t>.</w:t>
            </w:r>
            <w:r>
              <w:rPr>
                <w:sz w:val="22"/>
                <w:szCs w:val="22"/>
                <w:lang w:val="fr-FR"/>
              </w:rPr>
              <w:t xml:space="preserve"> 8</w:t>
            </w:r>
          </w:p>
        </w:tc>
        <w:tc>
          <w:tcPr>
            <w:tcW w:w="2319" w:type="dxa"/>
          </w:tcPr>
          <w:p w14:paraId="08FD9B6F" w14:textId="77777777" w:rsidR="00600D74" w:rsidRPr="005F22A4" w:rsidRDefault="00600D74" w:rsidP="00600D74">
            <w:pPr>
              <w:rPr>
                <w:sz w:val="22"/>
                <w:szCs w:val="22"/>
                <w:lang w:val="fr-FR"/>
              </w:rPr>
            </w:pPr>
          </w:p>
        </w:tc>
      </w:tr>
      <w:tr w:rsidR="00A46E08" w:rsidRPr="00F61203" w14:paraId="0380D2EE" w14:textId="77777777" w:rsidTr="008760F8">
        <w:tc>
          <w:tcPr>
            <w:tcW w:w="1051" w:type="dxa"/>
          </w:tcPr>
          <w:p w14:paraId="3F01FE04" w14:textId="77777777" w:rsidR="00600D74" w:rsidRPr="005F22A4" w:rsidRDefault="00600D74" w:rsidP="00600D74">
            <w:pPr>
              <w:rPr>
                <w:sz w:val="22"/>
                <w:szCs w:val="22"/>
              </w:rPr>
            </w:pPr>
            <w:r w:rsidRPr="005F22A4">
              <w:rPr>
                <w:sz w:val="22"/>
                <w:szCs w:val="22"/>
              </w:rPr>
              <w:t xml:space="preserve">Week 9 </w:t>
            </w:r>
          </w:p>
          <w:p w14:paraId="4A7AB4B9" w14:textId="3F982E21" w:rsidR="00600D74" w:rsidRPr="005F22A4" w:rsidRDefault="00845416" w:rsidP="00600D74">
            <w:pPr>
              <w:rPr>
                <w:sz w:val="22"/>
                <w:szCs w:val="22"/>
              </w:rPr>
            </w:pPr>
            <w:r>
              <w:rPr>
                <w:sz w:val="22"/>
                <w:szCs w:val="22"/>
              </w:rPr>
              <w:t xml:space="preserve">Oct. </w:t>
            </w:r>
            <w:r w:rsidR="00600D74" w:rsidRPr="005F22A4">
              <w:rPr>
                <w:sz w:val="22"/>
                <w:szCs w:val="22"/>
              </w:rPr>
              <w:t xml:space="preserve">16 </w:t>
            </w:r>
          </w:p>
          <w:p w14:paraId="6073EBCE" w14:textId="77777777" w:rsidR="00600D74" w:rsidRPr="005F22A4" w:rsidRDefault="00600D74" w:rsidP="00600D74">
            <w:pPr>
              <w:rPr>
                <w:sz w:val="22"/>
                <w:szCs w:val="22"/>
              </w:rPr>
            </w:pPr>
          </w:p>
        </w:tc>
        <w:tc>
          <w:tcPr>
            <w:tcW w:w="3517" w:type="dxa"/>
          </w:tcPr>
          <w:p w14:paraId="1EF755B3" w14:textId="3BD6D254" w:rsidR="00600D74" w:rsidRPr="005F22A4" w:rsidRDefault="008760F8" w:rsidP="00600D74">
            <w:pPr>
              <w:pStyle w:val="NormalWeb"/>
              <w:spacing w:before="0" w:beforeAutospacing="0" w:after="0" w:afterAutospacing="0"/>
              <w:rPr>
                <w:sz w:val="22"/>
                <w:szCs w:val="22"/>
              </w:rPr>
            </w:pPr>
            <w:r>
              <w:rPr>
                <w:sz w:val="22"/>
                <w:szCs w:val="22"/>
              </w:rPr>
              <w:t>Understanding Phonics Lessons</w:t>
            </w:r>
          </w:p>
        </w:tc>
        <w:tc>
          <w:tcPr>
            <w:tcW w:w="1462" w:type="dxa"/>
          </w:tcPr>
          <w:p w14:paraId="119F706C" w14:textId="3108709D" w:rsidR="00600D74" w:rsidRPr="005F22A4" w:rsidRDefault="00600D74" w:rsidP="00600D74">
            <w:pPr>
              <w:rPr>
                <w:i/>
                <w:iCs/>
                <w:sz w:val="18"/>
                <w:szCs w:val="18"/>
              </w:rPr>
            </w:pPr>
            <w:r w:rsidRPr="005F22A4">
              <w:rPr>
                <w:i/>
                <w:iCs/>
                <w:sz w:val="18"/>
                <w:szCs w:val="18"/>
              </w:rPr>
              <w:t xml:space="preserve">1.1–1.3, 2.1a-d, </w:t>
            </w:r>
            <w:r w:rsidR="001D3665" w:rsidRPr="005F22A4">
              <w:rPr>
                <w:i/>
                <w:iCs/>
                <w:sz w:val="18"/>
                <w:szCs w:val="18"/>
              </w:rPr>
              <w:t>2.</w:t>
            </w:r>
            <w:r w:rsidR="001D3665">
              <w:rPr>
                <w:i/>
                <w:iCs/>
                <w:sz w:val="18"/>
                <w:szCs w:val="18"/>
              </w:rPr>
              <w:t>3</w:t>
            </w:r>
            <w:r w:rsidR="001D3665" w:rsidRPr="005F22A4">
              <w:rPr>
                <w:i/>
                <w:iCs/>
                <w:sz w:val="18"/>
                <w:szCs w:val="18"/>
              </w:rPr>
              <w:t>a-b,e-f,</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5C614726" w14:textId="18A23ADD" w:rsidR="00600D74" w:rsidRPr="005F22A4" w:rsidRDefault="00CD661E" w:rsidP="00600D74">
            <w:pPr>
              <w:rPr>
                <w:sz w:val="22"/>
                <w:szCs w:val="22"/>
                <w:lang w:val="fr-FR"/>
              </w:rPr>
            </w:pPr>
            <w:proofErr w:type="spellStart"/>
            <w:r>
              <w:rPr>
                <w:sz w:val="22"/>
                <w:szCs w:val="22"/>
                <w:lang w:val="fr-FR"/>
              </w:rPr>
              <w:t>Hougen</w:t>
            </w:r>
            <w:proofErr w:type="spellEnd"/>
            <w:r>
              <w:rPr>
                <w:sz w:val="22"/>
                <w:szCs w:val="22"/>
                <w:lang w:val="fr-FR"/>
              </w:rPr>
              <w:t xml:space="preserve"> &amp; </w:t>
            </w:r>
            <w:proofErr w:type="spellStart"/>
            <w:r>
              <w:rPr>
                <w:sz w:val="22"/>
                <w:szCs w:val="22"/>
                <w:lang w:val="fr-FR"/>
              </w:rPr>
              <w:t>Smartt</w:t>
            </w:r>
            <w:proofErr w:type="spellEnd"/>
            <w:r>
              <w:rPr>
                <w:sz w:val="22"/>
                <w:szCs w:val="22"/>
                <w:lang w:val="fr-FR"/>
              </w:rPr>
              <w:t xml:space="preserve">, </w:t>
            </w:r>
            <w:r w:rsidR="00351B48">
              <w:rPr>
                <w:sz w:val="22"/>
                <w:szCs w:val="22"/>
                <w:lang w:val="fr-FR"/>
              </w:rPr>
              <w:t>Ch.</w:t>
            </w:r>
            <w:r>
              <w:rPr>
                <w:sz w:val="22"/>
                <w:szCs w:val="22"/>
                <w:lang w:val="fr-FR"/>
              </w:rPr>
              <w:t xml:space="preserve"> 8</w:t>
            </w:r>
          </w:p>
        </w:tc>
        <w:tc>
          <w:tcPr>
            <w:tcW w:w="2319" w:type="dxa"/>
          </w:tcPr>
          <w:p w14:paraId="1AF35140" w14:textId="733C5552" w:rsidR="00600D74" w:rsidRPr="005F22A4" w:rsidRDefault="00A46E08" w:rsidP="00600D74">
            <w:pPr>
              <w:rPr>
                <w:sz w:val="22"/>
                <w:szCs w:val="22"/>
                <w:lang w:val="fr-FR"/>
              </w:rPr>
            </w:pPr>
            <w:r>
              <w:rPr>
                <w:sz w:val="22"/>
                <w:szCs w:val="22"/>
              </w:rPr>
              <w:t xml:space="preserve">Learning Activity 5: Observation </w:t>
            </w:r>
            <w:r w:rsidR="00EF113B">
              <w:rPr>
                <w:sz w:val="22"/>
                <w:szCs w:val="22"/>
              </w:rPr>
              <w:t>&amp; Planning Discussion</w:t>
            </w:r>
          </w:p>
        </w:tc>
      </w:tr>
      <w:tr w:rsidR="00A46E08" w:rsidRPr="00162213" w14:paraId="6BAADF8D" w14:textId="77777777" w:rsidTr="008760F8">
        <w:tc>
          <w:tcPr>
            <w:tcW w:w="1051" w:type="dxa"/>
          </w:tcPr>
          <w:p w14:paraId="00289D4D" w14:textId="05AA12F5" w:rsidR="008760F8" w:rsidRPr="005F22A4" w:rsidRDefault="008760F8" w:rsidP="008760F8">
            <w:pPr>
              <w:rPr>
                <w:sz w:val="22"/>
                <w:szCs w:val="22"/>
              </w:rPr>
            </w:pPr>
            <w:r w:rsidRPr="005F22A4">
              <w:rPr>
                <w:sz w:val="22"/>
                <w:szCs w:val="22"/>
              </w:rPr>
              <w:t xml:space="preserve">Week 10 </w:t>
            </w:r>
            <w:r w:rsidR="00845416">
              <w:rPr>
                <w:sz w:val="22"/>
                <w:szCs w:val="22"/>
              </w:rPr>
              <w:t xml:space="preserve">Oct. </w:t>
            </w:r>
            <w:r w:rsidRPr="005F22A4">
              <w:rPr>
                <w:sz w:val="22"/>
                <w:szCs w:val="22"/>
              </w:rPr>
              <w:t xml:space="preserve">21 </w:t>
            </w:r>
          </w:p>
          <w:p w14:paraId="3127463A" w14:textId="77777777" w:rsidR="008760F8" w:rsidRPr="005F22A4" w:rsidRDefault="008760F8" w:rsidP="008760F8">
            <w:pPr>
              <w:rPr>
                <w:sz w:val="22"/>
                <w:szCs w:val="22"/>
              </w:rPr>
            </w:pPr>
          </w:p>
        </w:tc>
        <w:tc>
          <w:tcPr>
            <w:tcW w:w="3517" w:type="dxa"/>
          </w:tcPr>
          <w:p w14:paraId="4ABDDBD7" w14:textId="4CB37F6A" w:rsidR="008760F8" w:rsidRPr="00294F12" w:rsidRDefault="008760F8" w:rsidP="008760F8">
            <w:pPr>
              <w:pStyle w:val="NormalWeb"/>
              <w:spacing w:before="0" w:beforeAutospacing="0" w:after="0" w:afterAutospacing="0"/>
              <w:rPr>
                <w:sz w:val="22"/>
                <w:szCs w:val="22"/>
              </w:rPr>
            </w:pPr>
            <w:r w:rsidRPr="005F22A4">
              <w:rPr>
                <w:sz w:val="22"/>
                <w:szCs w:val="22"/>
              </w:rPr>
              <w:t xml:space="preserve">Phonics Instruction: </w:t>
            </w:r>
            <w:r>
              <w:rPr>
                <w:sz w:val="22"/>
                <w:szCs w:val="22"/>
              </w:rPr>
              <w:t xml:space="preserve">Introduction of Letters and Sounds with Phonemic Awareness </w:t>
            </w:r>
          </w:p>
        </w:tc>
        <w:tc>
          <w:tcPr>
            <w:tcW w:w="1462" w:type="dxa"/>
          </w:tcPr>
          <w:p w14:paraId="70A794E1" w14:textId="12700308" w:rsidR="008760F8" w:rsidRPr="005F22A4" w:rsidRDefault="008760F8" w:rsidP="008760F8">
            <w:pPr>
              <w:rPr>
                <w:i/>
                <w:iCs/>
                <w:sz w:val="18"/>
                <w:szCs w:val="18"/>
                <w:highlight w:val="yellow"/>
              </w:rPr>
            </w:pPr>
            <w:r w:rsidRPr="005F22A4">
              <w:rPr>
                <w:i/>
                <w:iCs/>
                <w:sz w:val="18"/>
                <w:szCs w:val="18"/>
              </w:rPr>
              <w:t>1.1–1.3, 2.1a-d, 2.3a-b,e-f,</w:t>
            </w:r>
            <w:r>
              <w:rPr>
                <w:i/>
                <w:iCs/>
                <w:sz w:val="18"/>
                <w:szCs w:val="18"/>
              </w:rPr>
              <w:t xml:space="preserve"> 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68076A68" w14:textId="2C1D2975" w:rsidR="008760F8" w:rsidRPr="005F22A4" w:rsidRDefault="00351B48" w:rsidP="008760F8">
            <w:pPr>
              <w:rPr>
                <w:sz w:val="22"/>
                <w:szCs w:val="22"/>
                <w:highlight w:val="yellow"/>
              </w:rPr>
            </w:pPr>
            <w:r w:rsidRPr="00351B48">
              <w:rPr>
                <w:sz w:val="22"/>
                <w:szCs w:val="22"/>
              </w:rPr>
              <w:t xml:space="preserve">Beck &amp; Beck, </w:t>
            </w:r>
            <w:r>
              <w:rPr>
                <w:sz w:val="22"/>
                <w:szCs w:val="22"/>
                <w:lang w:val="fr-FR"/>
              </w:rPr>
              <w:t>Ch.</w:t>
            </w:r>
            <w:r w:rsidRPr="00351B48">
              <w:rPr>
                <w:sz w:val="22"/>
                <w:szCs w:val="22"/>
              </w:rPr>
              <w:t xml:space="preserve"> 5</w:t>
            </w:r>
          </w:p>
        </w:tc>
        <w:tc>
          <w:tcPr>
            <w:tcW w:w="2319" w:type="dxa"/>
          </w:tcPr>
          <w:p w14:paraId="7F89FC8E" w14:textId="0B663E27" w:rsidR="008760F8" w:rsidRPr="005F22A4" w:rsidRDefault="008760F8" w:rsidP="008760F8">
            <w:pPr>
              <w:rPr>
                <w:sz w:val="22"/>
                <w:szCs w:val="22"/>
              </w:rPr>
            </w:pPr>
          </w:p>
        </w:tc>
      </w:tr>
      <w:tr w:rsidR="00A46E08" w:rsidRPr="00162213" w14:paraId="64989CB3" w14:textId="77777777" w:rsidTr="008760F8">
        <w:tc>
          <w:tcPr>
            <w:tcW w:w="1051" w:type="dxa"/>
          </w:tcPr>
          <w:p w14:paraId="154F09C1" w14:textId="415EC755" w:rsidR="008760F8" w:rsidRPr="005F22A4" w:rsidRDefault="008760F8" w:rsidP="008760F8">
            <w:pPr>
              <w:rPr>
                <w:sz w:val="22"/>
                <w:szCs w:val="22"/>
              </w:rPr>
            </w:pPr>
            <w:r w:rsidRPr="005F22A4">
              <w:rPr>
                <w:sz w:val="22"/>
                <w:szCs w:val="22"/>
              </w:rPr>
              <w:t xml:space="preserve">Week 10 </w:t>
            </w:r>
            <w:r w:rsidR="00845416">
              <w:rPr>
                <w:sz w:val="22"/>
                <w:szCs w:val="22"/>
              </w:rPr>
              <w:t xml:space="preserve">Oct. </w:t>
            </w:r>
            <w:r w:rsidRPr="005F22A4">
              <w:rPr>
                <w:sz w:val="22"/>
                <w:szCs w:val="22"/>
              </w:rPr>
              <w:t xml:space="preserve">23 </w:t>
            </w:r>
          </w:p>
          <w:p w14:paraId="1435E963" w14:textId="77777777" w:rsidR="008760F8" w:rsidRPr="005F22A4" w:rsidRDefault="008760F8" w:rsidP="008760F8">
            <w:pPr>
              <w:rPr>
                <w:sz w:val="22"/>
                <w:szCs w:val="22"/>
              </w:rPr>
            </w:pPr>
          </w:p>
        </w:tc>
        <w:tc>
          <w:tcPr>
            <w:tcW w:w="3517" w:type="dxa"/>
          </w:tcPr>
          <w:p w14:paraId="73473E3F" w14:textId="1D2BD6CF" w:rsidR="008760F8" w:rsidRPr="00BA2356" w:rsidRDefault="008760F8" w:rsidP="008760F8">
            <w:pPr>
              <w:pStyle w:val="NormalWeb"/>
              <w:spacing w:before="0" w:beforeAutospacing="0" w:after="0" w:afterAutospacing="0"/>
              <w:rPr>
                <w:sz w:val="22"/>
                <w:szCs w:val="22"/>
              </w:rPr>
            </w:pPr>
            <w:r w:rsidRPr="005F22A4">
              <w:rPr>
                <w:sz w:val="22"/>
                <w:szCs w:val="22"/>
              </w:rPr>
              <w:t xml:space="preserve">Phonics Instruction: </w:t>
            </w:r>
            <w:r>
              <w:rPr>
                <w:sz w:val="22"/>
                <w:szCs w:val="22"/>
              </w:rPr>
              <w:t xml:space="preserve">Introduction of Letters and Sounds with Phonemic Awareness </w:t>
            </w:r>
          </w:p>
        </w:tc>
        <w:tc>
          <w:tcPr>
            <w:tcW w:w="1462" w:type="dxa"/>
          </w:tcPr>
          <w:p w14:paraId="0F2BFB70" w14:textId="640392ED" w:rsidR="008760F8" w:rsidRPr="00BA2356" w:rsidRDefault="008760F8" w:rsidP="008760F8">
            <w:pPr>
              <w:rPr>
                <w:i/>
                <w:iCs/>
                <w:sz w:val="18"/>
                <w:szCs w:val="18"/>
              </w:rPr>
            </w:pPr>
            <w:r w:rsidRPr="005F22A4">
              <w:rPr>
                <w:i/>
                <w:iCs/>
                <w:sz w:val="18"/>
                <w:szCs w:val="18"/>
              </w:rPr>
              <w:t>1.1–1.3, 2.1a-d, 2.2a-g,</w:t>
            </w:r>
            <w:r>
              <w:rPr>
                <w:i/>
                <w:iCs/>
                <w:sz w:val="18"/>
                <w:szCs w:val="18"/>
              </w:rPr>
              <w:t xml:space="preserve"> </w:t>
            </w:r>
            <w:r w:rsidR="001D3665" w:rsidRPr="005F22A4">
              <w:rPr>
                <w:i/>
                <w:iCs/>
                <w:sz w:val="18"/>
                <w:szCs w:val="18"/>
              </w:rPr>
              <w:t>2.</w:t>
            </w:r>
            <w:r w:rsidR="001D3665">
              <w:rPr>
                <w:i/>
                <w:iCs/>
                <w:sz w:val="18"/>
                <w:szCs w:val="18"/>
              </w:rPr>
              <w:t>3</w:t>
            </w:r>
            <w:r w:rsidR="001D3665" w:rsidRPr="005F22A4">
              <w:rPr>
                <w:i/>
                <w:iCs/>
                <w:sz w:val="18"/>
                <w:szCs w:val="18"/>
              </w:rPr>
              <w:t>a-b,e-f,</w:t>
            </w:r>
            <w:r w:rsidR="001D3665">
              <w:rPr>
                <w:i/>
                <w:iCs/>
                <w:sz w:val="18"/>
                <w:szCs w:val="18"/>
              </w:rPr>
              <w:t xml:space="preserve"> </w:t>
            </w:r>
            <w:r>
              <w:rPr>
                <w:i/>
                <w:iCs/>
                <w:sz w:val="18"/>
                <w:szCs w:val="18"/>
              </w:rPr>
              <w:t>3.1</w:t>
            </w:r>
            <w:r w:rsidRPr="005F22A4">
              <w:rPr>
                <w:i/>
                <w:iCs/>
                <w:sz w:val="18"/>
                <w:szCs w:val="18"/>
              </w:rPr>
              <w:t>–</w:t>
            </w:r>
            <w:r>
              <w:rPr>
                <w:i/>
                <w:iCs/>
                <w:sz w:val="18"/>
                <w:szCs w:val="18"/>
              </w:rPr>
              <w:t>3.3,</w:t>
            </w:r>
            <w:r w:rsidRPr="005F22A4">
              <w:rPr>
                <w:i/>
                <w:iCs/>
                <w:sz w:val="18"/>
                <w:szCs w:val="18"/>
              </w:rPr>
              <w:t xml:space="preserve"> 4.1, 4.4–4.5</w:t>
            </w:r>
          </w:p>
        </w:tc>
        <w:tc>
          <w:tcPr>
            <w:tcW w:w="2541" w:type="dxa"/>
          </w:tcPr>
          <w:p w14:paraId="2559B79A" w14:textId="38E54C20" w:rsidR="008760F8" w:rsidRPr="00BA2356" w:rsidRDefault="00351B48" w:rsidP="008760F8">
            <w:pPr>
              <w:rPr>
                <w:sz w:val="22"/>
                <w:szCs w:val="22"/>
              </w:rPr>
            </w:pPr>
            <w:r w:rsidRPr="00351B48">
              <w:rPr>
                <w:sz w:val="22"/>
                <w:szCs w:val="22"/>
              </w:rPr>
              <w:t xml:space="preserve">Beck &amp; Beck, </w:t>
            </w:r>
            <w:r>
              <w:rPr>
                <w:sz w:val="22"/>
                <w:szCs w:val="22"/>
                <w:lang w:val="fr-FR"/>
              </w:rPr>
              <w:t>Ch.</w:t>
            </w:r>
            <w:r w:rsidRPr="00351B48">
              <w:rPr>
                <w:sz w:val="22"/>
                <w:szCs w:val="22"/>
              </w:rPr>
              <w:t xml:space="preserve"> 5</w:t>
            </w:r>
          </w:p>
        </w:tc>
        <w:tc>
          <w:tcPr>
            <w:tcW w:w="2319" w:type="dxa"/>
          </w:tcPr>
          <w:p w14:paraId="7DE56675" w14:textId="2FFA0385" w:rsidR="008760F8" w:rsidRPr="005F22A4" w:rsidRDefault="00A46E08" w:rsidP="008760F8">
            <w:pPr>
              <w:rPr>
                <w:sz w:val="22"/>
                <w:szCs w:val="22"/>
              </w:rPr>
            </w:pPr>
            <w:r>
              <w:rPr>
                <w:sz w:val="22"/>
                <w:szCs w:val="22"/>
                <w:lang w:val="fr-FR"/>
              </w:rPr>
              <w:t xml:space="preserve">Learning Activity </w:t>
            </w:r>
            <w:proofErr w:type="gramStart"/>
            <w:r>
              <w:rPr>
                <w:sz w:val="22"/>
                <w:szCs w:val="22"/>
                <w:lang w:val="fr-FR"/>
              </w:rPr>
              <w:t>6:</w:t>
            </w:r>
            <w:proofErr w:type="gramEnd"/>
            <w:r w:rsidR="00EF113B">
              <w:rPr>
                <w:sz w:val="22"/>
                <w:szCs w:val="22"/>
                <w:lang w:val="fr-FR"/>
              </w:rPr>
              <w:t xml:space="preserve"> Final Provocation Planner</w:t>
            </w:r>
          </w:p>
        </w:tc>
      </w:tr>
      <w:tr w:rsidR="00294F12" w:rsidRPr="009F41D7" w14:paraId="78712F41" w14:textId="77777777" w:rsidTr="008760F8">
        <w:tc>
          <w:tcPr>
            <w:tcW w:w="1051" w:type="dxa"/>
          </w:tcPr>
          <w:p w14:paraId="4DC06527" w14:textId="01F0E558" w:rsidR="00294F12" w:rsidRPr="005F22A4" w:rsidRDefault="00294F12" w:rsidP="00294F12">
            <w:pPr>
              <w:rPr>
                <w:sz w:val="22"/>
                <w:szCs w:val="22"/>
              </w:rPr>
            </w:pPr>
            <w:r w:rsidRPr="005F22A4">
              <w:rPr>
                <w:sz w:val="22"/>
                <w:szCs w:val="22"/>
              </w:rPr>
              <w:t xml:space="preserve">Week 11 </w:t>
            </w:r>
            <w:r w:rsidR="00845416">
              <w:rPr>
                <w:sz w:val="22"/>
                <w:szCs w:val="22"/>
              </w:rPr>
              <w:t xml:space="preserve">Oct. </w:t>
            </w:r>
            <w:r w:rsidRPr="005F22A4">
              <w:rPr>
                <w:sz w:val="22"/>
                <w:szCs w:val="22"/>
              </w:rPr>
              <w:t xml:space="preserve">28 </w:t>
            </w:r>
          </w:p>
          <w:p w14:paraId="68F5791C" w14:textId="77777777" w:rsidR="00294F12" w:rsidRPr="005F22A4" w:rsidRDefault="00294F12" w:rsidP="00294F12">
            <w:pPr>
              <w:rPr>
                <w:sz w:val="22"/>
                <w:szCs w:val="22"/>
              </w:rPr>
            </w:pPr>
          </w:p>
        </w:tc>
        <w:tc>
          <w:tcPr>
            <w:tcW w:w="3517" w:type="dxa"/>
          </w:tcPr>
          <w:p w14:paraId="53FB26AD" w14:textId="77777777" w:rsidR="00294F12" w:rsidRDefault="00294F12" w:rsidP="00294F12">
            <w:pPr>
              <w:pStyle w:val="NormalWeb"/>
              <w:spacing w:before="0" w:beforeAutospacing="0" w:after="0" w:afterAutospacing="0"/>
              <w:rPr>
                <w:sz w:val="22"/>
                <w:szCs w:val="22"/>
              </w:rPr>
            </w:pPr>
            <w:r w:rsidRPr="005F22A4">
              <w:rPr>
                <w:sz w:val="22"/>
                <w:szCs w:val="22"/>
              </w:rPr>
              <w:t xml:space="preserve">Phonics Instruction: </w:t>
            </w:r>
            <w:r>
              <w:rPr>
                <w:sz w:val="22"/>
                <w:szCs w:val="22"/>
              </w:rPr>
              <w:t xml:space="preserve">Decoding and Encoding Practice  </w:t>
            </w:r>
          </w:p>
          <w:p w14:paraId="2C340F40" w14:textId="0E0A8CC4" w:rsidR="00294F12" w:rsidRPr="005F22A4" w:rsidRDefault="00294F12" w:rsidP="00294F12">
            <w:pPr>
              <w:pStyle w:val="NormalWeb"/>
              <w:spacing w:before="0" w:beforeAutospacing="0" w:after="0" w:afterAutospacing="0"/>
              <w:rPr>
                <w:sz w:val="22"/>
                <w:szCs w:val="22"/>
              </w:rPr>
            </w:pPr>
          </w:p>
        </w:tc>
        <w:tc>
          <w:tcPr>
            <w:tcW w:w="1462" w:type="dxa"/>
          </w:tcPr>
          <w:p w14:paraId="6439C930" w14:textId="441F11B8" w:rsidR="00294F12" w:rsidRPr="005F22A4" w:rsidRDefault="00294F12" w:rsidP="00294F12">
            <w:pPr>
              <w:rPr>
                <w:i/>
                <w:iCs/>
                <w:sz w:val="18"/>
                <w:szCs w:val="18"/>
              </w:rPr>
            </w:pPr>
            <w:r w:rsidRPr="005F22A4">
              <w:rPr>
                <w:i/>
                <w:iCs/>
                <w:sz w:val="18"/>
                <w:szCs w:val="18"/>
              </w:rPr>
              <w:t>1.1–1.3, 2.1a-d, 2.2a-g,</w:t>
            </w:r>
            <w:r>
              <w:rPr>
                <w:i/>
                <w:iCs/>
                <w:sz w:val="18"/>
                <w:szCs w:val="18"/>
              </w:rPr>
              <w:t xml:space="preserve"> </w:t>
            </w:r>
            <w:r w:rsidR="001D3665" w:rsidRPr="005F22A4">
              <w:rPr>
                <w:i/>
                <w:iCs/>
                <w:sz w:val="18"/>
                <w:szCs w:val="18"/>
              </w:rPr>
              <w:t>2.</w:t>
            </w:r>
            <w:r w:rsidR="001D3665">
              <w:rPr>
                <w:i/>
                <w:iCs/>
                <w:sz w:val="18"/>
                <w:szCs w:val="18"/>
              </w:rPr>
              <w:t>3</w:t>
            </w:r>
            <w:r w:rsidR="001D3665" w:rsidRPr="005F22A4">
              <w:rPr>
                <w:i/>
                <w:iCs/>
                <w:sz w:val="18"/>
                <w:szCs w:val="18"/>
              </w:rPr>
              <w:t>a-b,e-f,</w:t>
            </w:r>
            <w:r>
              <w:rPr>
                <w:i/>
                <w:iCs/>
                <w:sz w:val="18"/>
                <w:szCs w:val="18"/>
              </w:rPr>
              <w:t>3.1</w:t>
            </w:r>
            <w:r w:rsidRPr="005F22A4">
              <w:rPr>
                <w:i/>
                <w:iCs/>
                <w:sz w:val="18"/>
                <w:szCs w:val="18"/>
              </w:rPr>
              <w:t>–</w:t>
            </w:r>
            <w:r>
              <w:rPr>
                <w:i/>
                <w:iCs/>
                <w:sz w:val="18"/>
                <w:szCs w:val="18"/>
              </w:rPr>
              <w:t>3.3,</w:t>
            </w:r>
            <w:r w:rsidRPr="005F22A4">
              <w:rPr>
                <w:i/>
                <w:iCs/>
                <w:sz w:val="18"/>
                <w:szCs w:val="18"/>
              </w:rPr>
              <w:t xml:space="preserve"> 4.1, 4.4–4.5</w:t>
            </w:r>
          </w:p>
        </w:tc>
        <w:tc>
          <w:tcPr>
            <w:tcW w:w="2541" w:type="dxa"/>
          </w:tcPr>
          <w:p w14:paraId="17E82675" w14:textId="747A044D" w:rsidR="00294F12" w:rsidRPr="005F22A4" w:rsidRDefault="00294F12" w:rsidP="00294F12">
            <w:pPr>
              <w:rPr>
                <w:sz w:val="22"/>
                <w:szCs w:val="22"/>
                <w:lang w:val="fr-FR"/>
              </w:rPr>
            </w:pPr>
            <w:r w:rsidRPr="005F22A4">
              <w:rPr>
                <w:sz w:val="22"/>
                <w:szCs w:val="22"/>
                <w:lang w:val="fr-FR"/>
              </w:rPr>
              <w:t>Honig</w:t>
            </w:r>
            <w:r w:rsidRPr="005F22A4">
              <w:rPr>
                <w:spacing w:val="-4"/>
                <w:sz w:val="22"/>
                <w:szCs w:val="22"/>
                <w:lang w:val="fr-FR"/>
              </w:rPr>
              <w:t xml:space="preserve"> </w:t>
            </w:r>
            <w:r w:rsidRPr="005F22A4">
              <w:rPr>
                <w:sz w:val="22"/>
                <w:szCs w:val="22"/>
                <w:lang w:val="fr-FR"/>
              </w:rPr>
              <w:t>et al.</w:t>
            </w:r>
            <w:r>
              <w:rPr>
                <w:sz w:val="22"/>
                <w:szCs w:val="22"/>
                <w:lang w:val="fr-FR"/>
              </w:rPr>
              <w:t>,</w:t>
            </w:r>
            <w:r w:rsidRPr="005F22A4">
              <w:rPr>
                <w:spacing w:val="-1"/>
                <w:sz w:val="22"/>
                <w:szCs w:val="22"/>
                <w:lang w:val="fr-FR"/>
              </w:rPr>
              <w:t xml:space="preserve"> </w:t>
            </w:r>
            <w:r w:rsidRPr="005F22A4">
              <w:rPr>
                <w:spacing w:val="-4"/>
                <w:sz w:val="22"/>
                <w:szCs w:val="22"/>
                <w:lang w:val="fr-FR"/>
              </w:rPr>
              <w:t>Ch.</w:t>
            </w:r>
            <w:r>
              <w:rPr>
                <w:spacing w:val="-4"/>
                <w:sz w:val="22"/>
                <w:szCs w:val="22"/>
                <w:lang w:val="fr-FR"/>
              </w:rPr>
              <w:t>6 pp. 181-182, 208</w:t>
            </w:r>
            <w:r w:rsidRPr="00C2638E">
              <w:rPr>
                <w:sz w:val="22"/>
                <w:szCs w:val="22"/>
              </w:rPr>
              <w:t>–</w:t>
            </w:r>
            <w:r>
              <w:rPr>
                <w:spacing w:val="-4"/>
                <w:sz w:val="22"/>
                <w:szCs w:val="22"/>
                <w:lang w:val="fr-FR"/>
              </w:rPr>
              <w:t>231</w:t>
            </w:r>
          </w:p>
        </w:tc>
        <w:tc>
          <w:tcPr>
            <w:tcW w:w="2319" w:type="dxa"/>
          </w:tcPr>
          <w:p w14:paraId="40181F2F" w14:textId="65E6B465" w:rsidR="00294F12" w:rsidRPr="005F22A4" w:rsidRDefault="00294F12" w:rsidP="00294F12">
            <w:pPr>
              <w:rPr>
                <w:sz w:val="22"/>
                <w:szCs w:val="22"/>
                <w:lang w:val="fr-FR"/>
              </w:rPr>
            </w:pPr>
          </w:p>
        </w:tc>
      </w:tr>
      <w:tr w:rsidR="00EF113B" w:rsidRPr="009F41D7" w14:paraId="0FFAD881" w14:textId="77777777" w:rsidTr="008760F8">
        <w:tc>
          <w:tcPr>
            <w:tcW w:w="1051" w:type="dxa"/>
          </w:tcPr>
          <w:p w14:paraId="292EC102" w14:textId="03F67BE8" w:rsidR="00EF113B" w:rsidRPr="005F22A4" w:rsidRDefault="00EF113B" w:rsidP="00EF113B">
            <w:pPr>
              <w:rPr>
                <w:sz w:val="22"/>
                <w:szCs w:val="22"/>
              </w:rPr>
            </w:pPr>
            <w:r w:rsidRPr="005F22A4">
              <w:rPr>
                <w:sz w:val="22"/>
                <w:szCs w:val="22"/>
              </w:rPr>
              <w:t xml:space="preserve">Week 11 </w:t>
            </w:r>
            <w:r w:rsidR="00845416">
              <w:rPr>
                <w:sz w:val="22"/>
                <w:szCs w:val="22"/>
              </w:rPr>
              <w:t xml:space="preserve">Oct. </w:t>
            </w:r>
            <w:r w:rsidRPr="005F22A4">
              <w:rPr>
                <w:sz w:val="22"/>
                <w:szCs w:val="22"/>
              </w:rPr>
              <w:t>30</w:t>
            </w:r>
          </w:p>
          <w:p w14:paraId="01AF2EE4" w14:textId="77777777" w:rsidR="00EF113B" w:rsidRPr="005F22A4" w:rsidRDefault="00EF113B" w:rsidP="00EF113B">
            <w:pPr>
              <w:rPr>
                <w:sz w:val="22"/>
                <w:szCs w:val="22"/>
              </w:rPr>
            </w:pPr>
          </w:p>
        </w:tc>
        <w:tc>
          <w:tcPr>
            <w:tcW w:w="3517" w:type="dxa"/>
          </w:tcPr>
          <w:p w14:paraId="4C61A87B" w14:textId="77777777" w:rsidR="00EF113B" w:rsidRDefault="00EF113B" w:rsidP="00EF113B">
            <w:pPr>
              <w:pStyle w:val="NormalWeb"/>
              <w:spacing w:before="0" w:beforeAutospacing="0" w:after="0" w:afterAutospacing="0"/>
              <w:rPr>
                <w:sz w:val="22"/>
                <w:szCs w:val="22"/>
              </w:rPr>
            </w:pPr>
            <w:r w:rsidRPr="005F22A4">
              <w:rPr>
                <w:sz w:val="22"/>
                <w:szCs w:val="22"/>
              </w:rPr>
              <w:t xml:space="preserve">Phonics Instruction: </w:t>
            </w:r>
            <w:r>
              <w:rPr>
                <w:sz w:val="22"/>
                <w:szCs w:val="22"/>
              </w:rPr>
              <w:t xml:space="preserve">Decoding and Encoding Practice  </w:t>
            </w:r>
          </w:p>
          <w:p w14:paraId="38A6870B" w14:textId="2EF4CC84" w:rsidR="00EF113B" w:rsidRPr="005F22A4" w:rsidRDefault="00EF113B" w:rsidP="00EF113B">
            <w:pPr>
              <w:pStyle w:val="NormalWeb"/>
              <w:spacing w:before="0" w:beforeAutospacing="0" w:after="0" w:afterAutospacing="0"/>
              <w:rPr>
                <w:sz w:val="22"/>
                <w:szCs w:val="22"/>
              </w:rPr>
            </w:pPr>
          </w:p>
        </w:tc>
        <w:tc>
          <w:tcPr>
            <w:tcW w:w="1462" w:type="dxa"/>
          </w:tcPr>
          <w:p w14:paraId="67977CE6" w14:textId="531CD9FA" w:rsidR="00EF113B" w:rsidRPr="005F22A4" w:rsidRDefault="00EF113B" w:rsidP="00EF113B">
            <w:pPr>
              <w:rPr>
                <w:i/>
                <w:iCs/>
                <w:sz w:val="18"/>
                <w:szCs w:val="18"/>
              </w:rPr>
            </w:pPr>
            <w:r w:rsidRPr="005F22A4">
              <w:rPr>
                <w:i/>
                <w:iCs/>
                <w:sz w:val="18"/>
                <w:szCs w:val="18"/>
              </w:rPr>
              <w:t>1.1–1.3, 2.1a-d, 2.2a-g,</w:t>
            </w:r>
            <w:r>
              <w:rPr>
                <w:i/>
                <w:iCs/>
                <w:sz w:val="18"/>
                <w:szCs w:val="18"/>
              </w:rPr>
              <w:t xml:space="preserve"> </w:t>
            </w:r>
            <w:r w:rsidRPr="005F22A4">
              <w:rPr>
                <w:i/>
                <w:iCs/>
                <w:sz w:val="18"/>
                <w:szCs w:val="18"/>
              </w:rPr>
              <w:t>2.3a-b,</w:t>
            </w:r>
            <w:r>
              <w:rPr>
                <w:i/>
                <w:iCs/>
                <w:sz w:val="18"/>
                <w:szCs w:val="18"/>
              </w:rPr>
              <w:t>e-f,</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399F7479" w14:textId="5FDB0D55" w:rsidR="00EF113B" w:rsidRPr="005F22A4" w:rsidRDefault="00351B48" w:rsidP="00EF113B">
            <w:pPr>
              <w:rPr>
                <w:sz w:val="22"/>
                <w:szCs w:val="22"/>
                <w:lang w:val="fr-FR"/>
              </w:rPr>
            </w:pPr>
            <w:r w:rsidRPr="005F22A4">
              <w:rPr>
                <w:sz w:val="22"/>
                <w:szCs w:val="22"/>
                <w:lang w:val="fr-FR"/>
              </w:rPr>
              <w:t>Honig</w:t>
            </w:r>
            <w:r w:rsidRPr="005F22A4">
              <w:rPr>
                <w:spacing w:val="-4"/>
                <w:sz w:val="22"/>
                <w:szCs w:val="22"/>
                <w:lang w:val="fr-FR"/>
              </w:rPr>
              <w:t xml:space="preserve"> </w:t>
            </w:r>
            <w:r w:rsidRPr="005F22A4">
              <w:rPr>
                <w:sz w:val="22"/>
                <w:szCs w:val="22"/>
                <w:lang w:val="fr-FR"/>
              </w:rPr>
              <w:t>et al.</w:t>
            </w:r>
            <w:r>
              <w:rPr>
                <w:sz w:val="22"/>
                <w:szCs w:val="22"/>
                <w:lang w:val="fr-FR"/>
              </w:rPr>
              <w:t>,</w:t>
            </w:r>
            <w:r w:rsidRPr="005F22A4">
              <w:rPr>
                <w:spacing w:val="-1"/>
                <w:sz w:val="22"/>
                <w:szCs w:val="22"/>
                <w:lang w:val="fr-FR"/>
              </w:rPr>
              <w:t xml:space="preserve"> </w:t>
            </w:r>
            <w:r w:rsidRPr="005F22A4">
              <w:rPr>
                <w:spacing w:val="-4"/>
                <w:sz w:val="22"/>
                <w:szCs w:val="22"/>
                <w:lang w:val="fr-FR"/>
              </w:rPr>
              <w:t>Ch.</w:t>
            </w:r>
            <w:r>
              <w:rPr>
                <w:spacing w:val="-4"/>
                <w:sz w:val="22"/>
                <w:szCs w:val="22"/>
                <w:lang w:val="fr-FR"/>
              </w:rPr>
              <w:t>6 pp. 208</w:t>
            </w:r>
            <w:r w:rsidRPr="00C2638E">
              <w:rPr>
                <w:sz w:val="22"/>
                <w:szCs w:val="22"/>
              </w:rPr>
              <w:t>–</w:t>
            </w:r>
            <w:r>
              <w:rPr>
                <w:spacing w:val="-4"/>
                <w:sz w:val="22"/>
                <w:szCs w:val="22"/>
                <w:lang w:val="fr-FR"/>
              </w:rPr>
              <w:t>231</w:t>
            </w:r>
          </w:p>
        </w:tc>
        <w:tc>
          <w:tcPr>
            <w:tcW w:w="2319" w:type="dxa"/>
          </w:tcPr>
          <w:p w14:paraId="53F92E44" w14:textId="7A0BCA57" w:rsidR="00EF113B" w:rsidRDefault="00EF113B" w:rsidP="00EF113B">
            <w:pPr>
              <w:rPr>
                <w:sz w:val="22"/>
                <w:szCs w:val="22"/>
                <w:lang w:val="fr-FR"/>
              </w:rPr>
            </w:pPr>
            <w:r>
              <w:rPr>
                <w:sz w:val="22"/>
                <w:szCs w:val="22"/>
                <w:lang w:val="fr-FR"/>
              </w:rPr>
              <w:t xml:space="preserve">Learning Activity </w:t>
            </w:r>
            <w:proofErr w:type="gramStart"/>
            <w:r>
              <w:rPr>
                <w:sz w:val="22"/>
                <w:szCs w:val="22"/>
                <w:lang w:val="fr-FR"/>
              </w:rPr>
              <w:t>7:</w:t>
            </w:r>
            <w:proofErr w:type="gramEnd"/>
            <w:r>
              <w:rPr>
                <w:sz w:val="22"/>
                <w:szCs w:val="22"/>
                <w:lang w:val="fr-FR"/>
              </w:rPr>
              <w:t xml:space="preserve"> </w:t>
            </w:r>
            <w:proofErr w:type="spellStart"/>
            <w:r>
              <w:rPr>
                <w:sz w:val="22"/>
                <w:szCs w:val="22"/>
                <w:lang w:val="fr-FR"/>
              </w:rPr>
              <w:t>Reflection</w:t>
            </w:r>
            <w:proofErr w:type="spellEnd"/>
            <w:r>
              <w:rPr>
                <w:sz w:val="22"/>
                <w:szCs w:val="22"/>
                <w:lang w:val="fr-FR"/>
              </w:rPr>
              <w:t xml:space="preserve"> 2 </w:t>
            </w:r>
          </w:p>
          <w:p w14:paraId="35441588" w14:textId="3EC5440C" w:rsidR="00EF113B" w:rsidRPr="005F22A4" w:rsidRDefault="00EF113B" w:rsidP="00EF113B">
            <w:pPr>
              <w:rPr>
                <w:sz w:val="22"/>
                <w:szCs w:val="22"/>
                <w:lang w:val="fr-FR"/>
              </w:rPr>
            </w:pPr>
          </w:p>
        </w:tc>
      </w:tr>
      <w:tr w:rsidR="00294F12" w:rsidRPr="004866F5" w14:paraId="0F325350" w14:textId="77777777" w:rsidTr="008760F8">
        <w:tc>
          <w:tcPr>
            <w:tcW w:w="1051" w:type="dxa"/>
          </w:tcPr>
          <w:p w14:paraId="25507507" w14:textId="77777777" w:rsidR="00294F12" w:rsidRPr="005F22A4" w:rsidRDefault="00294F12" w:rsidP="00294F12">
            <w:pPr>
              <w:rPr>
                <w:sz w:val="22"/>
                <w:szCs w:val="22"/>
              </w:rPr>
            </w:pPr>
            <w:r w:rsidRPr="005F22A4">
              <w:rPr>
                <w:sz w:val="22"/>
                <w:szCs w:val="22"/>
              </w:rPr>
              <w:t xml:space="preserve">Week 12 </w:t>
            </w:r>
          </w:p>
          <w:p w14:paraId="1AA64ECF" w14:textId="56A47508" w:rsidR="00294F12" w:rsidRPr="005F22A4" w:rsidRDefault="00845416" w:rsidP="00294F12">
            <w:pPr>
              <w:spacing w:after="240"/>
              <w:rPr>
                <w:sz w:val="22"/>
                <w:szCs w:val="22"/>
              </w:rPr>
            </w:pPr>
            <w:r>
              <w:rPr>
                <w:sz w:val="22"/>
                <w:szCs w:val="22"/>
              </w:rPr>
              <w:t xml:space="preserve">Nov. </w:t>
            </w:r>
            <w:r w:rsidR="00294F12" w:rsidRPr="005F22A4">
              <w:rPr>
                <w:sz w:val="22"/>
                <w:szCs w:val="22"/>
              </w:rPr>
              <w:t xml:space="preserve">4 </w:t>
            </w:r>
          </w:p>
        </w:tc>
        <w:tc>
          <w:tcPr>
            <w:tcW w:w="3517" w:type="dxa"/>
          </w:tcPr>
          <w:p w14:paraId="22FA47F3" w14:textId="77777777" w:rsidR="00294F12" w:rsidRDefault="00294F12" w:rsidP="00294F12">
            <w:pPr>
              <w:pStyle w:val="NormalWeb"/>
              <w:spacing w:before="0" w:beforeAutospacing="0" w:after="0" w:afterAutospacing="0"/>
              <w:rPr>
                <w:sz w:val="22"/>
                <w:szCs w:val="22"/>
              </w:rPr>
            </w:pPr>
            <w:r w:rsidRPr="005F22A4">
              <w:rPr>
                <w:sz w:val="22"/>
                <w:szCs w:val="22"/>
              </w:rPr>
              <w:t xml:space="preserve">Phonics Instruction: </w:t>
            </w:r>
            <w:r>
              <w:rPr>
                <w:sz w:val="22"/>
                <w:szCs w:val="22"/>
              </w:rPr>
              <w:t xml:space="preserve">Decoding and Encoding Practice  </w:t>
            </w:r>
          </w:p>
          <w:p w14:paraId="792A16B0" w14:textId="5DC67EC6" w:rsidR="00294F12" w:rsidRPr="005F22A4" w:rsidRDefault="00294F12" w:rsidP="00294F12">
            <w:pPr>
              <w:pStyle w:val="NormalWeb"/>
              <w:spacing w:before="0" w:beforeAutospacing="0" w:after="0" w:afterAutospacing="0"/>
              <w:rPr>
                <w:sz w:val="22"/>
                <w:szCs w:val="22"/>
              </w:rPr>
            </w:pPr>
          </w:p>
        </w:tc>
        <w:tc>
          <w:tcPr>
            <w:tcW w:w="1462" w:type="dxa"/>
          </w:tcPr>
          <w:p w14:paraId="5EB566AE" w14:textId="4B8BB2D6" w:rsidR="00294F12" w:rsidRPr="00351B48" w:rsidRDefault="00294F12" w:rsidP="00294F12">
            <w:pPr>
              <w:rPr>
                <w:i/>
                <w:spacing w:val="-5"/>
                <w:sz w:val="18"/>
                <w:szCs w:val="18"/>
              </w:rPr>
            </w:pPr>
            <w:r w:rsidRPr="005F22A4">
              <w:rPr>
                <w:i/>
                <w:iCs/>
                <w:sz w:val="18"/>
                <w:szCs w:val="18"/>
              </w:rPr>
              <w:t>1.1–1.3, 2.1a-d, 2.2a-g,2.3a-b,</w:t>
            </w:r>
            <w:r>
              <w:rPr>
                <w:i/>
                <w:iCs/>
                <w:sz w:val="18"/>
                <w:szCs w:val="18"/>
              </w:rPr>
              <w:t>e</w:t>
            </w:r>
            <w:r w:rsidR="001D3665">
              <w:rPr>
                <w:i/>
                <w:iCs/>
                <w:sz w:val="18"/>
                <w:szCs w:val="18"/>
              </w:rPr>
              <w:t>-</w:t>
            </w:r>
            <w:r>
              <w:rPr>
                <w:i/>
                <w:iCs/>
                <w:sz w:val="18"/>
                <w:szCs w:val="18"/>
              </w:rPr>
              <w:t>f,</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70310E14" w14:textId="64434587" w:rsidR="00294F12" w:rsidRPr="005F22A4" w:rsidRDefault="00294F12" w:rsidP="00294F12">
            <w:pPr>
              <w:rPr>
                <w:sz w:val="22"/>
                <w:szCs w:val="22"/>
                <w:lang w:val="fr-FR"/>
              </w:rPr>
            </w:pPr>
            <w:r w:rsidRPr="005F22A4">
              <w:rPr>
                <w:sz w:val="22"/>
                <w:szCs w:val="22"/>
                <w:lang w:val="fr-FR"/>
              </w:rPr>
              <w:t>Honig</w:t>
            </w:r>
            <w:r w:rsidRPr="005F22A4">
              <w:rPr>
                <w:spacing w:val="-4"/>
                <w:sz w:val="22"/>
                <w:szCs w:val="22"/>
                <w:lang w:val="fr-FR"/>
              </w:rPr>
              <w:t xml:space="preserve"> </w:t>
            </w:r>
            <w:r w:rsidRPr="005F22A4">
              <w:rPr>
                <w:sz w:val="22"/>
                <w:szCs w:val="22"/>
                <w:lang w:val="fr-FR"/>
              </w:rPr>
              <w:t>et al.</w:t>
            </w:r>
            <w:r>
              <w:rPr>
                <w:sz w:val="22"/>
                <w:szCs w:val="22"/>
                <w:lang w:val="fr-FR"/>
              </w:rPr>
              <w:t>,</w:t>
            </w:r>
            <w:r w:rsidRPr="005F22A4">
              <w:rPr>
                <w:spacing w:val="-1"/>
                <w:sz w:val="22"/>
                <w:szCs w:val="22"/>
                <w:lang w:val="fr-FR"/>
              </w:rPr>
              <w:t xml:space="preserve"> </w:t>
            </w:r>
            <w:r w:rsidRPr="005F22A4">
              <w:rPr>
                <w:spacing w:val="-4"/>
                <w:sz w:val="22"/>
                <w:szCs w:val="22"/>
                <w:lang w:val="fr-FR"/>
              </w:rPr>
              <w:t>Ch.</w:t>
            </w:r>
            <w:r>
              <w:rPr>
                <w:spacing w:val="-4"/>
                <w:sz w:val="22"/>
                <w:szCs w:val="22"/>
                <w:lang w:val="fr-FR"/>
              </w:rPr>
              <w:t>6 pp. 208</w:t>
            </w:r>
            <w:r w:rsidRPr="00C2638E">
              <w:rPr>
                <w:sz w:val="22"/>
                <w:szCs w:val="22"/>
              </w:rPr>
              <w:t>–</w:t>
            </w:r>
            <w:r>
              <w:rPr>
                <w:spacing w:val="-4"/>
                <w:sz w:val="22"/>
                <w:szCs w:val="22"/>
                <w:lang w:val="fr-FR"/>
              </w:rPr>
              <w:t>231</w:t>
            </w:r>
          </w:p>
        </w:tc>
        <w:tc>
          <w:tcPr>
            <w:tcW w:w="2319" w:type="dxa"/>
          </w:tcPr>
          <w:p w14:paraId="018BF067" w14:textId="125FB805" w:rsidR="00294F12" w:rsidRDefault="00294F12" w:rsidP="00294F12">
            <w:pPr>
              <w:rPr>
                <w:sz w:val="22"/>
                <w:szCs w:val="22"/>
                <w:lang w:val="fr-FR"/>
              </w:rPr>
            </w:pPr>
          </w:p>
          <w:p w14:paraId="24F6128C" w14:textId="30D046F1" w:rsidR="00294F12" w:rsidRPr="005F22A4" w:rsidRDefault="00294F12" w:rsidP="00294F12">
            <w:pPr>
              <w:rPr>
                <w:sz w:val="22"/>
                <w:szCs w:val="22"/>
                <w:lang w:val="fr-FR"/>
              </w:rPr>
            </w:pPr>
          </w:p>
        </w:tc>
      </w:tr>
      <w:tr w:rsidR="00B11983" w:rsidRPr="008D7776" w14:paraId="05C2ECAC" w14:textId="77777777" w:rsidTr="008760F8">
        <w:tc>
          <w:tcPr>
            <w:tcW w:w="1051" w:type="dxa"/>
          </w:tcPr>
          <w:p w14:paraId="18B2DE5C" w14:textId="77777777" w:rsidR="00B11983" w:rsidRPr="005F22A4" w:rsidRDefault="00B11983" w:rsidP="00B11983">
            <w:pPr>
              <w:rPr>
                <w:sz w:val="22"/>
                <w:szCs w:val="22"/>
              </w:rPr>
            </w:pPr>
            <w:r w:rsidRPr="005F22A4">
              <w:rPr>
                <w:sz w:val="22"/>
                <w:szCs w:val="22"/>
              </w:rPr>
              <w:t xml:space="preserve">Week 12 </w:t>
            </w:r>
          </w:p>
          <w:p w14:paraId="58D9A575" w14:textId="577B6867" w:rsidR="00B11983" w:rsidRDefault="00845416" w:rsidP="00B11983">
            <w:pPr>
              <w:rPr>
                <w:sz w:val="22"/>
                <w:szCs w:val="22"/>
              </w:rPr>
            </w:pPr>
            <w:r>
              <w:rPr>
                <w:sz w:val="22"/>
                <w:szCs w:val="22"/>
              </w:rPr>
              <w:t xml:space="preserve">Nov. </w:t>
            </w:r>
            <w:r w:rsidR="00B11983" w:rsidRPr="005F22A4">
              <w:rPr>
                <w:sz w:val="22"/>
                <w:szCs w:val="22"/>
              </w:rPr>
              <w:t>6</w:t>
            </w:r>
          </w:p>
          <w:p w14:paraId="21092F0A" w14:textId="38AC36D9" w:rsidR="00B11983" w:rsidRPr="005F22A4" w:rsidRDefault="00B11983" w:rsidP="00B11983">
            <w:pPr>
              <w:rPr>
                <w:sz w:val="22"/>
                <w:szCs w:val="22"/>
              </w:rPr>
            </w:pPr>
          </w:p>
        </w:tc>
        <w:tc>
          <w:tcPr>
            <w:tcW w:w="3517" w:type="dxa"/>
          </w:tcPr>
          <w:p w14:paraId="785E4E46" w14:textId="11AA4D5E" w:rsidR="00B11983" w:rsidRPr="005F22A4" w:rsidRDefault="00B11983" w:rsidP="00B11983">
            <w:pPr>
              <w:pStyle w:val="NormalWeb"/>
              <w:spacing w:before="0" w:beforeAutospacing="0" w:after="0" w:afterAutospacing="0"/>
              <w:rPr>
                <w:sz w:val="22"/>
                <w:szCs w:val="22"/>
              </w:rPr>
            </w:pPr>
            <w:r>
              <w:rPr>
                <w:sz w:val="22"/>
                <w:szCs w:val="22"/>
              </w:rPr>
              <w:t xml:space="preserve">Understanding Irregular Words </w:t>
            </w:r>
          </w:p>
        </w:tc>
        <w:tc>
          <w:tcPr>
            <w:tcW w:w="1462" w:type="dxa"/>
          </w:tcPr>
          <w:p w14:paraId="78AFF807" w14:textId="77777777" w:rsidR="00B11983" w:rsidRPr="005F22A4" w:rsidRDefault="00B11983" w:rsidP="00B11983">
            <w:pPr>
              <w:pStyle w:val="TableParagraph"/>
              <w:spacing w:line="206" w:lineRule="exact"/>
              <w:ind w:left="0"/>
              <w:rPr>
                <w:i/>
                <w:sz w:val="18"/>
                <w:szCs w:val="18"/>
              </w:rPr>
            </w:pPr>
            <w:r w:rsidRPr="005F22A4">
              <w:rPr>
                <w:i/>
                <w:sz w:val="18"/>
                <w:szCs w:val="18"/>
              </w:rPr>
              <w:t>1.1–1.3,</w:t>
            </w:r>
            <w:r w:rsidRPr="005F22A4">
              <w:rPr>
                <w:i/>
                <w:spacing w:val="-7"/>
                <w:sz w:val="18"/>
                <w:szCs w:val="18"/>
              </w:rPr>
              <w:t xml:space="preserve"> </w:t>
            </w:r>
            <w:r w:rsidRPr="005F22A4">
              <w:rPr>
                <w:i/>
                <w:sz w:val="18"/>
                <w:szCs w:val="18"/>
              </w:rPr>
              <w:t>2.1a-</w:t>
            </w:r>
            <w:r w:rsidRPr="005F22A4">
              <w:rPr>
                <w:i/>
                <w:spacing w:val="-5"/>
                <w:sz w:val="18"/>
                <w:szCs w:val="18"/>
              </w:rPr>
              <w:t>d,</w:t>
            </w:r>
          </w:p>
          <w:p w14:paraId="54EDC3BF" w14:textId="11CB29EB" w:rsidR="00B11983" w:rsidRPr="005F22A4" w:rsidRDefault="00B11983" w:rsidP="00B11983">
            <w:pPr>
              <w:rPr>
                <w:i/>
                <w:iCs/>
                <w:sz w:val="18"/>
                <w:szCs w:val="18"/>
              </w:rPr>
            </w:pPr>
            <w:r w:rsidRPr="005F22A4">
              <w:rPr>
                <w:i/>
                <w:spacing w:val="-2"/>
                <w:sz w:val="18"/>
                <w:szCs w:val="18"/>
              </w:rPr>
              <w:t>2.3d-</w:t>
            </w:r>
            <w:r w:rsidRPr="005F22A4">
              <w:rPr>
                <w:i/>
                <w:spacing w:val="-5"/>
                <w:sz w:val="18"/>
                <w:szCs w:val="18"/>
              </w:rPr>
              <w:t>f</w:t>
            </w:r>
            <w:r>
              <w:rPr>
                <w:i/>
                <w:spacing w:val="-5"/>
                <w:sz w:val="18"/>
                <w:szCs w:val="18"/>
              </w:rPr>
              <w:t>,</w:t>
            </w:r>
            <w:r w:rsidRPr="005F22A4">
              <w:rPr>
                <w:i/>
                <w:spacing w:val="-4"/>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sz w:val="18"/>
                <w:szCs w:val="18"/>
              </w:rPr>
              <w:t>4.1,</w:t>
            </w:r>
            <w:r w:rsidRPr="005F22A4">
              <w:rPr>
                <w:i/>
                <w:spacing w:val="-1"/>
                <w:sz w:val="18"/>
                <w:szCs w:val="18"/>
              </w:rPr>
              <w:t xml:space="preserve"> </w:t>
            </w:r>
            <w:r w:rsidRPr="005F22A4">
              <w:rPr>
                <w:i/>
                <w:spacing w:val="-4"/>
                <w:sz w:val="18"/>
                <w:szCs w:val="18"/>
              </w:rPr>
              <w:t>4.4–</w:t>
            </w:r>
            <w:r w:rsidRPr="005F22A4">
              <w:rPr>
                <w:i/>
                <w:spacing w:val="-5"/>
                <w:sz w:val="18"/>
                <w:szCs w:val="18"/>
              </w:rPr>
              <w:t>4.5</w:t>
            </w:r>
          </w:p>
        </w:tc>
        <w:tc>
          <w:tcPr>
            <w:tcW w:w="2541" w:type="dxa"/>
          </w:tcPr>
          <w:p w14:paraId="407B5B04" w14:textId="26F0F44C" w:rsidR="00B11983" w:rsidRPr="005F22A4" w:rsidRDefault="00B11983" w:rsidP="00B11983">
            <w:pPr>
              <w:rPr>
                <w:sz w:val="22"/>
                <w:szCs w:val="22"/>
              </w:rPr>
            </w:pPr>
            <w:r w:rsidRPr="005F22A4">
              <w:rPr>
                <w:sz w:val="22"/>
                <w:szCs w:val="22"/>
                <w:lang w:val="fr-FR"/>
              </w:rPr>
              <w:t>Honig</w:t>
            </w:r>
            <w:r w:rsidRPr="005F22A4">
              <w:rPr>
                <w:spacing w:val="-4"/>
                <w:sz w:val="22"/>
                <w:szCs w:val="22"/>
                <w:lang w:val="fr-FR"/>
              </w:rPr>
              <w:t xml:space="preserve"> </w:t>
            </w:r>
            <w:r w:rsidRPr="005F22A4">
              <w:rPr>
                <w:sz w:val="22"/>
                <w:szCs w:val="22"/>
                <w:lang w:val="fr-FR"/>
              </w:rPr>
              <w:t>et al.</w:t>
            </w:r>
            <w:r>
              <w:rPr>
                <w:sz w:val="22"/>
                <w:szCs w:val="22"/>
                <w:lang w:val="fr-FR"/>
              </w:rPr>
              <w:t>,</w:t>
            </w:r>
            <w:r w:rsidRPr="005F22A4">
              <w:rPr>
                <w:spacing w:val="-1"/>
                <w:sz w:val="22"/>
                <w:szCs w:val="22"/>
                <w:lang w:val="fr-FR"/>
              </w:rPr>
              <w:t xml:space="preserve"> </w:t>
            </w:r>
            <w:r w:rsidRPr="005F22A4">
              <w:rPr>
                <w:spacing w:val="-4"/>
                <w:sz w:val="22"/>
                <w:szCs w:val="22"/>
                <w:lang w:val="fr-FR"/>
              </w:rPr>
              <w:t xml:space="preserve">Ch.7 </w:t>
            </w:r>
          </w:p>
        </w:tc>
        <w:tc>
          <w:tcPr>
            <w:tcW w:w="2319" w:type="dxa"/>
          </w:tcPr>
          <w:p w14:paraId="6008293A" w14:textId="77777777" w:rsidR="00B11983" w:rsidRDefault="00B11983" w:rsidP="00B11983">
            <w:pPr>
              <w:rPr>
                <w:sz w:val="22"/>
                <w:szCs w:val="22"/>
                <w:lang w:val="fr-FR"/>
              </w:rPr>
            </w:pPr>
            <w:r>
              <w:rPr>
                <w:sz w:val="22"/>
                <w:szCs w:val="22"/>
                <w:lang w:val="fr-FR"/>
              </w:rPr>
              <w:t xml:space="preserve">Learning Activity 8 : </w:t>
            </w:r>
          </w:p>
          <w:p w14:paraId="575F801E" w14:textId="34227036" w:rsidR="00B11983" w:rsidRPr="005F22A4" w:rsidRDefault="00B11983" w:rsidP="00B11983">
            <w:pPr>
              <w:rPr>
                <w:sz w:val="22"/>
                <w:szCs w:val="22"/>
              </w:rPr>
            </w:pPr>
            <w:r>
              <w:rPr>
                <w:sz w:val="22"/>
                <w:szCs w:val="22"/>
              </w:rPr>
              <w:t>Planning Discussion</w:t>
            </w:r>
          </w:p>
        </w:tc>
      </w:tr>
      <w:tr w:rsidR="00B11983" w:rsidRPr="00E77F6D" w14:paraId="01B05184" w14:textId="77777777" w:rsidTr="008760F8">
        <w:tc>
          <w:tcPr>
            <w:tcW w:w="1051" w:type="dxa"/>
          </w:tcPr>
          <w:p w14:paraId="21FE39EF" w14:textId="0D5E05F1" w:rsidR="00B11983" w:rsidRPr="005F22A4" w:rsidRDefault="00B11983" w:rsidP="00B11983">
            <w:pPr>
              <w:rPr>
                <w:sz w:val="22"/>
                <w:szCs w:val="22"/>
              </w:rPr>
            </w:pPr>
            <w:r w:rsidRPr="005F22A4">
              <w:rPr>
                <w:sz w:val="22"/>
                <w:szCs w:val="22"/>
              </w:rPr>
              <w:t xml:space="preserve">Week 13  </w:t>
            </w:r>
            <w:r w:rsidR="00845416">
              <w:rPr>
                <w:sz w:val="22"/>
                <w:szCs w:val="22"/>
              </w:rPr>
              <w:t xml:space="preserve">Nov. </w:t>
            </w:r>
            <w:r w:rsidRPr="005F22A4">
              <w:rPr>
                <w:sz w:val="22"/>
                <w:szCs w:val="22"/>
              </w:rPr>
              <w:t>11</w:t>
            </w:r>
          </w:p>
          <w:p w14:paraId="31014930" w14:textId="77777777" w:rsidR="00B11983" w:rsidRPr="005F22A4" w:rsidRDefault="00B11983" w:rsidP="00B11983">
            <w:pPr>
              <w:rPr>
                <w:sz w:val="22"/>
                <w:szCs w:val="22"/>
              </w:rPr>
            </w:pPr>
          </w:p>
        </w:tc>
        <w:tc>
          <w:tcPr>
            <w:tcW w:w="3517" w:type="dxa"/>
          </w:tcPr>
          <w:p w14:paraId="1961753B" w14:textId="04D8C953" w:rsidR="00B11983" w:rsidRPr="005F22A4" w:rsidRDefault="00B11983" w:rsidP="00B11983">
            <w:pPr>
              <w:pStyle w:val="NormalWeb"/>
              <w:spacing w:before="0" w:beforeAutospacing="0" w:after="0" w:afterAutospacing="0"/>
              <w:rPr>
                <w:sz w:val="22"/>
                <w:szCs w:val="22"/>
              </w:rPr>
            </w:pPr>
            <w:r>
              <w:rPr>
                <w:sz w:val="22"/>
                <w:szCs w:val="22"/>
              </w:rPr>
              <w:t>Irregular Word Instruction</w:t>
            </w:r>
          </w:p>
        </w:tc>
        <w:tc>
          <w:tcPr>
            <w:tcW w:w="1462" w:type="dxa"/>
          </w:tcPr>
          <w:p w14:paraId="0BB03418" w14:textId="77777777" w:rsidR="00B11983" w:rsidRPr="005F22A4" w:rsidRDefault="00B11983" w:rsidP="00B11983">
            <w:pPr>
              <w:pStyle w:val="TableParagraph"/>
              <w:spacing w:line="206" w:lineRule="exact"/>
              <w:ind w:left="0"/>
              <w:rPr>
                <w:i/>
                <w:sz w:val="18"/>
                <w:szCs w:val="18"/>
              </w:rPr>
            </w:pPr>
            <w:r w:rsidRPr="005F22A4">
              <w:rPr>
                <w:i/>
                <w:sz w:val="18"/>
                <w:szCs w:val="18"/>
              </w:rPr>
              <w:t>1.1–1.3,</w:t>
            </w:r>
            <w:r w:rsidRPr="005F22A4">
              <w:rPr>
                <w:i/>
                <w:spacing w:val="-7"/>
                <w:sz w:val="18"/>
                <w:szCs w:val="18"/>
              </w:rPr>
              <w:t xml:space="preserve"> </w:t>
            </w:r>
            <w:r w:rsidRPr="005F22A4">
              <w:rPr>
                <w:i/>
                <w:sz w:val="18"/>
                <w:szCs w:val="18"/>
              </w:rPr>
              <w:t>2.1a-</w:t>
            </w:r>
            <w:r w:rsidRPr="005F22A4">
              <w:rPr>
                <w:i/>
                <w:spacing w:val="-5"/>
                <w:sz w:val="18"/>
                <w:szCs w:val="18"/>
              </w:rPr>
              <w:t>d,</w:t>
            </w:r>
          </w:p>
          <w:p w14:paraId="51A0ED17" w14:textId="01CB4661" w:rsidR="00B11983" w:rsidRPr="005F22A4" w:rsidRDefault="00B11983" w:rsidP="00B11983">
            <w:pPr>
              <w:rPr>
                <w:i/>
                <w:iCs/>
                <w:sz w:val="18"/>
                <w:szCs w:val="18"/>
              </w:rPr>
            </w:pPr>
            <w:r w:rsidRPr="005F22A4">
              <w:rPr>
                <w:i/>
                <w:spacing w:val="-2"/>
                <w:sz w:val="18"/>
                <w:szCs w:val="18"/>
              </w:rPr>
              <w:t>2.3d-</w:t>
            </w:r>
            <w:r w:rsidRPr="005F22A4">
              <w:rPr>
                <w:i/>
                <w:spacing w:val="-5"/>
                <w:sz w:val="18"/>
                <w:szCs w:val="18"/>
              </w:rPr>
              <w:t>f</w:t>
            </w:r>
            <w:r>
              <w:rPr>
                <w:i/>
                <w:spacing w:val="-5"/>
                <w:sz w:val="18"/>
                <w:szCs w:val="18"/>
              </w:rPr>
              <w:t>,</w:t>
            </w:r>
            <w:r w:rsidRPr="005F22A4">
              <w:rPr>
                <w:i/>
                <w:spacing w:val="-4"/>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sz w:val="18"/>
                <w:szCs w:val="18"/>
              </w:rPr>
              <w:t>4.1,</w:t>
            </w:r>
            <w:r w:rsidRPr="005F22A4">
              <w:rPr>
                <w:i/>
                <w:spacing w:val="-1"/>
                <w:sz w:val="18"/>
                <w:szCs w:val="18"/>
              </w:rPr>
              <w:t xml:space="preserve"> </w:t>
            </w:r>
            <w:r w:rsidRPr="005F22A4">
              <w:rPr>
                <w:i/>
                <w:spacing w:val="-4"/>
                <w:sz w:val="18"/>
                <w:szCs w:val="18"/>
              </w:rPr>
              <w:t>4.4–</w:t>
            </w:r>
            <w:r w:rsidRPr="005F22A4">
              <w:rPr>
                <w:i/>
                <w:spacing w:val="-5"/>
                <w:sz w:val="18"/>
                <w:szCs w:val="18"/>
              </w:rPr>
              <w:t>4.5</w:t>
            </w:r>
          </w:p>
        </w:tc>
        <w:tc>
          <w:tcPr>
            <w:tcW w:w="2541" w:type="dxa"/>
          </w:tcPr>
          <w:p w14:paraId="25B46BCA" w14:textId="6E57998E" w:rsidR="00B11983" w:rsidRPr="005F22A4" w:rsidRDefault="00B11983" w:rsidP="00B11983">
            <w:pPr>
              <w:rPr>
                <w:sz w:val="22"/>
                <w:szCs w:val="22"/>
                <w:lang w:val="fr-FR"/>
              </w:rPr>
            </w:pPr>
            <w:r w:rsidRPr="005F22A4">
              <w:rPr>
                <w:sz w:val="22"/>
                <w:szCs w:val="22"/>
                <w:lang w:val="fr-FR"/>
              </w:rPr>
              <w:t>Honig</w:t>
            </w:r>
            <w:r w:rsidRPr="005F22A4">
              <w:rPr>
                <w:spacing w:val="-4"/>
                <w:sz w:val="22"/>
                <w:szCs w:val="22"/>
                <w:lang w:val="fr-FR"/>
              </w:rPr>
              <w:t xml:space="preserve"> </w:t>
            </w:r>
            <w:r w:rsidRPr="005F22A4">
              <w:rPr>
                <w:sz w:val="22"/>
                <w:szCs w:val="22"/>
                <w:lang w:val="fr-FR"/>
              </w:rPr>
              <w:t>et al.</w:t>
            </w:r>
            <w:r>
              <w:rPr>
                <w:sz w:val="22"/>
                <w:szCs w:val="22"/>
                <w:lang w:val="fr-FR"/>
              </w:rPr>
              <w:t>,</w:t>
            </w:r>
            <w:r w:rsidRPr="005F22A4">
              <w:rPr>
                <w:spacing w:val="-1"/>
                <w:sz w:val="22"/>
                <w:szCs w:val="22"/>
                <w:lang w:val="fr-FR"/>
              </w:rPr>
              <w:t xml:space="preserve"> </w:t>
            </w:r>
            <w:r w:rsidRPr="005F22A4">
              <w:rPr>
                <w:spacing w:val="-4"/>
                <w:sz w:val="22"/>
                <w:szCs w:val="22"/>
                <w:lang w:val="fr-FR"/>
              </w:rPr>
              <w:t xml:space="preserve">Ch.7 </w:t>
            </w:r>
          </w:p>
        </w:tc>
        <w:tc>
          <w:tcPr>
            <w:tcW w:w="2319" w:type="dxa"/>
          </w:tcPr>
          <w:p w14:paraId="1597F575" w14:textId="237DBF6B" w:rsidR="00B11983" w:rsidRPr="005F22A4" w:rsidRDefault="00B11983" w:rsidP="00B11983">
            <w:pPr>
              <w:rPr>
                <w:sz w:val="22"/>
                <w:szCs w:val="22"/>
                <w:lang w:val="fr-FR"/>
              </w:rPr>
            </w:pPr>
          </w:p>
        </w:tc>
      </w:tr>
      <w:tr w:rsidR="00B11983" w:rsidRPr="00066DE0" w14:paraId="2FA8172A" w14:textId="77777777" w:rsidTr="008760F8">
        <w:tc>
          <w:tcPr>
            <w:tcW w:w="1051" w:type="dxa"/>
          </w:tcPr>
          <w:p w14:paraId="6433D76B" w14:textId="5F21AEE7" w:rsidR="00B11983" w:rsidRPr="005F22A4" w:rsidRDefault="00B11983" w:rsidP="00B11983">
            <w:pPr>
              <w:rPr>
                <w:sz w:val="22"/>
                <w:szCs w:val="22"/>
              </w:rPr>
            </w:pPr>
            <w:r w:rsidRPr="005F22A4">
              <w:rPr>
                <w:sz w:val="22"/>
                <w:szCs w:val="22"/>
              </w:rPr>
              <w:t xml:space="preserve">Week 13  </w:t>
            </w:r>
            <w:r w:rsidR="00845416">
              <w:rPr>
                <w:sz w:val="22"/>
                <w:szCs w:val="22"/>
              </w:rPr>
              <w:t xml:space="preserve">Nov. </w:t>
            </w:r>
            <w:r w:rsidRPr="005F22A4">
              <w:rPr>
                <w:sz w:val="22"/>
                <w:szCs w:val="22"/>
              </w:rPr>
              <w:t xml:space="preserve">13 </w:t>
            </w:r>
          </w:p>
          <w:p w14:paraId="33DC12FE" w14:textId="77777777" w:rsidR="00B11983" w:rsidRPr="005F22A4" w:rsidRDefault="00B11983" w:rsidP="00B11983">
            <w:pPr>
              <w:rPr>
                <w:sz w:val="22"/>
                <w:szCs w:val="22"/>
              </w:rPr>
            </w:pPr>
          </w:p>
        </w:tc>
        <w:tc>
          <w:tcPr>
            <w:tcW w:w="3517" w:type="dxa"/>
          </w:tcPr>
          <w:p w14:paraId="1CD17311" w14:textId="0618AFF8" w:rsidR="00B11983" w:rsidRPr="005F22A4" w:rsidRDefault="00B11983" w:rsidP="00B11983">
            <w:pPr>
              <w:pStyle w:val="NormalWeb"/>
              <w:spacing w:before="0" w:beforeAutospacing="0" w:after="0" w:afterAutospacing="0"/>
              <w:rPr>
                <w:sz w:val="22"/>
                <w:szCs w:val="22"/>
              </w:rPr>
            </w:pPr>
            <w:r>
              <w:rPr>
                <w:sz w:val="22"/>
                <w:szCs w:val="22"/>
              </w:rPr>
              <w:t xml:space="preserve">Comprehensive Phonics Instruction: Sentence Reading  </w:t>
            </w:r>
          </w:p>
        </w:tc>
        <w:tc>
          <w:tcPr>
            <w:tcW w:w="1462" w:type="dxa"/>
          </w:tcPr>
          <w:p w14:paraId="43CB562D" w14:textId="35216BC9" w:rsidR="00B11983" w:rsidRPr="005F22A4" w:rsidRDefault="00B11983" w:rsidP="00B11983">
            <w:pPr>
              <w:rPr>
                <w:i/>
                <w:iCs/>
                <w:sz w:val="18"/>
                <w:szCs w:val="18"/>
              </w:rPr>
            </w:pPr>
            <w:r w:rsidRPr="005F22A4">
              <w:rPr>
                <w:i/>
                <w:iCs/>
                <w:sz w:val="18"/>
                <w:szCs w:val="18"/>
              </w:rPr>
              <w:t>1.1–1.3, 2.1a-d, 2.2a-g,</w:t>
            </w:r>
            <w:r>
              <w:rPr>
                <w:i/>
                <w:iCs/>
                <w:sz w:val="18"/>
                <w:szCs w:val="18"/>
              </w:rPr>
              <w:t xml:space="preserve"> </w:t>
            </w:r>
            <w:r w:rsidRPr="005F22A4">
              <w:rPr>
                <w:i/>
                <w:iCs/>
                <w:sz w:val="18"/>
                <w:szCs w:val="18"/>
              </w:rPr>
              <w:t>2.3a</w:t>
            </w:r>
            <w:r>
              <w:rPr>
                <w:i/>
                <w:iCs/>
                <w:sz w:val="18"/>
                <w:szCs w:val="18"/>
              </w:rPr>
              <w:t>-b,</w:t>
            </w:r>
            <w:r w:rsidR="001D3665">
              <w:rPr>
                <w:i/>
                <w:iCs/>
                <w:sz w:val="18"/>
                <w:szCs w:val="18"/>
              </w:rPr>
              <w:t>d</w:t>
            </w:r>
            <w:r>
              <w:rPr>
                <w:i/>
                <w:iCs/>
                <w:sz w:val="18"/>
                <w:szCs w:val="18"/>
              </w:rPr>
              <w:t>-f,</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6AB5C553" w14:textId="7A35651F" w:rsidR="00B11983" w:rsidRPr="005F22A4" w:rsidRDefault="00B11983" w:rsidP="00B11983">
            <w:pPr>
              <w:rPr>
                <w:sz w:val="22"/>
                <w:szCs w:val="22"/>
                <w:lang w:val="fr-FR"/>
              </w:rPr>
            </w:pPr>
            <w:r>
              <w:rPr>
                <w:sz w:val="22"/>
                <w:szCs w:val="22"/>
                <w:lang w:val="fr-FR"/>
              </w:rPr>
              <w:t xml:space="preserve">Sound </w:t>
            </w:r>
            <w:proofErr w:type="spellStart"/>
            <w:r>
              <w:rPr>
                <w:sz w:val="22"/>
                <w:szCs w:val="22"/>
                <w:lang w:val="fr-FR"/>
              </w:rPr>
              <w:t>Partners</w:t>
            </w:r>
            <w:proofErr w:type="spellEnd"/>
            <w:r>
              <w:rPr>
                <w:sz w:val="22"/>
                <w:szCs w:val="22"/>
                <w:lang w:val="fr-FR"/>
              </w:rPr>
              <w:t>, Sentence Reading Instructions</w:t>
            </w:r>
          </w:p>
        </w:tc>
        <w:tc>
          <w:tcPr>
            <w:tcW w:w="2319" w:type="dxa"/>
          </w:tcPr>
          <w:p w14:paraId="5A5FFE35" w14:textId="373D9F41" w:rsidR="00B11983" w:rsidRPr="005F22A4" w:rsidRDefault="00B11983" w:rsidP="00B11983">
            <w:pPr>
              <w:rPr>
                <w:sz w:val="22"/>
                <w:szCs w:val="22"/>
                <w:lang w:val="fr-FR"/>
              </w:rPr>
            </w:pPr>
            <w:r>
              <w:rPr>
                <w:sz w:val="22"/>
                <w:szCs w:val="22"/>
                <w:lang w:val="fr-FR"/>
              </w:rPr>
              <w:t xml:space="preserve">Learning Activity 9 : </w:t>
            </w:r>
            <w:proofErr w:type="spellStart"/>
            <w:r>
              <w:rPr>
                <w:sz w:val="22"/>
                <w:szCs w:val="22"/>
                <w:lang w:val="fr-FR"/>
              </w:rPr>
              <w:t>Reflection</w:t>
            </w:r>
            <w:proofErr w:type="spellEnd"/>
            <w:r>
              <w:rPr>
                <w:sz w:val="22"/>
                <w:szCs w:val="22"/>
                <w:lang w:val="fr-FR"/>
              </w:rPr>
              <w:t xml:space="preserve"> 3</w:t>
            </w:r>
          </w:p>
        </w:tc>
      </w:tr>
      <w:tr w:rsidR="00B11983" w:rsidRPr="00162213" w14:paraId="4A875183" w14:textId="77777777" w:rsidTr="008760F8">
        <w:tc>
          <w:tcPr>
            <w:tcW w:w="1051" w:type="dxa"/>
          </w:tcPr>
          <w:p w14:paraId="5E8D6CEA" w14:textId="69752C13" w:rsidR="00B11983" w:rsidRPr="005F22A4" w:rsidRDefault="00B11983" w:rsidP="00B11983">
            <w:pPr>
              <w:rPr>
                <w:sz w:val="22"/>
                <w:szCs w:val="22"/>
              </w:rPr>
            </w:pPr>
            <w:r w:rsidRPr="005F22A4">
              <w:rPr>
                <w:sz w:val="22"/>
                <w:szCs w:val="22"/>
              </w:rPr>
              <w:t xml:space="preserve">Week 14 </w:t>
            </w:r>
            <w:r w:rsidR="00845416">
              <w:rPr>
                <w:sz w:val="22"/>
                <w:szCs w:val="22"/>
              </w:rPr>
              <w:t xml:space="preserve">Nov. </w:t>
            </w:r>
            <w:r w:rsidRPr="005F22A4">
              <w:rPr>
                <w:sz w:val="22"/>
                <w:szCs w:val="22"/>
              </w:rPr>
              <w:t xml:space="preserve">18 </w:t>
            </w:r>
          </w:p>
          <w:p w14:paraId="729831DC" w14:textId="77777777" w:rsidR="00B11983" w:rsidRPr="005F22A4" w:rsidRDefault="00B11983" w:rsidP="00B11983">
            <w:pPr>
              <w:rPr>
                <w:sz w:val="22"/>
                <w:szCs w:val="22"/>
              </w:rPr>
            </w:pPr>
          </w:p>
        </w:tc>
        <w:tc>
          <w:tcPr>
            <w:tcW w:w="3517" w:type="dxa"/>
          </w:tcPr>
          <w:p w14:paraId="53BDB17E" w14:textId="67DC7FD2" w:rsidR="00B11983" w:rsidRPr="005F22A4" w:rsidRDefault="00B11983" w:rsidP="00B11983">
            <w:pPr>
              <w:pStyle w:val="NormalWeb"/>
              <w:spacing w:before="0" w:beforeAutospacing="0" w:after="0" w:afterAutospacing="0"/>
              <w:rPr>
                <w:sz w:val="22"/>
                <w:szCs w:val="22"/>
              </w:rPr>
            </w:pPr>
            <w:r w:rsidRPr="005F22A4">
              <w:rPr>
                <w:sz w:val="22"/>
                <w:szCs w:val="22"/>
              </w:rPr>
              <w:t>Comprehensive Phonics Instruction</w:t>
            </w:r>
            <w:r>
              <w:rPr>
                <w:sz w:val="22"/>
                <w:szCs w:val="22"/>
              </w:rPr>
              <w:t xml:space="preserve">: Book Reading </w:t>
            </w:r>
          </w:p>
        </w:tc>
        <w:tc>
          <w:tcPr>
            <w:tcW w:w="1462" w:type="dxa"/>
          </w:tcPr>
          <w:p w14:paraId="072F7385" w14:textId="415855E1" w:rsidR="00B11983" w:rsidRPr="005F22A4" w:rsidRDefault="00B11983" w:rsidP="00B11983">
            <w:pPr>
              <w:rPr>
                <w:i/>
                <w:iCs/>
                <w:sz w:val="18"/>
                <w:szCs w:val="18"/>
              </w:rPr>
            </w:pPr>
            <w:r w:rsidRPr="005F22A4">
              <w:rPr>
                <w:i/>
                <w:iCs/>
                <w:sz w:val="18"/>
                <w:szCs w:val="18"/>
              </w:rPr>
              <w:t>1.1–1.3, 2.1a-d, 2.2a-g,</w:t>
            </w:r>
            <w:r>
              <w:rPr>
                <w:i/>
                <w:iCs/>
                <w:sz w:val="18"/>
                <w:szCs w:val="18"/>
              </w:rPr>
              <w:t xml:space="preserve"> </w:t>
            </w:r>
            <w:r w:rsidRPr="005F22A4">
              <w:rPr>
                <w:i/>
                <w:iCs/>
                <w:sz w:val="18"/>
                <w:szCs w:val="18"/>
              </w:rPr>
              <w:t>2.3a</w:t>
            </w:r>
            <w:r>
              <w:rPr>
                <w:i/>
                <w:iCs/>
                <w:sz w:val="18"/>
                <w:szCs w:val="18"/>
              </w:rPr>
              <w:t>-</w:t>
            </w:r>
            <w:r w:rsidR="001D3665">
              <w:rPr>
                <w:i/>
                <w:iCs/>
                <w:sz w:val="18"/>
                <w:szCs w:val="18"/>
              </w:rPr>
              <w:t>b,</w:t>
            </w:r>
            <w:r>
              <w:rPr>
                <w:i/>
                <w:iCs/>
                <w:sz w:val="18"/>
                <w:szCs w:val="18"/>
              </w:rPr>
              <w:t>d-f,</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426F69FE" w14:textId="44ECD704" w:rsidR="00B11983" w:rsidRPr="005F22A4" w:rsidRDefault="00B11983" w:rsidP="00B11983">
            <w:pPr>
              <w:rPr>
                <w:sz w:val="22"/>
                <w:szCs w:val="22"/>
                <w:lang w:val="fr-FR"/>
              </w:rPr>
            </w:pPr>
            <w:r>
              <w:rPr>
                <w:sz w:val="22"/>
                <w:szCs w:val="22"/>
                <w:lang w:val="fr-FR"/>
              </w:rPr>
              <w:t xml:space="preserve">Sound </w:t>
            </w:r>
            <w:proofErr w:type="spellStart"/>
            <w:r>
              <w:rPr>
                <w:sz w:val="22"/>
                <w:szCs w:val="22"/>
                <w:lang w:val="fr-FR"/>
              </w:rPr>
              <w:t>Partners</w:t>
            </w:r>
            <w:proofErr w:type="spellEnd"/>
            <w:r>
              <w:rPr>
                <w:sz w:val="22"/>
                <w:szCs w:val="22"/>
                <w:lang w:val="fr-FR"/>
              </w:rPr>
              <w:t>, Book Reading Instructions</w:t>
            </w:r>
          </w:p>
        </w:tc>
        <w:tc>
          <w:tcPr>
            <w:tcW w:w="2319" w:type="dxa"/>
          </w:tcPr>
          <w:p w14:paraId="47420359" w14:textId="1CBF50B1" w:rsidR="00B11983" w:rsidRPr="005F22A4" w:rsidRDefault="00B11983" w:rsidP="00B11983">
            <w:pPr>
              <w:rPr>
                <w:sz w:val="22"/>
                <w:szCs w:val="22"/>
                <w:lang w:val="fr-FR"/>
              </w:rPr>
            </w:pPr>
          </w:p>
        </w:tc>
      </w:tr>
      <w:tr w:rsidR="00B11983" w:rsidRPr="009F41D7" w14:paraId="28D7D767" w14:textId="77777777" w:rsidTr="008760F8">
        <w:tc>
          <w:tcPr>
            <w:tcW w:w="1051" w:type="dxa"/>
          </w:tcPr>
          <w:p w14:paraId="444EE2CF" w14:textId="6B6A8B27" w:rsidR="00B11983" w:rsidRPr="005F22A4" w:rsidRDefault="00B11983" w:rsidP="00B11983">
            <w:pPr>
              <w:rPr>
                <w:sz w:val="22"/>
                <w:szCs w:val="22"/>
              </w:rPr>
            </w:pPr>
            <w:r w:rsidRPr="005F22A4">
              <w:rPr>
                <w:sz w:val="22"/>
                <w:szCs w:val="22"/>
              </w:rPr>
              <w:t xml:space="preserve">Week 14 </w:t>
            </w:r>
            <w:r w:rsidR="00845416">
              <w:rPr>
                <w:sz w:val="22"/>
                <w:szCs w:val="22"/>
              </w:rPr>
              <w:t xml:space="preserve">Nov. </w:t>
            </w:r>
            <w:r w:rsidRPr="005F22A4">
              <w:rPr>
                <w:sz w:val="22"/>
                <w:szCs w:val="22"/>
              </w:rPr>
              <w:t>20</w:t>
            </w:r>
          </w:p>
          <w:p w14:paraId="215FFF56" w14:textId="77777777" w:rsidR="00B11983" w:rsidRPr="005F22A4" w:rsidRDefault="00B11983" w:rsidP="00B11983">
            <w:pPr>
              <w:rPr>
                <w:sz w:val="22"/>
                <w:szCs w:val="22"/>
              </w:rPr>
            </w:pPr>
          </w:p>
        </w:tc>
        <w:tc>
          <w:tcPr>
            <w:tcW w:w="3517" w:type="dxa"/>
          </w:tcPr>
          <w:p w14:paraId="7AD33B70" w14:textId="38A890E9" w:rsidR="00B11983" w:rsidRPr="005F22A4" w:rsidRDefault="00B11983" w:rsidP="00B11983">
            <w:pPr>
              <w:pStyle w:val="NormalWeb"/>
              <w:spacing w:before="0" w:beforeAutospacing="0" w:after="0" w:afterAutospacing="0"/>
              <w:rPr>
                <w:sz w:val="22"/>
                <w:szCs w:val="22"/>
              </w:rPr>
            </w:pPr>
            <w:r w:rsidRPr="005F22A4">
              <w:rPr>
                <w:sz w:val="22"/>
                <w:szCs w:val="22"/>
              </w:rPr>
              <w:t>Comprehensive Phonics Instruction</w:t>
            </w:r>
            <w:r>
              <w:rPr>
                <w:sz w:val="22"/>
                <w:szCs w:val="22"/>
              </w:rPr>
              <w:t xml:space="preserve">: Assessment </w:t>
            </w:r>
          </w:p>
        </w:tc>
        <w:tc>
          <w:tcPr>
            <w:tcW w:w="1462" w:type="dxa"/>
          </w:tcPr>
          <w:p w14:paraId="47E539E7" w14:textId="4D3F93C6" w:rsidR="00B11983" w:rsidRPr="005F22A4" w:rsidRDefault="00B11983" w:rsidP="00B11983">
            <w:pPr>
              <w:rPr>
                <w:i/>
                <w:iCs/>
                <w:sz w:val="18"/>
                <w:szCs w:val="18"/>
              </w:rPr>
            </w:pPr>
            <w:r w:rsidRPr="005F22A4">
              <w:rPr>
                <w:i/>
                <w:iCs/>
                <w:sz w:val="18"/>
                <w:szCs w:val="18"/>
              </w:rPr>
              <w:t>1.1–1.3, 2.1a-d, 2.2a-g,</w:t>
            </w:r>
            <w:r>
              <w:rPr>
                <w:i/>
                <w:iCs/>
                <w:sz w:val="18"/>
                <w:szCs w:val="18"/>
              </w:rPr>
              <w:t xml:space="preserve"> </w:t>
            </w:r>
            <w:r w:rsidRPr="005F22A4">
              <w:rPr>
                <w:i/>
                <w:iCs/>
                <w:sz w:val="18"/>
                <w:szCs w:val="18"/>
              </w:rPr>
              <w:t>2.3a</w:t>
            </w:r>
            <w:r>
              <w:rPr>
                <w:i/>
                <w:iCs/>
                <w:sz w:val="18"/>
                <w:szCs w:val="18"/>
              </w:rPr>
              <w:t>-b,d-f,</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3FEB30BB" w14:textId="303E94CF" w:rsidR="00B11983" w:rsidRPr="005F22A4" w:rsidRDefault="00B11983" w:rsidP="00B11983">
            <w:pPr>
              <w:rPr>
                <w:sz w:val="22"/>
                <w:szCs w:val="22"/>
                <w:lang w:val="fr-FR"/>
              </w:rPr>
            </w:pPr>
            <w:r>
              <w:rPr>
                <w:sz w:val="22"/>
                <w:szCs w:val="22"/>
                <w:lang w:val="fr-FR"/>
              </w:rPr>
              <w:t xml:space="preserve">Beck &amp; Beck, </w:t>
            </w:r>
            <w:proofErr w:type="spellStart"/>
            <w:r>
              <w:rPr>
                <w:sz w:val="22"/>
                <w:szCs w:val="22"/>
                <w:lang w:val="fr-FR"/>
              </w:rPr>
              <w:t>Assessment</w:t>
            </w:r>
            <w:proofErr w:type="spellEnd"/>
            <w:r>
              <w:rPr>
                <w:sz w:val="22"/>
                <w:szCs w:val="22"/>
                <w:lang w:val="fr-FR"/>
              </w:rPr>
              <w:t xml:space="preserve"> </w:t>
            </w:r>
          </w:p>
        </w:tc>
        <w:tc>
          <w:tcPr>
            <w:tcW w:w="2319" w:type="dxa"/>
          </w:tcPr>
          <w:p w14:paraId="3CB9394B" w14:textId="60CDA804" w:rsidR="00B11983" w:rsidRPr="005F22A4" w:rsidRDefault="00B11983" w:rsidP="00B11983">
            <w:pPr>
              <w:rPr>
                <w:sz w:val="22"/>
                <w:szCs w:val="22"/>
              </w:rPr>
            </w:pPr>
            <w:r>
              <w:rPr>
                <w:sz w:val="22"/>
                <w:szCs w:val="22"/>
              </w:rPr>
              <w:t xml:space="preserve">240Tutoring Quiz 3 Phonics </w:t>
            </w:r>
          </w:p>
        </w:tc>
      </w:tr>
      <w:tr w:rsidR="00B11983" w:rsidRPr="00214518" w14:paraId="3507111A" w14:textId="77777777" w:rsidTr="008760F8">
        <w:tc>
          <w:tcPr>
            <w:tcW w:w="1051" w:type="dxa"/>
          </w:tcPr>
          <w:p w14:paraId="7B6F4622" w14:textId="77777777" w:rsidR="00B11983" w:rsidRPr="005F22A4" w:rsidRDefault="00B11983" w:rsidP="00B11983">
            <w:pPr>
              <w:rPr>
                <w:sz w:val="22"/>
                <w:szCs w:val="22"/>
              </w:rPr>
            </w:pPr>
            <w:r w:rsidRPr="005F22A4">
              <w:rPr>
                <w:sz w:val="22"/>
                <w:szCs w:val="22"/>
              </w:rPr>
              <w:t xml:space="preserve">Week 15 </w:t>
            </w:r>
          </w:p>
          <w:p w14:paraId="76E27DA2" w14:textId="0EC05C9F" w:rsidR="00B11983" w:rsidRPr="005F22A4" w:rsidRDefault="00845416" w:rsidP="00B11983">
            <w:pPr>
              <w:rPr>
                <w:sz w:val="22"/>
                <w:szCs w:val="22"/>
              </w:rPr>
            </w:pPr>
            <w:r>
              <w:rPr>
                <w:sz w:val="22"/>
                <w:szCs w:val="22"/>
              </w:rPr>
              <w:t xml:space="preserve">Dec. </w:t>
            </w:r>
            <w:r w:rsidR="00B11983" w:rsidRPr="005F22A4">
              <w:rPr>
                <w:sz w:val="22"/>
                <w:szCs w:val="22"/>
              </w:rPr>
              <w:t xml:space="preserve">2 </w:t>
            </w:r>
          </w:p>
        </w:tc>
        <w:tc>
          <w:tcPr>
            <w:tcW w:w="3517" w:type="dxa"/>
          </w:tcPr>
          <w:p w14:paraId="69FAB6A5" w14:textId="59B8AA6C" w:rsidR="00B11983" w:rsidRPr="005F22A4" w:rsidRDefault="00B11983" w:rsidP="00B11983">
            <w:pPr>
              <w:pStyle w:val="NormalWeb"/>
              <w:spacing w:before="0" w:beforeAutospacing="0" w:after="0" w:afterAutospacing="0"/>
              <w:rPr>
                <w:sz w:val="22"/>
                <w:szCs w:val="22"/>
              </w:rPr>
            </w:pPr>
            <w:r w:rsidRPr="005F22A4">
              <w:rPr>
                <w:sz w:val="22"/>
                <w:szCs w:val="22"/>
              </w:rPr>
              <w:t xml:space="preserve">Comprehensive </w:t>
            </w:r>
            <w:r>
              <w:rPr>
                <w:sz w:val="22"/>
                <w:szCs w:val="22"/>
              </w:rPr>
              <w:t>Review</w:t>
            </w:r>
          </w:p>
        </w:tc>
        <w:tc>
          <w:tcPr>
            <w:tcW w:w="1462" w:type="dxa"/>
          </w:tcPr>
          <w:p w14:paraId="284C641E" w14:textId="313C089B" w:rsidR="00B11983" w:rsidRPr="005F22A4" w:rsidRDefault="00B11983" w:rsidP="00B11983">
            <w:pPr>
              <w:rPr>
                <w:i/>
                <w:iCs/>
                <w:sz w:val="18"/>
                <w:szCs w:val="18"/>
              </w:rPr>
            </w:pPr>
            <w:r w:rsidRPr="005F22A4">
              <w:rPr>
                <w:i/>
                <w:iCs/>
                <w:sz w:val="18"/>
                <w:szCs w:val="18"/>
              </w:rPr>
              <w:t>1.1–1.3, 2.1a-d, 2.2a-g,</w:t>
            </w:r>
            <w:r>
              <w:rPr>
                <w:i/>
                <w:iCs/>
                <w:sz w:val="18"/>
                <w:szCs w:val="18"/>
              </w:rPr>
              <w:t xml:space="preserve"> </w:t>
            </w:r>
            <w:r w:rsidRPr="005F22A4">
              <w:rPr>
                <w:i/>
                <w:iCs/>
                <w:sz w:val="18"/>
                <w:szCs w:val="18"/>
              </w:rPr>
              <w:t>2.3a</w:t>
            </w:r>
            <w:r>
              <w:rPr>
                <w:i/>
                <w:iCs/>
                <w:sz w:val="18"/>
                <w:szCs w:val="18"/>
              </w:rPr>
              <w:t xml:space="preserve">-b, </w:t>
            </w:r>
            <w:r>
              <w:rPr>
                <w:i/>
                <w:iCs/>
                <w:sz w:val="18"/>
                <w:szCs w:val="18"/>
              </w:rPr>
              <w:lastRenderedPageBreak/>
              <w:t>2.3d-f,</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4.1,–4.5</w:t>
            </w:r>
          </w:p>
        </w:tc>
        <w:tc>
          <w:tcPr>
            <w:tcW w:w="2541" w:type="dxa"/>
          </w:tcPr>
          <w:p w14:paraId="15A9979C" w14:textId="549B6B2B" w:rsidR="00B11983" w:rsidRPr="005F22A4" w:rsidRDefault="00294F12" w:rsidP="00B11983">
            <w:pPr>
              <w:rPr>
                <w:sz w:val="22"/>
                <w:szCs w:val="22"/>
                <w:lang w:val="fr-FR"/>
              </w:rPr>
            </w:pPr>
            <w:proofErr w:type="spellStart"/>
            <w:r>
              <w:rPr>
                <w:sz w:val="22"/>
                <w:szCs w:val="22"/>
                <w:lang w:val="fr-FR"/>
              </w:rPr>
              <w:lastRenderedPageBreak/>
              <w:t>Improving</w:t>
            </w:r>
            <w:proofErr w:type="spellEnd"/>
            <w:r>
              <w:rPr>
                <w:sz w:val="22"/>
                <w:szCs w:val="22"/>
                <w:lang w:val="fr-FR"/>
              </w:rPr>
              <w:t xml:space="preserve"> </w:t>
            </w:r>
            <w:proofErr w:type="spellStart"/>
            <w:r>
              <w:rPr>
                <w:sz w:val="22"/>
                <w:szCs w:val="22"/>
                <w:lang w:val="fr-FR"/>
              </w:rPr>
              <w:t>Literacy</w:t>
            </w:r>
            <w:proofErr w:type="spellEnd"/>
            <w:r>
              <w:rPr>
                <w:sz w:val="22"/>
                <w:szCs w:val="22"/>
                <w:lang w:val="fr-FR"/>
              </w:rPr>
              <w:t xml:space="preserve"> Brief</w:t>
            </w:r>
          </w:p>
        </w:tc>
        <w:tc>
          <w:tcPr>
            <w:tcW w:w="2319" w:type="dxa"/>
          </w:tcPr>
          <w:p w14:paraId="17036EE6" w14:textId="77777777" w:rsidR="00B11983" w:rsidRDefault="00B11983" w:rsidP="00B11983">
            <w:pPr>
              <w:rPr>
                <w:sz w:val="22"/>
                <w:szCs w:val="22"/>
              </w:rPr>
            </w:pPr>
            <w:r w:rsidRPr="005F22A4">
              <w:rPr>
                <w:sz w:val="22"/>
                <w:szCs w:val="22"/>
              </w:rPr>
              <w:t xml:space="preserve">Lesson: </w:t>
            </w:r>
            <w:r>
              <w:rPr>
                <w:sz w:val="22"/>
                <w:szCs w:val="22"/>
              </w:rPr>
              <w:t>Phonics</w:t>
            </w:r>
          </w:p>
          <w:p w14:paraId="262A04CE" w14:textId="6DE6E92A" w:rsidR="00B11983" w:rsidRPr="005F22A4" w:rsidRDefault="00B11983" w:rsidP="00B11983">
            <w:pPr>
              <w:rPr>
                <w:sz w:val="22"/>
                <w:szCs w:val="22"/>
                <w:lang w:val="fr-FR"/>
              </w:rPr>
            </w:pPr>
          </w:p>
        </w:tc>
      </w:tr>
      <w:tr w:rsidR="00B11983" w:rsidRPr="007768EF" w14:paraId="7ED9F141" w14:textId="77777777" w:rsidTr="008760F8">
        <w:tc>
          <w:tcPr>
            <w:tcW w:w="1051" w:type="dxa"/>
          </w:tcPr>
          <w:p w14:paraId="6B27EA1C" w14:textId="77777777" w:rsidR="00B11983" w:rsidRPr="005F22A4" w:rsidRDefault="00B11983" w:rsidP="00B11983">
            <w:pPr>
              <w:rPr>
                <w:sz w:val="22"/>
                <w:szCs w:val="22"/>
              </w:rPr>
            </w:pPr>
            <w:r w:rsidRPr="005F22A4">
              <w:rPr>
                <w:sz w:val="22"/>
                <w:szCs w:val="22"/>
              </w:rPr>
              <w:t xml:space="preserve">Week 15 </w:t>
            </w:r>
          </w:p>
          <w:p w14:paraId="754D21F0" w14:textId="2B56A30A" w:rsidR="00B11983" w:rsidRPr="005F22A4" w:rsidRDefault="00845416" w:rsidP="00B11983">
            <w:pPr>
              <w:rPr>
                <w:sz w:val="22"/>
                <w:szCs w:val="22"/>
              </w:rPr>
            </w:pPr>
            <w:r>
              <w:rPr>
                <w:sz w:val="22"/>
                <w:szCs w:val="22"/>
              </w:rPr>
              <w:t xml:space="preserve">Dec. </w:t>
            </w:r>
            <w:r w:rsidR="00B11983" w:rsidRPr="005F22A4">
              <w:rPr>
                <w:sz w:val="22"/>
                <w:szCs w:val="22"/>
              </w:rPr>
              <w:t xml:space="preserve">4 </w:t>
            </w:r>
          </w:p>
          <w:p w14:paraId="2B1BF870" w14:textId="77777777" w:rsidR="00B11983" w:rsidRPr="005F22A4" w:rsidRDefault="00B11983" w:rsidP="00B11983">
            <w:pPr>
              <w:rPr>
                <w:sz w:val="22"/>
                <w:szCs w:val="22"/>
              </w:rPr>
            </w:pPr>
            <w:r w:rsidRPr="005F22A4">
              <w:rPr>
                <w:sz w:val="22"/>
                <w:szCs w:val="22"/>
              </w:rPr>
              <w:t xml:space="preserve"> </w:t>
            </w:r>
          </w:p>
        </w:tc>
        <w:tc>
          <w:tcPr>
            <w:tcW w:w="3517" w:type="dxa"/>
          </w:tcPr>
          <w:p w14:paraId="6B16AB17" w14:textId="25A8DE70" w:rsidR="00B11983" w:rsidRPr="00605201" w:rsidRDefault="00B11983" w:rsidP="00B11983">
            <w:pPr>
              <w:pStyle w:val="NormalWeb"/>
              <w:spacing w:before="0" w:beforeAutospacing="0" w:after="0" w:afterAutospacing="0"/>
              <w:rPr>
                <w:sz w:val="22"/>
                <w:szCs w:val="22"/>
              </w:rPr>
            </w:pPr>
            <w:r w:rsidRPr="00605201">
              <w:rPr>
                <w:sz w:val="22"/>
                <w:szCs w:val="22"/>
              </w:rPr>
              <w:t>Final Project Presentations</w:t>
            </w:r>
          </w:p>
        </w:tc>
        <w:tc>
          <w:tcPr>
            <w:tcW w:w="1462" w:type="dxa"/>
          </w:tcPr>
          <w:p w14:paraId="43727665" w14:textId="2E1517FA" w:rsidR="00B11983" w:rsidRPr="005F22A4" w:rsidRDefault="00B11983" w:rsidP="00B11983">
            <w:pPr>
              <w:rPr>
                <w:i/>
                <w:iCs/>
                <w:sz w:val="18"/>
                <w:szCs w:val="18"/>
              </w:rPr>
            </w:pPr>
            <w:r w:rsidRPr="005F22A4">
              <w:rPr>
                <w:i/>
                <w:iCs/>
                <w:sz w:val="18"/>
                <w:szCs w:val="18"/>
              </w:rPr>
              <w:t>1.1–1.3, 2.1a-d, 2.2a-g,</w:t>
            </w:r>
            <w:r>
              <w:rPr>
                <w:i/>
                <w:iCs/>
                <w:sz w:val="18"/>
                <w:szCs w:val="18"/>
              </w:rPr>
              <w:t xml:space="preserve"> </w:t>
            </w:r>
            <w:r w:rsidRPr="005F22A4">
              <w:rPr>
                <w:i/>
                <w:iCs/>
                <w:sz w:val="18"/>
                <w:szCs w:val="18"/>
              </w:rPr>
              <w:t>2.3a</w:t>
            </w:r>
            <w:r>
              <w:rPr>
                <w:i/>
                <w:iCs/>
                <w:sz w:val="18"/>
                <w:szCs w:val="18"/>
              </w:rPr>
              <w:t>-b,d-f,</w:t>
            </w:r>
            <w:r w:rsidRPr="005F22A4">
              <w:rPr>
                <w:i/>
                <w:iCs/>
                <w:sz w:val="18"/>
                <w:szCs w:val="18"/>
              </w:rPr>
              <w:t xml:space="preserve"> </w:t>
            </w:r>
            <w:r>
              <w:rPr>
                <w:i/>
                <w:iCs/>
                <w:sz w:val="18"/>
                <w:szCs w:val="18"/>
              </w:rPr>
              <w:t>3.1</w:t>
            </w:r>
            <w:r w:rsidRPr="005F22A4">
              <w:rPr>
                <w:i/>
                <w:iCs/>
                <w:sz w:val="18"/>
                <w:szCs w:val="18"/>
              </w:rPr>
              <w:t>–</w:t>
            </w:r>
            <w:r>
              <w:rPr>
                <w:i/>
                <w:iCs/>
                <w:sz w:val="18"/>
                <w:szCs w:val="18"/>
              </w:rPr>
              <w:t xml:space="preserve">3.3, </w:t>
            </w:r>
            <w:r w:rsidRPr="005F22A4">
              <w:rPr>
                <w:i/>
                <w:iCs/>
                <w:sz w:val="18"/>
                <w:szCs w:val="18"/>
              </w:rPr>
              <w:t>4.1, 4.4–4.5</w:t>
            </w:r>
          </w:p>
        </w:tc>
        <w:tc>
          <w:tcPr>
            <w:tcW w:w="2541" w:type="dxa"/>
          </w:tcPr>
          <w:p w14:paraId="1934CE78" w14:textId="6AC6FE10" w:rsidR="00B11983" w:rsidRPr="005F22A4" w:rsidRDefault="00294F12" w:rsidP="00B11983">
            <w:pPr>
              <w:rPr>
                <w:sz w:val="22"/>
                <w:szCs w:val="22"/>
                <w:lang w:val="fr-FR"/>
              </w:rPr>
            </w:pPr>
            <w:proofErr w:type="spellStart"/>
            <w:r>
              <w:rPr>
                <w:sz w:val="22"/>
                <w:szCs w:val="22"/>
                <w:lang w:val="fr-FR"/>
              </w:rPr>
              <w:t>Improving</w:t>
            </w:r>
            <w:proofErr w:type="spellEnd"/>
            <w:r>
              <w:rPr>
                <w:sz w:val="22"/>
                <w:szCs w:val="22"/>
                <w:lang w:val="fr-FR"/>
              </w:rPr>
              <w:t xml:space="preserve"> </w:t>
            </w:r>
            <w:proofErr w:type="spellStart"/>
            <w:r>
              <w:rPr>
                <w:sz w:val="22"/>
                <w:szCs w:val="22"/>
                <w:lang w:val="fr-FR"/>
              </w:rPr>
              <w:t>Literacy</w:t>
            </w:r>
            <w:proofErr w:type="spellEnd"/>
            <w:r>
              <w:rPr>
                <w:sz w:val="22"/>
                <w:szCs w:val="22"/>
                <w:lang w:val="fr-FR"/>
              </w:rPr>
              <w:t xml:space="preserve"> Brief</w:t>
            </w:r>
          </w:p>
        </w:tc>
        <w:tc>
          <w:tcPr>
            <w:tcW w:w="2319" w:type="dxa"/>
          </w:tcPr>
          <w:p w14:paraId="19E199E7" w14:textId="56FE0769" w:rsidR="00B11983" w:rsidRPr="005F22A4" w:rsidRDefault="00B11983" w:rsidP="00B11983">
            <w:pPr>
              <w:rPr>
                <w:sz w:val="22"/>
                <w:szCs w:val="22"/>
              </w:rPr>
            </w:pPr>
            <w:r>
              <w:rPr>
                <w:sz w:val="22"/>
                <w:szCs w:val="22"/>
              </w:rPr>
              <w:t>Learning Activity 10: Final Observation &amp; Reflection</w:t>
            </w:r>
          </w:p>
        </w:tc>
      </w:tr>
      <w:tr w:rsidR="00B11983" w:rsidRPr="007768EF" w14:paraId="5614012A" w14:textId="77777777" w:rsidTr="00B64764">
        <w:tc>
          <w:tcPr>
            <w:tcW w:w="1051" w:type="dxa"/>
          </w:tcPr>
          <w:p w14:paraId="599F0F16" w14:textId="02D4C7FC" w:rsidR="00B11983" w:rsidRPr="005F22A4" w:rsidRDefault="00B11983" w:rsidP="00B11983">
            <w:pPr>
              <w:rPr>
                <w:sz w:val="22"/>
                <w:szCs w:val="22"/>
              </w:rPr>
            </w:pPr>
            <w:r>
              <w:rPr>
                <w:sz w:val="22"/>
                <w:szCs w:val="22"/>
              </w:rPr>
              <w:t>Finals Week</w:t>
            </w:r>
          </w:p>
        </w:tc>
        <w:tc>
          <w:tcPr>
            <w:tcW w:w="9839" w:type="dxa"/>
            <w:gridSpan w:val="4"/>
          </w:tcPr>
          <w:p w14:paraId="5037897B" w14:textId="6EA33A8F" w:rsidR="00B11983" w:rsidRPr="005F22A4" w:rsidRDefault="00B11983" w:rsidP="00B11983">
            <w:pPr>
              <w:pStyle w:val="NormalWeb"/>
              <w:spacing w:before="0" w:beforeAutospacing="0" w:after="0" w:afterAutospacing="0"/>
              <w:rPr>
                <w:b/>
                <w:bCs/>
                <w:sz w:val="22"/>
                <w:szCs w:val="22"/>
                <w:u w:val="single"/>
              </w:rPr>
            </w:pPr>
            <w:r>
              <w:rPr>
                <w:b/>
                <w:bCs/>
                <w:sz w:val="22"/>
                <w:szCs w:val="22"/>
                <w:u w:val="single"/>
              </w:rPr>
              <w:t xml:space="preserve">Final Project &amp; Graduate Project Due </w:t>
            </w:r>
            <w:r w:rsidR="00845416">
              <w:rPr>
                <w:b/>
                <w:bCs/>
                <w:sz w:val="22"/>
                <w:szCs w:val="22"/>
                <w:u w:val="single"/>
              </w:rPr>
              <w:t xml:space="preserve">Dec. 9, </w:t>
            </w:r>
            <w:proofErr w:type="gramStart"/>
            <w:r>
              <w:rPr>
                <w:b/>
                <w:bCs/>
                <w:sz w:val="22"/>
                <w:szCs w:val="22"/>
                <w:u w:val="single"/>
              </w:rPr>
              <w:t>2025</w:t>
            </w:r>
            <w:proofErr w:type="gramEnd"/>
            <w:r>
              <w:rPr>
                <w:b/>
                <w:bCs/>
                <w:sz w:val="22"/>
                <w:szCs w:val="22"/>
                <w:u w:val="single"/>
              </w:rPr>
              <w:t xml:space="preserve"> by 11:59 PM</w:t>
            </w:r>
          </w:p>
          <w:p w14:paraId="4F22D7DD" w14:textId="2EAA2418" w:rsidR="00B11983" w:rsidRDefault="00B11983" w:rsidP="00B11983">
            <w:pPr>
              <w:rPr>
                <w:sz w:val="22"/>
                <w:szCs w:val="22"/>
              </w:rPr>
            </w:pPr>
          </w:p>
          <w:p w14:paraId="70AA733E" w14:textId="77777777" w:rsidR="00B11983" w:rsidRDefault="00B11983" w:rsidP="00B11983">
            <w:pPr>
              <w:rPr>
                <w:sz w:val="22"/>
                <w:szCs w:val="22"/>
              </w:rPr>
            </w:pPr>
          </w:p>
        </w:tc>
      </w:tr>
    </w:tbl>
    <w:p w14:paraId="0A094F9D" w14:textId="77777777" w:rsidR="0070089F" w:rsidRDefault="0070089F" w:rsidP="00E30B50">
      <w:pPr>
        <w:rPr>
          <w:rFonts w:ascii="Britannic Bold" w:eastAsia="Calibri" w:hAnsi="Britannic Bold"/>
          <w:sz w:val="22"/>
          <w:szCs w:val="22"/>
        </w:rPr>
      </w:pPr>
    </w:p>
    <w:p w14:paraId="223FFD66" w14:textId="66869655" w:rsidR="008D7776" w:rsidRPr="005D4070" w:rsidRDefault="008D7776" w:rsidP="008D7776">
      <w:pPr>
        <w:ind w:left="720" w:hanging="720"/>
        <w:jc w:val="both"/>
        <w:rPr>
          <w:b/>
          <w:bCs/>
          <w:sz w:val="23"/>
          <w:szCs w:val="23"/>
        </w:rPr>
      </w:pPr>
      <w:r>
        <w:rPr>
          <w:b/>
          <w:sz w:val="23"/>
          <w:szCs w:val="23"/>
        </w:rPr>
        <w:t xml:space="preserve">8. </w:t>
      </w:r>
      <w:r>
        <w:rPr>
          <w:b/>
          <w:sz w:val="23"/>
          <w:szCs w:val="23"/>
        </w:rPr>
        <w:tab/>
      </w:r>
      <w:r w:rsidRPr="005D4070">
        <w:rPr>
          <w:b/>
          <w:sz w:val="23"/>
          <w:szCs w:val="23"/>
        </w:rPr>
        <w:t xml:space="preserve">Course Requirements: </w:t>
      </w:r>
      <w:r w:rsidR="00845416">
        <w:rPr>
          <w:sz w:val="23"/>
          <w:szCs w:val="23"/>
        </w:rPr>
        <w:t>To be successful in this course, students are expected to</w:t>
      </w:r>
      <w:r w:rsidRPr="005D4070">
        <w:rPr>
          <w:sz w:val="23"/>
          <w:szCs w:val="23"/>
        </w:rPr>
        <w:t xml:space="preserve">: a) attend </w:t>
      </w:r>
      <w:r w:rsidR="00845416">
        <w:rPr>
          <w:sz w:val="23"/>
          <w:szCs w:val="23"/>
        </w:rPr>
        <w:t xml:space="preserve">all </w:t>
      </w:r>
      <w:r w:rsidRPr="005D4070">
        <w:rPr>
          <w:sz w:val="23"/>
          <w:szCs w:val="23"/>
        </w:rPr>
        <w:t>class</w:t>
      </w:r>
      <w:r w:rsidR="00845416">
        <w:rPr>
          <w:sz w:val="23"/>
          <w:szCs w:val="23"/>
        </w:rPr>
        <w:t>es</w:t>
      </w:r>
      <w:r w:rsidRPr="005D4070">
        <w:rPr>
          <w:sz w:val="23"/>
          <w:szCs w:val="23"/>
        </w:rPr>
        <w:t xml:space="preserve"> and </w:t>
      </w:r>
      <w:r w:rsidR="00845416">
        <w:rPr>
          <w:sz w:val="23"/>
          <w:szCs w:val="23"/>
        </w:rPr>
        <w:t xml:space="preserve">actively </w:t>
      </w:r>
      <w:r w:rsidRPr="005D4070">
        <w:rPr>
          <w:sz w:val="23"/>
          <w:szCs w:val="23"/>
        </w:rPr>
        <w:t xml:space="preserve">participate, b) </w:t>
      </w:r>
      <w:r w:rsidR="00845416">
        <w:rPr>
          <w:sz w:val="23"/>
          <w:szCs w:val="23"/>
        </w:rPr>
        <w:t xml:space="preserve">complete assigned readings prior </w:t>
      </w:r>
      <w:r w:rsidRPr="005D4070">
        <w:rPr>
          <w:sz w:val="23"/>
          <w:szCs w:val="23"/>
        </w:rPr>
        <w:t>to class</w:t>
      </w:r>
      <w:r w:rsidR="00845416">
        <w:rPr>
          <w:sz w:val="23"/>
          <w:szCs w:val="23"/>
        </w:rPr>
        <w:t>,</w:t>
      </w:r>
      <w:r w:rsidRPr="005D4070">
        <w:rPr>
          <w:sz w:val="23"/>
          <w:szCs w:val="23"/>
        </w:rPr>
        <w:t xml:space="preserve"> and c) su</w:t>
      </w:r>
      <w:r w:rsidR="00845416">
        <w:rPr>
          <w:sz w:val="23"/>
          <w:szCs w:val="23"/>
        </w:rPr>
        <w:t xml:space="preserve">bmit all </w:t>
      </w:r>
      <w:r w:rsidRPr="005D4070">
        <w:rPr>
          <w:sz w:val="23"/>
          <w:szCs w:val="23"/>
        </w:rPr>
        <w:t>assignments</w:t>
      </w:r>
      <w:r w:rsidR="00845416">
        <w:rPr>
          <w:sz w:val="23"/>
          <w:szCs w:val="23"/>
        </w:rPr>
        <w:t xml:space="preserve"> by the designated deadlines</w:t>
      </w:r>
      <w:r w:rsidRPr="005D4070">
        <w:rPr>
          <w:b/>
          <w:bCs/>
          <w:sz w:val="23"/>
          <w:szCs w:val="23"/>
        </w:rPr>
        <w:t>.</w:t>
      </w:r>
    </w:p>
    <w:p w14:paraId="0BE8F0D9" w14:textId="77777777" w:rsidR="008D7776" w:rsidRPr="005D4070" w:rsidRDefault="008D7776" w:rsidP="008D7776">
      <w:pPr>
        <w:ind w:left="720"/>
        <w:jc w:val="both"/>
        <w:rPr>
          <w:b/>
          <w:bCs/>
          <w:sz w:val="23"/>
          <w:szCs w:val="23"/>
        </w:rPr>
      </w:pPr>
    </w:p>
    <w:p w14:paraId="026C708E" w14:textId="05518413" w:rsidR="008D7776" w:rsidRDefault="008D7776" w:rsidP="008D7776">
      <w:pPr>
        <w:ind w:left="720"/>
        <w:jc w:val="both"/>
        <w:rPr>
          <w:sz w:val="23"/>
          <w:szCs w:val="23"/>
        </w:rPr>
      </w:pPr>
      <w:r w:rsidRPr="005D4070">
        <w:rPr>
          <w:sz w:val="23"/>
          <w:szCs w:val="23"/>
        </w:rPr>
        <w:t>Specific requirements</w:t>
      </w:r>
      <w:r w:rsidR="00845416">
        <w:rPr>
          <w:sz w:val="23"/>
          <w:szCs w:val="23"/>
        </w:rPr>
        <w:t>:</w:t>
      </w:r>
      <w:r w:rsidRPr="005D4070">
        <w:rPr>
          <w:sz w:val="23"/>
          <w:szCs w:val="23"/>
        </w:rPr>
        <w:t xml:space="preserve"> </w:t>
      </w:r>
    </w:p>
    <w:p w14:paraId="2BB08A74" w14:textId="6C6E6FE9" w:rsidR="008D7776" w:rsidRPr="00845416" w:rsidRDefault="008D7776" w:rsidP="00542972">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sidRPr="00845416">
        <w:rPr>
          <w:b/>
          <w:bCs/>
          <w:sz w:val="23"/>
          <w:szCs w:val="23"/>
          <w:u w:val="single"/>
        </w:rPr>
        <w:t>Class Participation (</w:t>
      </w:r>
      <w:r w:rsidR="00392BB7">
        <w:rPr>
          <w:b/>
          <w:bCs/>
          <w:sz w:val="23"/>
          <w:szCs w:val="23"/>
          <w:u w:val="single"/>
        </w:rPr>
        <w:t>10</w:t>
      </w:r>
      <w:r w:rsidRPr="00845416">
        <w:rPr>
          <w:b/>
          <w:bCs/>
          <w:sz w:val="23"/>
          <w:szCs w:val="23"/>
          <w:u w:val="single"/>
        </w:rPr>
        <w:t xml:space="preserve"> points).</w:t>
      </w:r>
      <w:r w:rsidRPr="00845416">
        <w:rPr>
          <w:b/>
          <w:bCs/>
          <w:sz w:val="23"/>
          <w:szCs w:val="23"/>
        </w:rPr>
        <w:t xml:space="preserve"> </w:t>
      </w:r>
      <w:r w:rsidR="00845416" w:rsidRPr="00845416">
        <w:rPr>
          <w:sz w:val="23"/>
          <w:szCs w:val="23"/>
        </w:rPr>
        <w:t>Active engagement is essential. Students are expected to attend every class</w:t>
      </w:r>
      <w:r w:rsidR="00C40AD9">
        <w:rPr>
          <w:sz w:val="23"/>
          <w:szCs w:val="23"/>
        </w:rPr>
        <w:t xml:space="preserve"> (approximately 0.35 points)</w:t>
      </w:r>
      <w:r w:rsidR="00845416" w:rsidRPr="00845416">
        <w:rPr>
          <w:sz w:val="23"/>
          <w:szCs w:val="23"/>
        </w:rPr>
        <w:t xml:space="preserve">, contribute thoughtfully, and interact meaningfully with course content. Participation may include listening, writing, speaking, and collaborating during lectures, discussions, and group activities. Frequent absences or habitual tardiness (including late arrivals or early departures) may </w:t>
      </w:r>
      <w:proofErr w:type="gramStart"/>
      <w:r w:rsidR="00845416" w:rsidRPr="00845416">
        <w:rPr>
          <w:sz w:val="23"/>
          <w:szCs w:val="23"/>
        </w:rPr>
        <w:t>impact</w:t>
      </w:r>
      <w:proofErr w:type="gramEnd"/>
      <w:r w:rsidR="00845416" w:rsidRPr="00845416">
        <w:rPr>
          <w:sz w:val="23"/>
          <w:szCs w:val="23"/>
        </w:rPr>
        <w:t xml:space="preserve"> your participation score. </w:t>
      </w:r>
      <w:r w:rsidR="00EA4431" w:rsidRPr="00EA4431">
        <w:rPr>
          <w:sz w:val="23"/>
          <w:szCs w:val="23"/>
        </w:rPr>
        <w:t>Distance students have approximately one week from class video posting to view through Panopto. Panopto tracks minutes viewed and will be used to provide participation points.</w:t>
      </w:r>
      <w:r w:rsidR="00EA4431">
        <w:rPr>
          <w:sz w:val="23"/>
          <w:szCs w:val="23"/>
          <w:u w:val="single"/>
        </w:rPr>
        <w:t xml:space="preserve"> </w:t>
      </w:r>
    </w:p>
    <w:p w14:paraId="2C534690" w14:textId="77777777" w:rsidR="00845416" w:rsidRPr="00845416" w:rsidRDefault="00845416" w:rsidP="00845416">
      <w:pPr>
        <w:pStyle w:val="ListParagraph"/>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1080"/>
        <w:contextualSpacing/>
        <w:rPr>
          <w:b/>
          <w:bCs/>
          <w:sz w:val="23"/>
          <w:szCs w:val="23"/>
        </w:rPr>
      </w:pPr>
    </w:p>
    <w:p w14:paraId="79A32732" w14:textId="2C8BB84C" w:rsidR="00C2638E" w:rsidRPr="00C2638E" w:rsidRDefault="008D7776" w:rsidP="00C2638E">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sidRPr="005D4070">
        <w:rPr>
          <w:b/>
          <w:bCs/>
          <w:sz w:val="23"/>
          <w:szCs w:val="23"/>
          <w:u w:val="single"/>
        </w:rPr>
        <w:t xml:space="preserve">Learning Activities (LA; </w:t>
      </w:r>
      <w:r w:rsidR="00C40AD9">
        <w:rPr>
          <w:b/>
          <w:bCs/>
          <w:sz w:val="23"/>
          <w:szCs w:val="23"/>
          <w:u w:val="single"/>
        </w:rPr>
        <w:t>3</w:t>
      </w:r>
      <w:r w:rsidR="00EF113B">
        <w:rPr>
          <w:b/>
          <w:bCs/>
          <w:sz w:val="23"/>
          <w:szCs w:val="23"/>
          <w:u w:val="single"/>
        </w:rPr>
        <w:t>0</w:t>
      </w:r>
      <w:r w:rsidRPr="005D4070">
        <w:rPr>
          <w:b/>
          <w:bCs/>
          <w:sz w:val="23"/>
          <w:szCs w:val="23"/>
          <w:u w:val="single"/>
        </w:rPr>
        <w:t xml:space="preserve"> points).</w:t>
      </w:r>
      <w:r w:rsidRPr="005D4070">
        <w:rPr>
          <w:b/>
          <w:bCs/>
          <w:sz w:val="23"/>
          <w:szCs w:val="23"/>
        </w:rPr>
        <w:t xml:space="preserve"> </w:t>
      </w:r>
      <w:r w:rsidR="00845416" w:rsidRPr="00845416">
        <w:rPr>
          <w:sz w:val="23"/>
          <w:szCs w:val="23"/>
          <w:u w:val="single"/>
        </w:rPr>
        <w:t>Ten</w:t>
      </w:r>
      <w:r w:rsidR="00845416" w:rsidRPr="00845416">
        <w:rPr>
          <w:sz w:val="23"/>
          <w:szCs w:val="23"/>
        </w:rPr>
        <w:t xml:space="preserve"> learning activities (</w:t>
      </w:r>
      <w:r w:rsidR="00C40AD9">
        <w:rPr>
          <w:sz w:val="23"/>
          <w:szCs w:val="23"/>
        </w:rPr>
        <w:t>3</w:t>
      </w:r>
      <w:r w:rsidR="00845416" w:rsidRPr="00845416">
        <w:rPr>
          <w:sz w:val="23"/>
          <w:szCs w:val="23"/>
        </w:rPr>
        <w:t xml:space="preserve"> points each) will be assigned throughout the semester. These tasks are designed to deepen your understanding of foundational literacy skills and support the development of your final project.</w:t>
      </w:r>
    </w:p>
    <w:p w14:paraId="0323B0B7" w14:textId="77777777" w:rsidR="008D7776" w:rsidRPr="005D4070" w:rsidRDefault="008D7776" w:rsidP="008D7776">
      <w:pPr>
        <w:pStyle w:val="ListParagraph"/>
        <w:rPr>
          <w:b/>
          <w:bCs/>
          <w:sz w:val="23"/>
          <w:szCs w:val="23"/>
          <w:u w:val="single"/>
        </w:rPr>
      </w:pPr>
    </w:p>
    <w:p w14:paraId="0B3F003A" w14:textId="651F6E63" w:rsidR="008D7776" w:rsidRPr="006E766E" w:rsidRDefault="00A56DB9" w:rsidP="00C2638E">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Pr>
          <w:b/>
          <w:bCs/>
          <w:sz w:val="23"/>
          <w:szCs w:val="23"/>
          <w:u w:val="single"/>
        </w:rPr>
        <w:t>L</w:t>
      </w:r>
      <w:r w:rsidR="00845416">
        <w:rPr>
          <w:b/>
          <w:bCs/>
          <w:sz w:val="23"/>
          <w:szCs w:val="23"/>
          <w:u w:val="single"/>
        </w:rPr>
        <w:t>iteracy L</w:t>
      </w:r>
      <w:r>
        <w:rPr>
          <w:b/>
          <w:bCs/>
          <w:sz w:val="23"/>
          <w:szCs w:val="23"/>
          <w:u w:val="single"/>
        </w:rPr>
        <w:t>essons</w:t>
      </w:r>
      <w:r w:rsidR="008D7776" w:rsidRPr="005D4070">
        <w:rPr>
          <w:b/>
          <w:bCs/>
          <w:sz w:val="23"/>
          <w:szCs w:val="23"/>
          <w:u w:val="single"/>
        </w:rPr>
        <w:t xml:space="preserve"> (</w:t>
      </w:r>
      <w:r w:rsidR="006E766E">
        <w:rPr>
          <w:b/>
          <w:bCs/>
          <w:sz w:val="23"/>
          <w:szCs w:val="23"/>
          <w:u w:val="single"/>
        </w:rPr>
        <w:t>60</w:t>
      </w:r>
      <w:r w:rsidR="008D7776" w:rsidRPr="005D4070">
        <w:rPr>
          <w:b/>
          <w:bCs/>
          <w:sz w:val="23"/>
          <w:szCs w:val="23"/>
          <w:u w:val="single"/>
        </w:rPr>
        <w:t xml:space="preserve"> points)</w:t>
      </w:r>
      <w:r w:rsidR="008D7776" w:rsidRPr="005D4070">
        <w:rPr>
          <w:b/>
          <w:sz w:val="23"/>
          <w:szCs w:val="23"/>
          <w:u w:val="single"/>
        </w:rPr>
        <w:t>.</w:t>
      </w:r>
      <w:r w:rsidR="008D7776" w:rsidRPr="005D4070">
        <w:rPr>
          <w:sz w:val="23"/>
          <w:szCs w:val="23"/>
        </w:rPr>
        <w:t xml:space="preserve"> </w:t>
      </w:r>
      <w:r w:rsidR="00845416" w:rsidRPr="00845416">
        <w:rPr>
          <w:bCs/>
          <w:sz w:val="23"/>
          <w:szCs w:val="23"/>
        </w:rPr>
        <w:t>Students will design and implement two literacy lessons, each worth 30 points. Lessons must be recorded and submitted via video. These experiences will demonstrate your ability to apply course concepts in instructional settings.</w:t>
      </w:r>
    </w:p>
    <w:p w14:paraId="254873AF" w14:textId="77777777" w:rsidR="006E766E" w:rsidRDefault="006E766E" w:rsidP="006E766E">
      <w:pPr>
        <w:pStyle w:val="ListParagraph"/>
        <w:rPr>
          <w:b/>
          <w:bCs/>
          <w:sz w:val="23"/>
          <w:szCs w:val="23"/>
        </w:rPr>
      </w:pPr>
    </w:p>
    <w:p w14:paraId="44B88CEE" w14:textId="4881DD4E" w:rsidR="006E766E" w:rsidRPr="00CD661E" w:rsidRDefault="006E766E" w:rsidP="006E766E">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Pr>
          <w:b/>
          <w:bCs/>
          <w:sz w:val="23"/>
          <w:szCs w:val="23"/>
          <w:u w:val="single"/>
        </w:rPr>
        <w:t>Quizzes</w:t>
      </w:r>
      <w:r w:rsidRPr="00A56DB9">
        <w:rPr>
          <w:b/>
          <w:bCs/>
          <w:sz w:val="23"/>
          <w:szCs w:val="23"/>
          <w:u w:val="single"/>
        </w:rPr>
        <w:t xml:space="preserve"> (</w:t>
      </w:r>
      <w:r w:rsidR="00C40AD9">
        <w:rPr>
          <w:b/>
          <w:bCs/>
          <w:sz w:val="23"/>
          <w:szCs w:val="23"/>
          <w:u w:val="single"/>
        </w:rPr>
        <w:t>15</w:t>
      </w:r>
      <w:r w:rsidRPr="00A56DB9">
        <w:rPr>
          <w:b/>
          <w:bCs/>
          <w:sz w:val="23"/>
          <w:szCs w:val="23"/>
          <w:u w:val="single"/>
        </w:rPr>
        <w:t xml:space="preserve"> points).</w:t>
      </w:r>
      <w:r>
        <w:rPr>
          <w:b/>
          <w:bCs/>
          <w:sz w:val="23"/>
          <w:szCs w:val="23"/>
        </w:rPr>
        <w:t xml:space="preserve"> </w:t>
      </w:r>
      <w:r w:rsidR="00845416" w:rsidRPr="00845416">
        <w:rPr>
          <w:bCs/>
          <w:sz w:val="23"/>
          <w:szCs w:val="23"/>
        </w:rPr>
        <w:t>Three short quizzes (</w:t>
      </w:r>
      <w:r w:rsidR="00C40AD9">
        <w:rPr>
          <w:bCs/>
          <w:sz w:val="23"/>
          <w:szCs w:val="23"/>
        </w:rPr>
        <w:t>5</w:t>
      </w:r>
      <w:r w:rsidR="00845416" w:rsidRPr="00845416">
        <w:rPr>
          <w:bCs/>
          <w:sz w:val="23"/>
          <w:szCs w:val="23"/>
        </w:rPr>
        <w:t xml:space="preserve"> points each) will be administered through 240Tutoring. These assessments are intended to monitor your progress in foundational literacy concepts and prepare you for future instructional practice.</w:t>
      </w:r>
    </w:p>
    <w:p w14:paraId="2DDCBEF0" w14:textId="77777777" w:rsidR="00CD661E" w:rsidRDefault="00CD661E" w:rsidP="00CD661E">
      <w:pPr>
        <w:pStyle w:val="ListParagraph"/>
        <w:rPr>
          <w:b/>
          <w:bCs/>
          <w:sz w:val="23"/>
          <w:szCs w:val="23"/>
        </w:rPr>
      </w:pPr>
    </w:p>
    <w:p w14:paraId="3D457D17" w14:textId="6B9E002C" w:rsidR="00CD661E" w:rsidRPr="00294F12" w:rsidRDefault="00CD661E" w:rsidP="006E766E">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u w:val="single"/>
        </w:rPr>
      </w:pPr>
      <w:r w:rsidRPr="00294F12">
        <w:rPr>
          <w:b/>
          <w:bCs/>
          <w:sz w:val="23"/>
          <w:szCs w:val="23"/>
          <w:u w:val="single"/>
        </w:rPr>
        <w:t>Final Project (50 points).</w:t>
      </w:r>
      <w:r w:rsidRPr="00845416">
        <w:rPr>
          <w:b/>
          <w:bCs/>
          <w:sz w:val="23"/>
          <w:szCs w:val="23"/>
        </w:rPr>
        <w:t xml:space="preserve"> </w:t>
      </w:r>
      <w:r w:rsidR="00845416" w:rsidRPr="00845416">
        <w:rPr>
          <w:sz w:val="23"/>
          <w:szCs w:val="23"/>
        </w:rPr>
        <w:t>Working in teams of four, students will create a literacy provocation kit centered around a thematic topic and implement it at their practicum placement. Graduate students will complete an additional component as part of their final project requirements.</w:t>
      </w:r>
    </w:p>
    <w:p w14:paraId="0AF856D7" w14:textId="77777777" w:rsidR="008D7776" w:rsidRPr="005D4070" w:rsidRDefault="008D7776" w:rsidP="008D77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3"/>
          <w:szCs w:val="23"/>
        </w:rPr>
      </w:pPr>
      <w:r w:rsidRPr="005D4070">
        <w:rPr>
          <w:b/>
          <w:sz w:val="23"/>
          <w:szCs w:val="23"/>
        </w:rPr>
        <w:t xml:space="preserve">9. </w:t>
      </w:r>
      <w:r w:rsidRPr="005D4070">
        <w:rPr>
          <w:b/>
          <w:sz w:val="23"/>
          <w:szCs w:val="23"/>
        </w:rPr>
        <w:tab/>
      </w:r>
      <w:r w:rsidRPr="005D4070">
        <w:rPr>
          <w:b/>
          <w:sz w:val="23"/>
          <w:szCs w:val="23"/>
        </w:rPr>
        <w:tab/>
        <w:t xml:space="preserve">   G</w:t>
      </w:r>
      <w:r w:rsidRPr="005D4070">
        <w:rPr>
          <w:b/>
          <w:bCs/>
          <w:sz w:val="23"/>
          <w:szCs w:val="23"/>
        </w:rPr>
        <w:t>rading and Evaluation</w:t>
      </w:r>
      <w:r w:rsidRPr="005D4070">
        <w:rPr>
          <w:sz w:val="23"/>
          <w:szCs w:val="23"/>
        </w:rPr>
        <w:t>:</w:t>
      </w:r>
    </w:p>
    <w:tbl>
      <w:tblPr>
        <w:tblW w:w="8928" w:type="dxa"/>
        <w:tblInd w:w="828" w:type="dxa"/>
        <w:tblLook w:val="01E0" w:firstRow="1" w:lastRow="1" w:firstColumn="1" w:lastColumn="1" w:noHBand="0" w:noVBand="0"/>
      </w:tblPr>
      <w:tblGrid>
        <w:gridCol w:w="3495"/>
        <w:gridCol w:w="832"/>
        <w:gridCol w:w="2419"/>
        <w:gridCol w:w="270"/>
        <w:gridCol w:w="1170"/>
        <w:gridCol w:w="742"/>
      </w:tblGrid>
      <w:tr w:rsidR="006E766E" w:rsidRPr="009D56E3" w14:paraId="1E46F324" w14:textId="77777777" w:rsidTr="00A12ABE">
        <w:tc>
          <w:tcPr>
            <w:tcW w:w="3495" w:type="dxa"/>
          </w:tcPr>
          <w:p w14:paraId="1F220B08"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Undergraduate </w:t>
            </w:r>
            <w:r w:rsidRPr="009D56E3">
              <w:rPr>
                <w:b/>
                <w:sz w:val="23"/>
                <w:szCs w:val="23"/>
              </w:rPr>
              <w:t>Requirements</w:t>
            </w:r>
          </w:p>
        </w:tc>
        <w:tc>
          <w:tcPr>
            <w:tcW w:w="832" w:type="dxa"/>
          </w:tcPr>
          <w:p w14:paraId="780DFC75"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9D56E3">
              <w:rPr>
                <w:b/>
                <w:sz w:val="23"/>
                <w:szCs w:val="23"/>
              </w:rPr>
              <w:t>Points</w:t>
            </w:r>
          </w:p>
        </w:tc>
        <w:tc>
          <w:tcPr>
            <w:tcW w:w="2419" w:type="dxa"/>
          </w:tcPr>
          <w:p w14:paraId="4B9B0A71"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Weighted </w:t>
            </w:r>
            <w:r w:rsidRPr="009D56E3">
              <w:rPr>
                <w:b/>
                <w:sz w:val="23"/>
                <w:szCs w:val="23"/>
              </w:rPr>
              <w:t xml:space="preserve">Percentage  </w:t>
            </w:r>
          </w:p>
        </w:tc>
        <w:tc>
          <w:tcPr>
            <w:tcW w:w="270" w:type="dxa"/>
          </w:tcPr>
          <w:p w14:paraId="15EC674C"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c>
          <w:tcPr>
            <w:tcW w:w="1912" w:type="dxa"/>
            <w:gridSpan w:val="2"/>
          </w:tcPr>
          <w:p w14:paraId="294384B6" w14:textId="77777777" w:rsidR="006E766E" w:rsidRPr="009D56E3" w:rsidRDefault="006E766E" w:rsidP="00297C3F">
            <w:pPr>
              <w:rPr>
                <w:b/>
                <w:sz w:val="23"/>
                <w:szCs w:val="23"/>
              </w:rPr>
            </w:pPr>
            <w:r w:rsidRPr="009D56E3">
              <w:rPr>
                <w:b/>
                <w:sz w:val="23"/>
                <w:szCs w:val="23"/>
              </w:rPr>
              <w:t>Grading Scale:</w:t>
            </w:r>
          </w:p>
        </w:tc>
      </w:tr>
      <w:tr w:rsidR="006E766E" w:rsidRPr="009D56E3" w14:paraId="0F9B8F43" w14:textId="77777777" w:rsidTr="00A12ABE">
        <w:trPr>
          <w:trHeight w:val="234"/>
        </w:trPr>
        <w:tc>
          <w:tcPr>
            <w:tcW w:w="3495" w:type="dxa"/>
          </w:tcPr>
          <w:p w14:paraId="22EA6853" w14:textId="1B346965"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 xml:space="preserve">Class Participation </w:t>
            </w:r>
          </w:p>
        </w:tc>
        <w:tc>
          <w:tcPr>
            <w:tcW w:w="832" w:type="dxa"/>
          </w:tcPr>
          <w:p w14:paraId="15B0ED21" w14:textId="230084C9" w:rsidR="006E766E" w:rsidRPr="009D56E3" w:rsidRDefault="00392BB7"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10</w:t>
            </w:r>
          </w:p>
        </w:tc>
        <w:tc>
          <w:tcPr>
            <w:tcW w:w="2419" w:type="dxa"/>
          </w:tcPr>
          <w:p w14:paraId="3F85CE93" w14:textId="4BD57EB4"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10</w:t>
            </w:r>
            <w:r w:rsidRPr="005D4070">
              <w:rPr>
                <w:sz w:val="23"/>
                <w:szCs w:val="23"/>
              </w:rPr>
              <w:t>%</w:t>
            </w:r>
          </w:p>
        </w:tc>
        <w:tc>
          <w:tcPr>
            <w:tcW w:w="270" w:type="dxa"/>
          </w:tcPr>
          <w:p w14:paraId="0B52B11A"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7E60E1CC"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90-100</w:t>
            </w:r>
          </w:p>
        </w:tc>
        <w:tc>
          <w:tcPr>
            <w:tcW w:w="742" w:type="dxa"/>
          </w:tcPr>
          <w:p w14:paraId="65C34784"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A</w:t>
            </w:r>
          </w:p>
        </w:tc>
      </w:tr>
      <w:tr w:rsidR="006E766E" w:rsidRPr="009D56E3" w14:paraId="60ED77AF" w14:textId="77777777" w:rsidTr="00A12ABE">
        <w:tc>
          <w:tcPr>
            <w:tcW w:w="3495" w:type="dxa"/>
          </w:tcPr>
          <w:p w14:paraId="5DD3BDED" w14:textId="35CC69D4"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 xml:space="preserve">Learning Activities </w:t>
            </w:r>
          </w:p>
        </w:tc>
        <w:tc>
          <w:tcPr>
            <w:tcW w:w="832" w:type="dxa"/>
          </w:tcPr>
          <w:p w14:paraId="1F2A1CF8" w14:textId="73C0C318" w:rsidR="006E766E" w:rsidRPr="009D56E3" w:rsidRDefault="00C40AD9"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2419" w:type="dxa"/>
          </w:tcPr>
          <w:p w14:paraId="2DA610D7" w14:textId="0AD6BCF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r w:rsidRPr="005D4070">
              <w:rPr>
                <w:sz w:val="23"/>
                <w:szCs w:val="23"/>
              </w:rPr>
              <w:t>%</w:t>
            </w:r>
          </w:p>
        </w:tc>
        <w:tc>
          <w:tcPr>
            <w:tcW w:w="270" w:type="dxa"/>
          </w:tcPr>
          <w:p w14:paraId="56E0CB2A"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08DEF9E8"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89-80</w:t>
            </w:r>
          </w:p>
        </w:tc>
        <w:tc>
          <w:tcPr>
            <w:tcW w:w="742" w:type="dxa"/>
          </w:tcPr>
          <w:p w14:paraId="6D25DF1E"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B</w:t>
            </w:r>
          </w:p>
        </w:tc>
      </w:tr>
      <w:tr w:rsidR="006E766E" w:rsidRPr="009D56E3" w14:paraId="7FA49530" w14:textId="77777777" w:rsidTr="00A12ABE">
        <w:tc>
          <w:tcPr>
            <w:tcW w:w="3495" w:type="dxa"/>
          </w:tcPr>
          <w:p w14:paraId="11156319" w14:textId="26E85FAB"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Lessons</w:t>
            </w:r>
          </w:p>
        </w:tc>
        <w:tc>
          <w:tcPr>
            <w:tcW w:w="832" w:type="dxa"/>
          </w:tcPr>
          <w:p w14:paraId="7C87667B" w14:textId="5CA47254"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60</w:t>
            </w:r>
          </w:p>
        </w:tc>
        <w:tc>
          <w:tcPr>
            <w:tcW w:w="2419" w:type="dxa"/>
          </w:tcPr>
          <w:p w14:paraId="717389EC" w14:textId="0E1EE124" w:rsidR="006E766E" w:rsidRPr="009D56E3" w:rsidRDefault="00C40AD9"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r w:rsidR="006E766E">
              <w:rPr>
                <w:sz w:val="23"/>
                <w:szCs w:val="23"/>
              </w:rPr>
              <w:t>%</w:t>
            </w:r>
          </w:p>
        </w:tc>
        <w:tc>
          <w:tcPr>
            <w:tcW w:w="270" w:type="dxa"/>
          </w:tcPr>
          <w:p w14:paraId="787F0BB5"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3CF10B07"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79-70</w:t>
            </w:r>
          </w:p>
        </w:tc>
        <w:tc>
          <w:tcPr>
            <w:tcW w:w="742" w:type="dxa"/>
          </w:tcPr>
          <w:p w14:paraId="0640D128"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C</w:t>
            </w:r>
          </w:p>
        </w:tc>
      </w:tr>
      <w:tr w:rsidR="006E766E" w:rsidRPr="009D56E3" w14:paraId="51E39CA0" w14:textId="77777777" w:rsidTr="00A12ABE">
        <w:tc>
          <w:tcPr>
            <w:tcW w:w="3495" w:type="dxa"/>
          </w:tcPr>
          <w:p w14:paraId="67FC5257" w14:textId="5F07DB96"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Quizzes</w:t>
            </w:r>
          </w:p>
        </w:tc>
        <w:tc>
          <w:tcPr>
            <w:tcW w:w="832" w:type="dxa"/>
          </w:tcPr>
          <w:p w14:paraId="55EFAFD7" w14:textId="30280341" w:rsidR="006E766E" w:rsidRPr="009D56E3" w:rsidRDefault="00C40AD9"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p>
        </w:tc>
        <w:tc>
          <w:tcPr>
            <w:tcW w:w="2419" w:type="dxa"/>
          </w:tcPr>
          <w:p w14:paraId="6739BBF2" w14:textId="1DD6F125" w:rsidR="006E766E" w:rsidRPr="009D56E3" w:rsidRDefault="00C40AD9"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r w:rsidR="006E766E" w:rsidRPr="005D4070">
              <w:rPr>
                <w:sz w:val="23"/>
                <w:szCs w:val="23"/>
              </w:rPr>
              <w:t>%</w:t>
            </w:r>
          </w:p>
        </w:tc>
        <w:tc>
          <w:tcPr>
            <w:tcW w:w="270" w:type="dxa"/>
          </w:tcPr>
          <w:p w14:paraId="2CEC21E2"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79DCB550"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69-60</w:t>
            </w:r>
          </w:p>
        </w:tc>
        <w:tc>
          <w:tcPr>
            <w:tcW w:w="742" w:type="dxa"/>
          </w:tcPr>
          <w:p w14:paraId="2324B294"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D</w:t>
            </w:r>
          </w:p>
        </w:tc>
      </w:tr>
      <w:tr w:rsidR="006E766E" w:rsidRPr="009D56E3" w14:paraId="5CC771A6" w14:textId="77777777" w:rsidTr="00A12ABE">
        <w:tc>
          <w:tcPr>
            <w:tcW w:w="3495" w:type="dxa"/>
          </w:tcPr>
          <w:p w14:paraId="23FC7D32" w14:textId="4E28EA78" w:rsidR="006E766E" w:rsidRPr="00965165"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sz w:val="23"/>
                <w:szCs w:val="23"/>
              </w:rPr>
            </w:pPr>
            <w:r>
              <w:rPr>
                <w:sz w:val="23"/>
                <w:szCs w:val="23"/>
              </w:rPr>
              <w:t>Final Project</w:t>
            </w:r>
          </w:p>
        </w:tc>
        <w:tc>
          <w:tcPr>
            <w:tcW w:w="832" w:type="dxa"/>
          </w:tcPr>
          <w:p w14:paraId="285B9D30" w14:textId="26567B05" w:rsidR="006E766E" w:rsidRPr="00965165"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Cs/>
                <w:sz w:val="23"/>
                <w:szCs w:val="23"/>
              </w:rPr>
            </w:pPr>
            <w:r>
              <w:rPr>
                <w:sz w:val="23"/>
                <w:szCs w:val="23"/>
              </w:rPr>
              <w:t>50</w:t>
            </w:r>
          </w:p>
        </w:tc>
        <w:tc>
          <w:tcPr>
            <w:tcW w:w="2419" w:type="dxa"/>
          </w:tcPr>
          <w:p w14:paraId="5DAA12DA" w14:textId="29CA5A7E" w:rsidR="006E766E" w:rsidRPr="00965165"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Cs/>
                <w:sz w:val="23"/>
                <w:szCs w:val="23"/>
              </w:rPr>
            </w:pPr>
            <w:r>
              <w:rPr>
                <w:sz w:val="23"/>
                <w:szCs w:val="23"/>
              </w:rPr>
              <w:t>25%</w:t>
            </w:r>
          </w:p>
        </w:tc>
        <w:tc>
          <w:tcPr>
            <w:tcW w:w="270" w:type="dxa"/>
          </w:tcPr>
          <w:p w14:paraId="60A21BEC"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461607B3"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Below 59</w:t>
            </w:r>
          </w:p>
        </w:tc>
        <w:tc>
          <w:tcPr>
            <w:tcW w:w="742" w:type="dxa"/>
          </w:tcPr>
          <w:p w14:paraId="56322522"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sz w:val="23"/>
                <w:szCs w:val="23"/>
              </w:rPr>
            </w:pPr>
            <w:r w:rsidRPr="009D56E3">
              <w:rPr>
                <w:bCs/>
                <w:sz w:val="23"/>
                <w:szCs w:val="23"/>
              </w:rPr>
              <w:t>F</w:t>
            </w:r>
          </w:p>
        </w:tc>
      </w:tr>
      <w:tr w:rsidR="006E766E" w:rsidRPr="009D56E3" w14:paraId="77CB87AD" w14:textId="77777777" w:rsidTr="00A12ABE">
        <w:tc>
          <w:tcPr>
            <w:tcW w:w="3495" w:type="dxa"/>
          </w:tcPr>
          <w:p w14:paraId="6A5FE783"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b/>
                <w:sz w:val="23"/>
                <w:szCs w:val="23"/>
              </w:rPr>
              <w:t>TOTAL</w:t>
            </w:r>
          </w:p>
        </w:tc>
        <w:tc>
          <w:tcPr>
            <w:tcW w:w="832" w:type="dxa"/>
          </w:tcPr>
          <w:p w14:paraId="7C41703E" w14:textId="36BAED9B" w:rsidR="006E766E" w:rsidRPr="009D56E3" w:rsidRDefault="00C40AD9"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b/>
                <w:sz w:val="23"/>
                <w:szCs w:val="23"/>
              </w:rPr>
              <w:t>165</w:t>
            </w:r>
          </w:p>
        </w:tc>
        <w:tc>
          <w:tcPr>
            <w:tcW w:w="2419" w:type="dxa"/>
          </w:tcPr>
          <w:p w14:paraId="757BEAB0"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b/>
                <w:sz w:val="23"/>
                <w:szCs w:val="23"/>
              </w:rPr>
              <w:t>100%</w:t>
            </w:r>
          </w:p>
        </w:tc>
        <w:tc>
          <w:tcPr>
            <w:tcW w:w="270" w:type="dxa"/>
          </w:tcPr>
          <w:p w14:paraId="2DE75EFF"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20341642"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742" w:type="dxa"/>
          </w:tcPr>
          <w:p w14:paraId="0946AF9B"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r>
      <w:tr w:rsidR="006E766E" w:rsidRPr="009D56E3" w14:paraId="1A79F7BF" w14:textId="77777777" w:rsidTr="00A12ABE">
        <w:tc>
          <w:tcPr>
            <w:tcW w:w="3495" w:type="dxa"/>
          </w:tcPr>
          <w:p w14:paraId="5169C0BF"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lastRenderedPageBreak/>
              <w:t xml:space="preserve">Graduate </w:t>
            </w:r>
            <w:r w:rsidRPr="009D56E3">
              <w:rPr>
                <w:b/>
                <w:sz w:val="23"/>
                <w:szCs w:val="23"/>
              </w:rPr>
              <w:t>Requirements</w:t>
            </w:r>
          </w:p>
        </w:tc>
        <w:tc>
          <w:tcPr>
            <w:tcW w:w="832" w:type="dxa"/>
          </w:tcPr>
          <w:p w14:paraId="61143BC6"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9D56E3">
              <w:rPr>
                <w:b/>
                <w:sz w:val="23"/>
                <w:szCs w:val="23"/>
              </w:rPr>
              <w:t>Points</w:t>
            </w:r>
          </w:p>
        </w:tc>
        <w:tc>
          <w:tcPr>
            <w:tcW w:w="2419" w:type="dxa"/>
          </w:tcPr>
          <w:p w14:paraId="6045F358"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Weighted </w:t>
            </w:r>
            <w:r w:rsidRPr="009D56E3">
              <w:rPr>
                <w:b/>
                <w:sz w:val="23"/>
                <w:szCs w:val="23"/>
              </w:rPr>
              <w:t xml:space="preserve">Percentage  </w:t>
            </w:r>
          </w:p>
        </w:tc>
        <w:tc>
          <w:tcPr>
            <w:tcW w:w="270" w:type="dxa"/>
          </w:tcPr>
          <w:p w14:paraId="76955DB1"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c>
          <w:tcPr>
            <w:tcW w:w="1912" w:type="dxa"/>
            <w:gridSpan w:val="2"/>
          </w:tcPr>
          <w:p w14:paraId="5B3850A0" w14:textId="77777777" w:rsidR="006E766E" w:rsidRPr="009D56E3" w:rsidRDefault="006E766E" w:rsidP="00297C3F">
            <w:pPr>
              <w:rPr>
                <w:b/>
                <w:sz w:val="23"/>
                <w:szCs w:val="23"/>
              </w:rPr>
            </w:pPr>
            <w:r w:rsidRPr="009D56E3">
              <w:rPr>
                <w:b/>
                <w:sz w:val="23"/>
                <w:szCs w:val="23"/>
              </w:rPr>
              <w:t>Grading Scale:</w:t>
            </w:r>
          </w:p>
        </w:tc>
      </w:tr>
      <w:tr w:rsidR="00C40AD9" w:rsidRPr="009D56E3" w14:paraId="0439D743" w14:textId="77777777" w:rsidTr="00A12ABE">
        <w:trPr>
          <w:trHeight w:val="234"/>
        </w:trPr>
        <w:tc>
          <w:tcPr>
            <w:tcW w:w="3495" w:type="dxa"/>
          </w:tcPr>
          <w:p w14:paraId="54222A42" w14:textId="6E3CF89E"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 xml:space="preserve">Class Participation </w:t>
            </w:r>
          </w:p>
        </w:tc>
        <w:tc>
          <w:tcPr>
            <w:tcW w:w="832" w:type="dxa"/>
          </w:tcPr>
          <w:p w14:paraId="3DBC17F1" w14:textId="7F6C7586"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10</w:t>
            </w:r>
          </w:p>
        </w:tc>
        <w:tc>
          <w:tcPr>
            <w:tcW w:w="2419" w:type="dxa"/>
          </w:tcPr>
          <w:p w14:paraId="73EF5CF4" w14:textId="46C2874C"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10</w:t>
            </w:r>
            <w:r w:rsidRPr="005D4070">
              <w:rPr>
                <w:sz w:val="23"/>
                <w:szCs w:val="23"/>
              </w:rPr>
              <w:t>%</w:t>
            </w:r>
          </w:p>
        </w:tc>
        <w:tc>
          <w:tcPr>
            <w:tcW w:w="270" w:type="dxa"/>
          </w:tcPr>
          <w:p w14:paraId="40CDE5C4"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35F4640C"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90-100</w:t>
            </w:r>
          </w:p>
        </w:tc>
        <w:tc>
          <w:tcPr>
            <w:tcW w:w="742" w:type="dxa"/>
          </w:tcPr>
          <w:p w14:paraId="7BAF0403"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A</w:t>
            </w:r>
          </w:p>
        </w:tc>
      </w:tr>
      <w:tr w:rsidR="00C40AD9" w:rsidRPr="009D56E3" w14:paraId="521A31D2" w14:textId="77777777" w:rsidTr="00A12ABE">
        <w:tc>
          <w:tcPr>
            <w:tcW w:w="3495" w:type="dxa"/>
          </w:tcPr>
          <w:p w14:paraId="3A03D5AB" w14:textId="71053996"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 xml:space="preserve">Learning Activities </w:t>
            </w:r>
          </w:p>
        </w:tc>
        <w:tc>
          <w:tcPr>
            <w:tcW w:w="832" w:type="dxa"/>
          </w:tcPr>
          <w:p w14:paraId="4028E108" w14:textId="5708776E"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2419" w:type="dxa"/>
          </w:tcPr>
          <w:p w14:paraId="7B4DB68F" w14:textId="3247683A"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r w:rsidRPr="005D4070">
              <w:rPr>
                <w:sz w:val="23"/>
                <w:szCs w:val="23"/>
              </w:rPr>
              <w:t>%</w:t>
            </w:r>
          </w:p>
        </w:tc>
        <w:tc>
          <w:tcPr>
            <w:tcW w:w="270" w:type="dxa"/>
          </w:tcPr>
          <w:p w14:paraId="6F61972A"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0DF112FB"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89-80</w:t>
            </w:r>
          </w:p>
        </w:tc>
        <w:tc>
          <w:tcPr>
            <w:tcW w:w="742" w:type="dxa"/>
          </w:tcPr>
          <w:p w14:paraId="7471F03C"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B</w:t>
            </w:r>
          </w:p>
        </w:tc>
      </w:tr>
      <w:tr w:rsidR="00C40AD9" w:rsidRPr="009D56E3" w14:paraId="1490E6CC" w14:textId="77777777" w:rsidTr="00A12ABE">
        <w:tc>
          <w:tcPr>
            <w:tcW w:w="3495" w:type="dxa"/>
          </w:tcPr>
          <w:p w14:paraId="51F6213A" w14:textId="6B9A25DF"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Lessons</w:t>
            </w:r>
          </w:p>
        </w:tc>
        <w:tc>
          <w:tcPr>
            <w:tcW w:w="832" w:type="dxa"/>
          </w:tcPr>
          <w:p w14:paraId="6A658309" w14:textId="3E97307E"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60</w:t>
            </w:r>
          </w:p>
        </w:tc>
        <w:tc>
          <w:tcPr>
            <w:tcW w:w="2419" w:type="dxa"/>
          </w:tcPr>
          <w:p w14:paraId="5360EFB9" w14:textId="3E8F17D6"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270" w:type="dxa"/>
          </w:tcPr>
          <w:p w14:paraId="48D964EC"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57018DF8"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79-70</w:t>
            </w:r>
          </w:p>
        </w:tc>
        <w:tc>
          <w:tcPr>
            <w:tcW w:w="742" w:type="dxa"/>
          </w:tcPr>
          <w:p w14:paraId="71B053EF"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C</w:t>
            </w:r>
          </w:p>
        </w:tc>
      </w:tr>
      <w:tr w:rsidR="00C40AD9" w:rsidRPr="009D56E3" w14:paraId="73E0F2B0" w14:textId="77777777" w:rsidTr="00A12ABE">
        <w:tc>
          <w:tcPr>
            <w:tcW w:w="3495" w:type="dxa"/>
          </w:tcPr>
          <w:p w14:paraId="15F2D40A" w14:textId="11376D78"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Quizzes</w:t>
            </w:r>
          </w:p>
        </w:tc>
        <w:tc>
          <w:tcPr>
            <w:tcW w:w="832" w:type="dxa"/>
          </w:tcPr>
          <w:p w14:paraId="1FBD3264" w14:textId="44975E72"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p>
        </w:tc>
        <w:tc>
          <w:tcPr>
            <w:tcW w:w="2419" w:type="dxa"/>
          </w:tcPr>
          <w:p w14:paraId="3842E6FE" w14:textId="2475875D"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r w:rsidRPr="005D4070">
              <w:rPr>
                <w:sz w:val="23"/>
                <w:szCs w:val="23"/>
              </w:rPr>
              <w:t>%</w:t>
            </w:r>
          </w:p>
        </w:tc>
        <w:tc>
          <w:tcPr>
            <w:tcW w:w="270" w:type="dxa"/>
          </w:tcPr>
          <w:p w14:paraId="79A46EBE"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34397260"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69-60</w:t>
            </w:r>
          </w:p>
        </w:tc>
        <w:tc>
          <w:tcPr>
            <w:tcW w:w="742" w:type="dxa"/>
          </w:tcPr>
          <w:p w14:paraId="1AE59063" w14:textId="77777777" w:rsidR="00C40AD9" w:rsidRPr="009D56E3" w:rsidRDefault="00C40AD9" w:rsidP="00C40A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D</w:t>
            </w:r>
          </w:p>
        </w:tc>
      </w:tr>
      <w:tr w:rsidR="006E766E" w:rsidRPr="009D56E3" w14:paraId="2E9D6913" w14:textId="77777777" w:rsidTr="00A12ABE">
        <w:tc>
          <w:tcPr>
            <w:tcW w:w="3495" w:type="dxa"/>
          </w:tcPr>
          <w:p w14:paraId="17CB4A25" w14:textId="0B96C390"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Final Project</w:t>
            </w:r>
          </w:p>
        </w:tc>
        <w:tc>
          <w:tcPr>
            <w:tcW w:w="832" w:type="dxa"/>
          </w:tcPr>
          <w:p w14:paraId="6CE818D3" w14:textId="7A96CEC3" w:rsidR="006E766E"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70</w:t>
            </w:r>
          </w:p>
        </w:tc>
        <w:tc>
          <w:tcPr>
            <w:tcW w:w="2419" w:type="dxa"/>
          </w:tcPr>
          <w:p w14:paraId="1F0D3703" w14:textId="5B204EDA" w:rsidR="006E766E"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25%</w:t>
            </w:r>
          </w:p>
        </w:tc>
        <w:tc>
          <w:tcPr>
            <w:tcW w:w="270" w:type="dxa"/>
          </w:tcPr>
          <w:p w14:paraId="59043858"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11F26209"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Below 59</w:t>
            </w:r>
          </w:p>
        </w:tc>
        <w:tc>
          <w:tcPr>
            <w:tcW w:w="742" w:type="dxa"/>
          </w:tcPr>
          <w:p w14:paraId="1AA7B37C" w14:textId="77777777" w:rsidR="006E766E" w:rsidRPr="009D56E3" w:rsidRDefault="006E766E" w:rsidP="006E766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bCs/>
                <w:sz w:val="23"/>
                <w:szCs w:val="23"/>
              </w:rPr>
              <w:t>F</w:t>
            </w:r>
          </w:p>
        </w:tc>
      </w:tr>
      <w:tr w:rsidR="006E766E" w:rsidRPr="009D56E3" w14:paraId="6D43642C" w14:textId="77777777" w:rsidTr="00A12ABE">
        <w:tc>
          <w:tcPr>
            <w:tcW w:w="3495" w:type="dxa"/>
          </w:tcPr>
          <w:p w14:paraId="67D4CD40"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b/>
                <w:sz w:val="23"/>
                <w:szCs w:val="23"/>
              </w:rPr>
              <w:t>TOTAL</w:t>
            </w:r>
          </w:p>
        </w:tc>
        <w:tc>
          <w:tcPr>
            <w:tcW w:w="832" w:type="dxa"/>
          </w:tcPr>
          <w:p w14:paraId="69D2F7CC" w14:textId="1F8279C2" w:rsidR="006E766E" w:rsidRPr="009D56E3" w:rsidRDefault="00C40AD9"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b/>
                <w:sz w:val="23"/>
                <w:szCs w:val="23"/>
              </w:rPr>
              <w:t>185</w:t>
            </w:r>
          </w:p>
        </w:tc>
        <w:tc>
          <w:tcPr>
            <w:tcW w:w="2419" w:type="dxa"/>
          </w:tcPr>
          <w:p w14:paraId="5D794E5C"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b/>
                <w:sz w:val="23"/>
                <w:szCs w:val="23"/>
              </w:rPr>
              <w:t>100%</w:t>
            </w:r>
          </w:p>
        </w:tc>
        <w:tc>
          <w:tcPr>
            <w:tcW w:w="270" w:type="dxa"/>
          </w:tcPr>
          <w:p w14:paraId="11C005ED"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0EB01B29"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742" w:type="dxa"/>
          </w:tcPr>
          <w:p w14:paraId="150EA101" w14:textId="77777777" w:rsidR="006E766E" w:rsidRPr="009D56E3" w:rsidRDefault="006E766E" w:rsidP="00297C3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r>
    </w:tbl>
    <w:p w14:paraId="07EB6D6F" w14:textId="08D8BFA6" w:rsidR="00F00E9B" w:rsidRPr="00F00E9B" w:rsidRDefault="00F00E9B" w:rsidP="00F00E9B">
      <w:pPr>
        <w:pStyle w:val="Heading3"/>
        <w:rPr>
          <w:rFonts w:ascii="Times New Roman" w:hAnsi="Times New Roman"/>
          <w:b w:val="0"/>
          <w:bCs w:val="0"/>
          <w:iCs/>
          <w:color w:val="000000"/>
          <w:sz w:val="23"/>
          <w:szCs w:val="23"/>
        </w:rPr>
      </w:pPr>
      <w:r w:rsidRPr="00F00E9B">
        <w:rPr>
          <w:rStyle w:val="Strong"/>
          <w:rFonts w:ascii="Times New Roman" w:hAnsi="Times New Roman"/>
          <w:b/>
          <w:bCs/>
          <w:sz w:val="23"/>
          <w:szCs w:val="23"/>
        </w:rPr>
        <w:t xml:space="preserve">10. </w:t>
      </w:r>
      <w:r w:rsidRPr="00F00E9B">
        <w:rPr>
          <w:rStyle w:val="Strong"/>
          <w:rFonts w:ascii="Times New Roman" w:hAnsi="Times New Roman"/>
          <w:b/>
          <w:bCs/>
          <w:sz w:val="23"/>
          <w:szCs w:val="23"/>
        </w:rPr>
        <w:tab/>
        <w:t>Course Responsibilities and Policies</w:t>
      </w:r>
    </w:p>
    <w:p w14:paraId="6DD1F1DF" w14:textId="59977D55" w:rsidR="00F00E9B" w:rsidRPr="00F2556B" w:rsidRDefault="00F00E9B" w:rsidP="00F00E9B">
      <w:pPr>
        <w:numPr>
          <w:ilvl w:val="0"/>
          <w:numId w:val="36"/>
        </w:numPr>
        <w:shd w:val="clear" w:color="auto" w:fill="FFFFFF"/>
        <w:tabs>
          <w:tab w:val="left" w:pos="990"/>
        </w:tabs>
        <w:ind w:left="990" w:hanging="270"/>
        <w:rPr>
          <w:sz w:val="23"/>
          <w:szCs w:val="23"/>
        </w:rPr>
      </w:pPr>
      <w:r w:rsidRPr="00F2556B">
        <w:rPr>
          <w:i/>
          <w:iCs/>
          <w:sz w:val="23"/>
          <w:szCs w:val="23"/>
        </w:rPr>
        <w:t>Be responsible: </w:t>
      </w:r>
      <w:r w:rsidRPr="00F2556B">
        <w:rPr>
          <w:sz w:val="23"/>
          <w:szCs w:val="23"/>
        </w:rPr>
        <w:t xml:space="preserve">This is your education. Manage your time and responsibilities </w:t>
      </w:r>
      <w:r w:rsidR="00C40AD9" w:rsidRPr="00C40AD9">
        <w:rPr>
          <w:sz w:val="23"/>
          <w:szCs w:val="23"/>
        </w:rPr>
        <w:t>thoughtfully. Stay organized and proactive in completing course requirements.</w:t>
      </w:r>
    </w:p>
    <w:p w14:paraId="2A38DAD8" w14:textId="797B14AE" w:rsidR="00F00E9B" w:rsidRPr="00F2556B" w:rsidRDefault="00F00E9B" w:rsidP="00F00E9B">
      <w:pPr>
        <w:numPr>
          <w:ilvl w:val="0"/>
          <w:numId w:val="36"/>
        </w:numPr>
        <w:shd w:val="clear" w:color="auto" w:fill="FFFFFF"/>
        <w:tabs>
          <w:tab w:val="left" w:pos="990"/>
        </w:tabs>
        <w:ind w:left="990" w:hanging="270"/>
        <w:rPr>
          <w:sz w:val="23"/>
          <w:szCs w:val="23"/>
        </w:rPr>
      </w:pPr>
      <w:r w:rsidRPr="00F2556B">
        <w:rPr>
          <w:i/>
          <w:iCs/>
          <w:sz w:val="23"/>
          <w:szCs w:val="23"/>
        </w:rPr>
        <w:t>Be attentive:</w:t>
      </w:r>
      <w:r w:rsidRPr="00F2556B">
        <w:rPr>
          <w:sz w:val="23"/>
          <w:szCs w:val="23"/>
        </w:rPr>
        <w:t> </w:t>
      </w:r>
      <w:r w:rsidR="00C40AD9" w:rsidRPr="00C40AD9">
        <w:rPr>
          <w:sz w:val="23"/>
          <w:szCs w:val="23"/>
        </w:rPr>
        <w:t>Minimize distractions during class to maximize your learning. Ask questions, share ideas, and engage activel</w:t>
      </w:r>
      <w:r w:rsidR="00C40AD9">
        <w:rPr>
          <w:sz w:val="23"/>
          <w:szCs w:val="23"/>
        </w:rPr>
        <w:t>y. Y</w:t>
      </w:r>
      <w:r w:rsidR="00C40AD9" w:rsidRPr="00C40AD9">
        <w:rPr>
          <w:sz w:val="23"/>
          <w:szCs w:val="23"/>
        </w:rPr>
        <w:t>our voice matters, and participation deepens understanding.</w:t>
      </w:r>
    </w:p>
    <w:p w14:paraId="50151073" w14:textId="77777777" w:rsidR="005F0928" w:rsidRDefault="00F00E9B" w:rsidP="006C444E">
      <w:pPr>
        <w:numPr>
          <w:ilvl w:val="0"/>
          <w:numId w:val="36"/>
        </w:numPr>
        <w:shd w:val="clear" w:color="auto" w:fill="FFFFFF"/>
        <w:tabs>
          <w:tab w:val="left" w:pos="990"/>
        </w:tabs>
        <w:ind w:left="990" w:hanging="270"/>
        <w:rPr>
          <w:sz w:val="23"/>
          <w:szCs w:val="23"/>
        </w:rPr>
      </w:pPr>
      <w:r w:rsidRPr="005F0928">
        <w:rPr>
          <w:i/>
          <w:iCs/>
          <w:sz w:val="23"/>
          <w:szCs w:val="23"/>
        </w:rPr>
        <w:t xml:space="preserve">Be considerate </w:t>
      </w:r>
      <w:r w:rsidR="00C40AD9" w:rsidRPr="005F0928">
        <w:rPr>
          <w:i/>
          <w:iCs/>
          <w:sz w:val="23"/>
          <w:szCs w:val="23"/>
        </w:rPr>
        <w:t>of</w:t>
      </w:r>
      <w:r w:rsidRPr="005F0928">
        <w:rPr>
          <w:i/>
          <w:iCs/>
          <w:sz w:val="23"/>
          <w:szCs w:val="23"/>
        </w:rPr>
        <w:t xml:space="preserve"> others: </w:t>
      </w:r>
      <w:r w:rsidR="00C40AD9" w:rsidRPr="005F0928">
        <w:rPr>
          <w:sz w:val="23"/>
          <w:szCs w:val="23"/>
        </w:rPr>
        <w:t>Our classroom is a space for respectful dialogue and personal growth.</w:t>
      </w:r>
      <w:r w:rsidRPr="005F0928">
        <w:rPr>
          <w:sz w:val="23"/>
          <w:szCs w:val="23"/>
        </w:rPr>
        <w:t xml:space="preserve"> Therefore, we need to listen to others with understanding, </w:t>
      </w:r>
      <w:r w:rsidR="005F0928" w:rsidRPr="005F0928">
        <w:rPr>
          <w:sz w:val="23"/>
          <w:szCs w:val="23"/>
        </w:rPr>
        <w:t>use appropriate language, and maintain confidentiality regarding any personal information shared during class.</w:t>
      </w:r>
    </w:p>
    <w:p w14:paraId="7409C5C9" w14:textId="20A37DA2" w:rsidR="00F00E9B" w:rsidRPr="005F0928" w:rsidRDefault="00F00E9B" w:rsidP="006C444E">
      <w:pPr>
        <w:numPr>
          <w:ilvl w:val="0"/>
          <w:numId w:val="36"/>
        </w:numPr>
        <w:shd w:val="clear" w:color="auto" w:fill="FFFFFF"/>
        <w:tabs>
          <w:tab w:val="left" w:pos="990"/>
        </w:tabs>
        <w:ind w:left="990" w:hanging="270"/>
        <w:rPr>
          <w:sz w:val="23"/>
          <w:szCs w:val="23"/>
        </w:rPr>
      </w:pPr>
      <w:r w:rsidRPr="005F0928">
        <w:rPr>
          <w:i/>
          <w:iCs/>
          <w:sz w:val="23"/>
          <w:szCs w:val="23"/>
        </w:rPr>
        <w:t>Communicate any issues as early as possible:</w:t>
      </w:r>
      <w:r w:rsidRPr="005F0928">
        <w:rPr>
          <w:sz w:val="23"/>
          <w:szCs w:val="23"/>
        </w:rPr>
        <w:t> </w:t>
      </w:r>
      <w:r w:rsidR="005F0928" w:rsidRPr="005F0928">
        <w:rPr>
          <w:sz w:val="23"/>
          <w:szCs w:val="23"/>
        </w:rPr>
        <w:t>If you have questions or concerns about course material or assignments, reach out as soon as possible. Timely communication is key to your success.</w:t>
      </w:r>
    </w:p>
    <w:p w14:paraId="35F5A715" w14:textId="77777777" w:rsidR="00F00E9B" w:rsidRPr="009D56E3" w:rsidRDefault="00F00E9B" w:rsidP="00F00E9B">
      <w:pPr>
        <w:shd w:val="clear" w:color="auto" w:fill="FFFFFF"/>
        <w:ind w:left="1095"/>
        <w:rPr>
          <w:sz w:val="23"/>
          <w:szCs w:val="23"/>
        </w:rPr>
      </w:pPr>
    </w:p>
    <w:tbl>
      <w:tblPr>
        <w:tblW w:w="0" w:type="auto"/>
        <w:tblInd w:w="715" w:type="dxa"/>
        <w:tblLook w:val="04A0" w:firstRow="1" w:lastRow="0" w:firstColumn="1" w:lastColumn="0" w:noHBand="0" w:noVBand="1"/>
      </w:tblPr>
      <w:tblGrid>
        <w:gridCol w:w="1762"/>
        <w:gridCol w:w="6883"/>
      </w:tblGrid>
      <w:tr w:rsidR="00F00E9B" w:rsidRPr="00F00E9B" w14:paraId="0B95909F" w14:textId="77777777" w:rsidTr="005F0928">
        <w:tc>
          <w:tcPr>
            <w:tcW w:w="1762" w:type="dxa"/>
          </w:tcPr>
          <w:p w14:paraId="2C179C3C" w14:textId="77777777" w:rsidR="00F00E9B" w:rsidRPr="00F00E9B" w:rsidRDefault="00F00E9B" w:rsidP="00C1013C">
            <w:pPr>
              <w:pStyle w:val="NormalWeb"/>
              <w:rPr>
                <w:sz w:val="23"/>
                <w:szCs w:val="23"/>
              </w:rPr>
            </w:pPr>
            <w:bookmarkStart w:id="1" w:name="_Hlk186621229"/>
            <w:r w:rsidRPr="00F00E9B">
              <w:rPr>
                <w:sz w:val="23"/>
                <w:szCs w:val="23"/>
              </w:rPr>
              <w:t xml:space="preserve">Artificial Intelligence (AI): </w:t>
            </w:r>
          </w:p>
        </w:tc>
        <w:tc>
          <w:tcPr>
            <w:tcW w:w="6883" w:type="dxa"/>
            <w:vAlign w:val="center"/>
          </w:tcPr>
          <w:p w14:paraId="59D7D861" w14:textId="77777777" w:rsidR="005F0928" w:rsidRDefault="005F0928" w:rsidP="005F0928">
            <w:pPr>
              <w:pStyle w:val="NormalWeb"/>
              <w:shd w:val="clear" w:color="auto" w:fill="FFFFFF"/>
              <w:spacing w:before="0" w:beforeAutospacing="0" w:after="0" w:afterAutospacing="0"/>
              <w:contextualSpacing/>
              <w:jc w:val="both"/>
              <w:rPr>
                <w:sz w:val="23"/>
                <w:szCs w:val="23"/>
              </w:rPr>
            </w:pPr>
            <w:r w:rsidRPr="005F0928">
              <w:rPr>
                <w:sz w:val="23"/>
                <w:szCs w:val="23"/>
              </w:rPr>
              <w:t>All submitted work must be produced by the student. However, students may use Generative AI tools (e.g., ChatGPT) for support in brainstorming, editing, or refining ideas.</w:t>
            </w:r>
          </w:p>
          <w:p w14:paraId="5F6C8529" w14:textId="77777777" w:rsidR="005F0928" w:rsidRPr="005F0928" w:rsidRDefault="005F0928" w:rsidP="005F0928">
            <w:pPr>
              <w:pStyle w:val="NormalWeb"/>
              <w:shd w:val="clear" w:color="auto" w:fill="FFFFFF"/>
              <w:spacing w:before="0" w:beforeAutospacing="0" w:after="0" w:afterAutospacing="0"/>
              <w:contextualSpacing/>
              <w:jc w:val="both"/>
              <w:rPr>
                <w:sz w:val="23"/>
                <w:szCs w:val="23"/>
              </w:rPr>
            </w:pPr>
          </w:p>
          <w:p w14:paraId="4894E56B" w14:textId="77777777" w:rsidR="005F0928" w:rsidRPr="005F0928" w:rsidRDefault="005F0928" w:rsidP="005F0928">
            <w:pPr>
              <w:pStyle w:val="NormalWeb"/>
              <w:shd w:val="clear" w:color="auto" w:fill="FFFFFF"/>
              <w:spacing w:before="0" w:beforeAutospacing="0" w:after="0" w:afterAutospacing="0"/>
              <w:contextualSpacing/>
              <w:jc w:val="both"/>
              <w:rPr>
                <w:sz w:val="23"/>
                <w:szCs w:val="23"/>
              </w:rPr>
            </w:pPr>
            <w:r w:rsidRPr="005F0928">
              <w:rPr>
                <w:sz w:val="23"/>
                <w:szCs w:val="23"/>
              </w:rPr>
              <w:t>To maintain academic integrity, students must disclose any use of AI-generated material. Do not share sensitive or protected information with these tools, including:</w:t>
            </w:r>
          </w:p>
          <w:p w14:paraId="13320E18" w14:textId="77777777" w:rsidR="005F0928" w:rsidRPr="005F0928" w:rsidRDefault="005F0928" w:rsidP="005F0928">
            <w:pPr>
              <w:pStyle w:val="NormalWeb"/>
              <w:numPr>
                <w:ilvl w:val="0"/>
                <w:numId w:val="41"/>
              </w:numPr>
              <w:shd w:val="clear" w:color="auto" w:fill="FFFFFF"/>
              <w:spacing w:before="0" w:beforeAutospacing="0" w:after="0" w:afterAutospacing="0"/>
              <w:contextualSpacing/>
              <w:jc w:val="both"/>
              <w:rPr>
                <w:sz w:val="23"/>
                <w:szCs w:val="23"/>
              </w:rPr>
            </w:pPr>
            <w:r w:rsidRPr="005F0928">
              <w:rPr>
                <w:sz w:val="23"/>
                <w:szCs w:val="23"/>
              </w:rPr>
              <w:t>Personally Identifiable Information (PII)</w:t>
            </w:r>
          </w:p>
          <w:p w14:paraId="0253687E" w14:textId="77777777" w:rsidR="005F0928" w:rsidRPr="005F0928" w:rsidRDefault="005F0928" w:rsidP="005F0928">
            <w:pPr>
              <w:pStyle w:val="NormalWeb"/>
              <w:numPr>
                <w:ilvl w:val="0"/>
                <w:numId w:val="41"/>
              </w:numPr>
              <w:shd w:val="clear" w:color="auto" w:fill="FFFFFF"/>
              <w:spacing w:before="0" w:beforeAutospacing="0" w:after="0" w:afterAutospacing="0"/>
              <w:contextualSpacing/>
              <w:jc w:val="both"/>
              <w:rPr>
                <w:sz w:val="23"/>
                <w:szCs w:val="23"/>
              </w:rPr>
            </w:pPr>
            <w:r w:rsidRPr="005F0928">
              <w:rPr>
                <w:sz w:val="23"/>
                <w:szCs w:val="23"/>
              </w:rPr>
              <w:t>Protected Health Information (PHI)</w:t>
            </w:r>
          </w:p>
          <w:p w14:paraId="54DC5EF9" w14:textId="77777777" w:rsidR="005F0928" w:rsidRPr="005F0928" w:rsidRDefault="005F0928" w:rsidP="005F0928">
            <w:pPr>
              <w:pStyle w:val="NormalWeb"/>
              <w:numPr>
                <w:ilvl w:val="0"/>
                <w:numId w:val="41"/>
              </w:numPr>
              <w:shd w:val="clear" w:color="auto" w:fill="FFFFFF"/>
              <w:spacing w:before="0" w:beforeAutospacing="0" w:after="0" w:afterAutospacing="0"/>
              <w:contextualSpacing/>
              <w:jc w:val="both"/>
              <w:rPr>
                <w:sz w:val="23"/>
                <w:szCs w:val="23"/>
              </w:rPr>
            </w:pPr>
            <w:r w:rsidRPr="005F0928">
              <w:rPr>
                <w:sz w:val="23"/>
                <w:szCs w:val="23"/>
              </w:rPr>
              <w:t>Financial data</w:t>
            </w:r>
          </w:p>
          <w:p w14:paraId="25344EF4" w14:textId="77777777" w:rsidR="005F0928" w:rsidRPr="005F0928" w:rsidRDefault="005F0928" w:rsidP="005F0928">
            <w:pPr>
              <w:pStyle w:val="NormalWeb"/>
              <w:numPr>
                <w:ilvl w:val="0"/>
                <w:numId w:val="41"/>
              </w:numPr>
              <w:shd w:val="clear" w:color="auto" w:fill="FFFFFF"/>
              <w:spacing w:before="0" w:beforeAutospacing="0" w:after="0" w:afterAutospacing="0"/>
              <w:contextualSpacing/>
              <w:jc w:val="both"/>
              <w:rPr>
                <w:sz w:val="23"/>
                <w:szCs w:val="23"/>
              </w:rPr>
            </w:pPr>
            <w:r w:rsidRPr="005F0928">
              <w:rPr>
                <w:sz w:val="23"/>
                <w:szCs w:val="23"/>
              </w:rPr>
              <w:t>Intellectual Property (IP)</w:t>
            </w:r>
          </w:p>
          <w:p w14:paraId="62C59E9C" w14:textId="77777777" w:rsidR="005F0928" w:rsidRDefault="005F0928" w:rsidP="005F0928">
            <w:pPr>
              <w:pStyle w:val="NormalWeb"/>
              <w:numPr>
                <w:ilvl w:val="0"/>
                <w:numId w:val="41"/>
              </w:numPr>
              <w:shd w:val="clear" w:color="auto" w:fill="FFFFFF"/>
              <w:spacing w:before="0" w:beforeAutospacing="0" w:after="0" w:afterAutospacing="0"/>
              <w:contextualSpacing/>
              <w:jc w:val="both"/>
              <w:rPr>
                <w:sz w:val="23"/>
                <w:szCs w:val="23"/>
              </w:rPr>
            </w:pPr>
            <w:r w:rsidRPr="005F0928">
              <w:rPr>
                <w:sz w:val="23"/>
                <w:szCs w:val="23"/>
              </w:rPr>
              <w:t>Any legally protected data</w:t>
            </w:r>
          </w:p>
          <w:p w14:paraId="09F77C27" w14:textId="77777777" w:rsidR="005F0928" w:rsidRPr="005F0928" w:rsidRDefault="005F0928" w:rsidP="005F0928">
            <w:pPr>
              <w:pStyle w:val="NormalWeb"/>
              <w:numPr>
                <w:ilvl w:val="0"/>
                <w:numId w:val="41"/>
              </w:numPr>
              <w:shd w:val="clear" w:color="auto" w:fill="FFFFFF"/>
              <w:spacing w:before="0" w:beforeAutospacing="0" w:after="0" w:afterAutospacing="0"/>
              <w:contextualSpacing/>
              <w:jc w:val="both"/>
              <w:rPr>
                <w:sz w:val="23"/>
                <w:szCs w:val="23"/>
              </w:rPr>
            </w:pPr>
          </w:p>
          <w:p w14:paraId="5262BACF" w14:textId="77777777" w:rsidR="005F0928" w:rsidRPr="005F0928" w:rsidRDefault="005F0928" w:rsidP="005F0928">
            <w:pPr>
              <w:pStyle w:val="NormalWeb"/>
              <w:shd w:val="clear" w:color="auto" w:fill="FFFFFF"/>
              <w:spacing w:before="0" w:beforeAutospacing="0" w:after="0" w:afterAutospacing="0"/>
              <w:contextualSpacing/>
              <w:jc w:val="both"/>
              <w:rPr>
                <w:sz w:val="23"/>
                <w:szCs w:val="23"/>
              </w:rPr>
            </w:pPr>
            <w:r w:rsidRPr="005F0928">
              <w:rPr>
                <w:sz w:val="23"/>
                <w:szCs w:val="23"/>
              </w:rPr>
              <w:t>Disclosure Statement for Assignments Students must include the following acknowledgment when AI tools are used:</w:t>
            </w:r>
          </w:p>
          <w:p w14:paraId="2A1F3DE0" w14:textId="76628BE1" w:rsidR="00F00E9B" w:rsidRPr="00F00E9B" w:rsidRDefault="005F0928" w:rsidP="005F0928">
            <w:pPr>
              <w:pStyle w:val="NormalWeb"/>
              <w:shd w:val="clear" w:color="auto" w:fill="FFFFFF"/>
              <w:spacing w:before="0" w:beforeAutospacing="0" w:after="0" w:afterAutospacing="0"/>
              <w:contextualSpacing/>
              <w:jc w:val="both"/>
              <w:rPr>
                <w:sz w:val="23"/>
                <w:szCs w:val="23"/>
              </w:rPr>
            </w:pPr>
            <w:r w:rsidRPr="005F0928">
              <w:rPr>
                <w:sz w:val="23"/>
                <w:szCs w:val="23"/>
              </w:rPr>
              <w:t>“The author(s) would like to acknowledge the use of [Generative AI Tool Name], a language model developed by [Tool Provider], in the preparation of this assignment. The tool was used in the following way(s): [e.g., brainstorming, grammar correction, citation support, etc.].”</w:t>
            </w:r>
          </w:p>
        </w:tc>
      </w:tr>
      <w:tr w:rsidR="00F00E9B" w:rsidRPr="00F00E9B" w14:paraId="0ADF4CB9" w14:textId="77777777" w:rsidTr="005F0928">
        <w:tc>
          <w:tcPr>
            <w:tcW w:w="1762" w:type="dxa"/>
          </w:tcPr>
          <w:p w14:paraId="03D9D9DD" w14:textId="77777777" w:rsidR="00F00E9B" w:rsidRPr="00F00E9B" w:rsidRDefault="00F00E9B" w:rsidP="00C1013C">
            <w:pPr>
              <w:pStyle w:val="NormalWeb"/>
              <w:rPr>
                <w:sz w:val="23"/>
                <w:szCs w:val="23"/>
              </w:rPr>
            </w:pPr>
            <w:r w:rsidRPr="00F00E9B">
              <w:rPr>
                <w:sz w:val="23"/>
                <w:szCs w:val="23"/>
              </w:rPr>
              <w:t>Assignments:</w:t>
            </w:r>
          </w:p>
        </w:tc>
        <w:tc>
          <w:tcPr>
            <w:tcW w:w="6883" w:type="dxa"/>
            <w:vAlign w:val="center"/>
          </w:tcPr>
          <w:p w14:paraId="779DF6AB" w14:textId="0EDD2B5F" w:rsidR="005F0928" w:rsidRPr="005F0928" w:rsidRDefault="005F0928" w:rsidP="005F0928">
            <w:pPr>
              <w:spacing w:after="180"/>
              <w:jc w:val="both"/>
              <w:rPr>
                <w:sz w:val="23"/>
                <w:szCs w:val="23"/>
              </w:rPr>
            </w:pPr>
            <w:r w:rsidRPr="005F0928">
              <w:rPr>
                <w:sz w:val="23"/>
                <w:szCs w:val="23"/>
              </w:rPr>
              <w:t>Written assignments must be grammatically accurate, free of spelling and typographical errors, and reflect professional quality.</w:t>
            </w:r>
          </w:p>
          <w:p w14:paraId="61C9EE54" w14:textId="77777777" w:rsidR="005F0928" w:rsidRDefault="005F0928" w:rsidP="005F0928">
            <w:pPr>
              <w:spacing w:after="180"/>
              <w:jc w:val="both"/>
              <w:rPr>
                <w:sz w:val="23"/>
                <w:szCs w:val="23"/>
              </w:rPr>
            </w:pPr>
            <w:r w:rsidRPr="005F0928">
              <w:rPr>
                <w:sz w:val="23"/>
                <w:szCs w:val="23"/>
              </w:rPr>
              <w:t>All assignments must be submitted by the due date and time by the student completing the work.</w:t>
            </w:r>
          </w:p>
          <w:p w14:paraId="46159874" w14:textId="7328080E" w:rsidR="005F0928" w:rsidRPr="005F0928" w:rsidRDefault="005F0928" w:rsidP="005F0928">
            <w:pPr>
              <w:spacing w:after="180"/>
              <w:jc w:val="both"/>
              <w:rPr>
                <w:sz w:val="23"/>
                <w:szCs w:val="23"/>
              </w:rPr>
            </w:pPr>
            <w:r w:rsidRPr="005F0928">
              <w:rPr>
                <w:sz w:val="23"/>
                <w:szCs w:val="23"/>
              </w:rPr>
              <w:lastRenderedPageBreak/>
              <w:t xml:space="preserve">Late submissions are accepted up to one week after the deadline with a </w:t>
            </w:r>
            <w:r w:rsidRPr="005F0928">
              <w:rPr>
                <w:b/>
                <w:bCs/>
                <w:sz w:val="23"/>
                <w:szCs w:val="23"/>
              </w:rPr>
              <w:t>10% deduction per day</w:t>
            </w:r>
            <w:r w:rsidRPr="005F0928">
              <w:rPr>
                <w:sz w:val="23"/>
                <w:szCs w:val="23"/>
              </w:rPr>
              <w:t xml:space="preserve"> (unless a university-approved excuse is provided).</w:t>
            </w:r>
          </w:p>
          <w:p w14:paraId="458670E9" w14:textId="1AC9066D" w:rsidR="005F0928" w:rsidRPr="005F0928" w:rsidRDefault="005F0928" w:rsidP="005F0928">
            <w:pPr>
              <w:spacing w:after="180"/>
              <w:jc w:val="both"/>
              <w:rPr>
                <w:sz w:val="23"/>
                <w:szCs w:val="23"/>
              </w:rPr>
            </w:pPr>
            <w:r w:rsidRPr="005F0928">
              <w:rPr>
                <w:sz w:val="23"/>
                <w:szCs w:val="23"/>
              </w:rPr>
              <w:t xml:space="preserve">Students with approved excuses have </w:t>
            </w:r>
            <w:r w:rsidRPr="005F0928">
              <w:rPr>
                <w:b/>
                <w:bCs/>
                <w:sz w:val="23"/>
                <w:szCs w:val="23"/>
              </w:rPr>
              <w:t>one week from their return to class</w:t>
            </w:r>
            <w:r w:rsidRPr="005F0928">
              <w:rPr>
                <w:sz w:val="23"/>
                <w:szCs w:val="23"/>
              </w:rPr>
              <w:t xml:space="preserve"> to submit missed work.</w:t>
            </w:r>
          </w:p>
          <w:p w14:paraId="4D81E29C" w14:textId="3240A287" w:rsidR="00F00E9B" w:rsidRPr="00F00E9B" w:rsidRDefault="005F0928" w:rsidP="005F0928">
            <w:pPr>
              <w:spacing w:after="180"/>
              <w:jc w:val="both"/>
              <w:rPr>
                <w:sz w:val="23"/>
                <w:szCs w:val="23"/>
              </w:rPr>
            </w:pPr>
            <w:r w:rsidRPr="005F0928">
              <w:rPr>
                <w:sz w:val="23"/>
                <w:szCs w:val="23"/>
              </w:rPr>
              <w:t>Assignments that do not meet these requirements will be returned and not accepted for credit.</w:t>
            </w:r>
          </w:p>
        </w:tc>
      </w:tr>
      <w:tr w:rsidR="00F00E9B" w:rsidRPr="00F00E9B" w14:paraId="44318446" w14:textId="77777777" w:rsidTr="005F0928">
        <w:tc>
          <w:tcPr>
            <w:tcW w:w="1762" w:type="dxa"/>
          </w:tcPr>
          <w:p w14:paraId="338F04B6" w14:textId="77777777" w:rsidR="00F00E9B" w:rsidRPr="00F00E9B" w:rsidRDefault="00F00E9B" w:rsidP="00C1013C">
            <w:pPr>
              <w:pStyle w:val="NormalWeb"/>
              <w:spacing w:after="0" w:afterAutospacing="0"/>
              <w:rPr>
                <w:sz w:val="23"/>
                <w:szCs w:val="23"/>
              </w:rPr>
            </w:pPr>
            <w:r w:rsidRPr="00F00E9B">
              <w:rPr>
                <w:sz w:val="23"/>
                <w:szCs w:val="23"/>
              </w:rPr>
              <w:lastRenderedPageBreak/>
              <w:t>Attendance: </w:t>
            </w:r>
          </w:p>
        </w:tc>
        <w:tc>
          <w:tcPr>
            <w:tcW w:w="6883" w:type="dxa"/>
            <w:vAlign w:val="center"/>
          </w:tcPr>
          <w:p w14:paraId="1CB9CFCD" w14:textId="77777777" w:rsidR="00F00E9B" w:rsidRDefault="005F0928" w:rsidP="00C1013C">
            <w:pPr>
              <w:pStyle w:val="NormalWeb"/>
              <w:spacing w:before="0" w:beforeAutospacing="0" w:after="0" w:afterAutospacing="0"/>
              <w:jc w:val="both"/>
              <w:rPr>
                <w:sz w:val="23"/>
                <w:szCs w:val="23"/>
              </w:rPr>
            </w:pPr>
            <w:r w:rsidRPr="005F0928">
              <w:rPr>
                <w:sz w:val="23"/>
                <w:szCs w:val="23"/>
              </w:rPr>
              <w:t>Students are expected to attend all class sessions and participate in discussions and activities. You are responsible for any content missed due to absence.</w:t>
            </w:r>
          </w:p>
          <w:p w14:paraId="7B88A511" w14:textId="355A8BC8" w:rsidR="005F0928" w:rsidRPr="00F00E9B" w:rsidRDefault="005F0928" w:rsidP="00C1013C">
            <w:pPr>
              <w:pStyle w:val="NormalWeb"/>
              <w:spacing w:before="0" w:beforeAutospacing="0" w:after="0" w:afterAutospacing="0"/>
              <w:jc w:val="both"/>
              <w:rPr>
                <w:sz w:val="23"/>
                <w:szCs w:val="23"/>
              </w:rPr>
            </w:pPr>
          </w:p>
        </w:tc>
      </w:tr>
      <w:tr w:rsidR="00F00E9B" w:rsidRPr="00F00E9B" w14:paraId="0FE7681E" w14:textId="77777777" w:rsidTr="005F0928">
        <w:tc>
          <w:tcPr>
            <w:tcW w:w="1762" w:type="dxa"/>
          </w:tcPr>
          <w:p w14:paraId="3AAC3816" w14:textId="77777777" w:rsidR="00F00E9B" w:rsidRPr="00F00E9B" w:rsidRDefault="00F00E9B" w:rsidP="00C1013C">
            <w:pPr>
              <w:spacing w:after="180"/>
              <w:rPr>
                <w:sz w:val="23"/>
                <w:szCs w:val="23"/>
              </w:rPr>
            </w:pPr>
            <w:r w:rsidRPr="00F00E9B">
              <w:rPr>
                <w:sz w:val="23"/>
                <w:szCs w:val="23"/>
              </w:rPr>
              <w:t>Communication:</w:t>
            </w:r>
          </w:p>
          <w:p w14:paraId="7BF088D8" w14:textId="77777777" w:rsidR="00F00E9B" w:rsidRPr="00F00E9B" w:rsidRDefault="00F00E9B" w:rsidP="00C1013C">
            <w:pPr>
              <w:pStyle w:val="NormalWeb"/>
              <w:spacing w:before="0" w:beforeAutospacing="0"/>
              <w:rPr>
                <w:sz w:val="23"/>
                <w:szCs w:val="23"/>
              </w:rPr>
            </w:pPr>
            <w:r w:rsidRPr="00F00E9B">
              <w:rPr>
                <w:sz w:val="23"/>
                <w:szCs w:val="23"/>
              </w:rPr>
              <w:t> </w:t>
            </w:r>
          </w:p>
        </w:tc>
        <w:tc>
          <w:tcPr>
            <w:tcW w:w="6883" w:type="dxa"/>
            <w:vAlign w:val="center"/>
          </w:tcPr>
          <w:p w14:paraId="78F9579C" w14:textId="77777777" w:rsidR="005F0928" w:rsidRPr="005F0928" w:rsidRDefault="005F0928" w:rsidP="005F0928">
            <w:pPr>
              <w:pStyle w:val="NormalWeb"/>
              <w:spacing w:before="0" w:beforeAutospacing="0" w:after="0" w:afterAutospacing="0"/>
              <w:jc w:val="both"/>
              <w:rPr>
                <w:sz w:val="23"/>
                <w:szCs w:val="23"/>
              </w:rPr>
            </w:pPr>
            <w:r w:rsidRPr="005F0928">
              <w:rPr>
                <w:sz w:val="23"/>
                <w:szCs w:val="23"/>
              </w:rPr>
              <w:t xml:space="preserve">Students must check </w:t>
            </w:r>
            <w:r w:rsidRPr="005F0928">
              <w:rPr>
                <w:b/>
                <w:bCs/>
                <w:sz w:val="23"/>
                <w:szCs w:val="23"/>
              </w:rPr>
              <w:t>Tigermail</w:t>
            </w:r>
            <w:r w:rsidRPr="005F0928">
              <w:rPr>
                <w:sz w:val="23"/>
                <w:szCs w:val="23"/>
              </w:rPr>
              <w:t xml:space="preserve"> and </w:t>
            </w:r>
            <w:r w:rsidRPr="005F0928">
              <w:rPr>
                <w:b/>
                <w:bCs/>
                <w:sz w:val="23"/>
                <w:szCs w:val="23"/>
              </w:rPr>
              <w:t>Canvas</w:t>
            </w:r>
            <w:r w:rsidRPr="005F0928">
              <w:rPr>
                <w:sz w:val="23"/>
                <w:szCs w:val="23"/>
              </w:rPr>
              <w:t xml:space="preserve"> at least once every 24 hours. Enable Canvas notifications to receive alerts for:</w:t>
            </w:r>
          </w:p>
          <w:p w14:paraId="10A2E506" w14:textId="77777777" w:rsidR="005F0928" w:rsidRPr="005F0928" w:rsidRDefault="005F0928" w:rsidP="005F0928">
            <w:pPr>
              <w:pStyle w:val="NormalWeb"/>
              <w:numPr>
                <w:ilvl w:val="0"/>
                <w:numId w:val="42"/>
              </w:numPr>
              <w:spacing w:before="0" w:beforeAutospacing="0" w:after="0" w:afterAutospacing="0"/>
              <w:jc w:val="both"/>
              <w:rPr>
                <w:sz w:val="23"/>
                <w:szCs w:val="23"/>
              </w:rPr>
            </w:pPr>
            <w:r w:rsidRPr="005F0928">
              <w:rPr>
                <w:sz w:val="23"/>
                <w:szCs w:val="23"/>
              </w:rPr>
              <w:t>Announcements</w:t>
            </w:r>
          </w:p>
          <w:p w14:paraId="5438D9A4" w14:textId="77777777" w:rsidR="005F0928" w:rsidRPr="005F0928" w:rsidRDefault="005F0928" w:rsidP="005F0928">
            <w:pPr>
              <w:pStyle w:val="NormalWeb"/>
              <w:numPr>
                <w:ilvl w:val="0"/>
                <w:numId w:val="42"/>
              </w:numPr>
              <w:spacing w:before="0" w:beforeAutospacing="0" w:after="0" w:afterAutospacing="0"/>
              <w:jc w:val="both"/>
              <w:rPr>
                <w:sz w:val="23"/>
                <w:szCs w:val="23"/>
              </w:rPr>
            </w:pPr>
            <w:r w:rsidRPr="005F0928">
              <w:rPr>
                <w:sz w:val="23"/>
                <w:szCs w:val="23"/>
              </w:rPr>
              <w:t>Assignment deadlines</w:t>
            </w:r>
          </w:p>
          <w:p w14:paraId="240246D7" w14:textId="77777777" w:rsidR="005F0928" w:rsidRPr="005F0928" w:rsidRDefault="005F0928" w:rsidP="005F0928">
            <w:pPr>
              <w:pStyle w:val="NormalWeb"/>
              <w:numPr>
                <w:ilvl w:val="0"/>
                <w:numId w:val="42"/>
              </w:numPr>
              <w:spacing w:before="0" w:beforeAutospacing="0" w:after="0" w:afterAutospacing="0"/>
              <w:jc w:val="both"/>
              <w:rPr>
                <w:sz w:val="23"/>
                <w:szCs w:val="23"/>
              </w:rPr>
            </w:pPr>
            <w:r w:rsidRPr="005F0928">
              <w:rPr>
                <w:sz w:val="23"/>
                <w:szCs w:val="23"/>
              </w:rPr>
              <w:t>Grades</w:t>
            </w:r>
          </w:p>
          <w:p w14:paraId="55BEB30A" w14:textId="5BDF97E4" w:rsidR="00F00E9B" w:rsidRPr="005F0928" w:rsidRDefault="005F0928" w:rsidP="00C1013C">
            <w:pPr>
              <w:pStyle w:val="NormalWeb"/>
              <w:numPr>
                <w:ilvl w:val="0"/>
                <w:numId w:val="42"/>
              </w:numPr>
              <w:spacing w:before="0" w:beforeAutospacing="0" w:after="0" w:afterAutospacing="0"/>
              <w:jc w:val="both"/>
              <w:rPr>
                <w:sz w:val="23"/>
                <w:szCs w:val="23"/>
              </w:rPr>
            </w:pPr>
            <w:r w:rsidRPr="005F0928">
              <w:rPr>
                <w:sz w:val="23"/>
                <w:szCs w:val="23"/>
              </w:rPr>
              <w:t>Messages and comments</w:t>
            </w:r>
          </w:p>
        </w:tc>
      </w:tr>
      <w:tr w:rsidR="00F00E9B" w:rsidRPr="00F00E9B" w14:paraId="7BC09044" w14:textId="77777777" w:rsidTr="005F0928">
        <w:tc>
          <w:tcPr>
            <w:tcW w:w="1762" w:type="dxa"/>
          </w:tcPr>
          <w:p w14:paraId="3B920670" w14:textId="77777777" w:rsidR="00F00E9B" w:rsidRPr="00F00E9B" w:rsidRDefault="00F00E9B" w:rsidP="00C1013C">
            <w:pPr>
              <w:pStyle w:val="NormalWeb"/>
              <w:rPr>
                <w:sz w:val="23"/>
                <w:szCs w:val="23"/>
              </w:rPr>
            </w:pPr>
            <w:r w:rsidRPr="00F00E9B">
              <w:rPr>
                <w:sz w:val="23"/>
                <w:szCs w:val="23"/>
              </w:rPr>
              <w:t>Documented Excused Absences:</w:t>
            </w:r>
          </w:p>
        </w:tc>
        <w:tc>
          <w:tcPr>
            <w:tcW w:w="6883" w:type="dxa"/>
            <w:vAlign w:val="center"/>
          </w:tcPr>
          <w:p w14:paraId="2F832122" w14:textId="77777777" w:rsidR="005F0928" w:rsidRPr="005F0928" w:rsidRDefault="005F0928" w:rsidP="005F0928">
            <w:pPr>
              <w:pStyle w:val="NormalWeb"/>
              <w:spacing w:after="0" w:afterAutospacing="0"/>
              <w:jc w:val="both"/>
              <w:rPr>
                <w:sz w:val="23"/>
                <w:szCs w:val="23"/>
              </w:rPr>
            </w:pPr>
            <w:r w:rsidRPr="005F0928">
              <w:rPr>
                <w:sz w:val="23"/>
                <w:szCs w:val="23"/>
              </w:rPr>
              <w:t>Excused absences may be granted for:</w:t>
            </w:r>
          </w:p>
          <w:p w14:paraId="549ACF45" w14:textId="77777777" w:rsidR="005F0928" w:rsidRPr="005F0928" w:rsidRDefault="005F0928" w:rsidP="005F0928">
            <w:pPr>
              <w:pStyle w:val="NormalWeb"/>
              <w:numPr>
                <w:ilvl w:val="0"/>
                <w:numId w:val="43"/>
              </w:numPr>
              <w:spacing w:after="0" w:afterAutospacing="0"/>
              <w:jc w:val="both"/>
              <w:rPr>
                <w:sz w:val="23"/>
                <w:szCs w:val="23"/>
              </w:rPr>
            </w:pPr>
            <w:r w:rsidRPr="005F0928">
              <w:rPr>
                <w:sz w:val="23"/>
                <w:szCs w:val="23"/>
              </w:rPr>
              <w:t>Student illness or serious illness of an immediate family member</w:t>
            </w:r>
          </w:p>
          <w:p w14:paraId="520E7391" w14:textId="77777777" w:rsidR="005F0928" w:rsidRPr="005F0928" w:rsidRDefault="005F0928" w:rsidP="005F0928">
            <w:pPr>
              <w:pStyle w:val="NormalWeb"/>
              <w:numPr>
                <w:ilvl w:val="0"/>
                <w:numId w:val="43"/>
              </w:numPr>
              <w:spacing w:after="0" w:afterAutospacing="0"/>
              <w:jc w:val="both"/>
              <w:rPr>
                <w:sz w:val="23"/>
                <w:szCs w:val="23"/>
              </w:rPr>
            </w:pPr>
            <w:r w:rsidRPr="005F0928">
              <w:rPr>
                <w:sz w:val="23"/>
                <w:szCs w:val="23"/>
              </w:rPr>
              <w:t>Death of an immediate family member</w:t>
            </w:r>
          </w:p>
          <w:p w14:paraId="0F7451ED" w14:textId="77777777" w:rsidR="005F0928" w:rsidRPr="005F0928" w:rsidRDefault="005F0928" w:rsidP="005F0928">
            <w:pPr>
              <w:pStyle w:val="NormalWeb"/>
              <w:numPr>
                <w:ilvl w:val="0"/>
                <w:numId w:val="43"/>
              </w:numPr>
              <w:spacing w:after="0" w:afterAutospacing="0"/>
              <w:jc w:val="both"/>
              <w:rPr>
                <w:sz w:val="23"/>
                <w:szCs w:val="23"/>
              </w:rPr>
            </w:pPr>
            <w:r w:rsidRPr="005F0928">
              <w:rPr>
                <w:sz w:val="23"/>
                <w:szCs w:val="23"/>
              </w:rPr>
              <w:t>University-sponsored trips (academic, athletic, or organizational)</w:t>
            </w:r>
          </w:p>
          <w:p w14:paraId="7C77B92D" w14:textId="77777777" w:rsidR="005F0928" w:rsidRPr="005F0928" w:rsidRDefault="005F0928" w:rsidP="005F0928">
            <w:pPr>
              <w:pStyle w:val="NormalWeb"/>
              <w:numPr>
                <w:ilvl w:val="0"/>
                <w:numId w:val="43"/>
              </w:numPr>
              <w:spacing w:after="0" w:afterAutospacing="0"/>
              <w:jc w:val="both"/>
              <w:rPr>
                <w:sz w:val="23"/>
                <w:szCs w:val="23"/>
              </w:rPr>
            </w:pPr>
            <w:r w:rsidRPr="005F0928">
              <w:rPr>
                <w:sz w:val="23"/>
                <w:szCs w:val="23"/>
              </w:rPr>
              <w:t>Subpoena or court appearance</w:t>
            </w:r>
          </w:p>
          <w:p w14:paraId="1807E983" w14:textId="77777777" w:rsidR="005F0928" w:rsidRPr="005F0928" w:rsidRDefault="005F0928" w:rsidP="005F0928">
            <w:pPr>
              <w:pStyle w:val="NormalWeb"/>
              <w:numPr>
                <w:ilvl w:val="0"/>
                <w:numId w:val="43"/>
              </w:numPr>
              <w:spacing w:after="0" w:afterAutospacing="0"/>
              <w:jc w:val="both"/>
              <w:rPr>
                <w:sz w:val="23"/>
                <w:szCs w:val="23"/>
              </w:rPr>
            </w:pPr>
            <w:r w:rsidRPr="005F0928">
              <w:rPr>
                <w:sz w:val="23"/>
                <w:szCs w:val="23"/>
              </w:rPr>
              <w:t>Military orders</w:t>
            </w:r>
          </w:p>
          <w:p w14:paraId="02960B4E" w14:textId="77777777" w:rsidR="005F0928" w:rsidRPr="005F0928" w:rsidRDefault="005F0928" w:rsidP="005F0928">
            <w:pPr>
              <w:pStyle w:val="NormalWeb"/>
              <w:numPr>
                <w:ilvl w:val="0"/>
                <w:numId w:val="43"/>
              </w:numPr>
              <w:spacing w:after="0" w:afterAutospacing="0"/>
              <w:jc w:val="both"/>
              <w:rPr>
                <w:sz w:val="23"/>
                <w:szCs w:val="23"/>
              </w:rPr>
            </w:pPr>
            <w:r w:rsidRPr="005F0928">
              <w:rPr>
                <w:sz w:val="23"/>
                <w:szCs w:val="23"/>
              </w:rPr>
              <w:t>Religious holidays</w:t>
            </w:r>
          </w:p>
          <w:p w14:paraId="0F263340" w14:textId="77777777" w:rsidR="00F00E9B" w:rsidRDefault="005F0928" w:rsidP="005F0928">
            <w:pPr>
              <w:pStyle w:val="NormalWeb"/>
              <w:spacing w:after="0" w:afterAutospacing="0"/>
              <w:jc w:val="both"/>
            </w:pPr>
            <w:r w:rsidRPr="005F0928">
              <w:rPr>
                <w:sz w:val="23"/>
                <w:szCs w:val="23"/>
              </w:rPr>
              <w:t xml:space="preserve">For other reasons, students must contact the instructor in advance. Requests will be considered on a case-by-case basis. Notification must occur </w:t>
            </w:r>
            <w:r w:rsidRPr="005F0928">
              <w:rPr>
                <w:b/>
                <w:bCs/>
                <w:sz w:val="23"/>
                <w:szCs w:val="23"/>
              </w:rPr>
              <w:t>no later than one week after the absence</w:t>
            </w:r>
            <w:r w:rsidRPr="005F0928">
              <w:rPr>
                <w:sz w:val="23"/>
                <w:szCs w:val="23"/>
              </w:rPr>
              <w:t xml:space="preserve">, and documentation is required. Refer to the </w:t>
            </w:r>
            <w:hyperlink r:id="rId13" w:history="1">
              <w:r w:rsidR="00F00E9B" w:rsidRPr="00F00E9B">
                <w:rPr>
                  <w:rStyle w:val="Hyperlink"/>
                  <w:sz w:val="23"/>
                  <w:szCs w:val="23"/>
                </w:rPr>
                <w:t>Student Policy eHandbook</w:t>
              </w:r>
            </w:hyperlink>
            <w:r w:rsidR="00F00E9B">
              <w:rPr>
                <w:sz w:val="23"/>
                <w:szCs w:val="23"/>
              </w:rPr>
              <w:t xml:space="preserve"> </w:t>
            </w:r>
            <w:r w:rsidR="00F00E9B" w:rsidRPr="00F00E9B">
              <w:rPr>
                <w:sz w:val="23"/>
                <w:szCs w:val="23"/>
              </w:rPr>
              <w:t>for more information on excused absences.</w:t>
            </w:r>
          </w:p>
          <w:p w14:paraId="69339AA5" w14:textId="6D013761" w:rsidR="005F0928" w:rsidRPr="005F0928" w:rsidRDefault="005F0928" w:rsidP="005F0928">
            <w:pPr>
              <w:pStyle w:val="NormalWeb"/>
              <w:spacing w:after="0" w:afterAutospacing="0"/>
              <w:jc w:val="both"/>
            </w:pPr>
          </w:p>
        </w:tc>
      </w:tr>
      <w:tr w:rsidR="00F00E9B" w:rsidRPr="00F00E9B" w14:paraId="77D79A6B" w14:textId="77777777" w:rsidTr="005F0928">
        <w:tc>
          <w:tcPr>
            <w:tcW w:w="1762" w:type="dxa"/>
          </w:tcPr>
          <w:p w14:paraId="256B8939" w14:textId="77777777" w:rsidR="00F00E9B" w:rsidRPr="00F00E9B" w:rsidRDefault="00F00E9B" w:rsidP="00C1013C">
            <w:pPr>
              <w:pStyle w:val="NormalWeb"/>
              <w:rPr>
                <w:sz w:val="23"/>
                <w:szCs w:val="23"/>
              </w:rPr>
            </w:pPr>
            <w:r w:rsidRPr="00F00E9B">
              <w:rPr>
                <w:sz w:val="23"/>
                <w:szCs w:val="23"/>
              </w:rPr>
              <w:t xml:space="preserve">Email Communication: </w:t>
            </w:r>
          </w:p>
        </w:tc>
        <w:tc>
          <w:tcPr>
            <w:tcW w:w="6883" w:type="dxa"/>
            <w:vAlign w:val="center"/>
          </w:tcPr>
          <w:p w14:paraId="3C0DF2A4" w14:textId="77777777" w:rsidR="00F00E9B" w:rsidRDefault="005F0928" w:rsidP="005F0928">
            <w:pPr>
              <w:pStyle w:val="BodyText"/>
              <w:ind w:left="0"/>
              <w:rPr>
                <w:rFonts w:ascii="Times New Roman" w:hAnsi="Times New Roman"/>
                <w:sz w:val="23"/>
                <w:szCs w:val="23"/>
              </w:rPr>
            </w:pPr>
            <w:r w:rsidRPr="005F0928">
              <w:rPr>
                <w:rFonts w:ascii="Times New Roman" w:hAnsi="Times New Roman"/>
                <w:sz w:val="23"/>
                <w:szCs w:val="23"/>
              </w:rPr>
              <w:t xml:space="preserve">Emails sent to </w:t>
            </w:r>
            <w:r w:rsidRPr="005F0928">
              <w:rPr>
                <w:rFonts w:ascii="Times New Roman" w:hAnsi="Times New Roman"/>
                <w:b/>
                <w:bCs/>
                <w:sz w:val="23"/>
                <w:szCs w:val="23"/>
              </w:rPr>
              <w:t>vms0025@auburn.edu</w:t>
            </w:r>
            <w:r w:rsidRPr="005F0928">
              <w:rPr>
                <w:rFonts w:ascii="Times New Roman" w:hAnsi="Times New Roman"/>
                <w:sz w:val="23"/>
                <w:szCs w:val="23"/>
              </w:rPr>
              <w:t xml:space="preserve"> will be answered within </w:t>
            </w:r>
            <w:r w:rsidRPr="005F0928">
              <w:rPr>
                <w:rFonts w:ascii="Times New Roman" w:hAnsi="Times New Roman"/>
                <w:b/>
                <w:bCs/>
                <w:sz w:val="23"/>
                <w:szCs w:val="23"/>
              </w:rPr>
              <w:t>48 hours</w:t>
            </w:r>
            <w:r w:rsidRPr="005F0928">
              <w:rPr>
                <w:rFonts w:ascii="Times New Roman" w:hAnsi="Times New Roman"/>
                <w:sz w:val="23"/>
                <w:szCs w:val="23"/>
              </w:rPr>
              <w:t>, Monday through Friday during regular business hours.</w:t>
            </w:r>
          </w:p>
          <w:p w14:paraId="1B0DB4A3" w14:textId="73FB9B6C" w:rsidR="005F0928" w:rsidRPr="00F00E9B" w:rsidRDefault="005F0928" w:rsidP="005F0928">
            <w:pPr>
              <w:pStyle w:val="BodyText"/>
              <w:ind w:left="0"/>
              <w:rPr>
                <w:rFonts w:ascii="Times New Roman" w:hAnsi="Times New Roman"/>
                <w:sz w:val="23"/>
                <w:szCs w:val="23"/>
              </w:rPr>
            </w:pPr>
          </w:p>
        </w:tc>
      </w:tr>
      <w:tr w:rsidR="00F00E9B" w:rsidRPr="00F00E9B" w14:paraId="367ED35C" w14:textId="77777777" w:rsidTr="005F0928">
        <w:tc>
          <w:tcPr>
            <w:tcW w:w="1762" w:type="dxa"/>
          </w:tcPr>
          <w:p w14:paraId="254BE678" w14:textId="77777777" w:rsidR="00F00E9B" w:rsidRPr="00F00E9B" w:rsidRDefault="00F00E9B" w:rsidP="00C1013C">
            <w:pPr>
              <w:pStyle w:val="NormalWeb"/>
              <w:rPr>
                <w:sz w:val="23"/>
                <w:szCs w:val="23"/>
              </w:rPr>
            </w:pPr>
            <w:r w:rsidRPr="00F00E9B">
              <w:rPr>
                <w:sz w:val="23"/>
                <w:szCs w:val="23"/>
              </w:rPr>
              <w:t>Make-Up Policy:</w:t>
            </w:r>
          </w:p>
        </w:tc>
        <w:tc>
          <w:tcPr>
            <w:tcW w:w="6883" w:type="dxa"/>
            <w:vAlign w:val="center"/>
          </w:tcPr>
          <w:p w14:paraId="7362F5DB" w14:textId="68226B5A" w:rsidR="00F00E9B" w:rsidRPr="00F00E9B" w:rsidRDefault="005F0928" w:rsidP="00C1013C">
            <w:pPr>
              <w:pStyle w:val="NormalWeb"/>
              <w:spacing w:before="0" w:beforeAutospacing="0" w:after="0" w:afterAutospacing="0"/>
              <w:jc w:val="both"/>
              <w:rPr>
                <w:i/>
                <w:iCs/>
                <w:sz w:val="23"/>
                <w:szCs w:val="23"/>
              </w:rPr>
            </w:pPr>
            <w:r w:rsidRPr="005F0928">
              <w:rPr>
                <w:sz w:val="23"/>
                <w:szCs w:val="23"/>
              </w:rPr>
              <w:t xml:space="preserve">Students must initiate arrangements to make up missed major exams (e.g., midterms) </w:t>
            </w:r>
            <w:r w:rsidRPr="005F0928">
              <w:rPr>
                <w:b/>
                <w:bCs/>
                <w:sz w:val="23"/>
                <w:szCs w:val="23"/>
              </w:rPr>
              <w:t>within one week</w:t>
            </w:r>
            <w:r w:rsidRPr="005F0928">
              <w:rPr>
                <w:sz w:val="23"/>
                <w:szCs w:val="23"/>
              </w:rPr>
              <w:t xml:space="preserve"> of the end of their excused absence. Make-up exams will typically be scheduled within one week of that request. No make-up exams will be arranged during the final three days before the exam period unless under extraordinary circumstances.</w:t>
            </w:r>
          </w:p>
        </w:tc>
      </w:tr>
      <w:tr w:rsidR="00F00E9B" w:rsidRPr="00F00E9B" w14:paraId="0DCF516F" w14:textId="77777777" w:rsidTr="005F0928">
        <w:tc>
          <w:tcPr>
            <w:tcW w:w="1762" w:type="dxa"/>
          </w:tcPr>
          <w:p w14:paraId="3A7F538D" w14:textId="77777777" w:rsidR="00F00E9B" w:rsidRPr="00F00E9B" w:rsidRDefault="00F00E9B" w:rsidP="00C1013C">
            <w:pPr>
              <w:pStyle w:val="NormalWeb"/>
              <w:rPr>
                <w:sz w:val="23"/>
                <w:szCs w:val="23"/>
              </w:rPr>
            </w:pPr>
            <w:r w:rsidRPr="00F00E9B">
              <w:rPr>
                <w:sz w:val="23"/>
                <w:szCs w:val="23"/>
              </w:rPr>
              <w:t>Revision Policy:</w:t>
            </w:r>
          </w:p>
        </w:tc>
        <w:tc>
          <w:tcPr>
            <w:tcW w:w="6883" w:type="dxa"/>
            <w:vAlign w:val="center"/>
          </w:tcPr>
          <w:p w14:paraId="67782F38" w14:textId="77777777" w:rsidR="005F0928" w:rsidRPr="005F0928" w:rsidRDefault="005F0928" w:rsidP="005F0928">
            <w:pPr>
              <w:pStyle w:val="NormalWeb"/>
              <w:spacing w:before="0" w:beforeAutospacing="0" w:after="0" w:afterAutospacing="0"/>
              <w:rPr>
                <w:sz w:val="23"/>
                <w:szCs w:val="23"/>
              </w:rPr>
            </w:pPr>
            <w:r w:rsidRPr="005F0928">
              <w:rPr>
                <w:sz w:val="23"/>
                <w:szCs w:val="23"/>
              </w:rPr>
              <w:t>Students may revise one submitted assignment for partial credit using the following guidelines:</w:t>
            </w:r>
          </w:p>
          <w:p w14:paraId="08B87168" w14:textId="77777777" w:rsidR="005F0928" w:rsidRPr="005F0928" w:rsidRDefault="005F0928" w:rsidP="005F0928">
            <w:pPr>
              <w:pStyle w:val="NormalWeb"/>
              <w:numPr>
                <w:ilvl w:val="0"/>
                <w:numId w:val="40"/>
              </w:numPr>
              <w:spacing w:before="0" w:beforeAutospacing="0" w:after="0" w:afterAutospacing="0"/>
              <w:rPr>
                <w:sz w:val="23"/>
                <w:szCs w:val="23"/>
              </w:rPr>
            </w:pPr>
            <w:r w:rsidRPr="005F0928">
              <w:rPr>
                <w:sz w:val="23"/>
                <w:szCs w:val="23"/>
              </w:rPr>
              <w:t>All edits must be clearly marked in a different color.</w:t>
            </w:r>
          </w:p>
          <w:p w14:paraId="26E35223" w14:textId="77777777" w:rsidR="005F0928" w:rsidRPr="005F0928" w:rsidRDefault="005F0928" w:rsidP="005F0928">
            <w:pPr>
              <w:pStyle w:val="NormalWeb"/>
              <w:numPr>
                <w:ilvl w:val="0"/>
                <w:numId w:val="40"/>
              </w:numPr>
              <w:spacing w:before="0" w:beforeAutospacing="0" w:after="0" w:afterAutospacing="0"/>
              <w:rPr>
                <w:sz w:val="23"/>
                <w:szCs w:val="23"/>
              </w:rPr>
            </w:pPr>
            <w:r w:rsidRPr="005F0928">
              <w:rPr>
                <w:sz w:val="23"/>
                <w:szCs w:val="23"/>
              </w:rPr>
              <w:t xml:space="preserve">Only </w:t>
            </w:r>
            <w:r w:rsidRPr="005F0928">
              <w:rPr>
                <w:rStyle w:val="Strong"/>
                <w:sz w:val="23"/>
                <w:szCs w:val="23"/>
              </w:rPr>
              <w:t>one revision</w:t>
            </w:r>
            <w:r w:rsidRPr="005F0928">
              <w:rPr>
                <w:sz w:val="23"/>
                <w:szCs w:val="23"/>
              </w:rPr>
              <w:t xml:space="preserve"> is allowed per assignment.</w:t>
            </w:r>
          </w:p>
          <w:p w14:paraId="00E93628" w14:textId="6AD44F77" w:rsidR="00F00E9B" w:rsidRPr="005F0928" w:rsidRDefault="005F0928" w:rsidP="005F0928">
            <w:pPr>
              <w:pStyle w:val="NormalWeb"/>
              <w:numPr>
                <w:ilvl w:val="0"/>
                <w:numId w:val="40"/>
              </w:numPr>
              <w:spacing w:before="0" w:beforeAutospacing="0" w:after="0" w:afterAutospacing="0"/>
              <w:rPr>
                <w:sz w:val="23"/>
                <w:szCs w:val="23"/>
              </w:rPr>
            </w:pPr>
            <w:r w:rsidRPr="005F0928">
              <w:rPr>
                <w:sz w:val="23"/>
                <w:szCs w:val="23"/>
              </w:rPr>
              <w:lastRenderedPageBreak/>
              <w:t xml:space="preserve">You may earn back up to </w:t>
            </w:r>
            <w:r w:rsidRPr="005F0928">
              <w:rPr>
                <w:rStyle w:val="Strong"/>
                <w:sz w:val="23"/>
                <w:szCs w:val="23"/>
              </w:rPr>
              <w:t>50% of the missed points</w:t>
            </w:r>
            <w:r w:rsidRPr="005F0928">
              <w:rPr>
                <w:sz w:val="23"/>
                <w:szCs w:val="23"/>
              </w:rPr>
              <w:t xml:space="preserve">. </w:t>
            </w:r>
            <w:r w:rsidRPr="005F0928">
              <w:rPr>
                <w:rStyle w:val="Emphasis"/>
                <w:sz w:val="23"/>
                <w:szCs w:val="23"/>
              </w:rPr>
              <w:t xml:space="preserve">Example: If you missed 16 points, your revision </w:t>
            </w:r>
            <w:proofErr w:type="gramStart"/>
            <w:r w:rsidRPr="005F0928">
              <w:rPr>
                <w:rStyle w:val="Emphasis"/>
                <w:sz w:val="23"/>
                <w:szCs w:val="23"/>
              </w:rPr>
              <w:t>can</w:t>
            </w:r>
            <w:proofErr w:type="gramEnd"/>
            <w:r w:rsidRPr="005F0928">
              <w:rPr>
                <w:rStyle w:val="Emphasis"/>
                <w:sz w:val="23"/>
                <w:szCs w:val="23"/>
              </w:rPr>
              <w:t xml:space="preserve"> earn back up to 8 points.</w:t>
            </w:r>
          </w:p>
        </w:tc>
      </w:tr>
    </w:tbl>
    <w:p w14:paraId="0F42EA40" w14:textId="77777777" w:rsidR="00F00E9B" w:rsidRPr="00F00E9B" w:rsidRDefault="00F00E9B" w:rsidP="00F00E9B">
      <w:pPr>
        <w:pStyle w:val="Heading2"/>
        <w:rPr>
          <w:rFonts w:ascii="Times New Roman" w:hAnsi="Times New Roman"/>
          <w:b w:val="0"/>
          <w:bCs w:val="0"/>
          <w:i w:val="0"/>
          <w:iCs w:val="0"/>
          <w:sz w:val="23"/>
          <w:szCs w:val="23"/>
        </w:rPr>
      </w:pPr>
      <w:r w:rsidRPr="00F00E9B">
        <w:rPr>
          <w:rFonts w:ascii="Times New Roman" w:hAnsi="Times New Roman"/>
          <w:b w:val="0"/>
          <w:sz w:val="23"/>
          <w:szCs w:val="23"/>
        </w:rPr>
        <w:lastRenderedPageBreak/>
        <w:t>University and College of Education Policies </w:t>
      </w:r>
    </w:p>
    <w:tbl>
      <w:tblPr>
        <w:tblW w:w="0" w:type="auto"/>
        <w:tblInd w:w="715" w:type="dxa"/>
        <w:tblLook w:val="04A0" w:firstRow="1" w:lastRow="0" w:firstColumn="1" w:lastColumn="0" w:noHBand="0" w:noVBand="1"/>
      </w:tblPr>
      <w:tblGrid>
        <w:gridCol w:w="1750"/>
        <w:gridCol w:w="6895"/>
      </w:tblGrid>
      <w:tr w:rsidR="00F00E9B" w:rsidRPr="009D56E3" w14:paraId="233D49A2" w14:textId="77777777" w:rsidTr="00C1013C">
        <w:tc>
          <w:tcPr>
            <w:tcW w:w="1718" w:type="dxa"/>
          </w:tcPr>
          <w:p w14:paraId="1521520C" w14:textId="77777777" w:rsidR="00F00E9B" w:rsidRPr="009D56E3" w:rsidRDefault="00F00E9B" w:rsidP="00C1013C">
            <w:pPr>
              <w:pStyle w:val="NormalWeb"/>
              <w:rPr>
                <w:sz w:val="23"/>
                <w:szCs w:val="23"/>
              </w:rPr>
            </w:pPr>
            <w:r w:rsidRPr="009D56E3">
              <w:rPr>
                <w:sz w:val="23"/>
                <w:szCs w:val="23"/>
              </w:rPr>
              <w:t>Academic Honesty:</w:t>
            </w:r>
          </w:p>
        </w:tc>
        <w:tc>
          <w:tcPr>
            <w:tcW w:w="7143" w:type="dxa"/>
            <w:vAlign w:val="center"/>
          </w:tcPr>
          <w:p w14:paraId="78EC7B26" w14:textId="18FC92B0" w:rsidR="00F00E9B" w:rsidRPr="009D56E3" w:rsidRDefault="00F00E9B" w:rsidP="005F0928">
            <w:pPr>
              <w:pStyle w:val="NormalWeb"/>
              <w:spacing w:after="0" w:afterAutospacing="0"/>
              <w:rPr>
                <w:sz w:val="23"/>
                <w:szCs w:val="23"/>
              </w:rPr>
            </w:pPr>
            <w:r w:rsidRPr="009D56E3">
              <w:rPr>
                <w:sz w:val="23"/>
                <w:szCs w:val="23"/>
              </w:rPr>
              <w:t xml:space="preserve">All portions of the Auburn University student academic honesty code (Title XII) found in the </w:t>
            </w:r>
            <w:hyperlink r:id="rId14" w:history="1">
              <w:r w:rsidRPr="009D56E3">
                <w:rPr>
                  <w:rStyle w:val="Hyperlink"/>
                  <w:sz w:val="23"/>
                  <w:szCs w:val="23"/>
                </w:rPr>
                <w:t>Student Policy eHandbook</w:t>
              </w:r>
            </w:hyperlink>
            <w:r w:rsidRPr="009D56E3">
              <w:rPr>
                <w:sz w:val="23"/>
                <w:szCs w:val="23"/>
              </w:rPr>
              <w:t xml:space="preserve"> (</w:t>
            </w:r>
            <w:hyperlink r:id="rId15" w:history="1">
              <w:r w:rsidRPr="009D56E3">
                <w:rPr>
                  <w:rStyle w:val="Hyperlink"/>
                  <w:sz w:val="23"/>
                  <w:szCs w:val="23"/>
                </w:rPr>
                <w:t>www.auburn.edu/studentpolicies</w:t>
              </w:r>
            </w:hyperlink>
            <w:r w:rsidRPr="009D56E3">
              <w:rPr>
                <w:sz w:val="23"/>
                <w:szCs w:val="23"/>
              </w:rPr>
              <w:t>) will apply to university courses. All academic honesty violations or alleged violations of the SGA Code of Laws will be reported to the Office of the Provost, which will then refer the case to the Academic Honesty Committee. </w:t>
            </w:r>
          </w:p>
        </w:tc>
      </w:tr>
      <w:tr w:rsidR="00F00E9B" w:rsidRPr="009D56E3" w14:paraId="57FE2FDF" w14:textId="77777777" w:rsidTr="00C1013C">
        <w:tc>
          <w:tcPr>
            <w:tcW w:w="1718" w:type="dxa"/>
          </w:tcPr>
          <w:p w14:paraId="013E83D4" w14:textId="77777777" w:rsidR="00F00E9B" w:rsidRPr="009D56E3" w:rsidRDefault="00F00E9B" w:rsidP="00C1013C">
            <w:pPr>
              <w:pStyle w:val="NormalWeb"/>
              <w:rPr>
                <w:sz w:val="23"/>
                <w:szCs w:val="23"/>
              </w:rPr>
            </w:pPr>
            <w:r w:rsidRPr="009D56E3">
              <w:rPr>
                <w:sz w:val="23"/>
                <w:szCs w:val="23"/>
              </w:rPr>
              <w:t>Classroom Behavior:</w:t>
            </w:r>
          </w:p>
        </w:tc>
        <w:tc>
          <w:tcPr>
            <w:tcW w:w="7143" w:type="dxa"/>
            <w:vAlign w:val="center"/>
          </w:tcPr>
          <w:p w14:paraId="70145B44" w14:textId="6DF988A8" w:rsidR="00F00E9B" w:rsidRPr="009D56E3" w:rsidRDefault="00F00E9B" w:rsidP="005F0928">
            <w:pPr>
              <w:pStyle w:val="NormalWeb"/>
              <w:spacing w:after="0" w:afterAutospacing="0"/>
              <w:rPr>
                <w:sz w:val="23"/>
                <w:szCs w:val="23"/>
              </w:rPr>
            </w:pPr>
            <w:r w:rsidRPr="009D56E3">
              <w:rPr>
                <w:sz w:val="23"/>
                <w:szCs w:val="23"/>
              </w:rPr>
              <w:t> The Auburn University Classroom Behavior Policy is strictly followed in the course; please refer to the</w:t>
            </w:r>
            <w:r>
              <w:rPr>
                <w:sz w:val="23"/>
                <w:szCs w:val="23"/>
              </w:rPr>
              <w:t xml:space="preserve"> </w:t>
            </w:r>
            <w:r w:rsidRPr="007B700E">
              <w:rPr>
                <w:sz w:val="23"/>
                <w:szCs w:val="23"/>
              </w:rPr>
              <w:t>Student Policy eHandbook</w:t>
            </w:r>
            <w:r w:rsidRPr="009D56E3">
              <w:rPr>
                <w:sz w:val="23"/>
                <w:szCs w:val="23"/>
              </w:rPr>
              <w:t xml:space="preserve"> (</w:t>
            </w:r>
            <w:hyperlink r:id="rId16" w:history="1">
              <w:r w:rsidRPr="009D56E3">
                <w:rPr>
                  <w:rStyle w:val="Hyperlink"/>
                  <w:sz w:val="23"/>
                  <w:szCs w:val="23"/>
                </w:rPr>
                <w:t>www.auburn.edu/studentpolicies</w:t>
              </w:r>
            </w:hyperlink>
            <w:r w:rsidRPr="009D56E3">
              <w:rPr>
                <w:sz w:val="23"/>
                <w:szCs w:val="23"/>
              </w:rPr>
              <w:t>) for details of this policy.</w:t>
            </w:r>
          </w:p>
        </w:tc>
      </w:tr>
      <w:tr w:rsidR="00F00E9B" w:rsidRPr="009D56E3" w14:paraId="6C751A57" w14:textId="77777777" w:rsidTr="00C1013C">
        <w:tc>
          <w:tcPr>
            <w:tcW w:w="1718" w:type="dxa"/>
          </w:tcPr>
          <w:p w14:paraId="4D7F54B4" w14:textId="77777777" w:rsidR="00F00E9B" w:rsidRPr="00F2556B" w:rsidRDefault="00F00E9B" w:rsidP="00C1013C">
            <w:pPr>
              <w:pStyle w:val="NormalWeb"/>
              <w:rPr>
                <w:sz w:val="23"/>
                <w:szCs w:val="23"/>
              </w:rPr>
            </w:pPr>
            <w:r w:rsidRPr="00F2556B">
              <w:rPr>
                <w:sz w:val="23"/>
                <w:szCs w:val="23"/>
              </w:rPr>
              <w:t>Course Contingency:</w:t>
            </w:r>
          </w:p>
        </w:tc>
        <w:tc>
          <w:tcPr>
            <w:tcW w:w="7143" w:type="dxa"/>
            <w:vAlign w:val="center"/>
          </w:tcPr>
          <w:p w14:paraId="68C519A1" w14:textId="2C9434F1" w:rsidR="00F00E9B" w:rsidRPr="00F2556B" w:rsidRDefault="00F00E9B" w:rsidP="005F0928">
            <w:pPr>
              <w:pStyle w:val="NormalWeb"/>
              <w:spacing w:after="0" w:afterAutospacing="0"/>
              <w:rPr>
                <w:sz w:val="23"/>
                <w:szCs w:val="23"/>
              </w:rPr>
            </w:pPr>
            <w:r w:rsidRPr="00F2556B">
              <w:rPr>
                <w:sz w:val="23"/>
                <w:szCs w:val="23"/>
              </w:rPr>
              <w:t xml:space="preserve"> If normal class and/or lab activities are disrupted due to illness, </w:t>
            </w:r>
            <w:proofErr w:type="gramStart"/>
            <w:r w:rsidRPr="00F2556B">
              <w:rPr>
                <w:sz w:val="23"/>
                <w:szCs w:val="23"/>
              </w:rPr>
              <w:t>emergency</w:t>
            </w:r>
            <w:proofErr w:type="gramEnd"/>
            <w:r w:rsidRPr="00F2556B">
              <w:rPr>
                <w:sz w:val="23"/>
                <w:szCs w:val="23"/>
              </w:rPr>
              <w:t>, or crisis, the syllabus and other course plans and assignments may be modified to allow completion of the course. If this occurs, an addendum to your syllabus and/or course assignments will replace the original materials.</w:t>
            </w:r>
          </w:p>
        </w:tc>
      </w:tr>
      <w:tr w:rsidR="00F00E9B" w:rsidRPr="009D56E3" w14:paraId="3DC5D09F" w14:textId="77777777" w:rsidTr="00C1013C">
        <w:tc>
          <w:tcPr>
            <w:tcW w:w="1718" w:type="dxa"/>
          </w:tcPr>
          <w:p w14:paraId="6380682D" w14:textId="77777777" w:rsidR="00F00E9B" w:rsidRPr="00F2556B" w:rsidRDefault="00F00E9B" w:rsidP="00C1013C">
            <w:pPr>
              <w:pStyle w:val="NormalWeb"/>
              <w:rPr>
                <w:sz w:val="23"/>
                <w:szCs w:val="23"/>
              </w:rPr>
            </w:pPr>
            <w:r w:rsidRPr="00F2556B">
              <w:rPr>
                <w:sz w:val="23"/>
                <w:szCs w:val="23"/>
              </w:rPr>
              <w:t>Professionalism</w:t>
            </w:r>
            <w:r>
              <w:rPr>
                <w:sz w:val="23"/>
                <w:szCs w:val="23"/>
              </w:rPr>
              <w:t>:</w:t>
            </w:r>
          </w:p>
        </w:tc>
        <w:tc>
          <w:tcPr>
            <w:tcW w:w="7143" w:type="dxa"/>
            <w:vAlign w:val="center"/>
          </w:tcPr>
          <w:p w14:paraId="502967D4" w14:textId="77777777" w:rsidR="00F00E9B" w:rsidRPr="00F2556B" w:rsidRDefault="00F00E9B" w:rsidP="00F00E9B">
            <w:pPr>
              <w:pStyle w:val="NormalWeb"/>
              <w:rPr>
                <w:sz w:val="23"/>
                <w:szCs w:val="23"/>
              </w:rPr>
            </w:pPr>
            <w:r w:rsidRPr="00F2556B">
              <w:rPr>
                <w:sz w:val="23"/>
                <w:szCs w:val="23"/>
              </w:rPr>
              <w:t>As faculty, staff, and students interact in professional settings, they are expected to demonstrate professional behaviors as defined in the College’s conceptual framework. These professional commitments or dispositions are listed below:</w:t>
            </w:r>
          </w:p>
          <w:p w14:paraId="5F8115EB" w14:textId="77777777" w:rsidR="00F00E9B" w:rsidRPr="00F2556B" w:rsidRDefault="00F00E9B" w:rsidP="00F00E9B">
            <w:pPr>
              <w:numPr>
                <w:ilvl w:val="0"/>
                <w:numId w:val="35"/>
              </w:numPr>
              <w:rPr>
                <w:sz w:val="23"/>
                <w:szCs w:val="23"/>
              </w:rPr>
            </w:pPr>
            <w:r w:rsidRPr="00F2556B">
              <w:rPr>
                <w:sz w:val="23"/>
                <w:szCs w:val="23"/>
              </w:rPr>
              <w:t>Engage in responsible and ethical professional practices</w:t>
            </w:r>
          </w:p>
          <w:p w14:paraId="7632B368" w14:textId="77777777" w:rsidR="00F00E9B" w:rsidRPr="00F2556B" w:rsidRDefault="00F00E9B" w:rsidP="00F00E9B">
            <w:pPr>
              <w:numPr>
                <w:ilvl w:val="0"/>
                <w:numId w:val="35"/>
              </w:numPr>
              <w:rPr>
                <w:sz w:val="23"/>
                <w:szCs w:val="23"/>
              </w:rPr>
            </w:pPr>
            <w:r w:rsidRPr="00F2556B">
              <w:rPr>
                <w:sz w:val="23"/>
                <w:szCs w:val="23"/>
              </w:rPr>
              <w:t>Contribute to collaborative learning communities</w:t>
            </w:r>
          </w:p>
          <w:p w14:paraId="12199139" w14:textId="77777777" w:rsidR="00F00E9B" w:rsidRDefault="00F00E9B" w:rsidP="00F00E9B">
            <w:pPr>
              <w:numPr>
                <w:ilvl w:val="0"/>
                <w:numId w:val="35"/>
              </w:numPr>
              <w:rPr>
                <w:sz w:val="23"/>
                <w:szCs w:val="23"/>
              </w:rPr>
            </w:pPr>
            <w:r w:rsidRPr="00F2556B">
              <w:rPr>
                <w:sz w:val="23"/>
                <w:szCs w:val="23"/>
              </w:rPr>
              <w:t>Demonstrate a commitment to diversity</w:t>
            </w:r>
          </w:p>
          <w:p w14:paraId="5FB1A9A4" w14:textId="22B20374" w:rsidR="00F00E9B" w:rsidRPr="005F0928" w:rsidRDefault="00F00E9B" w:rsidP="005F0928">
            <w:pPr>
              <w:numPr>
                <w:ilvl w:val="0"/>
                <w:numId w:val="35"/>
              </w:numPr>
              <w:rPr>
                <w:sz w:val="23"/>
                <w:szCs w:val="23"/>
              </w:rPr>
            </w:pPr>
            <w:r w:rsidRPr="00262867">
              <w:rPr>
                <w:sz w:val="23"/>
                <w:szCs w:val="23"/>
              </w:rPr>
              <w:t>Model and nurture intellectual vitality</w:t>
            </w:r>
          </w:p>
        </w:tc>
      </w:tr>
      <w:tr w:rsidR="00F00E9B" w:rsidRPr="009D56E3" w14:paraId="1249F433" w14:textId="77777777" w:rsidTr="00C1013C">
        <w:tc>
          <w:tcPr>
            <w:tcW w:w="1718" w:type="dxa"/>
          </w:tcPr>
          <w:p w14:paraId="68E127A5" w14:textId="77777777" w:rsidR="00F00E9B" w:rsidRPr="009D56E3" w:rsidRDefault="00F00E9B" w:rsidP="00C1013C">
            <w:pPr>
              <w:pStyle w:val="NormalWeb"/>
              <w:rPr>
                <w:sz w:val="23"/>
                <w:szCs w:val="23"/>
              </w:rPr>
            </w:pPr>
            <w:r w:rsidRPr="009D56E3">
              <w:rPr>
                <w:sz w:val="23"/>
                <w:szCs w:val="23"/>
              </w:rPr>
              <w:t>Student Academic Grievance Policy</w:t>
            </w:r>
            <w:r>
              <w:rPr>
                <w:sz w:val="23"/>
                <w:szCs w:val="23"/>
              </w:rPr>
              <w:t>:</w:t>
            </w:r>
          </w:p>
        </w:tc>
        <w:tc>
          <w:tcPr>
            <w:tcW w:w="7143" w:type="dxa"/>
            <w:vAlign w:val="center"/>
          </w:tcPr>
          <w:p w14:paraId="20BAD483" w14:textId="77777777" w:rsidR="00F00E9B" w:rsidRDefault="00F00E9B" w:rsidP="00F00E9B">
            <w:pPr>
              <w:pStyle w:val="NormalWeb"/>
              <w:spacing w:before="0" w:beforeAutospacing="0" w:after="0" w:afterAutospacing="0"/>
              <w:rPr>
                <w:sz w:val="23"/>
                <w:szCs w:val="23"/>
              </w:rPr>
            </w:pPr>
            <w:r w:rsidRPr="009D56E3">
              <w:rPr>
                <w:sz w:val="23"/>
                <w:szCs w:val="23"/>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7" w:history="1">
              <w:r w:rsidRPr="009D56E3">
                <w:rPr>
                  <w:rStyle w:val="Hyperlink"/>
                  <w:sz w:val="23"/>
                  <w:szCs w:val="23"/>
                </w:rPr>
                <w:t>https://sites.auburn.edu/admin/universitypolicies/default.aspx</w:t>
              </w:r>
            </w:hyperlink>
            <w:r w:rsidRPr="009D56E3">
              <w:rPr>
                <w:sz w:val="23"/>
                <w:szCs w:val="23"/>
              </w:rPr>
              <w:t>.</w:t>
            </w:r>
          </w:p>
          <w:p w14:paraId="3A776AD3" w14:textId="77777777" w:rsidR="00F00E9B" w:rsidRPr="009D56E3" w:rsidRDefault="00F00E9B" w:rsidP="00F00E9B">
            <w:pPr>
              <w:pStyle w:val="NormalWeb"/>
              <w:spacing w:before="0" w:beforeAutospacing="0" w:after="0" w:afterAutospacing="0"/>
              <w:rPr>
                <w:sz w:val="23"/>
                <w:szCs w:val="23"/>
              </w:rPr>
            </w:pPr>
          </w:p>
        </w:tc>
      </w:tr>
      <w:tr w:rsidR="00F00E9B" w:rsidRPr="009D56E3" w14:paraId="047BD693" w14:textId="77777777" w:rsidTr="00C1013C">
        <w:tc>
          <w:tcPr>
            <w:tcW w:w="1718" w:type="dxa"/>
          </w:tcPr>
          <w:p w14:paraId="3A2A104F" w14:textId="77777777" w:rsidR="00F00E9B" w:rsidRPr="009D56E3" w:rsidRDefault="00F00E9B" w:rsidP="00C1013C">
            <w:pPr>
              <w:pStyle w:val="NormalWeb"/>
              <w:rPr>
                <w:sz w:val="23"/>
                <w:szCs w:val="23"/>
              </w:rPr>
            </w:pPr>
            <w:r w:rsidRPr="009D56E3">
              <w:rPr>
                <w:sz w:val="23"/>
                <w:szCs w:val="23"/>
              </w:rPr>
              <w:t>Students with Disabilities:</w:t>
            </w:r>
          </w:p>
          <w:p w14:paraId="7AC080FC" w14:textId="77777777" w:rsidR="00F00E9B" w:rsidRPr="009D56E3" w:rsidRDefault="00F00E9B" w:rsidP="00C1013C">
            <w:pPr>
              <w:pStyle w:val="NormalWeb"/>
              <w:rPr>
                <w:sz w:val="23"/>
                <w:szCs w:val="23"/>
              </w:rPr>
            </w:pPr>
            <w:r w:rsidRPr="009D56E3">
              <w:rPr>
                <w:sz w:val="23"/>
                <w:szCs w:val="23"/>
              </w:rPr>
              <w:t> </w:t>
            </w:r>
          </w:p>
        </w:tc>
        <w:tc>
          <w:tcPr>
            <w:tcW w:w="7143" w:type="dxa"/>
            <w:vAlign w:val="center"/>
          </w:tcPr>
          <w:p w14:paraId="46213F07" w14:textId="77777777" w:rsidR="00F00E9B" w:rsidRPr="009D56E3" w:rsidRDefault="00F00E9B" w:rsidP="00F00E9B">
            <w:pPr>
              <w:pStyle w:val="NormalWeb"/>
              <w:rPr>
                <w:sz w:val="23"/>
                <w:szCs w:val="23"/>
              </w:rPr>
            </w:pPr>
            <w:r w:rsidRPr="009D56E3">
              <w:rPr>
                <w:sz w:val="23"/>
                <w:szCs w:val="23"/>
              </w:rPr>
              <w:t xml:space="preserve">Students who need </w:t>
            </w:r>
            <w:proofErr w:type="gramStart"/>
            <w:r w:rsidRPr="009D56E3">
              <w:rPr>
                <w:sz w:val="23"/>
                <w:szCs w:val="23"/>
              </w:rPr>
              <w:t>accommodations</w:t>
            </w:r>
            <w:proofErr w:type="gramEnd"/>
            <w:r w:rsidRPr="009D56E3">
              <w:rPr>
                <w:sz w:val="23"/>
                <w:szCs w:val="23"/>
              </w:rPr>
              <w:t xml:space="preserve"> should submit their approved </w:t>
            </w:r>
            <w:proofErr w:type="gramStart"/>
            <w:r w:rsidRPr="009D56E3">
              <w:rPr>
                <w:sz w:val="23"/>
                <w:szCs w:val="23"/>
              </w:rPr>
              <w:t>accommodations</w:t>
            </w:r>
            <w:proofErr w:type="gramEnd"/>
            <w:r w:rsidRPr="009D56E3">
              <w:rPr>
                <w:sz w:val="23"/>
                <w:szCs w:val="23"/>
              </w:rPr>
              <w:t xml:space="preserve"> through the AIM Student Portal on AU Access and follow-up with the instructor about an appointment. It is important for the student to complete these steps as soon as possible; </w:t>
            </w:r>
            <w:proofErr w:type="gramStart"/>
            <w:r w:rsidRPr="009D56E3">
              <w:rPr>
                <w:sz w:val="23"/>
                <w:szCs w:val="23"/>
              </w:rPr>
              <w:t>accommodations are</w:t>
            </w:r>
            <w:proofErr w:type="gramEnd"/>
            <w:r w:rsidRPr="009D56E3">
              <w:rPr>
                <w:sz w:val="23"/>
                <w:szCs w:val="23"/>
              </w:rPr>
              <w:t xml:space="preserve"> not retroactive. Students who have not established accommodations through the Office of Accessibility, but need accommodations, should contact the Office of Accessibility at:</w:t>
            </w:r>
            <w:r>
              <w:rPr>
                <w:sz w:val="23"/>
                <w:szCs w:val="23"/>
              </w:rPr>
              <w:t xml:space="preserve"> </w:t>
            </w:r>
            <w:hyperlink r:id="rId18" w:history="1">
              <w:r w:rsidRPr="005F2541">
                <w:rPr>
                  <w:rStyle w:val="Hyperlink"/>
                  <w:sz w:val="23"/>
                  <w:szCs w:val="23"/>
                </w:rPr>
                <w:t>ACCESSIBILITY@auburn.edu</w:t>
              </w:r>
            </w:hyperlink>
            <w:r>
              <w:rPr>
                <w:rStyle w:val="Hyperlink"/>
                <w:sz w:val="23"/>
                <w:szCs w:val="23"/>
              </w:rPr>
              <w:t xml:space="preserve">  </w:t>
            </w:r>
            <w:r w:rsidRPr="009D56E3">
              <w:rPr>
                <w:sz w:val="23"/>
                <w:szCs w:val="23"/>
              </w:rPr>
              <w:t>or </w:t>
            </w:r>
            <w:hyperlink r:id="rId19" w:history="1">
              <w:r w:rsidRPr="009D56E3">
                <w:rPr>
                  <w:rStyle w:val="Hyperlink"/>
                  <w:sz w:val="23"/>
                  <w:szCs w:val="23"/>
                </w:rPr>
                <w:t>(334) 844-2096</w:t>
              </w:r>
            </w:hyperlink>
            <w:r w:rsidRPr="009D56E3">
              <w:rPr>
                <w:sz w:val="23"/>
                <w:szCs w:val="23"/>
              </w:rPr>
              <w:t> (V/TT). The Office of Accessibility is at Haley Center 1228.</w:t>
            </w:r>
          </w:p>
        </w:tc>
      </w:tr>
      <w:bookmarkEnd w:id="1"/>
    </w:tbl>
    <w:p w14:paraId="1DE36F84" w14:textId="77777777" w:rsidR="00F00E9B" w:rsidRPr="002132FD" w:rsidRDefault="00F00E9B" w:rsidP="00F00E9B">
      <w:pPr>
        <w:pStyle w:val="ListParagraph"/>
        <w:tabs>
          <w:tab w:val="left" w:pos="1080"/>
          <w:tab w:val="left" w:pos="1800"/>
        </w:tabs>
        <w:ind w:left="0"/>
        <w:jc w:val="both"/>
        <w:rPr>
          <w:sz w:val="23"/>
          <w:szCs w:val="23"/>
        </w:rPr>
      </w:pPr>
    </w:p>
    <w:p w14:paraId="7C5F843D" w14:textId="77777777" w:rsidR="008D7776" w:rsidRPr="00C07DF9" w:rsidRDefault="008D7776" w:rsidP="00F00E9B">
      <w:pPr>
        <w:pStyle w:val="Heading3"/>
        <w:rPr>
          <w:rFonts w:ascii="Britannic Bold" w:eastAsia="Calibri" w:hAnsi="Britannic Bold"/>
          <w:sz w:val="22"/>
          <w:szCs w:val="22"/>
        </w:rPr>
      </w:pPr>
    </w:p>
    <w:sectPr w:rsidR="008D7776" w:rsidRPr="00C07DF9" w:rsidSect="00E63734">
      <w:headerReference w:type="default" r:id="rId20"/>
      <w:footerReference w:type="even" r:id="rId21"/>
      <w:footerReference w:type="default" r:id="rId22"/>
      <w:footnotePr>
        <w:numFmt w:val="lowerLetter"/>
      </w:footnotePr>
      <w:endnotePr>
        <w:numFmt w:val="lowerLetter"/>
      </w:endnotePr>
      <w:pgSz w:w="12240" w:h="15840"/>
      <w:pgMar w:top="1440" w:right="1440" w:bottom="1440" w:left="144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FAC1" w14:textId="77777777" w:rsidR="00EE3CBD" w:rsidRDefault="00EE3CBD" w:rsidP="00104BAC">
      <w:r>
        <w:separator/>
      </w:r>
    </w:p>
  </w:endnote>
  <w:endnote w:type="continuationSeparator" w:id="0">
    <w:p w14:paraId="444EE41C" w14:textId="77777777" w:rsidR="00EE3CBD" w:rsidRDefault="00EE3CBD" w:rsidP="0010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3CB0" w14:textId="77777777" w:rsidR="00252237" w:rsidRDefault="00252237">
    <w:pPr>
      <w:pStyle w:val="Footer"/>
      <w:jc w:val="right"/>
    </w:pPr>
    <w:r>
      <w:fldChar w:fldCharType="begin"/>
    </w:r>
    <w:r>
      <w:instrText xml:space="preserve"> PAGE   \* MERGEFORMAT </w:instrText>
    </w:r>
    <w:r>
      <w:fldChar w:fldCharType="separate"/>
    </w:r>
    <w:r w:rsidR="00A7139B">
      <w:rPr>
        <w:noProof/>
      </w:rPr>
      <w:t>2</w:t>
    </w:r>
    <w:r>
      <w:rPr>
        <w:noProof/>
      </w:rPr>
      <w:fldChar w:fldCharType="end"/>
    </w:r>
  </w:p>
  <w:p w14:paraId="7225D2AC" w14:textId="77777777" w:rsidR="00252237" w:rsidRDefault="0025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E7AF" w14:textId="77777777" w:rsidR="00E63734" w:rsidRPr="003C6DAC" w:rsidRDefault="00E63734" w:rsidP="00E63734">
    <w:pPr>
      <w:spacing w:after="120"/>
      <w:rPr>
        <w:bCs/>
        <w:i/>
        <w:sz w:val="20"/>
      </w:rPr>
    </w:pPr>
    <w:r w:rsidRPr="003C6DAC">
      <w:rPr>
        <w:i/>
        <w:sz w:val="20"/>
      </w:rPr>
      <w:t>Note:</w:t>
    </w:r>
    <w:r w:rsidRPr="00E63734">
      <w:rPr>
        <w:rFonts w:ascii="Garamond" w:eastAsia="Arial" w:hAnsi="Garamond"/>
        <w:i/>
        <w:spacing w:val="3"/>
        <w:sz w:val="20"/>
      </w:rPr>
      <w:t xml:space="preserve"> </w:t>
    </w:r>
    <w:r w:rsidRPr="003C6DAC">
      <w:rPr>
        <w:bCs/>
        <w:i/>
        <w:sz w:val="20"/>
      </w:rPr>
      <w:t xml:space="preserve">The instructor reserves the right to amend or modify this syllabus at any time during the </w:t>
    </w:r>
    <w:r>
      <w:rPr>
        <w:bCs/>
        <w:i/>
        <w:sz w:val="20"/>
      </w:rPr>
      <w:t>semester</w:t>
    </w:r>
    <w:r w:rsidRPr="003C6DAC">
      <w:rPr>
        <w:bCs/>
        <w:i/>
        <w:sz w:val="20"/>
      </w:rPr>
      <w:t xml:space="preserve"> to better reflect the needs of the class.</w:t>
    </w:r>
  </w:p>
  <w:p w14:paraId="13262634" w14:textId="77777777" w:rsidR="00252237" w:rsidRDefault="00252237">
    <w:pPr>
      <w:pStyle w:val="Footer"/>
      <w:jc w:val="right"/>
    </w:pPr>
  </w:p>
  <w:p w14:paraId="399455A8" w14:textId="77777777" w:rsidR="00252237" w:rsidRDefault="00252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9C49" w14:textId="77777777" w:rsidR="00EE3CBD" w:rsidRDefault="00EE3CBD" w:rsidP="00104BAC">
      <w:r>
        <w:separator/>
      </w:r>
    </w:p>
  </w:footnote>
  <w:footnote w:type="continuationSeparator" w:id="0">
    <w:p w14:paraId="4529ADEA" w14:textId="77777777" w:rsidR="00EE3CBD" w:rsidRDefault="00EE3CBD" w:rsidP="0010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A2E9" w14:textId="08AADEC1" w:rsidR="000D478B" w:rsidRDefault="00E63734" w:rsidP="00E63734">
    <w:pPr>
      <w:pStyle w:val="Header"/>
    </w:pPr>
    <w:r>
      <w:t>RSED 5130/6130 -  Fall 202</w:t>
    </w:r>
    <w:r w:rsidR="00101A4A">
      <w:t>5</w:t>
    </w:r>
    <w:r>
      <w:tab/>
    </w:r>
    <w:r>
      <w:tab/>
      <w:t xml:space="preserve">     Pg </w:t>
    </w:r>
    <w:r w:rsidR="000D478B">
      <w:fldChar w:fldCharType="begin"/>
    </w:r>
    <w:r w:rsidR="000D478B">
      <w:instrText xml:space="preserve"> PAGE   \* MERGEFORMAT </w:instrText>
    </w:r>
    <w:r w:rsidR="000D478B">
      <w:fldChar w:fldCharType="separate"/>
    </w:r>
    <w:r w:rsidR="000D478B">
      <w:rPr>
        <w:noProof/>
      </w:rPr>
      <w:t>2</w:t>
    </w:r>
    <w:r w:rsidR="000D478B">
      <w:rPr>
        <w:noProof/>
      </w:rPr>
      <w:fldChar w:fldCharType="end"/>
    </w:r>
    <w:r>
      <w:rPr>
        <w:noProof/>
      </w:rPr>
      <w:t xml:space="preserve"> of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lowerLetter"/>
      <w:suff w:val="nothing"/>
      <w:lvlText w:val="%1."/>
      <w:lvlJc w:val="left"/>
    </w:lvl>
  </w:abstractNum>
  <w:abstractNum w:abstractNumId="1" w15:restartNumberingAfterBreak="0">
    <w:nsid w:val="00000002"/>
    <w:multiLevelType w:val="singleLevel"/>
    <w:tmpl w:val="00000002"/>
    <w:lvl w:ilvl="0">
      <w:start w:val="1"/>
      <w:numFmt w:val="lowerLetter"/>
      <w:suff w:val="nothing"/>
      <w:lvlText w:val="%1."/>
      <w:lvlJc w:val="left"/>
    </w:lvl>
  </w:abstractNum>
  <w:abstractNum w:abstractNumId="2" w15:restartNumberingAfterBreak="0">
    <w:nsid w:val="00000003"/>
    <w:multiLevelType w:val="singleLevel"/>
    <w:tmpl w:val="00000003"/>
    <w:lvl w:ilvl="0">
      <w:start w:val="1"/>
      <w:numFmt w:val="lowerRoman"/>
      <w:suff w:val="nothing"/>
      <w:lvlText w:val="%1."/>
      <w:lvlJc w:val="left"/>
    </w:lvl>
  </w:abstractNum>
  <w:abstractNum w:abstractNumId="3" w15:restartNumberingAfterBreak="0">
    <w:nsid w:val="00000004"/>
    <w:multiLevelType w:val="singleLevel"/>
    <w:tmpl w:val="00000004"/>
    <w:lvl w:ilvl="0">
      <w:start w:val="10"/>
      <w:numFmt w:val="lowerLetter"/>
      <w:suff w:val="nothing"/>
      <w:lvlText w:val="%1."/>
      <w:lvlJc w:val="left"/>
    </w:lvl>
  </w:abstractNum>
  <w:abstractNum w:abstractNumId="4" w15:restartNumberingAfterBreak="0">
    <w:nsid w:val="00000005"/>
    <w:multiLevelType w:val="singleLevel"/>
    <w:tmpl w:val="00000005"/>
    <w:lvl w:ilvl="0">
      <w:start w:val="1"/>
      <w:numFmt w:val="lowerLetter"/>
      <w:suff w:val="nothing"/>
      <w:lvlText w:val="%1."/>
      <w:lvlJc w:val="left"/>
    </w:lvl>
  </w:abstractNum>
  <w:abstractNum w:abstractNumId="5" w15:restartNumberingAfterBreak="0">
    <w:nsid w:val="00000006"/>
    <w:multiLevelType w:val="singleLevel"/>
    <w:tmpl w:val="00000006"/>
    <w:lvl w:ilvl="0">
      <w:start w:val="1"/>
      <w:numFmt w:val="lowerLetter"/>
      <w:suff w:val="nothing"/>
      <w:lvlText w:val="%1."/>
      <w:lvlJc w:val="left"/>
    </w:lvl>
  </w:abstractNum>
  <w:abstractNum w:abstractNumId="6" w15:restartNumberingAfterBreak="0">
    <w:nsid w:val="00000007"/>
    <w:multiLevelType w:val="singleLevel"/>
    <w:tmpl w:val="00000007"/>
    <w:lvl w:ilvl="0">
      <w:start w:val="18"/>
      <w:numFmt w:val="lowerLetter"/>
      <w:suff w:val="nothing"/>
      <w:lvlText w:val="%1."/>
      <w:lvlJc w:val="left"/>
    </w:lvl>
  </w:abstractNum>
  <w:abstractNum w:abstractNumId="7" w15:restartNumberingAfterBreak="0">
    <w:nsid w:val="00000008"/>
    <w:multiLevelType w:val="singleLevel"/>
    <w:tmpl w:val="00000008"/>
    <w:lvl w:ilvl="0">
      <w:start w:val="15"/>
      <w:numFmt w:val="lowerLetter"/>
      <w:suff w:val="nothing"/>
      <w:lvlText w:val="%1."/>
      <w:lvlJc w:val="left"/>
    </w:lvl>
  </w:abstractNum>
  <w:abstractNum w:abstractNumId="8"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9" w15:restartNumberingAfterBreak="0">
    <w:nsid w:val="0000000A"/>
    <w:multiLevelType w:val="multilevel"/>
    <w:tmpl w:val="0000000A"/>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0" w15:restartNumberingAfterBreak="0">
    <w:nsid w:val="0000000B"/>
    <w:multiLevelType w:val="singleLevel"/>
    <w:tmpl w:val="0000000B"/>
    <w:lvl w:ilvl="0">
      <w:start w:val="1"/>
      <w:numFmt w:val="none"/>
      <w:suff w:val="nothing"/>
      <w:lvlText w:val="$"/>
      <w:lvlJc w:val="left"/>
      <w:rPr>
        <w:rFonts w:ascii="WP TypographicSymbols" w:hAnsi="WP TypographicSymbols"/>
      </w:rPr>
    </w:lvl>
  </w:abstractNum>
  <w:abstractNum w:abstractNumId="11" w15:restartNumberingAfterBreak="0">
    <w:nsid w:val="0000000C"/>
    <w:multiLevelType w:val="singleLevel"/>
    <w:tmpl w:val="0000000C"/>
    <w:lvl w:ilvl="0">
      <w:start w:val="7"/>
      <w:numFmt w:val="decimal"/>
      <w:suff w:val="nothing"/>
      <w:lvlText w:val="%1."/>
      <w:lvlJc w:val="left"/>
    </w:lvl>
  </w:abstractNum>
  <w:abstractNum w:abstractNumId="12" w15:restartNumberingAfterBreak="0">
    <w:nsid w:val="0000000D"/>
    <w:multiLevelType w:val="singleLevel"/>
    <w:tmpl w:val="2F7E407E"/>
    <w:lvl w:ilvl="0">
      <w:start w:val="1"/>
      <w:numFmt w:val="lowerLetter"/>
      <w:suff w:val="nothing"/>
      <w:lvlText w:val="(%1)"/>
      <w:lvlJc w:val="left"/>
      <w:rPr>
        <w:rFonts w:ascii="Times New Roman" w:eastAsia="Times New Roman" w:hAnsi="Times New Roman" w:cs="Times New Roman"/>
      </w:rPr>
    </w:lvl>
  </w:abstractNum>
  <w:abstractNum w:abstractNumId="13" w15:restartNumberingAfterBreak="0">
    <w:nsid w:val="0000000E"/>
    <w:multiLevelType w:val="multilevel"/>
    <w:tmpl w:val="0000000E"/>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4" w15:restartNumberingAfterBreak="0">
    <w:nsid w:val="0000000F"/>
    <w:multiLevelType w:val="singleLevel"/>
    <w:tmpl w:val="0000000F"/>
    <w:lvl w:ilvl="0">
      <w:start w:val="1"/>
      <w:numFmt w:val="decimal"/>
      <w:suff w:val="nothing"/>
      <w:lvlText w:val="%1."/>
      <w:lvlJc w:val="left"/>
    </w:lvl>
  </w:abstractNum>
  <w:abstractNum w:abstractNumId="15" w15:restartNumberingAfterBreak="0">
    <w:nsid w:val="00000010"/>
    <w:multiLevelType w:val="singleLevel"/>
    <w:tmpl w:val="00000010"/>
    <w:lvl w:ilvl="0">
      <w:start w:val="1"/>
      <w:numFmt w:val="decimal"/>
      <w:suff w:val="nothing"/>
      <w:lvlText w:val="%1."/>
      <w:lvlJc w:val="left"/>
    </w:lvl>
  </w:abstractNum>
  <w:abstractNum w:abstractNumId="16" w15:restartNumberingAfterBreak="0">
    <w:nsid w:val="00000011"/>
    <w:multiLevelType w:val="singleLevel"/>
    <w:tmpl w:val="00000011"/>
    <w:lvl w:ilvl="0">
      <w:start w:val="1"/>
      <w:numFmt w:val="decimal"/>
      <w:suff w:val="nothing"/>
      <w:lvlText w:val="%1."/>
      <w:lvlJc w:val="left"/>
    </w:lvl>
  </w:abstractNum>
  <w:abstractNum w:abstractNumId="17" w15:restartNumberingAfterBreak="0">
    <w:nsid w:val="00000012"/>
    <w:multiLevelType w:val="singleLevel"/>
    <w:tmpl w:val="00000012"/>
    <w:lvl w:ilvl="0">
      <w:start w:val="9"/>
      <w:numFmt w:val="decimal"/>
      <w:suff w:val="nothing"/>
      <w:lvlText w:val="%1."/>
      <w:lvlJc w:val="left"/>
    </w:lvl>
  </w:abstractNum>
  <w:abstractNum w:abstractNumId="18" w15:restartNumberingAfterBreak="0">
    <w:nsid w:val="06EB0ED6"/>
    <w:multiLevelType w:val="hybridMultilevel"/>
    <w:tmpl w:val="61E032D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25568B9"/>
    <w:multiLevelType w:val="multilevel"/>
    <w:tmpl w:val="C3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4F5BD0"/>
    <w:multiLevelType w:val="hybridMultilevel"/>
    <w:tmpl w:val="055C1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9EA5FC3"/>
    <w:multiLevelType w:val="multilevel"/>
    <w:tmpl w:val="010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6B1553"/>
    <w:multiLevelType w:val="multilevel"/>
    <w:tmpl w:val="91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112F82"/>
    <w:multiLevelType w:val="hybridMultilevel"/>
    <w:tmpl w:val="B9EC1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1A45614"/>
    <w:multiLevelType w:val="multilevel"/>
    <w:tmpl w:val="2A8A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560A9"/>
    <w:multiLevelType w:val="hybridMultilevel"/>
    <w:tmpl w:val="0A3C10AA"/>
    <w:lvl w:ilvl="0" w:tplc="3F144E8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043285"/>
    <w:multiLevelType w:val="hybridMultilevel"/>
    <w:tmpl w:val="8D8A517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28353E56"/>
    <w:multiLevelType w:val="multilevel"/>
    <w:tmpl w:val="5184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F17820"/>
    <w:multiLevelType w:val="hybridMultilevel"/>
    <w:tmpl w:val="46047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E7D3F1E"/>
    <w:multiLevelType w:val="hybridMultilevel"/>
    <w:tmpl w:val="0F409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D81B90"/>
    <w:multiLevelType w:val="hybridMultilevel"/>
    <w:tmpl w:val="E33A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DA1B36"/>
    <w:multiLevelType w:val="multilevel"/>
    <w:tmpl w:val="427E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D45616"/>
    <w:multiLevelType w:val="hybridMultilevel"/>
    <w:tmpl w:val="99AC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C0A4A"/>
    <w:multiLevelType w:val="hybridMultilevel"/>
    <w:tmpl w:val="CFB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F0328D"/>
    <w:multiLevelType w:val="hybridMultilevel"/>
    <w:tmpl w:val="F368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E76EE0"/>
    <w:multiLevelType w:val="multilevel"/>
    <w:tmpl w:val="CFA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A606FC"/>
    <w:multiLevelType w:val="hybridMultilevel"/>
    <w:tmpl w:val="32FE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C86AA8"/>
    <w:multiLevelType w:val="hybridMultilevel"/>
    <w:tmpl w:val="D8BE6B72"/>
    <w:lvl w:ilvl="0" w:tplc="0409000F">
      <w:start w:val="1"/>
      <w:numFmt w:val="decimal"/>
      <w:lvlText w:val="%1."/>
      <w:lvlJc w:val="left"/>
      <w:pPr>
        <w:ind w:left="360" w:hanging="360"/>
      </w:pPr>
    </w:lvl>
    <w:lvl w:ilvl="1" w:tplc="69289324">
      <w:start w:val="1"/>
      <w:numFmt w:val="upperLetter"/>
      <w:lvlText w:val="%2."/>
      <w:lvlJc w:val="left"/>
      <w:pPr>
        <w:ind w:left="1080" w:hanging="360"/>
      </w:pPr>
      <w:rPr>
        <w:b/>
        <w:bCs/>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AD312B"/>
    <w:multiLevelType w:val="hybridMultilevel"/>
    <w:tmpl w:val="096E1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99A5588"/>
    <w:multiLevelType w:val="hybridMultilevel"/>
    <w:tmpl w:val="53F2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52E54"/>
    <w:multiLevelType w:val="hybridMultilevel"/>
    <w:tmpl w:val="F616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222529">
    <w:abstractNumId w:val="0"/>
  </w:num>
  <w:num w:numId="2" w16cid:durableId="1571772942">
    <w:abstractNumId w:val="1"/>
  </w:num>
  <w:num w:numId="3" w16cid:durableId="593712745">
    <w:abstractNumId w:val="2"/>
  </w:num>
  <w:num w:numId="4" w16cid:durableId="1027373087">
    <w:abstractNumId w:val="3"/>
  </w:num>
  <w:num w:numId="5" w16cid:durableId="359940112">
    <w:abstractNumId w:val="4"/>
  </w:num>
  <w:num w:numId="6" w16cid:durableId="2012176781">
    <w:abstractNumId w:val="5"/>
  </w:num>
  <w:num w:numId="7" w16cid:durableId="540944744">
    <w:abstractNumId w:val="6"/>
  </w:num>
  <w:num w:numId="8" w16cid:durableId="1152259350">
    <w:abstractNumId w:val="7"/>
  </w:num>
  <w:num w:numId="9" w16cid:durableId="755520259">
    <w:abstractNumId w:val="8"/>
  </w:num>
  <w:num w:numId="10" w16cid:durableId="1812478371">
    <w:abstractNumId w:val="9"/>
  </w:num>
  <w:num w:numId="11" w16cid:durableId="1530725266">
    <w:abstractNumId w:val="10"/>
  </w:num>
  <w:num w:numId="12" w16cid:durableId="416900752">
    <w:abstractNumId w:val="11"/>
  </w:num>
  <w:num w:numId="13" w16cid:durableId="1727874501">
    <w:abstractNumId w:val="12"/>
  </w:num>
  <w:num w:numId="14" w16cid:durableId="1553691278">
    <w:abstractNumId w:val="13"/>
  </w:num>
  <w:num w:numId="15" w16cid:durableId="149323294">
    <w:abstractNumId w:val="14"/>
  </w:num>
  <w:num w:numId="16" w16cid:durableId="122189531">
    <w:abstractNumId w:val="15"/>
  </w:num>
  <w:num w:numId="17" w16cid:durableId="322121308">
    <w:abstractNumId w:val="16"/>
  </w:num>
  <w:num w:numId="18" w16cid:durableId="1227497037">
    <w:abstractNumId w:val="17"/>
  </w:num>
  <w:num w:numId="19" w16cid:durableId="906694737">
    <w:abstractNumId w:val="42"/>
  </w:num>
  <w:num w:numId="20" w16cid:durableId="490484703">
    <w:abstractNumId w:val="25"/>
  </w:num>
  <w:num w:numId="21" w16cid:durableId="937717416">
    <w:abstractNumId w:val="30"/>
  </w:num>
  <w:num w:numId="22" w16cid:durableId="2081176511">
    <w:abstractNumId w:val="28"/>
  </w:num>
  <w:num w:numId="23" w16cid:durableId="1029992375">
    <w:abstractNumId w:val="36"/>
  </w:num>
  <w:num w:numId="24" w16cid:durableId="78646013">
    <w:abstractNumId w:val="35"/>
  </w:num>
  <w:num w:numId="25" w16cid:durableId="757867757">
    <w:abstractNumId w:val="39"/>
  </w:num>
  <w:num w:numId="26" w16cid:durableId="1524435303">
    <w:abstractNumId w:val="34"/>
  </w:num>
  <w:num w:numId="27" w16cid:durableId="1777748702">
    <w:abstractNumId w:val="20"/>
  </w:num>
  <w:num w:numId="28" w16cid:durableId="1902011658">
    <w:abstractNumId w:val="37"/>
  </w:num>
  <w:num w:numId="29" w16cid:durableId="196698880">
    <w:abstractNumId w:val="41"/>
  </w:num>
  <w:num w:numId="30" w16cid:durableId="1388649742">
    <w:abstractNumId w:val="31"/>
  </w:num>
  <w:num w:numId="31" w16cid:durableId="1381704748">
    <w:abstractNumId w:val="32"/>
  </w:num>
  <w:num w:numId="32" w16cid:durableId="1831212225">
    <w:abstractNumId w:val="29"/>
  </w:num>
  <w:num w:numId="33" w16cid:durableId="1883011479">
    <w:abstractNumId w:val="43"/>
  </w:num>
  <w:num w:numId="34" w16cid:durableId="1608350684">
    <w:abstractNumId w:val="40"/>
  </w:num>
  <w:num w:numId="35" w16cid:durableId="2114202478">
    <w:abstractNumId w:val="19"/>
  </w:num>
  <w:num w:numId="36" w16cid:durableId="1719012197">
    <w:abstractNumId w:val="22"/>
  </w:num>
  <w:num w:numId="37" w16cid:durableId="2125344357">
    <w:abstractNumId w:val="23"/>
  </w:num>
  <w:num w:numId="38" w16cid:durableId="1849176707">
    <w:abstractNumId w:val="44"/>
  </w:num>
  <w:num w:numId="39" w16cid:durableId="1547453676">
    <w:abstractNumId w:val="18"/>
  </w:num>
  <w:num w:numId="40" w16cid:durableId="110129330">
    <w:abstractNumId w:val="26"/>
  </w:num>
  <w:num w:numId="41" w16cid:durableId="1054112614">
    <w:abstractNumId w:val="21"/>
  </w:num>
  <w:num w:numId="42" w16cid:durableId="1901134832">
    <w:abstractNumId w:val="38"/>
  </w:num>
  <w:num w:numId="43" w16cid:durableId="903376070">
    <w:abstractNumId w:val="27"/>
  </w:num>
  <w:num w:numId="44" w16cid:durableId="1923181989">
    <w:abstractNumId w:val="33"/>
  </w:num>
  <w:num w:numId="45" w16cid:durableId="1700936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D0"/>
    <w:rsid w:val="00002941"/>
    <w:rsid w:val="00002FE7"/>
    <w:rsid w:val="00003BCE"/>
    <w:rsid w:val="0001086E"/>
    <w:rsid w:val="00012F9D"/>
    <w:rsid w:val="00016C8A"/>
    <w:rsid w:val="00017D3A"/>
    <w:rsid w:val="000203D2"/>
    <w:rsid w:val="000240C5"/>
    <w:rsid w:val="00024220"/>
    <w:rsid w:val="000253F7"/>
    <w:rsid w:val="00025D30"/>
    <w:rsid w:val="00027FB0"/>
    <w:rsid w:val="00030948"/>
    <w:rsid w:val="00030A1E"/>
    <w:rsid w:val="0003132E"/>
    <w:rsid w:val="00034FD2"/>
    <w:rsid w:val="00037DE7"/>
    <w:rsid w:val="00043889"/>
    <w:rsid w:val="00050621"/>
    <w:rsid w:val="000529B0"/>
    <w:rsid w:val="00052C06"/>
    <w:rsid w:val="00053D93"/>
    <w:rsid w:val="00055066"/>
    <w:rsid w:val="00056B48"/>
    <w:rsid w:val="000605B6"/>
    <w:rsid w:val="000621C9"/>
    <w:rsid w:val="0006437B"/>
    <w:rsid w:val="00065D4B"/>
    <w:rsid w:val="00066D64"/>
    <w:rsid w:val="00066DE0"/>
    <w:rsid w:val="00071C7F"/>
    <w:rsid w:val="000720B8"/>
    <w:rsid w:val="00072191"/>
    <w:rsid w:val="0007240B"/>
    <w:rsid w:val="0007345C"/>
    <w:rsid w:val="00073955"/>
    <w:rsid w:val="0007747D"/>
    <w:rsid w:val="00077580"/>
    <w:rsid w:val="000825B2"/>
    <w:rsid w:val="000857FD"/>
    <w:rsid w:val="000864FE"/>
    <w:rsid w:val="00091B97"/>
    <w:rsid w:val="00092F87"/>
    <w:rsid w:val="00093F9F"/>
    <w:rsid w:val="000A022F"/>
    <w:rsid w:val="000A05F1"/>
    <w:rsid w:val="000A140C"/>
    <w:rsid w:val="000A1B13"/>
    <w:rsid w:val="000A2A6A"/>
    <w:rsid w:val="000A44BC"/>
    <w:rsid w:val="000A50FF"/>
    <w:rsid w:val="000A591F"/>
    <w:rsid w:val="000A61E8"/>
    <w:rsid w:val="000B25D3"/>
    <w:rsid w:val="000B344E"/>
    <w:rsid w:val="000B5B43"/>
    <w:rsid w:val="000B6991"/>
    <w:rsid w:val="000B6DB0"/>
    <w:rsid w:val="000B7986"/>
    <w:rsid w:val="000B7BEF"/>
    <w:rsid w:val="000C073B"/>
    <w:rsid w:val="000C074F"/>
    <w:rsid w:val="000C165D"/>
    <w:rsid w:val="000C20DA"/>
    <w:rsid w:val="000C3D34"/>
    <w:rsid w:val="000C4486"/>
    <w:rsid w:val="000D11BB"/>
    <w:rsid w:val="000D478B"/>
    <w:rsid w:val="000D5D3E"/>
    <w:rsid w:val="000E027C"/>
    <w:rsid w:val="000E2286"/>
    <w:rsid w:val="000E2760"/>
    <w:rsid w:val="000E32E7"/>
    <w:rsid w:val="000E4D25"/>
    <w:rsid w:val="000E729A"/>
    <w:rsid w:val="000E7365"/>
    <w:rsid w:val="000F2623"/>
    <w:rsid w:val="000F3E04"/>
    <w:rsid w:val="000F3F26"/>
    <w:rsid w:val="000F6C0F"/>
    <w:rsid w:val="00100188"/>
    <w:rsid w:val="00101A4A"/>
    <w:rsid w:val="00102791"/>
    <w:rsid w:val="0010352D"/>
    <w:rsid w:val="00104BAC"/>
    <w:rsid w:val="00105E70"/>
    <w:rsid w:val="00111007"/>
    <w:rsid w:val="001147D6"/>
    <w:rsid w:val="00124418"/>
    <w:rsid w:val="0012713D"/>
    <w:rsid w:val="00127685"/>
    <w:rsid w:val="00127AE7"/>
    <w:rsid w:val="00135EA1"/>
    <w:rsid w:val="00140921"/>
    <w:rsid w:val="00142D29"/>
    <w:rsid w:val="00144505"/>
    <w:rsid w:val="00144C78"/>
    <w:rsid w:val="00151BC4"/>
    <w:rsid w:val="0015268A"/>
    <w:rsid w:val="00162213"/>
    <w:rsid w:val="00162488"/>
    <w:rsid w:val="001653E3"/>
    <w:rsid w:val="00171BF0"/>
    <w:rsid w:val="001728DB"/>
    <w:rsid w:val="00176233"/>
    <w:rsid w:val="00183C3C"/>
    <w:rsid w:val="00183F5B"/>
    <w:rsid w:val="0018478D"/>
    <w:rsid w:val="001855BE"/>
    <w:rsid w:val="00186039"/>
    <w:rsid w:val="0018661F"/>
    <w:rsid w:val="00186996"/>
    <w:rsid w:val="00186AAD"/>
    <w:rsid w:val="001910F1"/>
    <w:rsid w:val="001923C6"/>
    <w:rsid w:val="00194A5B"/>
    <w:rsid w:val="00196660"/>
    <w:rsid w:val="001971BA"/>
    <w:rsid w:val="001971DD"/>
    <w:rsid w:val="001A0329"/>
    <w:rsid w:val="001A466B"/>
    <w:rsid w:val="001A68C3"/>
    <w:rsid w:val="001B3052"/>
    <w:rsid w:val="001B442B"/>
    <w:rsid w:val="001B700F"/>
    <w:rsid w:val="001B76FF"/>
    <w:rsid w:val="001C4159"/>
    <w:rsid w:val="001C4CEE"/>
    <w:rsid w:val="001C779E"/>
    <w:rsid w:val="001D205F"/>
    <w:rsid w:val="001D3665"/>
    <w:rsid w:val="001E04AD"/>
    <w:rsid w:val="001E0C8C"/>
    <w:rsid w:val="001E0FA5"/>
    <w:rsid w:val="001E14CE"/>
    <w:rsid w:val="001E1CA3"/>
    <w:rsid w:val="001E5A73"/>
    <w:rsid w:val="001F10EB"/>
    <w:rsid w:val="001F148C"/>
    <w:rsid w:val="001F1D29"/>
    <w:rsid w:val="001F2370"/>
    <w:rsid w:val="001F3475"/>
    <w:rsid w:val="001F3615"/>
    <w:rsid w:val="00203865"/>
    <w:rsid w:val="002041C1"/>
    <w:rsid w:val="00206E9A"/>
    <w:rsid w:val="00211830"/>
    <w:rsid w:val="00211C82"/>
    <w:rsid w:val="0021314F"/>
    <w:rsid w:val="00213E7C"/>
    <w:rsid w:val="002142A8"/>
    <w:rsid w:val="00214518"/>
    <w:rsid w:val="00216335"/>
    <w:rsid w:val="00224FE5"/>
    <w:rsid w:val="002311AB"/>
    <w:rsid w:val="00233279"/>
    <w:rsid w:val="00233FE7"/>
    <w:rsid w:val="00235A3E"/>
    <w:rsid w:val="002429A5"/>
    <w:rsid w:val="0024311B"/>
    <w:rsid w:val="002441F5"/>
    <w:rsid w:val="00244357"/>
    <w:rsid w:val="002458FE"/>
    <w:rsid w:val="00252237"/>
    <w:rsid w:val="00253717"/>
    <w:rsid w:val="00256FC9"/>
    <w:rsid w:val="00260149"/>
    <w:rsid w:val="00262559"/>
    <w:rsid w:val="002628BD"/>
    <w:rsid w:val="00263663"/>
    <w:rsid w:val="002672EE"/>
    <w:rsid w:val="002718C5"/>
    <w:rsid w:val="00274DD8"/>
    <w:rsid w:val="00281046"/>
    <w:rsid w:val="002815D0"/>
    <w:rsid w:val="00284A1F"/>
    <w:rsid w:val="002855F5"/>
    <w:rsid w:val="00286002"/>
    <w:rsid w:val="00287E47"/>
    <w:rsid w:val="00294F12"/>
    <w:rsid w:val="002958D3"/>
    <w:rsid w:val="00296C20"/>
    <w:rsid w:val="00296E77"/>
    <w:rsid w:val="002A079F"/>
    <w:rsid w:val="002A12A2"/>
    <w:rsid w:val="002A65A5"/>
    <w:rsid w:val="002B365A"/>
    <w:rsid w:val="002B47BB"/>
    <w:rsid w:val="002B5FC3"/>
    <w:rsid w:val="002B6A34"/>
    <w:rsid w:val="002C284A"/>
    <w:rsid w:val="002C4435"/>
    <w:rsid w:val="002D02D0"/>
    <w:rsid w:val="002D0F19"/>
    <w:rsid w:val="002D6474"/>
    <w:rsid w:val="002E4D96"/>
    <w:rsid w:val="002E6057"/>
    <w:rsid w:val="002E7974"/>
    <w:rsid w:val="002F1D08"/>
    <w:rsid w:val="002F2127"/>
    <w:rsid w:val="002F21CC"/>
    <w:rsid w:val="002F2BE4"/>
    <w:rsid w:val="002F4778"/>
    <w:rsid w:val="00303375"/>
    <w:rsid w:val="003036AB"/>
    <w:rsid w:val="0030485B"/>
    <w:rsid w:val="003049E8"/>
    <w:rsid w:val="00304C4D"/>
    <w:rsid w:val="00304ED2"/>
    <w:rsid w:val="00311FB0"/>
    <w:rsid w:val="0031268E"/>
    <w:rsid w:val="00312F21"/>
    <w:rsid w:val="00316171"/>
    <w:rsid w:val="003176B0"/>
    <w:rsid w:val="00324EC8"/>
    <w:rsid w:val="0032625E"/>
    <w:rsid w:val="00326D13"/>
    <w:rsid w:val="00327457"/>
    <w:rsid w:val="003304CD"/>
    <w:rsid w:val="00332761"/>
    <w:rsid w:val="0033502E"/>
    <w:rsid w:val="0034216E"/>
    <w:rsid w:val="0034239D"/>
    <w:rsid w:val="00342B67"/>
    <w:rsid w:val="003442CA"/>
    <w:rsid w:val="00344AC8"/>
    <w:rsid w:val="00346776"/>
    <w:rsid w:val="0035074D"/>
    <w:rsid w:val="00351B48"/>
    <w:rsid w:val="00352366"/>
    <w:rsid w:val="00352E43"/>
    <w:rsid w:val="00355B81"/>
    <w:rsid w:val="00357BCE"/>
    <w:rsid w:val="00360232"/>
    <w:rsid w:val="00361D79"/>
    <w:rsid w:val="00363857"/>
    <w:rsid w:val="00363D9E"/>
    <w:rsid w:val="00363F53"/>
    <w:rsid w:val="003652A5"/>
    <w:rsid w:val="003715CA"/>
    <w:rsid w:val="003718CA"/>
    <w:rsid w:val="00374694"/>
    <w:rsid w:val="00374D8C"/>
    <w:rsid w:val="003757BC"/>
    <w:rsid w:val="00376780"/>
    <w:rsid w:val="00376A8B"/>
    <w:rsid w:val="00377113"/>
    <w:rsid w:val="003813FF"/>
    <w:rsid w:val="003822F1"/>
    <w:rsid w:val="0038413B"/>
    <w:rsid w:val="00384CD6"/>
    <w:rsid w:val="00385384"/>
    <w:rsid w:val="00390B8B"/>
    <w:rsid w:val="00392BB7"/>
    <w:rsid w:val="003946EF"/>
    <w:rsid w:val="00394BD4"/>
    <w:rsid w:val="00396E79"/>
    <w:rsid w:val="003A1048"/>
    <w:rsid w:val="003A223B"/>
    <w:rsid w:val="003A30BA"/>
    <w:rsid w:val="003A4547"/>
    <w:rsid w:val="003A547E"/>
    <w:rsid w:val="003C09D7"/>
    <w:rsid w:val="003C3BDE"/>
    <w:rsid w:val="003C5FA9"/>
    <w:rsid w:val="003C70C1"/>
    <w:rsid w:val="003C7EBB"/>
    <w:rsid w:val="003D3BE3"/>
    <w:rsid w:val="003D3F10"/>
    <w:rsid w:val="003E24A9"/>
    <w:rsid w:val="003E490C"/>
    <w:rsid w:val="003E533B"/>
    <w:rsid w:val="003E6288"/>
    <w:rsid w:val="003F0A1C"/>
    <w:rsid w:val="003F1386"/>
    <w:rsid w:val="003F2D95"/>
    <w:rsid w:val="003F3AB9"/>
    <w:rsid w:val="003F3E51"/>
    <w:rsid w:val="003F4ECF"/>
    <w:rsid w:val="003F6B4E"/>
    <w:rsid w:val="003F7474"/>
    <w:rsid w:val="00400B6F"/>
    <w:rsid w:val="00402C3F"/>
    <w:rsid w:val="004040E4"/>
    <w:rsid w:val="00411B42"/>
    <w:rsid w:val="004127AA"/>
    <w:rsid w:val="00413229"/>
    <w:rsid w:val="00413F68"/>
    <w:rsid w:val="00415D76"/>
    <w:rsid w:val="00417084"/>
    <w:rsid w:val="004222CE"/>
    <w:rsid w:val="00424E73"/>
    <w:rsid w:val="00426459"/>
    <w:rsid w:val="00427DC4"/>
    <w:rsid w:val="00427FCC"/>
    <w:rsid w:val="00432A9C"/>
    <w:rsid w:val="0043370E"/>
    <w:rsid w:val="00433DC9"/>
    <w:rsid w:val="0043427F"/>
    <w:rsid w:val="00434718"/>
    <w:rsid w:val="004347E4"/>
    <w:rsid w:val="004374CE"/>
    <w:rsid w:val="00444A30"/>
    <w:rsid w:val="00446ADE"/>
    <w:rsid w:val="004527C6"/>
    <w:rsid w:val="004545DA"/>
    <w:rsid w:val="00456646"/>
    <w:rsid w:val="00461779"/>
    <w:rsid w:val="00463126"/>
    <w:rsid w:val="00464E18"/>
    <w:rsid w:val="00465209"/>
    <w:rsid w:val="004669C9"/>
    <w:rsid w:val="00467E7D"/>
    <w:rsid w:val="0047025E"/>
    <w:rsid w:val="00470345"/>
    <w:rsid w:val="00471793"/>
    <w:rsid w:val="00473878"/>
    <w:rsid w:val="004746A3"/>
    <w:rsid w:val="0048041D"/>
    <w:rsid w:val="00481FCB"/>
    <w:rsid w:val="00483197"/>
    <w:rsid w:val="004835D1"/>
    <w:rsid w:val="00484B78"/>
    <w:rsid w:val="00486650"/>
    <w:rsid w:val="004866F5"/>
    <w:rsid w:val="00491AA1"/>
    <w:rsid w:val="00492DB0"/>
    <w:rsid w:val="00494DD7"/>
    <w:rsid w:val="00497458"/>
    <w:rsid w:val="004A1760"/>
    <w:rsid w:val="004A4109"/>
    <w:rsid w:val="004A68E7"/>
    <w:rsid w:val="004B0610"/>
    <w:rsid w:val="004B44F2"/>
    <w:rsid w:val="004B600F"/>
    <w:rsid w:val="004C0097"/>
    <w:rsid w:val="004C29CF"/>
    <w:rsid w:val="004C65C1"/>
    <w:rsid w:val="004C7B08"/>
    <w:rsid w:val="004D0932"/>
    <w:rsid w:val="004D1C55"/>
    <w:rsid w:val="004D5B42"/>
    <w:rsid w:val="004E3D54"/>
    <w:rsid w:val="004E4BFB"/>
    <w:rsid w:val="004E5028"/>
    <w:rsid w:val="004E7F39"/>
    <w:rsid w:val="004F3858"/>
    <w:rsid w:val="004F554A"/>
    <w:rsid w:val="004F76AA"/>
    <w:rsid w:val="004F7899"/>
    <w:rsid w:val="005035A3"/>
    <w:rsid w:val="0050713B"/>
    <w:rsid w:val="005178AC"/>
    <w:rsid w:val="005221C1"/>
    <w:rsid w:val="00522291"/>
    <w:rsid w:val="005222E5"/>
    <w:rsid w:val="005242D7"/>
    <w:rsid w:val="005267B0"/>
    <w:rsid w:val="005310CB"/>
    <w:rsid w:val="005329A3"/>
    <w:rsid w:val="00532F96"/>
    <w:rsid w:val="00533643"/>
    <w:rsid w:val="00533F9D"/>
    <w:rsid w:val="00536ADC"/>
    <w:rsid w:val="00537F45"/>
    <w:rsid w:val="00541B7C"/>
    <w:rsid w:val="00543491"/>
    <w:rsid w:val="00550EE7"/>
    <w:rsid w:val="005579F4"/>
    <w:rsid w:val="00560024"/>
    <w:rsid w:val="0056085B"/>
    <w:rsid w:val="00563E18"/>
    <w:rsid w:val="00564DFE"/>
    <w:rsid w:val="005655A0"/>
    <w:rsid w:val="0056716D"/>
    <w:rsid w:val="005747B0"/>
    <w:rsid w:val="005750E4"/>
    <w:rsid w:val="00575B03"/>
    <w:rsid w:val="00584431"/>
    <w:rsid w:val="005847F1"/>
    <w:rsid w:val="00587511"/>
    <w:rsid w:val="005876A6"/>
    <w:rsid w:val="005915EA"/>
    <w:rsid w:val="00592D61"/>
    <w:rsid w:val="005931C8"/>
    <w:rsid w:val="0059799F"/>
    <w:rsid w:val="005A0A80"/>
    <w:rsid w:val="005A3E0B"/>
    <w:rsid w:val="005A6500"/>
    <w:rsid w:val="005B27F2"/>
    <w:rsid w:val="005B2A00"/>
    <w:rsid w:val="005B3872"/>
    <w:rsid w:val="005C192E"/>
    <w:rsid w:val="005C318C"/>
    <w:rsid w:val="005C454D"/>
    <w:rsid w:val="005D0B0D"/>
    <w:rsid w:val="005D1D7A"/>
    <w:rsid w:val="005D4070"/>
    <w:rsid w:val="005D5EB7"/>
    <w:rsid w:val="005D6080"/>
    <w:rsid w:val="005D7772"/>
    <w:rsid w:val="005D7FC8"/>
    <w:rsid w:val="005D7FEF"/>
    <w:rsid w:val="005E3774"/>
    <w:rsid w:val="005E49F2"/>
    <w:rsid w:val="005E4C97"/>
    <w:rsid w:val="005E5D3D"/>
    <w:rsid w:val="005F0928"/>
    <w:rsid w:val="005F171E"/>
    <w:rsid w:val="005F1818"/>
    <w:rsid w:val="005F22A4"/>
    <w:rsid w:val="005F4187"/>
    <w:rsid w:val="005F46F3"/>
    <w:rsid w:val="005F71F2"/>
    <w:rsid w:val="005F7654"/>
    <w:rsid w:val="00600D74"/>
    <w:rsid w:val="00602876"/>
    <w:rsid w:val="00605201"/>
    <w:rsid w:val="00605C5E"/>
    <w:rsid w:val="00606010"/>
    <w:rsid w:val="00611497"/>
    <w:rsid w:val="00612EE6"/>
    <w:rsid w:val="00616E22"/>
    <w:rsid w:val="00621341"/>
    <w:rsid w:val="00623D21"/>
    <w:rsid w:val="00627EE5"/>
    <w:rsid w:val="006328B4"/>
    <w:rsid w:val="0063459B"/>
    <w:rsid w:val="00640DD0"/>
    <w:rsid w:val="00641387"/>
    <w:rsid w:val="0064344E"/>
    <w:rsid w:val="006446CF"/>
    <w:rsid w:val="006464A1"/>
    <w:rsid w:val="00647442"/>
    <w:rsid w:val="00651065"/>
    <w:rsid w:val="006516CF"/>
    <w:rsid w:val="00654CEC"/>
    <w:rsid w:val="00657A3F"/>
    <w:rsid w:val="00660429"/>
    <w:rsid w:val="0066387C"/>
    <w:rsid w:val="00663CBE"/>
    <w:rsid w:val="00664CAE"/>
    <w:rsid w:val="00672646"/>
    <w:rsid w:val="006734A5"/>
    <w:rsid w:val="00676452"/>
    <w:rsid w:val="0068658C"/>
    <w:rsid w:val="00686768"/>
    <w:rsid w:val="006944FD"/>
    <w:rsid w:val="006975ED"/>
    <w:rsid w:val="00697BAF"/>
    <w:rsid w:val="006A1041"/>
    <w:rsid w:val="006A1421"/>
    <w:rsid w:val="006A4F24"/>
    <w:rsid w:val="006B0419"/>
    <w:rsid w:val="006B0751"/>
    <w:rsid w:val="006B3C64"/>
    <w:rsid w:val="006B4E49"/>
    <w:rsid w:val="006C57D1"/>
    <w:rsid w:val="006C5C9E"/>
    <w:rsid w:val="006D4825"/>
    <w:rsid w:val="006D5193"/>
    <w:rsid w:val="006E1340"/>
    <w:rsid w:val="006E3343"/>
    <w:rsid w:val="006E49EF"/>
    <w:rsid w:val="006E766E"/>
    <w:rsid w:val="006F01F1"/>
    <w:rsid w:val="006F1319"/>
    <w:rsid w:val="006F2849"/>
    <w:rsid w:val="006F389B"/>
    <w:rsid w:val="006F4CCF"/>
    <w:rsid w:val="006F5B43"/>
    <w:rsid w:val="00700718"/>
    <w:rsid w:val="0070089F"/>
    <w:rsid w:val="00700ED3"/>
    <w:rsid w:val="007031AE"/>
    <w:rsid w:val="0070370B"/>
    <w:rsid w:val="007117B3"/>
    <w:rsid w:val="007118BF"/>
    <w:rsid w:val="00714478"/>
    <w:rsid w:val="0071480E"/>
    <w:rsid w:val="00715135"/>
    <w:rsid w:val="0071610F"/>
    <w:rsid w:val="00721073"/>
    <w:rsid w:val="007213B4"/>
    <w:rsid w:val="007213ED"/>
    <w:rsid w:val="00721588"/>
    <w:rsid w:val="0073035E"/>
    <w:rsid w:val="007312D6"/>
    <w:rsid w:val="00733445"/>
    <w:rsid w:val="0073413D"/>
    <w:rsid w:val="00734471"/>
    <w:rsid w:val="00735449"/>
    <w:rsid w:val="00741C43"/>
    <w:rsid w:val="00746FDD"/>
    <w:rsid w:val="00751E52"/>
    <w:rsid w:val="007521FB"/>
    <w:rsid w:val="00752EB4"/>
    <w:rsid w:val="00753BAE"/>
    <w:rsid w:val="0075524C"/>
    <w:rsid w:val="007552D0"/>
    <w:rsid w:val="00761C3C"/>
    <w:rsid w:val="00764E06"/>
    <w:rsid w:val="0076505A"/>
    <w:rsid w:val="00765DB8"/>
    <w:rsid w:val="007663B7"/>
    <w:rsid w:val="007669E1"/>
    <w:rsid w:val="00770961"/>
    <w:rsid w:val="00770A25"/>
    <w:rsid w:val="00771437"/>
    <w:rsid w:val="007717DD"/>
    <w:rsid w:val="007738F2"/>
    <w:rsid w:val="0077526F"/>
    <w:rsid w:val="007768EF"/>
    <w:rsid w:val="007778F2"/>
    <w:rsid w:val="007834D8"/>
    <w:rsid w:val="00783923"/>
    <w:rsid w:val="00784FD1"/>
    <w:rsid w:val="007914C2"/>
    <w:rsid w:val="00794CD2"/>
    <w:rsid w:val="007950B5"/>
    <w:rsid w:val="007952D0"/>
    <w:rsid w:val="00796D4F"/>
    <w:rsid w:val="007A0033"/>
    <w:rsid w:val="007A1202"/>
    <w:rsid w:val="007A1581"/>
    <w:rsid w:val="007A727C"/>
    <w:rsid w:val="007A7C72"/>
    <w:rsid w:val="007B402F"/>
    <w:rsid w:val="007C084A"/>
    <w:rsid w:val="007C0890"/>
    <w:rsid w:val="007C1B91"/>
    <w:rsid w:val="007C3C52"/>
    <w:rsid w:val="007C5CC9"/>
    <w:rsid w:val="007D110D"/>
    <w:rsid w:val="007D25ED"/>
    <w:rsid w:val="007D4168"/>
    <w:rsid w:val="007E10A7"/>
    <w:rsid w:val="007E1893"/>
    <w:rsid w:val="007E2920"/>
    <w:rsid w:val="007E384F"/>
    <w:rsid w:val="007E3C5E"/>
    <w:rsid w:val="007E5B21"/>
    <w:rsid w:val="007E6A13"/>
    <w:rsid w:val="007F1BA8"/>
    <w:rsid w:val="007F2194"/>
    <w:rsid w:val="007F243A"/>
    <w:rsid w:val="007F38FF"/>
    <w:rsid w:val="007F5676"/>
    <w:rsid w:val="007F6958"/>
    <w:rsid w:val="007F7A92"/>
    <w:rsid w:val="00802299"/>
    <w:rsid w:val="008051B9"/>
    <w:rsid w:val="00805DE8"/>
    <w:rsid w:val="0080640C"/>
    <w:rsid w:val="0080711B"/>
    <w:rsid w:val="00811F41"/>
    <w:rsid w:val="00813376"/>
    <w:rsid w:val="00813BE1"/>
    <w:rsid w:val="0081410D"/>
    <w:rsid w:val="0081646E"/>
    <w:rsid w:val="00817B72"/>
    <w:rsid w:val="008228E6"/>
    <w:rsid w:val="00824FB9"/>
    <w:rsid w:val="00826B8A"/>
    <w:rsid w:val="008361D0"/>
    <w:rsid w:val="008372DE"/>
    <w:rsid w:val="008373DF"/>
    <w:rsid w:val="00841B54"/>
    <w:rsid w:val="00842ADB"/>
    <w:rsid w:val="00845416"/>
    <w:rsid w:val="00846AF6"/>
    <w:rsid w:val="00852439"/>
    <w:rsid w:val="00853869"/>
    <w:rsid w:val="008575CE"/>
    <w:rsid w:val="00860031"/>
    <w:rsid w:val="00861EF9"/>
    <w:rsid w:val="00861FBC"/>
    <w:rsid w:val="008645A1"/>
    <w:rsid w:val="00864F33"/>
    <w:rsid w:val="008674AC"/>
    <w:rsid w:val="00867738"/>
    <w:rsid w:val="008723B6"/>
    <w:rsid w:val="00873680"/>
    <w:rsid w:val="008750AB"/>
    <w:rsid w:val="00875493"/>
    <w:rsid w:val="008760F8"/>
    <w:rsid w:val="0088300F"/>
    <w:rsid w:val="008846CD"/>
    <w:rsid w:val="008847E8"/>
    <w:rsid w:val="00884ECA"/>
    <w:rsid w:val="00885008"/>
    <w:rsid w:val="008868CF"/>
    <w:rsid w:val="00886D3D"/>
    <w:rsid w:val="00891504"/>
    <w:rsid w:val="00895032"/>
    <w:rsid w:val="008978DF"/>
    <w:rsid w:val="008A09BD"/>
    <w:rsid w:val="008A1A74"/>
    <w:rsid w:val="008B240B"/>
    <w:rsid w:val="008C478D"/>
    <w:rsid w:val="008C4EDC"/>
    <w:rsid w:val="008D0198"/>
    <w:rsid w:val="008D1735"/>
    <w:rsid w:val="008D3142"/>
    <w:rsid w:val="008D7776"/>
    <w:rsid w:val="008E0091"/>
    <w:rsid w:val="008E305E"/>
    <w:rsid w:val="008E3297"/>
    <w:rsid w:val="008E51F0"/>
    <w:rsid w:val="008F1252"/>
    <w:rsid w:val="009011C4"/>
    <w:rsid w:val="009017F8"/>
    <w:rsid w:val="00901FFA"/>
    <w:rsid w:val="00902B76"/>
    <w:rsid w:val="0090413B"/>
    <w:rsid w:val="0090494D"/>
    <w:rsid w:val="0090722A"/>
    <w:rsid w:val="009116F1"/>
    <w:rsid w:val="00915A8C"/>
    <w:rsid w:val="00920E0A"/>
    <w:rsid w:val="00922280"/>
    <w:rsid w:val="00922579"/>
    <w:rsid w:val="0092397E"/>
    <w:rsid w:val="009252B2"/>
    <w:rsid w:val="00927CB7"/>
    <w:rsid w:val="00927DCD"/>
    <w:rsid w:val="00933FF7"/>
    <w:rsid w:val="009345BB"/>
    <w:rsid w:val="00937F4B"/>
    <w:rsid w:val="00940EF3"/>
    <w:rsid w:val="009430C1"/>
    <w:rsid w:val="00946FF7"/>
    <w:rsid w:val="00951283"/>
    <w:rsid w:val="00951EC1"/>
    <w:rsid w:val="00952551"/>
    <w:rsid w:val="00954101"/>
    <w:rsid w:val="0095682A"/>
    <w:rsid w:val="009577BF"/>
    <w:rsid w:val="009614F3"/>
    <w:rsid w:val="00971297"/>
    <w:rsid w:val="009712DE"/>
    <w:rsid w:val="009777F7"/>
    <w:rsid w:val="009778F2"/>
    <w:rsid w:val="0098083A"/>
    <w:rsid w:val="009840C5"/>
    <w:rsid w:val="00986FCD"/>
    <w:rsid w:val="00993E87"/>
    <w:rsid w:val="0099544B"/>
    <w:rsid w:val="009A25DD"/>
    <w:rsid w:val="009A3BA1"/>
    <w:rsid w:val="009A6533"/>
    <w:rsid w:val="009B0F88"/>
    <w:rsid w:val="009B2046"/>
    <w:rsid w:val="009B227B"/>
    <w:rsid w:val="009B5108"/>
    <w:rsid w:val="009B5402"/>
    <w:rsid w:val="009B7AA1"/>
    <w:rsid w:val="009C018A"/>
    <w:rsid w:val="009C4635"/>
    <w:rsid w:val="009C4D69"/>
    <w:rsid w:val="009C65FB"/>
    <w:rsid w:val="009D2C3B"/>
    <w:rsid w:val="009D4595"/>
    <w:rsid w:val="009E0CA8"/>
    <w:rsid w:val="009E3980"/>
    <w:rsid w:val="009E436E"/>
    <w:rsid w:val="009E5714"/>
    <w:rsid w:val="009E601A"/>
    <w:rsid w:val="009F4010"/>
    <w:rsid w:val="009F41D7"/>
    <w:rsid w:val="009F5615"/>
    <w:rsid w:val="009F6B17"/>
    <w:rsid w:val="009F7733"/>
    <w:rsid w:val="009F7C14"/>
    <w:rsid w:val="00A013CD"/>
    <w:rsid w:val="00A02540"/>
    <w:rsid w:val="00A0412D"/>
    <w:rsid w:val="00A106B2"/>
    <w:rsid w:val="00A11A96"/>
    <w:rsid w:val="00A11CDC"/>
    <w:rsid w:val="00A12ABE"/>
    <w:rsid w:val="00A133AA"/>
    <w:rsid w:val="00A138AC"/>
    <w:rsid w:val="00A1431B"/>
    <w:rsid w:val="00A14E52"/>
    <w:rsid w:val="00A15EFF"/>
    <w:rsid w:val="00A20C77"/>
    <w:rsid w:val="00A23AE5"/>
    <w:rsid w:val="00A25301"/>
    <w:rsid w:val="00A26E86"/>
    <w:rsid w:val="00A30B94"/>
    <w:rsid w:val="00A327FA"/>
    <w:rsid w:val="00A33A96"/>
    <w:rsid w:val="00A35AF8"/>
    <w:rsid w:val="00A36708"/>
    <w:rsid w:val="00A40892"/>
    <w:rsid w:val="00A4147F"/>
    <w:rsid w:val="00A440C4"/>
    <w:rsid w:val="00A45128"/>
    <w:rsid w:val="00A463E4"/>
    <w:rsid w:val="00A46E08"/>
    <w:rsid w:val="00A4755D"/>
    <w:rsid w:val="00A47D3D"/>
    <w:rsid w:val="00A532D3"/>
    <w:rsid w:val="00A541F4"/>
    <w:rsid w:val="00A56DB9"/>
    <w:rsid w:val="00A65BCD"/>
    <w:rsid w:val="00A6754A"/>
    <w:rsid w:val="00A7139B"/>
    <w:rsid w:val="00A71B30"/>
    <w:rsid w:val="00A748C7"/>
    <w:rsid w:val="00A856F7"/>
    <w:rsid w:val="00A860DA"/>
    <w:rsid w:val="00A87B63"/>
    <w:rsid w:val="00A922D7"/>
    <w:rsid w:val="00A92999"/>
    <w:rsid w:val="00AA17B8"/>
    <w:rsid w:val="00AA1F4C"/>
    <w:rsid w:val="00AA3DE0"/>
    <w:rsid w:val="00AA5AAE"/>
    <w:rsid w:val="00AB066D"/>
    <w:rsid w:val="00AB1ED9"/>
    <w:rsid w:val="00AB7681"/>
    <w:rsid w:val="00AB7D2C"/>
    <w:rsid w:val="00AC3FD7"/>
    <w:rsid w:val="00AC5CFA"/>
    <w:rsid w:val="00AD1CEE"/>
    <w:rsid w:val="00AD28E2"/>
    <w:rsid w:val="00AD3777"/>
    <w:rsid w:val="00AD5B78"/>
    <w:rsid w:val="00AE43FC"/>
    <w:rsid w:val="00AE4967"/>
    <w:rsid w:val="00AF0221"/>
    <w:rsid w:val="00AF1B09"/>
    <w:rsid w:val="00AF384D"/>
    <w:rsid w:val="00AF6E12"/>
    <w:rsid w:val="00B0033A"/>
    <w:rsid w:val="00B01E97"/>
    <w:rsid w:val="00B04BC5"/>
    <w:rsid w:val="00B07503"/>
    <w:rsid w:val="00B11983"/>
    <w:rsid w:val="00B130B0"/>
    <w:rsid w:val="00B14D40"/>
    <w:rsid w:val="00B17867"/>
    <w:rsid w:val="00B20486"/>
    <w:rsid w:val="00B2422B"/>
    <w:rsid w:val="00B25DD4"/>
    <w:rsid w:val="00B27300"/>
    <w:rsid w:val="00B2782B"/>
    <w:rsid w:val="00B32491"/>
    <w:rsid w:val="00B333D5"/>
    <w:rsid w:val="00B33D43"/>
    <w:rsid w:val="00B350C2"/>
    <w:rsid w:val="00B37959"/>
    <w:rsid w:val="00B4536E"/>
    <w:rsid w:val="00B46484"/>
    <w:rsid w:val="00B60A67"/>
    <w:rsid w:val="00B617E9"/>
    <w:rsid w:val="00B62957"/>
    <w:rsid w:val="00B748D4"/>
    <w:rsid w:val="00B74A88"/>
    <w:rsid w:val="00B76C0F"/>
    <w:rsid w:val="00B76D46"/>
    <w:rsid w:val="00B777BA"/>
    <w:rsid w:val="00B82098"/>
    <w:rsid w:val="00B83805"/>
    <w:rsid w:val="00B87AE0"/>
    <w:rsid w:val="00B928AF"/>
    <w:rsid w:val="00B938E2"/>
    <w:rsid w:val="00B93C46"/>
    <w:rsid w:val="00B94CAA"/>
    <w:rsid w:val="00BA1497"/>
    <w:rsid w:val="00BA1CF0"/>
    <w:rsid w:val="00BA20B9"/>
    <w:rsid w:val="00BA2356"/>
    <w:rsid w:val="00BA25FA"/>
    <w:rsid w:val="00BA2CF2"/>
    <w:rsid w:val="00BA5456"/>
    <w:rsid w:val="00BA62EA"/>
    <w:rsid w:val="00BA649B"/>
    <w:rsid w:val="00BA6CB6"/>
    <w:rsid w:val="00BB08CC"/>
    <w:rsid w:val="00BB2121"/>
    <w:rsid w:val="00BB53E7"/>
    <w:rsid w:val="00BB6BA0"/>
    <w:rsid w:val="00BC0540"/>
    <w:rsid w:val="00BC1668"/>
    <w:rsid w:val="00BC4373"/>
    <w:rsid w:val="00BC4E40"/>
    <w:rsid w:val="00BC775A"/>
    <w:rsid w:val="00BD25DE"/>
    <w:rsid w:val="00BD3B97"/>
    <w:rsid w:val="00BD52F2"/>
    <w:rsid w:val="00BD74B5"/>
    <w:rsid w:val="00BD756F"/>
    <w:rsid w:val="00BE0122"/>
    <w:rsid w:val="00BE0562"/>
    <w:rsid w:val="00BE1267"/>
    <w:rsid w:val="00BE2439"/>
    <w:rsid w:val="00BE351E"/>
    <w:rsid w:val="00BE7A6E"/>
    <w:rsid w:val="00BF0335"/>
    <w:rsid w:val="00BF20D0"/>
    <w:rsid w:val="00BF3530"/>
    <w:rsid w:val="00BF617D"/>
    <w:rsid w:val="00BF6CD3"/>
    <w:rsid w:val="00BF7FEA"/>
    <w:rsid w:val="00C00785"/>
    <w:rsid w:val="00C05403"/>
    <w:rsid w:val="00C057C5"/>
    <w:rsid w:val="00C07DF9"/>
    <w:rsid w:val="00C111EF"/>
    <w:rsid w:val="00C14D89"/>
    <w:rsid w:val="00C15594"/>
    <w:rsid w:val="00C232C9"/>
    <w:rsid w:val="00C2638E"/>
    <w:rsid w:val="00C3112C"/>
    <w:rsid w:val="00C32378"/>
    <w:rsid w:val="00C329E0"/>
    <w:rsid w:val="00C377B5"/>
    <w:rsid w:val="00C37C26"/>
    <w:rsid w:val="00C4068D"/>
    <w:rsid w:val="00C40AD9"/>
    <w:rsid w:val="00C46106"/>
    <w:rsid w:val="00C47261"/>
    <w:rsid w:val="00C51AA9"/>
    <w:rsid w:val="00C52F07"/>
    <w:rsid w:val="00C53D47"/>
    <w:rsid w:val="00C54355"/>
    <w:rsid w:val="00C557ED"/>
    <w:rsid w:val="00C56A92"/>
    <w:rsid w:val="00C6364A"/>
    <w:rsid w:val="00C6387F"/>
    <w:rsid w:val="00C6413B"/>
    <w:rsid w:val="00C6514C"/>
    <w:rsid w:val="00C662DA"/>
    <w:rsid w:val="00C66DC6"/>
    <w:rsid w:val="00C702AD"/>
    <w:rsid w:val="00C75A95"/>
    <w:rsid w:val="00C8261F"/>
    <w:rsid w:val="00C82962"/>
    <w:rsid w:val="00C84949"/>
    <w:rsid w:val="00C907C2"/>
    <w:rsid w:val="00C9113F"/>
    <w:rsid w:val="00C91230"/>
    <w:rsid w:val="00C912C3"/>
    <w:rsid w:val="00C924ED"/>
    <w:rsid w:val="00C942D5"/>
    <w:rsid w:val="00C943D0"/>
    <w:rsid w:val="00C96C83"/>
    <w:rsid w:val="00C97561"/>
    <w:rsid w:val="00CA17C4"/>
    <w:rsid w:val="00CA269A"/>
    <w:rsid w:val="00CA3023"/>
    <w:rsid w:val="00CA4EFC"/>
    <w:rsid w:val="00CA7621"/>
    <w:rsid w:val="00CB140A"/>
    <w:rsid w:val="00CB4802"/>
    <w:rsid w:val="00CB4CC8"/>
    <w:rsid w:val="00CB5C9A"/>
    <w:rsid w:val="00CB7C9E"/>
    <w:rsid w:val="00CC0482"/>
    <w:rsid w:val="00CC15E6"/>
    <w:rsid w:val="00CC3BB5"/>
    <w:rsid w:val="00CC4C38"/>
    <w:rsid w:val="00CC53B5"/>
    <w:rsid w:val="00CC5820"/>
    <w:rsid w:val="00CD01EB"/>
    <w:rsid w:val="00CD1707"/>
    <w:rsid w:val="00CD4208"/>
    <w:rsid w:val="00CD661E"/>
    <w:rsid w:val="00CD7231"/>
    <w:rsid w:val="00CD7822"/>
    <w:rsid w:val="00CD7C20"/>
    <w:rsid w:val="00CD7E7C"/>
    <w:rsid w:val="00CD7FBB"/>
    <w:rsid w:val="00CE1318"/>
    <w:rsid w:val="00CE1A90"/>
    <w:rsid w:val="00CE2B1B"/>
    <w:rsid w:val="00CE2EC5"/>
    <w:rsid w:val="00CE41AA"/>
    <w:rsid w:val="00CE6E14"/>
    <w:rsid w:val="00CE72C8"/>
    <w:rsid w:val="00CF0500"/>
    <w:rsid w:val="00CF0953"/>
    <w:rsid w:val="00CF103B"/>
    <w:rsid w:val="00CF36FE"/>
    <w:rsid w:val="00CF3E76"/>
    <w:rsid w:val="00CF4A41"/>
    <w:rsid w:val="00D00FFF"/>
    <w:rsid w:val="00D01897"/>
    <w:rsid w:val="00D01A3D"/>
    <w:rsid w:val="00D024B3"/>
    <w:rsid w:val="00D0360F"/>
    <w:rsid w:val="00D052DB"/>
    <w:rsid w:val="00D058E5"/>
    <w:rsid w:val="00D113D1"/>
    <w:rsid w:val="00D12853"/>
    <w:rsid w:val="00D162E9"/>
    <w:rsid w:val="00D20582"/>
    <w:rsid w:val="00D20FF7"/>
    <w:rsid w:val="00D21291"/>
    <w:rsid w:val="00D222A8"/>
    <w:rsid w:val="00D27F6A"/>
    <w:rsid w:val="00D3085D"/>
    <w:rsid w:val="00D31490"/>
    <w:rsid w:val="00D3270B"/>
    <w:rsid w:val="00D32BAD"/>
    <w:rsid w:val="00D33521"/>
    <w:rsid w:val="00D33D97"/>
    <w:rsid w:val="00D37749"/>
    <w:rsid w:val="00D37FEB"/>
    <w:rsid w:val="00D427A2"/>
    <w:rsid w:val="00D42904"/>
    <w:rsid w:val="00D476C2"/>
    <w:rsid w:val="00D5029F"/>
    <w:rsid w:val="00D511DC"/>
    <w:rsid w:val="00D51758"/>
    <w:rsid w:val="00D554CD"/>
    <w:rsid w:val="00D55559"/>
    <w:rsid w:val="00D6126D"/>
    <w:rsid w:val="00D62C19"/>
    <w:rsid w:val="00D66BFF"/>
    <w:rsid w:val="00D7082C"/>
    <w:rsid w:val="00D72DE1"/>
    <w:rsid w:val="00D75098"/>
    <w:rsid w:val="00D75720"/>
    <w:rsid w:val="00D75E03"/>
    <w:rsid w:val="00D7609E"/>
    <w:rsid w:val="00D80450"/>
    <w:rsid w:val="00D840A4"/>
    <w:rsid w:val="00D8415C"/>
    <w:rsid w:val="00D8420E"/>
    <w:rsid w:val="00D84772"/>
    <w:rsid w:val="00D86106"/>
    <w:rsid w:val="00D86D03"/>
    <w:rsid w:val="00D86DDE"/>
    <w:rsid w:val="00D871DA"/>
    <w:rsid w:val="00D87BE4"/>
    <w:rsid w:val="00D91022"/>
    <w:rsid w:val="00D94E84"/>
    <w:rsid w:val="00D95126"/>
    <w:rsid w:val="00D96540"/>
    <w:rsid w:val="00D96A69"/>
    <w:rsid w:val="00D96E15"/>
    <w:rsid w:val="00D971A3"/>
    <w:rsid w:val="00DA0E5E"/>
    <w:rsid w:val="00DA3BC7"/>
    <w:rsid w:val="00DA5EA4"/>
    <w:rsid w:val="00DA6B03"/>
    <w:rsid w:val="00DA7ABC"/>
    <w:rsid w:val="00DB05DC"/>
    <w:rsid w:val="00DC3B94"/>
    <w:rsid w:val="00DC5D00"/>
    <w:rsid w:val="00DD1624"/>
    <w:rsid w:val="00DD2590"/>
    <w:rsid w:val="00DD4957"/>
    <w:rsid w:val="00DD4F74"/>
    <w:rsid w:val="00DD5A32"/>
    <w:rsid w:val="00DD5DBD"/>
    <w:rsid w:val="00DD7A4E"/>
    <w:rsid w:val="00DE1A00"/>
    <w:rsid w:val="00DE30BE"/>
    <w:rsid w:val="00DE3260"/>
    <w:rsid w:val="00DE4652"/>
    <w:rsid w:val="00DE6A30"/>
    <w:rsid w:val="00DF00A7"/>
    <w:rsid w:val="00DF1AF2"/>
    <w:rsid w:val="00DF2978"/>
    <w:rsid w:val="00DF359A"/>
    <w:rsid w:val="00DF3B79"/>
    <w:rsid w:val="00E05419"/>
    <w:rsid w:val="00E1090D"/>
    <w:rsid w:val="00E10E65"/>
    <w:rsid w:val="00E12DC1"/>
    <w:rsid w:val="00E14F9A"/>
    <w:rsid w:val="00E2202E"/>
    <w:rsid w:val="00E2405A"/>
    <w:rsid w:val="00E243E6"/>
    <w:rsid w:val="00E276C3"/>
    <w:rsid w:val="00E30B50"/>
    <w:rsid w:val="00E339DF"/>
    <w:rsid w:val="00E37D85"/>
    <w:rsid w:val="00E40CAA"/>
    <w:rsid w:val="00E4162E"/>
    <w:rsid w:val="00E44B4A"/>
    <w:rsid w:val="00E475AA"/>
    <w:rsid w:val="00E50CA9"/>
    <w:rsid w:val="00E511E8"/>
    <w:rsid w:val="00E51CA9"/>
    <w:rsid w:val="00E55243"/>
    <w:rsid w:val="00E559FF"/>
    <w:rsid w:val="00E570C5"/>
    <w:rsid w:val="00E5762A"/>
    <w:rsid w:val="00E635D6"/>
    <w:rsid w:val="00E63734"/>
    <w:rsid w:val="00E63EE5"/>
    <w:rsid w:val="00E65D96"/>
    <w:rsid w:val="00E678B9"/>
    <w:rsid w:val="00E77F6D"/>
    <w:rsid w:val="00E84A01"/>
    <w:rsid w:val="00E86BAE"/>
    <w:rsid w:val="00E86D91"/>
    <w:rsid w:val="00E87622"/>
    <w:rsid w:val="00E87CBF"/>
    <w:rsid w:val="00E90E9F"/>
    <w:rsid w:val="00E9268E"/>
    <w:rsid w:val="00E92EC2"/>
    <w:rsid w:val="00E932E6"/>
    <w:rsid w:val="00E95C0E"/>
    <w:rsid w:val="00E96659"/>
    <w:rsid w:val="00E97B61"/>
    <w:rsid w:val="00EA108C"/>
    <w:rsid w:val="00EA3072"/>
    <w:rsid w:val="00EA3D09"/>
    <w:rsid w:val="00EA4338"/>
    <w:rsid w:val="00EA4431"/>
    <w:rsid w:val="00EA468E"/>
    <w:rsid w:val="00EB01D4"/>
    <w:rsid w:val="00EB191E"/>
    <w:rsid w:val="00EB2E84"/>
    <w:rsid w:val="00EB3B45"/>
    <w:rsid w:val="00EB5448"/>
    <w:rsid w:val="00EB5AAA"/>
    <w:rsid w:val="00EB6E9B"/>
    <w:rsid w:val="00EB7640"/>
    <w:rsid w:val="00EC1251"/>
    <w:rsid w:val="00EC21C8"/>
    <w:rsid w:val="00EC40DC"/>
    <w:rsid w:val="00EC64A3"/>
    <w:rsid w:val="00EC6AAC"/>
    <w:rsid w:val="00ED09C6"/>
    <w:rsid w:val="00ED348D"/>
    <w:rsid w:val="00ED459E"/>
    <w:rsid w:val="00ED48EE"/>
    <w:rsid w:val="00ED53BE"/>
    <w:rsid w:val="00ED6CBC"/>
    <w:rsid w:val="00ED73EF"/>
    <w:rsid w:val="00ED7FC5"/>
    <w:rsid w:val="00EE05AE"/>
    <w:rsid w:val="00EE3CBD"/>
    <w:rsid w:val="00EE6639"/>
    <w:rsid w:val="00EF113B"/>
    <w:rsid w:val="00EF1B3E"/>
    <w:rsid w:val="00EF1E95"/>
    <w:rsid w:val="00EF5CBF"/>
    <w:rsid w:val="00EF652F"/>
    <w:rsid w:val="00F00E9B"/>
    <w:rsid w:val="00F016BD"/>
    <w:rsid w:val="00F02FC0"/>
    <w:rsid w:val="00F03A7B"/>
    <w:rsid w:val="00F05063"/>
    <w:rsid w:val="00F05C30"/>
    <w:rsid w:val="00F10C87"/>
    <w:rsid w:val="00F16523"/>
    <w:rsid w:val="00F2305A"/>
    <w:rsid w:val="00F245C6"/>
    <w:rsid w:val="00F247E9"/>
    <w:rsid w:val="00F26E4F"/>
    <w:rsid w:val="00F2728B"/>
    <w:rsid w:val="00F27CFE"/>
    <w:rsid w:val="00F3420C"/>
    <w:rsid w:val="00F3443C"/>
    <w:rsid w:val="00F402E6"/>
    <w:rsid w:val="00F40B4D"/>
    <w:rsid w:val="00F44626"/>
    <w:rsid w:val="00F4470E"/>
    <w:rsid w:val="00F511B2"/>
    <w:rsid w:val="00F54FB1"/>
    <w:rsid w:val="00F556C7"/>
    <w:rsid w:val="00F55D07"/>
    <w:rsid w:val="00F609B0"/>
    <w:rsid w:val="00F61203"/>
    <w:rsid w:val="00F66AF5"/>
    <w:rsid w:val="00F66D7F"/>
    <w:rsid w:val="00F67AAC"/>
    <w:rsid w:val="00F705D9"/>
    <w:rsid w:val="00F73E8C"/>
    <w:rsid w:val="00F76123"/>
    <w:rsid w:val="00F77F22"/>
    <w:rsid w:val="00F80198"/>
    <w:rsid w:val="00F80E07"/>
    <w:rsid w:val="00F82A6F"/>
    <w:rsid w:val="00F85314"/>
    <w:rsid w:val="00F9116C"/>
    <w:rsid w:val="00F94C80"/>
    <w:rsid w:val="00FA518C"/>
    <w:rsid w:val="00FB0C11"/>
    <w:rsid w:val="00FB3E9B"/>
    <w:rsid w:val="00FB6110"/>
    <w:rsid w:val="00FC0DA5"/>
    <w:rsid w:val="00FC111C"/>
    <w:rsid w:val="00FC5F87"/>
    <w:rsid w:val="00FC720E"/>
    <w:rsid w:val="00FD2071"/>
    <w:rsid w:val="00FD29AA"/>
    <w:rsid w:val="00FD571B"/>
    <w:rsid w:val="00FD59B9"/>
    <w:rsid w:val="00FD60E7"/>
    <w:rsid w:val="00FE1EC9"/>
    <w:rsid w:val="00FE3251"/>
    <w:rsid w:val="00FE3821"/>
    <w:rsid w:val="00FE39D0"/>
    <w:rsid w:val="00FF04D0"/>
    <w:rsid w:val="00FF1EB0"/>
    <w:rsid w:val="00FF215C"/>
    <w:rsid w:val="00FF276F"/>
    <w:rsid w:val="00FF4290"/>
    <w:rsid w:val="00FF5551"/>
    <w:rsid w:val="00FF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8CB33"/>
  <w15:chartTrackingRefBased/>
  <w15:docId w15:val="{A1F930E5-0349-4FA6-830A-9ADB02FE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link w:val="Heading1Char"/>
    <w:uiPriority w:val="9"/>
    <w:qFormat/>
    <w:rsid w:val="00C557E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8D7776"/>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nhideWhenUsed/>
    <w:qFormat/>
    <w:rsid w:val="008D7776"/>
    <w:pPr>
      <w:keepNext/>
      <w:spacing w:before="240" w:after="60"/>
      <w:outlineLvl w:val="2"/>
    </w:pPr>
    <w:rPr>
      <w:rFonts w:ascii="Aptos Display"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87511"/>
    <w:rPr>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a">
    <w:name w:val="آ"/>
    <w:basedOn w:val="Normal"/>
    <w:pPr>
      <w:widowControl w:val="0"/>
    </w:pPr>
  </w:style>
  <w:style w:type="paragraph" w:styleId="CommentText">
    <w:name w:val="annotation text"/>
    <w:basedOn w:val="Normal"/>
    <w:semiHidden/>
    <w:rsid w:val="00587511"/>
    <w:rPr>
      <w:sz w:val="20"/>
    </w:rPr>
  </w:style>
  <w:style w:type="paragraph" w:styleId="CommentSubject">
    <w:name w:val="annotation subject"/>
    <w:basedOn w:val="CommentText"/>
    <w:next w:val="CommentText"/>
    <w:semiHidden/>
    <w:rsid w:val="00587511"/>
    <w:rPr>
      <w:b/>
      <w:bCs/>
    </w:rPr>
  </w:style>
  <w:style w:type="paragraph" w:styleId="BalloonText">
    <w:name w:val="Balloon Text"/>
    <w:basedOn w:val="Normal"/>
    <w:semiHidden/>
    <w:rsid w:val="00587511"/>
    <w:rPr>
      <w:rFonts w:ascii="Tahoma" w:hAnsi="Tahoma" w:cs="Tahoma"/>
      <w:sz w:val="16"/>
      <w:szCs w:val="16"/>
    </w:rPr>
  </w:style>
  <w:style w:type="character" w:styleId="Hyperlink">
    <w:name w:val="Hyperlink"/>
    <w:rsid w:val="008750AB"/>
    <w:rPr>
      <w:color w:val="000099"/>
      <w:u w:val="single"/>
    </w:rPr>
  </w:style>
  <w:style w:type="paragraph" w:styleId="ListParagraph">
    <w:name w:val="List Paragraph"/>
    <w:basedOn w:val="Normal"/>
    <w:uiPriority w:val="34"/>
    <w:qFormat/>
    <w:rsid w:val="00F94C80"/>
    <w:pPr>
      <w:ind w:left="720"/>
    </w:pPr>
  </w:style>
  <w:style w:type="paragraph" w:styleId="Header">
    <w:name w:val="header"/>
    <w:basedOn w:val="Normal"/>
    <w:link w:val="HeaderChar"/>
    <w:uiPriority w:val="99"/>
    <w:rsid w:val="00104BAC"/>
    <w:pPr>
      <w:tabs>
        <w:tab w:val="center" w:pos="4680"/>
        <w:tab w:val="right" w:pos="9360"/>
      </w:tabs>
    </w:pPr>
  </w:style>
  <w:style w:type="character" w:customStyle="1" w:styleId="HeaderChar">
    <w:name w:val="Header Char"/>
    <w:link w:val="Header"/>
    <w:uiPriority w:val="99"/>
    <w:rsid w:val="00104BAC"/>
    <w:rPr>
      <w:sz w:val="24"/>
    </w:rPr>
  </w:style>
  <w:style w:type="paragraph" w:styleId="Footer">
    <w:name w:val="footer"/>
    <w:basedOn w:val="Normal"/>
    <w:link w:val="FooterChar"/>
    <w:uiPriority w:val="99"/>
    <w:rsid w:val="00104BAC"/>
    <w:pPr>
      <w:tabs>
        <w:tab w:val="center" w:pos="4680"/>
        <w:tab w:val="right" w:pos="9360"/>
      </w:tabs>
    </w:pPr>
  </w:style>
  <w:style w:type="character" w:customStyle="1" w:styleId="FooterChar">
    <w:name w:val="Footer Char"/>
    <w:link w:val="Footer"/>
    <w:uiPriority w:val="99"/>
    <w:rsid w:val="00104BAC"/>
    <w:rPr>
      <w:sz w:val="24"/>
    </w:rPr>
  </w:style>
  <w:style w:type="character" w:styleId="FollowedHyperlink">
    <w:name w:val="FollowedHyperlink"/>
    <w:rsid w:val="00A541F4"/>
    <w:rPr>
      <w:color w:val="800080"/>
      <w:u w:val="single"/>
    </w:rPr>
  </w:style>
  <w:style w:type="paragraph" w:styleId="NoSpacing">
    <w:name w:val="No Spacing"/>
    <w:uiPriority w:val="1"/>
    <w:qFormat/>
    <w:rsid w:val="00427DC4"/>
    <w:rPr>
      <w:sz w:val="24"/>
    </w:rPr>
  </w:style>
  <w:style w:type="character" w:styleId="Emphasis">
    <w:name w:val="Emphasis"/>
    <w:uiPriority w:val="20"/>
    <w:qFormat/>
    <w:rsid w:val="00D511DC"/>
    <w:rPr>
      <w:i/>
      <w:iCs/>
    </w:rPr>
  </w:style>
  <w:style w:type="character" w:styleId="Strong">
    <w:name w:val="Strong"/>
    <w:uiPriority w:val="22"/>
    <w:qFormat/>
    <w:rsid w:val="00D511DC"/>
    <w:rPr>
      <w:b/>
      <w:bCs/>
    </w:rPr>
  </w:style>
  <w:style w:type="table" w:styleId="TableGrid">
    <w:name w:val="Table Grid"/>
    <w:basedOn w:val="TableNormal"/>
    <w:rsid w:val="00E1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2DB0"/>
    <w:pPr>
      <w:spacing w:before="100" w:beforeAutospacing="1" w:after="100" w:afterAutospacing="1"/>
    </w:pPr>
    <w:rPr>
      <w:szCs w:val="24"/>
    </w:rPr>
  </w:style>
  <w:style w:type="character" w:customStyle="1" w:styleId="Heading1Char">
    <w:name w:val="Heading 1 Char"/>
    <w:link w:val="Heading1"/>
    <w:uiPriority w:val="9"/>
    <w:rsid w:val="00C557ED"/>
    <w:rPr>
      <w:b/>
      <w:bCs/>
      <w:kern w:val="36"/>
      <w:sz w:val="48"/>
      <w:szCs w:val="48"/>
    </w:rPr>
  </w:style>
  <w:style w:type="paragraph" w:styleId="Title">
    <w:name w:val="Title"/>
    <w:basedOn w:val="Normal"/>
    <w:next w:val="Normal"/>
    <w:link w:val="TitleChar"/>
    <w:uiPriority w:val="10"/>
    <w:qFormat/>
    <w:rsid w:val="00CE41AA"/>
    <w:pPr>
      <w:contextualSpacing/>
    </w:pPr>
    <w:rPr>
      <w:rFonts w:ascii="Calibri Light" w:hAnsi="Calibri Light"/>
      <w:spacing w:val="-10"/>
      <w:kern w:val="28"/>
      <w:sz w:val="56"/>
      <w:szCs w:val="56"/>
    </w:rPr>
  </w:style>
  <w:style w:type="character" w:customStyle="1" w:styleId="TitleChar">
    <w:name w:val="Title Char"/>
    <w:link w:val="Title"/>
    <w:uiPriority w:val="10"/>
    <w:rsid w:val="00CE41AA"/>
    <w:rPr>
      <w:rFonts w:ascii="Calibri Light" w:hAnsi="Calibri Light"/>
      <w:spacing w:val="-10"/>
      <w:kern w:val="28"/>
      <w:sz w:val="56"/>
      <w:szCs w:val="56"/>
    </w:rPr>
  </w:style>
  <w:style w:type="paragraph" w:customStyle="1" w:styleId="ColorfulList-Accent11">
    <w:name w:val="Colorful List - Accent 11"/>
    <w:basedOn w:val="Normal"/>
    <w:uiPriority w:val="34"/>
    <w:qFormat/>
    <w:rsid w:val="006C57D1"/>
    <w:pPr>
      <w:ind w:left="720"/>
      <w:contextualSpacing/>
    </w:pPr>
    <w:rPr>
      <w:szCs w:val="24"/>
    </w:rPr>
  </w:style>
  <w:style w:type="paragraph" w:styleId="Subtitle">
    <w:name w:val="Subtitle"/>
    <w:basedOn w:val="Normal"/>
    <w:next w:val="Normal"/>
    <w:link w:val="SubtitleChar"/>
    <w:qFormat/>
    <w:rsid w:val="006C57D1"/>
    <w:pPr>
      <w:spacing w:after="60"/>
      <w:jc w:val="center"/>
      <w:outlineLvl w:val="1"/>
    </w:pPr>
    <w:rPr>
      <w:rFonts w:ascii="Calibri Light" w:hAnsi="Calibri Light"/>
      <w:szCs w:val="24"/>
    </w:rPr>
  </w:style>
  <w:style w:type="character" w:customStyle="1" w:styleId="SubtitleChar">
    <w:name w:val="Subtitle Char"/>
    <w:link w:val="Subtitle"/>
    <w:rsid w:val="006C57D1"/>
    <w:rPr>
      <w:rFonts w:ascii="Calibri Light" w:eastAsia="Times New Roman" w:hAnsi="Calibri Light" w:cs="Times New Roman"/>
      <w:sz w:val="24"/>
      <w:szCs w:val="24"/>
    </w:rPr>
  </w:style>
  <w:style w:type="paragraph" w:customStyle="1" w:styleId="default">
    <w:name w:val="default"/>
    <w:basedOn w:val="Normal"/>
    <w:rsid w:val="0070089F"/>
    <w:pPr>
      <w:spacing w:after="360"/>
    </w:pPr>
    <w:rPr>
      <w:szCs w:val="24"/>
    </w:rPr>
  </w:style>
  <w:style w:type="character" w:customStyle="1" w:styleId="apple-style-span">
    <w:name w:val="apple-style-span"/>
    <w:rsid w:val="0070089F"/>
  </w:style>
  <w:style w:type="paragraph" w:customStyle="1" w:styleId="Default0">
    <w:name w:val="Default"/>
    <w:rsid w:val="00E05419"/>
    <w:pPr>
      <w:autoSpaceDE w:val="0"/>
      <w:autoSpaceDN w:val="0"/>
      <w:adjustRightInd w:val="0"/>
    </w:pPr>
    <w:rPr>
      <w:color w:val="000000"/>
      <w:sz w:val="24"/>
      <w:szCs w:val="24"/>
    </w:rPr>
  </w:style>
  <w:style w:type="paragraph" w:styleId="Revision">
    <w:name w:val="Revision"/>
    <w:hidden/>
    <w:uiPriority w:val="99"/>
    <w:semiHidden/>
    <w:rsid w:val="007778F2"/>
    <w:rPr>
      <w:sz w:val="24"/>
    </w:rPr>
  </w:style>
  <w:style w:type="character" w:styleId="UnresolvedMention">
    <w:name w:val="Unresolved Mention"/>
    <w:uiPriority w:val="99"/>
    <w:semiHidden/>
    <w:unhideWhenUsed/>
    <w:rsid w:val="00C6413B"/>
    <w:rPr>
      <w:color w:val="605E5C"/>
      <w:shd w:val="clear" w:color="auto" w:fill="E1DFDD"/>
    </w:rPr>
  </w:style>
  <w:style w:type="character" w:customStyle="1" w:styleId="Heading2Char">
    <w:name w:val="Heading 2 Char"/>
    <w:link w:val="Heading2"/>
    <w:semiHidden/>
    <w:rsid w:val="008D7776"/>
    <w:rPr>
      <w:rFonts w:ascii="Aptos Display" w:eastAsia="Times New Roman" w:hAnsi="Aptos Display" w:cs="Times New Roman"/>
      <w:b/>
      <w:bCs/>
      <w:i/>
      <w:iCs/>
      <w:sz w:val="28"/>
      <w:szCs w:val="28"/>
    </w:rPr>
  </w:style>
  <w:style w:type="character" w:customStyle="1" w:styleId="Heading3Char">
    <w:name w:val="Heading 3 Char"/>
    <w:link w:val="Heading3"/>
    <w:rsid w:val="008D7776"/>
    <w:rPr>
      <w:rFonts w:ascii="Aptos Display" w:eastAsia="Times New Roman" w:hAnsi="Aptos Display" w:cs="Times New Roman"/>
      <w:b/>
      <w:bCs/>
      <w:sz w:val="26"/>
      <w:szCs w:val="26"/>
    </w:rPr>
  </w:style>
  <w:style w:type="paragraph" w:styleId="BodyText">
    <w:name w:val="Body Text"/>
    <w:basedOn w:val="Normal"/>
    <w:link w:val="BodyTextChar"/>
    <w:uiPriority w:val="1"/>
    <w:qFormat/>
    <w:rsid w:val="00C2638E"/>
    <w:pPr>
      <w:widowControl w:val="0"/>
      <w:ind w:left="176"/>
    </w:pPr>
    <w:rPr>
      <w:rFonts w:ascii="Arial" w:eastAsia="Arial" w:hAnsi="Arial"/>
      <w:sz w:val="20"/>
    </w:rPr>
  </w:style>
  <w:style w:type="character" w:customStyle="1" w:styleId="BodyTextChar">
    <w:name w:val="Body Text Char"/>
    <w:link w:val="BodyText"/>
    <w:uiPriority w:val="1"/>
    <w:rsid w:val="00C2638E"/>
    <w:rPr>
      <w:rFonts w:ascii="Arial" w:eastAsia="Arial" w:hAnsi="Arial"/>
    </w:rPr>
  </w:style>
  <w:style w:type="paragraph" w:customStyle="1" w:styleId="TableParagraph">
    <w:name w:val="Table Paragraph"/>
    <w:basedOn w:val="Normal"/>
    <w:uiPriority w:val="1"/>
    <w:qFormat/>
    <w:rsid w:val="009712DE"/>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6494">
      <w:bodyDiv w:val="1"/>
      <w:marLeft w:val="0"/>
      <w:marRight w:val="0"/>
      <w:marTop w:val="0"/>
      <w:marBottom w:val="0"/>
      <w:divBdr>
        <w:top w:val="none" w:sz="0" w:space="0" w:color="auto"/>
        <w:left w:val="none" w:sz="0" w:space="0" w:color="auto"/>
        <w:bottom w:val="none" w:sz="0" w:space="0" w:color="auto"/>
        <w:right w:val="none" w:sz="0" w:space="0" w:color="auto"/>
      </w:divBdr>
    </w:div>
    <w:div w:id="1799958739">
      <w:bodyDiv w:val="1"/>
      <w:marLeft w:val="0"/>
      <w:marRight w:val="0"/>
      <w:marTop w:val="0"/>
      <w:marBottom w:val="0"/>
      <w:divBdr>
        <w:top w:val="none" w:sz="0" w:space="0" w:color="auto"/>
        <w:left w:val="none" w:sz="0" w:space="0" w:color="auto"/>
        <w:bottom w:val="none" w:sz="0" w:space="0" w:color="auto"/>
        <w:right w:val="none" w:sz="0" w:space="0" w:color="auto"/>
      </w:divBdr>
    </w:div>
    <w:div w:id="19560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ms0025@auburn.edu"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hyperlink" Target="mailto:ACCESSIBILITY@auburn.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iastate.pressbooks.pub/teachingearlyliteracy/chapter/chapter-2-foundations-of-early-literacy/" TargetMode="External"/><Relationship Id="rId17" Type="http://schemas.openxmlformats.org/officeDocument/2006/relationships/hyperlink" Target="https://sites.auburn.edu/admin/universitypolicies/default.aspx"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astate.pressbooks.pub/teachingearlyliteracy/chapter/chapter-2-foundations-of-early-litera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fontTable" Target="fontTable.xml"/><Relationship Id="rId10" Type="http://schemas.openxmlformats.org/officeDocument/2006/relationships/hyperlink" Target="https://www.alabamaachieves.org/al-multi-tier-system-of-supports/" TargetMode="External"/><Relationship Id="rId19" Type="http://schemas.openxmlformats.org/officeDocument/2006/relationships/hyperlink" Target="tel:(334)844-2096" TargetMode="External"/><Relationship Id="rId4" Type="http://schemas.openxmlformats.org/officeDocument/2006/relationships/webSettings" Target="webSettings.xml"/><Relationship Id="rId9" Type="http://schemas.openxmlformats.org/officeDocument/2006/relationships/hyperlink" Target="https://www.alabamaachieves.org/al-multi-tier-system-of-supports/" TargetMode="External"/><Relationship Id="rId14" Type="http://schemas.openxmlformats.org/officeDocument/2006/relationships/hyperlink" Target="https://cas.auburn.edu/owa/redir.aspx?C=6030eed59dec435abc9061fa4edc1426&amp;URL=http%3a%2f%2fwww.auburn.edu%2fstudent_info%2fstudent_policies%2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750</TotalTime>
  <Pages>8</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21627</CharactersWithSpaces>
  <SharedDoc>false</SharedDoc>
  <HLinks>
    <vt:vector size="60" baseType="variant">
      <vt:variant>
        <vt:i4>6225923</vt:i4>
      </vt:variant>
      <vt:variant>
        <vt:i4>27</vt:i4>
      </vt:variant>
      <vt:variant>
        <vt:i4>0</vt:i4>
      </vt:variant>
      <vt:variant>
        <vt:i4>5</vt:i4>
      </vt:variant>
      <vt:variant>
        <vt:lpwstr>tel:(334)844-2096</vt:lpwstr>
      </vt:variant>
      <vt:variant>
        <vt:lpwstr/>
      </vt:variant>
      <vt:variant>
        <vt:i4>3670030</vt:i4>
      </vt:variant>
      <vt:variant>
        <vt:i4>24</vt:i4>
      </vt:variant>
      <vt:variant>
        <vt:i4>0</vt:i4>
      </vt:variant>
      <vt:variant>
        <vt:i4>5</vt:i4>
      </vt:variant>
      <vt:variant>
        <vt:lpwstr>mailto:ACCESSIBILITY@auburn.edu</vt:lpwstr>
      </vt:variant>
      <vt:variant>
        <vt:lpwstr/>
      </vt:variant>
      <vt:variant>
        <vt:i4>2687094</vt:i4>
      </vt:variant>
      <vt:variant>
        <vt:i4>21</vt:i4>
      </vt:variant>
      <vt:variant>
        <vt:i4>0</vt:i4>
      </vt:variant>
      <vt:variant>
        <vt:i4>5</vt:i4>
      </vt:variant>
      <vt:variant>
        <vt:lpwstr>https://sites.auburn.edu/admin/universitypolicies/default.aspx</vt:lpwstr>
      </vt:variant>
      <vt:variant>
        <vt:lpwstr/>
      </vt:variant>
      <vt:variant>
        <vt:i4>5111902</vt:i4>
      </vt:variant>
      <vt:variant>
        <vt:i4>18</vt:i4>
      </vt:variant>
      <vt:variant>
        <vt:i4>0</vt:i4>
      </vt:variant>
      <vt:variant>
        <vt:i4>5</vt:i4>
      </vt:variant>
      <vt:variant>
        <vt:lpwstr>https://auburnpub.cfmnetwork.com/B.aspx?BookId=12839</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2752570</vt:i4>
      </vt:variant>
      <vt:variant>
        <vt:i4>12</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5832814</vt:i4>
      </vt:variant>
      <vt:variant>
        <vt:i4>9</vt:i4>
      </vt:variant>
      <vt:variant>
        <vt:i4>0</vt:i4>
      </vt:variant>
      <vt:variant>
        <vt:i4>5</vt:i4>
      </vt:variant>
      <vt:variant>
        <vt:lpwstr>mailto:vms0025@auburn.edu</vt:lpwstr>
      </vt:variant>
      <vt:variant>
        <vt:lpwstr/>
      </vt:variant>
      <vt:variant>
        <vt:i4>5963862</vt:i4>
      </vt:variant>
      <vt:variant>
        <vt:i4>6</vt:i4>
      </vt:variant>
      <vt:variant>
        <vt:i4>0</vt:i4>
      </vt:variant>
      <vt:variant>
        <vt:i4>5</vt:i4>
      </vt:variant>
      <vt:variant>
        <vt:lpwstr>http://www.auburn.edu/studentpolicies</vt:lpwstr>
      </vt:variant>
      <vt:variant>
        <vt:lpwstr/>
      </vt:variant>
      <vt:variant>
        <vt:i4>2752570</vt:i4>
      </vt:variant>
      <vt:variant>
        <vt:i4>3</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5832814</vt:i4>
      </vt:variant>
      <vt:variant>
        <vt:i4>0</vt:i4>
      </vt:variant>
      <vt:variant>
        <vt:i4>0</vt:i4>
      </vt:variant>
      <vt:variant>
        <vt:i4>5</vt:i4>
      </vt:variant>
      <vt:variant>
        <vt:lpwstr>mailto:vms0025@auburn.edu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dunnca1</dc:creator>
  <cp:keywords/>
  <cp:lastModifiedBy>Victoria Sanchez</cp:lastModifiedBy>
  <cp:revision>25</cp:revision>
  <cp:lastPrinted>2020-12-16T17:29:00Z</cp:lastPrinted>
  <dcterms:created xsi:type="dcterms:W3CDTF">2025-05-13T14:54:00Z</dcterms:created>
  <dcterms:modified xsi:type="dcterms:W3CDTF">2025-08-15T17:08:00Z</dcterms:modified>
</cp:coreProperties>
</file>